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34F98" w14:textId="77777777" w:rsidR="00631A91" w:rsidRPr="00F8402D" w:rsidRDefault="00631A91">
      <w:pPr>
        <w:pStyle w:val="Nadpis2"/>
        <w:ind w:left="0"/>
        <w:jc w:val="center"/>
        <w:rPr>
          <w:szCs w:val="24"/>
          <w:lang w:val="cs-CZ"/>
        </w:rPr>
      </w:pPr>
      <w:r w:rsidRPr="00F8402D">
        <w:rPr>
          <w:b/>
          <w:sz w:val="36"/>
          <w:szCs w:val="24"/>
          <w:u w:val="single"/>
          <w:lang w:val="cs-CZ"/>
        </w:rPr>
        <w:t>ZUR</w:t>
      </w:r>
      <w:r w:rsidR="00410705">
        <w:rPr>
          <w:b/>
          <w:sz w:val="36"/>
          <w:szCs w:val="24"/>
          <w:u w:val="single"/>
          <w:lang w:val="cs-CZ"/>
        </w:rPr>
        <w:t>n6301</w:t>
      </w:r>
      <w:r w:rsidRPr="00F8402D">
        <w:rPr>
          <w:b/>
          <w:sz w:val="36"/>
          <w:szCs w:val="24"/>
          <w:u w:val="single"/>
          <w:lang w:val="cs-CZ"/>
        </w:rPr>
        <w:t xml:space="preserve"> </w:t>
      </w:r>
      <w:r w:rsidR="00410705">
        <w:rPr>
          <w:b/>
          <w:sz w:val="36"/>
          <w:szCs w:val="24"/>
          <w:u w:val="single"/>
          <w:lang w:val="cs-CZ"/>
        </w:rPr>
        <w:t>Výzkumný projekt</w:t>
      </w:r>
    </w:p>
    <w:p w14:paraId="094157CF" w14:textId="77777777" w:rsidR="00631A91" w:rsidRPr="00F8402D" w:rsidRDefault="00631A91" w:rsidP="00A82D33">
      <w:pPr>
        <w:pStyle w:val="Nadpis4"/>
        <w:numPr>
          <w:ilvl w:val="0"/>
          <w:numId w:val="0"/>
        </w:numPr>
        <w:ind w:left="864" w:hanging="864"/>
        <w:rPr>
          <w:szCs w:val="24"/>
          <w:lang w:val="cs-CZ"/>
        </w:rPr>
      </w:pPr>
    </w:p>
    <w:p w14:paraId="2AD24EA8" w14:textId="77777777" w:rsidR="00631A91" w:rsidRPr="00F8402D" w:rsidRDefault="00631A91" w:rsidP="00A82D33">
      <w:pPr>
        <w:pStyle w:val="Nadpis4"/>
        <w:numPr>
          <w:ilvl w:val="1"/>
          <w:numId w:val="1"/>
        </w:numPr>
        <w:rPr>
          <w:szCs w:val="24"/>
          <w:lang w:val="cs-CZ"/>
        </w:rPr>
      </w:pPr>
    </w:p>
    <w:p w14:paraId="5A6884AD" w14:textId="77777777" w:rsidR="00254FF9" w:rsidRDefault="00254FF9">
      <w:pPr>
        <w:pStyle w:val="Nadpis4"/>
        <w:rPr>
          <w:szCs w:val="24"/>
          <w:lang w:val="cs-CZ"/>
        </w:rPr>
      </w:pPr>
    </w:p>
    <w:p w14:paraId="61204E2F" w14:textId="77777777" w:rsidR="00631A91" w:rsidRPr="00F8402D" w:rsidRDefault="00410705">
      <w:pPr>
        <w:pStyle w:val="Nadpis4"/>
        <w:rPr>
          <w:szCs w:val="24"/>
          <w:lang w:val="cs-CZ"/>
        </w:rPr>
      </w:pPr>
      <w:r>
        <w:rPr>
          <w:szCs w:val="24"/>
          <w:lang w:val="cs-CZ"/>
        </w:rPr>
        <w:t xml:space="preserve">Semestr: </w:t>
      </w:r>
      <w:r>
        <w:rPr>
          <w:szCs w:val="24"/>
          <w:lang w:val="cs-CZ"/>
        </w:rPr>
        <w:tab/>
        <w:t>jaro 2020</w:t>
      </w:r>
    </w:p>
    <w:p w14:paraId="2F644208" w14:textId="77777777" w:rsidR="00631A91" w:rsidRPr="00F8402D" w:rsidRDefault="00631A91">
      <w:pPr>
        <w:pStyle w:val="Nadpis4"/>
        <w:rPr>
          <w:szCs w:val="24"/>
          <w:lang w:val="cs-CZ"/>
        </w:rPr>
      </w:pPr>
      <w:r w:rsidRPr="00F8402D">
        <w:rPr>
          <w:szCs w:val="24"/>
          <w:lang w:val="cs-CZ"/>
        </w:rPr>
        <w:t>Čas</w:t>
      </w:r>
      <w:r w:rsidR="005E7714">
        <w:rPr>
          <w:szCs w:val="24"/>
          <w:lang w:val="cs-CZ"/>
        </w:rPr>
        <w:t xml:space="preserve"> a místo: </w:t>
      </w:r>
      <w:r w:rsidR="005E7714">
        <w:rPr>
          <w:szCs w:val="24"/>
          <w:lang w:val="cs-CZ"/>
        </w:rPr>
        <w:tab/>
        <w:t xml:space="preserve">přednáška/seminář: </w:t>
      </w:r>
      <w:r w:rsidR="00E53E98">
        <w:rPr>
          <w:szCs w:val="24"/>
          <w:lang w:val="cs-CZ"/>
        </w:rPr>
        <w:t>čtvrtek</w:t>
      </w:r>
      <w:r w:rsidR="005E7714">
        <w:rPr>
          <w:szCs w:val="24"/>
          <w:lang w:val="cs-CZ"/>
        </w:rPr>
        <w:t xml:space="preserve"> 1</w:t>
      </w:r>
      <w:r w:rsidR="00410705">
        <w:rPr>
          <w:szCs w:val="24"/>
          <w:lang w:val="cs-CZ"/>
        </w:rPr>
        <w:t>2</w:t>
      </w:r>
      <w:r w:rsidR="00AA6A89">
        <w:rPr>
          <w:szCs w:val="24"/>
          <w:lang w:val="cs-CZ"/>
        </w:rPr>
        <w:t>:</w:t>
      </w:r>
      <w:r w:rsidR="00E53E98">
        <w:rPr>
          <w:szCs w:val="24"/>
          <w:lang w:val="cs-CZ"/>
        </w:rPr>
        <w:t>0</w:t>
      </w:r>
      <w:r w:rsidR="005E7714">
        <w:rPr>
          <w:szCs w:val="24"/>
          <w:lang w:val="cs-CZ"/>
        </w:rPr>
        <w:t>0 - 1</w:t>
      </w:r>
      <w:r w:rsidR="00410705">
        <w:rPr>
          <w:szCs w:val="24"/>
          <w:lang w:val="cs-CZ"/>
        </w:rPr>
        <w:t>3</w:t>
      </w:r>
      <w:r w:rsidRPr="00F8402D">
        <w:rPr>
          <w:szCs w:val="24"/>
          <w:lang w:val="cs-CZ"/>
        </w:rPr>
        <w:t>:</w:t>
      </w:r>
      <w:r w:rsidR="00E53E98">
        <w:rPr>
          <w:szCs w:val="24"/>
          <w:lang w:val="cs-CZ"/>
        </w:rPr>
        <w:t>4</w:t>
      </w:r>
      <w:r w:rsidRPr="00F8402D">
        <w:rPr>
          <w:szCs w:val="24"/>
          <w:lang w:val="cs-CZ"/>
        </w:rPr>
        <w:t xml:space="preserve">0 v učebně </w:t>
      </w:r>
      <w:r w:rsidR="00410705">
        <w:rPr>
          <w:szCs w:val="24"/>
          <w:lang w:val="cs-CZ"/>
        </w:rPr>
        <w:t>AVC</w:t>
      </w:r>
      <w:r w:rsidRPr="00F8402D">
        <w:rPr>
          <w:lang w:val="cs-CZ"/>
        </w:rPr>
        <w:tab/>
      </w:r>
    </w:p>
    <w:p w14:paraId="34460865" w14:textId="77777777" w:rsidR="00631A91" w:rsidRPr="00F8402D" w:rsidRDefault="00631A91">
      <w:pPr>
        <w:pStyle w:val="Nadpis4"/>
        <w:widowControl/>
        <w:rPr>
          <w:lang w:val="cs-CZ"/>
        </w:rPr>
      </w:pPr>
      <w:r w:rsidRPr="00F8402D">
        <w:rPr>
          <w:szCs w:val="24"/>
          <w:lang w:val="cs-CZ"/>
        </w:rPr>
        <w:t xml:space="preserve">Vyučující: </w:t>
      </w:r>
      <w:r w:rsidRPr="00F8402D">
        <w:rPr>
          <w:szCs w:val="24"/>
          <w:lang w:val="cs-CZ"/>
        </w:rPr>
        <w:tab/>
        <w:t>Mgr. et Mgr. Marína Urbániková</w:t>
      </w:r>
      <w:r w:rsidR="003C1550">
        <w:rPr>
          <w:szCs w:val="24"/>
          <w:lang w:val="cs-CZ"/>
        </w:rPr>
        <w:t>, Ph</w:t>
      </w:r>
      <w:r w:rsidR="00410705">
        <w:rPr>
          <w:szCs w:val="24"/>
          <w:lang w:val="cs-CZ"/>
        </w:rPr>
        <w:t>.</w:t>
      </w:r>
      <w:r w:rsidR="003C1550">
        <w:rPr>
          <w:szCs w:val="24"/>
          <w:lang w:val="cs-CZ"/>
        </w:rPr>
        <w:t>D.</w:t>
      </w:r>
      <w:r w:rsidR="00410705">
        <w:rPr>
          <w:szCs w:val="24"/>
          <w:lang w:val="cs-CZ"/>
        </w:rPr>
        <w:t xml:space="preserve">, Mgr. Johana </w:t>
      </w:r>
      <w:proofErr w:type="spellStart"/>
      <w:r w:rsidR="00410705">
        <w:rPr>
          <w:szCs w:val="24"/>
          <w:lang w:val="cs-CZ"/>
        </w:rPr>
        <w:t>Kotišová</w:t>
      </w:r>
      <w:proofErr w:type="spellEnd"/>
      <w:r w:rsidR="00410705">
        <w:rPr>
          <w:szCs w:val="24"/>
          <w:lang w:val="cs-CZ"/>
        </w:rPr>
        <w:t>, Ph.D.</w:t>
      </w:r>
    </w:p>
    <w:p w14:paraId="7DBCDC36" w14:textId="77777777" w:rsidR="00631A91" w:rsidRPr="00F8402D" w:rsidRDefault="005E7714">
      <w:pPr>
        <w:rPr>
          <w:lang w:val="cs-CZ"/>
        </w:rPr>
      </w:pPr>
      <w:r>
        <w:rPr>
          <w:b/>
          <w:lang w:val="cs-CZ"/>
        </w:rPr>
        <w:t>Kontakt</w:t>
      </w:r>
      <w:r w:rsidR="00F8402D" w:rsidRPr="00F8402D">
        <w:rPr>
          <w:b/>
          <w:lang w:val="cs-CZ"/>
        </w:rPr>
        <w:t xml:space="preserve">: </w:t>
      </w:r>
      <w:r w:rsidR="00F8402D" w:rsidRPr="00F8402D">
        <w:rPr>
          <w:b/>
          <w:lang w:val="cs-CZ"/>
        </w:rPr>
        <w:tab/>
      </w:r>
      <w:hyperlink r:id="rId8" w:history="1">
        <w:r w:rsidR="00410705" w:rsidRPr="00E53142">
          <w:rPr>
            <w:rStyle w:val="Hypertextovodkaz"/>
            <w:lang w:val="cs-CZ"/>
          </w:rPr>
          <w:t>urbaniko@fss.muni.cz</w:t>
        </w:r>
      </w:hyperlink>
      <w:r w:rsidR="00410705">
        <w:rPr>
          <w:rStyle w:val="Hypertextovodkaz"/>
          <w:lang w:val="cs-CZ"/>
        </w:rPr>
        <w:t xml:space="preserve">, </w:t>
      </w:r>
      <w:r w:rsidR="00410705" w:rsidRPr="00410705">
        <w:rPr>
          <w:rStyle w:val="Hypertextovodkaz"/>
          <w:lang w:val="cs-CZ"/>
        </w:rPr>
        <w:t>j.kotisova@mail.muni.cz</w:t>
      </w:r>
    </w:p>
    <w:p w14:paraId="5158F56F" w14:textId="77777777" w:rsidR="00631A91" w:rsidRPr="00F8402D" w:rsidRDefault="00631A91">
      <w:pPr>
        <w:rPr>
          <w:lang w:val="cs-CZ"/>
        </w:rPr>
      </w:pPr>
    </w:p>
    <w:p w14:paraId="5CCC79DD" w14:textId="77777777" w:rsidR="00631A91" w:rsidRPr="00F8402D" w:rsidRDefault="00631A91">
      <w:pPr>
        <w:rPr>
          <w:lang w:val="cs-CZ"/>
        </w:rPr>
      </w:pPr>
    </w:p>
    <w:p w14:paraId="76B6BE5B" w14:textId="77777777" w:rsidR="00254FF9" w:rsidRDefault="00254FF9">
      <w:pPr>
        <w:jc w:val="both"/>
        <w:rPr>
          <w:b/>
          <w:bCs/>
          <w:u w:val="single"/>
          <w:lang w:val="cs-CZ"/>
        </w:rPr>
      </w:pPr>
    </w:p>
    <w:p w14:paraId="2B6C0B9F" w14:textId="77777777" w:rsidR="00631A91" w:rsidRPr="00F8402D" w:rsidRDefault="00631A91">
      <w:pPr>
        <w:jc w:val="both"/>
        <w:rPr>
          <w:b/>
          <w:u w:val="single"/>
          <w:lang w:val="cs-CZ"/>
        </w:rPr>
      </w:pPr>
      <w:r w:rsidRPr="00F8402D">
        <w:rPr>
          <w:b/>
          <w:bCs/>
          <w:u w:val="single"/>
          <w:lang w:val="cs-CZ"/>
        </w:rPr>
        <w:t>Obsah a cíl:</w:t>
      </w:r>
      <w:r w:rsidRPr="00F8402D">
        <w:rPr>
          <w:b/>
          <w:bCs/>
          <w:lang w:val="cs-CZ"/>
        </w:rPr>
        <w:t xml:space="preserve"> </w:t>
      </w:r>
      <w:r w:rsidRPr="00F8402D">
        <w:rPr>
          <w:b/>
          <w:bCs/>
          <w:lang w:val="cs-CZ"/>
        </w:rPr>
        <w:tab/>
      </w:r>
      <w:r w:rsidRPr="00F8402D">
        <w:rPr>
          <w:lang w:val="cs-CZ"/>
        </w:rPr>
        <w:t>Cílem t</w:t>
      </w:r>
      <w:r w:rsidR="002A5214">
        <w:rPr>
          <w:lang w:val="cs-CZ"/>
        </w:rPr>
        <w:t>ohoto kurzu je seznámit studující</w:t>
      </w:r>
      <w:r w:rsidRPr="00F8402D">
        <w:rPr>
          <w:lang w:val="cs-CZ"/>
        </w:rPr>
        <w:t xml:space="preserve"> s vybranými kvantitativními </w:t>
      </w:r>
      <w:r w:rsidR="00410705">
        <w:rPr>
          <w:lang w:val="cs-CZ"/>
        </w:rPr>
        <w:t xml:space="preserve">a kvalitativními </w:t>
      </w:r>
      <w:r w:rsidRPr="00F8402D">
        <w:rPr>
          <w:lang w:val="cs-CZ"/>
        </w:rPr>
        <w:t>výzkumnými</w:t>
      </w:r>
      <w:r w:rsidR="002A5214">
        <w:rPr>
          <w:lang w:val="cs-CZ"/>
        </w:rPr>
        <w:t xml:space="preserve"> metodami</w:t>
      </w:r>
      <w:r w:rsidRPr="00F8402D">
        <w:rPr>
          <w:lang w:val="cs-CZ"/>
        </w:rPr>
        <w:t xml:space="preserve"> </w:t>
      </w:r>
      <w:r w:rsidR="002A5214">
        <w:rPr>
          <w:lang w:val="cs-CZ"/>
        </w:rPr>
        <w:t xml:space="preserve">a technikami používanými v </w:t>
      </w:r>
      <w:r w:rsidRPr="00F8402D">
        <w:rPr>
          <w:lang w:val="cs-CZ"/>
        </w:rPr>
        <w:t>oboru</w:t>
      </w:r>
      <w:r w:rsidR="002A5214">
        <w:rPr>
          <w:lang w:val="cs-CZ"/>
        </w:rPr>
        <w:t xml:space="preserve"> mediálních studií</w:t>
      </w:r>
      <w:r w:rsidRPr="00F8402D">
        <w:rPr>
          <w:lang w:val="cs-CZ"/>
        </w:rPr>
        <w:t xml:space="preserve"> (</w:t>
      </w:r>
      <w:r w:rsidR="00D54154">
        <w:rPr>
          <w:lang w:val="cs-CZ"/>
        </w:rPr>
        <w:t xml:space="preserve">zejména </w:t>
      </w:r>
      <w:r w:rsidR="00410705">
        <w:rPr>
          <w:lang w:val="cs-CZ"/>
        </w:rPr>
        <w:t xml:space="preserve">dotazníkové šetření, </w:t>
      </w:r>
      <w:r w:rsidRPr="00F8402D">
        <w:rPr>
          <w:lang w:val="cs-CZ"/>
        </w:rPr>
        <w:t>obsahová analýza</w:t>
      </w:r>
      <w:r w:rsidR="00410705">
        <w:rPr>
          <w:lang w:val="cs-CZ"/>
        </w:rPr>
        <w:t>, polostrukturované a hloubkové rozhovory a kvalitativní analýzy obsahu</w:t>
      </w:r>
      <w:r w:rsidRPr="00F8402D">
        <w:rPr>
          <w:lang w:val="cs-CZ"/>
        </w:rPr>
        <w:t>)</w:t>
      </w:r>
      <w:r w:rsidR="002A5214">
        <w:rPr>
          <w:lang w:val="cs-CZ"/>
        </w:rPr>
        <w:t xml:space="preserve">, a vybavit je schopnostmi a dovednostmi tak, aby byli schopni navrhnout a </w:t>
      </w:r>
      <w:r w:rsidR="00410705">
        <w:rPr>
          <w:lang w:val="cs-CZ"/>
        </w:rPr>
        <w:t>realizovat vlastní</w:t>
      </w:r>
      <w:r w:rsidR="002A5214">
        <w:rPr>
          <w:lang w:val="cs-CZ"/>
        </w:rPr>
        <w:t xml:space="preserve"> empirický výzkum</w:t>
      </w:r>
      <w:r w:rsidRPr="00F8402D">
        <w:rPr>
          <w:lang w:val="cs-CZ"/>
        </w:rPr>
        <w:t xml:space="preserve">. </w:t>
      </w:r>
      <w:r w:rsidR="003C1550">
        <w:rPr>
          <w:lang w:val="cs-CZ"/>
        </w:rPr>
        <w:t>K</w:t>
      </w:r>
      <w:r w:rsidRPr="00F8402D">
        <w:rPr>
          <w:lang w:val="cs-CZ"/>
        </w:rPr>
        <w:t xml:space="preserve">urz </w:t>
      </w:r>
      <w:r w:rsidR="003C1550">
        <w:rPr>
          <w:lang w:val="cs-CZ"/>
        </w:rPr>
        <w:t xml:space="preserve">provede </w:t>
      </w:r>
      <w:r w:rsidR="002A5214">
        <w:rPr>
          <w:lang w:val="cs-CZ"/>
        </w:rPr>
        <w:t>studující</w:t>
      </w:r>
      <w:r w:rsidRPr="00F8402D">
        <w:rPr>
          <w:lang w:val="cs-CZ"/>
        </w:rPr>
        <w:t xml:space="preserve"> jednotlivými fázemi výzkumného procesu – od volby výzkumného tématu přes specifikaci výzkumného cíle a výzkumné otázky, </w:t>
      </w:r>
      <w:r w:rsidR="00410705">
        <w:rPr>
          <w:lang w:val="cs-CZ"/>
        </w:rPr>
        <w:t xml:space="preserve">až po volbu metody, </w:t>
      </w:r>
      <w:r w:rsidRPr="00F8402D">
        <w:rPr>
          <w:lang w:val="cs-CZ"/>
        </w:rPr>
        <w:t xml:space="preserve">výběr </w:t>
      </w:r>
      <w:r w:rsidR="00504E28">
        <w:rPr>
          <w:lang w:val="cs-CZ"/>
        </w:rPr>
        <w:t>výzkumného souboru</w:t>
      </w:r>
      <w:r w:rsidR="00410705">
        <w:rPr>
          <w:lang w:val="cs-CZ"/>
        </w:rPr>
        <w:t xml:space="preserve"> a tvorbu výzkumného nástroje</w:t>
      </w:r>
      <w:r w:rsidRPr="00F8402D">
        <w:rPr>
          <w:lang w:val="cs-CZ"/>
        </w:rPr>
        <w:t xml:space="preserve">. Současně se bude věnovat také problémům a rizikům, s nimiž se výzkumníci </w:t>
      </w:r>
      <w:r w:rsidR="002A5214">
        <w:rPr>
          <w:lang w:val="cs-CZ"/>
        </w:rPr>
        <w:t xml:space="preserve">a výzkumnice </w:t>
      </w:r>
      <w:r w:rsidRPr="00F8402D">
        <w:rPr>
          <w:lang w:val="cs-CZ"/>
        </w:rPr>
        <w:t>nejčastěji setkávají</w:t>
      </w:r>
      <w:r w:rsidR="002A5214">
        <w:rPr>
          <w:lang w:val="cs-CZ"/>
        </w:rPr>
        <w:t>. V průběhu kurzu budou studující</w:t>
      </w:r>
      <w:r w:rsidRPr="00F8402D">
        <w:rPr>
          <w:lang w:val="cs-CZ"/>
        </w:rPr>
        <w:t xml:space="preserve"> zpracovávat projekt vlastního empirického výzkumu, kterému budou věnovány praktické workshopy v </w:t>
      </w:r>
      <w:r w:rsidR="006373FC">
        <w:rPr>
          <w:lang w:val="cs-CZ"/>
        </w:rPr>
        <w:t>průběhu semestru a</w:t>
      </w:r>
      <w:r w:rsidRPr="00F8402D">
        <w:rPr>
          <w:lang w:val="cs-CZ"/>
        </w:rPr>
        <w:t xml:space="preserve"> který bude rovněž hlavním výstupem z kurzu.</w:t>
      </w:r>
    </w:p>
    <w:p w14:paraId="6B06A1A9" w14:textId="77777777" w:rsidR="00631A91" w:rsidRPr="00F8402D" w:rsidRDefault="00631A91">
      <w:pPr>
        <w:rPr>
          <w:b/>
          <w:u w:val="single"/>
          <w:lang w:val="cs-CZ"/>
        </w:rPr>
      </w:pPr>
    </w:p>
    <w:p w14:paraId="5BB1A8BC" w14:textId="56C8BDF9" w:rsidR="00254FF9" w:rsidRPr="00D90057" w:rsidRDefault="00D90057">
      <w:pPr>
        <w:rPr>
          <w:b/>
          <w:color w:val="FF0000"/>
          <w:u w:val="single"/>
          <w:lang w:val="cs-CZ"/>
        </w:rPr>
      </w:pPr>
      <w:r w:rsidRPr="00D90057">
        <w:rPr>
          <w:b/>
          <w:color w:val="FF0000"/>
          <w:u w:val="single"/>
          <w:lang w:val="cs-CZ"/>
        </w:rPr>
        <w:t>INFORMACE O ORGANIZACI KURZU V ČASE REKTORSKÉHO VOLNA</w:t>
      </w:r>
    </w:p>
    <w:p w14:paraId="49A321EB" w14:textId="07701E4F" w:rsidR="00254FF9" w:rsidRPr="00D90057" w:rsidRDefault="00D90057" w:rsidP="00D90057">
      <w:pPr>
        <w:pStyle w:val="Odstavecseseznamem"/>
        <w:numPr>
          <w:ilvl w:val="0"/>
          <w:numId w:val="13"/>
        </w:numPr>
        <w:spacing w:after="0"/>
        <w:rPr>
          <w:rFonts w:ascii="Times New Roman" w:hAnsi="Times New Roman" w:cs="Times New Roman"/>
          <w:color w:val="FF0000"/>
          <w:sz w:val="24"/>
          <w:szCs w:val="24"/>
          <w:lang w:val="cs-CZ"/>
        </w:rPr>
      </w:pPr>
      <w:r w:rsidRPr="00D90057">
        <w:rPr>
          <w:rFonts w:ascii="Times New Roman" w:hAnsi="Times New Roman" w:cs="Times New Roman"/>
          <w:color w:val="FF0000"/>
          <w:sz w:val="24"/>
          <w:szCs w:val="24"/>
          <w:lang w:val="cs-CZ"/>
        </w:rPr>
        <w:t>Plánované termíny odevzdání jednotlivých verzí projektu zůstávají nezměněny</w:t>
      </w:r>
      <w:r w:rsidR="009F3DB5">
        <w:rPr>
          <w:rFonts w:ascii="Times New Roman" w:hAnsi="Times New Roman" w:cs="Times New Roman"/>
          <w:color w:val="FF0000"/>
          <w:sz w:val="24"/>
          <w:szCs w:val="24"/>
          <w:lang w:val="cs-CZ"/>
        </w:rPr>
        <w:t>.</w:t>
      </w:r>
      <w:r w:rsidR="000A1344">
        <w:rPr>
          <w:rFonts w:ascii="Times New Roman" w:hAnsi="Times New Roman" w:cs="Times New Roman"/>
          <w:color w:val="FF0000"/>
          <w:sz w:val="24"/>
          <w:szCs w:val="24"/>
          <w:lang w:val="cs-CZ"/>
        </w:rPr>
        <w:t xml:space="preserve"> </w:t>
      </w:r>
    </w:p>
    <w:p w14:paraId="0B510814" w14:textId="734782D4" w:rsidR="00D90057" w:rsidRPr="00D90057" w:rsidRDefault="00D90057" w:rsidP="00D90057">
      <w:pPr>
        <w:pStyle w:val="Odstavecseseznamem"/>
        <w:numPr>
          <w:ilvl w:val="0"/>
          <w:numId w:val="13"/>
        </w:numPr>
        <w:spacing w:after="0"/>
        <w:rPr>
          <w:rFonts w:ascii="Times New Roman" w:hAnsi="Times New Roman" w:cs="Times New Roman"/>
          <w:color w:val="FF0000"/>
          <w:sz w:val="24"/>
          <w:szCs w:val="24"/>
          <w:lang w:val="cs-CZ"/>
        </w:rPr>
      </w:pPr>
      <w:r w:rsidRPr="00D90057">
        <w:rPr>
          <w:rFonts w:ascii="Times New Roman" w:hAnsi="Times New Roman" w:cs="Times New Roman"/>
          <w:color w:val="FF0000"/>
          <w:sz w:val="24"/>
          <w:szCs w:val="24"/>
          <w:lang w:val="cs-CZ"/>
        </w:rPr>
        <w:t>Průběžně prosím studujte povinnou literaturu a ppt prezentace k jednotlivým lekcím, a také prosím průběžně pracujte na Vašich projektech (v maximální možné míře využijte elektronické zdroje)</w:t>
      </w:r>
      <w:r w:rsidR="009F3DB5">
        <w:rPr>
          <w:rFonts w:ascii="Times New Roman" w:hAnsi="Times New Roman" w:cs="Times New Roman"/>
          <w:color w:val="FF0000"/>
          <w:sz w:val="24"/>
          <w:szCs w:val="24"/>
          <w:lang w:val="cs-CZ"/>
        </w:rPr>
        <w:t>.</w:t>
      </w:r>
    </w:p>
    <w:p w14:paraId="5B3633B0" w14:textId="6BC815CC" w:rsidR="00D90057" w:rsidRDefault="00D90057" w:rsidP="00D90057">
      <w:pPr>
        <w:pStyle w:val="Odstavecseseznamem"/>
        <w:numPr>
          <w:ilvl w:val="0"/>
          <w:numId w:val="13"/>
        </w:numPr>
        <w:spacing w:after="0"/>
        <w:rPr>
          <w:rFonts w:ascii="Times New Roman" w:hAnsi="Times New Roman" w:cs="Times New Roman"/>
          <w:color w:val="FF0000"/>
          <w:sz w:val="24"/>
          <w:szCs w:val="24"/>
          <w:lang w:val="cs-CZ"/>
        </w:rPr>
      </w:pPr>
      <w:r w:rsidRPr="00D90057">
        <w:rPr>
          <w:rFonts w:ascii="Times New Roman" w:hAnsi="Times New Roman" w:cs="Times New Roman"/>
          <w:color w:val="FF0000"/>
          <w:sz w:val="24"/>
          <w:szCs w:val="24"/>
          <w:lang w:val="cs-CZ"/>
        </w:rPr>
        <w:t>Součástí některých lekcí (19.3. a 2.4.) je drobné cvičení: zadání a pokyny dostanete přes e-mail</w:t>
      </w:r>
      <w:r w:rsidR="009F3DB5">
        <w:rPr>
          <w:rFonts w:ascii="Times New Roman" w:hAnsi="Times New Roman" w:cs="Times New Roman"/>
          <w:color w:val="FF0000"/>
          <w:sz w:val="24"/>
          <w:szCs w:val="24"/>
          <w:lang w:val="cs-CZ"/>
        </w:rPr>
        <w:t>; cvičení jsou nebodována, ale je třeba je (v uspokojivé formě) odevzdat</w:t>
      </w:r>
      <w:r w:rsidR="00F417EF">
        <w:rPr>
          <w:rFonts w:ascii="Times New Roman" w:hAnsi="Times New Roman" w:cs="Times New Roman"/>
          <w:color w:val="FF0000"/>
          <w:sz w:val="24"/>
          <w:szCs w:val="24"/>
          <w:lang w:val="cs-CZ"/>
        </w:rPr>
        <w:t xml:space="preserve"> (písemně, do příslušné </w:t>
      </w:r>
      <w:bookmarkStart w:id="0" w:name="_GoBack"/>
      <w:bookmarkEnd w:id="0"/>
      <w:r w:rsidR="00F417EF">
        <w:rPr>
          <w:rFonts w:ascii="Times New Roman" w:hAnsi="Times New Roman" w:cs="Times New Roman"/>
          <w:color w:val="FF0000"/>
          <w:sz w:val="24"/>
          <w:szCs w:val="24"/>
          <w:lang w:val="cs-CZ"/>
        </w:rPr>
        <w:t>Odevzdávárny).</w:t>
      </w:r>
      <w:r w:rsidR="009F3DB5">
        <w:rPr>
          <w:rFonts w:ascii="Times New Roman" w:hAnsi="Times New Roman" w:cs="Times New Roman"/>
          <w:color w:val="FF0000"/>
          <w:sz w:val="24"/>
          <w:szCs w:val="24"/>
          <w:lang w:val="cs-CZ"/>
        </w:rPr>
        <w:t xml:space="preserve"> </w:t>
      </w:r>
    </w:p>
    <w:p w14:paraId="1C829860" w14:textId="5B592F15" w:rsidR="00D90057" w:rsidRPr="00D90057" w:rsidRDefault="00D90057" w:rsidP="00D90057">
      <w:pPr>
        <w:pStyle w:val="Odstavecseseznamem"/>
        <w:numPr>
          <w:ilvl w:val="0"/>
          <w:numId w:val="13"/>
        </w:numPr>
        <w:spacing w:after="0"/>
        <w:rPr>
          <w:rFonts w:ascii="Times New Roman" w:hAnsi="Times New Roman" w:cs="Times New Roman"/>
          <w:color w:val="FF0000"/>
          <w:sz w:val="24"/>
          <w:szCs w:val="24"/>
          <w:lang w:val="cs-CZ"/>
        </w:rPr>
      </w:pPr>
      <w:r w:rsidRPr="00D90057">
        <w:rPr>
          <w:rFonts w:ascii="Times New Roman" w:hAnsi="Times New Roman" w:cs="Times New Roman"/>
          <w:color w:val="FF0000"/>
          <w:sz w:val="24"/>
          <w:szCs w:val="24"/>
          <w:lang w:val="cs-CZ"/>
        </w:rPr>
        <w:t>Při jakýchkoliv otázkách nebo potřebě konzultace nás neváhejte kontaktovat přes e-mail</w:t>
      </w:r>
      <w:r w:rsidR="009F3DB5">
        <w:rPr>
          <w:rFonts w:ascii="Times New Roman" w:hAnsi="Times New Roman" w:cs="Times New Roman"/>
          <w:color w:val="FF0000"/>
          <w:sz w:val="24"/>
          <w:szCs w:val="24"/>
          <w:lang w:val="cs-CZ"/>
        </w:rPr>
        <w:t>, můžeme si dohodnout i osobní nebo skupinovou konzultaci přes Skype apod.</w:t>
      </w:r>
    </w:p>
    <w:p w14:paraId="064028A9" w14:textId="77777777" w:rsidR="00D90057" w:rsidRDefault="00D90057">
      <w:pPr>
        <w:rPr>
          <w:b/>
          <w:u w:val="single"/>
          <w:lang w:val="cs-CZ"/>
        </w:rPr>
      </w:pPr>
    </w:p>
    <w:p w14:paraId="7874B47F" w14:textId="77777777" w:rsidR="00631A91" w:rsidRPr="00F8402D" w:rsidRDefault="00631A91">
      <w:pPr>
        <w:rPr>
          <w:lang w:val="cs-CZ"/>
        </w:rPr>
      </w:pPr>
      <w:r w:rsidRPr="00F8402D">
        <w:rPr>
          <w:b/>
          <w:u w:val="single"/>
          <w:lang w:val="cs-CZ"/>
        </w:rPr>
        <w:t>Požadavky a bodování:</w:t>
      </w:r>
    </w:p>
    <w:p w14:paraId="303D5FC1" w14:textId="77777777" w:rsidR="00631A91" w:rsidRPr="00F8402D" w:rsidRDefault="00631A91">
      <w:pPr>
        <w:rPr>
          <w:lang w:val="cs-CZ"/>
        </w:rPr>
      </w:pPr>
      <w:r w:rsidRPr="00F8402D">
        <w:rPr>
          <w:lang w:val="cs-CZ"/>
        </w:rPr>
        <w:t xml:space="preserve">Zápočet je udělen po splnění průběžných </w:t>
      </w:r>
      <w:r w:rsidR="007D11AD">
        <w:rPr>
          <w:lang w:val="cs-CZ"/>
        </w:rPr>
        <w:t>ú</w:t>
      </w:r>
      <w:r w:rsidRPr="00F8402D">
        <w:rPr>
          <w:lang w:val="cs-CZ"/>
        </w:rPr>
        <w:t>kolů a po závěrečné ústní obhajobě výzkumného projektu.</w:t>
      </w:r>
    </w:p>
    <w:p w14:paraId="3D8F2D14" w14:textId="5F37E5D6" w:rsidR="00631A91" w:rsidRPr="00F8402D" w:rsidRDefault="002A5214">
      <w:pPr>
        <w:numPr>
          <w:ilvl w:val="0"/>
          <w:numId w:val="3"/>
        </w:numPr>
        <w:rPr>
          <w:lang w:val="cs-CZ"/>
        </w:rPr>
      </w:pPr>
      <w:r w:rsidRPr="00D54154">
        <w:rPr>
          <w:b/>
          <w:lang w:val="cs-CZ"/>
        </w:rPr>
        <w:t xml:space="preserve">účast a </w:t>
      </w:r>
      <w:r w:rsidR="00631A91" w:rsidRPr="00D54154">
        <w:rPr>
          <w:b/>
          <w:lang w:val="cs-CZ"/>
        </w:rPr>
        <w:t>aktivní participace v hodinách</w:t>
      </w:r>
      <w:r w:rsidR="00254FF9">
        <w:rPr>
          <w:lang w:val="cs-CZ"/>
        </w:rPr>
        <w:t xml:space="preserve">: </w:t>
      </w:r>
      <w:r>
        <w:rPr>
          <w:lang w:val="cs-CZ"/>
        </w:rPr>
        <w:t xml:space="preserve">absence </w:t>
      </w:r>
      <w:r w:rsidRPr="002A5214">
        <w:rPr>
          <w:lang w:val="cs-CZ"/>
        </w:rPr>
        <w:t>a jejich omluvy se řídí pravi</w:t>
      </w:r>
      <w:r>
        <w:rPr>
          <w:lang w:val="cs-CZ"/>
        </w:rPr>
        <w:t xml:space="preserve">dly uvedenými ve studijním řádu; jedna absence bez omluvy je akceptována </w:t>
      </w:r>
      <w:r w:rsidR="00631A91" w:rsidRPr="00F8402D">
        <w:rPr>
          <w:lang w:val="cs-CZ"/>
        </w:rPr>
        <w:t xml:space="preserve"> </w:t>
      </w:r>
    </w:p>
    <w:p w14:paraId="38C13A6C" w14:textId="77777777" w:rsidR="00631A91" w:rsidRPr="00F8402D" w:rsidRDefault="00631A91">
      <w:pPr>
        <w:numPr>
          <w:ilvl w:val="0"/>
          <w:numId w:val="3"/>
        </w:numPr>
        <w:rPr>
          <w:rFonts w:cs="Times New Roman"/>
          <w:lang w:val="cs-CZ"/>
        </w:rPr>
      </w:pPr>
      <w:r w:rsidRPr="00D54154">
        <w:rPr>
          <w:b/>
          <w:lang w:val="cs-CZ"/>
        </w:rPr>
        <w:t xml:space="preserve">vypracování </w:t>
      </w:r>
      <w:r w:rsidR="004A7BE1" w:rsidRPr="00D54154">
        <w:rPr>
          <w:b/>
          <w:lang w:val="cs-CZ"/>
        </w:rPr>
        <w:t>vlastního výzkumného projektu</w:t>
      </w:r>
      <w:r w:rsidR="004A7BE1">
        <w:rPr>
          <w:lang w:val="cs-CZ"/>
        </w:rPr>
        <w:t xml:space="preserve">, odevzdávání průběžných verzí a ústní obhajoba finální verze (pozn.: projekt </w:t>
      </w:r>
      <w:r w:rsidR="004A7BE1" w:rsidRPr="00D54154">
        <w:rPr>
          <w:b/>
          <w:lang w:val="cs-CZ"/>
        </w:rPr>
        <w:t>je možné zpracovávat ve dvojicích</w:t>
      </w:r>
      <w:r w:rsidR="004A7BE1">
        <w:rPr>
          <w:lang w:val="cs-CZ"/>
        </w:rPr>
        <w:t>)</w:t>
      </w:r>
      <w:r w:rsidRPr="00F8402D">
        <w:rPr>
          <w:lang w:val="cs-CZ"/>
        </w:rPr>
        <w:t xml:space="preserve">: </w:t>
      </w:r>
    </w:p>
    <w:p w14:paraId="578CB498" w14:textId="6C979BB2" w:rsidR="00E14E5E" w:rsidRDefault="00E14E5E" w:rsidP="00F8402D">
      <w:pPr>
        <w:pStyle w:val="Odstavecseseznamem"/>
        <w:numPr>
          <w:ilvl w:val="0"/>
          <w:numId w:val="4"/>
        </w:numPr>
        <w:tabs>
          <w:tab w:val="left" w:pos="1418"/>
        </w:tabs>
        <w:spacing w:after="0" w:line="240" w:lineRule="auto"/>
        <w:ind w:left="1418" w:hanging="291"/>
        <w:rPr>
          <w:rFonts w:ascii="Times New Roman" w:hAnsi="Times New Roman" w:cs="Times New Roman"/>
          <w:sz w:val="24"/>
          <w:szCs w:val="24"/>
          <w:lang w:val="cs-CZ"/>
        </w:rPr>
      </w:pPr>
      <w:r>
        <w:rPr>
          <w:rFonts w:ascii="Times New Roman" w:hAnsi="Times New Roman" w:cs="Times New Roman"/>
          <w:sz w:val="24"/>
          <w:szCs w:val="24"/>
          <w:lang w:val="cs-CZ"/>
        </w:rPr>
        <w:t xml:space="preserve">do </w:t>
      </w:r>
      <w:r w:rsidRPr="00E14E5E">
        <w:rPr>
          <w:rFonts w:ascii="Times New Roman" w:hAnsi="Times New Roman" w:cs="Times New Roman"/>
          <w:b/>
          <w:sz w:val="24"/>
          <w:szCs w:val="24"/>
          <w:lang w:val="cs-CZ"/>
        </w:rPr>
        <w:t>5. 3.:</w:t>
      </w:r>
      <w:r>
        <w:rPr>
          <w:rFonts w:ascii="Times New Roman" w:hAnsi="Times New Roman" w:cs="Times New Roman"/>
          <w:sz w:val="24"/>
          <w:szCs w:val="24"/>
          <w:lang w:val="cs-CZ"/>
        </w:rPr>
        <w:t xml:space="preserve"> promyslet výzkumné téma a výzkumný problém; ústní prezentace na hodině, nebodováno</w:t>
      </w:r>
    </w:p>
    <w:p w14:paraId="67EB1920" w14:textId="185031A1" w:rsidR="00631A91" w:rsidRDefault="00631A91" w:rsidP="00F8402D">
      <w:pPr>
        <w:pStyle w:val="Odstavecseseznamem"/>
        <w:numPr>
          <w:ilvl w:val="0"/>
          <w:numId w:val="4"/>
        </w:numPr>
        <w:tabs>
          <w:tab w:val="left" w:pos="1418"/>
        </w:tabs>
        <w:spacing w:after="0" w:line="240" w:lineRule="auto"/>
        <w:ind w:left="1418" w:hanging="291"/>
        <w:rPr>
          <w:rFonts w:ascii="Times New Roman" w:hAnsi="Times New Roman" w:cs="Times New Roman"/>
          <w:sz w:val="24"/>
          <w:szCs w:val="24"/>
          <w:lang w:val="cs-CZ"/>
        </w:rPr>
      </w:pPr>
      <w:r w:rsidRPr="00F8402D">
        <w:rPr>
          <w:rFonts w:ascii="Times New Roman" w:hAnsi="Times New Roman" w:cs="Times New Roman"/>
          <w:sz w:val="24"/>
          <w:szCs w:val="24"/>
          <w:lang w:val="cs-CZ"/>
        </w:rPr>
        <w:t xml:space="preserve">do </w:t>
      </w:r>
      <w:r w:rsidR="00410705">
        <w:rPr>
          <w:rFonts w:ascii="Times New Roman" w:hAnsi="Times New Roman" w:cs="Times New Roman"/>
          <w:b/>
          <w:sz w:val="24"/>
          <w:szCs w:val="24"/>
          <w:lang w:val="cs-CZ"/>
        </w:rPr>
        <w:t>8</w:t>
      </w:r>
      <w:r w:rsidRPr="00F8402D">
        <w:rPr>
          <w:rFonts w:ascii="Times New Roman" w:hAnsi="Times New Roman" w:cs="Times New Roman"/>
          <w:b/>
          <w:sz w:val="24"/>
          <w:szCs w:val="24"/>
          <w:lang w:val="cs-CZ"/>
        </w:rPr>
        <w:t>. 3.</w:t>
      </w:r>
      <w:r w:rsidRPr="00E14E5E">
        <w:rPr>
          <w:rFonts w:ascii="Times New Roman" w:hAnsi="Times New Roman" w:cs="Times New Roman"/>
          <w:b/>
          <w:sz w:val="24"/>
          <w:szCs w:val="24"/>
          <w:lang w:val="cs-CZ"/>
        </w:rPr>
        <w:t>:</w:t>
      </w:r>
      <w:r w:rsidRPr="00F8402D">
        <w:rPr>
          <w:rFonts w:ascii="Times New Roman" w:hAnsi="Times New Roman" w:cs="Times New Roman"/>
          <w:sz w:val="24"/>
          <w:szCs w:val="24"/>
          <w:lang w:val="cs-CZ"/>
        </w:rPr>
        <w:t xml:space="preserve"> odevzdání první části vlastního výzkumného projektu (výzkumná téma,</w:t>
      </w:r>
      <w:r w:rsidR="00C3093A">
        <w:rPr>
          <w:rFonts w:ascii="Times New Roman" w:hAnsi="Times New Roman" w:cs="Times New Roman"/>
          <w:sz w:val="24"/>
          <w:szCs w:val="24"/>
          <w:lang w:val="cs-CZ"/>
        </w:rPr>
        <w:t xml:space="preserve"> </w:t>
      </w:r>
      <w:r w:rsidRPr="00F8402D">
        <w:rPr>
          <w:rFonts w:ascii="Times New Roman" w:hAnsi="Times New Roman" w:cs="Times New Roman"/>
          <w:sz w:val="24"/>
          <w:szCs w:val="24"/>
          <w:lang w:val="cs-CZ"/>
        </w:rPr>
        <w:t>výzkumný problém</w:t>
      </w:r>
      <w:r w:rsidR="005D5FEE">
        <w:rPr>
          <w:rFonts w:ascii="Times New Roman" w:hAnsi="Times New Roman" w:cs="Times New Roman"/>
          <w:sz w:val="24"/>
          <w:szCs w:val="24"/>
          <w:lang w:val="cs-CZ"/>
        </w:rPr>
        <w:t>,</w:t>
      </w:r>
      <w:r w:rsidR="005D5FEE" w:rsidRPr="005D5FEE">
        <w:rPr>
          <w:rFonts w:ascii="Times New Roman" w:hAnsi="Times New Roman" w:cs="Times New Roman"/>
          <w:sz w:val="24"/>
          <w:szCs w:val="24"/>
          <w:lang w:val="cs-CZ"/>
        </w:rPr>
        <w:t xml:space="preserve"> </w:t>
      </w:r>
      <w:r w:rsidR="005D5FEE">
        <w:rPr>
          <w:rFonts w:ascii="Times New Roman" w:hAnsi="Times New Roman" w:cs="Times New Roman"/>
          <w:sz w:val="24"/>
          <w:szCs w:val="24"/>
          <w:lang w:val="cs-CZ"/>
        </w:rPr>
        <w:t>zdůvodnění relevance</w:t>
      </w:r>
      <w:r w:rsidR="00D54154">
        <w:rPr>
          <w:rFonts w:ascii="Times New Roman" w:hAnsi="Times New Roman" w:cs="Times New Roman"/>
          <w:sz w:val="24"/>
          <w:szCs w:val="24"/>
          <w:lang w:val="cs-CZ"/>
        </w:rPr>
        <w:t>, teoretický kontext</w:t>
      </w:r>
      <w:r w:rsidRPr="00F8402D">
        <w:rPr>
          <w:rFonts w:ascii="Times New Roman" w:hAnsi="Times New Roman" w:cs="Times New Roman"/>
          <w:sz w:val="24"/>
          <w:szCs w:val="24"/>
          <w:lang w:val="cs-CZ"/>
        </w:rPr>
        <w:t xml:space="preserve">) do </w:t>
      </w:r>
      <w:proofErr w:type="spellStart"/>
      <w:r w:rsidRPr="00F8402D">
        <w:rPr>
          <w:rFonts w:ascii="Times New Roman" w:hAnsi="Times New Roman" w:cs="Times New Roman"/>
          <w:sz w:val="24"/>
          <w:szCs w:val="24"/>
          <w:lang w:val="cs-CZ"/>
        </w:rPr>
        <w:t>ISu</w:t>
      </w:r>
      <w:proofErr w:type="spellEnd"/>
      <w:r w:rsidRPr="00F8402D">
        <w:rPr>
          <w:rFonts w:ascii="Times New Roman" w:hAnsi="Times New Roman" w:cs="Times New Roman"/>
          <w:sz w:val="24"/>
          <w:szCs w:val="24"/>
          <w:lang w:val="cs-CZ"/>
        </w:rPr>
        <w:t>;</w:t>
      </w:r>
      <w:r w:rsidR="0063473B">
        <w:rPr>
          <w:rFonts w:ascii="Times New Roman" w:hAnsi="Times New Roman" w:cs="Times New Roman"/>
          <w:sz w:val="24"/>
          <w:szCs w:val="24"/>
          <w:lang w:val="cs-CZ"/>
        </w:rPr>
        <w:t xml:space="preserve"> prezentace na hodině;</w:t>
      </w:r>
      <w:r w:rsidRPr="00F8402D">
        <w:rPr>
          <w:rFonts w:ascii="Times New Roman" w:hAnsi="Times New Roman" w:cs="Times New Roman"/>
          <w:sz w:val="24"/>
          <w:szCs w:val="24"/>
          <w:lang w:val="cs-CZ"/>
        </w:rPr>
        <w:t xml:space="preserve"> nebodováno</w:t>
      </w:r>
    </w:p>
    <w:p w14:paraId="412FBCF0" w14:textId="77777777" w:rsidR="006373FC" w:rsidRDefault="006373FC" w:rsidP="006373FC">
      <w:pPr>
        <w:pStyle w:val="Odstavecseseznamem"/>
        <w:numPr>
          <w:ilvl w:val="0"/>
          <w:numId w:val="4"/>
        </w:numPr>
        <w:tabs>
          <w:tab w:val="left" w:pos="1418"/>
        </w:tabs>
        <w:spacing w:after="0" w:line="240" w:lineRule="auto"/>
        <w:ind w:left="1418" w:hanging="291"/>
        <w:rPr>
          <w:rFonts w:ascii="Times New Roman" w:hAnsi="Times New Roman" w:cs="Times New Roman"/>
          <w:sz w:val="24"/>
          <w:szCs w:val="24"/>
          <w:lang w:val="cs-CZ"/>
        </w:rPr>
      </w:pPr>
      <w:r w:rsidRPr="00F8402D">
        <w:rPr>
          <w:rFonts w:ascii="Times New Roman" w:hAnsi="Times New Roman" w:cs="Times New Roman"/>
          <w:sz w:val="24"/>
          <w:szCs w:val="24"/>
          <w:lang w:val="cs-CZ"/>
        </w:rPr>
        <w:t xml:space="preserve">do </w:t>
      </w:r>
      <w:r w:rsidR="00410705">
        <w:rPr>
          <w:rFonts w:ascii="Times New Roman" w:hAnsi="Times New Roman" w:cs="Times New Roman"/>
          <w:b/>
          <w:sz w:val="24"/>
          <w:szCs w:val="24"/>
          <w:lang w:val="cs-CZ"/>
        </w:rPr>
        <w:t>26</w:t>
      </w:r>
      <w:r w:rsidRPr="00F8402D">
        <w:rPr>
          <w:rFonts w:ascii="Times New Roman" w:hAnsi="Times New Roman" w:cs="Times New Roman"/>
          <w:b/>
          <w:bCs/>
          <w:sz w:val="24"/>
          <w:szCs w:val="24"/>
          <w:lang w:val="cs-CZ"/>
        </w:rPr>
        <w:t>.</w:t>
      </w:r>
      <w:r>
        <w:rPr>
          <w:rFonts w:ascii="Times New Roman" w:hAnsi="Times New Roman" w:cs="Times New Roman"/>
          <w:b/>
          <w:sz w:val="24"/>
          <w:szCs w:val="24"/>
          <w:lang w:val="cs-CZ"/>
        </w:rPr>
        <w:t xml:space="preserve"> </w:t>
      </w:r>
      <w:r w:rsidR="00F51F43">
        <w:rPr>
          <w:rFonts w:ascii="Times New Roman" w:hAnsi="Times New Roman" w:cs="Times New Roman"/>
          <w:b/>
          <w:sz w:val="24"/>
          <w:szCs w:val="24"/>
          <w:lang w:val="cs-CZ"/>
        </w:rPr>
        <w:t>4</w:t>
      </w:r>
      <w:r>
        <w:rPr>
          <w:rFonts w:ascii="Times New Roman" w:hAnsi="Times New Roman" w:cs="Times New Roman"/>
          <w:b/>
          <w:sz w:val="24"/>
          <w:szCs w:val="24"/>
          <w:lang w:val="cs-CZ"/>
        </w:rPr>
        <w:t>.</w:t>
      </w:r>
      <w:r w:rsidRPr="00F8402D">
        <w:rPr>
          <w:rFonts w:ascii="Times New Roman" w:hAnsi="Times New Roman" w:cs="Times New Roman"/>
          <w:b/>
          <w:sz w:val="24"/>
          <w:szCs w:val="24"/>
          <w:lang w:val="cs-CZ"/>
        </w:rPr>
        <w:t>:</w:t>
      </w:r>
      <w:r w:rsidRPr="00F8402D">
        <w:rPr>
          <w:rFonts w:ascii="Times New Roman" w:hAnsi="Times New Roman" w:cs="Times New Roman"/>
          <w:sz w:val="24"/>
          <w:szCs w:val="24"/>
          <w:lang w:val="cs-CZ"/>
        </w:rPr>
        <w:t xml:space="preserve"> odevzdání druhé části vlastního výzkumného projektu (</w:t>
      </w:r>
      <w:r w:rsidR="00D54154">
        <w:rPr>
          <w:rFonts w:ascii="Times New Roman" w:hAnsi="Times New Roman" w:cs="Times New Roman"/>
          <w:sz w:val="24"/>
          <w:szCs w:val="24"/>
          <w:lang w:val="cs-CZ"/>
        </w:rPr>
        <w:t>opravená první část projektu +</w:t>
      </w:r>
      <w:r w:rsidR="00CA29F7">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cíl, výzkumné otázky, </w:t>
      </w:r>
      <w:r w:rsidR="00410705">
        <w:rPr>
          <w:rFonts w:ascii="Times New Roman" w:hAnsi="Times New Roman" w:cs="Times New Roman"/>
          <w:sz w:val="24"/>
          <w:szCs w:val="24"/>
          <w:lang w:val="cs-CZ"/>
        </w:rPr>
        <w:t xml:space="preserve">v případě kvantitativního výzkumu </w:t>
      </w:r>
      <w:r w:rsidRPr="00F8402D">
        <w:rPr>
          <w:rFonts w:ascii="Times New Roman" w:hAnsi="Times New Roman" w:cs="Times New Roman"/>
          <w:sz w:val="24"/>
          <w:szCs w:val="24"/>
          <w:lang w:val="cs-CZ"/>
        </w:rPr>
        <w:t>hypotézy</w:t>
      </w:r>
      <w:r w:rsidR="00410705">
        <w:rPr>
          <w:rFonts w:ascii="Times New Roman" w:hAnsi="Times New Roman" w:cs="Times New Roman"/>
          <w:sz w:val="24"/>
          <w:szCs w:val="24"/>
          <w:lang w:val="cs-CZ"/>
        </w:rPr>
        <w:t xml:space="preserve"> a</w:t>
      </w:r>
      <w:r>
        <w:rPr>
          <w:rFonts w:ascii="Times New Roman" w:hAnsi="Times New Roman" w:cs="Times New Roman"/>
          <w:sz w:val="24"/>
          <w:szCs w:val="24"/>
          <w:lang w:val="cs-CZ"/>
        </w:rPr>
        <w:t xml:space="preserve"> operacionalizace</w:t>
      </w:r>
      <w:r w:rsidR="00F51F43">
        <w:rPr>
          <w:rFonts w:ascii="Times New Roman" w:hAnsi="Times New Roman" w:cs="Times New Roman"/>
          <w:sz w:val="24"/>
          <w:szCs w:val="24"/>
          <w:lang w:val="cs-CZ"/>
        </w:rPr>
        <w:t>,</w:t>
      </w:r>
      <w:r w:rsidR="00F51F43" w:rsidRPr="00F51F43">
        <w:rPr>
          <w:rFonts w:ascii="Times New Roman" w:hAnsi="Times New Roman" w:cs="Times New Roman"/>
          <w:sz w:val="24"/>
          <w:szCs w:val="24"/>
          <w:lang w:val="cs-CZ"/>
        </w:rPr>
        <w:t xml:space="preserve"> </w:t>
      </w:r>
      <w:r w:rsidR="00F51F43">
        <w:rPr>
          <w:rFonts w:ascii="Times New Roman" w:hAnsi="Times New Roman" w:cs="Times New Roman"/>
          <w:sz w:val="24"/>
          <w:szCs w:val="24"/>
          <w:lang w:val="cs-CZ"/>
        </w:rPr>
        <w:t>metoda výzkumu, technika sběru dat, popis výzkumného souboru</w:t>
      </w:r>
      <w:r w:rsidRPr="00F8402D">
        <w:rPr>
          <w:rFonts w:ascii="Times New Roman" w:hAnsi="Times New Roman" w:cs="Times New Roman"/>
          <w:sz w:val="24"/>
          <w:szCs w:val="24"/>
          <w:lang w:val="cs-CZ"/>
        </w:rPr>
        <w:t xml:space="preserve">) do </w:t>
      </w:r>
      <w:proofErr w:type="spellStart"/>
      <w:r w:rsidRPr="00F8402D">
        <w:rPr>
          <w:rFonts w:ascii="Times New Roman" w:hAnsi="Times New Roman" w:cs="Times New Roman"/>
          <w:sz w:val="24"/>
          <w:szCs w:val="24"/>
          <w:lang w:val="cs-CZ"/>
        </w:rPr>
        <w:t>ISu</w:t>
      </w:r>
      <w:proofErr w:type="spellEnd"/>
      <w:r w:rsidRPr="00F8402D">
        <w:rPr>
          <w:rFonts w:ascii="Times New Roman" w:hAnsi="Times New Roman" w:cs="Times New Roman"/>
          <w:sz w:val="24"/>
          <w:szCs w:val="24"/>
          <w:lang w:val="cs-CZ"/>
        </w:rPr>
        <w:t>; nebodováno</w:t>
      </w:r>
    </w:p>
    <w:p w14:paraId="5F7014A2" w14:textId="090E6F94" w:rsidR="00631A91" w:rsidRPr="007653D8" w:rsidRDefault="00631A91" w:rsidP="00F8402D">
      <w:pPr>
        <w:pStyle w:val="Odstavecseseznamem"/>
        <w:numPr>
          <w:ilvl w:val="0"/>
          <w:numId w:val="4"/>
        </w:numPr>
        <w:tabs>
          <w:tab w:val="left" w:pos="1418"/>
        </w:tabs>
        <w:spacing w:after="0" w:line="240" w:lineRule="auto"/>
        <w:ind w:left="1418" w:hanging="291"/>
        <w:rPr>
          <w:b/>
          <w:u w:val="single"/>
          <w:lang w:val="cs-CZ"/>
        </w:rPr>
      </w:pPr>
      <w:r w:rsidRPr="00F8402D">
        <w:rPr>
          <w:rFonts w:ascii="Times New Roman" w:hAnsi="Times New Roman" w:cs="Times New Roman"/>
          <w:sz w:val="24"/>
          <w:szCs w:val="24"/>
          <w:lang w:val="cs-CZ"/>
        </w:rPr>
        <w:t xml:space="preserve">do </w:t>
      </w:r>
      <w:r w:rsidR="00410705" w:rsidRPr="00410705">
        <w:rPr>
          <w:rFonts w:ascii="Times New Roman" w:hAnsi="Times New Roman" w:cs="Times New Roman"/>
          <w:b/>
          <w:sz w:val="24"/>
          <w:szCs w:val="24"/>
          <w:lang w:val="cs-CZ"/>
        </w:rPr>
        <w:t>17</w:t>
      </w:r>
      <w:r w:rsidRPr="00410705">
        <w:rPr>
          <w:rFonts w:ascii="Times New Roman" w:hAnsi="Times New Roman" w:cs="Times New Roman"/>
          <w:b/>
          <w:bCs/>
          <w:sz w:val="24"/>
          <w:szCs w:val="24"/>
          <w:lang w:val="cs-CZ"/>
        </w:rPr>
        <w:t>.</w:t>
      </w:r>
      <w:r w:rsidR="00C3093A">
        <w:rPr>
          <w:rFonts w:ascii="Times New Roman" w:hAnsi="Times New Roman" w:cs="Times New Roman"/>
          <w:b/>
          <w:sz w:val="24"/>
          <w:szCs w:val="24"/>
          <w:lang w:val="cs-CZ"/>
        </w:rPr>
        <w:t xml:space="preserve"> 5.</w:t>
      </w:r>
      <w:r w:rsidRPr="00F8402D">
        <w:rPr>
          <w:rFonts w:ascii="Times New Roman" w:hAnsi="Times New Roman" w:cs="Times New Roman"/>
          <w:b/>
          <w:sz w:val="24"/>
          <w:szCs w:val="24"/>
          <w:lang w:val="cs-CZ"/>
        </w:rPr>
        <w:t xml:space="preserve">: </w:t>
      </w:r>
      <w:r w:rsidRPr="00F8402D">
        <w:rPr>
          <w:rFonts w:ascii="Times New Roman" w:hAnsi="Times New Roman" w:cs="Times New Roman"/>
          <w:sz w:val="24"/>
          <w:szCs w:val="24"/>
          <w:lang w:val="cs-CZ"/>
        </w:rPr>
        <w:t>odevz</w:t>
      </w:r>
      <w:r w:rsidR="002A5214">
        <w:rPr>
          <w:rFonts w:ascii="Times New Roman" w:hAnsi="Times New Roman" w:cs="Times New Roman"/>
          <w:sz w:val="24"/>
          <w:szCs w:val="24"/>
          <w:lang w:val="cs-CZ"/>
        </w:rPr>
        <w:t>dání kompletní verze projektu v</w:t>
      </w:r>
      <w:r w:rsidRPr="00F8402D">
        <w:rPr>
          <w:rFonts w:ascii="Times New Roman" w:hAnsi="Times New Roman" w:cs="Times New Roman"/>
          <w:sz w:val="24"/>
          <w:szCs w:val="24"/>
          <w:lang w:val="cs-CZ"/>
        </w:rPr>
        <w:t xml:space="preserve"> elektronické verzi</w:t>
      </w:r>
      <w:r w:rsidR="00FA40AB">
        <w:rPr>
          <w:rFonts w:ascii="Times New Roman" w:hAnsi="Times New Roman" w:cs="Times New Roman"/>
          <w:sz w:val="24"/>
          <w:szCs w:val="24"/>
          <w:lang w:val="cs-CZ"/>
        </w:rPr>
        <w:t xml:space="preserve"> do </w:t>
      </w:r>
      <w:proofErr w:type="spellStart"/>
      <w:r w:rsidR="00FA40AB">
        <w:rPr>
          <w:rFonts w:ascii="Times New Roman" w:hAnsi="Times New Roman" w:cs="Times New Roman"/>
          <w:sz w:val="24"/>
          <w:szCs w:val="24"/>
          <w:lang w:val="cs-CZ"/>
        </w:rPr>
        <w:t>ISu</w:t>
      </w:r>
      <w:proofErr w:type="spellEnd"/>
      <w:r w:rsidR="00254FF9">
        <w:rPr>
          <w:rFonts w:ascii="Times New Roman" w:hAnsi="Times New Roman" w:cs="Times New Roman"/>
          <w:sz w:val="24"/>
          <w:szCs w:val="24"/>
          <w:lang w:val="cs-CZ"/>
        </w:rPr>
        <w:t xml:space="preserve"> a jeho </w:t>
      </w:r>
      <w:r w:rsidR="00254FF9">
        <w:rPr>
          <w:rFonts w:ascii="Times New Roman" w:hAnsi="Times New Roman" w:cs="Times New Roman"/>
          <w:sz w:val="24"/>
          <w:szCs w:val="24"/>
          <w:lang w:val="cs-CZ"/>
        </w:rPr>
        <w:lastRenderedPageBreak/>
        <w:t>následná ústní obhajoba (termíny budou vypsány ve zkouškovém období)</w:t>
      </w:r>
      <w:r w:rsidRPr="00F8402D">
        <w:rPr>
          <w:rFonts w:ascii="Times New Roman" w:hAnsi="Times New Roman" w:cs="Times New Roman"/>
          <w:sz w:val="24"/>
          <w:szCs w:val="24"/>
          <w:lang w:val="cs-CZ"/>
        </w:rPr>
        <w:t>; je třeba získat min. 50 b (max. 80 b)</w:t>
      </w:r>
    </w:p>
    <w:p w14:paraId="69D475B2" w14:textId="77777777" w:rsidR="002A5214" w:rsidRDefault="002A5214">
      <w:pPr>
        <w:rPr>
          <w:b/>
          <w:u w:val="single"/>
          <w:lang w:val="cs-CZ"/>
        </w:rPr>
      </w:pPr>
    </w:p>
    <w:p w14:paraId="16B42E9E" w14:textId="77777777" w:rsidR="00631A91" w:rsidRPr="00F8402D" w:rsidRDefault="00631A91">
      <w:pPr>
        <w:rPr>
          <w:b/>
          <w:u w:val="single"/>
          <w:lang w:val="cs-CZ"/>
        </w:rPr>
      </w:pPr>
      <w:r w:rsidRPr="00F8402D">
        <w:rPr>
          <w:b/>
          <w:u w:val="single"/>
          <w:lang w:val="cs-CZ"/>
        </w:rPr>
        <w:t>Celkové hodnocení:</w:t>
      </w:r>
    </w:p>
    <w:p w14:paraId="196D2E08" w14:textId="77777777" w:rsidR="00631A91" w:rsidRPr="00F8402D" w:rsidRDefault="00631A91">
      <w:pPr>
        <w:rPr>
          <w:b/>
          <w:u w:val="single"/>
          <w:lang w:val="cs-CZ"/>
        </w:rPr>
      </w:pPr>
    </w:p>
    <w:p w14:paraId="0C8B9917" w14:textId="77777777" w:rsidR="00631A91" w:rsidRPr="00F8402D" w:rsidRDefault="00631A91">
      <w:pPr>
        <w:rPr>
          <w:b/>
          <w:lang w:val="cs-CZ"/>
        </w:rPr>
      </w:pPr>
      <w:r w:rsidRPr="00F8402D">
        <w:rPr>
          <w:b/>
          <w:lang w:val="cs-CZ"/>
        </w:rPr>
        <w:t>Z:</w:t>
      </w:r>
      <w:r w:rsidR="00C3093A">
        <w:rPr>
          <w:lang w:val="cs-CZ"/>
        </w:rPr>
        <w:t xml:space="preserve"> 50 – 80</w:t>
      </w:r>
      <w:r w:rsidRPr="00F8402D">
        <w:rPr>
          <w:lang w:val="cs-CZ"/>
        </w:rPr>
        <w:t xml:space="preserve"> bodů</w:t>
      </w:r>
    </w:p>
    <w:p w14:paraId="627CB2F6" w14:textId="77777777" w:rsidR="00A82D33" w:rsidRDefault="00631A91">
      <w:pPr>
        <w:rPr>
          <w:lang w:val="cs-CZ"/>
        </w:rPr>
      </w:pPr>
      <w:r w:rsidRPr="00F8402D">
        <w:rPr>
          <w:b/>
          <w:lang w:val="cs-CZ"/>
        </w:rPr>
        <w:t>NZ:</w:t>
      </w:r>
      <w:r w:rsidR="00C3093A">
        <w:rPr>
          <w:lang w:val="cs-CZ"/>
        </w:rPr>
        <w:t xml:space="preserve"> méně než 50</w:t>
      </w:r>
      <w:r w:rsidRPr="00F8402D">
        <w:rPr>
          <w:lang w:val="cs-CZ"/>
        </w:rPr>
        <w:t xml:space="preserve"> bodů</w:t>
      </w:r>
    </w:p>
    <w:p w14:paraId="64EA7CA1" w14:textId="77777777" w:rsidR="00A82D33" w:rsidRDefault="00A82D33">
      <w:pPr>
        <w:rPr>
          <w:lang w:val="cs-CZ"/>
        </w:rPr>
      </w:pPr>
    </w:p>
    <w:p w14:paraId="7E793DD9" w14:textId="77777777" w:rsidR="00254FF9" w:rsidRDefault="00254FF9">
      <w:pPr>
        <w:rPr>
          <w:lang w:val="cs-CZ"/>
        </w:rPr>
      </w:pPr>
    </w:p>
    <w:p w14:paraId="0C469862" w14:textId="77777777" w:rsidR="00254FF9" w:rsidRDefault="00254FF9">
      <w:pPr>
        <w:rPr>
          <w:lang w:val="cs-CZ"/>
        </w:rPr>
      </w:pPr>
    </w:p>
    <w:p w14:paraId="0B50A678" w14:textId="77777777" w:rsidR="00254FF9" w:rsidRDefault="00254FF9">
      <w:pPr>
        <w:rPr>
          <w:lang w:val="cs-CZ"/>
        </w:rPr>
      </w:pPr>
    </w:p>
    <w:p w14:paraId="12BC1098" w14:textId="77777777" w:rsidR="00631A91" w:rsidRPr="00F8402D" w:rsidRDefault="00631A91">
      <w:pPr>
        <w:rPr>
          <w:b/>
          <w:bCs/>
          <w:u w:val="single"/>
          <w:lang w:val="cs-CZ"/>
        </w:rPr>
      </w:pPr>
      <w:r w:rsidRPr="00F8402D">
        <w:rPr>
          <w:b/>
          <w:bCs/>
          <w:u w:val="single"/>
          <w:lang w:val="cs-CZ"/>
        </w:rPr>
        <w:t xml:space="preserve">Program </w:t>
      </w:r>
      <w:r w:rsidR="00FA40AB">
        <w:rPr>
          <w:b/>
          <w:bCs/>
          <w:u w:val="single"/>
          <w:lang w:val="cs-CZ"/>
        </w:rPr>
        <w:t>lekcí</w:t>
      </w:r>
      <w:r w:rsidRPr="00F8402D">
        <w:rPr>
          <w:b/>
          <w:bCs/>
          <w:u w:val="single"/>
          <w:lang w:val="cs-CZ"/>
        </w:rPr>
        <w:t xml:space="preserve">: </w:t>
      </w:r>
    </w:p>
    <w:p w14:paraId="53D56478" w14:textId="77777777" w:rsidR="00631A91" w:rsidRPr="00F8402D" w:rsidRDefault="00631A91">
      <w:pPr>
        <w:rPr>
          <w:b/>
          <w:bCs/>
          <w:u w:val="single"/>
          <w:lang w:val="cs-CZ"/>
        </w:rPr>
      </w:pPr>
    </w:p>
    <w:tbl>
      <w:tblPr>
        <w:tblW w:w="9444" w:type="dxa"/>
        <w:tblInd w:w="-5" w:type="dxa"/>
        <w:tblLayout w:type="fixed"/>
        <w:tblLook w:val="0000" w:firstRow="0" w:lastRow="0" w:firstColumn="0" w:lastColumn="0" w:noHBand="0" w:noVBand="0"/>
      </w:tblPr>
      <w:tblGrid>
        <w:gridCol w:w="517"/>
        <w:gridCol w:w="872"/>
        <w:gridCol w:w="8055"/>
      </w:tblGrid>
      <w:tr w:rsidR="00C35456" w:rsidRPr="00F8402D" w14:paraId="29E54EF4" w14:textId="77777777" w:rsidTr="00655CA0">
        <w:tc>
          <w:tcPr>
            <w:tcW w:w="517" w:type="dxa"/>
            <w:tcBorders>
              <w:top w:val="single" w:sz="4" w:space="0" w:color="000000"/>
              <w:left w:val="single" w:sz="4" w:space="0" w:color="000000"/>
              <w:bottom w:val="single" w:sz="4" w:space="0" w:color="000000"/>
            </w:tcBorders>
            <w:shd w:val="clear" w:color="auto" w:fill="auto"/>
          </w:tcPr>
          <w:p w14:paraId="3C7C33D9" w14:textId="77777777" w:rsidR="00C35456" w:rsidRPr="00F8402D" w:rsidRDefault="00C35456">
            <w:pPr>
              <w:rPr>
                <w:b/>
                <w:color w:val="000000"/>
                <w:lang w:val="cs-CZ"/>
              </w:rPr>
            </w:pPr>
            <w:r w:rsidRPr="00F8402D">
              <w:rPr>
                <w:b/>
                <w:color w:val="000000"/>
                <w:lang w:val="cs-CZ"/>
              </w:rPr>
              <w:t>1.</w:t>
            </w:r>
          </w:p>
        </w:tc>
        <w:tc>
          <w:tcPr>
            <w:tcW w:w="872" w:type="dxa"/>
            <w:tcBorders>
              <w:top w:val="single" w:sz="4" w:space="0" w:color="000000"/>
              <w:left w:val="single" w:sz="4" w:space="0" w:color="000000"/>
              <w:bottom w:val="single" w:sz="4" w:space="0" w:color="000000"/>
              <w:right w:val="single" w:sz="4" w:space="0" w:color="000000"/>
            </w:tcBorders>
          </w:tcPr>
          <w:p w14:paraId="03DDE706" w14:textId="4A01962D" w:rsidR="00C35456" w:rsidRPr="00722774" w:rsidRDefault="00410705" w:rsidP="00F36BB8">
            <w:pPr>
              <w:rPr>
                <w:rFonts w:cs="Times New Roman"/>
                <w:b/>
                <w:lang w:val="cs-CZ"/>
              </w:rPr>
            </w:pPr>
            <w:r>
              <w:rPr>
                <w:b/>
                <w:color w:val="000000"/>
                <w:lang w:val="cs-CZ"/>
              </w:rPr>
              <w:t>20</w:t>
            </w:r>
            <w:r w:rsidR="00C35456" w:rsidRPr="00722774">
              <w:rPr>
                <w:b/>
                <w:color w:val="000000"/>
                <w:lang w:val="cs-CZ"/>
              </w:rPr>
              <w:t>.</w:t>
            </w:r>
            <w:r w:rsidR="008D725D">
              <w:rPr>
                <w:b/>
                <w:color w:val="000000"/>
                <w:lang w:val="cs-CZ"/>
              </w:rPr>
              <w:t xml:space="preserve"> </w:t>
            </w:r>
            <w:r w:rsidR="00C35456" w:rsidRPr="00722774">
              <w:rPr>
                <w:b/>
                <w:color w:val="000000"/>
                <w:lang w:val="cs-CZ"/>
              </w:rPr>
              <w:t>2.</w:t>
            </w:r>
          </w:p>
        </w:tc>
        <w:tc>
          <w:tcPr>
            <w:tcW w:w="8055" w:type="dxa"/>
            <w:tcBorders>
              <w:top w:val="single" w:sz="4" w:space="0" w:color="000000"/>
              <w:left w:val="single" w:sz="4" w:space="0" w:color="000000"/>
              <w:bottom w:val="single" w:sz="4" w:space="0" w:color="000000"/>
              <w:right w:val="single" w:sz="4" w:space="0" w:color="000000"/>
            </w:tcBorders>
            <w:shd w:val="clear" w:color="auto" w:fill="auto"/>
          </w:tcPr>
          <w:p w14:paraId="72F486D3" w14:textId="77777777" w:rsidR="00C35456" w:rsidRPr="00F8402D" w:rsidRDefault="00C35456">
            <w:pPr>
              <w:pStyle w:val="Odstavecseseznamem"/>
              <w:spacing w:after="0"/>
              <w:ind w:left="0" w:firstLine="0"/>
              <w:rPr>
                <w:b/>
                <w:color w:val="000000"/>
                <w:lang w:val="cs-CZ"/>
              </w:rPr>
            </w:pPr>
            <w:r w:rsidRPr="00F8402D">
              <w:rPr>
                <w:rFonts w:ascii="Times New Roman" w:hAnsi="Times New Roman" w:cs="Times New Roman"/>
                <w:b/>
                <w:sz w:val="24"/>
                <w:szCs w:val="24"/>
                <w:lang w:val="cs-CZ"/>
              </w:rPr>
              <w:t>Úvod do kurzu.</w:t>
            </w:r>
            <w:r w:rsidRPr="00F8402D">
              <w:rPr>
                <w:rFonts w:ascii="Times New Roman" w:hAnsi="Times New Roman" w:cs="Times New Roman"/>
                <w:sz w:val="24"/>
                <w:szCs w:val="24"/>
                <w:lang w:val="cs-CZ"/>
              </w:rPr>
              <w:t xml:space="preserve"> Představení sylabu. Podmínky absolvování.</w:t>
            </w:r>
          </w:p>
        </w:tc>
      </w:tr>
      <w:tr w:rsidR="00E14E5E" w:rsidRPr="00F8402D" w14:paraId="10F9372B" w14:textId="77777777" w:rsidTr="00E14E5E">
        <w:tc>
          <w:tcPr>
            <w:tcW w:w="944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CB8D50" w14:textId="18FBC327" w:rsidR="00E14E5E" w:rsidRPr="00E14E5E" w:rsidRDefault="00BC148E" w:rsidP="00254FF9">
            <w:pPr>
              <w:pStyle w:val="Odstavecseseznamem"/>
              <w:numPr>
                <w:ilvl w:val="0"/>
                <w:numId w:val="6"/>
              </w:numPr>
              <w:spacing w:before="120" w:after="120"/>
              <w:jc w:val="center"/>
              <w:rPr>
                <w:rFonts w:ascii="Times New Roman" w:hAnsi="Times New Roman" w:cs="Times New Roman"/>
                <w:b/>
                <w:color w:val="000000"/>
                <w:sz w:val="24"/>
                <w:szCs w:val="24"/>
                <w:lang w:val="cs-CZ"/>
              </w:rPr>
            </w:pPr>
            <w:r>
              <w:rPr>
                <w:rFonts w:ascii="Times New Roman" w:hAnsi="Times New Roman" w:cs="Times New Roman"/>
                <w:b/>
                <w:color w:val="000000"/>
                <w:sz w:val="24"/>
                <w:lang w:val="cs-CZ"/>
              </w:rPr>
              <w:t xml:space="preserve">ZÁKLADY PSANÍ </w:t>
            </w:r>
            <w:r w:rsidR="00E14E5E" w:rsidRPr="00E14E5E">
              <w:rPr>
                <w:rFonts w:ascii="Times New Roman" w:hAnsi="Times New Roman" w:cs="Times New Roman"/>
                <w:b/>
                <w:color w:val="000000"/>
                <w:sz w:val="24"/>
                <w:lang w:val="cs-CZ"/>
              </w:rPr>
              <w:t>NÁVRH</w:t>
            </w:r>
            <w:r>
              <w:rPr>
                <w:rFonts w:ascii="Times New Roman" w:hAnsi="Times New Roman" w:cs="Times New Roman"/>
                <w:b/>
                <w:color w:val="000000"/>
                <w:sz w:val="24"/>
                <w:lang w:val="cs-CZ"/>
              </w:rPr>
              <w:t>U</w:t>
            </w:r>
            <w:r w:rsidR="00E14E5E" w:rsidRPr="00E14E5E">
              <w:rPr>
                <w:rFonts w:ascii="Times New Roman" w:hAnsi="Times New Roman" w:cs="Times New Roman"/>
                <w:b/>
                <w:color w:val="000000"/>
                <w:sz w:val="24"/>
                <w:lang w:val="cs-CZ"/>
              </w:rPr>
              <w:t xml:space="preserve"> VÝZKUMU</w:t>
            </w:r>
          </w:p>
        </w:tc>
      </w:tr>
      <w:tr w:rsidR="00C35456" w:rsidRPr="00F8402D" w14:paraId="3F3D9DC4" w14:textId="77777777" w:rsidTr="00655CA0">
        <w:tc>
          <w:tcPr>
            <w:tcW w:w="517" w:type="dxa"/>
            <w:tcBorders>
              <w:top w:val="single" w:sz="4" w:space="0" w:color="000000"/>
              <w:left w:val="single" w:sz="4" w:space="0" w:color="000000"/>
              <w:bottom w:val="single" w:sz="4" w:space="0" w:color="000000"/>
            </w:tcBorders>
            <w:shd w:val="clear" w:color="auto" w:fill="auto"/>
          </w:tcPr>
          <w:p w14:paraId="5D12BBAF" w14:textId="77777777" w:rsidR="00C35456" w:rsidRPr="00F8402D" w:rsidRDefault="00C35456">
            <w:pPr>
              <w:rPr>
                <w:b/>
                <w:color w:val="000000"/>
                <w:lang w:val="cs-CZ"/>
              </w:rPr>
            </w:pPr>
            <w:r w:rsidRPr="00F8402D">
              <w:rPr>
                <w:b/>
                <w:color w:val="000000"/>
                <w:lang w:val="cs-CZ"/>
              </w:rPr>
              <w:t>2.</w:t>
            </w:r>
          </w:p>
        </w:tc>
        <w:tc>
          <w:tcPr>
            <w:tcW w:w="872" w:type="dxa"/>
            <w:tcBorders>
              <w:top w:val="single" w:sz="4" w:space="0" w:color="000000"/>
              <w:left w:val="single" w:sz="4" w:space="0" w:color="000000"/>
              <w:bottom w:val="single" w:sz="4" w:space="0" w:color="000000"/>
              <w:right w:val="single" w:sz="4" w:space="0" w:color="000000"/>
            </w:tcBorders>
          </w:tcPr>
          <w:p w14:paraId="32B708A2" w14:textId="2D33BF9C" w:rsidR="00C35456" w:rsidRPr="00722774" w:rsidRDefault="00655CA0" w:rsidP="00F36BB8">
            <w:pPr>
              <w:rPr>
                <w:rFonts w:cs="Times New Roman"/>
                <w:b/>
                <w:lang w:val="cs-CZ"/>
              </w:rPr>
            </w:pPr>
            <w:r>
              <w:rPr>
                <w:b/>
                <w:color w:val="000000"/>
                <w:lang w:val="cs-CZ"/>
              </w:rPr>
              <w:t>2</w:t>
            </w:r>
            <w:r w:rsidR="00410705">
              <w:rPr>
                <w:b/>
                <w:color w:val="000000"/>
                <w:lang w:val="cs-CZ"/>
              </w:rPr>
              <w:t>7</w:t>
            </w:r>
            <w:r w:rsidR="00C35456" w:rsidRPr="00722774">
              <w:rPr>
                <w:b/>
                <w:color w:val="000000"/>
                <w:lang w:val="cs-CZ"/>
              </w:rPr>
              <w:t>.</w:t>
            </w:r>
            <w:r w:rsidR="008D725D">
              <w:rPr>
                <w:b/>
                <w:color w:val="000000"/>
                <w:lang w:val="cs-CZ"/>
              </w:rPr>
              <w:t xml:space="preserve"> </w:t>
            </w:r>
            <w:r w:rsidR="00C35456" w:rsidRPr="00722774">
              <w:rPr>
                <w:b/>
                <w:color w:val="000000"/>
                <w:lang w:val="cs-CZ"/>
              </w:rPr>
              <w:t>2.</w:t>
            </w:r>
          </w:p>
        </w:tc>
        <w:tc>
          <w:tcPr>
            <w:tcW w:w="8055" w:type="dxa"/>
            <w:tcBorders>
              <w:top w:val="single" w:sz="4" w:space="0" w:color="000000"/>
              <w:left w:val="single" w:sz="4" w:space="0" w:color="000000"/>
              <w:bottom w:val="single" w:sz="4" w:space="0" w:color="000000"/>
              <w:right w:val="single" w:sz="4" w:space="0" w:color="000000"/>
            </w:tcBorders>
            <w:shd w:val="clear" w:color="auto" w:fill="auto"/>
          </w:tcPr>
          <w:p w14:paraId="32D30372" w14:textId="77777777" w:rsidR="00C35456" w:rsidRPr="00F8402D" w:rsidRDefault="00AF4E2B" w:rsidP="0063473B">
            <w:pPr>
              <w:pStyle w:val="Odstavecseseznamem"/>
              <w:spacing w:after="0" w:line="240" w:lineRule="auto"/>
              <w:ind w:left="35" w:firstLine="0"/>
              <w:rPr>
                <w:rFonts w:ascii="Times New Roman" w:hAnsi="Times New Roman" w:cs="Times New Roman"/>
                <w:i/>
                <w:sz w:val="24"/>
                <w:szCs w:val="24"/>
                <w:lang w:val="cs-CZ"/>
              </w:rPr>
            </w:pPr>
            <w:r>
              <w:rPr>
                <w:rFonts w:ascii="Times New Roman" w:hAnsi="Times New Roman" w:cs="Times New Roman"/>
                <w:b/>
                <w:sz w:val="24"/>
                <w:szCs w:val="24"/>
                <w:lang w:val="cs-CZ"/>
              </w:rPr>
              <w:t>Desig</w:t>
            </w:r>
            <w:r w:rsidR="00FF51A3">
              <w:rPr>
                <w:rFonts w:ascii="Times New Roman" w:hAnsi="Times New Roman" w:cs="Times New Roman"/>
                <w:b/>
                <w:sz w:val="24"/>
                <w:szCs w:val="24"/>
                <w:lang w:val="cs-CZ"/>
              </w:rPr>
              <w:t>n empirického výzkumu</w:t>
            </w:r>
            <w:r w:rsidR="00941774">
              <w:rPr>
                <w:rFonts w:ascii="Times New Roman" w:hAnsi="Times New Roman" w:cs="Times New Roman"/>
                <w:b/>
                <w:sz w:val="24"/>
                <w:szCs w:val="24"/>
                <w:lang w:val="cs-CZ"/>
              </w:rPr>
              <w:t>.</w:t>
            </w:r>
            <w:r w:rsidR="00B9516C">
              <w:rPr>
                <w:rFonts w:ascii="Times New Roman" w:hAnsi="Times New Roman" w:cs="Times New Roman"/>
                <w:b/>
                <w:sz w:val="24"/>
                <w:szCs w:val="24"/>
                <w:lang w:val="cs-CZ"/>
              </w:rPr>
              <w:t xml:space="preserve"> Tvorba </w:t>
            </w:r>
            <w:r w:rsidR="00941774">
              <w:rPr>
                <w:rFonts w:ascii="Times New Roman" w:hAnsi="Times New Roman" w:cs="Times New Roman"/>
                <w:b/>
                <w:sz w:val="24"/>
                <w:szCs w:val="24"/>
                <w:lang w:val="cs-CZ"/>
              </w:rPr>
              <w:t xml:space="preserve">návrhu výzkumu. </w:t>
            </w:r>
            <w:r w:rsidR="00E576B9" w:rsidRPr="00254FF9">
              <w:rPr>
                <w:rFonts w:ascii="Times New Roman" w:hAnsi="Times New Roman" w:cs="Times New Roman"/>
                <w:b/>
                <w:sz w:val="24"/>
                <w:szCs w:val="24"/>
                <w:lang w:val="cs-CZ"/>
              </w:rPr>
              <w:t>Kritéria kvality výzkumu. Zásady výzkumné etiky.</w:t>
            </w:r>
            <w:r w:rsidR="00E576B9">
              <w:rPr>
                <w:rFonts w:ascii="Times New Roman" w:hAnsi="Times New Roman" w:cs="Times New Roman"/>
                <w:b/>
                <w:sz w:val="24"/>
                <w:szCs w:val="24"/>
                <w:lang w:val="cs-CZ"/>
              </w:rPr>
              <w:t xml:space="preserve"> </w:t>
            </w:r>
            <w:r w:rsidR="00C121D7">
              <w:rPr>
                <w:rFonts w:ascii="Times New Roman" w:hAnsi="Times New Roman" w:cs="Times New Roman"/>
                <w:b/>
                <w:sz w:val="24"/>
                <w:szCs w:val="24"/>
                <w:lang w:val="cs-CZ"/>
              </w:rPr>
              <w:t>Výzkumné téma a výzkumný problém.</w:t>
            </w:r>
            <w:r w:rsidR="00681149">
              <w:rPr>
                <w:rFonts w:ascii="Times New Roman" w:hAnsi="Times New Roman" w:cs="Times New Roman"/>
                <w:b/>
                <w:sz w:val="24"/>
                <w:szCs w:val="24"/>
                <w:lang w:val="cs-CZ"/>
              </w:rPr>
              <w:t xml:space="preserve"> </w:t>
            </w:r>
            <w:r w:rsidR="00D9553A">
              <w:rPr>
                <w:rFonts w:ascii="Times New Roman" w:hAnsi="Times New Roman" w:cs="Times New Roman"/>
                <w:b/>
                <w:sz w:val="24"/>
                <w:szCs w:val="24"/>
                <w:lang w:val="cs-CZ"/>
              </w:rPr>
              <w:t>Jak napsat úvod.</w:t>
            </w:r>
            <w:r w:rsidR="00E576B9">
              <w:rPr>
                <w:rFonts w:ascii="Times New Roman" w:hAnsi="Times New Roman" w:cs="Times New Roman"/>
                <w:b/>
                <w:sz w:val="24"/>
                <w:szCs w:val="24"/>
                <w:lang w:val="cs-CZ"/>
              </w:rPr>
              <w:t xml:space="preserve"> </w:t>
            </w:r>
          </w:p>
          <w:p w14:paraId="64380906" w14:textId="4CACB2B2" w:rsidR="00C35456" w:rsidRPr="00F8402D" w:rsidRDefault="00C35456" w:rsidP="0063473B">
            <w:pPr>
              <w:pStyle w:val="Odstavecseseznamem"/>
              <w:spacing w:after="0"/>
              <w:ind w:left="35" w:firstLine="0"/>
              <w:rPr>
                <w:rFonts w:ascii="Times New Roman" w:hAnsi="Times New Roman" w:cs="Times New Roman"/>
                <w:sz w:val="24"/>
                <w:szCs w:val="24"/>
                <w:lang w:val="cs-CZ"/>
              </w:rPr>
            </w:pPr>
            <w:r w:rsidRPr="00F8402D">
              <w:rPr>
                <w:rFonts w:ascii="Times New Roman" w:hAnsi="Times New Roman" w:cs="Times New Roman"/>
                <w:i/>
                <w:sz w:val="24"/>
                <w:szCs w:val="24"/>
                <w:lang w:val="cs-CZ"/>
              </w:rPr>
              <w:t xml:space="preserve">Klíčová slova: </w:t>
            </w:r>
            <w:r w:rsidR="00C121D7">
              <w:rPr>
                <w:rFonts w:ascii="Times New Roman" w:hAnsi="Times New Roman" w:cs="Times New Roman"/>
                <w:i/>
                <w:sz w:val="24"/>
                <w:szCs w:val="24"/>
                <w:lang w:val="cs-CZ"/>
              </w:rPr>
              <w:t xml:space="preserve">věda, empirický výzkum, mediální studia, projekt výzkumu, návrh výzkumu, </w:t>
            </w:r>
            <w:r w:rsidR="00E14E5E">
              <w:rPr>
                <w:rFonts w:ascii="Times New Roman" w:hAnsi="Times New Roman" w:cs="Times New Roman"/>
                <w:i/>
                <w:sz w:val="24"/>
                <w:szCs w:val="24"/>
                <w:lang w:val="cs-CZ"/>
              </w:rPr>
              <w:t xml:space="preserve">kvalita výzkumu a její kritéria, zásady výzkumné etiky, </w:t>
            </w:r>
            <w:r w:rsidR="00C121D7">
              <w:rPr>
                <w:rFonts w:ascii="Times New Roman" w:hAnsi="Times New Roman" w:cs="Times New Roman"/>
                <w:i/>
                <w:sz w:val="24"/>
                <w:szCs w:val="24"/>
                <w:lang w:val="cs-CZ"/>
              </w:rPr>
              <w:t>výzkumné téma, výzkumný problém</w:t>
            </w:r>
            <w:r w:rsidR="00655CA0">
              <w:rPr>
                <w:rFonts w:ascii="Times New Roman" w:hAnsi="Times New Roman" w:cs="Times New Roman"/>
                <w:i/>
                <w:sz w:val="24"/>
                <w:szCs w:val="24"/>
                <w:lang w:val="cs-CZ"/>
              </w:rPr>
              <w:t xml:space="preserve">, sociální a akademická relevance, </w:t>
            </w:r>
            <w:proofErr w:type="spellStart"/>
            <w:r w:rsidR="00655CA0">
              <w:rPr>
                <w:rFonts w:ascii="Times New Roman" w:hAnsi="Times New Roman" w:cs="Times New Roman"/>
                <w:i/>
                <w:sz w:val="24"/>
                <w:szCs w:val="24"/>
                <w:lang w:val="cs-CZ"/>
              </w:rPr>
              <w:t>purpose</w:t>
            </w:r>
            <w:proofErr w:type="spellEnd"/>
            <w:r w:rsidR="00655CA0">
              <w:rPr>
                <w:rFonts w:ascii="Times New Roman" w:hAnsi="Times New Roman" w:cs="Times New Roman"/>
                <w:i/>
                <w:sz w:val="24"/>
                <w:szCs w:val="24"/>
                <w:lang w:val="cs-CZ"/>
              </w:rPr>
              <w:t xml:space="preserve"> </w:t>
            </w:r>
            <w:proofErr w:type="spellStart"/>
            <w:r w:rsidR="00655CA0">
              <w:rPr>
                <w:rFonts w:ascii="Times New Roman" w:hAnsi="Times New Roman" w:cs="Times New Roman"/>
                <w:i/>
                <w:sz w:val="24"/>
                <w:szCs w:val="24"/>
                <w:lang w:val="cs-CZ"/>
              </w:rPr>
              <w:t>statement</w:t>
            </w:r>
            <w:proofErr w:type="spellEnd"/>
            <w:r w:rsidR="00655CA0">
              <w:rPr>
                <w:rFonts w:ascii="Times New Roman" w:hAnsi="Times New Roman" w:cs="Times New Roman"/>
                <w:i/>
                <w:sz w:val="24"/>
                <w:szCs w:val="24"/>
                <w:lang w:val="cs-CZ"/>
              </w:rPr>
              <w:t>.</w:t>
            </w:r>
          </w:p>
          <w:p w14:paraId="54BF1880" w14:textId="77777777" w:rsidR="00C35456" w:rsidRDefault="00C35456" w:rsidP="0063473B">
            <w:pPr>
              <w:pStyle w:val="Odstavecseseznamem"/>
              <w:numPr>
                <w:ilvl w:val="0"/>
                <w:numId w:val="5"/>
              </w:numPr>
              <w:spacing w:after="0"/>
              <w:ind w:left="602" w:hanging="425"/>
              <w:rPr>
                <w:rFonts w:ascii="Times New Roman" w:hAnsi="Times New Roman" w:cs="Times New Roman"/>
                <w:sz w:val="24"/>
                <w:szCs w:val="24"/>
                <w:lang w:val="cs-CZ"/>
              </w:rPr>
            </w:pPr>
            <w:r w:rsidRPr="00F8402D">
              <w:rPr>
                <w:rFonts w:ascii="Times New Roman" w:hAnsi="Times New Roman" w:cs="Times New Roman"/>
                <w:sz w:val="24"/>
                <w:szCs w:val="24"/>
                <w:lang w:val="cs-CZ"/>
              </w:rPr>
              <w:t xml:space="preserve">Povinná literatura: </w:t>
            </w:r>
          </w:p>
          <w:p w14:paraId="421BC0DD" w14:textId="154A0B01" w:rsidR="00C52802" w:rsidRDefault="00DD3042" w:rsidP="00C52802">
            <w:pPr>
              <w:pStyle w:val="Odstavecseseznamem"/>
              <w:spacing w:after="0"/>
              <w:ind w:left="1311" w:firstLine="0"/>
              <w:rPr>
                <w:rFonts w:ascii="Times New Roman" w:hAnsi="Times New Roman" w:cs="Times New Roman"/>
                <w:sz w:val="24"/>
                <w:szCs w:val="24"/>
                <w:lang w:val="cs-CZ"/>
              </w:rPr>
            </w:pPr>
            <w:r w:rsidRPr="00F8402D">
              <w:rPr>
                <w:rFonts w:ascii="Times New Roman" w:hAnsi="Times New Roman" w:cs="Times New Roman"/>
                <w:sz w:val="24"/>
                <w:szCs w:val="24"/>
                <w:lang w:val="cs-CZ"/>
              </w:rPr>
              <w:t>*</w:t>
            </w:r>
            <w:r w:rsidR="005D5FEE">
              <w:rPr>
                <w:rFonts w:ascii="Times New Roman" w:hAnsi="Times New Roman" w:cs="Times New Roman"/>
                <w:sz w:val="24"/>
                <w:szCs w:val="24"/>
                <w:lang w:val="cs-CZ"/>
              </w:rPr>
              <w:t xml:space="preserve"> </w:t>
            </w:r>
            <w:proofErr w:type="spellStart"/>
            <w:r w:rsidR="005D5FEE">
              <w:rPr>
                <w:rFonts w:ascii="Times New Roman" w:hAnsi="Times New Roman" w:cs="Times New Roman"/>
                <w:sz w:val="24"/>
                <w:szCs w:val="24"/>
                <w:lang w:val="cs-CZ"/>
              </w:rPr>
              <w:t>Creswell</w:t>
            </w:r>
            <w:proofErr w:type="spellEnd"/>
            <w:r w:rsidR="005D5FEE">
              <w:rPr>
                <w:rFonts w:ascii="Times New Roman" w:hAnsi="Times New Roman" w:cs="Times New Roman"/>
                <w:sz w:val="24"/>
                <w:szCs w:val="24"/>
                <w:lang w:val="cs-CZ"/>
              </w:rPr>
              <w:t>, J.</w:t>
            </w:r>
            <w:r w:rsidR="00C52802">
              <w:rPr>
                <w:rFonts w:ascii="Times New Roman" w:hAnsi="Times New Roman" w:cs="Times New Roman"/>
                <w:sz w:val="24"/>
                <w:szCs w:val="24"/>
                <w:lang w:val="cs-CZ"/>
              </w:rPr>
              <w:t>W. (2009</w:t>
            </w:r>
            <w:r w:rsidR="00C52802" w:rsidRPr="00F8402D">
              <w:rPr>
                <w:rFonts w:ascii="Times New Roman" w:hAnsi="Times New Roman" w:cs="Times New Roman"/>
                <w:sz w:val="24"/>
                <w:szCs w:val="24"/>
                <w:lang w:val="cs-CZ"/>
              </w:rPr>
              <w:t xml:space="preserve">): </w:t>
            </w:r>
            <w:proofErr w:type="spellStart"/>
            <w:r w:rsidR="00C52802" w:rsidRPr="00F8402D">
              <w:rPr>
                <w:rFonts w:ascii="Times New Roman" w:hAnsi="Times New Roman" w:cs="Times New Roman"/>
                <w:sz w:val="24"/>
                <w:szCs w:val="24"/>
                <w:lang w:val="cs-CZ"/>
              </w:rPr>
              <w:t>Research</w:t>
            </w:r>
            <w:proofErr w:type="spellEnd"/>
            <w:r w:rsidR="00C52802" w:rsidRPr="00F8402D">
              <w:rPr>
                <w:rFonts w:ascii="Times New Roman" w:hAnsi="Times New Roman" w:cs="Times New Roman"/>
                <w:sz w:val="24"/>
                <w:szCs w:val="24"/>
                <w:lang w:val="cs-CZ"/>
              </w:rPr>
              <w:t xml:space="preserve"> Design. </w:t>
            </w:r>
            <w:proofErr w:type="spellStart"/>
            <w:r w:rsidR="00C52802" w:rsidRPr="00F8402D">
              <w:rPr>
                <w:rFonts w:ascii="Times New Roman" w:hAnsi="Times New Roman" w:cs="Times New Roman"/>
                <w:sz w:val="24"/>
                <w:szCs w:val="24"/>
                <w:lang w:val="cs-CZ"/>
              </w:rPr>
              <w:t>Qualitative</w:t>
            </w:r>
            <w:proofErr w:type="spellEnd"/>
            <w:r w:rsidR="00C52802" w:rsidRPr="00F8402D">
              <w:rPr>
                <w:rFonts w:ascii="Times New Roman" w:hAnsi="Times New Roman" w:cs="Times New Roman"/>
                <w:sz w:val="24"/>
                <w:szCs w:val="24"/>
                <w:lang w:val="cs-CZ"/>
              </w:rPr>
              <w:t xml:space="preserve">, </w:t>
            </w:r>
            <w:proofErr w:type="spellStart"/>
            <w:r w:rsidR="00C52802" w:rsidRPr="00F8402D">
              <w:rPr>
                <w:rFonts w:ascii="Times New Roman" w:hAnsi="Times New Roman" w:cs="Times New Roman"/>
                <w:sz w:val="24"/>
                <w:szCs w:val="24"/>
                <w:lang w:val="cs-CZ"/>
              </w:rPr>
              <w:t>Quantitative</w:t>
            </w:r>
            <w:proofErr w:type="spellEnd"/>
            <w:r w:rsidR="00C52802" w:rsidRPr="00F8402D">
              <w:rPr>
                <w:rFonts w:ascii="Times New Roman" w:hAnsi="Times New Roman" w:cs="Times New Roman"/>
                <w:sz w:val="24"/>
                <w:szCs w:val="24"/>
                <w:lang w:val="cs-CZ"/>
              </w:rPr>
              <w:t xml:space="preserve"> and </w:t>
            </w:r>
            <w:proofErr w:type="spellStart"/>
            <w:r w:rsidR="00C52802" w:rsidRPr="00F8402D">
              <w:rPr>
                <w:rFonts w:ascii="Times New Roman" w:hAnsi="Times New Roman" w:cs="Times New Roman"/>
                <w:sz w:val="24"/>
                <w:szCs w:val="24"/>
                <w:lang w:val="cs-CZ"/>
              </w:rPr>
              <w:t>Mixed</w:t>
            </w:r>
            <w:proofErr w:type="spellEnd"/>
            <w:r w:rsidR="00C52802" w:rsidRPr="00F8402D">
              <w:rPr>
                <w:rFonts w:ascii="Times New Roman" w:hAnsi="Times New Roman" w:cs="Times New Roman"/>
                <w:sz w:val="24"/>
                <w:szCs w:val="24"/>
                <w:lang w:val="cs-CZ"/>
              </w:rPr>
              <w:t xml:space="preserve"> </w:t>
            </w:r>
            <w:proofErr w:type="spellStart"/>
            <w:r w:rsidR="00C52802" w:rsidRPr="00F8402D">
              <w:rPr>
                <w:rFonts w:ascii="Times New Roman" w:hAnsi="Times New Roman" w:cs="Times New Roman"/>
                <w:sz w:val="24"/>
                <w:szCs w:val="24"/>
                <w:lang w:val="cs-CZ"/>
              </w:rPr>
              <w:t>Methods</w:t>
            </w:r>
            <w:proofErr w:type="spellEnd"/>
            <w:r w:rsidR="00C52802" w:rsidRPr="00F8402D">
              <w:rPr>
                <w:rFonts w:ascii="Times New Roman" w:hAnsi="Times New Roman" w:cs="Times New Roman"/>
                <w:sz w:val="24"/>
                <w:szCs w:val="24"/>
                <w:lang w:val="cs-CZ"/>
              </w:rPr>
              <w:t xml:space="preserve"> and </w:t>
            </w:r>
            <w:proofErr w:type="spellStart"/>
            <w:r w:rsidR="00C52802" w:rsidRPr="00F8402D">
              <w:rPr>
                <w:rFonts w:ascii="Times New Roman" w:hAnsi="Times New Roman" w:cs="Times New Roman"/>
                <w:sz w:val="24"/>
                <w:szCs w:val="24"/>
                <w:lang w:val="cs-CZ"/>
              </w:rPr>
              <w:t>Approaches</w:t>
            </w:r>
            <w:proofErr w:type="spellEnd"/>
            <w:r w:rsidR="00C52802" w:rsidRPr="00F8402D">
              <w:rPr>
                <w:rFonts w:ascii="Times New Roman" w:hAnsi="Times New Roman" w:cs="Times New Roman"/>
                <w:sz w:val="24"/>
                <w:szCs w:val="24"/>
                <w:lang w:val="cs-CZ"/>
              </w:rPr>
              <w:t xml:space="preserve">. </w:t>
            </w:r>
            <w:proofErr w:type="spellStart"/>
            <w:r w:rsidR="00C52802">
              <w:rPr>
                <w:rFonts w:ascii="Times New Roman" w:hAnsi="Times New Roman" w:cs="Times New Roman"/>
                <w:sz w:val="24"/>
                <w:szCs w:val="24"/>
                <w:lang w:val="cs-CZ"/>
              </w:rPr>
              <w:t>Third</w:t>
            </w:r>
            <w:proofErr w:type="spellEnd"/>
            <w:r w:rsidR="00C52802">
              <w:rPr>
                <w:rFonts w:ascii="Times New Roman" w:hAnsi="Times New Roman" w:cs="Times New Roman"/>
                <w:sz w:val="24"/>
                <w:szCs w:val="24"/>
                <w:lang w:val="cs-CZ"/>
              </w:rPr>
              <w:t xml:space="preserve"> </w:t>
            </w:r>
            <w:proofErr w:type="spellStart"/>
            <w:r w:rsidR="00C52802">
              <w:rPr>
                <w:rFonts w:ascii="Times New Roman" w:hAnsi="Times New Roman" w:cs="Times New Roman"/>
                <w:sz w:val="24"/>
                <w:szCs w:val="24"/>
                <w:lang w:val="cs-CZ"/>
              </w:rPr>
              <w:t>Edition</w:t>
            </w:r>
            <w:proofErr w:type="spellEnd"/>
            <w:r w:rsidR="00C52802">
              <w:rPr>
                <w:rFonts w:ascii="Times New Roman" w:hAnsi="Times New Roman" w:cs="Times New Roman"/>
                <w:sz w:val="24"/>
                <w:szCs w:val="24"/>
                <w:lang w:val="cs-CZ"/>
              </w:rPr>
              <w:t xml:space="preserve">. London: SAGE. Kap. 5: </w:t>
            </w:r>
            <w:proofErr w:type="spellStart"/>
            <w:r w:rsidR="00721FC1">
              <w:rPr>
                <w:rFonts w:ascii="Times New Roman" w:hAnsi="Times New Roman" w:cs="Times New Roman"/>
                <w:sz w:val="24"/>
                <w:szCs w:val="24"/>
                <w:lang w:val="cs-CZ"/>
              </w:rPr>
              <w:t>The</w:t>
            </w:r>
            <w:proofErr w:type="spellEnd"/>
            <w:r w:rsidR="00721FC1">
              <w:rPr>
                <w:rFonts w:ascii="Times New Roman" w:hAnsi="Times New Roman" w:cs="Times New Roman"/>
                <w:sz w:val="24"/>
                <w:szCs w:val="24"/>
                <w:lang w:val="cs-CZ"/>
              </w:rPr>
              <w:t xml:space="preserve"> </w:t>
            </w:r>
            <w:proofErr w:type="spellStart"/>
            <w:r w:rsidR="00721FC1">
              <w:rPr>
                <w:rFonts w:ascii="Times New Roman" w:hAnsi="Times New Roman" w:cs="Times New Roman"/>
                <w:sz w:val="24"/>
                <w:szCs w:val="24"/>
                <w:lang w:val="cs-CZ"/>
              </w:rPr>
              <w:t>I</w:t>
            </w:r>
            <w:r w:rsidR="00C52802">
              <w:rPr>
                <w:rFonts w:ascii="Times New Roman" w:hAnsi="Times New Roman" w:cs="Times New Roman"/>
                <w:sz w:val="24"/>
                <w:szCs w:val="24"/>
                <w:lang w:val="cs-CZ"/>
              </w:rPr>
              <w:t>ntroduction</w:t>
            </w:r>
            <w:proofErr w:type="spellEnd"/>
            <w:r w:rsidR="00C52802" w:rsidRPr="00F8402D">
              <w:rPr>
                <w:rFonts w:ascii="Times New Roman" w:hAnsi="Times New Roman" w:cs="Times New Roman"/>
                <w:sz w:val="24"/>
                <w:szCs w:val="24"/>
                <w:lang w:val="cs-CZ"/>
              </w:rPr>
              <w:t>, str.</w:t>
            </w:r>
            <w:r w:rsidR="00C52802">
              <w:rPr>
                <w:rFonts w:ascii="Times New Roman" w:hAnsi="Times New Roman" w:cs="Times New Roman"/>
                <w:color w:val="FF0000"/>
                <w:sz w:val="24"/>
                <w:szCs w:val="24"/>
                <w:lang w:val="cs-CZ"/>
              </w:rPr>
              <w:t xml:space="preserve"> </w:t>
            </w:r>
            <w:r w:rsidR="00C52802">
              <w:rPr>
                <w:rFonts w:ascii="Times New Roman" w:hAnsi="Times New Roman" w:cs="Times New Roman"/>
                <w:sz w:val="24"/>
                <w:szCs w:val="24"/>
                <w:lang w:val="cs-CZ"/>
              </w:rPr>
              <w:t>97</w:t>
            </w:r>
            <w:r w:rsidR="00C52802" w:rsidRPr="00360739">
              <w:rPr>
                <w:rFonts w:ascii="Times New Roman" w:hAnsi="Times New Roman" w:cs="Times New Roman"/>
                <w:sz w:val="24"/>
                <w:szCs w:val="24"/>
                <w:lang w:val="cs-CZ"/>
              </w:rPr>
              <w:t>-</w:t>
            </w:r>
            <w:r w:rsidR="00C52802">
              <w:rPr>
                <w:rFonts w:ascii="Times New Roman" w:hAnsi="Times New Roman" w:cs="Times New Roman"/>
                <w:sz w:val="24"/>
                <w:szCs w:val="24"/>
                <w:lang w:val="cs-CZ"/>
              </w:rPr>
              <w:t>110</w:t>
            </w:r>
            <w:r w:rsidR="00C52802" w:rsidRPr="00360739">
              <w:rPr>
                <w:rFonts w:ascii="Times New Roman" w:hAnsi="Times New Roman" w:cs="Times New Roman"/>
                <w:sz w:val="24"/>
                <w:szCs w:val="24"/>
                <w:lang w:val="cs-CZ"/>
              </w:rPr>
              <w:t>.</w:t>
            </w:r>
          </w:p>
          <w:p w14:paraId="5494E02E" w14:textId="733BD60F" w:rsidR="009319CA" w:rsidRPr="00C52802" w:rsidRDefault="009319CA" w:rsidP="00C52802">
            <w:pPr>
              <w:pStyle w:val="Odstavecseseznamem"/>
              <w:spacing w:after="0"/>
              <w:ind w:left="1311" w:firstLine="0"/>
              <w:rPr>
                <w:rFonts w:ascii="Times New Roman" w:hAnsi="Times New Roman" w:cs="Times New Roman"/>
                <w:bCs/>
                <w:sz w:val="24"/>
                <w:szCs w:val="24"/>
                <w:lang w:val="cs-CZ"/>
              </w:rPr>
            </w:pPr>
            <w:r>
              <w:rPr>
                <w:rFonts w:ascii="Times New Roman" w:hAnsi="Times New Roman" w:cs="Times New Roman"/>
                <w:bCs/>
                <w:sz w:val="24"/>
                <w:szCs w:val="24"/>
                <w:lang w:val="cs-CZ"/>
              </w:rPr>
              <w:t xml:space="preserve">* </w:t>
            </w:r>
            <w:r w:rsidRPr="009319CA">
              <w:rPr>
                <w:rFonts w:ascii="Times New Roman" w:hAnsi="Times New Roman" w:cs="Times New Roman"/>
                <w:bCs/>
                <w:sz w:val="24"/>
                <w:szCs w:val="24"/>
                <w:lang w:val="cs-CZ"/>
              </w:rPr>
              <w:t>Tracy</w:t>
            </w:r>
            <w:r>
              <w:rPr>
                <w:rFonts w:ascii="Times New Roman" w:hAnsi="Times New Roman" w:cs="Times New Roman"/>
                <w:bCs/>
                <w:sz w:val="24"/>
                <w:szCs w:val="24"/>
                <w:lang w:val="cs-CZ"/>
              </w:rPr>
              <w:t>,</w:t>
            </w:r>
            <w:r w:rsidRPr="009319CA">
              <w:rPr>
                <w:rFonts w:ascii="Times New Roman" w:hAnsi="Times New Roman" w:cs="Times New Roman"/>
                <w:bCs/>
                <w:sz w:val="24"/>
                <w:szCs w:val="24"/>
                <w:lang w:val="cs-CZ"/>
              </w:rPr>
              <w:t xml:space="preserve"> S</w:t>
            </w:r>
            <w:r>
              <w:rPr>
                <w:rFonts w:ascii="Times New Roman" w:hAnsi="Times New Roman" w:cs="Times New Roman"/>
                <w:bCs/>
                <w:sz w:val="24"/>
                <w:szCs w:val="24"/>
                <w:lang w:val="cs-CZ"/>
              </w:rPr>
              <w:t xml:space="preserve">. </w:t>
            </w:r>
            <w:r w:rsidRPr="009319CA">
              <w:rPr>
                <w:rFonts w:ascii="Times New Roman" w:hAnsi="Times New Roman" w:cs="Times New Roman"/>
                <w:bCs/>
                <w:sz w:val="24"/>
                <w:szCs w:val="24"/>
                <w:lang w:val="cs-CZ"/>
              </w:rPr>
              <w:t>J</w:t>
            </w:r>
            <w:r>
              <w:rPr>
                <w:rFonts w:ascii="Times New Roman" w:hAnsi="Times New Roman" w:cs="Times New Roman"/>
                <w:bCs/>
                <w:sz w:val="24"/>
                <w:szCs w:val="24"/>
                <w:lang w:val="cs-CZ"/>
              </w:rPr>
              <w:t>.</w:t>
            </w:r>
            <w:r w:rsidRPr="009319CA">
              <w:rPr>
                <w:rFonts w:ascii="Times New Roman" w:hAnsi="Times New Roman" w:cs="Times New Roman"/>
                <w:bCs/>
                <w:sz w:val="24"/>
                <w:szCs w:val="24"/>
                <w:lang w:val="cs-CZ"/>
              </w:rPr>
              <w:t xml:space="preserve"> (2010)</w:t>
            </w:r>
            <w:r w:rsidR="00C07B9C">
              <w:rPr>
                <w:rFonts w:ascii="Times New Roman" w:hAnsi="Times New Roman" w:cs="Times New Roman"/>
                <w:bCs/>
                <w:sz w:val="24"/>
                <w:szCs w:val="24"/>
                <w:lang w:val="cs-CZ"/>
              </w:rPr>
              <w:t>:</w:t>
            </w:r>
            <w:r w:rsidRPr="009319CA">
              <w:rPr>
                <w:rFonts w:ascii="Times New Roman" w:hAnsi="Times New Roman" w:cs="Times New Roman"/>
                <w:bCs/>
                <w:sz w:val="24"/>
                <w:szCs w:val="24"/>
                <w:lang w:val="cs-CZ"/>
              </w:rPr>
              <w:t xml:space="preserve"> </w:t>
            </w:r>
            <w:proofErr w:type="spellStart"/>
            <w:r w:rsidRPr="009319CA">
              <w:rPr>
                <w:rFonts w:ascii="Times New Roman" w:hAnsi="Times New Roman" w:cs="Times New Roman"/>
                <w:bCs/>
                <w:sz w:val="24"/>
                <w:szCs w:val="24"/>
                <w:lang w:val="cs-CZ"/>
              </w:rPr>
              <w:t>Qualitative</w:t>
            </w:r>
            <w:proofErr w:type="spellEnd"/>
            <w:r w:rsidRPr="009319CA">
              <w:rPr>
                <w:rFonts w:ascii="Times New Roman" w:hAnsi="Times New Roman" w:cs="Times New Roman"/>
                <w:bCs/>
                <w:sz w:val="24"/>
                <w:szCs w:val="24"/>
                <w:lang w:val="cs-CZ"/>
              </w:rPr>
              <w:t xml:space="preserve"> </w:t>
            </w:r>
            <w:proofErr w:type="spellStart"/>
            <w:r w:rsidRPr="009319CA">
              <w:rPr>
                <w:rFonts w:ascii="Times New Roman" w:hAnsi="Times New Roman" w:cs="Times New Roman"/>
                <w:bCs/>
                <w:sz w:val="24"/>
                <w:szCs w:val="24"/>
                <w:lang w:val="cs-CZ"/>
              </w:rPr>
              <w:t>Quality</w:t>
            </w:r>
            <w:proofErr w:type="spellEnd"/>
            <w:r w:rsidR="00514B23">
              <w:rPr>
                <w:rFonts w:ascii="Times New Roman" w:hAnsi="Times New Roman" w:cs="Times New Roman"/>
                <w:bCs/>
                <w:sz w:val="24"/>
                <w:szCs w:val="24"/>
                <w:lang w:val="cs-CZ"/>
              </w:rPr>
              <w:t xml:space="preserve">. </w:t>
            </w:r>
            <w:proofErr w:type="spellStart"/>
            <w:r w:rsidRPr="009319CA">
              <w:rPr>
                <w:rFonts w:ascii="Times New Roman" w:hAnsi="Times New Roman" w:cs="Times New Roman"/>
                <w:bCs/>
                <w:sz w:val="24"/>
                <w:szCs w:val="24"/>
                <w:lang w:val="cs-CZ"/>
              </w:rPr>
              <w:t>Eight</w:t>
            </w:r>
            <w:proofErr w:type="spellEnd"/>
            <w:r w:rsidRPr="009319CA">
              <w:rPr>
                <w:rFonts w:ascii="Times New Roman" w:hAnsi="Times New Roman" w:cs="Times New Roman"/>
                <w:bCs/>
                <w:sz w:val="24"/>
                <w:szCs w:val="24"/>
                <w:lang w:val="cs-CZ"/>
              </w:rPr>
              <w:t xml:space="preserve"> “big-</w:t>
            </w:r>
            <w:proofErr w:type="spellStart"/>
            <w:r w:rsidRPr="009319CA">
              <w:rPr>
                <w:rFonts w:ascii="Times New Roman" w:hAnsi="Times New Roman" w:cs="Times New Roman"/>
                <w:bCs/>
                <w:sz w:val="24"/>
                <w:szCs w:val="24"/>
                <w:lang w:val="cs-CZ"/>
              </w:rPr>
              <w:t>tent</w:t>
            </w:r>
            <w:proofErr w:type="spellEnd"/>
            <w:r w:rsidRPr="009319CA">
              <w:rPr>
                <w:rFonts w:ascii="Times New Roman" w:hAnsi="Times New Roman" w:cs="Times New Roman"/>
                <w:bCs/>
                <w:sz w:val="24"/>
                <w:szCs w:val="24"/>
                <w:lang w:val="cs-CZ"/>
              </w:rPr>
              <w:t xml:space="preserve">” </w:t>
            </w:r>
            <w:proofErr w:type="spellStart"/>
            <w:r w:rsidR="00514B23">
              <w:rPr>
                <w:rFonts w:ascii="Times New Roman" w:hAnsi="Times New Roman" w:cs="Times New Roman"/>
                <w:bCs/>
                <w:sz w:val="24"/>
                <w:szCs w:val="24"/>
                <w:lang w:val="cs-CZ"/>
              </w:rPr>
              <w:t>C</w:t>
            </w:r>
            <w:r w:rsidRPr="009319CA">
              <w:rPr>
                <w:rFonts w:ascii="Times New Roman" w:hAnsi="Times New Roman" w:cs="Times New Roman"/>
                <w:bCs/>
                <w:sz w:val="24"/>
                <w:szCs w:val="24"/>
                <w:lang w:val="cs-CZ"/>
              </w:rPr>
              <w:t>riteria</w:t>
            </w:r>
            <w:proofErr w:type="spellEnd"/>
            <w:r w:rsidRPr="009319CA">
              <w:rPr>
                <w:rFonts w:ascii="Times New Roman" w:hAnsi="Times New Roman" w:cs="Times New Roman"/>
                <w:bCs/>
                <w:sz w:val="24"/>
                <w:szCs w:val="24"/>
                <w:lang w:val="cs-CZ"/>
              </w:rPr>
              <w:t xml:space="preserve"> </w:t>
            </w:r>
            <w:proofErr w:type="spellStart"/>
            <w:r w:rsidRPr="009319CA">
              <w:rPr>
                <w:rFonts w:ascii="Times New Roman" w:hAnsi="Times New Roman" w:cs="Times New Roman"/>
                <w:bCs/>
                <w:sz w:val="24"/>
                <w:szCs w:val="24"/>
                <w:lang w:val="cs-CZ"/>
              </w:rPr>
              <w:t>for</w:t>
            </w:r>
            <w:proofErr w:type="spellEnd"/>
            <w:r w:rsidRPr="009319CA">
              <w:rPr>
                <w:rFonts w:ascii="Times New Roman" w:hAnsi="Times New Roman" w:cs="Times New Roman"/>
                <w:bCs/>
                <w:sz w:val="24"/>
                <w:szCs w:val="24"/>
                <w:lang w:val="cs-CZ"/>
              </w:rPr>
              <w:t xml:space="preserve"> </w:t>
            </w:r>
            <w:proofErr w:type="spellStart"/>
            <w:r w:rsidR="00514B23">
              <w:rPr>
                <w:rFonts w:ascii="Times New Roman" w:hAnsi="Times New Roman" w:cs="Times New Roman"/>
                <w:bCs/>
                <w:sz w:val="24"/>
                <w:szCs w:val="24"/>
                <w:lang w:val="cs-CZ"/>
              </w:rPr>
              <w:t>E</w:t>
            </w:r>
            <w:r w:rsidRPr="009319CA">
              <w:rPr>
                <w:rFonts w:ascii="Times New Roman" w:hAnsi="Times New Roman" w:cs="Times New Roman"/>
                <w:bCs/>
                <w:sz w:val="24"/>
                <w:szCs w:val="24"/>
                <w:lang w:val="cs-CZ"/>
              </w:rPr>
              <w:t>xcellent</w:t>
            </w:r>
            <w:proofErr w:type="spellEnd"/>
            <w:r w:rsidRPr="009319CA">
              <w:rPr>
                <w:rFonts w:ascii="Times New Roman" w:hAnsi="Times New Roman" w:cs="Times New Roman"/>
                <w:bCs/>
                <w:sz w:val="24"/>
                <w:szCs w:val="24"/>
                <w:lang w:val="cs-CZ"/>
              </w:rPr>
              <w:t xml:space="preserve"> </w:t>
            </w:r>
            <w:proofErr w:type="spellStart"/>
            <w:r w:rsidR="00514B23">
              <w:rPr>
                <w:rFonts w:ascii="Times New Roman" w:hAnsi="Times New Roman" w:cs="Times New Roman"/>
                <w:bCs/>
                <w:sz w:val="24"/>
                <w:szCs w:val="24"/>
                <w:lang w:val="cs-CZ"/>
              </w:rPr>
              <w:t>Q</w:t>
            </w:r>
            <w:r w:rsidRPr="009319CA">
              <w:rPr>
                <w:rFonts w:ascii="Times New Roman" w:hAnsi="Times New Roman" w:cs="Times New Roman"/>
                <w:bCs/>
                <w:sz w:val="24"/>
                <w:szCs w:val="24"/>
                <w:lang w:val="cs-CZ"/>
              </w:rPr>
              <w:t>ualitative</w:t>
            </w:r>
            <w:proofErr w:type="spellEnd"/>
            <w:r w:rsidRPr="009319CA">
              <w:rPr>
                <w:rFonts w:ascii="Times New Roman" w:hAnsi="Times New Roman" w:cs="Times New Roman"/>
                <w:bCs/>
                <w:sz w:val="24"/>
                <w:szCs w:val="24"/>
                <w:lang w:val="cs-CZ"/>
              </w:rPr>
              <w:t xml:space="preserve"> </w:t>
            </w:r>
            <w:proofErr w:type="spellStart"/>
            <w:r w:rsidR="00514B23">
              <w:rPr>
                <w:rFonts w:ascii="Times New Roman" w:hAnsi="Times New Roman" w:cs="Times New Roman"/>
                <w:bCs/>
                <w:sz w:val="24"/>
                <w:szCs w:val="24"/>
                <w:lang w:val="cs-CZ"/>
              </w:rPr>
              <w:t>R</w:t>
            </w:r>
            <w:r w:rsidRPr="009319CA">
              <w:rPr>
                <w:rFonts w:ascii="Times New Roman" w:hAnsi="Times New Roman" w:cs="Times New Roman"/>
                <w:bCs/>
                <w:sz w:val="24"/>
                <w:szCs w:val="24"/>
                <w:lang w:val="cs-CZ"/>
              </w:rPr>
              <w:t>esearch</w:t>
            </w:r>
            <w:proofErr w:type="spellEnd"/>
            <w:r w:rsidRPr="009319CA">
              <w:rPr>
                <w:rFonts w:ascii="Times New Roman" w:hAnsi="Times New Roman" w:cs="Times New Roman"/>
                <w:bCs/>
                <w:sz w:val="24"/>
                <w:szCs w:val="24"/>
                <w:lang w:val="cs-CZ"/>
              </w:rPr>
              <w:t xml:space="preserve">. </w:t>
            </w:r>
            <w:proofErr w:type="spellStart"/>
            <w:r w:rsidRPr="00254FF9">
              <w:rPr>
                <w:rFonts w:ascii="Times New Roman" w:hAnsi="Times New Roman" w:cs="Times New Roman"/>
                <w:bCs/>
                <w:i/>
                <w:iCs/>
                <w:sz w:val="24"/>
                <w:szCs w:val="24"/>
                <w:lang w:val="cs-CZ"/>
              </w:rPr>
              <w:t>Qualitative</w:t>
            </w:r>
            <w:proofErr w:type="spellEnd"/>
            <w:r w:rsidRPr="00254FF9">
              <w:rPr>
                <w:rFonts w:ascii="Times New Roman" w:hAnsi="Times New Roman" w:cs="Times New Roman"/>
                <w:bCs/>
                <w:i/>
                <w:iCs/>
                <w:sz w:val="24"/>
                <w:szCs w:val="24"/>
                <w:lang w:val="cs-CZ"/>
              </w:rPr>
              <w:t xml:space="preserve"> </w:t>
            </w:r>
            <w:proofErr w:type="spellStart"/>
            <w:r w:rsidRPr="00254FF9">
              <w:rPr>
                <w:rFonts w:ascii="Times New Roman" w:hAnsi="Times New Roman" w:cs="Times New Roman"/>
                <w:bCs/>
                <w:i/>
                <w:iCs/>
                <w:sz w:val="24"/>
                <w:szCs w:val="24"/>
                <w:lang w:val="cs-CZ"/>
              </w:rPr>
              <w:t>Inquiry</w:t>
            </w:r>
            <w:proofErr w:type="spellEnd"/>
            <w:r w:rsidR="008433FD">
              <w:rPr>
                <w:rFonts w:ascii="Times New Roman" w:hAnsi="Times New Roman" w:cs="Times New Roman"/>
                <w:bCs/>
                <w:sz w:val="24"/>
                <w:szCs w:val="24"/>
                <w:lang w:val="cs-CZ"/>
              </w:rPr>
              <w:t>,</w:t>
            </w:r>
            <w:r w:rsidRPr="009319CA">
              <w:rPr>
                <w:rFonts w:ascii="Times New Roman" w:hAnsi="Times New Roman" w:cs="Times New Roman"/>
                <w:bCs/>
                <w:sz w:val="24"/>
                <w:szCs w:val="24"/>
                <w:lang w:val="cs-CZ"/>
              </w:rPr>
              <w:t xml:space="preserve"> 16(10)</w:t>
            </w:r>
            <w:r w:rsidR="008433FD">
              <w:rPr>
                <w:rFonts w:ascii="Times New Roman" w:hAnsi="Times New Roman" w:cs="Times New Roman"/>
                <w:bCs/>
                <w:sz w:val="24"/>
                <w:szCs w:val="24"/>
                <w:lang w:val="cs-CZ"/>
              </w:rPr>
              <w:t xml:space="preserve">, </w:t>
            </w:r>
            <w:r w:rsidR="00214C3B">
              <w:rPr>
                <w:rFonts w:ascii="Times New Roman" w:hAnsi="Times New Roman" w:cs="Times New Roman"/>
                <w:bCs/>
                <w:sz w:val="24"/>
                <w:szCs w:val="24"/>
                <w:lang w:val="cs-CZ"/>
              </w:rPr>
              <w:t xml:space="preserve">str. </w:t>
            </w:r>
            <w:r w:rsidRPr="009319CA">
              <w:rPr>
                <w:rFonts w:ascii="Times New Roman" w:hAnsi="Times New Roman" w:cs="Times New Roman"/>
                <w:bCs/>
                <w:sz w:val="24"/>
                <w:szCs w:val="24"/>
                <w:lang w:val="cs-CZ"/>
              </w:rPr>
              <w:t>837</w:t>
            </w:r>
            <w:r w:rsidR="00C07B9C">
              <w:rPr>
                <w:rFonts w:ascii="Times New Roman" w:hAnsi="Times New Roman" w:cs="Times New Roman"/>
                <w:bCs/>
                <w:sz w:val="24"/>
                <w:szCs w:val="24"/>
                <w:lang w:val="cs-CZ"/>
              </w:rPr>
              <w:t>-</w:t>
            </w:r>
            <w:r w:rsidRPr="009319CA">
              <w:rPr>
                <w:rFonts w:ascii="Times New Roman" w:hAnsi="Times New Roman" w:cs="Times New Roman"/>
                <w:bCs/>
                <w:sz w:val="24"/>
                <w:szCs w:val="24"/>
                <w:lang w:val="cs-CZ"/>
              </w:rPr>
              <w:t>851.</w:t>
            </w:r>
          </w:p>
          <w:p w14:paraId="3DC2BA5F" w14:textId="77777777" w:rsidR="00DD3042" w:rsidRDefault="00DD3042" w:rsidP="00DD3042">
            <w:pPr>
              <w:pStyle w:val="Odstavecseseznamem"/>
              <w:numPr>
                <w:ilvl w:val="0"/>
                <w:numId w:val="5"/>
              </w:numPr>
              <w:spacing w:after="0"/>
              <w:ind w:left="602" w:hanging="425"/>
              <w:rPr>
                <w:rFonts w:ascii="Times New Roman" w:hAnsi="Times New Roman" w:cs="Times New Roman"/>
                <w:sz w:val="24"/>
                <w:szCs w:val="24"/>
                <w:lang w:val="cs-CZ"/>
              </w:rPr>
            </w:pPr>
            <w:r w:rsidRPr="00F8402D">
              <w:rPr>
                <w:rFonts w:ascii="Times New Roman" w:hAnsi="Times New Roman" w:cs="Times New Roman"/>
                <w:sz w:val="24"/>
                <w:szCs w:val="24"/>
                <w:lang w:val="cs-CZ"/>
              </w:rPr>
              <w:t>Doporučená literatura:</w:t>
            </w:r>
          </w:p>
          <w:p w14:paraId="7274B16A" w14:textId="19C31441" w:rsidR="00C52802" w:rsidRDefault="00DD3042" w:rsidP="00C52802">
            <w:pPr>
              <w:pStyle w:val="Odstavecseseznamem"/>
              <w:numPr>
                <w:ilvl w:val="1"/>
                <w:numId w:val="5"/>
              </w:numPr>
              <w:spacing w:after="0"/>
              <w:ind w:left="1311" w:hanging="425"/>
              <w:rPr>
                <w:rFonts w:ascii="Times New Roman" w:hAnsi="Times New Roman" w:cs="Times New Roman"/>
                <w:sz w:val="24"/>
                <w:szCs w:val="24"/>
                <w:lang w:val="cs-CZ"/>
              </w:rPr>
            </w:pPr>
            <w:proofErr w:type="spellStart"/>
            <w:r w:rsidRPr="00F8402D">
              <w:rPr>
                <w:rFonts w:ascii="Times New Roman" w:hAnsi="Times New Roman" w:cs="Times New Roman"/>
                <w:sz w:val="24"/>
                <w:szCs w:val="24"/>
                <w:lang w:val="cs-CZ"/>
              </w:rPr>
              <w:t>Babbie</w:t>
            </w:r>
            <w:proofErr w:type="spellEnd"/>
            <w:r w:rsidRPr="00F8402D">
              <w:rPr>
                <w:rFonts w:ascii="Times New Roman" w:hAnsi="Times New Roman" w:cs="Times New Roman"/>
                <w:sz w:val="24"/>
                <w:szCs w:val="24"/>
                <w:lang w:val="cs-CZ"/>
              </w:rPr>
              <w:t>, E. (</w:t>
            </w:r>
            <w:r w:rsidR="00EC1623">
              <w:rPr>
                <w:rFonts w:ascii="Times New Roman" w:hAnsi="Times New Roman" w:cs="Times New Roman"/>
                <w:sz w:val="24"/>
                <w:szCs w:val="24"/>
                <w:lang w:val="cs-CZ"/>
              </w:rPr>
              <w:t>2015</w:t>
            </w:r>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The</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Practice</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of</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Social</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Research</w:t>
            </w:r>
            <w:proofErr w:type="spellEnd"/>
            <w:r w:rsidRPr="00F8402D">
              <w:rPr>
                <w:rFonts w:ascii="Times New Roman" w:hAnsi="Times New Roman" w:cs="Times New Roman"/>
                <w:sz w:val="24"/>
                <w:szCs w:val="24"/>
                <w:lang w:val="cs-CZ"/>
              </w:rPr>
              <w:t xml:space="preserve">. </w:t>
            </w:r>
            <w:r w:rsidR="00EC1623">
              <w:rPr>
                <w:rFonts w:ascii="Times New Roman" w:hAnsi="Times New Roman" w:cs="Times New Roman"/>
                <w:sz w:val="24"/>
                <w:szCs w:val="24"/>
                <w:lang w:val="cs-CZ"/>
              </w:rPr>
              <w:t>14th</w:t>
            </w:r>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Edition</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Belmont</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Wadsworth</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Publishing</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Company</w:t>
            </w:r>
            <w:proofErr w:type="spellEnd"/>
            <w:r w:rsidRPr="00F8402D">
              <w:rPr>
                <w:rFonts w:ascii="Times New Roman" w:hAnsi="Times New Roman" w:cs="Times New Roman"/>
                <w:sz w:val="24"/>
                <w:szCs w:val="24"/>
                <w:lang w:val="cs-CZ"/>
              </w:rPr>
              <w:t xml:space="preserve">. Kap. </w:t>
            </w:r>
            <w:r w:rsidR="00EC1623">
              <w:rPr>
                <w:rFonts w:ascii="Times New Roman" w:hAnsi="Times New Roman" w:cs="Times New Roman"/>
                <w:sz w:val="24"/>
                <w:szCs w:val="24"/>
                <w:lang w:val="cs-CZ"/>
              </w:rPr>
              <w:t>1</w:t>
            </w:r>
            <w:r w:rsidRPr="00F8402D">
              <w:rPr>
                <w:rFonts w:ascii="Times New Roman" w:hAnsi="Times New Roman" w:cs="Times New Roman"/>
                <w:sz w:val="24"/>
                <w:szCs w:val="24"/>
                <w:lang w:val="cs-CZ"/>
              </w:rPr>
              <w:t xml:space="preserve">: </w:t>
            </w:r>
            <w:r w:rsidR="00EC1623">
              <w:rPr>
                <w:rFonts w:ascii="Times New Roman" w:hAnsi="Times New Roman" w:cs="Times New Roman"/>
                <w:sz w:val="24"/>
                <w:szCs w:val="24"/>
                <w:lang w:val="cs-CZ"/>
              </w:rPr>
              <w:t xml:space="preserve">An </w:t>
            </w:r>
            <w:proofErr w:type="spellStart"/>
            <w:r w:rsidR="00EC1623">
              <w:rPr>
                <w:rFonts w:ascii="Times New Roman" w:hAnsi="Times New Roman" w:cs="Times New Roman"/>
                <w:sz w:val="24"/>
                <w:szCs w:val="24"/>
                <w:lang w:val="cs-CZ"/>
              </w:rPr>
              <w:t>Introduction</w:t>
            </w:r>
            <w:proofErr w:type="spellEnd"/>
            <w:r w:rsidR="00EC1623">
              <w:rPr>
                <w:rFonts w:ascii="Times New Roman" w:hAnsi="Times New Roman" w:cs="Times New Roman"/>
                <w:sz w:val="24"/>
                <w:szCs w:val="24"/>
                <w:lang w:val="cs-CZ"/>
              </w:rPr>
              <w:t xml:space="preserve"> to</w:t>
            </w:r>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Inquiry</w:t>
            </w:r>
            <w:proofErr w:type="spellEnd"/>
            <w:r w:rsidR="00EC1623">
              <w:rPr>
                <w:rFonts w:ascii="Times New Roman" w:hAnsi="Times New Roman" w:cs="Times New Roman"/>
                <w:sz w:val="24"/>
                <w:szCs w:val="24"/>
                <w:lang w:val="cs-CZ"/>
              </w:rPr>
              <w:t>, str. 3-85</w:t>
            </w:r>
            <w:r w:rsidRPr="00F8402D">
              <w:rPr>
                <w:rFonts w:ascii="Times New Roman" w:hAnsi="Times New Roman" w:cs="Times New Roman"/>
                <w:sz w:val="24"/>
                <w:szCs w:val="24"/>
                <w:lang w:val="cs-CZ"/>
              </w:rPr>
              <w:t>.</w:t>
            </w:r>
          </w:p>
          <w:p w14:paraId="18EBD4C8" w14:textId="28CBFED2" w:rsidR="00A02954" w:rsidRPr="00A02954" w:rsidRDefault="005D5FEE" w:rsidP="00A02954">
            <w:pPr>
              <w:pStyle w:val="Odstavecseseznamem"/>
              <w:numPr>
                <w:ilvl w:val="1"/>
                <w:numId w:val="5"/>
              </w:numPr>
              <w:spacing w:after="0"/>
              <w:ind w:left="1311" w:hanging="425"/>
              <w:rPr>
                <w:rFonts w:ascii="Times New Roman" w:hAnsi="Times New Roman" w:cs="Times New Roman"/>
                <w:sz w:val="24"/>
                <w:szCs w:val="24"/>
                <w:lang w:val="cs-CZ"/>
              </w:rPr>
            </w:pPr>
            <w:proofErr w:type="spellStart"/>
            <w:r>
              <w:rPr>
                <w:rFonts w:ascii="Times New Roman" w:hAnsi="Times New Roman" w:cs="Times New Roman"/>
                <w:bCs/>
                <w:sz w:val="24"/>
                <w:szCs w:val="24"/>
                <w:lang w:val="cs-CZ"/>
              </w:rPr>
              <w:t>Blaikie</w:t>
            </w:r>
            <w:proofErr w:type="spellEnd"/>
            <w:r>
              <w:rPr>
                <w:rFonts w:ascii="Times New Roman" w:hAnsi="Times New Roman" w:cs="Times New Roman"/>
                <w:bCs/>
                <w:sz w:val="24"/>
                <w:szCs w:val="24"/>
                <w:lang w:val="cs-CZ"/>
              </w:rPr>
              <w:t>, N</w:t>
            </w:r>
            <w:r w:rsidR="00C52802" w:rsidRPr="00C52802">
              <w:rPr>
                <w:rFonts w:ascii="Times New Roman" w:hAnsi="Times New Roman" w:cs="Times New Roman"/>
                <w:bCs/>
                <w:sz w:val="24"/>
                <w:szCs w:val="24"/>
                <w:lang w:val="cs-CZ"/>
              </w:rPr>
              <w:t xml:space="preserve">. </w:t>
            </w:r>
            <w:r>
              <w:rPr>
                <w:rFonts w:ascii="Times New Roman" w:hAnsi="Times New Roman" w:cs="Times New Roman"/>
                <w:bCs/>
                <w:sz w:val="24"/>
                <w:szCs w:val="24"/>
                <w:lang w:val="cs-CZ"/>
              </w:rPr>
              <w:t>(</w:t>
            </w:r>
            <w:r w:rsidR="00C52802" w:rsidRPr="00C52802">
              <w:rPr>
                <w:rFonts w:ascii="Times New Roman" w:hAnsi="Times New Roman" w:cs="Times New Roman"/>
                <w:bCs/>
                <w:sz w:val="24"/>
                <w:szCs w:val="24"/>
                <w:lang w:val="cs-CZ"/>
              </w:rPr>
              <w:t>2000</w:t>
            </w:r>
            <w:r>
              <w:rPr>
                <w:rFonts w:ascii="Times New Roman" w:hAnsi="Times New Roman" w:cs="Times New Roman"/>
                <w:bCs/>
                <w:sz w:val="24"/>
                <w:szCs w:val="24"/>
                <w:lang w:val="cs-CZ"/>
              </w:rPr>
              <w:t>)</w:t>
            </w:r>
            <w:r w:rsidR="00EC1623">
              <w:rPr>
                <w:rFonts w:ascii="Times New Roman" w:hAnsi="Times New Roman" w:cs="Times New Roman"/>
                <w:bCs/>
                <w:sz w:val="24"/>
                <w:szCs w:val="24"/>
                <w:lang w:val="cs-CZ"/>
              </w:rPr>
              <w:t>:</w:t>
            </w:r>
            <w:r w:rsidR="00C52802" w:rsidRPr="00C52802">
              <w:rPr>
                <w:rFonts w:ascii="Times New Roman" w:hAnsi="Times New Roman" w:cs="Times New Roman"/>
                <w:bCs/>
                <w:sz w:val="24"/>
                <w:szCs w:val="24"/>
                <w:lang w:val="cs-CZ"/>
              </w:rPr>
              <w:t xml:space="preserve"> </w:t>
            </w:r>
            <w:proofErr w:type="spellStart"/>
            <w:r w:rsidR="00C52802" w:rsidRPr="00C52802">
              <w:rPr>
                <w:rFonts w:ascii="Times New Roman" w:hAnsi="Times New Roman" w:cs="Times New Roman"/>
                <w:bCs/>
                <w:sz w:val="24"/>
                <w:szCs w:val="24"/>
                <w:lang w:val="cs-CZ"/>
              </w:rPr>
              <w:t>Designing</w:t>
            </w:r>
            <w:proofErr w:type="spellEnd"/>
            <w:r w:rsidR="00C52802" w:rsidRPr="00C52802">
              <w:rPr>
                <w:rFonts w:ascii="Times New Roman" w:hAnsi="Times New Roman" w:cs="Times New Roman"/>
                <w:bCs/>
                <w:sz w:val="24"/>
                <w:szCs w:val="24"/>
                <w:lang w:val="cs-CZ"/>
              </w:rPr>
              <w:t xml:space="preserve"> </w:t>
            </w:r>
            <w:proofErr w:type="spellStart"/>
            <w:r w:rsidR="00C52802" w:rsidRPr="00C52802">
              <w:rPr>
                <w:rFonts w:ascii="Times New Roman" w:hAnsi="Times New Roman" w:cs="Times New Roman"/>
                <w:bCs/>
                <w:sz w:val="24"/>
                <w:szCs w:val="24"/>
                <w:lang w:val="cs-CZ"/>
              </w:rPr>
              <w:t>Social</w:t>
            </w:r>
            <w:proofErr w:type="spellEnd"/>
            <w:r w:rsidR="00C52802" w:rsidRPr="00C52802">
              <w:rPr>
                <w:rFonts w:ascii="Times New Roman" w:hAnsi="Times New Roman" w:cs="Times New Roman"/>
                <w:bCs/>
                <w:sz w:val="24"/>
                <w:szCs w:val="24"/>
                <w:lang w:val="cs-CZ"/>
              </w:rPr>
              <w:t xml:space="preserve"> </w:t>
            </w:r>
            <w:proofErr w:type="spellStart"/>
            <w:r w:rsidR="00C52802" w:rsidRPr="00C52802">
              <w:rPr>
                <w:rFonts w:ascii="Times New Roman" w:hAnsi="Times New Roman" w:cs="Times New Roman"/>
                <w:bCs/>
                <w:sz w:val="24"/>
                <w:szCs w:val="24"/>
                <w:lang w:val="cs-CZ"/>
              </w:rPr>
              <w:t>Research</w:t>
            </w:r>
            <w:proofErr w:type="spellEnd"/>
            <w:r w:rsidR="00C52802" w:rsidRPr="00C52802">
              <w:rPr>
                <w:rFonts w:ascii="Times New Roman" w:hAnsi="Times New Roman" w:cs="Times New Roman"/>
                <w:sz w:val="24"/>
                <w:szCs w:val="24"/>
                <w:lang w:val="cs-CZ"/>
              </w:rPr>
              <w:t xml:space="preserve">: </w:t>
            </w:r>
            <w:proofErr w:type="spellStart"/>
            <w:r w:rsidR="00C52802" w:rsidRPr="00C52802">
              <w:rPr>
                <w:rFonts w:ascii="Times New Roman" w:hAnsi="Times New Roman" w:cs="Times New Roman"/>
                <w:sz w:val="24"/>
                <w:szCs w:val="24"/>
                <w:lang w:val="cs-CZ"/>
              </w:rPr>
              <w:t>The</w:t>
            </w:r>
            <w:proofErr w:type="spellEnd"/>
            <w:r w:rsidR="00C52802" w:rsidRPr="00C52802">
              <w:rPr>
                <w:rFonts w:ascii="Times New Roman" w:hAnsi="Times New Roman" w:cs="Times New Roman"/>
                <w:sz w:val="24"/>
                <w:szCs w:val="24"/>
                <w:lang w:val="cs-CZ"/>
              </w:rPr>
              <w:t xml:space="preserve"> </w:t>
            </w:r>
            <w:proofErr w:type="spellStart"/>
            <w:r w:rsidR="00C52802" w:rsidRPr="00C52802">
              <w:rPr>
                <w:rFonts w:ascii="Times New Roman" w:hAnsi="Times New Roman" w:cs="Times New Roman"/>
                <w:sz w:val="24"/>
                <w:szCs w:val="24"/>
                <w:lang w:val="cs-CZ"/>
              </w:rPr>
              <w:t>Logic</w:t>
            </w:r>
            <w:proofErr w:type="spellEnd"/>
            <w:r w:rsidR="00C52802" w:rsidRPr="00C52802">
              <w:rPr>
                <w:rFonts w:ascii="Times New Roman" w:hAnsi="Times New Roman" w:cs="Times New Roman"/>
                <w:sz w:val="24"/>
                <w:szCs w:val="24"/>
                <w:lang w:val="cs-CZ"/>
              </w:rPr>
              <w:t xml:space="preserve"> </w:t>
            </w:r>
            <w:proofErr w:type="spellStart"/>
            <w:r w:rsidR="00C52802" w:rsidRPr="00C52802">
              <w:rPr>
                <w:rFonts w:ascii="Times New Roman" w:hAnsi="Times New Roman" w:cs="Times New Roman"/>
                <w:sz w:val="24"/>
                <w:szCs w:val="24"/>
                <w:lang w:val="cs-CZ"/>
              </w:rPr>
              <w:t>of</w:t>
            </w:r>
            <w:proofErr w:type="spellEnd"/>
            <w:r w:rsidR="00C52802" w:rsidRPr="00C52802">
              <w:rPr>
                <w:rFonts w:ascii="Times New Roman" w:hAnsi="Times New Roman" w:cs="Times New Roman"/>
                <w:sz w:val="24"/>
                <w:szCs w:val="24"/>
                <w:lang w:val="cs-CZ"/>
              </w:rPr>
              <w:t xml:space="preserve"> </w:t>
            </w:r>
            <w:proofErr w:type="spellStart"/>
            <w:r w:rsidR="00C52802" w:rsidRPr="00C52802">
              <w:rPr>
                <w:rFonts w:ascii="Times New Roman" w:hAnsi="Times New Roman" w:cs="Times New Roman"/>
                <w:sz w:val="24"/>
                <w:szCs w:val="24"/>
                <w:lang w:val="cs-CZ"/>
              </w:rPr>
              <w:t>Anticipation</w:t>
            </w:r>
            <w:proofErr w:type="spellEnd"/>
            <w:r w:rsidR="00C52802" w:rsidRPr="00C52802">
              <w:rPr>
                <w:rFonts w:ascii="Times New Roman" w:hAnsi="Times New Roman" w:cs="Times New Roman"/>
                <w:sz w:val="24"/>
                <w:szCs w:val="24"/>
                <w:lang w:val="cs-CZ"/>
              </w:rPr>
              <w:t xml:space="preserve">. Cambridge: Polity </w:t>
            </w:r>
            <w:proofErr w:type="spellStart"/>
            <w:r w:rsidR="00C52802" w:rsidRPr="00C52802">
              <w:rPr>
                <w:rFonts w:ascii="Times New Roman" w:hAnsi="Times New Roman" w:cs="Times New Roman"/>
                <w:sz w:val="24"/>
                <w:szCs w:val="24"/>
                <w:lang w:val="cs-CZ"/>
              </w:rPr>
              <w:t>Press</w:t>
            </w:r>
            <w:proofErr w:type="spellEnd"/>
            <w:r w:rsidR="00C52802" w:rsidRPr="00C52802">
              <w:rPr>
                <w:rFonts w:ascii="Times New Roman" w:hAnsi="Times New Roman" w:cs="Times New Roman"/>
                <w:sz w:val="24"/>
                <w:szCs w:val="24"/>
                <w:lang w:val="cs-CZ"/>
              </w:rPr>
              <w:t xml:space="preserve">. </w:t>
            </w:r>
            <w:r w:rsidR="00EC1623">
              <w:rPr>
                <w:rFonts w:ascii="Times New Roman" w:hAnsi="Times New Roman" w:cs="Times New Roman"/>
                <w:bCs/>
                <w:sz w:val="24"/>
                <w:szCs w:val="24"/>
                <w:lang w:val="cs-CZ"/>
              </w:rPr>
              <w:t xml:space="preserve"> Kap. 1</w:t>
            </w:r>
            <w:r w:rsidR="00C52802" w:rsidRPr="00C52802">
              <w:rPr>
                <w:rFonts w:ascii="Times New Roman" w:hAnsi="Times New Roman" w:cs="Times New Roman"/>
                <w:bCs/>
                <w:sz w:val="24"/>
                <w:szCs w:val="24"/>
                <w:lang w:val="cs-CZ"/>
              </w:rPr>
              <w:t xml:space="preserve">: </w:t>
            </w:r>
            <w:proofErr w:type="spellStart"/>
            <w:r w:rsidR="00C52802" w:rsidRPr="00C52802">
              <w:rPr>
                <w:rFonts w:ascii="Times New Roman" w:hAnsi="Times New Roman" w:cs="Times New Roman"/>
                <w:bCs/>
                <w:sz w:val="24"/>
                <w:szCs w:val="24"/>
                <w:lang w:val="cs-CZ"/>
              </w:rPr>
              <w:t>Preparing</w:t>
            </w:r>
            <w:proofErr w:type="spellEnd"/>
            <w:r w:rsidR="00C52802" w:rsidRPr="00C52802">
              <w:rPr>
                <w:rFonts w:ascii="Times New Roman" w:hAnsi="Times New Roman" w:cs="Times New Roman"/>
                <w:bCs/>
                <w:sz w:val="24"/>
                <w:szCs w:val="24"/>
                <w:lang w:val="cs-CZ"/>
              </w:rPr>
              <w:t xml:space="preserve"> </w:t>
            </w:r>
            <w:proofErr w:type="spellStart"/>
            <w:r w:rsidR="00C52802" w:rsidRPr="00C52802">
              <w:rPr>
                <w:rFonts w:ascii="Times New Roman" w:hAnsi="Times New Roman" w:cs="Times New Roman"/>
                <w:bCs/>
                <w:sz w:val="24"/>
                <w:szCs w:val="24"/>
                <w:lang w:val="cs-CZ"/>
              </w:rPr>
              <w:t>Research</w:t>
            </w:r>
            <w:proofErr w:type="spellEnd"/>
            <w:r w:rsidR="00C52802" w:rsidRPr="00C52802">
              <w:rPr>
                <w:rFonts w:ascii="Times New Roman" w:hAnsi="Times New Roman" w:cs="Times New Roman"/>
                <w:bCs/>
                <w:sz w:val="24"/>
                <w:szCs w:val="24"/>
                <w:lang w:val="cs-CZ"/>
              </w:rPr>
              <w:t xml:space="preserve"> </w:t>
            </w:r>
            <w:proofErr w:type="spellStart"/>
            <w:r w:rsidR="00C52802" w:rsidRPr="00C52802">
              <w:rPr>
                <w:rFonts w:ascii="Times New Roman" w:hAnsi="Times New Roman" w:cs="Times New Roman"/>
                <w:bCs/>
                <w:sz w:val="24"/>
                <w:szCs w:val="24"/>
                <w:lang w:val="cs-CZ"/>
              </w:rPr>
              <w:t>Proposals</w:t>
            </w:r>
            <w:proofErr w:type="spellEnd"/>
            <w:r w:rsidR="00C52802" w:rsidRPr="00C52802">
              <w:rPr>
                <w:rFonts w:ascii="Times New Roman" w:hAnsi="Times New Roman" w:cs="Times New Roman"/>
                <w:bCs/>
                <w:sz w:val="24"/>
                <w:szCs w:val="24"/>
                <w:lang w:val="cs-CZ"/>
              </w:rPr>
              <w:t xml:space="preserve"> and </w:t>
            </w:r>
            <w:proofErr w:type="spellStart"/>
            <w:r w:rsidR="00C52802" w:rsidRPr="00C52802">
              <w:rPr>
                <w:rFonts w:ascii="Times New Roman" w:hAnsi="Times New Roman" w:cs="Times New Roman"/>
                <w:bCs/>
                <w:sz w:val="24"/>
                <w:szCs w:val="24"/>
                <w:lang w:val="cs-CZ"/>
              </w:rPr>
              <w:t>Research</w:t>
            </w:r>
            <w:proofErr w:type="spellEnd"/>
            <w:r w:rsidR="00C52802" w:rsidRPr="00C52802">
              <w:rPr>
                <w:rFonts w:ascii="Times New Roman" w:hAnsi="Times New Roman" w:cs="Times New Roman"/>
                <w:bCs/>
                <w:sz w:val="24"/>
                <w:szCs w:val="24"/>
                <w:lang w:val="cs-CZ"/>
              </w:rPr>
              <w:t xml:space="preserve"> </w:t>
            </w:r>
            <w:proofErr w:type="spellStart"/>
            <w:r w:rsidR="00C52802" w:rsidRPr="00C52802">
              <w:rPr>
                <w:rFonts w:ascii="Times New Roman" w:hAnsi="Times New Roman" w:cs="Times New Roman"/>
                <w:bCs/>
                <w:sz w:val="24"/>
                <w:szCs w:val="24"/>
                <w:lang w:val="cs-CZ"/>
              </w:rPr>
              <w:t>Designs</w:t>
            </w:r>
            <w:proofErr w:type="spellEnd"/>
            <w:r w:rsidR="00C52802" w:rsidRPr="00C52802">
              <w:rPr>
                <w:rFonts w:ascii="Times New Roman" w:hAnsi="Times New Roman" w:cs="Times New Roman"/>
                <w:bCs/>
                <w:sz w:val="24"/>
                <w:szCs w:val="24"/>
                <w:lang w:val="cs-CZ"/>
              </w:rPr>
              <w:t>, str. 12-34.</w:t>
            </w:r>
          </w:p>
          <w:p w14:paraId="34FB8FBD" w14:textId="77777777" w:rsidR="00EC1623" w:rsidRDefault="00A02954" w:rsidP="00A02954">
            <w:pPr>
              <w:pStyle w:val="Odstavecseseznamem"/>
              <w:numPr>
                <w:ilvl w:val="1"/>
                <w:numId w:val="5"/>
              </w:numPr>
              <w:spacing w:after="0"/>
              <w:ind w:left="1311" w:hanging="425"/>
              <w:rPr>
                <w:rFonts w:ascii="Times New Roman" w:hAnsi="Times New Roman" w:cs="Times New Roman"/>
                <w:sz w:val="24"/>
                <w:szCs w:val="24"/>
                <w:lang w:val="cs-CZ"/>
              </w:rPr>
            </w:pPr>
            <w:r w:rsidRPr="00254FF9">
              <w:rPr>
                <w:rFonts w:ascii="Times New Roman" w:hAnsi="Times New Roman" w:cs="Times New Roman"/>
                <w:sz w:val="24"/>
                <w:szCs w:val="24"/>
                <w:lang w:val="cs-CZ"/>
              </w:rPr>
              <w:t>Bourdieu</w:t>
            </w:r>
            <w:r w:rsidR="002E2581">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P</w:t>
            </w:r>
            <w:r w:rsidR="002E2581">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(2003)</w:t>
            </w:r>
            <w:r w:rsidR="00EC1623">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Participant </w:t>
            </w:r>
            <w:proofErr w:type="spellStart"/>
            <w:r w:rsidRPr="00254FF9">
              <w:rPr>
                <w:rFonts w:ascii="Times New Roman" w:hAnsi="Times New Roman" w:cs="Times New Roman"/>
                <w:sz w:val="24"/>
                <w:szCs w:val="24"/>
                <w:lang w:val="cs-CZ"/>
              </w:rPr>
              <w:t>Objectivation</w:t>
            </w:r>
            <w:proofErr w:type="spellEnd"/>
            <w:r w:rsidRPr="00254FF9">
              <w:rPr>
                <w:rFonts w:ascii="Times New Roman" w:hAnsi="Times New Roman" w:cs="Times New Roman"/>
                <w:sz w:val="24"/>
                <w:szCs w:val="24"/>
                <w:lang w:val="cs-CZ"/>
              </w:rPr>
              <w:t xml:space="preserve">. </w:t>
            </w:r>
            <w:proofErr w:type="spellStart"/>
            <w:r w:rsidRPr="00254FF9">
              <w:rPr>
                <w:rFonts w:ascii="Times New Roman" w:hAnsi="Times New Roman" w:cs="Times New Roman"/>
                <w:i/>
                <w:iCs/>
                <w:sz w:val="24"/>
                <w:szCs w:val="24"/>
                <w:lang w:val="cs-CZ"/>
              </w:rPr>
              <w:t>Journal</w:t>
            </w:r>
            <w:proofErr w:type="spellEnd"/>
            <w:r w:rsidRPr="00254FF9">
              <w:rPr>
                <w:rFonts w:ascii="Times New Roman" w:hAnsi="Times New Roman" w:cs="Times New Roman"/>
                <w:i/>
                <w:iCs/>
                <w:sz w:val="24"/>
                <w:szCs w:val="24"/>
                <w:lang w:val="cs-CZ"/>
              </w:rPr>
              <w:t xml:space="preserve"> </w:t>
            </w:r>
            <w:proofErr w:type="spellStart"/>
            <w:r w:rsidRPr="00254FF9">
              <w:rPr>
                <w:rFonts w:ascii="Times New Roman" w:hAnsi="Times New Roman" w:cs="Times New Roman"/>
                <w:i/>
                <w:iCs/>
                <w:sz w:val="24"/>
                <w:szCs w:val="24"/>
                <w:lang w:val="cs-CZ"/>
              </w:rPr>
              <w:t>of</w:t>
            </w:r>
            <w:proofErr w:type="spellEnd"/>
            <w:r w:rsidRPr="00254FF9">
              <w:rPr>
                <w:rFonts w:ascii="Times New Roman" w:hAnsi="Times New Roman" w:cs="Times New Roman"/>
                <w:i/>
                <w:iCs/>
                <w:sz w:val="24"/>
                <w:szCs w:val="24"/>
                <w:lang w:val="cs-CZ"/>
              </w:rPr>
              <w:t xml:space="preserve"> </w:t>
            </w:r>
            <w:proofErr w:type="spellStart"/>
            <w:r w:rsidRPr="00254FF9">
              <w:rPr>
                <w:rFonts w:ascii="Times New Roman" w:hAnsi="Times New Roman" w:cs="Times New Roman"/>
                <w:i/>
                <w:iCs/>
                <w:sz w:val="24"/>
                <w:szCs w:val="24"/>
                <w:lang w:val="cs-CZ"/>
              </w:rPr>
              <w:t>the</w:t>
            </w:r>
            <w:proofErr w:type="spellEnd"/>
            <w:r w:rsidRPr="00254FF9">
              <w:rPr>
                <w:rFonts w:ascii="Times New Roman" w:hAnsi="Times New Roman" w:cs="Times New Roman"/>
                <w:i/>
                <w:iCs/>
                <w:sz w:val="24"/>
                <w:szCs w:val="24"/>
                <w:lang w:val="cs-CZ"/>
              </w:rPr>
              <w:t xml:space="preserve"> </w:t>
            </w:r>
            <w:proofErr w:type="spellStart"/>
            <w:r w:rsidRPr="00254FF9">
              <w:rPr>
                <w:rFonts w:ascii="Times New Roman" w:hAnsi="Times New Roman" w:cs="Times New Roman"/>
                <w:i/>
                <w:iCs/>
                <w:sz w:val="24"/>
                <w:szCs w:val="24"/>
                <w:lang w:val="cs-CZ"/>
              </w:rPr>
              <w:t>Royal</w:t>
            </w:r>
            <w:proofErr w:type="spellEnd"/>
            <w:r w:rsidRPr="00254FF9">
              <w:rPr>
                <w:rFonts w:ascii="Times New Roman" w:hAnsi="Times New Roman" w:cs="Times New Roman"/>
                <w:i/>
                <w:iCs/>
                <w:sz w:val="24"/>
                <w:szCs w:val="24"/>
                <w:lang w:val="cs-CZ"/>
              </w:rPr>
              <w:t xml:space="preserve"> </w:t>
            </w:r>
            <w:proofErr w:type="spellStart"/>
            <w:r w:rsidRPr="00254FF9">
              <w:rPr>
                <w:rFonts w:ascii="Times New Roman" w:hAnsi="Times New Roman" w:cs="Times New Roman"/>
                <w:i/>
                <w:iCs/>
                <w:sz w:val="24"/>
                <w:szCs w:val="24"/>
                <w:lang w:val="cs-CZ"/>
              </w:rPr>
              <w:t>Anthropological</w:t>
            </w:r>
            <w:proofErr w:type="spellEnd"/>
            <w:r w:rsidRPr="00254FF9">
              <w:rPr>
                <w:rFonts w:ascii="Times New Roman" w:hAnsi="Times New Roman" w:cs="Times New Roman"/>
                <w:i/>
                <w:iCs/>
                <w:sz w:val="24"/>
                <w:szCs w:val="24"/>
                <w:lang w:val="cs-CZ"/>
              </w:rPr>
              <w:t xml:space="preserve"> Institute</w:t>
            </w:r>
            <w:r w:rsidR="002E2581">
              <w:rPr>
                <w:rFonts w:ascii="Times New Roman" w:hAnsi="Times New Roman" w:cs="Times New Roman"/>
                <w:i/>
                <w:iCs/>
                <w:sz w:val="24"/>
                <w:szCs w:val="24"/>
                <w:lang w:val="cs-CZ"/>
              </w:rPr>
              <w:t>,</w:t>
            </w:r>
            <w:r w:rsidRPr="00254FF9">
              <w:rPr>
                <w:rFonts w:ascii="Times New Roman" w:hAnsi="Times New Roman" w:cs="Times New Roman"/>
                <w:i/>
                <w:iCs/>
                <w:sz w:val="24"/>
                <w:szCs w:val="24"/>
                <w:lang w:val="cs-CZ"/>
              </w:rPr>
              <w:t xml:space="preserve"> </w:t>
            </w:r>
            <w:r w:rsidRPr="00254FF9">
              <w:rPr>
                <w:rFonts w:ascii="Times New Roman" w:hAnsi="Times New Roman" w:cs="Times New Roman"/>
                <w:sz w:val="24"/>
                <w:szCs w:val="24"/>
                <w:lang w:val="cs-CZ"/>
              </w:rPr>
              <w:t>9(2)</w:t>
            </w:r>
            <w:r w:rsidR="002E2581">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w:t>
            </w:r>
            <w:r w:rsidR="002E2581">
              <w:rPr>
                <w:rFonts w:ascii="Times New Roman" w:hAnsi="Times New Roman" w:cs="Times New Roman"/>
                <w:sz w:val="24"/>
                <w:szCs w:val="24"/>
                <w:lang w:val="cs-CZ"/>
              </w:rPr>
              <w:t xml:space="preserve">str. </w:t>
            </w:r>
            <w:r w:rsidRPr="00254FF9">
              <w:rPr>
                <w:rFonts w:ascii="Times New Roman" w:hAnsi="Times New Roman" w:cs="Times New Roman"/>
                <w:sz w:val="24"/>
                <w:szCs w:val="24"/>
                <w:lang w:val="cs-CZ"/>
              </w:rPr>
              <w:t>281-294.</w:t>
            </w:r>
          </w:p>
          <w:p w14:paraId="3FEBD674" w14:textId="31C60A25" w:rsidR="00C35456" w:rsidRDefault="00DD3042" w:rsidP="00A02954">
            <w:pPr>
              <w:pStyle w:val="Odstavecseseznamem"/>
              <w:numPr>
                <w:ilvl w:val="1"/>
                <w:numId w:val="5"/>
              </w:numPr>
              <w:spacing w:after="0"/>
              <w:ind w:left="1311" w:hanging="425"/>
              <w:rPr>
                <w:rFonts w:ascii="Times New Roman" w:hAnsi="Times New Roman" w:cs="Times New Roman"/>
                <w:sz w:val="24"/>
                <w:szCs w:val="24"/>
                <w:lang w:val="cs-CZ"/>
              </w:rPr>
            </w:pPr>
            <w:proofErr w:type="spellStart"/>
            <w:r w:rsidRPr="00D4666C">
              <w:rPr>
                <w:rFonts w:ascii="Times New Roman" w:hAnsi="Times New Roman" w:cs="Times New Roman"/>
                <w:sz w:val="24"/>
                <w:szCs w:val="24"/>
                <w:lang w:val="cs-CZ"/>
              </w:rPr>
              <w:t>Disman</w:t>
            </w:r>
            <w:proofErr w:type="spellEnd"/>
            <w:r w:rsidRPr="00D4666C">
              <w:rPr>
                <w:rFonts w:ascii="Times New Roman" w:hAnsi="Times New Roman" w:cs="Times New Roman"/>
                <w:sz w:val="24"/>
                <w:szCs w:val="24"/>
                <w:lang w:val="cs-CZ"/>
              </w:rPr>
              <w:t>, M. (1993): Jak se vyrábí sociologická zna</w:t>
            </w:r>
            <w:r w:rsidR="00EC1623">
              <w:rPr>
                <w:rFonts w:ascii="Times New Roman" w:hAnsi="Times New Roman" w:cs="Times New Roman"/>
                <w:sz w:val="24"/>
                <w:szCs w:val="24"/>
                <w:lang w:val="cs-CZ"/>
              </w:rPr>
              <w:t>lost. Praha: Karolinum. Kap. 4.: Jak si nakreslit plán</w:t>
            </w:r>
            <w:r w:rsidRPr="00D4666C">
              <w:rPr>
                <w:rFonts w:ascii="Times New Roman" w:hAnsi="Times New Roman" w:cs="Times New Roman"/>
                <w:sz w:val="24"/>
                <w:szCs w:val="24"/>
                <w:lang w:val="cs-CZ"/>
              </w:rPr>
              <w:t>, str. 73-90.</w:t>
            </w:r>
          </w:p>
          <w:p w14:paraId="50253A62" w14:textId="2C5CDAE4" w:rsidR="00A02954" w:rsidRPr="00254FF9" w:rsidRDefault="00A02954" w:rsidP="00254FF9">
            <w:pPr>
              <w:pStyle w:val="Odstavecseseznamem"/>
              <w:numPr>
                <w:ilvl w:val="1"/>
                <w:numId w:val="5"/>
              </w:numPr>
              <w:spacing w:after="0"/>
              <w:rPr>
                <w:rFonts w:ascii="Times New Roman" w:hAnsi="Times New Roman" w:cs="Times New Roman"/>
                <w:sz w:val="24"/>
                <w:szCs w:val="24"/>
                <w:lang w:val="cs-CZ"/>
              </w:rPr>
            </w:pPr>
            <w:proofErr w:type="spellStart"/>
            <w:r w:rsidRPr="00A02954">
              <w:rPr>
                <w:rFonts w:ascii="Times New Roman" w:hAnsi="Times New Roman" w:cs="Times New Roman"/>
                <w:sz w:val="24"/>
                <w:szCs w:val="24"/>
                <w:lang w:val="cs-CZ"/>
              </w:rPr>
              <w:t>Ezzy</w:t>
            </w:r>
            <w:proofErr w:type="spellEnd"/>
            <w:r w:rsidR="002E2581">
              <w:rPr>
                <w:rFonts w:ascii="Times New Roman" w:hAnsi="Times New Roman" w:cs="Times New Roman"/>
                <w:sz w:val="24"/>
                <w:szCs w:val="24"/>
                <w:lang w:val="cs-CZ"/>
              </w:rPr>
              <w:t>,</w:t>
            </w:r>
            <w:r w:rsidRPr="00A02954">
              <w:rPr>
                <w:rFonts w:ascii="Times New Roman" w:hAnsi="Times New Roman" w:cs="Times New Roman"/>
                <w:sz w:val="24"/>
                <w:szCs w:val="24"/>
                <w:lang w:val="cs-CZ"/>
              </w:rPr>
              <w:t xml:space="preserve"> D</w:t>
            </w:r>
            <w:r w:rsidR="002E2581">
              <w:rPr>
                <w:rFonts w:ascii="Times New Roman" w:hAnsi="Times New Roman" w:cs="Times New Roman"/>
                <w:sz w:val="24"/>
                <w:szCs w:val="24"/>
                <w:lang w:val="cs-CZ"/>
              </w:rPr>
              <w:t>.</w:t>
            </w:r>
            <w:r w:rsidRPr="00A02954">
              <w:rPr>
                <w:rFonts w:ascii="Times New Roman" w:hAnsi="Times New Roman" w:cs="Times New Roman"/>
                <w:sz w:val="24"/>
                <w:szCs w:val="24"/>
                <w:lang w:val="cs-CZ"/>
              </w:rPr>
              <w:t xml:space="preserve"> (2002)</w:t>
            </w:r>
            <w:r w:rsidR="00EC1623">
              <w:rPr>
                <w:rFonts w:ascii="Times New Roman" w:hAnsi="Times New Roman" w:cs="Times New Roman"/>
                <w:sz w:val="24"/>
                <w:szCs w:val="24"/>
                <w:lang w:val="cs-CZ"/>
              </w:rPr>
              <w:t>:</w:t>
            </w:r>
            <w:r w:rsidRPr="00A02954">
              <w:rPr>
                <w:rFonts w:ascii="Times New Roman" w:hAnsi="Times New Roman" w:cs="Times New Roman"/>
                <w:sz w:val="24"/>
                <w:szCs w:val="24"/>
                <w:lang w:val="cs-CZ"/>
              </w:rPr>
              <w:t xml:space="preserve"> </w:t>
            </w:r>
            <w:proofErr w:type="spellStart"/>
            <w:r w:rsidRPr="00214C3B">
              <w:rPr>
                <w:rFonts w:ascii="Times New Roman" w:hAnsi="Times New Roman" w:cs="Times New Roman"/>
                <w:sz w:val="24"/>
                <w:szCs w:val="24"/>
                <w:lang w:val="cs-CZ"/>
              </w:rPr>
              <w:t>Qualitative</w:t>
            </w:r>
            <w:proofErr w:type="spellEnd"/>
            <w:r w:rsidRPr="00214C3B">
              <w:rPr>
                <w:rFonts w:ascii="Times New Roman" w:hAnsi="Times New Roman" w:cs="Times New Roman"/>
                <w:sz w:val="24"/>
                <w:szCs w:val="24"/>
                <w:lang w:val="cs-CZ"/>
              </w:rPr>
              <w:t xml:space="preserve"> </w:t>
            </w:r>
            <w:proofErr w:type="spellStart"/>
            <w:r w:rsidRPr="00214C3B">
              <w:rPr>
                <w:rFonts w:ascii="Times New Roman" w:hAnsi="Times New Roman" w:cs="Times New Roman"/>
                <w:sz w:val="24"/>
                <w:szCs w:val="24"/>
                <w:lang w:val="cs-CZ"/>
              </w:rPr>
              <w:t>Analysis</w:t>
            </w:r>
            <w:proofErr w:type="spellEnd"/>
            <w:r w:rsidR="00C07B9C">
              <w:rPr>
                <w:rFonts w:ascii="Times New Roman" w:hAnsi="Times New Roman" w:cs="Times New Roman"/>
                <w:sz w:val="24"/>
                <w:szCs w:val="24"/>
                <w:lang w:val="cs-CZ"/>
              </w:rPr>
              <w:t xml:space="preserve">. </w:t>
            </w:r>
            <w:proofErr w:type="spellStart"/>
            <w:r w:rsidRPr="00214C3B">
              <w:rPr>
                <w:rFonts w:ascii="Times New Roman" w:hAnsi="Times New Roman" w:cs="Times New Roman"/>
                <w:sz w:val="24"/>
                <w:szCs w:val="24"/>
                <w:lang w:val="cs-CZ"/>
              </w:rPr>
              <w:t>Practice</w:t>
            </w:r>
            <w:proofErr w:type="spellEnd"/>
            <w:r w:rsidRPr="00214C3B">
              <w:rPr>
                <w:rFonts w:ascii="Times New Roman" w:hAnsi="Times New Roman" w:cs="Times New Roman"/>
                <w:sz w:val="24"/>
                <w:szCs w:val="24"/>
                <w:lang w:val="cs-CZ"/>
              </w:rPr>
              <w:t xml:space="preserve"> and </w:t>
            </w:r>
            <w:r w:rsidR="00C07B9C">
              <w:rPr>
                <w:rFonts w:ascii="Times New Roman" w:hAnsi="Times New Roman" w:cs="Times New Roman"/>
                <w:sz w:val="24"/>
                <w:szCs w:val="24"/>
                <w:lang w:val="cs-CZ"/>
              </w:rPr>
              <w:t>I</w:t>
            </w:r>
            <w:r w:rsidRPr="00214C3B">
              <w:rPr>
                <w:rFonts w:ascii="Times New Roman" w:hAnsi="Times New Roman" w:cs="Times New Roman"/>
                <w:sz w:val="24"/>
                <w:szCs w:val="24"/>
                <w:lang w:val="cs-CZ"/>
              </w:rPr>
              <w:t>nnovation</w:t>
            </w:r>
            <w:r w:rsidRPr="00254FF9">
              <w:rPr>
                <w:rFonts w:ascii="Times New Roman" w:hAnsi="Times New Roman" w:cs="Times New Roman"/>
                <w:i/>
                <w:iCs/>
                <w:sz w:val="24"/>
                <w:szCs w:val="24"/>
                <w:lang w:val="cs-CZ"/>
              </w:rPr>
              <w:t xml:space="preserve">. </w:t>
            </w:r>
            <w:r w:rsidRPr="00A02954">
              <w:rPr>
                <w:rFonts w:ascii="Times New Roman" w:hAnsi="Times New Roman" w:cs="Times New Roman"/>
                <w:sz w:val="24"/>
                <w:szCs w:val="24"/>
                <w:lang w:val="cs-CZ"/>
              </w:rPr>
              <w:t xml:space="preserve">London: </w:t>
            </w:r>
            <w:proofErr w:type="spellStart"/>
            <w:r w:rsidRPr="00A02954">
              <w:rPr>
                <w:rFonts w:ascii="Times New Roman" w:hAnsi="Times New Roman" w:cs="Times New Roman"/>
                <w:sz w:val="24"/>
                <w:szCs w:val="24"/>
                <w:lang w:val="cs-CZ"/>
              </w:rPr>
              <w:t>Routledge</w:t>
            </w:r>
            <w:proofErr w:type="spellEnd"/>
            <w:r w:rsidR="00214C3B">
              <w:rPr>
                <w:rFonts w:ascii="Times New Roman" w:hAnsi="Times New Roman" w:cs="Times New Roman"/>
                <w:sz w:val="24"/>
                <w:szCs w:val="24"/>
                <w:lang w:val="cs-CZ"/>
              </w:rPr>
              <w:t>. Kap.</w:t>
            </w:r>
            <w:r w:rsidR="00C07B9C">
              <w:rPr>
                <w:rFonts w:ascii="Times New Roman" w:hAnsi="Times New Roman" w:cs="Times New Roman"/>
                <w:sz w:val="24"/>
                <w:szCs w:val="24"/>
                <w:lang w:val="cs-CZ"/>
              </w:rPr>
              <w:t xml:space="preserve"> 2</w:t>
            </w:r>
            <w:r w:rsidR="00214C3B">
              <w:rPr>
                <w:rFonts w:ascii="Times New Roman" w:hAnsi="Times New Roman" w:cs="Times New Roman"/>
                <w:sz w:val="24"/>
                <w:szCs w:val="24"/>
                <w:lang w:val="cs-CZ"/>
              </w:rPr>
              <w:t xml:space="preserve">: </w:t>
            </w:r>
            <w:proofErr w:type="spellStart"/>
            <w:r w:rsidR="00214C3B" w:rsidRPr="00A02954">
              <w:rPr>
                <w:rFonts w:ascii="Times New Roman" w:hAnsi="Times New Roman" w:cs="Times New Roman"/>
                <w:sz w:val="24"/>
                <w:szCs w:val="24"/>
                <w:lang w:val="cs-CZ"/>
              </w:rPr>
              <w:t>Politics</w:t>
            </w:r>
            <w:proofErr w:type="spellEnd"/>
            <w:r w:rsidR="00214C3B" w:rsidRPr="00A02954">
              <w:rPr>
                <w:rFonts w:ascii="Times New Roman" w:hAnsi="Times New Roman" w:cs="Times New Roman"/>
                <w:sz w:val="24"/>
                <w:szCs w:val="24"/>
                <w:lang w:val="cs-CZ"/>
              </w:rPr>
              <w:t xml:space="preserve">, </w:t>
            </w:r>
            <w:proofErr w:type="spellStart"/>
            <w:r w:rsidR="00214C3B" w:rsidRPr="00A02954">
              <w:rPr>
                <w:rFonts w:ascii="Times New Roman" w:hAnsi="Times New Roman" w:cs="Times New Roman"/>
                <w:sz w:val="24"/>
                <w:szCs w:val="24"/>
                <w:lang w:val="cs-CZ"/>
              </w:rPr>
              <w:t>Rigour</w:t>
            </w:r>
            <w:proofErr w:type="spellEnd"/>
            <w:r w:rsidR="00214C3B" w:rsidRPr="00A02954">
              <w:rPr>
                <w:rFonts w:ascii="Times New Roman" w:hAnsi="Times New Roman" w:cs="Times New Roman"/>
                <w:sz w:val="24"/>
                <w:szCs w:val="24"/>
                <w:lang w:val="cs-CZ"/>
              </w:rPr>
              <w:t xml:space="preserve"> and </w:t>
            </w:r>
            <w:proofErr w:type="spellStart"/>
            <w:r w:rsidR="00214C3B" w:rsidRPr="00A02954">
              <w:rPr>
                <w:rFonts w:ascii="Times New Roman" w:hAnsi="Times New Roman" w:cs="Times New Roman"/>
                <w:sz w:val="24"/>
                <w:szCs w:val="24"/>
                <w:lang w:val="cs-CZ"/>
              </w:rPr>
              <w:t>Ethics</w:t>
            </w:r>
            <w:proofErr w:type="spellEnd"/>
            <w:r w:rsidR="00214C3B">
              <w:rPr>
                <w:rFonts w:ascii="Times New Roman" w:hAnsi="Times New Roman" w:cs="Times New Roman"/>
                <w:sz w:val="24"/>
                <w:szCs w:val="24"/>
                <w:lang w:val="cs-CZ"/>
              </w:rPr>
              <w:t>, str. 33-58.</w:t>
            </w:r>
          </w:p>
        </w:tc>
      </w:tr>
      <w:tr w:rsidR="00AF62BB" w:rsidRPr="00F8402D" w14:paraId="4FA5BE2A" w14:textId="77777777" w:rsidTr="00655CA0">
        <w:tc>
          <w:tcPr>
            <w:tcW w:w="517" w:type="dxa"/>
            <w:tcBorders>
              <w:top w:val="single" w:sz="4" w:space="0" w:color="000000"/>
              <w:left w:val="single" w:sz="4" w:space="0" w:color="000000"/>
              <w:bottom w:val="single" w:sz="4" w:space="0" w:color="000000"/>
            </w:tcBorders>
            <w:shd w:val="clear" w:color="auto" w:fill="auto"/>
          </w:tcPr>
          <w:p w14:paraId="39DA42B8" w14:textId="77777777" w:rsidR="00AF62BB" w:rsidRPr="00F8402D" w:rsidRDefault="00AF62BB" w:rsidP="00F36BB8">
            <w:pPr>
              <w:rPr>
                <w:b/>
                <w:color w:val="000000"/>
                <w:lang w:val="cs-CZ"/>
              </w:rPr>
            </w:pPr>
            <w:r w:rsidRPr="00F8402D">
              <w:rPr>
                <w:b/>
                <w:color w:val="000000"/>
                <w:lang w:val="cs-CZ"/>
              </w:rPr>
              <w:t>3.</w:t>
            </w:r>
          </w:p>
        </w:tc>
        <w:tc>
          <w:tcPr>
            <w:tcW w:w="872" w:type="dxa"/>
            <w:tcBorders>
              <w:top w:val="single" w:sz="4" w:space="0" w:color="000000"/>
              <w:left w:val="single" w:sz="4" w:space="0" w:color="000000"/>
              <w:bottom w:val="single" w:sz="4" w:space="0" w:color="000000"/>
              <w:right w:val="single" w:sz="4" w:space="0" w:color="000000"/>
            </w:tcBorders>
          </w:tcPr>
          <w:p w14:paraId="053E5082" w14:textId="67B95E7C" w:rsidR="00AF62BB" w:rsidRPr="00722774" w:rsidRDefault="00410705" w:rsidP="00F36BB8">
            <w:pPr>
              <w:rPr>
                <w:rFonts w:eastAsia="Calibri"/>
                <w:b/>
                <w:lang w:val="cs-CZ"/>
              </w:rPr>
            </w:pPr>
            <w:r>
              <w:rPr>
                <w:b/>
                <w:color w:val="000000"/>
                <w:lang w:val="cs-CZ"/>
              </w:rPr>
              <w:t>5</w:t>
            </w:r>
            <w:r w:rsidR="00AF62BB" w:rsidRPr="00722774">
              <w:rPr>
                <w:b/>
                <w:color w:val="000000"/>
                <w:lang w:val="cs-CZ"/>
              </w:rPr>
              <w:t>.</w:t>
            </w:r>
            <w:r w:rsidR="008D725D">
              <w:rPr>
                <w:b/>
                <w:color w:val="000000"/>
                <w:lang w:val="cs-CZ"/>
              </w:rPr>
              <w:t xml:space="preserve"> </w:t>
            </w:r>
            <w:r w:rsidR="00AF62BB" w:rsidRPr="00722774">
              <w:rPr>
                <w:b/>
                <w:color w:val="000000"/>
                <w:lang w:val="cs-CZ"/>
              </w:rPr>
              <w:t>3.</w:t>
            </w:r>
          </w:p>
        </w:tc>
        <w:tc>
          <w:tcPr>
            <w:tcW w:w="8055" w:type="dxa"/>
            <w:tcBorders>
              <w:top w:val="single" w:sz="4" w:space="0" w:color="000000"/>
              <w:left w:val="single" w:sz="4" w:space="0" w:color="000000"/>
              <w:bottom w:val="single" w:sz="4" w:space="0" w:color="000000"/>
              <w:right w:val="single" w:sz="4" w:space="0" w:color="000000"/>
            </w:tcBorders>
            <w:shd w:val="clear" w:color="auto" w:fill="auto"/>
          </w:tcPr>
          <w:p w14:paraId="42A33F87" w14:textId="77777777" w:rsidR="00D9553A" w:rsidRPr="00BC148E" w:rsidRDefault="00D9553A" w:rsidP="004C5139">
            <w:pPr>
              <w:jc w:val="both"/>
              <w:rPr>
                <w:rFonts w:cs="Times New Roman"/>
                <w:b/>
                <w:color w:val="FF0000"/>
                <w:lang w:val="cs-CZ"/>
              </w:rPr>
            </w:pPr>
            <w:r w:rsidRPr="00BC148E">
              <w:rPr>
                <w:rFonts w:cs="Times New Roman"/>
                <w:b/>
                <w:color w:val="FF0000"/>
                <w:lang w:val="cs-CZ"/>
              </w:rPr>
              <w:t>Diskuze</w:t>
            </w:r>
            <w:r>
              <w:rPr>
                <w:rFonts w:cs="Times New Roman"/>
                <w:b/>
                <w:lang w:val="cs-CZ"/>
              </w:rPr>
              <w:t xml:space="preserve"> </w:t>
            </w:r>
            <w:r w:rsidRPr="00BC148E">
              <w:rPr>
                <w:rFonts w:cs="Times New Roman"/>
                <w:b/>
                <w:color w:val="FF0000"/>
                <w:lang w:val="cs-CZ"/>
              </w:rPr>
              <w:t>nad návrhy výzkumných témat a problémů.</w:t>
            </w:r>
          </w:p>
          <w:p w14:paraId="0BC8EFA5" w14:textId="0D41F52C" w:rsidR="00655CA0" w:rsidRPr="00F8402D" w:rsidRDefault="00655CA0" w:rsidP="004C5139">
            <w:pPr>
              <w:jc w:val="both"/>
              <w:rPr>
                <w:rFonts w:cs="Times New Roman"/>
                <w:i/>
                <w:lang w:val="cs-CZ"/>
              </w:rPr>
            </w:pPr>
            <w:r w:rsidRPr="00681149">
              <w:rPr>
                <w:rFonts w:cs="Times New Roman"/>
                <w:b/>
                <w:lang w:val="cs-CZ"/>
              </w:rPr>
              <w:t>Teoretický kontext výzkumu. Práce s literaturou.</w:t>
            </w:r>
            <w:r w:rsidR="004C5139">
              <w:rPr>
                <w:rFonts w:cs="Times New Roman"/>
                <w:b/>
                <w:lang w:val="cs-CZ"/>
              </w:rPr>
              <w:t xml:space="preserve"> </w:t>
            </w:r>
            <w:r w:rsidR="004C5139">
              <w:rPr>
                <w:b/>
                <w:lang w:val="cs-CZ"/>
              </w:rPr>
              <w:t xml:space="preserve">Cíl výzkumu. Výzkumné otázky. </w:t>
            </w:r>
            <w:r w:rsidR="00E14E5E">
              <w:rPr>
                <w:b/>
                <w:lang w:val="cs-CZ"/>
              </w:rPr>
              <w:t>V</w:t>
            </w:r>
            <w:r w:rsidR="00E14E5E" w:rsidRPr="00E14E5E">
              <w:rPr>
                <w:b/>
                <w:lang w:val="cs-CZ"/>
              </w:rPr>
              <w:t>olba výzkumné strat</w:t>
            </w:r>
            <w:r w:rsidR="00E14E5E">
              <w:rPr>
                <w:b/>
                <w:lang w:val="cs-CZ"/>
              </w:rPr>
              <w:t>egie, metody a techniky výzkumu.</w:t>
            </w:r>
          </w:p>
          <w:p w14:paraId="369E3900" w14:textId="3B72900E" w:rsidR="00655CA0" w:rsidRPr="00F8402D" w:rsidRDefault="00655CA0" w:rsidP="00655CA0">
            <w:pPr>
              <w:pStyle w:val="Odstavecseseznamem"/>
              <w:spacing w:after="0"/>
              <w:ind w:left="35" w:firstLine="0"/>
              <w:rPr>
                <w:rFonts w:ascii="Times New Roman" w:hAnsi="Times New Roman" w:cs="Times New Roman"/>
                <w:sz w:val="24"/>
                <w:szCs w:val="24"/>
                <w:lang w:val="cs-CZ"/>
              </w:rPr>
            </w:pPr>
            <w:r w:rsidRPr="00F8402D">
              <w:rPr>
                <w:rFonts w:ascii="Times New Roman" w:hAnsi="Times New Roman" w:cs="Times New Roman"/>
                <w:i/>
                <w:sz w:val="24"/>
                <w:szCs w:val="24"/>
                <w:lang w:val="cs-CZ"/>
              </w:rPr>
              <w:t xml:space="preserve">Klíčová slova: </w:t>
            </w:r>
            <w:r>
              <w:rPr>
                <w:rFonts w:ascii="Times New Roman" w:hAnsi="Times New Roman" w:cs="Times New Roman"/>
                <w:i/>
                <w:sz w:val="24"/>
                <w:szCs w:val="24"/>
                <w:lang w:val="cs-CZ"/>
              </w:rPr>
              <w:t xml:space="preserve">teoretický </w:t>
            </w:r>
            <w:r w:rsidRPr="00F8402D">
              <w:rPr>
                <w:rFonts w:ascii="Times New Roman" w:hAnsi="Times New Roman" w:cs="Times New Roman"/>
                <w:i/>
                <w:sz w:val="24"/>
                <w:szCs w:val="24"/>
                <w:lang w:val="cs-CZ"/>
              </w:rPr>
              <w:t>kontext výzkumu</w:t>
            </w:r>
            <w:r>
              <w:rPr>
                <w:rFonts w:ascii="Times New Roman" w:hAnsi="Times New Roman" w:cs="Times New Roman"/>
                <w:i/>
                <w:sz w:val="24"/>
                <w:szCs w:val="24"/>
                <w:lang w:val="cs-CZ"/>
              </w:rPr>
              <w:t xml:space="preserve">, </w:t>
            </w:r>
            <w:r w:rsidRPr="00F8402D">
              <w:rPr>
                <w:rFonts w:ascii="Times New Roman" w:hAnsi="Times New Roman" w:cs="Times New Roman"/>
                <w:i/>
                <w:sz w:val="24"/>
                <w:szCs w:val="24"/>
                <w:lang w:val="cs-CZ"/>
              </w:rPr>
              <w:t>práce s literaturou</w:t>
            </w:r>
            <w:r>
              <w:rPr>
                <w:rFonts w:ascii="Times New Roman" w:hAnsi="Times New Roman" w:cs="Times New Roman"/>
                <w:i/>
                <w:sz w:val="24"/>
                <w:szCs w:val="24"/>
                <w:lang w:val="cs-CZ"/>
              </w:rPr>
              <w:t>, teorie, koncepty</w:t>
            </w:r>
            <w:r w:rsidR="0098250A">
              <w:rPr>
                <w:rFonts w:ascii="Times New Roman" w:hAnsi="Times New Roman" w:cs="Times New Roman"/>
                <w:i/>
                <w:sz w:val="24"/>
                <w:szCs w:val="24"/>
                <w:lang w:val="cs-CZ"/>
              </w:rPr>
              <w:t xml:space="preserve">, </w:t>
            </w:r>
            <w:proofErr w:type="spellStart"/>
            <w:r w:rsidR="0098250A">
              <w:rPr>
                <w:rFonts w:ascii="Times New Roman" w:hAnsi="Times New Roman" w:cs="Times New Roman"/>
                <w:i/>
                <w:sz w:val="24"/>
                <w:szCs w:val="24"/>
                <w:lang w:val="cs-CZ"/>
              </w:rPr>
              <w:t>rešerš</w:t>
            </w:r>
            <w:proofErr w:type="spellEnd"/>
            <w:r w:rsidR="0098250A">
              <w:rPr>
                <w:rFonts w:ascii="Times New Roman" w:hAnsi="Times New Roman" w:cs="Times New Roman"/>
                <w:i/>
                <w:sz w:val="24"/>
                <w:szCs w:val="24"/>
                <w:lang w:val="cs-CZ"/>
              </w:rPr>
              <w:t>, cíl výzkumu, výzkumné otázky a jejich typy</w:t>
            </w:r>
            <w:r w:rsidR="00E14E5E">
              <w:rPr>
                <w:rFonts w:ascii="Times New Roman" w:hAnsi="Times New Roman" w:cs="Times New Roman"/>
                <w:i/>
                <w:sz w:val="24"/>
                <w:szCs w:val="24"/>
                <w:lang w:val="cs-CZ"/>
              </w:rPr>
              <w:t>, výzkumné strategie, metody a techniky výzkumu.</w:t>
            </w:r>
          </w:p>
          <w:p w14:paraId="6EFD8758" w14:textId="77777777" w:rsidR="004C5139" w:rsidRDefault="004C5139" w:rsidP="004C5139">
            <w:pPr>
              <w:pStyle w:val="Odstavecseseznamem"/>
              <w:numPr>
                <w:ilvl w:val="0"/>
                <w:numId w:val="5"/>
              </w:numPr>
              <w:spacing w:after="0"/>
              <w:ind w:left="602" w:hanging="425"/>
              <w:rPr>
                <w:rFonts w:ascii="Times New Roman" w:hAnsi="Times New Roman" w:cs="Times New Roman"/>
                <w:sz w:val="24"/>
                <w:szCs w:val="24"/>
                <w:lang w:val="cs-CZ"/>
              </w:rPr>
            </w:pPr>
            <w:r w:rsidRPr="00F8402D">
              <w:rPr>
                <w:rFonts w:ascii="Times New Roman" w:hAnsi="Times New Roman" w:cs="Times New Roman"/>
                <w:sz w:val="24"/>
                <w:szCs w:val="24"/>
                <w:lang w:val="cs-CZ"/>
              </w:rPr>
              <w:lastRenderedPageBreak/>
              <w:t xml:space="preserve">Povinná literatura: </w:t>
            </w:r>
            <w:r>
              <w:rPr>
                <w:rFonts w:ascii="Times New Roman" w:hAnsi="Times New Roman" w:cs="Times New Roman"/>
                <w:sz w:val="24"/>
                <w:szCs w:val="24"/>
                <w:lang w:val="cs-CZ"/>
              </w:rPr>
              <w:tab/>
            </w:r>
          </w:p>
          <w:p w14:paraId="0F3E2CB7" w14:textId="6BC0E588" w:rsidR="004C5139" w:rsidRPr="00F8402D" w:rsidRDefault="004C5139" w:rsidP="004C5139">
            <w:pPr>
              <w:pStyle w:val="Odstavecseseznamem"/>
              <w:spacing w:after="0"/>
              <w:ind w:left="1311" w:firstLine="0"/>
              <w:rPr>
                <w:rFonts w:ascii="Times New Roman" w:hAnsi="Times New Roman" w:cs="Times New Roman"/>
                <w:sz w:val="24"/>
                <w:szCs w:val="24"/>
                <w:lang w:val="cs-CZ"/>
              </w:rPr>
            </w:pPr>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bCs/>
                <w:sz w:val="24"/>
                <w:szCs w:val="24"/>
                <w:lang w:val="cs-CZ"/>
              </w:rPr>
              <w:t>Blaikie</w:t>
            </w:r>
            <w:proofErr w:type="spellEnd"/>
            <w:r w:rsidRPr="00F8402D">
              <w:rPr>
                <w:rFonts w:ascii="Times New Roman" w:hAnsi="Times New Roman" w:cs="Times New Roman"/>
                <w:bCs/>
                <w:sz w:val="24"/>
                <w:szCs w:val="24"/>
                <w:lang w:val="cs-CZ"/>
              </w:rPr>
              <w:t xml:space="preserve">, N. </w:t>
            </w:r>
            <w:r w:rsidR="00D9553A">
              <w:rPr>
                <w:rFonts w:ascii="Times New Roman" w:hAnsi="Times New Roman" w:cs="Times New Roman"/>
                <w:bCs/>
                <w:sz w:val="24"/>
                <w:szCs w:val="24"/>
                <w:lang w:val="cs-CZ"/>
              </w:rPr>
              <w:t>(</w:t>
            </w:r>
            <w:r>
              <w:rPr>
                <w:rFonts w:ascii="Times New Roman" w:hAnsi="Times New Roman" w:cs="Times New Roman"/>
                <w:bCs/>
                <w:sz w:val="24"/>
                <w:szCs w:val="24"/>
                <w:lang w:val="cs-CZ"/>
              </w:rPr>
              <w:t>2000</w:t>
            </w:r>
            <w:r w:rsidR="00D9553A">
              <w:rPr>
                <w:rFonts w:ascii="Times New Roman" w:hAnsi="Times New Roman" w:cs="Times New Roman"/>
                <w:bCs/>
                <w:sz w:val="24"/>
                <w:szCs w:val="24"/>
                <w:lang w:val="cs-CZ"/>
              </w:rPr>
              <w:t>):</w:t>
            </w:r>
            <w:r>
              <w:rPr>
                <w:rFonts w:ascii="Times New Roman" w:hAnsi="Times New Roman" w:cs="Times New Roman"/>
                <w:bCs/>
                <w:sz w:val="24"/>
                <w:szCs w:val="24"/>
                <w:lang w:val="cs-CZ"/>
              </w:rPr>
              <w:t xml:space="preserve"> </w:t>
            </w:r>
            <w:proofErr w:type="spellStart"/>
            <w:r w:rsidRPr="00F8402D">
              <w:rPr>
                <w:rFonts w:ascii="Times New Roman" w:hAnsi="Times New Roman" w:cs="Times New Roman"/>
                <w:bCs/>
                <w:sz w:val="24"/>
                <w:szCs w:val="24"/>
                <w:lang w:val="cs-CZ"/>
              </w:rPr>
              <w:t>Designing</w:t>
            </w:r>
            <w:proofErr w:type="spellEnd"/>
            <w:r w:rsidRPr="00F8402D">
              <w:rPr>
                <w:rFonts w:ascii="Times New Roman" w:hAnsi="Times New Roman" w:cs="Times New Roman"/>
                <w:bCs/>
                <w:sz w:val="24"/>
                <w:szCs w:val="24"/>
                <w:lang w:val="cs-CZ"/>
              </w:rPr>
              <w:t xml:space="preserve"> </w:t>
            </w:r>
            <w:proofErr w:type="spellStart"/>
            <w:r w:rsidRPr="00F8402D">
              <w:rPr>
                <w:rFonts w:ascii="Times New Roman" w:hAnsi="Times New Roman" w:cs="Times New Roman"/>
                <w:bCs/>
                <w:sz w:val="24"/>
                <w:szCs w:val="24"/>
                <w:lang w:val="cs-CZ"/>
              </w:rPr>
              <w:t>Social</w:t>
            </w:r>
            <w:proofErr w:type="spellEnd"/>
            <w:r w:rsidRPr="00F8402D">
              <w:rPr>
                <w:rFonts w:ascii="Times New Roman" w:hAnsi="Times New Roman" w:cs="Times New Roman"/>
                <w:bCs/>
                <w:sz w:val="24"/>
                <w:szCs w:val="24"/>
                <w:lang w:val="cs-CZ"/>
              </w:rPr>
              <w:t xml:space="preserve"> </w:t>
            </w:r>
            <w:proofErr w:type="spellStart"/>
            <w:r w:rsidRPr="00F8402D">
              <w:rPr>
                <w:rFonts w:ascii="Times New Roman" w:hAnsi="Times New Roman" w:cs="Times New Roman"/>
                <w:bCs/>
                <w:sz w:val="24"/>
                <w:szCs w:val="24"/>
                <w:lang w:val="cs-CZ"/>
              </w:rPr>
              <w:t>Research</w:t>
            </w:r>
            <w:proofErr w:type="spellEnd"/>
            <w:r w:rsidRPr="00F8402D">
              <w:rPr>
                <w:rFonts w:ascii="Times New Roman" w:hAnsi="Times New Roman" w:cs="Times New Roman"/>
                <w:sz w:val="24"/>
                <w:szCs w:val="24"/>
                <w:lang w:val="cs-CZ"/>
              </w:rPr>
              <w:t>:</w:t>
            </w:r>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The</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Logic</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of</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A</w:t>
            </w:r>
            <w:r w:rsidRPr="00F8402D">
              <w:rPr>
                <w:rFonts w:ascii="Times New Roman" w:hAnsi="Times New Roman" w:cs="Times New Roman"/>
                <w:sz w:val="24"/>
                <w:szCs w:val="24"/>
                <w:lang w:val="cs-CZ"/>
              </w:rPr>
              <w:t>nticipation</w:t>
            </w:r>
            <w:proofErr w:type="spellEnd"/>
            <w:r w:rsidRPr="00F8402D">
              <w:rPr>
                <w:rFonts w:ascii="Times New Roman" w:hAnsi="Times New Roman" w:cs="Times New Roman"/>
                <w:sz w:val="24"/>
                <w:szCs w:val="24"/>
                <w:lang w:val="cs-CZ"/>
              </w:rPr>
              <w:t xml:space="preserve">. Cambridge: Polity </w:t>
            </w:r>
            <w:proofErr w:type="spellStart"/>
            <w:r w:rsidRPr="00F8402D">
              <w:rPr>
                <w:rFonts w:ascii="Times New Roman" w:hAnsi="Times New Roman" w:cs="Times New Roman"/>
                <w:sz w:val="24"/>
                <w:szCs w:val="24"/>
                <w:lang w:val="cs-CZ"/>
              </w:rPr>
              <w:t>Press</w:t>
            </w:r>
            <w:proofErr w:type="spellEnd"/>
            <w:r w:rsidRPr="00F8402D">
              <w:rPr>
                <w:rFonts w:ascii="Times New Roman" w:hAnsi="Times New Roman" w:cs="Times New Roman"/>
                <w:sz w:val="24"/>
                <w:szCs w:val="24"/>
                <w:lang w:val="cs-CZ"/>
              </w:rPr>
              <w:t xml:space="preserve">. </w:t>
            </w:r>
            <w:r w:rsidR="00EC1623">
              <w:rPr>
                <w:rFonts w:ascii="Times New Roman" w:hAnsi="Times New Roman" w:cs="Times New Roman"/>
                <w:bCs/>
                <w:sz w:val="24"/>
                <w:szCs w:val="24"/>
                <w:lang w:val="cs-CZ"/>
              </w:rPr>
              <w:t>Kap. 3</w:t>
            </w:r>
            <w:r w:rsidRPr="00F8402D">
              <w:rPr>
                <w:rFonts w:ascii="Times New Roman" w:hAnsi="Times New Roman" w:cs="Times New Roman"/>
                <w:bCs/>
                <w:sz w:val="24"/>
                <w:szCs w:val="24"/>
                <w:lang w:val="cs-CZ"/>
              </w:rPr>
              <w:t xml:space="preserve">: </w:t>
            </w:r>
            <w:proofErr w:type="spellStart"/>
            <w:r w:rsidRPr="00F8402D">
              <w:rPr>
                <w:rFonts w:ascii="Times New Roman" w:hAnsi="Times New Roman" w:cs="Times New Roman"/>
                <w:bCs/>
                <w:sz w:val="24"/>
                <w:szCs w:val="24"/>
                <w:lang w:val="cs-CZ"/>
              </w:rPr>
              <w:t>Research</w:t>
            </w:r>
            <w:proofErr w:type="spellEnd"/>
            <w:r w:rsidRPr="00F8402D">
              <w:rPr>
                <w:rFonts w:ascii="Times New Roman" w:hAnsi="Times New Roman" w:cs="Times New Roman"/>
                <w:bCs/>
                <w:sz w:val="24"/>
                <w:szCs w:val="24"/>
                <w:lang w:val="cs-CZ"/>
              </w:rPr>
              <w:t xml:space="preserve"> </w:t>
            </w:r>
            <w:proofErr w:type="spellStart"/>
            <w:r w:rsidRPr="00F8402D">
              <w:rPr>
                <w:rFonts w:ascii="Times New Roman" w:hAnsi="Times New Roman" w:cs="Times New Roman"/>
                <w:bCs/>
                <w:sz w:val="24"/>
                <w:szCs w:val="24"/>
                <w:lang w:val="cs-CZ"/>
              </w:rPr>
              <w:t>Questions</w:t>
            </w:r>
            <w:proofErr w:type="spellEnd"/>
            <w:r w:rsidRPr="00F8402D">
              <w:rPr>
                <w:rFonts w:ascii="Times New Roman" w:hAnsi="Times New Roman" w:cs="Times New Roman"/>
                <w:bCs/>
                <w:sz w:val="24"/>
                <w:szCs w:val="24"/>
                <w:lang w:val="cs-CZ"/>
              </w:rPr>
              <w:t xml:space="preserve"> and </w:t>
            </w:r>
            <w:proofErr w:type="spellStart"/>
            <w:r w:rsidRPr="00F8402D">
              <w:rPr>
                <w:rFonts w:ascii="Times New Roman" w:hAnsi="Times New Roman" w:cs="Times New Roman"/>
                <w:bCs/>
                <w:sz w:val="24"/>
                <w:szCs w:val="24"/>
                <w:lang w:val="cs-CZ"/>
              </w:rPr>
              <w:t>Objectives</w:t>
            </w:r>
            <w:proofErr w:type="spellEnd"/>
            <w:r w:rsidRPr="00F8402D">
              <w:rPr>
                <w:rFonts w:ascii="Times New Roman" w:hAnsi="Times New Roman" w:cs="Times New Roman"/>
                <w:bCs/>
                <w:sz w:val="24"/>
                <w:szCs w:val="24"/>
                <w:lang w:val="cs-CZ"/>
              </w:rPr>
              <w:t>, str. 58-71.</w:t>
            </w:r>
          </w:p>
          <w:p w14:paraId="5F4611C4" w14:textId="77777777" w:rsidR="004C5139" w:rsidRPr="00F8402D" w:rsidRDefault="004C5139" w:rsidP="004C5139">
            <w:pPr>
              <w:pStyle w:val="Odstavecseseznamem"/>
              <w:numPr>
                <w:ilvl w:val="0"/>
                <w:numId w:val="5"/>
              </w:numPr>
              <w:spacing w:after="0"/>
              <w:ind w:left="602" w:hanging="425"/>
              <w:rPr>
                <w:rFonts w:ascii="Times New Roman" w:hAnsi="Times New Roman" w:cs="Times New Roman"/>
                <w:sz w:val="24"/>
                <w:szCs w:val="24"/>
                <w:lang w:val="cs-CZ"/>
              </w:rPr>
            </w:pPr>
            <w:r w:rsidRPr="00F8402D">
              <w:rPr>
                <w:rFonts w:ascii="Times New Roman" w:hAnsi="Times New Roman" w:cs="Times New Roman"/>
                <w:sz w:val="24"/>
                <w:szCs w:val="24"/>
                <w:lang w:val="cs-CZ"/>
              </w:rPr>
              <w:t xml:space="preserve">Doporučená literatura: </w:t>
            </w:r>
          </w:p>
          <w:p w14:paraId="1E246944" w14:textId="48B0C21C" w:rsidR="005D5FEE" w:rsidRPr="0041668A" w:rsidRDefault="00D9553A" w:rsidP="005D5FEE">
            <w:pPr>
              <w:pStyle w:val="Odstavecseseznamem"/>
              <w:numPr>
                <w:ilvl w:val="1"/>
                <w:numId w:val="5"/>
              </w:numPr>
              <w:spacing w:after="0"/>
              <w:ind w:left="1311" w:hanging="425"/>
              <w:rPr>
                <w:rFonts w:ascii="Times New Roman" w:hAnsi="Times New Roman" w:cs="Times New Roman"/>
                <w:sz w:val="24"/>
                <w:szCs w:val="24"/>
                <w:lang w:val="cs-CZ"/>
              </w:rPr>
            </w:pPr>
            <w:proofErr w:type="spellStart"/>
            <w:r w:rsidRPr="00F8402D">
              <w:rPr>
                <w:rFonts w:ascii="Times New Roman" w:hAnsi="Times New Roman" w:cs="Times New Roman"/>
                <w:bCs/>
                <w:sz w:val="24"/>
                <w:szCs w:val="24"/>
                <w:lang w:val="cs-CZ"/>
              </w:rPr>
              <w:t>Blaikie</w:t>
            </w:r>
            <w:proofErr w:type="spellEnd"/>
            <w:r w:rsidRPr="00F8402D">
              <w:rPr>
                <w:rFonts w:ascii="Times New Roman" w:hAnsi="Times New Roman" w:cs="Times New Roman"/>
                <w:bCs/>
                <w:sz w:val="24"/>
                <w:szCs w:val="24"/>
                <w:lang w:val="cs-CZ"/>
              </w:rPr>
              <w:t xml:space="preserve">, N. </w:t>
            </w:r>
            <w:r>
              <w:rPr>
                <w:rFonts w:ascii="Times New Roman" w:hAnsi="Times New Roman" w:cs="Times New Roman"/>
                <w:bCs/>
                <w:sz w:val="24"/>
                <w:szCs w:val="24"/>
                <w:lang w:val="cs-CZ"/>
              </w:rPr>
              <w:t xml:space="preserve">(2000): </w:t>
            </w:r>
            <w:proofErr w:type="spellStart"/>
            <w:r w:rsidR="005D5FEE" w:rsidRPr="00F8402D">
              <w:rPr>
                <w:rFonts w:ascii="Times New Roman" w:hAnsi="Times New Roman" w:cs="Times New Roman"/>
                <w:bCs/>
                <w:sz w:val="24"/>
                <w:szCs w:val="24"/>
                <w:lang w:val="cs-CZ"/>
              </w:rPr>
              <w:t>Designing</w:t>
            </w:r>
            <w:proofErr w:type="spellEnd"/>
            <w:r w:rsidR="005D5FEE" w:rsidRPr="00F8402D">
              <w:rPr>
                <w:rFonts w:ascii="Times New Roman" w:hAnsi="Times New Roman" w:cs="Times New Roman"/>
                <w:bCs/>
                <w:sz w:val="24"/>
                <w:szCs w:val="24"/>
                <w:lang w:val="cs-CZ"/>
              </w:rPr>
              <w:t xml:space="preserve"> </w:t>
            </w:r>
            <w:proofErr w:type="spellStart"/>
            <w:r w:rsidR="005D5FEE" w:rsidRPr="00F8402D">
              <w:rPr>
                <w:rFonts w:ascii="Times New Roman" w:hAnsi="Times New Roman" w:cs="Times New Roman"/>
                <w:bCs/>
                <w:sz w:val="24"/>
                <w:szCs w:val="24"/>
                <w:lang w:val="cs-CZ"/>
              </w:rPr>
              <w:t>Social</w:t>
            </w:r>
            <w:proofErr w:type="spellEnd"/>
            <w:r w:rsidR="005D5FEE" w:rsidRPr="00F8402D">
              <w:rPr>
                <w:rFonts w:ascii="Times New Roman" w:hAnsi="Times New Roman" w:cs="Times New Roman"/>
                <w:bCs/>
                <w:sz w:val="24"/>
                <w:szCs w:val="24"/>
                <w:lang w:val="cs-CZ"/>
              </w:rPr>
              <w:t xml:space="preserve"> </w:t>
            </w:r>
            <w:proofErr w:type="spellStart"/>
            <w:r w:rsidR="005D5FEE" w:rsidRPr="00F8402D">
              <w:rPr>
                <w:rFonts w:ascii="Times New Roman" w:hAnsi="Times New Roman" w:cs="Times New Roman"/>
                <w:bCs/>
                <w:sz w:val="24"/>
                <w:szCs w:val="24"/>
                <w:lang w:val="cs-CZ"/>
              </w:rPr>
              <w:t>Research</w:t>
            </w:r>
            <w:proofErr w:type="spellEnd"/>
            <w:r w:rsidR="005D5FEE" w:rsidRPr="00F8402D">
              <w:rPr>
                <w:rFonts w:ascii="Times New Roman" w:hAnsi="Times New Roman" w:cs="Times New Roman"/>
                <w:sz w:val="24"/>
                <w:szCs w:val="24"/>
                <w:lang w:val="cs-CZ"/>
              </w:rPr>
              <w:t>:</w:t>
            </w:r>
            <w:r w:rsidR="005D5FEE">
              <w:rPr>
                <w:rFonts w:ascii="Times New Roman" w:hAnsi="Times New Roman" w:cs="Times New Roman"/>
                <w:sz w:val="24"/>
                <w:szCs w:val="24"/>
                <w:lang w:val="cs-CZ"/>
              </w:rPr>
              <w:t xml:space="preserve"> </w:t>
            </w:r>
            <w:proofErr w:type="spellStart"/>
            <w:r w:rsidR="005D5FEE">
              <w:rPr>
                <w:rFonts w:ascii="Times New Roman" w:hAnsi="Times New Roman" w:cs="Times New Roman"/>
                <w:sz w:val="24"/>
                <w:szCs w:val="24"/>
                <w:lang w:val="cs-CZ"/>
              </w:rPr>
              <w:t>The</w:t>
            </w:r>
            <w:proofErr w:type="spellEnd"/>
            <w:r w:rsidR="005D5FEE">
              <w:rPr>
                <w:rFonts w:ascii="Times New Roman" w:hAnsi="Times New Roman" w:cs="Times New Roman"/>
                <w:sz w:val="24"/>
                <w:szCs w:val="24"/>
                <w:lang w:val="cs-CZ"/>
              </w:rPr>
              <w:t xml:space="preserve"> </w:t>
            </w:r>
            <w:proofErr w:type="spellStart"/>
            <w:r w:rsidR="005D5FEE">
              <w:rPr>
                <w:rFonts w:ascii="Times New Roman" w:hAnsi="Times New Roman" w:cs="Times New Roman"/>
                <w:sz w:val="24"/>
                <w:szCs w:val="24"/>
                <w:lang w:val="cs-CZ"/>
              </w:rPr>
              <w:t>Logic</w:t>
            </w:r>
            <w:proofErr w:type="spellEnd"/>
            <w:r w:rsidR="005D5FEE">
              <w:rPr>
                <w:rFonts w:ascii="Times New Roman" w:hAnsi="Times New Roman" w:cs="Times New Roman"/>
                <w:sz w:val="24"/>
                <w:szCs w:val="24"/>
                <w:lang w:val="cs-CZ"/>
              </w:rPr>
              <w:t xml:space="preserve"> </w:t>
            </w:r>
            <w:proofErr w:type="spellStart"/>
            <w:r w:rsidR="005D5FEE">
              <w:rPr>
                <w:rFonts w:ascii="Times New Roman" w:hAnsi="Times New Roman" w:cs="Times New Roman"/>
                <w:sz w:val="24"/>
                <w:szCs w:val="24"/>
                <w:lang w:val="cs-CZ"/>
              </w:rPr>
              <w:t>of</w:t>
            </w:r>
            <w:proofErr w:type="spellEnd"/>
            <w:r w:rsidR="005D5FEE">
              <w:rPr>
                <w:rFonts w:ascii="Times New Roman" w:hAnsi="Times New Roman" w:cs="Times New Roman"/>
                <w:sz w:val="24"/>
                <w:szCs w:val="24"/>
                <w:lang w:val="cs-CZ"/>
              </w:rPr>
              <w:t xml:space="preserve"> </w:t>
            </w:r>
            <w:proofErr w:type="spellStart"/>
            <w:r w:rsidR="005D5FEE">
              <w:rPr>
                <w:rFonts w:ascii="Times New Roman" w:hAnsi="Times New Roman" w:cs="Times New Roman"/>
                <w:sz w:val="24"/>
                <w:szCs w:val="24"/>
                <w:lang w:val="cs-CZ"/>
              </w:rPr>
              <w:t>A</w:t>
            </w:r>
            <w:r w:rsidR="005D5FEE" w:rsidRPr="00F8402D">
              <w:rPr>
                <w:rFonts w:ascii="Times New Roman" w:hAnsi="Times New Roman" w:cs="Times New Roman"/>
                <w:sz w:val="24"/>
                <w:szCs w:val="24"/>
                <w:lang w:val="cs-CZ"/>
              </w:rPr>
              <w:t>nticip</w:t>
            </w:r>
            <w:r w:rsidR="005D5FEE">
              <w:rPr>
                <w:rFonts w:ascii="Times New Roman" w:hAnsi="Times New Roman" w:cs="Times New Roman"/>
                <w:sz w:val="24"/>
                <w:szCs w:val="24"/>
                <w:lang w:val="cs-CZ"/>
              </w:rPr>
              <w:t>ation</w:t>
            </w:r>
            <w:proofErr w:type="spellEnd"/>
            <w:r w:rsidR="005D5FEE">
              <w:rPr>
                <w:rFonts w:ascii="Times New Roman" w:hAnsi="Times New Roman" w:cs="Times New Roman"/>
                <w:sz w:val="24"/>
                <w:szCs w:val="24"/>
                <w:lang w:val="cs-CZ"/>
              </w:rPr>
              <w:t xml:space="preserve">. Cambridge: Polity </w:t>
            </w:r>
            <w:proofErr w:type="spellStart"/>
            <w:r w:rsidR="005D5FEE">
              <w:rPr>
                <w:rFonts w:ascii="Times New Roman" w:hAnsi="Times New Roman" w:cs="Times New Roman"/>
                <w:sz w:val="24"/>
                <w:szCs w:val="24"/>
                <w:lang w:val="cs-CZ"/>
              </w:rPr>
              <w:t>Press</w:t>
            </w:r>
            <w:proofErr w:type="spellEnd"/>
            <w:r w:rsidR="005D5FEE">
              <w:rPr>
                <w:rFonts w:ascii="Times New Roman" w:hAnsi="Times New Roman" w:cs="Times New Roman"/>
                <w:sz w:val="24"/>
                <w:szCs w:val="24"/>
                <w:lang w:val="cs-CZ"/>
              </w:rPr>
              <w:t xml:space="preserve">. </w:t>
            </w:r>
            <w:r w:rsidR="00EC1623">
              <w:rPr>
                <w:rFonts w:ascii="Times New Roman" w:hAnsi="Times New Roman" w:cs="Times New Roman"/>
                <w:bCs/>
                <w:sz w:val="24"/>
                <w:szCs w:val="24"/>
                <w:lang w:val="cs-CZ"/>
              </w:rPr>
              <w:t>Kap. 5</w:t>
            </w:r>
            <w:r w:rsidR="005D5FEE" w:rsidRPr="00F8402D">
              <w:rPr>
                <w:rFonts w:ascii="Times New Roman" w:hAnsi="Times New Roman" w:cs="Times New Roman"/>
                <w:bCs/>
                <w:sz w:val="24"/>
                <w:szCs w:val="24"/>
                <w:lang w:val="cs-CZ"/>
              </w:rPr>
              <w:t xml:space="preserve">: </w:t>
            </w:r>
            <w:proofErr w:type="spellStart"/>
            <w:r w:rsidR="005D5FEE" w:rsidRPr="00F8402D">
              <w:rPr>
                <w:rFonts w:ascii="Times New Roman" w:hAnsi="Times New Roman" w:cs="Times New Roman"/>
                <w:bCs/>
                <w:sz w:val="24"/>
                <w:szCs w:val="24"/>
                <w:lang w:val="cs-CZ"/>
              </w:rPr>
              <w:t>Concepts</w:t>
            </w:r>
            <w:proofErr w:type="spellEnd"/>
            <w:r w:rsidR="005D5FEE" w:rsidRPr="00F8402D">
              <w:rPr>
                <w:rFonts w:ascii="Times New Roman" w:hAnsi="Times New Roman" w:cs="Times New Roman"/>
                <w:bCs/>
                <w:sz w:val="24"/>
                <w:szCs w:val="24"/>
                <w:lang w:val="cs-CZ"/>
              </w:rPr>
              <w:t xml:space="preserve">, </w:t>
            </w:r>
            <w:proofErr w:type="spellStart"/>
            <w:r w:rsidR="005D5FEE" w:rsidRPr="00F8402D">
              <w:rPr>
                <w:rFonts w:ascii="Times New Roman" w:hAnsi="Times New Roman" w:cs="Times New Roman"/>
                <w:bCs/>
                <w:sz w:val="24"/>
                <w:szCs w:val="24"/>
                <w:lang w:val="cs-CZ"/>
              </w:rPr>
              <w:t>theories</w:t>
            </w:r>
            <w:proofErr w:type="spellEnd"/>
            <w:r w:rsidR="005D5FEE" w:rsidRPr="00F8402D">
              <w:rPr>
                <w:rFonts w:ascii="Times New Roman" w:hAnsi="Times New Roman" w:cs="Times New Roman"/>
                <w:bCs/>
                <w:sz w:val="24"/>
                <w:szCs w:val="24"/>
                <w:lang w:val="cs-CZ"/>
              </w:rPr>
              <w:t xml:space="preserve">, </w:t>
            </w:r>
            <w:proofErr w:type="spellStart"/>
            <w:r w:rsidR="005D5FEE" w:rsidRPr="00F8402D">
              <w:rPr>
                <w:rFonts w:ascii="Times New Roman" w:hAnsi="Times New Roman" w:cs="Times New Roman"/>
                <w:bCs/>
                <w:sz w:val="24"/>
                <w:szCs w:val="24"/>
                <w:lang w:val="cs-CZ"/>
              </w:rPr>
              <w:t>hypothesis</w:t>
            </w:r>
            <w:proofErr w:type="spellEnd"/>
            <w:r w:rsidR="005D5FEE" w:rsidRPr="00F8402D">
              <w:rPr>
                <w:rFonts w:ascii="Times New Roman" w:hAnsi="Times New Roman" w:cs="Times New Roman"/>
                <w:bCs/>
                <w:sz w:val="24"/>
                <w:szCs w:val="24"/>
                <w:lang w:val="cs-CZ"/>
              </w:rPr>
              <w:t xml:space="preserve"> and </w:t>
            </w:r>
            <w:proofErr w:type="spellStart"/>
            <w:r w:rsidR="005D5FEE" w:rsidRPr="00F8402D">
              <w:rPr>
                <w:rFonts w:ascii="Times New Roman" w:hAnsi="Times New Roman" w:cs="Times New Roman"/>
                <w:bCs/>
                <w:sz w:val="24"/>
                <w:szCs w:val="24"/>
                <w:lang w:val="cs-CZ"/>
              </w:rPr>
              <w:t>models</w:t>
            </w:r>
            <w:proofErr w:type="spellEnd"/>
            <w:r w:rsidR="005D5FEE" w:rsidRPr="00F8402D">
              <w:rPr>
                <w:rFonts w:ascii="Times New Roman" w:hAnsi="Times New Roman" w:cs="Times New Roman"/>
                <w:bCs/>
                <w:sz w:val="24"/>
                <w:szCs w:val="24"/>
                <w:lang w:val="cs-CZ"/>
              </w:rPr>
              <w:t>, str. 128-182.</w:t>
            </w:r>
          </w:p>
          <w:p w14:paraId="75E7201B" w14:textId="77777777" w:rsidR="00221EC7" w:rsidRPr="00360739" w:rsidRDefault="005D5FEE" w:rsidP="00221EC7">
            <w:pPr>
              <w:pStyle w:val="Odstavecseseznamem"/>
              <w:numPr>
                <w:ilvl w:val="1"/>
                <w:numId w:val="5"/>
              </w:numPr>
              <w:spacing w:after="0"/>
              <w:ind w:left="1311" w:hanging="425"/>
              <w:rPr>
                <w:rFonts w:ascii="Times New Roman" w:hAnsi="Times New Roman" w:cs="Times New Roman"/>
                <w:sz w:val="24"/>
                <w:szCs w:val="24"/>
                <w:lang w:val="cs-CZ"/>
              </w:rPr>
            </w:pPr>
            <w:proofErr w:type="spellStart"/>
            <w:r>
              <w:rPr>
                <w:rFonts w:ascii="Times New Roman" w:hAnsi="Times New Roman" w:cs="Times New Roman"/>
                <w:sz w:val="24"/>
                <w:szCs w:val="24"/>
                <w:lang w:val="cs-CZ"/>
              </w:rPr>
              <w:t>Creswell</w:t>
            </w:r>
            <w:proofErr w:type="spellEnd"/>
            <w:r>
              <w:rPr>
                <w:rFonts w:ascii="Times New Roman" w:hAnsi="Times New Roman" w:cs="Times New Roman"/>
                <w:sz w:val="24"/>
                <w:szCs w:val="24"/>
                <w:lang w:val="cs-CZ"/>
              </w:rPr>
              <w:t>, J.</w:t>
            </w:r>
            <w:r w:rsidR="00221EC7">
              <w:rPr>
                <w:rFonts w:ascii="Times New Roman" w:hAnsi="Times New Roman" w:cs="Times New Roman"/>
                <w:sz w:val="24"/>
                <w:szCs w:val="24"/>
                <w:lang w:val="cs-CZ"/>
              </w:rPr>
              <w:t>W. (2009</w:t>
            </w:r>
            <w:r w:rsidR="00221EC7" w:rsidRPr="00F8402D">
              <w:rPr>
                <w:rFonts w:ascii="Times New Roman" w:hAnsi="Times New Roman" w:cs="Times New Roman"/>
                <w:sz w:val="24"/>
                <w:szCs w:val="24"/>
                <w:lang w:val="cs-CZ"/>
              </w:rPr>
              <w:t xml:space="preserve">): </w:t>
            </w:r>
            <w:proofErr w:type="spellStart"/>
            <w:r w:rsidR="00221EC7" w:rsidRPr="00F8402D">
              <w:rPr>
                <w:rFonts w:ascii="Times New Roman" w:hAnsi="Times New Roman" w:cs="Times New Roman"/>
                <w:sz w:val="24"/>
                <w:szCs w:val="24"/>
                <w:lang w:val="cs-CZ"/>
              </w:rPr>
              <w:t>Research</w:t>
            </w:r>
            <w:proofErr w:type="spellEnd"/>
            <w:r w:rsidR="00221EC7" w:rsidRPr="00F8402D">
              <w:rPr>
                <w:rFonts w:ascii="Times New Roman" w:hAnsi="Times New Roman" w:cs="Times New Roman"/>
                <w:sz w:val="24"/>
                <w:szCs w:val="24"/>
                <w:lang w:val="cs-CZ"/>
              </w:rPr>
              <w:t xml:space="preserve"> Design. </w:t>
            </w:r>
            <w:proofErr w:type="spellStart"/>
            <w:r w:rsidR="00221EC7" w:rsidRPr="00F8402D">
              <w:rPr>
                <w:rFonts w:ascii="Times New Roman" w:hAnsi="Times New Roman" w:cs="Times New Roman"/>
                <w:sz w:val="24"/>
                <w:szCs w:val="24"/>
                <w:lang w:val="cs-CZ"/>
              </w:rPr>
              <w:t>Qualitative</w:t>
            </w:r>
            <w:proofErr w:type="spellEnd"/>
            <w:r w:rsidR="00221EC7" w:rsidRPr="00F8402D">
              <w:rPr>
                <w:rFonts w:ascii="Times New Roman" w:hAnsi="Times New Roman" w:cs="Times New Roman"/>
                <w:sz w:val="24"/>
                <w:szCs w:val="24"/>
                <w:lang w:val="cs-CZ"/>
              </w:rPr>
              <w:t xml:space="preserve">, </w:t>
            </w:r>
            <w:proofErr w:type="spellStart"/>
            <w:r w:rsidR="00221EC7" w:rsidRPr="00F8402D">
              <w:rPr>
                <w:rFonts w:ascii="Times New Roman" w:hAnsi="Times New Roman" w:cs="Times New Roman"/>
                <w:sz w:val="24"/>
                <w:szCs w:val="24"/>
                <w:lang w:val="cs-CZ"/>
              </w:rPr>
              <w:t>Quantitative</w:t>
            </w:r>
            <w:proofErr w:type="spellEnd"/>
            <w:r w:rsidR="00221EC7" w:rsidRPr="00F8402D">
              <w:rPr>
                <w:rFonts w:ascii="Times New Roman" w:hAnsi="Times New Roman" w:cs="Times New Roman"/>
                <w:sz w:val="24"/>
                <w:szCs w:val="24"/>
                <w:lang w:val="cs-CZ"/>
              </w:rPr>
              <w:t xml:space="preserve"> and </w:t>
            </w:r>
            <w:proofErr w:type="spellStart"/>
            <w:r w:rsidR="00221EC7" w:rsidRPr="00F8402D">
              <w:rPr>
                <w:rFonts w:ascii="Times New Roman" w:hAnsi="Times New Roman" w:cs="Times New Roman"/>
                <w:sz w:val="24"/>
                <w:szCs w:val="24"/>
                <w:lang w:val="cs-CZ"/>
              </w:rPr>
              <w:t>Mixed</w:t>
            </w:r>
            <w:proofErr w:type="spellEnd"/>
            <w:r w:rsidR="00221EC7" w:rsidRPr="00F8402D">
              <w:rPr>
                <w:rFonts w:ascii="Times New Roman" w:hAnsi="Times New Roman" w:cs="Times New Roman"/>
                <w:sz w:val="24"/>
                <w:szCs w:val="24"/>
                <w:lang w:val="cs-CZ"/>
              </w:rPr>
              <w:t xml:space="preserve"> </w:t>
            </w:r>
            <w:proofErr w:type="spellStart"/>
            <w:r w:rsidR="00221EC7" w:rsidRPr="00F8402D">
              <w:rPr>
                <w:rFonts w:ascii="Times New Roman" w:hAnsi="Times New Roman" w:cs="Times New Roman"/>
                <w:sz w:val="24"/>
                <w:szCs w:val="24"/>
                <w:lang w:val="cs-CZ"/>
              </w:rPr>
              <w:t>Methods</w:t>
            </w:r>
            <w:proofErr w:type="spellEnd"/>
            <w:r w:rsidR="00221EC7" w:rsidRPr="00F8402D">
              <w:rPr>
                <w:rFonts w:ascii="Times New Roman" w:hAnsi="Times New Roman" w:cs="Times New Roman"/>
                <w:sz w:val="24"/>
                <w:szCs w:val="24"/>
                <w:lang w:val="cs-CZ"/>
              </w:rPr>
              <w:t xml:space="preserve"> and </w:t>
            </w:r>
            <w:proofErr w:type="spellStart"/>
            <w:r w:rsidR="00221EC7" w:rsidRPr="00F8402D">
              <w:rPr>
                <w:rFonts w:ascii="Times New Roman" w:hAnsi="Times New Roman" w:cs="Times New Roman"/>
                <w:sz w:val="24"/>
                <w:szCs w:val="24"/>
                <w:lang w:val="cs-CZ"/>
              </w:rPr>
              <w:t>Approaches</w:t>
            </w:r>
            <w:proofErr w:type="spellEnd"/>
            <w:r w:rsidR="00221EC7" w:rsidRPr="00F8402D">
              <w:rPr>
                <w:rFonts w:ascii="Times New Roman" w:hAnsi="Times New Roman" w:cs="Times New Roman"/>
                <w:sz w:val="24"/>
                <w:szCs w:val="24"/>
                <w:lang w:val="cs-CZ"/>
              </w:rPr>
              <w:t xml:space="preserve">. </w:t>
            </w:r>
            <w:proofErr w:type="spellStart"/>
            <w:r w:rsidR="00221EC7">
              <w:rPr>
                <w:rFonts w:ascii="Times New Roman" w:hAnsi="Times New Roman" w:cs="Times New Roman"/>
                <w:sz w:val="24"/>
                <w:szCs w:val="24"/>
                <w:lang w:val="cs-CZ"/>
              </w:rPr>
              <w:t>Third</w:t>
            </w:r>
            <w:proofErr w:type="spellEnd"/>
            <w:r w:rsidR="00221EC7">
              <w:rPr>
                <w:rFonts w:ascii="Times New Roman" w:hAnsi="Times New Roman" w:cs="Times New Roman"/>
                <w:sz w:val="24"/>
                <w:szCs w:val="24"/>
                <w:lang w:val="cs-CZ"/>
              </w:rPr>
              <w:t xml:space="preserve"> </w:t>
            </w:r>
            <w:proofErr w:type="spellStart"/>
            <w:r w:rsidR="00221EC7">
              <w:rPr>
                <w:rFonts w:ascii="Times New Roman" w:hAnsi="Times New Roman" w:cs="Times New Roman"/>
                <w:sz w:val="24"/>
                <w:szCs w:val="24"/>
                <w:lang w:val="cs-CZ"/>
              </w:rPr>
              <w:t>Edition</w:t>
            </w:r>
            <w:proofErr w:type="spellEnd"/>
            <w:r w:rsidR="00221EC7">
              <w:rPr>
                <w:rFonts w:ascii="Times New Roman" w:hAnsi="Times New Roman" w:cs="Times New Roman"/>
                <w:sz w:val="24"/>
                <w:szCs w:val="24"/>
                <w:lang w:val="cs-CZ"/>
              </w:rPr>
              <w:t xml:space="preserve">. London: SAGE. Kap. 2: </w:t>
            </w:r>
            <w:proofErr w:type="spellStart"/>
            <w:r w:rsidR="00221EC7">
              <w:rPr>
                <w:rFonts w:ascii="Times New Roman" w:hAnsi="Times New Roman" w:cs="Times New Roman"/>
                <w:sz w:val="24"/>
                <w:szCs w:val="24"/>
                <w:lang w:val="cs-CZ"/>
              </w:rPr>
              <w:t>Review</w:t>
            </w:r>
            <w:proofErr w:type="spellEnd"/>
            <w:r w:rsidR="00221EC7">
              <w:rPr>
                <w:rFonts w:ascii="Times New Roman" w:hAnsi="Times New Roman" w:cs="Times New Roman"/>
                <w:sz w:val="24"/>
                <w:szCs w:val="24"/>
                <w:lang w:val="cs-CZ"/>
              </w:rPr>
              <w:t xml:space="preserve"> </w:t>
            </w:r>
            <w:proofErr w:type="spellStart"/>
            <w:r w:rsidR="00221EC7">
              <w:rPr>
                <w:rFonts w:ascii="Times New Roman" w:hAnsi="Times New Roman" w:cs="Times New Roman"/>
                <w:sz w:val="24"/>
                <w:szCs w:val="24"/>
                <w:lang w:val="cs-CZ"/>
              </w:rPr>
              <w:t>of</w:t>
            </w:r>
            <w:proofErr w:type="spellEnd"/>
            <w:r w:rsidR="00221EC7">
              <w:rPr>
                <w:rFonts w:ascii="Times New Roman" w:hAnsi="Times New Roman" w:cs="Times New Roman"/>
                <w:sz w:val="24"/>
                <w:szCs w:val="24"/>
                <w:lang w:val="cs-CZ"/>
              </w:rPr>
              <w:t xml:space="preserve"> </w:t>
            </w:r>
            <w:proofErr w:type="spellStart"/>
            <w:r w:rsidR="00221EC7">
              <w:rPr>
                <w:rFonts w:ascii="Times New Roman" w:hAnsi="Times New Roman" w:cs="Times New Roman"/>
                <w:sz w:val="24"/>
                <w:szCs w:val="24"/>
                <w:lang w:val="cs-CZ"/>
              </w:rPr>
              <w:t>the</w:t>
            </w:r>
            <w:proofErr w:type="spellEnd"/>
            <w:r w:rsidR="00221EC7">
              <w:rPr>
                <w:rFonts w:ascii="Times New Roman" w:hAnsi="Times New Roman" w:cs="Times New Roman"/>
                <w:sz w:val="24"/>
                <w:szCs w:val="24"/>
                <w:lang w:val="cs-CZ"/>
              </w:rPr>
              <w:t xml:space="preserve"> </w:t>
            </w:r>
            <w:proofErr w:type="spellStart"/>
            <w:r w:rsidR="00221EC7">
              <w:rPr>
                <w:rFonts w:ascii="Times New Roman" w:hAnsi="Times New Roman" w:cs="Times New Roman"/>
                <w:sz w:val="24"/>
                <w:szCs w:val="24"/>
                <w:lang w:val="cs-CZ"/>
              </w:rPr>
              <w:t>literature</w:t>
            </w:r>
            <w:proofErr w:type="spellEnd"/>
            <w:r w:rsidR="00221EC7" w:rsidRPr="00F8402D">
              <w:rPr>
                <w:rFonts w:ascii="Times New Roman" w:hAnsi="Times New Roman" w:cs="Times New Roman"/>
                <w:sz w:val="24"/>
                <w:szCs w:val="24"/>
                <w:lang w:val="cs-CZ"/>
              </w:rPr>
              <w:t>, str.</w:t>
            </w:r>
            <w:r w:rsidR="00221EC7">
              <w:rPr>
                <w:rFonts w:ascii="Times New Roman" w:hAnsi="Times New Roman" w:cs="Times New Roman"/>
                <w:color w:val="FF0000"/>
                <w:sz w:val="24"/>
                <w:szCs w:val="24"/>
                <w:lang w:val="cs-CZ"/>
              </w:rPr>
              <w:t xml:space="preserve"> </w:t>
            </w:r>
            <w:r w:rsidR="00221EC7" w:rsidRPr="00360739">
              <w:rPr>
                <w:rFonts w:ascii="Times New Roman" w:hAnsi="Times New Roman" w:cs="Times New Roman"/>
                <w:sz w:val="24"/>
                <w:szCs w:val="24"/>
                <w:lang w:val="cs-CZ"/>
              </w:rPr>
              <w:t>23-46.</w:t>
            </w:r>
          </w:p>
          <w:p w14:paraId="3EC793CF" w14:textId="77777777" w:rsidR="00221EC7" w:rsidRPr="00221EC7" w:rsidRDefault="005D5FEE" w:rsidP="00221EC7">
            <w:pPr>
              <w:pStyle w:val="Odstavecseseznamem"/>
              <w:numPr>
                <w:ilvl w:val="1"/>
                <w:numId w:val="5"/>
              </w:numPr>
              <w:spacing w:after="0"/>
              <w:ind w:left="1311" w:hanging="425"/>
              <w:rPr>
                <w:rFonts w:ascii="Times New Roman" w:hAnsi="Times New Roman" w:cs="Times New Roman"/>
                <w:sz w:val="24"/>
                <w:szCs w:val="24"/>
                <w:lang w:val="cs-CZ"/>
              </w:rPr>
            </w:pPr>
            <w:proofErr w:type="spellStart"/>
            <w:r>
              <w:rPr>
                <w:rFonts w:ascii="Times New Roman" w:hAnsi="Times New Roman" w:cs="Times New Roman"/>
                <w:sz w:val="24"/>
                <w:szCs w:val="24"/>
                <w:lang w:val="cs-CZ"/>
              </w:rPr>
              <w:t>Creswell</w:t>
            </w:r>
            <w:proofErr w:type="spellEnd"/>
            <w:r>
              <w:rPr>
                <w:rFonts w:ascii="Times New Roman" w:hAnsi="Times New Roman" w:cs="Times New Roman"/>
                <w:sz w:val="24"/>
                <w:szCs w:val="24"/>
                <w:lang w:val="cs-CZ"/>
              </w:rPr>
              <w:t>, J.</w:t>
            </w:r>
            <w:r w:rsidR="00221EC7">
              <w:rPr>
                <w:rFonts w:ascii="Times New Roman" w:hAnsi="Times New Roman" w:cs="Times New Roman"/>
                <w:sz w:val="24"/>
                <w:szCs w:val="24"/>
                <w:lang w:val="cs-CZ"/>
              </w:rPr>
              <w:t>W. (2009</w:t>
            </w:r>
            <w:r w:rsidR="00221EC7" w:rsidRPr="00F8402D">
              <w:rPr>
                <w:rFonts w:ascii="Times New Roman" w:hAnsi="Times New Roman" w:cs="Times New Roman"/>
                <w:sz w:val="24"/>
                <w:szCs w:val="24"/>
                <w:lang w:val="cs-CZ"/>
              </w:rPr>
              <w:t xml:space="preserve">): </w:t>
            </w:r>
            <w:proofErr w:type="spellStart"/>
            <w:r w:rsidR="00221EC7" w:rsidRPr="00F8402D">
              <w:rPr>
                <w:rFonts w:ascii="Times New Roman" w:hAnsi="Times New Roman" w:cs="Times New Roman"/>
                <w:sz w:val="24"/>
                <w:szCs w:val="24"/>
                <w:lang w:val="cs-CZ"/>
              </w:rPr>
              <w:t>Research</w:t>
            </w:r>
            <w:proofErr w:type="spellEnd"/>
            <w:r w:rsidR="00221EC7" w:rsidRPr="00F8402D">
              <w:rPr>
                <w:rFonts w:ascii="Times New Roman" w:hAnsi="Times New Roman" w:cs="Times New Roman"/>
                <w:sz w:val="24"/>
                <w:szCs w:val="24"/>
                <w:lang w:val="cs-CZ"/>
              </w:rPr>
              <w:t xml:space="preserve"> Design. </w:t>
            </w:r>
            <w:proofErr w:type="spellStart"/>
            <w:r w:rsidR="00221EC7" w:rsidRPr="00F8402D">
              <w:rPr>
                <w:rFonts w:ascii="Times New Roman" w:hAnsi="Times New Roman" w:cs="Times New Roman"/>
                <w:sz w:val="24"/>
                <w:szCs w:val="24"/>
                <w:lang w:val="cs-CZ"/>
              </w:rPr>
              <w:t>Qualitative</w:t>
            </w:r>
            <w:proofErr w:type="spellEnd"/>
            <w:r w:rsidR="00221EC7" w:rsidRPr="00F8402D">
              <w:rPr>
                <w:rFonts w:ascii="Times New Roman" w:hAnsi="Times New Roman" w:cs="Times New Roman"/>
                <w:sz w:val="24"/>
                <w:szCs w:val="24"/>
                <w:lang w:val="cs-CZ"/>
              </w:rPr>
              <w:t xml:space="preserve">, </w:t>
            </w:r>
            <w:proofErr w:type="spellStart"/>
            <w:r w:rsidR="00221EC7" w:rsidRPr="00F8402D">
              <w:rPr>
                <w:rFonts w:ascii="Times New Roman" w:hAnsi="Times New Roman" w:cs="Times New Roman"/>
                <w:sz w:val="24"/>
                <w:szCs w:val="24"/>
                <w:lang w:val="cs-CZ"/>
              </w:rPr>
              <w:t>Quantitative</w:t>
            </w:r>
            <w:proofErr w:type="spellEnd"/>
            <w:r w:rsidR="00221EC7" w:rsidRPr="00F8402D">
              <w:rPr>
                <w:rFonts w:ascii="Times New Roman" w:hAnsi="Times New Roman" w:cs="Times New Roman"/>
                <w:sz w:val="24"/>
                <w:szCs w:val="24"/>
                <w:lang w:val="cs-CZ"/>
              </w:rPr>
              <w:t xml:space="preserve"> and </w:t>
            </w:r>
            <w:proofErr w:type="spellStart"/>
            <w:r w:rsidR="00221EC7" w:rsidRPr="00F8402D">
              <w:rPr>
                <w:rFonts w:ascii="Times New Roman" w:hAnsi="Times New Roman" w:cs="Times New Roman"/>
                <w:sz w:val="24"/>
                <w:szCs w:val="24"/>
                <w:lang w:val="cs-CZ"/>
              </w:rPr>
              <w:t>Mixed</w:t>
            </w:r>
            <w:proofErr w:type="spellEnd"/>
            <w:r w:rsidR="00221EC7" w:rsidRPr="00F8402D">
              <w:rPr>
                <w:rFonts w:ascii="Times New Roman" w:hAnsi="Times New Roman" w:cs="Times New Roman"/>
                <w:sz w:val="24"/>
                <w:szCs w:val="24"/>
                <w:lang w:val="cs-CZ"/>
              </w:rPr>
              <w:t xml:space="preserve"> </w:t>
            </w:r>
            <w:proofErr w:type="spellStart"/>
            <w:r w:rsidR="00221EC7" w:rsidRPr="00F8402D">
              <w:rPr>
                <w:rFonts w:ascii="Times New Roman" w:hAnsi="Times New Roman" w:cs="Times New Roman"/>
                <w:sz w:val="24"/>
                <w:szCs w:val="24"/>
                <w:lang w:val="cs-CZ"/>
              </w:rPr>
              <w:t>Methods</w:t>
            </w:r>
            <w:proofErr w:type="spellEnd"/>
            <w:r w:rsidR="00221EC7" w:rsidRPr="00F8402D">
              <w:rPr>
                <w:rFonts w:ascii="Times New Roman" w:hAnsi="Times New Roman" w:cs="Times New Roman"/>
                <w:sz w:val="24"/>
                <w:szCs w:val="24"/>
                <w:lang w:val="cs-CZ"/>
              </w:rPr>
              <w:t xml:space="preserve"> and </w:t>
            </w:r>
            <w:proofErr w:type="spellStart"/>
            <w:r w:rsidR="00221EC7" w:rsidRPr="00F8402D">
              <w:rPr>
                <w:rFonts w:ascii="Times New Roman" w:hAnsi="Times New Roman" w:cs="Times New Roman"/>
                <w:sz w:val="24"/>
                <w:szCs w:val="24"/>
                <w:lang w:val="cs-CZ"/>
              </w:rPr>
              <w:t>Approaches</w:t>
            </w:r>
            <w:proofErr w:type="spellEnd"/>
            <w:r w:rsidR="00221EC7" w:rsidRPr="00F8402D">
              <w:rPr>
                <w:rFonts w:ascii="Times New Roman" w:hAnsi="Times New Roman" w:cs="Times New Roman"/>
                <w:sz w:val="24"/>
                <w:szCs w:val="24"/>
                <w:lang w:val="cs-CZ"/>
              </w:rPr>
              <w:t xml:space="preserve">. </w:t>
            </w:r>
            <w:proofErr w:type="spellStart"/>
            <w:r w:rsidR="00221EC7">
              <w:rPr>
                <w:rFonts w:ascii="Times New Roman" w:hAnsi="Times New Roman" w:cs="Times New Roman"/>
                <w:sz w:val="24"/>
                <w:szCs w:val="24"/>
                <w:lang w:val="cs-CZ"/>
              </w:rPr>
              <w:t>Third</w:t>
            </w:r>
            <w:proofErr w:type="spellEnd"/>
            <w:r w:rsidR="00221EC7">
              <w:rPr>
                <w:rFonts w:ascii="Times New Roman" w:hAnsi="Times New Roman" w:cs="Times New Roman"/>
                <w:sz w:val="24"/>
                <w:szCs w:val="24"/>
                <w:lang w:val="cs-CZ"/>
              </w:rPr>
              <w:t xml:space="preserve"> </w:t>
            </w:r>
            <w:proofErr w:type="spellStart"/>
            <w:r w:rsidR="00221EC7">
              <w:rPr>
                <w:rFonts w:ascii="Times New Roman" w:hAnsi="Times New Roman" w:cs="Times New Roman"/>
                <w:sz w:val="24"/>
                <w:szCs w:val="24"/>
                <w:lang w:val="cs-CZ"/>
              </w:rPr>
              <w:t>Edition</w:t>
            </w:r>
            <w:proofErr w:type="spellEnd"/>
            <w:r w:rsidR="00221EC7">
              <w:rPr>
                <w:rFonts w:ascii="Times New Roman" w:hAnsi="Times New Roman" w:cs="Times New Roman"/>
                <w:sz w:val="24"/>
                <w:szCs w:val="24"/>
                <w:lang w:val="cs-CZ"/>
              </w:rPr>
              <w:t xml:space="preserve">. London: SAGE. Kap. 3: </w:t>
            </w:r>
            <w:proofErr w:type="spellStart"/>
            <w:r w:rsidR="00221EC7">
              <w:rPr>
                <w:rFonts w:ascii="Times New Roman" w:hAnsi="Times New Roman" w:cs="Times New Roman"/>
                <w:sz w:val="24"/>
                <w:szCs w:val="24"/>
                <w:lang w:val="cs-CZ"/>
              </w:rPr>
              <w:t>The</w:t>
            </w:r>
            <w:proofErr w:type="spellEnd"/>
            <w:r w:rsidR="00221EC7">
              <w:rPr>
                <w:rFonts w:ascii="Times New Roman" w:hAnsi="Times New Roman" w:cs="Times New Roman"/>
                <w:sz w:val="24"/>
                <w:szCs w:val="24"/>
                <w:lang w:val="cs-CZ"/>
              </w:rPr>
              <w:t xml:space="preserve"> use </w:t>
            </w:r>
            <w:proofErr w:type="spellStart"/>
            <w:r w:rsidR="00221EC7">
              <w:rPr>
                <w:rFonts w:ascii="Times New Roman" w:hAnsi="Times New Roman" w:cs="Times New Roman"/>
                <w:sz w:val="24"/>
                <w:szCs w:val="24"/>
                <w:lang w:val="cs-CZ"/>
              </w:rPr>
              <w:t>of</w:t>
            </w:r>
            <w:proofErr w:type="spellEnd"/>
            <w:r w:rsidR="00221EC7">
              <w:rPr>
                <w:rFonts w:ascii="Times New Roman" w:hAnsi="Times New Roman" w:cs="Times New Roman"/>
                <w:sz w:val="24"/>
                <w:szCs w:val="24"/>
                <w:lang w:val="cs-CZ"/>
              </w:rPr>
              <w:t xml:space="preserve"> </w:t>
            </w:r>
            <w:proofErr w:type="spellStart"/>
            <w:r w:rsidR="00221EC7">
              <w:rPr>
                <w:rFonts w:ascii="Times New Roman" w:hAnsi="Times New Roman" w:cs="Times New Roman"/>
                <w:sz w:val="24"/>
                <w:szCs w:val="24"/>
                <w:lang w:val="cs-CZ"/>
              </w:rPr>
              <w:t>theory</w:t>
            </w:r>
            <w:proofErr w:type="spellEnd"/>
            <w:r w:rsidR="00221EC7" w:rsidRPr="00F8402D">
              <w:rPr>
                <w:rFonts w:ascii="Times New Roman" w:hAnsi="Times New Roman" w:cs="Times New Roman"/>
                <w:sz w:val="24"/>
                <w:szCs w:val="24"/>
                <w:lang w:val="cs-CZ"/>
              </w:rPr>
              <w:t>, str.</w:t>
            </w:r>
            <w:r w:rsidR="00221EC7">
              <w:rPr>
                <w:rFonts w:ascii="Times New Roman" w:hAnsi="Times New Roman" w:cs="Times New Roman"/>
                <w:sz w:val="24"/>
                <w:szCs w:val="24"/>
                <w:lang w:val="cs-CZ"/>
              </w:rPr>
              <w:t xml:space="preserve"> </w:t>
            </w:r>
            <w:r w:rsidR="00221EC7" w:rsidRPr="00C52802">
              <w:rPr>
                <w:rFonts w:ascii="Times New Roman" w:hAnsi="Times New Roman" w:cs="Times New Roman"/>
                <w:sz w:val="24"/>
                <w:szCs w:val="24"/>
                <w:lang w:val="cs-CZ"/>
              </w:rPr>
              <w:t>49-71</w:t>
            </w:r>
            <w:r w:rsidR="00221EC7" w:rsidRPr="00705197">
              <w:rPr>
                <w:rFonts w:ascii="Times New Roman" w:hAnsi="Times New Roman" w:cs="Times New Roman"/>
                <w:color w:val="FF0000"/>
                <w:sz w:val="24"/>
                <w:szCs w:val="24"/>
                <w:lang w:val="cs-CZ"/>
              </w:rPr>
              <w:t>.</w:t>
            </w:r>
          </w:p>
          <w:p w14:paraId="097E4A8A" w14:textId="2B18A82B" w:rsidR="004C5139" w:rsidRDefault="007B1EA9" w:rsidP="004C5139">
            <w:pPr>
              <w:pStyle w:val="Odstavecseseznamem"/>
              <w:numPr>
                <w:ilvl w:val="1"/>
                <w:numId w:val="5"/>
              </w:numPr>
              <w:spacing w:after="0"/>
              <w:ind w:left="1311" w:hanging="425"/>
              <w:rPr>
                <w:rFonts w:ascii="Times New Roman" w:hAnsi="Times New Roman" w:cs="Times New Roman"/>
                <w:sz w:val="24"/>
                <w:szCs w:val="24"/>
                <w:lang w:val="cs-CZ"/>
              </w:rPr>
            </w:pPr>
            <w:proofErr w:type="spellStart"/>
            <w:r>
              <w:rPr>
                <w:rFonts w:ascii="Times New Roman" w:hAnsi="Times New Roman" w:cs="Times New Roman"/>
                <w:sz w:val="24"/>
                <w:szCs w:val="24"/>
                <w:lang w:val="cs-CZ"/>
              </w:rPr>
              <w:t>Davies</w:t>
            </w:r>
            <w:proofErr w:type="spellEnd"/>
            <w:r>
              <w:rPr>
                <w:rFonts w:ascii="Times New Roman" w:hAnsi="Times New Roman" w:cs="Times New Roman"/>
                <w:sz w:val="24"/>
                <w:szCs w:val="24"/>
                <w:lang w:val="cs-CZ"/>
              </w:rPr>
              <w:t>, M.M. a</w:t>
            </w:r>
            <w:r w:rsidR="004C5139" w:rsidRPr="00F8402D">
              <w:rPr>
                <w:rFonts w:ascii="Times New Roman" w:hAnsi="Times New Roman" w:cs="Times New Roman"/>
                <w:sz w:val="24"/>
                <w:szCs w:val="24"/>
                <w:lang w:val="cs-CZ"/>
              </w:rPr>
              <w:t xml:space="preserve"> </w:t>
            </w:r>
            <w:proofErr w:type="spellStart"/>
            <w:r w:rsidR="004C5139" w:rsidRPr="00F8402D">
              <w:rPr>
                <w:rFonts w:ascii="Times New Roman" w:hAnsi="Times New Roman" w:cs="Times New Roman"/>
                <w:sz w:val="24"/>
                <w:szCs w:val="24"/>
                <w:lang w:val="cs-CZ"/>
              </w:rPr>
              <w:t>Mosdell</w:t>
            </w:r>
            <w:proofErr w:type="spellEnd"/>
            <w:r w:rsidR="004C5139" w:rsidRPr="00F8402D">
              <w:rPr>
                <w:rFonts w:ascii="Times New Roman" w:hAnsi="Times New Roman" w:cs="Times New Roman"/>
                <w:sz w:val="24"/>
                <w:szCs w:val="24"/>
                <w:lang w:val="cs-CZ"/>
              </w:rPr>
              <w:t xml:space="preserve">, N. (2006): </w:t>
            </w:r>
            <w:proofErr w:type="spellStart"/>
            <w:r w:rsidR="004C5139" w:rsidRPr="00F8402D">
              <w:rPr>
                <w:rFonts w:ascii="Times New Roman" w:hAnsi="Times New Roman" w:cs="Times New Roman"/>
                <w:sz w:val="24"/>
                <w:szCs w:val="24"/>
                <w:lang w:val="cs-CZ"/>
              </w:rPr>
              <w:t>Practical</w:t>
            </w:r>
            <w:proofErr w:type="spellEnd"/>
            <w:r w:rsidR="004C5139" w:rsidRPr="00F8402D">
              <w:rPr>
                <w:rFonts w:ascii="Times New Roman" w:hAnsi="Times New Roman" w:cs="Times New Roman"/>
                <w:sz w:val="24"/>
                <w:szCs w:val="24"/>
                <w:lang w:val="cs-CZ"/>
              </w:rPr>
              <w:t xml:space="preserve"> </w:t>
            </w:r>
            <w:proofErr w:type="spellStart"/>
            <w:r w:rsidR="004C5139" w:rsidRPr="00F8402D">
              <w:rPr>
                <w:rFonts w:ascii="Times New Roman" w:hAnsi="Times New Roman" w:cs="Times New Roman"/>
                <w:sz w:val="24"/>
                <w:szCs w:val="24"/>
                <w:lang w:val="cs-CZ"/>
              </w:rPr>
              <w:t>Research</w:t>
            </w:r>
            <w:proofErr w:type="spellEnd"/>
            <w:r w:rsidR="004C5139" w:rsidRPr="00F8402D">
              <w:rPr>
                <w:rFonts w:ascii="Times New Roman" w:hAnsi="Times New Roman" w:cs="Times New Roman"/>
                <w:sz w:val="24"/>
                <w:szCs w:val="24"/>
                <w:lang w:val="cs-CZ"/>
              </w:rPr>
              <w:t xml:space="preserve"> </w:t>
            </w:r>
            <w:proofErr w:type="spellStart"/>
            <w:r w:rsidR="004C5139" w:rsidRPr="00F8402D">
              <w:rPr>
                <w:rFonts w:ascii="Times New Roman" w:hAnsi="Times New Roman" w:cs="Times New Roman"/>
                <w:sz w:val="24"/>
                <w:szCs w:val="24"/>
                <w:lang w:val="cs-CZ"/>
              </w:rPr>
              <w:t>Methods</w:t>
            </w:r>
            <w:proofErr w:type="spellEnd"/>
            <w:r w:rsidR="004C5139" w:rsidRPr="00F8402D">
              <w:rPr>
                <w:rFonts w:ascii="Times New Roman" w:hAnsi="Times New Roman" w:cs="Times New Roman"/>
                <w:sz w:val="24"/>
                <w:szCs w:val="24"/>
                <w:lang w:val="cs-CZ"/>
              </w:rPr>
              <w:t xml:space="preserve"> </w:t>
            </w:r>
            <w:proofErr w:type="spellStart"/>
            <w:r w:rsidR="004C5139" w:rsidRPr="00F8402D">
              <w:rPr>
                <w:rFonts w:ascii="Times New Roman" w:hAnsi="Times New Roman" w:cs="Times New Roman"/>
                <w:sz w:val="24"/>
                <w:szCs w:val="24"/>
                <w:lang w:val="cs-CZ"/>
              </w:rPr>
              <w:t>for</w:t>
            </w:r>
            <w:proofErr w:type="spellEnd"/>
            <w:r w:rsidR="004C5139" w:rsidRPr="00F8402D">
              <w:rPr>
                <w:rFonts w:ascii="Times New Roman" w:hAnsi="Times New Roman" w:cs="Times New Roman"/>
                <w:sz w:val="24"/>
                <w:szCs w:val="24"/>
                <w:lang w:val="cs-CZ"/>
              </w:rPr>
              <w:t xml:space="preserve"> Media and </w:t>
            </w:r>
            <w:proofErr w:type="spellStart"/>
            <w:r w:rsidR="004C5139" w:rsidRPr="00F8402D">
              <w:rPr>
                <w:rFonts w:ascii="Times New Roman" w:hAnsi="Times New Roman" w:cs="Times New Roman"/>
                <w:sz w:val="24"/>
                <w:szCs w:val="24"/>
                <w:lang w:val="cs-CZ"/>
              </w:rPr>
              <w:t>Cultural</w:t>
            </w:r>
            <w:proofErr w:type="spellEnd"/>
            <w:r w:rsidR="004C5139" w:rsidRPr="00F8402D">
              <w:rPr>
                <w:rFonts w:ascii="Times New Roman" w:hAnsi="Times New Roman" w:cs="Times New Roman"/>
                <w:sz w:val="24"/>
                <w:szCs w:val="24"/>
                <w:lang w:val="cs-CZ"/>
              </w:rPr>
              <w:t xml:space="preserve"> </w:t>
            </w:r>
            <w:proofErr w:type="spellStart"/>
            <w:r w:rsidR="004C5139" w:rsidRPr="00F8402D">
              <w:rPr>
                <w:rFonts w:ascii="Times New Roman" w:hAnsi="Times New Roman" w:cs="Times New Roman"/>
                <w:sz w:val="24"/>
                <w:szCs w:val="24"/>
                <w:lang w:val="cs-CZ"/>
              </w:rPr>
              <w:t>Studies</w:t>
            </w:r>
            <w:proofErr w:type="spellEnd"/>
            <w:r w:rsidR="004C5139" w:rsidRPr="00F8402D">
              <w:rPr>
                <w:rFonts w:ascii="Times New Roman" w:hAnsi="Times New Roman" w:cs="Times New Roman"/>
                <w:sz w:val="24"/>
                <w:szCs w:val="24"/>
                <w:lang w:val="cs-CZ"/>
              </w:rPr>
              <w:t xml:space="preserve">. </w:t>
            </w:r>
            <w:proofErr w:type="spellStart"/>
            <w:r w:rsidR="004C5139" w:rsidRPr="00F8402D">
              <w:rPr>
                <w:rFonts w:ascii="Times New Roman" w:hAnsi="Times New Roman" w:cs="Times New Roman"/>
                <w:sz w:val="24"/>
                <w:szCs w:val="24"/>
                <w:lang w:val="cs-CZ"/>
              </w:rPr>
              <w:t>Making</w:t>
            </w:r>
            <w:proofErr w:type="spellEnd"/>
            <w:r w:rsidR="004C5139" w:rsidRPr="00F8402D">
              <w:rPr>
                <w:rFonts w:ascii="Times New Roman" w:hAnsi="Times New Roman" w:cs="Times New Roman"/>
                <w:sz w:val="24"/>
                <w:szCs w:val="24"/>
                <w:lang w:val="cs-CZ"/>
              </w:rPr>
              <w:t xml:space="preserve"> </w:t>
            </w:r>
            <w:proofErr w:type="spellStart"/>
            <w:r w:rsidR="004C5139" w:rsidRPr="00F8402D">
              <w:rPr>
                <w:rFonts w:ascii="Times New Roman" w:hAnsi="Times New Roman" w:cs="Times New Roman"/>
                <w:sz w:val="24"/>
                <w:szCs w:val="24"/>
                <w:lang w:val="cs-CZ"/>
              </w:rPr>
              <w:t>People</w:t>
            </w:r>
            <w:proofErr w:type="spellEnd"/>
            <w:r w:rsidR="004C5139" w:rsidRPr="00F8402D">
              <w:rPr>
                <w:rFonts w:ascii="Times New Roman" w:hAnsi="Times New Roman" w:cs="Times New Roman"/>
                <w:sz w:val="24"/>
                <w:szCs w:val="24"/>
                <w:lang w:val="cs-CZ"/>
              </w:rPr>
              <w:t xml:space="preserve"> </w:t>
            </w:r>
            <w:proofErr w:type="spellStart"/>
            <w:r w:rsidR="004C5139" w:rsidRPr="00F8402D">
              <w:rPr>
                <w:rFonts w:ascii="Times New Roman" w:hAnsi="Times New Roman" w:cs="Times New Roman"/>
                <w:sz w:val="24"/>
                <w:szCs w:val="24"/>
                <w:lang w:val="cs-CZ"/>
              </w:rPr>
              <w:t>Count</w:t>
            </w:r>
            <w:proofErr w:type="spellEnd"/>
            <w:r w:rsidR="004C5139" w:rsidRPr="00F8402D">
              <w:rPr>
                <w:rFonts w:ascii="Times New Roman" w:hAnsi="Times New Roman" w:cs="Times New Roman"/>
                <w:sz w:val="24"/>
                <w:szCs w:val="24"/>
                <w:lang w:val="cs-CZ"/>
              </w:rPr>
              <w:t xml:space="preserve">. </w:t>
            </w:r>
            <w:proofErr w:type="spellStart"/>
            <w:r w:rsidR="004C5139" w:rsidRPr="00F8402D">
              <w:rPr>
                <w:rFonts w:ascii="Times New Roman" w:hAnsi="Times New Roman" w:cs="Times New Roman"/>
                <w:sz w:val="24"/>
                <w:szCs w:val="24"/>
                <w:lang w:val="cs-CZ"/>
              </w:rPr>
              <w:t>Athens</w:t>
            </w:r>
            <w:proofErr w:type="spellEnd"/>
            <w:r w:rsidR="004C5139" w:rsidRPr="00F8402D">
              <w:rPr>
                <w:rFonts w:ascii="Times New Roman" w:hAnsi="Times New Roman" w:cs="Times New Roman"/>
                <w:sz w:val="24"/>
                <w:szCs w:val="24"/>
                <w:lang w:val="cs-CZ"/>
              </w:rPr>
              <w:t xml:space="preserve">: University </w:t>
            </w:r>
            <w:proofErr w:type="spellStart"/>
            <w:r w:rsidR="004C5139" w:rsidRPr="00F8402D">
              <w:rPr>
                <w:rFonts w:ascii="Times New Roman" w:hAnsi="Times New Roman" w:cs="Times New Roman"/>
                <w:sz w:val="24"/>
                <w:szCs w:val="24"/>
                <w:lang w:val="cs-CZ"/>
              </w:rPr>
              <w:t>of</w:t>
            </w:r>
            <w:proofErr w:type="spellEnd"/>
            <w:r w:rsidR="004C5139" w:rsidRPr="00F8402D">
              <w:rPr>
                <w:rFonts w:ascii="Times New Roman" w:hAnsi="Times New Roman" w:cs="Times New Roman"/>
                <w:sz w:val="24"/>
                <w:szCs w:val="24"/>
                <w:lang w:val="cs-CZ"/>
              </w:rPr>
              <w:t xml:space="preserve"> Georgia </w:t>
            </w:r>
            <w:proofErr w:type="spellStart"/>
            <w:r w:rsidR="004C5139" w:rsidRPr="00F8402D">
              <w:rPr>
                <w:rFonts w:ascii="Times New Roman" w:hAnsi="Times New Roman" w:cs="Times New Roman"/>
                <w:sz w:val="24"/>
                <w:szCs w:val="24"/>
                <w:lang w:val="cs-CZ"/>
              </w:rPr>
              <w:t>Press</w:t>
            </w:r>
            <w:proofErr w:type="spellEnd"/>
            <w:r w:rsidR="004C5139" w:rsidRPr="00F8402D">
              <w:rPr>
                <w:rFonts w:ascii="Times New Roman" w:hAnsi="Times New Roman" w:cs="Times New Roman"/>
                <w:sz w:val="24"/>
                <w:szCs w:val="24"/>
                <w:lang w:val="cs-CZ"/>
              </w:rPr>
              <w:t xml:space="preserve">. Kap. 2: </w:t>
            </w:r>
            <w:proofErr w:type="spellStart"/>
            <w:r w:rsidR="004C5139" w:rsidRPr="00F8402D">
              <w:rPr>
                <w:rFonts w:ascii="Times New Roman" w:hAnsi="Times New Roman" w:cs="Times New Roman"/>
                <w:sz w:val="24"/>
                <w:szCs w:val="24"/>
                <w:lang w:val="cs-CZ"/>
              </w:rPr>
              <w:t>W</w:t>
            </w:r>
            <w:r>
              <w:rPr>
                <w:rFonts w:ascii="Times New Roman" w:hAnsi="Times New Roman" w:cs="Times New Roman"/>
                <w:sz w:val="24"/>
                <w:szCs w:val="24"/>
                <w:lang w:val="cs-CZ"/>
              </w:rPr>
              <w:t>hat</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is</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your</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research</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question</w:t>
            </w:r>
            <w:proofErr w:type="spellEnd"/>
            <w:r>
              <w:rPr>
                <w:rFonts w:ascii="Times New Roman" w:hAnsi="Times New Roman" w:cs="Times New Roman"/>
                <w:sz w:val="24"/>
                <w:szCs w:val="24"/>
                <w:lang w:val="cs-CZ"/>
              </w:rPr>
              <w:t>?, s</w:t>
            </w:r>
            <w:r w:rsidR="004C5139" w:rsidRPr="00F8402D">
              <w:rPr>
                <w:rFonts w:ascii="Times New Roman" w:hAnsi="Times New Roman" w:cs="Times New Roman"/>
                <w:sz w:val="24"/>
                <w:szCs w:val="24"/>
                <w:lang w:val="cs-CZ"/>
              </w:rPr>
              <w:t>tr. 17-32.</w:t>
            </w:r>
          </w:p>
          <w:p w14:paraId="4CFE378B" w14:textId="40ED96EA" w:rsidR="00AF62BB" w:rsidRPr="00221EC7" w:rsidRDefault="004C5139" w:rsidP="00221EC7">
            <w:pPr>
              <w:pStyle w:val="Odstavecseseznamem"/>
              <w:numPr>
                <w:ilvl w:val="1"/>
                <w:numId w:val="5"/>
              </w:numPr>
              <w:spacing w:after="0"/>
              <w:ind w:left="1311" w:hanging="425"/>
              <w:rPr>
                <w:rFonts w:ascii="Times New Roman" w:hAnsi="Times New Roman" w:cs="Times New Roman"/>
                <w:sz w:val="24"/>
                <w:szCs w:val="24"/>
                <w:lang w:val="cs-CZ"/>
              </w:rPr>
            </w:pPr>
            <w:proofErr w:type="spellStart"/>
            <w:r w:rsidRPr="004C5139">
              <w:rPr>
                <w:rFonts w:ascii="Times New Roman" w:hAnsi="Times New Roman" w:cs="Times New Roman"/>
                <w:sz w:val="24"/>
                <w:szCs w:val="24"/>
                <w:lang w:val="cs-CZ"/>
              </w:rPr>
              <w:t>Vaus</w:t>
            </w:r>
            <w:proofErr w:type="spellEnd"/>
            <w:r w:rsidRPr="004C5139">
              <w:rPr>
                <w:rFonts w:ascii="Times New Roman" w:hAnsi="Times New Roman" w:cs="Times New Roman"/>
                <w:sz w:val="24"/>
                <w:szCs w:val="24"/>
                <w:lang w:val="cs-CZ"/>
              </w:rPr>
              <w:t>, D.A. de. (1998): </w:t>
            </w:r>
            <w:proofErr w:type="spellStart"/>
            <w:r w:rsidRPr="004C5139">
              <w:rPr>
                <w:rFonts w:ascii="Times New Roman" w:hAnsi="Times New Roman" w:cs="Times New Roman"/>
                <w:sz w:val="24"/>
                <w:szCs w:val="24"/>
                <w:lang w:val="cs-CZ"/>
              </w:rPr>
              <w:t>Surveys</w:t>
            </w:r>
            <w:proofErr w:type="spellEnd"/>
            <w:r w:rsidRPr="004C5139">
              <w:rPr>
                <w:rFonts w:ascii="Times New Roman" w:hAnsi="Times New Roman" w:cs="Times New Roman"/>
                <w:sz w:val="24"/>
                <w:szCs w:val="24"/>
                <w:lang w:val="cs-CZ"/>
              </w:rPr>
              <w:t xml:space="preserve"> in </w:t>
            </w:r>
            <w:proofErr w:type="spellStart"/>
            <w:r w:rsidRPr="004C5139">
              <w:rPr>
                <w:rFonts w:ascii="Times New Roman" w:hAnsi="Times New Roman" w:cs="Times New Roman"/>
                <w:sz w:val="24"/>
                <w:szCs w:val="24"/>
                <w:lang w:val="cs-CZ"/>
              </w:rPr>
              <w:t>social</w:t>
            </w:r>
            <w:proofErr w:type="spellEnd"/>
            <w:r w:rsidRPr="004C5139">
              <w:rPr>
                <w:rFonts w:ascii="Times New Roman" w:hAnsi="Times New Roman" w:cs="Times New Roman"/>
                <w:sz w:val="24"/>
                <w:szCs w:val="24"/>
                <w:lang w:val="cs-CZ"/>
              </w:rPr>
              <w:t xml:space="preserve"> </w:t>
            </w:r>
            <w:proofErr w:type="spellStart"/>
            <w:r w:rsidRPr="004C5139">
              <w:rPr>
                <w:rFonts w:ascii="Times New Roman" w:hAnsi="Times New Roman" w:cs="Times New Roman"/>
                <w:sz w:val="24"/>
                <w:szCs w:val="24"/>
                <w:lang w:val="cs-CZ"/>
              </w:rPr>
              <w:t>research</w:t>
            </w:r>
            <w:proofErr w:type="spellEnd"/>
            <w:r w:rsidRPr="004C5139">
              <w:rPr>
                <w:rFonts w:ascii="Times New Roman" w:hAnsi="Times New Roman" w:cs="Times New Roman"/>
                <w:sz w:val="24"/>
                <w:szCs w:val="24"/>
                <w:lang w:val="cs-CZ"/>
              </w:rPr>
              <w:t xml:space="preserve">.  London: UCL </w:t>
            </w:r>
            <w:proofErr w:type="spellStart"/>
            <w:r w:rsidRPr="004C5139">
              <w:rPr>
                <w:rFonts w:ascii="Times New Roman" w:hAnsi="Times New Roman" w:cs="Times New Roman"/>
                <w:sz w:val="24"/>
                <w:szCs w:val="24"/>
                <w:lang w:val="cs-CZ"/>
              </w:rPr>
              <w:t>press</w:t>
            </w:r>
            <w:proofErr w:type="spellEnd"/>
            <w:r w:rsidRPr="004C5139">
              <w:rPr>
                <w:rFonts w:ascii="Times New Roman" w:hAnsi="Times New Roman" w:cs="Times New Roman"/>
                <w:sz w:val="24"/>
                <w:szCs w:val="24"/>
                <w:lang w:val="cs-CZ"/>
              </w:rPr>
              <w:t xml:space="preserve">. Kap. 2:  </w:t>
            </w:r>
            <w:proofErr w:type="spellStart"/>
            <w:r w:rsidRPr="004C5139">
              <w:rPr>
                <w:rFonts w:ascii="Times New Roman" w:hAnsi="Times New Roman" w:cs="Times New Roman"/>
                <w:sz w:val="24"/>
                <w:szCs w:val="24"/>
                <w:lang w:val="cs-CZ"/>
              </w:rPr>
              <w:t>Theory</w:t>
            </w:r>
            <w:proofErr w:type="spellEnd"/>
            <w:r w:rsidRPr="004C5139">
              <w:rPr>
                <w:rFonts w:ascii="Times New Roman" w:hAnsi="Times New Roman" w:cs="Times New Roman"/>
                <w:sz w:val="24"/>
                <w:szCs w:val="24"/>
                <w:lang w:val="cs-CZ"/>
              </w:rPr>
              <w:t xml:space="preserve"> </w:t>
            </w:r>
            <w:r w:rsidR="00EC1623">
              <w:rPr>
                <w:rFonts w:ascii="Times New Roman" w:hAnsi="Times New Roman" w:cs="Times New Roman"/>
                <w:sz w:val="24"/>
                <w:szCs w:val="24"/>
                <w:lang w:val="cs-CZ"/>
              </w:rPr>
              <w:t xml:space="preserve">and </w:t>
            </w:r>
            <w:proofErr w:type="spellStart"/>
            <w:r w:rsidR="00EC1623">
              <w:rPr>
                <w:rFonts w:ascii="Times New Roman" w:hAnsi="Times New Roman" w:cs="Times New Roman"/>
                <w:sz w:val="24"/>
                <w:szCs w:val="24"/>
                <w:lang w:val="cs-CZ"/>
              </w:rPr>
              <w:t>social</w:t>
            </w:r>
            <w:proofErr w:type="spellEnd"/>
            <w:r w:rsidR="00EC1623">
              <w:rPr>
                <w:rFonts w:ascii="Times New Roman" w:hAnsi="Times New Roman" w:cs="Times New Roman"/>
                <w:sz w:val="24"/>
                <w:szCs w:val="24"/>
                <w:lang w:val="cs-CZ"/>
              </w:rPr>
              <w:t xml:space="preserve"> </w:t>
            </w:r>
            <w:proofErr w:type="spellStart"/>
            <w:r w:rsidR="00EC1623">
              <w:rPr>
                <w:rFonts w:ascii="Times New Roman" w:hAnsi="Times New Roman" w:cs="Times New Roman"/>
                <w:sz w:val="24"/>
                <w:szCs w:val="24"/>
                <w:lang w:val="cs-CZ"/>
              </w:rPr>
              <w:t>research</w:t>
            </w:r>
            <w:proofErr w:type="spellEnd"/>
            <w:r w:rsidR="00EC1623">
              <w:rPr>
                <w:rFonts w:ascii="Times New Roman" w:hAnsi="Times New Roman" w:cs="Times New Roman"/>
                <w:sz w:val="24"/>
                <w:szCs w:val="24"/>
                <w:lang w:val="cs-CZ"/>
              </w:rPr>
              <w:t>, str. 11-26. K</w:t>
            </w:r>
            <w:r w:rsidRPr="004C5139">
              <w:rPr>
                <w:rFonts w:ascii="Times New Roman" w:hAnsi="Times New Roman" w:cs="Times New Roman"/>
                <w:sz w:val="24"/>
                <w:szCs w:val="24"/>
                <w:lang w:val="cs-CZ"/>
              </w:rPr>
              <w:t xml:space="preserve">ap. 3: </w:t>
            </w:r>
            <w:proofErr w:type="spellStart"/>
            <w:r w:rsidRPr="004C5139">
              <w:rPr>
                <w:rFonts w:ascii="Times New Roman" w:hAnsi="Times New Roman" w:cs="Times New Roman"/>
                <w:sz w:val="24"/>
                <w:szCs w:val="24"/>
                <w:lang w:val="cs-CZ"/>
              </w:rPr>
              <w:t>Formulating</w:t>
            </w:r>
            <w:proofErr w:type="spellEnd"/>
            <w:r w:rsidRPr="004C5139">
              <w:rPr>
                <w:rFonts w:ascii="Times New Roman" w:hAnsi="Times New Roman" w:cs="Times New Roman"/>
                <w:sz w:val="24"/>
                <w:szCs w:val="24"/>
                <w:lang w:val="cs-CZ"/>
              </w:rPr>
              <w:t xml:space="preserve"> and </w:t>
            </w:r>
            <w:proofErr w:type="spellStart"/>
            <w:r w:rsidRPr="004C5139">
              <w:rPr>
                <w:rFonts w:ascii="Times New Roman" w:hAnsi="Times New Roman" w:cs="Times New Roman"/>
                <w:sz w:val="24"/>
                <w:szCs w:val="24"/>
                <w:lang w:val="cs-CZ"/>
              </w:rPr>
              <w:t>clarifying</w:t>
            </w:r>
            <w:proofErr w:type="spellEnd"/>
            <w:r w:rsidRPr="004C5139">
              <w:rPr>
                <w:rFonts w:ascii="Times New Roman" w:hAnsi="Times New Roman" w:cs="Times New Roman"/>
                <w:sz w:val="24"/>
                <w:szCs w:val="24"/>
                <w:lang w:val="cs-CZ"/>
              </w:rPr>
              <w:t xml:space="preserve"> </w:t>
            </w:r>
            <w:proofErr w:type="spellStart"/>
            <w:r w:rsidRPr="004C5139">
              <w:rPr>
                <w:rFonts w:ascii="Times New Roman" w:hAnsi="Times New Roman" w:cs="Times New Roman"/>
                <w:sz w:val="24"/>
                <w:szCs w:val="24"/>
                <w:lang w:val="cs-CZ"/>
              </w:rPr>
              <w:t>research</w:t>
            </w:r>
            <w:proofErr w:type="spellEnd"/>
            <w:r w:rsidRPr="004C5139">
              <w:rPr>
                <w:rFonts w:ascii="Times New Roman" w:hAnsi="Times New Roman" w:cs="Times New Roman"/>
                <w:sz w:val="24"/>
                <w:szCs w:val="24"/>
                <w:lang w:val="cs-CZ"/>
              </w:rPr>
              <w:t xml:space="preserve"> </w:t>
            </w:r>
            <w:proofErr w:type="spellStart"/>
            <w:r w:rsidRPr="004C5139">
              <w:rPr>
                <w:rFonts w:ascii="Times New Roman" w:hAnsi="Times New Roman" w:cs="Times New Roman"/>
                <w:sz w:val="24"/>
                <w:szCs w:val="24"/>
                <w:lang w:val="cs-CZ"/>
              </w:rPr>
              <w:t>questions</w:t>
            </w:r>
            <w:proofErr w:type="spellEnd"/>
            <w:r w:rsidRPr="004C5139">
              <w:rPr>
                <w:rFonts w:ascii="Times New Roman" w:hAnsi="Times New Roman" w:cs="Times New Roman"/>
                <w:sz w:val="24"/>
                <w:szCs w:val="24"/>
                <w:lang w:val="cs-CZ"/>
              </w:rPr>
              <w:t>, str. 27-44.</w:t>
            </w:r>
          </w:p>
        </w:tc>
      </w:tr>
      <w:tr w:rsidR="00DD3042" w:rsidRPr="00F8402D" w14:paraId="661F08A3" w14:textId="77777777" w:rsidTr="00655CA0">
        <w:tc>
          <w:tcPr>
            <w:tcW w:w="517" w:type="dxa"/>
            <w:tcBorders>
              <w:top w:val="single" w:sz="4" w:space="0" w:color="000000"/>
              <w:left w:val="single" w:sz="4" w:space="0" w:color="000000"/>
              <w:bottom w:val="single" w:sz="4" w:space="0" w:color="000000"/>
            </w:tcBorders>
            <w:shd w:val="clear" w:color="auto" w:fill="auto"/>
          </w:tcPr>
          <w:p w14:paraId="247D35F7" w14:textId="77777777" w:rsidR="00DD3042" w:rsidRPr="00F8402D" w:rsidRDefault="00DD3042" w:rsidP="00F36BB8">
            <w:pPr>
              <w:rPr>
                <w:b/>
                <w:color w:val="000000"/>
                <w:lang w:val="cs-CZ"/>
              </w:rPr>
            </w:pPr>
            <w:r w:rsidRPr="00F8402D">
              <w:rPr>
                <w:b/>
                <w:color w:val="000000"/>
                <w:lang w:val="cs-CZ"/>
              </w:rPr>
              <w:lastRenderedPageBreak/>
              <w:t>4.</w:t>
            </w:r>
          </w:p>
        </w:tc>
        <w:tc>
          <w:tcPr>
            <w:tcW w:w="872" w:type="dxa"/>
            <w:tcBorders>
              <w:top w:val="single" w:sz="4" w:space="0" w:color="000000"/>
              <w:left w:val="single" w:sz="4" w:space="0" w:color="000000"/>
              <w:bottom w:val="single" w:sz="4" w:space="0" w:color="000000"/>
              <w:right w:val="single" w:sz="4" w:space="0" w:color="000000"/>
            </w:tcBorders>
          </w:tcPr>
          <w:p w14:paraId="728BFD00" w14:textId="1F7B7224" w:rsidR="00DD3042" w:rsidRPr="00722774" w:rsidRDefault="00655CA0" w:rsidP="00F36BB8">
            <w:pPr>
              <w:rPr>
                <w:rFonts w:cs="Times New Roman"/>
                <w:b/>
                <w:lang w:val="cs-CZ"/>
              </w:rPr>
            </w:pPr>
            <w:r>
              <w:rPr>
                <w:b/>
                <w:color w:val="000000"/>
                <w:lang w:val="cs-CZ"/>
              </w:rPr>
              <w:t>1</w:t>
            </w:r>
            <w:r w:rsidR="00410705">
              <w:rPr>
                <w:b/>
                <w:color w:val="000000"/>
                <w:lang w:val="cs-CZ"/>
              </w:rPr>
              <w:t>2</w:t>
            </w:r>
            <w:r w:rsidR="00DD3042" w:rsidRPr="00722774">
              <w:rPr>
                <w:b/>
                <w:color w:val="000000"/>
                <w:lang w:val="cs-CZ"/>
              </w:rPr>
              <w:t>.</w:t>
            </w:r>
            <w:r w:rsidR="008D725D">
              <w:rPr>
                <w:b/>
                <w:color w:val="000000"/>
                <w:lang w:val="cs-CZ"/>
              </w:rPr>
              <w:t xml:space="preserve"> </w:t>
            </w:r>
            <w:r w:rsidR="00DD3042" w:rsidRPr="00722774">
              <w:rPr>
                <w:b/>
                <w:color w:val="000000"/>
                <w:lang w:val="cs-CZ"/>
              </w:rPr>
              <w:t>3.</w:t>
            </w:r>
          </w:p>
        </w:tc>
        <w:tc>
          <w:tcPr>
            <w:tcW w:w="8055" w:type="dxa"/>
            <w:tcBorders>
              <w:top w:val="single" w:sz="4" w:space="0" w:color="000000"/>
              <w:left w:val="single" w:sz="4" w:space="0" w:color="000000"/>
              <w:bottom w:val="single" w:sz="4" w:space="0" w:color="000000"/>
              <w:right w:val="single" w:sz="4" w:space="0" w:color="000000"/>
            </w:tcBorders>
            <w:shd w:val="clear" w:color="auto" w:fill="auto"/>
          </w:tcPr>
          <w:p w14:paraId="7F75D2A5" w14:textId="77777777" w:rsidR="00DD3042" w:rsidRPr="00D9553A" w:rsidRDefault="00D9553A" w:rsidP="004C5139">
            <w:pPr>
              <w:jc w:val="both"/>
              <w:rPr>
                <w:rFonts w:cs="Times New Roman"/>
                <w:b/>
                <w:lang w:val="cs-CZ"/>
              </w:rPr>
            </w:pPr>
            <w:r w:rsidRPr="00254FF9">
              <w:rPr>
                <w:b/>
                <w:bCs/>
                <w:i/>
                <w:color w:val="FF0000"/>
                <w:lang w:val="cs-CZ"/>
              </w:rPr>
              <w:t>Workshop I: diskuse nad návrhy projektů</w:t>
            </w:r>
          </w:p>
        </w:tc>
      </w:tr>
      <w:tr w:rsidR="00BC148E" w:rsidRPr="00F8402D" w14:paraId="1ECC776B" w14:textId="77777777" w:rsidTr="00254FF9">
        <w:tc>
          <w:tcPr>
            <w:tcW w:w="944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0628671" w14:textId="6977C889" w:rsidR="00254FF9" w:rsidRPr="00254FF9" w:rsidRDefault="00BC148E" w:rsidP="00254FF9">
            <w:pPr>
              <w:pStyle w:val="Odstavecseseznamem"/>
              <w:numPr>
                <w:ilvl w:val="0"/>
                <w:numId w:val="6"/>
              </w:numPr>
              <w:spacing w:before="120" w:after="120"/>
              <w:jc w:val="center"/>
              <w:rPr>
                <w:rFonts w:ascii="Times New Roman" w:hAnsi="Times New Roman" w:cs="Times New Roman"/>
                <w:b/>
                <w:color w:val="000000"/>
                <w:sz w:val="24"/>
                <w:lang w:val="cs-CZ"/>
              </w:rPr>
            </w:pPr>
            <w:r w:rsidRPr="00BC148E">
              <w:rPr>
                <w:rFonts w:ascii="Times New Roman" w:hAnsi="Times New Roman" w:cs="Times New Roman"/>
                <w:b/>
                <w:color w:val="000000"/>
                <w:sz w:val="24"/>
                <w:lang w:val="cs-CZ"/>
              </w:rPr>
              <w:t>SPECIFIKA NÁVRHŮ KVANTITATIVNÍHO A KVALITATIVNÍHO VÝZKUMU</w:t>
            </w:r>
          </w:p>
        </w:tc>
      </w:tr>
      <w:tr w:rsidR="00DD3042" w:rsidRPr="00F8402D" w14:paraId="1A705E40" w14:textId="77777777" w:rsidTr="00BC148E">
        <w:tc>
          <w:tcPr>
            <w:tcW w:w="517" w:type="dxa"/>
            <w:tcBorders>
              <w:top w:val="single" w:sz="4" w:space="0" w:color="000000"/>
              <w:left w:val="single" w:sz="4" w:space="0" w:color="000000"/>
              <w:bottom w:val="single" w:sz="4" w:space="0" w:color="000000"/>
            </w:tcBorders>
            <w:shd w:val="clear" w:color="auto" w:fill="auto"/>
          </w:tcPr>
          <w:p w14:paraId="4F9B496E" w14:textId="77777777" w:rsidR="00DD3042" w:rsidRPr="00F8402D" w:rsidRDefault="00DD3042" w:rsidP="00F36BB8">
            <w:pPr>
              <w:rPr>
                <w:b/>
                <w:color w:val="000000"/>
                <w:lang w:val="cs-CZ"/>
              </w:rPr>
            </w:pPr>
            <w:r w:rsidRPr="00F8402D">
              <w:rPr>
                <w:b/>
                <w:color w:val="000000"/>
                <w:lang w:val="cs-CZ"/>
              </w:rPr>
              <w:t>5.</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135CD03D" w14:textId="7CDAEA05" w:rsidR="00DD3042" w:rsidRPr="00722774" w:rsidRDefault="00410705" w:rsidP="00F36BB8">
            <w:pPr>
              <w:rPr>
                <w:b/>
                <w:lang w:val="cs-CZ"/>
              </w:rPr>
            </w:pPr>
            <w:r>
              <w:rPr>
                <w:b/>
                <w:color w:val="000000"/>
                <w:lang w:val="cs-CZ"/>
              </w:rPr>
              <w:t>19</w:t>
            </w:r>
            <w:r w:rsidR="00DD3042" w:rsidRPr="00722774">
              <w:rPr>
                <w:b/>
                <w:color w:val="000000"/>
                <w:lang w:val="cs-CZ"/>
              </w:rPr>
              <w:t>.</w:t>
            </w:r>
            <w:r w:rsidR="008D725D">
              <w:rPr>
                <w:b/>
                <w:color w:val="000000"/>
                <w:lang w:val="cs-CZ"/>
              </w:rPr>
              <w:t xml:space="preserve"> </w:t>
            </w:r>
            <w:r w:rsidR="00DD3042" w:rsidRPr="00722774">
              <w:rPr>
                <w:b/>
                <w:color w:val="000000"/>
                <w:lang w:val="cs-CZ"/>
              </w:rPr>
              <w:t>3.</w:t>
            </w:r>
          </w:p>
        </w:tc>
        <w:tc>
          <w:tcPr>
            <w:tcW w:w="8055" w:type="dxa"/>
            <w:tcBorders>
              <w:top w:val="single" w:sz="4" w:space="0" w:color="000000"/>
              <w:left w:val="single" w:sz="4" w:space="0" w:color="000000"/>
              <w:bottom w:val="single" w:sz="4" w:space="0" w:color="000000"/>
              <w:right w:val="single" w:sz="4" w:space="0" w:color="000000"/>
            </w:tcBorders>
            <w:shd w:val="clear" w:color="auto" w:fill="auto"/>
          </w:tcPr>
          <w:p w14:paraId="59EA2B96" w14:textId="66E81571" w:rsidR="00BC148E" w:rsidRPr="00BC148E" w:rsidRDefault="00BC148E" w:rsidP="00BC148E">
            <w:pPr>
              <w:jc w:val="both"/>
              <w:rPr>
                <w:b/>
                <w:color w:val="000000"/>
                <w:lang w:val="cs-CZ"/>
              </w:rPr>
            </w:pPr>
            <w:r>
              <w:rPr>
                <w:rFonts w:cs="Times New Roman"/>
                <w:b/>
                <w:lang w:val="cs-CZ"/>
              </w:rPr>
              <w:t xml:space="preserve">Hypotézy a operacionalizace. </w:t>
            </w:r>
            <w:r>
              <w:rPr>
                <w:b/>
                <w:color w:val="000000"/>
                <w:lang w:val="cs-CZ"/>
              </w:rPr>
              <w:t>Volba výzkumné strategie, metody a techniky sběru dat. Volba výzkumného souboru.</w:t>
            </w:r>
          </w:p>
          <w:p w14:paraId="0796F2E3" w14:textId="19A9DFCE" w:rsidR="00BC148E" w:rsidRDefault="00BC148E" w:rsidP="00BC148E">
            <w:pPr>
              <w:pStyle w:val="Odstavecseseznamem"/>
              <w:spacing w:after="0"/>
              <w:ind w:left="35" w:firstLine="0"/>
              <w:rPr>
                <w:rFonts w:ascii="Times New Roman" w:hAnsi="Times New Roman" w:cs="Times New Roman"/>
                <w:i/>
                <w:sz w:val="24"/>
                <w:szCs w:val="24"/>
                <w:lang w:val="cs-CZ"/>
              </w:rPr>
            </w:pPr>
            <w:r w:rsidRPr="00F8402D">
              <w:rPr>
                <w:rFonts w:ascii="Times New Roman" w:hAnsi="Times New Roman" w:cs="Times New Roman"/>
                <w:i/>
                <w:sz w:val="24"/>
                <w:szCs w:val="24"/>
                <w:lang w:val="cs-CZ"/>
              </w:rPr>
              <w:t xml:space="preserve">Klíčová slova: </w:t>
            </w:r>
            <w:r>
              <w:rPr>
                <w:rFonts w:ascii="Times New Roman" w:hAnsi="Times New Roman" w:cs="Times New Roman"/>
                <w:i/>
                <w:sz w:val="24"/>
                <w:szCs w:val="24"/>
                <w:lang w:val="cs-CZ"/>
              </w:rPr>
              <w:t xml:space="preserve">hypotézy a jejich testování, </w:t>
            </w:r>
            <w:r w:rsidRPr="00F8402D">
              <w:rPr>
                <w:rFonts w:ascii="Times New Roman" w:hAnsi="Times New Roman" w:cs="Times New Roman"/>
                <w:i/>
                <w:sz w:val="24"/>
                <w:szCs w:val="24"/>
                <w:lang w:val="cs-CZ"/>
              </w:rPr>
              <w:t>operacionalizace, konceptualizace, indikátory</w:t>
            </w:r>
            <w:r>
              <w:rPr>
                <w:rFonts w:ascii="Times New Roman" w:hAnsi="Times New Roman" w:cs="Times New Roman"/>
                <w:i/>
                <w:sz w:val="24"/>
                <w:szCs w:val="24"/>
                <w:lang w:val="cs-CZ"/>
              </w:rPr>
              <w:t xml:space="preserve">, </w:t>
            </w:r>
            <w:r w:rsidRPr="00F8402D">
              <w:rPr>
                <w:rFonts w:ascii="Times New Roman" w:hAnsi="Times New Roman" w:cs="Times New Roman"/>
                <w:i/>
                <w:sz w:val="24"/>
                <w:szCs w:val="24"/>
                <w:lang w:val="cs-CZ"/>
              </w:rPr>
              <w:t xml:space="preserve">základní a výběrový soubor, parametr, statistika, </w:t>
            </w:r>
            <w:proofErr w:type="spellStart"/>
            <w:r w:rsidRPr="00F8402D">
              <w:rPr>
                <w:rFonts w:ascii="Times New Roman" w:hAnsi="Times New Roman" w:cs="Times New Roman"/>
                <w:i/>
                <w:sz w:val="24"/>
                <w:szCs w:val="24"/>
                <w:lang w:val="cs-CZ"/>
              </w:rPr>
              <w:t>reprezentativita</w:t>
            </w:r>
            <w:proofErr w:type="spellEnd"/>
            <w:r w:rsidRPr="00F8402D">
              <w:rPr>
                <w:rFonts w:ascii="Times New Roman" w:hAnsi="Times New Roman" w:cs="Times New Roman"/>
                <w:i/>
                <w:sz w:val="24"/>
                <w:szCs w:val="24"/>
                <w:lang w:val="cs-CZ"/>
              </w:rPr>
              <w:t>, náhodný výběr (prostý náhodný výběr, systematický výběr, náhodný stratifikovaný výběr, vícestupňový náhodný výběr), nenáhodný výběr (technika sněhové koule, teoretický výběr, výběr typických případů, výběr kritických případů, účelový výběr), velikost vzorku, validita, reliabilita</w:t>
            </w:r>
            <w:r>
              <w:rPr>
                <w:rFonts w:ascii="Times New Roman" w:hAnsi="Times New Roman" w:cs="Times New Roman"/>
                <w:i/>
                <w:sz w:val="24"/>
                <w:szCs w:val="24"/>
                <w:lang w:val="cs-CZ"/>
              </w:rPr>
              <w:t>.</w:t>
            </w:r>
          </w:p>
          <w:p w14:paraId="44F09654" w14:textId="77777777" w:rsidR="00BC148E" w:rsidRDefault="00BC148E" w:rsidP="00BC148E">
            <w:pPr>
              <w:pStyle w:val="Odstavecseseznamem"/>
              <w:numPr>
                <w:ilvl w:val="0"/>
                <w:numId w:val="5"/>
              </w:numPr>
              <w:spacing w:after="0"/>
              <w:ind w:left="602" w:hanging="425"/>
              <w:rPr>
                <w:rFonts w:ascii="Times New Roman" w:hAnsi="Times New Roman" w:cs="Times New Roman"/>
                <w:sz w:val="24"/>
                <w:szCs w:val="24"/>
                <w:lang w:val="cs-CZ"/>
              </w:rPr>
            </w:pPr>
            <w:r w:rsidRPr="00F8402D">
              <w:rPr>
                <w:rFonts w:ascii="Times New Roman" w:hAnsi="Times New Roman" w:cs="Times New Roman"/>
                <w:sz w:val="24"/>
                <w:szCs w:val="24"/>
                <w:lang w:val="cs-CZ"/>
              </w:rPr>
              <w:t xml:space="preserve">Povinná literatura: </w:t>
            </w:r>
            <w:r>
              <w:rPr>
                <w:rFonts w:ascii="Times New Roman" w:hAnsi="Times New Roman" w:cs="Times New Roman"/>
                <w:sz w:val="24"/>
                <w:szCs w:val="24"/>
                <w:lang w:val="cs-CZ"/>
              </w:rPr>
              <w:tab/>
            </w:r>
          </w:p>
          <w:p w14:paraId="5CC3E044" w14:textId="7FB3C775" w:rsidR="00BC148E" w:rsidRDefault="00BC148E" w:rsidP="00BC148E">
            <w:pPr>
              <w:pStyle w:val="Odstavecseseznamem"/>
              <w:spacing w:after="0"/>
              <w:ind w:left="1311" w:firstLine="0"/>
              <w:rPr>
                <w:rFonts w:ascii="Times New Roman" w:hAnsi="Times New Roman" w:cs="Times New Roman"/>
                <w:sz w:val="24"/>
                <w:szCs w:val="24"/>
                <w:lang w:val="cs-CZ"/>
              </w:rPr>
            </w:pPr>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Vaus</w:t>
            </w:r>
            <w:proofErr w:type="spellEnd"/>
            <w:r w:rsidRPr="00F8402D">
              <w:rPr>
                <w:rFonts w:ascii="Times New Roman" w:hAnsi="Times New Roman" w:cs="Times New Roman"/>
                <w:sz w:val="24"/>
                <w:szCs w:val="24"/>
                <w:lang w:val="cs-CZ"/>
              </w:rPr>
              <w:t>, D.A. de. (1998): </w:t>
            </w:r>
            <w:proofErr w:type="spellStart"/>
            <w:r w:rsidRPr="00F8402D">
              <w:rPr>
                <w:rFonts w:ascii="Times New Roman" w:hAnsi="Times New Roman" w:cs="Times New Roman"/>
                <w:sz w:val="24"/>
                <w:szCs w:val="24"/>
                <w:lang w:val="cs-CZ"/>
              </w:rPr>
              <w:t>Surveys</w:t>
            </w:r>
            <w:proofErr w:type="spellEnd"/>
            <w:r w:rsidRPr="00F8402D">
              <w:rPr>
                <w:rFonts w:ascii="Times New Roman" w:hAnsi="Times New Roman" w:cs="Times New Roman"/>
                <w:sz w:val="24"/>
                <w:szCs w:val="24"/>
                <w:lang w:val="cs-CZ"/>
              </w:rPr>
              <w:t xml:space="preserve"> in </w:t>
            </w:r>
            <w:proofErr w:type="spellStart"/>
            <w:r w:rsidRPr="00F8402D">
              <w:rPr>
                <w:rFonts w:ascii="Times New Roman" w:hAnsi="Times New Roman" w:cs="Times New Roman"/>
                <w:sz w:val="24"/>
                <w:szCs w:val="24"/>
                <w:lang w:val="cs-CZ"/>
              </w:rPr>
              <w:t>social</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research</w:t>
            </w:r>
            <w:proofErr w:type="spellEnd"/>
            <w:r w:rsidRPr="00F8402D">
              <w:rPr>
                <w:rFonts w:ascii="Times New Roman" w:hAnsi="Times New Roman" w:cs="Times New Roman"/>
                <w:sz w:val="24"/>
                <w:szCs w:val="24"/>
                <w:lang w:val="cs-CZ"/>
              </w:rPr>
              <w:t xml:space="preserve">.  London: UCL </w:t>
            </w:r>
            <w:proofErr w:type="spellStart"/>
            <w:r w:rsidRPr="00F8402D">
              <w:rPr>
                <w:rFonts w:ascii="Times New Roman" w:hAnsi="Times New Roman" w:cs="Times New Roman"/>
                <w:sz w:val="24"/>
                <w:szCs w:val="24"/>
                <w:lang w:val="cs-CZ"/>
              </w:rPr>
              <w:t>press</w:t>
            </w:r>
            <w:proofErr w:type="spellEnd"/>
            <w:r w:rsidRPr="00F8402D">
              <w:rPr>
                <w:rFonts w:ascii="Times New Roman" w:hAnsi="Times New Roman" w:cs="Times New Roman"/>
                <w:sz w:val="24"/>
                <w:szCs w:val="24"/>
                <w:lang w:val="cs-CZ"/>
              </w:rPr>
              <w:t xml:space="preserve">. Kap. 4:  </w:t>
            </w:r>
            <w:proofErr w:type="spellStart"/>
            <w:r w:rsidRPr="00F8402D">
              <w:rPr>
                <w:rFonts w:ascii="Times New Roman" w:hAnsi="Times New Roman" w:cs="Times New Roman"/>
                <w:sz w:val="24"/>
                <w:szCs w:val="24"/>
                <w:lang w:val="cs-CZ"/>
              </w:rPr>
              <w:t>Developing</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indicators</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for</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concepts</w:t>
            </w:r>
            <w:proofErr w:type="spellEnd"/>
            <w:r w:rsidRPr="00F8402D">
              <w:rPr>
                <w:rFonts w:ascii="Times New Roman" w:hAnsi="Times New Roman" w:cs="Times New Roman"/>
                <w:sz w:val="24"/>
                <w:szCs w:val="24"/>
                <w:lang w:val="cs-CZ"/>
              </w:rPr>
              <w:t>, str. 47-53.</w:t>
            </w:r>
          </w:p>
          <w:p w14:paraId="2EF7E0E5" w14:textId="61B75FBD" w:rsidR="00BC148E" w:rsidRPr="00BC148E" w:rsidRDefault="00BC148E" w:rsidP="00BC148E">
            <w:pPr>
              <w:pStyle w:val="Odstavecseseznamem"/>
              <w:spacing w:after="0"/>
              <w:ind w:left="1311" w:firstLine="0"/>
              <w:rPr>
                <w:rFonts w:ascii="Times New Roman" w:hAnsi="Times New Roman" w:cs="Times New Roman"/>
                <w:sz w:val="24"/>
                <w:szCs w:val="24"/>
                <w:lang w:val="cs-CZ"/>
              </w:rPr>
            </w:pPr>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Blaikie</w:t>
            </w:r>
            <w:proofErr w:type="spellEnd"/>
            <w:r w:rsidRPr="00F8402D">
              <w:rPr>
                <w:rFonts w:ascii="Times New Roman" w:hAnsi="Times New Roman" w:cs="Times New Roman"/>
                <w:sz w:val="24"/>
                <w:szCs w:val="24"/>
                <w:lang w:val="cs-CZ"/>
              </w:rPr>
              <w:t>, Norman (2</w:t>
            </w:r>
            <w:r>
              <w:rPr>
                <w:rFonts w:ascii="Times New Roman" w:hAnsi="Times New Roman" w:cs="Times New Roman"/>
                <w:sz w:val="24"/>
                <w:szCs w:val="24"/>
                <w:lang w:val="cs-CZ"/>
              </w:rPr>
              <w:t xml:space="preserve">000): </w:t>
            </w:r>
            <w:proofErr w:type="spellStart"/>
            <w:r w:rsidRPr="00F8402D">
              <w:rPr>
                <w:rFonts w:ascii="Times New Roman" w:hAnsi="Times New Roman" w:cs="Times New Roman"/>
                <w:bCs/>
                <w:sz w:val="24"/>
                <w:szCs w:val="24"/>
                <w:lang w:val="cs-CZ"/>
              </w:rPr>
              <w:t>Designing</w:t>
            </w:r>
            <w:proofErr w:type="spellEnd"/>
            <w:r w:rsidRPr="00F8402D">
              <w:rPr>
                <w:rFonts w:ascii="Times New Roman" w:hAnsi="Times New Roman" w:cs="Times New Roman"/>
                <w:bCs/>
                <w:sz w:val="24"/>
                <w:szCs w:val="24"/>
                <w:lang w:val="cs-CZ"/>
              </w:rPr>
              <w:t xml:space="preserve"> </w:t>
            </w:r>
            <w:proofErr w:type="spellStart"/>
            <w:r w:rsidRPr="00F8402D">
              <w:rPr>
                <w:rFonts w:ascii="Times New Roman" w:hAnsi="Times New Roman" w:cs="Times New Roman"/>
                <w:bCs/>
                <w:sz w:val="24"/>
                <w:szCs w:val="24"/>
                <w:lang w:val="cs-CZ"/>
              </w:rPr>
              <w:t>Social</w:t>
            </w:r>
            <w:proofErr w:type="spellEnd"/>
            <w:r w:rsidRPr="00F8402D">
              <w:rPr>
                <w:rFonts w:ascii="Times New Roman" w:hAnsi="Times New Roman" w:cs="Times New Roman"/>
                <w:bCs/>
                <w:sz w:val="24"/>
                <w:szCs w:val="24"/>
                <w:lang w:val="cs-CZ"/>
              </w:rPr>
              <w:t xml:space="preserve"> </w:t>
            </w:r>
            <w:proofErr w:type="spellStart"/>
            <w:r w:rsidRPr="00F8402D">
              <w:rPr>
                <w:rFonts w:ascii="Times New Roman" w:hAnsi="Times New Roman" w:cs="Times New Roman"/>
                <w:bCs/>
                <w:sz w:val="24"/>
                <w:szCs w:val="24"/>
                <w:lang w:val="cs-CZ"/>
              </w:rPr>
              <w:t>Research</w:t>
            </w:r>
            <w:proofErr w:type="spellEnd"/>
            <w:r w:rsidRPr="00F8402D">
              <w:rPr>
                <w:rFonts w:ascii="Times New Roman" w:hAnsi="Times New Roman" w:cs="Times New Roman"/>
                <w:sz w:val="24"/>
                <w:szCs w:val="24"/>
                <w:lang w:val="cs-CZ"/>
              </w:rPr>
              <w:t>:</w:t>
            </w:r>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The</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Logic</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of</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A</w:t>
            </w:r>
            <w:r w:rsidRPr="00F8402D">
              <w:rPr>
                <w:rFonts w:ascii="Times New Roman" w:hAnsi="Times New Roman" w:cs="Times New Roman"/>
                <w:sz w:val="24"/>
                <w:szCs w:val="24"/>
                <w:lang w:val="cs-CZ"/>
              </w:rPr>
              <w:t>nticipation</w:t>
            </w:r>
            <w:proofErr w:type="spellEnd"/>
            <w:r w:rsidRPr="00F8402D">
              <w:rPr>
                <w:rFonts w:ascii="Times New Roman" w:hAnsi="Times New Roman" w:cs="Times New Roman"/>
                <w:sz w:val="24"/>
                <w:szCs w:val="24"/>
                <w:lang w:val="cs-CZ"/>
              </w:rPr>
              <w:t xml:space="preserve">. Cambridge: Polity </w:t>
            </w:r>
            <w:proofErr w:type="spellStart"/>
            <w:r w:rsidRPr="00F8402D">
              <w:rPr>
                <w:rFonts w:ascii="Times New Roman" w:hAnsi="Times New Roman" w:cs="Times New Roman"/>
                <w:sz w:val="24"/>
                <w:szCs w:val="24"/>
                <w:lang w:val="cs-CZ"/>
              </w:rPr>
              <w:t>Press</w:t>
            </w:r>
            <w:proofErr w:type="spellEnd"/>
            <w:r w:rsidRPr="00F8402D">
              <w:rPr>
                <w:rFonts w:ascii="Times New Roman" w:hAnsi="Times New Roman" w:cs="Times New Roman"/>
                <w:sz w:val="24"/>
                <w:szCs w:val="24"/>
                <w:lang w:val="cs-CZ"/>
              </w:rPr>
              <w:t xml:space="preserve">. </w:t>
            </w:r>
            <w:r w:rsidRPr="00F8402D">
              <w:rPr>
                <w:rFonts w:ascii="Times New Roman" w:hAnsi="Times New Roman" w:cs="Times New Roman"/>
                <w:bCs/>
                <w:sz w:val="24"/>
                <w:szCs w:val="24"/>
                <w:lang w:val="cs-CZ"/>
              </w:rPr>
              <w:t xml:space="preserve"> </w:t>
            </w:r>
            <w:r w:rsidR="00EC1623">
              <w:rPr>
                <w:rFonts w:ascii="Times New Roman" w:hAnsi="Times New Roman" w:cs="Times New Roman"/>
                <w:sz w:val="24"/>
                <w:szCs w:val="24"/>
                <w:lang w:val="cs-CZ"/>
              </w:rPr>
              <w:t>Kap. 7:</w:t>
            </w:r>
            <w:r>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Methods</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for</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Answering</w:t>
            </w:r>
            <w:proofErr w:type="spellEnd"/>
            <w:r w:rsidRPr="00F8402D">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Research</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Questions</w:t>
            </w:r>
            <w:proofErr w:type="spellEnd"/>
            <w:r w:rsidRPr="00F8402D">
              <w:rPr>
                <w:rFonts w:ascii="Times New Roman" w:hAnsi="Times New Roman" w:cs="Times New Roman"/>
                <w:sz w:val="24"/>
                <w:szCs w:val="24"/>
                <w:lang w:val="cs-CZ"/>
              </w:rPr>
              <w:t>, str. 227-246.</w:t>
            </w:r>
          </w:p>
          <w:p w14:paraId="617F830B" w14:textId="77777777" w:rsidR="00BC148E" w:rsidRPr="004C5139" w:rsidRDefault="00BC148E" w:rsidP="00BC148E">
            <w:pPr>
              <w:pStyle w:val="Odstavecseseznamem"/>
              <w:numPr>
                <w:ilvl w:val="0"/>
                <w:numId w:val="5"/>
              </w:numPr>
              <w:spacing w:after="0"/>
              <w:ind w:left="602" w:hanging="425"/>
              <w:rPr>
                <w:rFonts w:ascii="Times New Roman" w:hAnsi="Times New Roman" w:cs="Times New Roman"/>
                <w:sz w:val="24"/>
                <w:szCs w:val="24"/>
                <w:lang w:val="cs-CZ"/>
              </w:rPr>
            </w:pPr>
            <w:r w:rsidRPr="00F8402D">
              <w:rPr>
                <w:rFonts w:ascii="Times New Roman" w:hAnsi="Times New Roman" w:cs="Times New Roman"/>
                <w:sz w:val="24"/>
                <w:szCs w:val="24"/>
                <w:lang w:val="cs-CZ"/>
              </w:rPr>
              <w:t xml:space="preserve">Doporučená literatura: </w:t>
            </w:r>
          </w:p>
          <w:p w14:paraId="31D98F91" w14:textId="7543C573" w:rsidR="00BC148E" w:rsidRPr="00BC148E" w:rsidRDefault="00BC148E" w:rsidP="00BC148E">
            <w:pPr>
              <w:pStyle w:val="Odstavecseseznamem"/>
              <w:numPr>
                <w:ilvl w:val="1"/>
                <w:numId w:val="5"/>
              </w:numPr>
              <w:spacing w:after="0"/>
              <w:ind w:left="1311" w:hanging="425"/>
              <w:rPr>
                <w:rFonts w:ascii="Times New Roman" w:hAnsi="Times New Roman" w:cs="Times New Roman"/>
                <w:bCs/>
                <w:sz w:val="24"/>
                <w:szCs w:val="24"/>
                <w:lang w:val="cs-CZ"/>
              </w:rPr>
            </w:pPr>
            <w:proofErr w:type="spellStart"/>
            <w:r w:rsidRPr="00F8402D">
              <w:rPr>
                <w:rFonts w:ascii="Times New Roman" w:hAnsi="Times New Roman" w:cs="Times New Roman"/>
                <w:sz w:val="24"/>
                <w:szCs w:val="24"/>
                <w:lang w:val="cs-CZ"/>
              </w:rPr>
              <w:t>Babbie</w:t>
            </w:r>
            <w:proofErr w:type="spellEnd"/>
            <w:r w:rsidRPr="00F8402D">
              <w:rPr>
                <w:rFonts w:ascii="Times New Roman" w:hAnsi="Times New Roman" w:cs="Times New Roman"/>
                <w:sz w:val="24"/>
                <w:szCs w:val="24"/>
                <w:lang w:val="cs-CZ"/>
              </w:rPr>
              <w:t>, E. (</w:t>
            </w:r>
            <w:r w:rsidR="00EC1623">
              <w:rPr>
                <w:rFonts w:ascii="Times New Roman" w:hAnsi="Times New Roman" w:cs="Times New Roman"/>
                <w:sz w:val="24"/>
                <w:szCs w:val="24"/>
                <w:lang w:val="cs-CZ"/>
              </w:rPr>
              <w:t>2015</w:t>
            </w:r>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The</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Practice</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of</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Social</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Research</w:t>
            </w:r>
            <w:proofErr w:type="spellEnd"/>
            <w:r w:rsidRPr="00F8402D">
              <w:rPr>
                <w:rFonts w:ascii="Times New Roman" w:hAnsi="Times New Roman" w:cs="Times New Roman"/>
                <w:sz w:val="24"/>
                <w:szCs w:val="24"/>
                <w:lang w:val="cs-CZ"/>
              </w:rPr>
              <w:t xml:space="preserve">. Second </w:t>
            </w:r>
            <w:proofErr w:type="spellStart"/>
            <w:r w:rsidRPr="00F8402D">
              <w:rPr>
                <w:rFonts w:ascii="Times New Roman" w:hAnsi="Times New Roman" w:cs="Times New Roman"/>
                <w:sz w:val="24"/>
                <w:szCs w:val="24"/>
                <w:lang w:val="cs-CZ"/>
              </w:rPr>
              <w:t>Edition</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Belmont</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Wadsworth</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Publishing</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Company</w:t>
            </w:r>
            <w:proofErr w:type="spellEnd"/>
            <w:r w:rsidRPr="00F8402D">
              <w:rPr>
                <w:rFonts w:ascii="Times New Roman" w:hAnsi="Times New Roman" w:cs="Times New Roman"/>
                <w:sz w:val="24"/>
                <w:szCs w:val="24"/>
                <w:lang w:val="cs-CZ"/>
              </w:rPr>
              <w:t xml:space="preserve">. Kap. 5: </w:t>
            </w:r>
            <w:proofErr w:type="spellStart"/>
            <w:r w:rsidRPr="00F8402D">
              <w:rPr>
                <w:rFonts w:ascii="Times New Roman" w:hAnsi="Times New Roman" w:cs="Times New Roman"/>
                <w:sz w:val="24"/>
                <w:szCs w:val="24"/>
                <w:lang w:val="cs-CZ"/>
              </w:rPr>
              <w:t>Conceptualization</w:t>
            </w:r>
            <w:proofErr w:type="spellEnd"/>
            <w:r w:rsidR="007B1EA9">
              <w:rPr>
                <w:rFonts w:ascii="Times New Roman" w:hAnsi="Times New Roman" w:cs="Times New Roman"/>
                <w:sz w:val="24"/>
                <w:szCs w:val="24"/>
                <w:lang w:val="cs-CZ"/>
              </w:rPr>
              <w:t xml:space="preserve">, </w:t>
            </w:r>
            <w:proofErr w:type="spellStart"/>
            <w:r w:rsidR="007B1EA9">
              <w:rPr>
                <w:rFonts w:ascii="Times New Roman" w:hAnsi="Times New Roman" w:cs="Times New Roman"/>
                <w:sz w:val="24"/>
                <w:szCs w:val="24"/>
                <w:lang w:val="cs-CZ"/>
              </w:rPr>
              <w:t>Operationalization</w:t>
            </w:r>
            <w:proofErr w:type="spellEnd"/>
            <w:r w:rsidR="007B1EA9">
              <w:rPr>
                <w:rFonts w:ascii="Times New Roman" w:hAnsi="Times New Roman" w:cs="Times New Roman"/>
                <w:sz w:val="24"/>
                <w:szCs w:val="24"/>
                <w:lang w:val="cs-CZ"/>
              </w:rPr>
              <w:t>,</w:t>
            </w:r>
            <w:r w:rsidRPr="00F8402D">
              <w:rPr>
                <w:rFonts w:ascii="Times New Roman" w:hAnsi="Times New Roman" w:cs="Times New Roman"/>
                <w:sz w:val="24"/>
                <w:szCs w:val="24"/>
                <w:lang w:val="cs-CZ"/>
              </w:rPr>
              <w:t xml:space="preserve"> and </w:t>
            </w:r>
            <w:proofErr w:type="spellStart"/>
            <w:r w:rsidRPr="00F8402D">
              <w:rPr>
                <w:rFonts w:ascii="Times New Roman" w:hAnsi="Times New Roman" w:cs="Times New Roman"/>
                <w:sz w:val="24"/>
                <w:szCs w:val="24"/>
                <w:lang w:val="cs-CZ"/>
              </w:rPr>
              <w:t>Measurement</w:t>
            </w:r>
            <w:proofErr w:type="spellEnd"/>
            <w:r w:rsidRPr="00F8402D">
              <w:rPr>
                <w:rFonts w:ascii="Times New Roman" w:hAnsi="Times New Roman" w:cs="Times New Roman"/>
                <w:sz w:val="24"/>
                <w:szCs w:val="24"/>
                <w:lang w:val="cs-CZ"/>
              </w:rPr>
              <w:t>, str. 115-137</w:t>
            </w:r>
            <w:r>
              <w:rPr>
                <w:rFonts w:ascii="Times New Roman" w:hAnsi="Times New Roman" w:cs="Times New Roman"/>
                <w:sz w:val="24"/>
                <w:szCs w:val="24"/>
                <w:lang w:val="cs-CZ"/>
              </w:rPr>
              <w:t>.</w:t>
            </w:r>
          </w:p>
          <w:p w14:paraId="52564104" w14:textId="7DBB62E3" w:rsidR="00BC148E" w:rsidRPr="00BC148E" w:rsidRDefault="00BC148E" w:rsidP="00BC148E">
            <w:pPr>
              <w:pStyle w:val="Odstavecseseznamem"/>
              <w:numPr>
                <w:ilvl w:val="1"/>
                <w:numId w:val="5"/>
              </w:numPr>
              <w:spacing w:after="0"/>
              <w:ind w:left="1311" w:hanging="425"/>
              <w:rPr>
                <w:rFonts w:ascii="Times New Roman" w:hAnsi="Times New Roman" w:cs="Times New Roman"/>
                <w:bCs/>
                <w:sz w:val="24"/>
                <w:szCs w:val="24"/>
                <w:lang w:val="cs-CZ"/>
              </w:rPr>
            </w:pPr>
            <w:proofErr w:type="spellStart"/>
            <w:r w:rsidRPr="00BC148E">
              <w:rPr>
                <w:rFonts w:ascii="Times New Roman" w:hAnsi="Times New Roman" w:cs="Times New Roman"/>
                <w:sz w:val="24"/>
                <w:szCs w:val="24"/>
                <w:lang w:val="cs-CZ"/>
              </w:rPr>
              <w:t>Babbie</w:t>
            </w:r>
            <w:proofErr w:type="spellEnd"/>
            <w:r w:rsidRPr="00BC148E">
              <w:rPr>
                <w:rFonts w:ascii="Times New Roman" w:hAnsi="Times New Roman" w:cs="Times New Roman"/>
                <w:sz w:val="24"/>
                <w:szCs w:val="24"/>
                <w:lang w:val="cs-CZ"/>
              </w:rPr>
              <w:t xml:space="preserve">, E. (1979): </w:t>
            </w:r>
            <w:proofErr w:type="spellStart"/>
            <w:r w:rsidRPr="00BC148E">
              <w:rPr>
                <w:rFonts w:ascii="Times New Roman" w:hAnsi="Times New Roman" w:cs="Times New Roman"/>
                <w:sz w:val="24"/>
                <w:szCs w:val="24"/>
                <w:lang w:val="cs-CZ"/>
              </w:rPr>
              <w:t>The</w:t>
            </w:r>
            <w:proofErr w:type="spellEnd"/>
            <w:r w:rsidRPr="00BC148E">
              <w:rPr>
                <w:rFonts w:ascii="Times New Roman" w:hAnsi="Times New Roman" w:cs="Times New Roman"/>
                <w:sz w:val="24"/>
                <w:szCs w:val="24"/>
                <w:lang w:val="cs-CZ"/>
              </w:rPr>
              <w:t xml:space="preserve"> </w:t>
            </w:r>
            <w:proofErr w:type="spellStart"/>
            <w:r w:rsidRPr="00BC148E">
              <w:rPr>
                <w:rFonts w:ascii="Times New Roman" w:hAnsi="Times New Roman" w:cs="Times New Roman"/>
                <w:sz w:val="24"/>
                <w:szCs w:val="24"/>
                <w:lang w:val="cs-CZ"/>
              </w:rPr>
              <w:t>Practice</w:t>
            </w:r>
            <w:proofErr w:type="spellEnd"/>
            <w:r w:rsidRPr="00BC148E">
              <w:rPr>
                <w:rFonts w:ascii="Times New Roman" w:hAnsi="Times New Roman" w:cs="Times New Roman"/>
                <w:sz w:val="24"/>
                <w:szCs w:val="24"/>
                <w:lang w:val="cs-CZ"/>
              </w:rPr>
              <w:t xml:space="preserve"> </w:t>
            </w:r>
            <w:proofErr w:type="spellStart"/>
            <w:r w:rsidRPr="00BC148E">
              <w:rPr>
                <w:rFonts w:ascii="Times New Roman" w:hAnsi="Times New Roman" w:cs="Times New Roman"/>
                <w:sz w:val="24"/>
                <w:szCs w:val="24"/>
                <w:lang w:val="cs-CZ"/>
              </w:rPr>
              <w:t>of</w:t>
            </w:r>
            <w:proofErr w:type="spellEnd"/>
            <w:r w:rsidRPr="00BC148E">
              <w:rPr>
                <w:rFonts w:ascii="Times New Roman" w:hAnsi="Times New Roman" w:cs="Times New Roman"/>
                <w:sz w:val="24"/>
                <w:szCs w:val="24"/>
                <w:lang w:val="cs-CZ"/>
              </w:rPr>
              <w:t xml:space="preserve"> </w:t>
            </w:r>
            <w:proofErr w:type="spellStart"/>
            <w:r w:rsidRPr="00BC148E">
              <w:rPr>
                <w:rFonts w:ascii="Times New Roman" w:hAnsi="Times New Roman" w:cs="Times New Roman"/>
                <w:sz w:val="24"/>
                <w:szCs w:val="24"/>
                <w:lang w:val="cs-CZ"/>
              </w:rPr>
              <w:t>Social</w:t>
            </w:r>
            <w:proofErr w:type="spellEnd"/>
            <w:r w:rsidRPr="00BC148E">
              <w:rPr>
                <w:rFonts w:ascii="Times New Roman" w:hAnsi="Times New Roman" w:cs="Times New Roman"/>
                <w:sz w:val="24"/>
                <w:szCs w:val="24"/>
                <w:lang w:val="cs-CZ"/>
              </w:rPr>
              <w:t xml:space="preserve"> </w:t>
            </w:r>
            <w:proofErr w:type="spellStart"/>
            <w:r w:rsidRPr="00BC148E">
              <w:rPr>
                <w:rFonts w:ascii="Times New Roman" w:hAnsi="Times New Roman" w:cs="Times New Roman"/>
                <w:sz w:val="24"/>
                <w:szCs w:val="24"/>
                <w:lang w:val="cs-CZ"/>
              </w:rPr>
              <w:t>Research</w:t>
            </w:r>
            <w:proofErr w:type="spellEnd"/>
            <w:r w:rsidRPr="00BC148E">
              <w:rPr>
                <w:rFonts w:ascii="Times New Roman" w:hAnsi="Times New Roman" w:cs="Times New Roman"/>
                <w:sz w:val="24"/>
                <w:szCs w:val="24"/>
                <w:lang w:val="cs-CZ"/>
              </w:rPr>
              <w:t xml:space="preserve">. Second </w:t>
            </w:r>
            <w:proofErr w:type="spellStart"/>
            <w:r w:rsidRPr="00BC148E">
              <w:rPr>
                <w:rFonts w:ascii="Times New Roman" w:hAnsi="Times New Roman" w:cs="Times New Roman"/>
                <w:sz w:val="24"/>
                <w:szCs w:val="24"/>
                <w:lang w:val="cs-CZ"/>
              </w:rPr>
              <w:t>Edition</w:t>
            </w:r>
            <w:proofErr w:type="spellEnd"/>
            <w:r w:rsidRPr="00BC148E">
              <w:rPr>
                <w:rFonts w:ascii="Times New Roman" w:hAnsi="Times New Roman" w:cs="Times New Roman"/>
                <w:sz w:val="24"/>
                <w:szCs w:val="24"/>
                <w:lang w:val="cs-CZ"/>
              </w:rPr>
              <w:t xml:space="preserve">. </w:t>
            </w:r>
            <w:proofErr w:type="spellStart"/>
            <w:r w:rsidRPr="00BC148E">
              <w:rPr>
                <w:rFonts w:ascii="Times New Roman" w:hAnsi="Times New Roman" w:cs="Times New Roman"/>
                <w:sz w:val="24"/>
                <w:szCs w:val="24"/>
                <w:lang w:val="cs-CZ"/>
              </w:rPr>
              <w:t>Belmont</w:t>
            </w:r>
            <w:proofErr w:type="spellEnd"/>
            <w:r w:rsidRPr="00BC148E">
              <w:rPr>
                <w:rFonts w:ascii="Times New Roman" w:hAnsi="Times New Roman" w:cs="Times New Roman"/>
                <w:sz w:val="24"/>
                <w:szCs w:val="24"/>
                <w:lang w:val="cs-CZ"/>
              </w:rPr>
              <w:t xml:space="preserve">: </w:t>
            </w:r>
            <w:proofErr w:type="spellStart"/>
            <w:r w:rsidRPr="00BC148E">
              <w:rPr>
                <w:rFonts w:ascii="Times New Roman" w:hAnsi="Times New Roman" w:cs="Times New Roman"/>
                <w:sz w:val="24"/>
                <w:szCs w:val="24"/>
                <w:lang w:val="cs-CZ"/>
              </w:rPr>
              <w:t>Wadsworth</w:t>
            </w:r>
            <w:proofErr w:type="spellEnd"/>
            <w:r w:rsidRPr="00BC148E">
              <w:rPr>
                <w:rFonts w:ascii="Times New Roman" w:hAnsi="Times New Roman" w:cs="Times New Roman"/>
                <w:sz w:val="24"/>
                <w:szCs w:val="24"/>
                <w:lang w:val="cs-CZ"/>
              </w:rPr>
              <w:t xml:space="preserve"> </w:t>
            </w:r>
            <w:proofErr w:type="spellStart"/>
            <w:r w:rsidRPr="00BC148E">
              <w:rPr>
                <w:rFonts w:ascii="Times New Roman" w:hAnsi="Times New Roman" w:cs="Times New Roman"/>
                <w:sz w:val="24"/>
                <w:szCs w:val="24"/>
                <w:lang w:val="cs-CZ"/>
              </w:rPr>
              <w:t>Publishing</w:t>
            </w:r>
            <w:proofErr w:type="spellEnd"/>
            <w:r w:rsidRPr="00BC148E">
              <w:rPr>
                <w:rFonts w:ascii="Times New Roman" w:hAnsi="Times New Roman" w:cs="Times New Roman"/>
                <w:sz w:val="24"/>
                <w:szCs w:val="24"/>
                <w:lang w:val="cs-CZ"/>
              </w:rPr>
              <w:t xml:space="preserve"> </w:t>
            </w:r>
            <w:proofErr w:type="spellStart"/>
            <w:r w:rsidRPr="00BC148E">
              <w:rPr>
                <w:rFonts w:ascii="Times New Roman" w:hAnsi="Times New Roman" w:cs="Times New Roman"/>
                <w:sz w:val="24"/>
                <w:szCs w:val="24"/>
                <w:lang w:val="cs-CZ"/>
              </w:rPr>
              <w:t>Company</w:t>
            </w:r>
            <w:proofErr w:type="spellEnd"/>
            <w:r w:rsidRPr="00BC148E">
              <w:rPr>
                <w:rFonts w:ascii="Times New Roman" w:hAnsi="Times New Roman" w:cs="Times New Roman"/>
                <w:sz w:val="24"/>
                <w:szCs w:val="24"/>
                <w:lang w:val="cs-CZ"/>
              </w:rPr>
              <w:t xml:space="preserve">. Kap. 6: </w:t>
            </w:r>
            <w:proofErr w:type="spellStart"/>
            <w:r w:rsidRPr="00BC148E">
              <w:rPr>
                <w:rFonts w:ascii="Times New Roman" w:hAnsi="Times New Roman" w:cs="Times New Roman"/>
                <w:sz w:val="24"/>
                <w:szCs w:val="24"/>
                <w:lang w:val="cs-CZ"/>
              </w:rPr>
              <w:t>Operationalization</w:t>
            </w:r>
            <w:proofErr w:type="spellEnd"/>
            <w:r w:rsidRPr="00BC148E">
              <w:rPr>
                <w:rFonts w:ascii="Times New Roman" w:hAnsi="Times New Roman" w:cs="Times New Roman"/>
                <w:sz w:val="24"/>
                <w:szCs w:val="24"/>
                <w:lang w:val="cs-CZ"/>
              </w:rPr>
              <w:t>, str. 1</w:t>
            </w:r>
            <w:r w:rsidR="007B1EA9">
              <w:rPr>
                <w:rFonts w:ascii="Times New Roman" w:hAnsi="Times New Roman" w:cs="Times New Roman"/>
                <w:sz w:val="24"/>
                <w:szCs w:val="24"/>
                <w:lang w:val="cs-CZ"/>
              </w:rPr>
              <w:t>23-1</w:t>
            </w:r>
            <w:r w:rsidRPr="00BC148E">
              <w:rPr>
                <w:rFonts w:ascii="Times New Roman" w:hAnsi="Times New Roman" w:cs="Times New Roman"/>
                <w:sz w:val="24"/>
                <w:szCs w:val="24"/>
                <w:lang w:val="cs-CZ"/>
              </w:rPr>
              <w:t>5</w:t>
            </w:r>
            <w:r w:rsidR="007B1EA9">
              <w:rPr>
                <w:rFonts w:ascii="Times New Roman" w:hAnsi="Times New Roman" w:cs="Times New Roman"/>
                <w:sz w:val="24"/>
                <w:szCs w:val="24"/>
                <w:lang w:val="cs-CZ"/>
              </w:rPr>
              <w:t>4</w:t>
            </w:r>
            <w:r w:rsidRPr="00BC148E">
              <w:rPr>
                <w:rFonts w:ascii="Times New Roman" w:hAnsi="Times New Roman" w:cs="Times New Roman"/>
                <w:sz w:val="24"/>
                <w:szCs w:val="24"/>
                <w:lang w:val="cs-CZ"/>
              </w:rPr>
              <w:t>.</w:t>
            </w:r>
          </w:p>
          <w:p w14:paraId="5209146A" w14:textId="77777777" w:rsidR="00BC148E" w:rsidRPr="00F8402D" w:rsidRDefault="00BC148E" w:rsidP="00BC148E">
            <w:pPr>
              <w:pStyle w:val="Odstavecseseznamem"/>
              <w:numPr>
                <w:ilvl w:val="1"/>
                <w:numId w:val="5"/>
              </w:numPr>
              <w:spacing w:after="0"/>
              <w:ind w:left="1311" w:hanging="425"/>
              <w:rPr>
                <w:rFonts w:ascii="Times New Roman" w:hAnsi="Times New Roman" w:cs="Times New Roman"/>
                <w:sz w:val="24"/>
                <w:szCs w:val="24"/>
                <w:lang w:val="cs-CZ"/>
              </w:rPr>
            </w:pPr>
            <w:proofErr w:type="spellStart"/>
            <w:r>
              <w:rPr>
                <w:rFonts w:ascii="Times New Roman" w:hAnsi="Times New Roman" w:cs="Times New Roman"/>
                <w:sz w:val="24"/>
                <w:szCs w:val="24"/>
                <w:lang w:val="cs-CZ"/>
              </w:rPr>
              <w:lastRenderedPageBreak/>
              <w:t>Creswell</w:t>
            </w:r>
            <w:proofErr w:type="spellEnd"/>
            <w:r>
              <w:rPr>
                <w:rFonts w:ascii="Times New Roman" w:hAnsi="Times New Roman" w:cs="Times New Roman"/>
                <w:sz w:val="24"/>
                <w:szCs w:val="24"/>
                <w:lang w:val="cs-CZ"/>
              </w:rPr>
              <w:t>, John W. (2009</w:t>
            </w:r>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Research</w:t>
            </w:r>
            <w:proofErr w:type="spellEnd"/>
            <w:r w:rsidRPr="00F8402D">
              <w:rPr>
                <w:rFonts w:ascii="Times New Roman" w:hAnsi="Times New Roman" w:cs="Times New Roman"/>
                <w:sz w:val="24"/>
                <w:szCs w:val="24"/>
                <w:lang w:val="cs-CZ"/>
              </w:rPr>
              <w:t xml:space="preserve"> Design. </w:t>
            </w:r>
            <w:proofErr w:type="spellStart"/>
            <w:r w:rsidRPr="00F8402D">
              <w:rPr>
                <w:rFonts w:ascii="Times New Roman" w:hAnsi="Times New Roman" w:cs="Times New Roman"/>
                <w:sz w:val="24"/>
                <w:szCs w:val="24"/>
                <w:lang w:val="cs-CZ"/>
              </w:rPr>
              <w:t>Qualitative</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Quantitative</w:t>
            </w:r>
            <w:proofErr w:type="spellEnd"/>
            <w:r w:rsidRPr="00F8402D">
              <w:rPr>
                <w:rFonts w:ascii="Times New Roman" w:hAnsi="Times New Roman" w:cs="Times New Roman"/>
                <w:sz w:val="24"/>
                <w:szCs w:val="24"/>
                <w:lang w:val="cs-CZ"/>
              </w:rPr>
              <w:t xml:space="preserve"> and </w:t>
            </w:r>
            <w:proofErr w:type="spellStart"/>
            <w:r w:rsidRPr="00F8402D">
              <w:rPr>
                <w:rFonts w:ascii="Times New Roman" w:hAnsi="Times New Roman" w:cs="Times New Roman"/>
                <w:sz w:val="24"/>
                <w:szCs w:val="24"/>
                <w:lang w:val="cs-CZ"/>
              </w:rPr>
              <w:t>Mixed</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Methods</w:t>
            </w:r>
            <w:proofErr w:type="spellEnd"/>
            <w:r w:rsidRPr="00F8402D">
              <w:rPr>
                <w:rFonts w:ascii="Times New Roman" w:hAnsi="Times New Roman" w:cs="Times New Roman"/>
                <w:sz w:val="24"/>
                <w:szCs w:val="24"/>
                <w:lang w:val="cs-CZ"/>
              </w:rPr>
              <w:t xml:space="preserve"> and </w:t>
            </w:r>
            <w:proofErr w:type="spellStart"/>
            <w:r w:rsidRPr="00F8402D">
              <w:rPr>
                <w:rFonts w:ascii="Times New Roman" w:hAnsi="Times New Roman" w:cs="Times New Roman"/>
                <w:sz w:val="24"/>
                <w:szCs w:val="24"/>
                <w:lang w:val="cs-CZ"/>
              </w:rPr>
              <w:t>Approaches</w:t>
            </w:r>
            <w:proofErr w:type="spellEnd"/>
            <w:r w:rsidRPr="00F8402D">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Third</w:t>
            </w:r>
            <w:proofErr w:type="spellEnd"/>
            <w:r>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Edition</w:t>
            </w:r>
            <w:proofErr w:type="spellEnd"/>
            <w:r w:rsidRPr="00F8402D">
              <w:rPr>
                <w:rFonts w:ascii="Times New Roman" w:hAnsi="Times New Roman" w:cs="Times New Roman"/>
                <w:sz w:val="24"/>
                <w:szCs w:val="24"/>
                <w:lang w:val="cs-CZ"/>
              </w:rPr>
              <w:t>. London: SA</w:t>
            </w:r>
            <w:r w:rsidRPr="00721FC1">
              <w:rPr>
                <w:rFonts w:ascii="Times New Roman" w:hAnsi="Times New Roman" w:cs="Times New Roman"/>
                <w:sz w:val="24"/>
                <w:szCs w:val="24"/>
                <w:lang w:val="cs-CZ"/>
              </w:rPr>
              <w:t xml:space="preserve">GE. Kap. 1: </w:t>
            </w:r>
            <w:proofErr w:type="spellStart"/>
            <w:r w:rsidRPr="00721FC1">
              <w:rPr>
                <w:rFonts w:ascii="Times New Roman" w:hAnsi="Times New Roman" w:cs="Times New Roman"/>
                <w:sz w:val="24"/>
                <w:szCs w:val="24"/>
                <w:lang w:val="cs-CZ"/>
              </w:rPr>
              <w:t>The</w:t>
            </w:r>
            <w:proofErr w:type="spellEnd"/>
            <w:r w:rsidRPr="00721FC1">
              <w:rPr>
                <w:rFonts w:ascii="Times New Roman" w:hAnsi="Times New Roman" w:cs="Times New Roman"/>
                <w:sz w:val="24"/>
                <w:szCs w:val="24"/>
                <w:lang w:val="cs-CZ"/>
              </w:rPr>
              <w:t xml:space="preserve"> </w:t>
            </w:r>
            <w:proofErr w:type="spellStart"/>
            <w:r w:rsidRPr="00721FC1">
              <w:rPr>
                <w:rFonts w:ascii="Times New Roman" w:hAnsi="Times New Roman" w:cs="Times New Roman"/>
                <w:sz w:val="24"/>
                <w:szCs w:val="24"/>
                <w:lang w:val="cs-CZ"/>
              </w:rPr>
              <w:t>selection</w:t>
            </w:r>
            <w:proofErr w:type="spellEnd"/>
            <w:r w:rsidRPr="00721FC1">
              <w:rPr>
                <w:rFonts w:ascii="Times New Roman" w:hAnsi="Times New Roman" w:cs="Times New Roman"/>
                <w:sz w:val="24"/>
                <w:szCs w:val="24"/>
                <w:lang w:val="cs-CZ"/>
              </w:rPr>
              <w:t xml:space="preserve"> </w:t>
            </w:r>
            <w:proofErr w:type="spellStart"/>
            <w:r w:rsidRPr="00721FC1">
              <w:rPr>
                <w:rFonts w:ascii="Times New Roman" w:hAnsi="Times New Roman" w:cs="Times New Roman"/>
                <w:sz w:val="24"/>
                <w:szCs w:val="24"/>
                <w:lang w:val="cs-CZ"/>
              </w:rPr>
              <w:t>of</w:t>
            </w:r>
            <w:proofErr w:type="spellEnd"/>
            <w:r w:rsidRPr="00721FC1">
              <w:rPr>
                <w:rFonts w:ascii="Times New Roman" w:hAnsi="Times New Roman" w:cs="Times New Roman"/>
                <w:sz w:val="24"/>
                <w:szCs w:val="24"/>
                <w:lang w:val="cs-CZ"/>
              </w:rPr>
              <w:t xml:space="preserve"> a </w:t>
            </w:r>
            <w:proofErr w:type="spellStart"/>
            <w:r w:rsidRPr="00721FC1">
              <w:rPr>
                <w:rFonts w:ascii="Times New Roman" w:hAnsi="Times New Roman" w:cs="Times New Roman"/>
                <w:sz w:val="24"/>
                <w:szCs w:val="24"/>
                <w:lang w:val="cs-CZ"/>
              </w:rPr>
              <w:t>research</w:t>
            </w:r>
            <w:proofErr w:type="spellEnd"/>
            <w:r w:rsidRPr="00721FC1">
              <w:rPr>
                <w:rFonts w:ascii="Times New Roman" w:hAnsi="Times New Roman" w:cs="Times New Roman"/>
                <w:sz w:val="24"/>
                <w:szCs w:val="24"/>
                <w:lang w:val="cs-CZ"/>
              </w:rPr>
              <w:t xml:space="preserve"> design, str. 3-20.</w:t>
            </w:r>
          </w:p>
          <w:p w14:paraId="4160F7CE" w14:textId="77777777" w:rsidR="00BC148E" w:rsidRDefault="00BC148E" w:rsidP="00BC148E">
            <w:pPr>
              <w:pStyle w:val="Odstavecseseznamem"/>
              <w:numPr>
                <w:ilvl w:val="1"/>
                <w:numId w:val="5"/>
              </w:numPr>
              <w:spacing w:after="0"/>
              <w:ind w:left="1311" w:hanging="425"/>
              <w:rPr>
                <w:rFonts w:ascii="Times New Roman" w:hAnsi="Times New Roman" w:cs="Times New Roman"/>
                <w:sz w:val="24"/>
                <w:szCs w:val="24"/>
                <w:lang w:val="cs-CZ"/>
              </w:rPr>
            </w:pPr>
            <w:proofErr w:type="spellStart"/>
            <w:r w:rsidRPr="00F8402D">
              <w:rPr>
                <w:rFonts w:ascii="Times New Roman" w:hAnsi="Times New Roman" w:cs="Times New Roman"/>
                <w:sz w:val="24"/>
                <w:szCs w:val="24"/>
                <w:lang w:val="cs-CZ"/>
              </w:rPr>
              <w:t>Deacon</w:t>
            </w:r>
            <w:proofErr w:type="spellEnd"/>
            <w:r w:rsidRPr="00F8402D">
              <w:rPr>
                <w:rFonts w:ascii="Times New Roman" w:hAnsi="Times New Roman" w:cs="Times New Roman"/>
                <w:sz w:val="24"/>
                <w:szCs w:val="24"/>
                <w:lang w:val="cs-CZ"/>
              </w:rPr>
              <w:t xml:space="preserve">, D. et al. (1999): </w:t>
            </w:r>
            <w:proofErr w:type="spellStart"/>
            <w:r w:rsidRPr="00F8402D">
              <w:rPr>
                <w:rFonts w:ascii="Times New Roman" w:hAnsi="Times New Roman" w:cs="Times New Roman"/>
                <w:sz w:val="24"/>
                <w:szCs w:val="24"/>
                <w:lang w:val="cs-CZ"/>
              </w:rPr>
              <w:t>Researching</w:t>
            </w:r>
            <w:proofErr w:type="spellEnd"/>
            <w:r w:rsidRPr="00F8402D">
              <w:rPr>
                <w:rFonts w:ascii="Times New Roman" w:hAnsi="Times New Roman" w:cs="Times New Roman"/>
                <w:sz w:val="24"/>
                <w:szCs w:val="24"/>
                <w:lang w:val="cs-CZ"/>
              </w:rPr>
              <w:t xml:space="preserve"> Communications. A </w:t>
            </w:r>
            <w:proofErr w:type="spellStart"/>
            <w:r w:rsidRPr="00F8402D">
              <w:rPr>
                <w:rFonts w:ascii="Times New Roman" w:hAnsi="Times New Roman" w:cs="Times New Roman"/>
                <w:sz w:val="24"/>
                <w:szCs w:val="24"/>
                <w:lang w:val="cs-CZ"/>
              </w:rPr>
              <w:t>practical</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guide</w:t>
            </w:r>
            <w:proofErr w:type="spellEnd"/>
            <w:r w:rsidRPr="00F8402D">
              <w:rPr>
                <w:rFonts w:ascii="Times New Roman" w:hAnsi="Times New Roman" w:cs="Times New Roman"/>
                <w:sz w:val="24"/>
                <w:szCs w:val="24"/>
                <w:lang w:val="cs-CZ"/>
              </w:rPr>
              <w:t xml:space="preserve"> to </w:t>
            </w:r>
            <w:proofErr w:type="spellStart"/>
            <w:r w:rsidRPr="00F8402D">
              <w:rPr>
                <w:rFonts w:ascii="Times New Roman" w:hAnsi="Times New Roman" w:cs="Times New Roman"/>
                <w:sz w:val="24"/>
                <w:szCs w:val="24"/>
                <w:lang w:val="cs-CZ"/>
              </w:rPr>
              <w:t>methods</w:t>
            </w:r>
            <w:proofErr w:type="spellEnd"/>
            <w:r w:rsidRPr="00F8402D">
              <w:rPr>
                <w:rFonts w:ascii="Times New Roman" w:hAnsi="Times New Roman" w:cs="Times New Roman"/>
                <w:sz w:val="24"/>
                <w:szCs w:val="24"/>
                <w:lang w:val="cs-CZ"/>
              </w:rPr>
              <w:t xml:space="preserve"> in media and </w:t>
            </w:r>
            <w:proofErr w:type="spellStart"/>
            <w:r w:rsidRPr="00F8402D">
              <w:rPr>
                <w:rFonts w:ascii="Times New Roman" w:hAnsi="Times New Roman" w:cs="Times New Roman"/>
                <w:sz w:val="24"/>
                <w:szCs w:val="24"/>
                <w:lang w:val="cs-CZ"/>
              </w:rPr>
              <w:t>cultural</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analysis</w:t>
            </w:r>
            <w:proofErr w:type="spellEnd"/>
            <w:r w:rsidRPr="00F8402D">
              <w:rPr>
                <w:rFonts w:ascii="Times New Roman" w:hAnsi="Times New Roman" w:cs="Times New Roman"/>
                <w:sz w:val="24"/>
                <w:szCs w:val="24"/>
                <w:lang w:val="cs-CZ"/>
              </w:rPr>
              <w:t xml:space="preserve">. London: Arnold. Kap. 3: </w:t>
            </w:r>
            <w:proofErr w:type="spellStart"/>
            <w:r w:rsidRPr="00F8402D">
              <w:rPr>
                <w:rFonts w:ascii="Times New Roman" w:hAnsi="Times New Roman" w:cs="Times New Roman"/>
                <w:sz w:val="24"/>
                <w:szCs w:val="24"/>
                <w:lang w:val="cs-CZ"/>
              </w:rPr>
              <w:t>Selecting</w:t>
            </w:r>
            <w:proofErr w:type="spellEnd"/>
            <w:r w:rsidRPr="00F8402D">
              <w:rPr>
                <w:rFonts w:ascii="Times New Roman" w:hAnsi="Times New Roman" w:cs="Times New Roman"/>
                <w:sz w:val="24"/>
                <w:szCs w:val="24"/>
                <w:lang w:val="cs-CZ"/>
              </w:rPr>
              <w:t xml:space="preserve"> and </w:t>
            </w:r>
            <w:proofErr w:type="spellStart"/>
            <w:r w:rsidRPr="00F8402D">
              <w:rPr>
                <w:rFonts w:ascii="Times New Roman" w:hAnsi="Times New Roman" w:cs="Times New Roman"/>
                <w:sz w:val="24"/>
                <w:szCs w:val="24"/>
                <w:lang w:val="cs-CZ"/>
              </w:rPr>
              <w:t>Sampling</w:t>
            </w:r>
            <w:proofErr w:type="spellEnd"/>
            <w:r w:rsidRPr="00F8402D">
              <w:rPr>
                <w:rFonts w:ascii="Times New Roman" w:hAnsi="Times New Roman" w:cs="Times New Roman"/>
                <w:sz w:val="24"/>
                <w:szCs w:val="24"/>
                <w:lang w:val="cs-CZ"/>
              </w:rPr>
              <w:t>, str. 40-61.</w:t>
            </w:r>
          </w:p>
          <w:p w14:paraId="400F76BF" w14:textId="03C38C21" w:rsidR="00BC148E" w:rsidRPr="007B1EA9" w:rsidRDefault="00BC148E" w:rsidP="007B1EA9">
            <w:pPr>
              <w:pStyle w:val="Odstavecseseznamem"/>
              <w:numPr>
                <w:ilvl w:val="1"/>
                <w:numId w:val="5"/>
              </w:numPr>
              <w:spacing w:after="0"/>
              <w:ind w:left="1311" w:hanging="425"/>
              <w:rPr>
                <w:rFonts w:ascii="Times New Roman" w:hAnsi="Times New Roman" w:cs="Times New Roman"/>
                <w:sz w:val="24"/>
                <w:szCs w:val="24"/>
                <w:lang w:val="cs-CZ"/>
              </w:rPr>
            </w:pPr>
            <w:proofErr w:type="spellStart"/>
            <w:r w:rsidRPr="00F8402D">
              <w:rPr>
                <w:rFonts w:ascii="Times New Roman" w:hAnsi="Times New Roman" w:cs="Times New Roman"/>
                <w:sz w:val="24"/>
                <w:szCs w:val="24"/>
                <w:lang w:val="cs-CZ"/>
              </w:rPr>
              <w:t>Disman</w:t>
            </w:r>
            <w:proofErr w:type="spellEnd"/>
            <w:r w:rsidRPr="00F8402D">
              <w:rPr>
                <w:rFonts w:ascii="Times New Roman" w:hAnsi="Times New Roman" w:cs="Times New Roman"/>
                <w:sz w:val="24"/>
                <w:szCs w:val="24"/>
                <w:lang w:val="cs-CZ"/>
              </w:rPr>
              <w:t xml:space="preserve">, M. (1993): Jak se vyrábí sociologická znalost. Praha: Karolinum. </w:t>
            </w:r>
            <w:r w:rsidR="007B1EA9" w:rsidRPr="004474FF">
              <w:rPr>
                <w:rFonts w:ascii="Times New Roman" w:hAnsi="Times New Roman" w:cs="Times New Roman"/>
                <w:sz w:val="24"/>
                <w:szCs w:val="24"/>
                <w:lang w:val="cs-CZ"/>
              </w:rPr>
              <w:t>Kap. 5</w:t>
            </w:r>
            <w:r w:rsidR="007B1EA9">
              <w:rPr>
                <w:rFonts w:ascii="Times New Roman" w:hAnsi="Times New Roman" w:cs="Times New Roman"/>
                <w:sz w:val="24"/>
                <w:szCs w:val="24"/>
                <w:lang w:val="cs-CZ"/>
              </w:rPr>
              <w:t>.: Kolik vran musíme pozorovat</w:t>
            </w:r>
            <w:r w:rsidR="007B1EA9" w:rsidRPr="004474FF">
              <w:rPr>
                <w:rFonts w:ascii="Times New Roman" w:hAnsi="Times New Roman" w:cs="Times New Roman"/>
                <w:sz w:val="24"/>
                <w:szCs w:val="24"/>
                <w:lang w:val="cs-CZ"/>
              </w:rPr>
              <w:t>, str. 91-118.</w:t>
            </w:r>
            <w:r w:rsidR="007B1EA9">
              <w:rPr>
                <w:rFonts w:ascii="Times New Roman" w:hAnsi="Times New Roman" w:cs="Times New Roman"/>
                <w:sz w:val="24"/>
                <w:szCs w:val="24"/>
                <w:lang w:val="cs-CZ"/>
              </w:rPr>
              <w:t xml:space="preserve"> </w:t>
            </w:r>
            <w:r w:rsidRPr="007B1EA9">
              <w:rPr>
                <w:rFonts w:ascii="Times New Roman" w:hAnsi="Times New Roman" w:cs="Times New Roman"/>
                <w:sz w:val="24"/>
                <w:szCs w:val="24"/>
                <w:lang w:val="cs-CZ"/>
              </w:rPr>
              <w:t>Kap. 6</w:t>
            </w:r>
            <w:r w:rsidR="00EC1623" w:rsidRPr="007B1EA9">
              <w:rPr>
                <w:rFonts w:ascii="Times New Roman" w:hAnsi="Times New Roman" w:cs="Times New Roman"/>
                <w:sz w:val="24"/>
                <w:szCs w:val="24"/>
                <w:lang w:val="cs-CZ"/>
              </w:rPr>
              <w:t>: Jak se to vlastně dělá</w:t>
            </w:r>
            <w:r w:rsidRPr="007B1EA9">
              <w:rPr>
                <w:rFonts w:ascii="Times New Roman" w:hAnsi="Times New Roman" w:cs="Times New Roman"/>
                <w:sz w:val="24"/>
                <w:szCs w:val="24"/>
                <w:lang w:val="cs-CZ"/>
              </w:rPr>
              <w:t xml:space="preserve">, str. 120-138. </w:t>
            </w:r>
          </w:p>
          <w:p w14:paraId="62B70E39" w14:textId="55B3E65C" w:rsidR="00BC148E" w:rsidRPr="00F8402D" w:rsidRDefault="00BC148E" w:rsidP="00BC148E">
            <w:pPr>
              <w:pStyle w:val="Odstavecseseznamem"/>
              <w:numPr>
                <w:ilvl w:val="1"/>
                <w:numId w:val="5"/>
              </w:numPr>
              <w:spacing w:after="0"/>
              <w:ind w:left="1311" w:hanging="425"/>
              <w:rPr>
                <w:rFonts w:ascii="Times New Roman" w:hAnsi="Times New Roman" w:cs="Times New Roman"/>
                <w:sz w:val="24"/>
                <w:szCs w:val="24"/>
                <w:lang w:val="cs-CZ"/>
              </w:rPr>
            </w:pPr>
            <w:proofErr w:type="spellStart"/>
            <w:r w:rsidRPr="00F8402D">
              <w:rPr>
                <w:rFonts w:ascii="Times New Roman" w:hAnsi="Times New Roman" w:cs="Times New Roman"/>
                <w:sz w:val="24"/>
                <w:szCs w:val="24"/>
                <w:lang w:val="cs-CZ"/>
              </w:rPr>
              <w:t>Hendl</w:t>
            </w:r>
            <w:proofErr w:type="spellEnd"/>
            <w:r w:rsidRPr="00F8402D">
              <w:rPr>
                <w:rFonts w:ascii="Times New Roman" w:hAnsi="Times New Roman" w:cs="Times New Roman"/>
                <w:sz w:val="24"/>
                <w:szCs w:val="24"/>
                <w:lang w:val="cs-CZ"/>
              </w:rPr>
              <w:t xml:space="preserve">, J. (2005): Kvalitativní výzkum. Základní metody a </w:t>
            </w:r>
            <w:r w:rsidR="007B1EA9">
              <w:rPr>
                <w:rFonts w:ascii="Times New Roman" w:hAnsi="Times New Roman" w:cs="Times New Roman"/>
                <w:sz w:val="24"/>
                <w:szCs w:val="24"/>
                <w:lang w:val="cs-CZ"/>
              </w:rPr>
              <w:t>aplikace. Praha: Portál. Kap. 2</w:t>
            </w:r>
            <w:r w:rsidRPr="00F8402D">
              <w:rPr>
                <w:rFonts w:ascii="Times New Roman" w:hAnsi="Times New Roman" w:cs="Times New Roman"/>
                <w:sz w:val="24"/>
                <w:szCs w:val="24"/>
                <w:lang w:val="cs-CZ"/>
              </w:rPr>
              <w:t>: Kvalitativní, kvantitativní a smíšený výzkum, str. 45-63.</w:t>
            </w:r>
          </w:p>
          <w:p w14:paraId="23A97E4B" w14:textId="13E292F2" w:rsidR="00BC148E" w:rsidRDefault="007B1EA9" w:rsidP="00BC148E">
            <w:pPr>
              <w:pStyle w:val="Odstavecseseznamem"/>
              <w:numPr>
                <w:ilvl w:val="1"/>
                <w:numId w:val="5"/>
              </w:numPr>
              <w:spacing w:after="0"/>
              <w:ind w:left="1311" w:hanging="425"/>
              <w:rPr>
                <w:rFonts w:ascii="Times New Roman" w:hAnsi="Times New Roman" w:cs="Times New Roman"/>
                <w:sz w:val="24"/>
                <w:szCs w:val="24"/>
                <w:lang w:val="cs-CZ"/>
              </w:rPr>
            </w:pPr>
            <w:r>
              <w:rPr>
                <w:rFonts w:ascii="Times New Roman" w:hAnsi="Times New Roman" w:cs="Times New Roman"/>
                <w:sz w:val="24"/>
                <w:szCs w:val="24"/>
                <w:lang w:val="cs-CZ"/>
              </w:rPr>
              <w:t xml:space="preserve">Riffe, D., Lacy, S. a </w:t>
            </w:r>
            <w:r w:rsidR="00BC148E" w:rsidRPr="00F8402D">
              <w:rPr>
                <w:rFonts w:ascii="Times New Roman" w:hAnsi="Times New Roman" w:cs="Times New Roman"/>
                <w:sz w:val="24"/>
                <w:szCs w:val="24"/>
                <w:lang w:val="cs-CZ"/>
              </w:rPr>
              <w:t xml:space="preserve">Fico, F.G. (2005): </w:t>
            </w:r>
            <w:proofErr w:type="spellStart"/>
            <w:r w:rsidR="00BC148E" w:rsidRPr="00F8402D">
              <w:rPr>
                <w:rFonts w:ascii="Times New Roman" w:hAnsi="Times New Roman" w:cs="Times New Roman"/>
                <w:sz w:val="24"/>
                <w:szCs w:val="24"/>
                <w:lang w:val="cs-CZ"/>
              </w:rPr>
              <w:t>Analyzing</w:t>
            </w:r>
            <w:proofErr w:type="spellEnd"/>
            <w:r w:rsidR="00BC148E" w:rsidRPr="00F8402D">
              <w:rPr>
                <w:rFonts w:ascii="Times New Roman" w:hAnsi="Times New Roman" w:cs="Times New Roman"/>
                <w:sz w:val="24"/>
                <w:szCs w:val="24"/>
                <w:lang w:val="cs-CZ"/>
              </w:rPr>
              <w:t xml:space="preserve"> Media </w:t>
            </w:r>
            <w:proofErr w:type="spellStart"/>
            <w:r w:rsidR="00BC148E" w:rsidRPr="00F8402D">
              <w:rPr>
                <w:rFonts w:ascii="Times New Roman" w:hAnsi="Times New Roman" w:cs="Times New Roman"/>
                <w:sz w:val="24"/>
                <w:szCs w:val="24"/>
                <w:lang w:val="cs-CZ"/>
              </w:rPr>
              <w:t>Messages</w:t>
            </w:r>
            <w:proofErr w:type="spellEnd"/>
            <w:r w:rsidR="00BC148E" w:rsidRPr="00F8402D">
              <w:rPr>
                <w:rFonts w:ascii="Times New Roman" w:hAnsi="Times New Roman" w:cs="Times New Roman"/>
                <w:sz w:val="24"/>
                <w:szCs w:val="24"/>
                <w:lang w:val="cs-CZ"/>
              </w:rPr>
              <w:t xml:space="preserve">. </w:t>
            </w:r>
            <w:proofErr w:type="spellStart"/>
            <w:r w:rsidR="00BC148E" w:rsidRPr="00F8402D">
              <w:rPr>
                <w:rFonts w:ascii="Times New Roman" w:hAnsi="Times New Roman" w:cs="Times New Roman"/>
                <w:sz w:val="24"/>
                <w:szCs w:val="24"/>
                <w:lang w:val="cs-CZ"/>
              </w:rPr>
              <w:t>Using</w:t>
            </w:r>
            <w:proofErr w:type="spellEnd"/>
            <w:r w:rsidR="00BC148E" w:rsidRPr="00F8402D">
              <w:rPr>
                <w:rFonts w:ascii="Times New Roman" w:hAnsi="Times New Roman" w:cs="Times New Roman"/>
                <w:sz w:val="24"/>
                <w:szCs w:val="24"/>
                <w:lang w:val="cs-CZ"/>
              </w:rPr>
              <w:t xml:space="preserve"> </w:t>
            </w:r>
            <w:proofErr w:type="spellStart"/>
            <w:r w:rsidR="00BC148E" w:rsidRPr="00F8402D">
              <w:rPr>
                <w:rFonts w:ascii="Times New Roman" w:hAnsi="Times New Roman" w:cs="Times New Roman"/>
                <w:sz w:val="24"/>
                <w:szCs w:val="24"/>
                <w:lang w:val="cs-CZ"/>
              </w:rPr>
              <w:t>Quantitative</w:t>
            </w:r>
            <w:proofErr w:type="spellEnd"/>
            <w:r w:rsidR="00BC148E" w:rsidRPr="00F8402D">
              <w:rPr>
                <w:rFonts w:ascii="Times New Roman" w:hAnsi="Times New Roman" w:cs="Times New Roman"/>
                <w:sz w:val="24"/>
                <w:szCs w:val="24"/>
                <w:lang w:val="cs-CZ"/>
              </w:rPr>
              <w:t xml:space="preserve"> </w:t>
            </w:r>
            <w:proofErr w:type="spellStart"/>
            <w:r w:rsidR="00BC148E" w:rsidRPr="00F8402D">
              <w:rPr>
                <w:rFonts w:ascii="Times New Roman" w:hAnsi="Times New Roman" w:cs="Times New Roman"/>
                <w:sz w:val="24"/>
                <w:szCs w:val="24"/>
                <w:lang w:val="cs-CZ"/>
              </w:rPr>
              <w:t>Content</w:t>
            </w:r>
            <w:proofErr w:type="spellEnd"/>
            <w:r w:rsidR="00BC148E" w:rsidRPr="00F8402D">
              <w:rPr>
                <w:rFonts w:ascii="Times New Roman" w:hAnsi="Times New Roman" w:cs="Times New Roman"/>
                <w:sz w:val="24"/>
                <w:szCs w:val="24"/>
                <w:lang w:val="cs-CZ"/>
              </w:rPr>
              <w:t xml:space="preserve"> </w:t>
            </w:r>
            <w:proofErr w:type="spellStart"/>
            <w:r w:rsidR="00BC148E" w:rsidRPr="00F8402D">
              <w:rPr>
                <w:rFonts w:ascii="Times New Roman" w:hAnsi="Times New Roman" w:cs="Times New Roman"/>
                <w:sz w:val="24"/>
                <w:szCs w:val="24"/>
                <w:lang w:val="cs-CZ"/>
              </w:rPr>
              <w:t>Analysis</w:t>
            </w:r>
            <w:proofErr w:type="spellEnd"/>
            <w:r w:rsidR="00BC148E" w:rsidRPr="00F8402D">
              <w:rPr>
                <w:rFonts w:ascii="Times New Roman" w:hAnsi="Times New Roman" w:cs="Times New Roman"/>
                <w:sz w:val="24"/>
                <w:szCs w:val="24"/>
                <w:lang w:val="cs-CZ"/>
              </w:rPr>
              <w:t xml:space="preserve"> in </w:t>
            </w:r>
            <w:proofErr w:type="spellStart"/>
            <w:r w:rsidR="00BC148E" w:rsidRPr="00F8402D">
              <w:rPr>
                <w:rFonts w:ascii="Times New Roman" w:hAnsi="Times New Roman" w:cs="Times New Roman"/>
                <w:sz w:val="24"/>
                <w:szCs w:val="24"/>
                <w:lang w:val="cs-CZ"/>
              </w:rPr>
              <w:t>Research</w:t>
            </w:r>
            <w:proofErr w:type="spellEnd"/>
            <w:r w:rsidR="00BC148E" w:rsidRPr="00F8402D">
              <w:rPr>
                <w:rFonts w:ascii="Times New Roman" w:hAnsi="Times New Roman" w:cs="Times New Roman"/>
                <w:sz w:val="24"/>
                <w:szCs w:val="24"/>
                <w:lang w:val="cs-CZ"/>
              </w:rPr>
              <w:t xml:space="preserve">. </w:t>
            </w:r>
            <w:proofErr w:type="spellStart"/>
            <w:r w:rsidR="00BC148E" w:rsidRPr="00F8402D">
              <w:rPr>
                <w:rFonts w:ascii="Times New Roman" w:hAnsi="Times New Roman" w:cs="Times New Roman"/>
                <w:sz w:val="24"/>
                <w:szCs w:val="24"/>
                <w:lang w:val="cs-CZ"/>
              </w:rPr>
              <w:t>Lawrence</w:t>
            </w:r>
            <w:proofErr w:type="spellEnd"/>
            <w:r w:rsidR="00BC148E" w:rsidRPr="00F8402D">
              <w:rPr>
                <w:rFonts w:ascii="Times New Roman" w:hAnsi="Times New Roman" w:cs="Times New Roman"/>
                <w:sz w:val="24"/>
                <w:szCs w:val="24"/>
                <w:lang w:val="cs-CZ"/>
              </w:rPr>
              <w:t xml:space="preserve"> </w:t>
            </w:r>
            <w:proofErr w:type="spellStart"/>
            <w:r w:rsidR="00BC148E" w:rsidRPr="00F8402D">
              <w:rPr>
                <w:rFonts w:ascii="Times New Roman" w:hAnsi="Times New Roman" w:cs="Times New Roman"/>
                <w:sz w:val="24"/>
                <w:szCs w:val="24"/>
                <w:lang w:val="cs-CZ"/>
              </w:rPr>
              <w:t>Erlbaum</w:t>
            </w:r>
            <w:proofErr w:type="spellEnd"/>
            <w:r w:rsidR="00BC148E" w:rsidRPr="00F8402D">
              <w:rPr>
                <w:rFonts w:ascii="Times New Roman" w:hAnsi="Times New Roman" w:cs="Times New Roman"/>
                <w:sz w:val="24"/>
                <w:szCs w:val="24"/>
                <w:lang w:val="cs-CZ"/>
              </w:rPr>
              <w:t xml:space="preserve"> </w:t>
            </w:r>
            <w:proofErr w:type="spellStart"/>
            <w:r w:rsidR="00BC148E" w:rsidRPr="00F8402D">
              <w:rPr>
                <w:rFonts w:ascii="Times New Roman" w:hAnsi="Times New Roman" w:cs="Times New Roman"/>
                <w:sz w:val="24"/>
                <w:szCs w:val="24"/>
                <w:lang w:val="cs-CZ"/>
              </w:rPr>
              <w:t>Accociates</w:t>
            </w:r>
            <w:proofErr w:type="spellEnd"/>
            <w:r w:rsidR="00BC148E" w:rsidRPr="00F8402D">
              <w:rPr>
                <w:rFonts w:ascii="Times New Roman" w:hAnsi="Times New Roman" w:cs="Times New Roman"/>
                <w:sz w:val="24"/>
                <w:szCs w:val="24"/>
                <w:lang w:val="cs-CZ"/>
              </w:rPr>
              <w:t xml:space="preserve"> </w:t>
            </w:r>
            <w:proofErr w:type="spellStart"/>
            <w:r w:rsidR="00BC148E" w:rsidRPr="00F8402D">
              <w:rPr>
                <w:rFonts w:ascii="Times New Roman" w:hAnsi="Times New Roman" w:cs="Times New Roman"/>
                <w:sz w:val="24"/>
                <w:szCs w:val="24"/>
                <w:lang w:val="cs-CZ"/>
              </w:rPr>
              <w:t>Publishers</w:t>
            </w:r>
            <w:proofErr w:type="spellEnd"/>
            <w:r w:rsidR="00BC148E" w:rsidRPr="00F8402D">
              <w:rPr>
                <w:rFonts w:ascii="Times New Roman" w:hAnsi="Times New Roman" w:cs="Times New Roman"/>
                <w:sz w:val="24"/>
                <w:szCs w:val="24"/>
                <w:lang w:val="cs-CZ"/>
              </w:rPr>
              <w:t>:</w:t>
            </w:r>
            <w:r>
              <w:rPr>
                <w:rFonts w:ascii="Times New Roman" w:hAnsi="Times New Roman" w:cs="Times New Roman"/>
                <w:sz w:val="24"/>
                <w:szCs w:val="24"/>
                <w:lang w:val="cs-CZ"/>
              </w:rPr>
              <w:t xml:space="preserve"> New </w:t>
            </w:r>
            <w:proofErr w:type="spellStart"/>
            <w:r>
              <w:rPr>
                <w:rFonts w:ascii="Times New Roman" w:hAnsi="Times New Roman" w:cs="Times New Roman"/>
                <w:sz w:val="24"/>
                <w:szCs w:val="24"/>
                <w:lang w:val="cs-CZ"/>
              </w:rPr>
              <w:t>Yersey</w:t>
            </w:r>
            <w:proofErr w:type="spellEnd"/>
            <w:r>
              <w:rPr>
                <w:rFonts w:ascii="Times New Roman" w:hAnsi="Times New Roman" w:cs="Times New Roman"/>
                <w:sz w:val="24"/>
                <w:szCs w:val="24"/>
                <w:lang w:val="cs-CZ"/>
              </w:rPr>
              <w:t>. Kap. 7: Validity, s</w:t>
            </w:r>
            <w:r w:rsidR="00BC148E" w:rsidRPr="00F8402D">
              <w:rPr>
                <w:rFonts w:ascii="Times New Roman" w:hAnsi="Times New Roman" w:cs="Times New Roman"/>
                <w:sz w:val="24"/>
                <w:szCs w:val="24"/>
                <w:lang w:val="cs-CZ"/>
              </w:rPr>
              <w:t>tr. 156-172.</w:t>
            </w:r>
          </w:p>
          <w:p w14:paraId="6AAD6E61" w14:textId="762BF8FF" w:rsidR="005D5FEE" w:rsidRPr="00BC148E" w:rsidRDefault="00EC1623" w:rsidP="00BC148E">
            <w:pPr>
              <w:pStyle w:val="Odstavecseseznamem"/>
              <w:numPr>
                <w:ilvl w:val="1"/>
                <w:numId w:val="5"/>
              </w:numPr>
              <w:spacing w:after="0"/>
              <w:ind w:left="1311" w:hanging="425"/>
              <w:rPr>
                <w:rFonts w:ascii="Times New Roman" w:hAnsi="Times New Roman" w:cs="Times New Roman"/>
                <w:bCs/>
                <w:sz w:val="24"/>
                <w:szCs w:val="24"/>
                <w:lang w:val="cs-CZ"/>
              </w:rPr>
            </w:pPr>
            <w:proofErr w:type="spellStart"/>
            <w:r>
              <w:rPr>
                <w:rFonts w:ascii="Times New Roman" w:hAnsi="Times New Roman" w:cs="Times New Roman"/>
                <w:sz w:val="24"/>
                <w:szCs w:val="24"/>
                <w:lang w:val="cs-CZ"/>
              </w:rPr>
              <w:t>Silverman</w:t>
            </w:r>
            <w:proofErr w:type="spellEnd"/>
            <w:r>
              <w:rPr>
                <w:rFonts w:ascii="Times New Roman" w:hAnsi="Times New Roman" w:cs="Times New Roman"/>
                <w:sz w:val="24"/>
                <w:szCs w:val="24"/>
                <w:lang w:val="cs-CZ"/>
              </w:rPr>
              <w:t>, D.</w:t>
            </w:r>
            <w:r w:rsidR="00BC148E" w:rsidRPr="00D9553A">
              <w:rPr>
                <w:rFonts w:ascii="Times New Roman" w:hAnsi="Times New Roman" w:cs="Times New Roman"/>
                <w:sz w:val="24"/>
                <w:szCs w:val="24"/>
                <w:lang w:val="cs-CZ"/>
              </w:rPr>
              <w:t xml:space="preserve"> (2005): </w:t>
            </w:r>
            <w:proofErr w:type="spellStart"/>
            <w:r w:rsidR="00BC148E" w:rsidRPr="00D9553A">
              <w:rPr>
                <w:rFonts w:ascii="Times New Roman" w:hAnsi="Times New Roman" w:cs="Times New Roman"/>
                <w:sz w:val="24"/>
                <w:szCs w:val="24"/>
                <w:lang w:val="cs-CZ"/>
              </w:rPr>
              <w:t>Ako</w:t>
            </w:r>
            <w:proofErr w:type="spellEnd"/>
            <w:r w:rsidR="00BC148E" w:rsidRPr="00D9553A">
              <w:rPr>
                <w:rFonts w:ascii="Times New Roman" w:hAnsi="Times New Roman" w:cs="Times New Roman"/>
                <w:sz w:val="24"/>
                <w:szCs w:val="24"/>
                <w:lang w:val="cs-CZ"/>
              </w:rPr>
              <w:t xml:space="preserve"> </w:t>
            </w:r>
            <w:proofErr w:type="spellStart"/>
            <w:r w:rsidR="00BC148E" w:rsidRPr="00D9553A">
              <w:rPr>
                <w:rFonts w:ascii="Times New Roman" w:hAnsi="Times New Roman" w:cs="Times New Roman"/>
                <w:sz w:val="24"/>
                <w:szCs w:val="24"/>
                <w:lang w:val="cs-CZ"/>
              </w:rPr>
              <w:t>robiť</w:t>
            </w:r>
            <w:proofErr w:type="spellEnd"/>
            <w:r w:rsidR="00BC148E" w:rsidRPr="00D9553A">
              <w:rPr>
                <w:rFonts w:ascii="Times New Roman" w:hAnsi="Times New Roman" w:cs="Times New Roman"/>
                <w:sz w:val="24"/>
                <w:szCs w:val="24"/>
                <w:lang w:val="cs-CZ"/>
              </w:rPr>
              <w:t xml:space="preserve"> </w:t>
            </w:r>
            <w:proofErr w:type="spellStart"/>
            <w:r w:rsidR="00BC148E" w:rsidRPr="00D9553A">
              <w:rPr>
                <w:rFonts w:ascii="Times New Roman" w:hAnsi="Times New Roman" w:cs="Times New Roman"/>
                <w:sz w:val="24"/>
                <w:szCs w:val="24"/>
                <w:lang w:val="cs-CZ"/>
              </w:rPr>
              <w:t>kvalitatívny</w:t>
            </w:r>
            <w:proofErr w:type="spellEnd"/>
            <w:r w:rsidR="00BC148E" w:rsidRPr="00D9553A">
              <w:rPr>
                <w:rFonts w:ascii="Times New Roman" w:hAnsi="Times New Roman" w:cs="Times New Roman"/>
                <w:sz w:val="24"/>
                <w:szCs w:val="24"/>
                <w:lang w:val="cs-CZ"/>
              </w:rPr>
              <w:t xml:space="preserve"> výzkum. Praktická </w:t>
            </w:r>
            <w:proofErr w:type="spellStart"/>
            <w:r w:rsidR="00BC148E" w:rsidRPr="00D9553A">
              <w:rPr>
                <w:rFonts w:ascii="Times New Roman" w:hAnsi="Times New Roman" w:cs="Times New Roman"/>
                <w:sz w:val="24"/>
                <w:szCs w:val="24"/>
                <w:lang w:val="cs-CZ"/>
              </w:rPr>
              <w:t>príručka</w:t>
            </w:r>
            <w:proofErr w:type="spellEnd"/>
            <w:r w:rsidR="00BC148E" w:rsidRPr="00D9553A">
              <w:rPr>
                <w:rFonts w:ascii="Times New Roman" w:hAnsi="Times New Roman" w:cs="Times New Roman"/>
                <w:sz w:val="24"/>
                <w:szCs w:val="24"/>
                <w:lang w:val="cs-CZ"/>
              </w:rPr>
              <w:t xml:space="preserve">. Bratislava: </w:t>
            </w:r>
            <w:proofErr w:type="spellStart"/>
            <w:r w:rsidR="00BC148E" w:rsidRPr="00D9553A">
              <w:rPr>
                <w:rFonts w:ascii="Times New Roman" w:hAnsi="Times New Roman" w:cs="Times New Roman"/>
                <w:sz w:val="24"/>
                <w:szCs w:val="24"/>
                <w:lang w:val="cs-CZ"/>
              </w:rPr>
              <w:t>Ikar</w:t>
            </w:r>
            <w:proofErr w:type="spellEnd"/>
            <w:r w:rsidR="00BC148E" w:rsidRPr="00D9553A">
              <w:rPr>
                <w:rFonts w:ascii="Times New Roman" w:hAnsi="Times New Roman" w:cs="Times New Roman"/>
                <w:sz w:val="24"/>
                <w:szCs w:val="24"/>
                <w:lang w:val="cs-CZ"/>
              </w:rPr>
              <w:t>. Kap. 1</w:t>
            </w:r>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Čo</w:t>
            </w:r>
            <w:proofErr w:type="spellEnd"/>
            <w:r>
              <w:rPr>
                <w:rFonts w:ascii="Times New Roman" w:hAnsi="Times New Roman" w:cs="Times New Roman"/>
                <w:sz w:val="24"/>
                <w:szCs w:val="24"/>
                <w:lang w:val="cs-CZ"/>
              </w:rPr>
              <w:t xml:space="preserve"> je </w:t>
            </w:r>
            <w:proofErr w:type="spellStart"/>
            <w:r>
              <w:rPr>
                <w:rFonts w:ascii="Times New Roman" w:hAnsi="Times New Roman" w:cs="Times New Roman"/>
                <w:sz w:val="24"/>
                <w:szCs w:val="24"/>
                <w:lang w:val="cs-CZ"/>
              </w:rPr>
              <w:t>kvalitatívny</w:t>
            </w:r>
            <w:proofErr w:type="spellEnd"/>
            <w:r>
              <w:rPr>
                <w:rFonts w:ascii="Times New Roman" w:hAnsi="Times New Roman" w:cs="Times New Roman"/>
                <w:sz w:val="24"/>
                <w:szCs w:val="24"/>
                <w:lang w:val="cs-CZ"/>
              </w:rPr>
              <w:t xml:space="preserve"> výzkum?</w:t>
            </w:r>
            <w:r w:rsidR="00BC148E" w:rsidRPr="00D9553A">
              <w:rPr>
                <w:rFonts w:ascii="Times New Roman" w:hAnsi="Times New Roman" w:cs="Times New Roman"/>
                <w:sz w:val="24"/>
                <w:szCs w:val="24"/>
                <w:lang w:val="cs-CZ"/>
              </w:rPr>
              <w:t>, str. 13-25.</w:t>
            </w:r>
          </w:p>
        </w:tc>
      </w:tr>
      <w:tr w:rsidR="00DD3042" w:rsidRPr="00F8402D" w14:paraId="0EDBD7C3" w14:textId="77777777" w:rsidTr="00254FF9">
        <w:trPr>
          <w:trHeight w:val="1975"/>
        </w:trPr>
        <w:tc>
          <w:tcPr>
            <w:tcW w:w="517" w:type="dxa"/>
            <w:tcBorders>
              <w:top w:val="single" w:sz="4" w:space="0" w:color="000000"/>
              <w:left w:val="single" w:sz="4" w:space="0" w:color="000000"/>
              <w:bottom w:val="single" w:sz="4" w:space="0" w:color="000000"/>
            </w:tcBorders>
            <w:shd w:val="clear" w:color="auto" w:fill="auto"/>
          </w:tcPr>
          <w:p w14:paraId="63DC7D03" w14:textId="77777777" w:rsidR="00DD3042" w:rsidRPr="00F8402D" w:rsidRDefault="00DD3042" w:rsidP="00F36BB8">
            <w:pPr>
              <w:rPr>
                <w:b/>
                <w:color w:val="000000"/>
                <w:lang w:val="cs-CZ"/>
              </w:rPr>
            </w:pPr>
            <w:r w:rsidRPr="00F8402D">
              <w:rPr>
                <w:b/>
                <w:color w:val="000000"/>
                <w:lang w:val="cs-CZ"/>
              </w:rPr>
              <w:lastRenderedPageBreak/>
              <w:t>6.</w:t>
            </w:r>
          </w:p>
        </w:tc>
        <w:tc>
          <w:tcPr>
            <w:tcW w:w="872" w:type="dxa"/>
            <w:tcBorders>
              <w:top w:val="single" w:sz="4" w:space="0" w:color="000000"/>
              <w:left w:val="single" w:sz="4" w:space="0" w:color="000000"/>
              <w:bottom w:val="single" w:sz="4" w:space="0" w:color="000000"/>
              <w:right w:val="single" w:sz="4" w:space="0" w:color="000000"/>
            </w:tcBorders>
          </w:tcPr>
          <w:p w14:paraId="1CB4CC09" w14:textId="57A48041" w:rsidR="00DD3042" w:rsidRPr="00722774" w:rsidRDefault="00655CA0" w:rsidP="00F36BB8">
            <w:pPr>
              <w:rPr>
                <w:b/>
                <w:i/>
                <w:lang w:val="cs-CZ"/>
              </w:rPr>
            </w:pPr>
            <w:r>
              <w:rPr>
                <w:b/>
                <w:color w:val="000000"/>
                <w:lang w:val="cs-CZ"/>
              </w:rPr>
              <w:t>2</w:t>
            </w:r>
            <w:r w:rsidR="00410705">
              <w:rPr>
                <w:b/>
                <w:color w:val="000000"/>
                <w:lang w:val="cs-CZ"/>
              </w:rPr>
              <w:t>6</w:t>
            </w:r>
            <w:r w:rsidR="00DD3042" w:rsidRPr="00722774">
              <w:rPr>
                <w:b/>
                <w:color w:val="000000"/>
                <w:lang w:val="cs-CZ"/>
              </w:rPr>
              <w:t>.</w:t>
            </w:r>
            <w:r w:rsidR="008D725D">
              <w:rPr>
                <w:b/>
                <w:color w:val="000000"/>
                <w:lang w:val="cs-CZ"/>
              </w:rPr>
              <w:t xml:space="preserve"> </w:t>
            </w:r>
            <w:r w:rsidR="00DD3042" w:rsidRPr="00722774">
              <w:rPr>
                <w:b/>
                <w:color w:val="000000"/>
                <w:lang w:val="cs-CZ"/>
              </w:rPr>
              <w:t>3.</w:t>
            </w:r>
          </w:p>
        </w:tc>
        <w:tc>
          <w:tcPr>
            <w:tcW w:w="8055" w:type="dxa"/>
            <w:tcBorders>
              <w:top w:val="single" w:sz="4" w:space="0" w:color="000000"/>
              <w:left w:val="single" w:sz="4" w:space="0" w:color="000000"/>
              <w:bottom w:val="single" w:sz="4" w:space="0" w:color="000000"/>
              <w:right w:val="single" w:sz="4" w:space="0" w:color="000000"/>
            </w:tcBorders>
            <w:shd w:val="clear" w:color="auto" w:fill="auto"/>
          </w:tcPr>
          <w:p w14:paraId="1FD2B3AD" w14:textId="77F6267F" w:rsidR="008433FD" w:rsidRPr="00254FF9" w:rsidRDefault="00503E6E" w:rsidP="00254FF9">
            <w:pPr>
              <w:jc w:val="both"/>
              <w:rPr>
                <w:b/>
                <w:lang w:val="cs-CZ"/>
              </w:rPr>
            </w:pPr>
            <w:r w:rsidRPr="00254FF9">
              <w:rPr>
                <w:b/>
                <w:lang w:val="cs-CZ"/>
              </w:rPr>
              <w:t>Z</w:t>
            </w:r>
            <w:r w:rsidR="00736B8E" w:rsidRPr="00254FF9">
              <w:rPr>
                <w:b/>
                <w:lang w:val="cs-CZ"/>
              </w:rPr>
              <w:t>ákladní pojmy</w:t>
            </w:r>
            <w:r w:rsidR="008433FD" w:rsidRPr="00254FF9">
              <w:rPr>
                <w:b/>
                <w:lang w:val="cs-CZ"/>
              </w:rPr>
              <w:t xml:space="preserve"> kvalitativního výzkumu, konstrukce po</w:t>
            </w:r>
            <w:r w:rsidRPr="00254FF9">
              <w:rPr>
                <w:b/>
                <w:lang w:val="cs-CZ"/>
              </w:rPr>
              <w:t xml:space="preserve">le, </w:t>
            </w:r>
            <w:r w:rsidR="008433FD" w:rsidRPr="00254FF9">
              <w:rPr>
                <w:b/>
                <w:lang w:val="cs-CZ"/>
              </w:rPr>
              <w:t>výběr výzkumného souboru</w:t>
            </w:r>
            <w:r w:rsidRPr="00254FF9">
              <w:rPr>
                <w:b/>
                <w:lang w:val="cs-CZ"/>
              </w:rPr>
              <w:t>, výzkumný narativ.</w:t>
            </w:r>
          </w:p>
          <w:p w14:paraId="074F5898" w14:textId="027A0505" w:rsidR="008433FD" w:rsidRPr="00254FF9" w:rsidRDefault="008433FD" w:rsidP="00254FF9">
            <w:pPr>
              <w:pStyle w:val="Odstavecseseznamem"/>
              <w:spacing w:after="0"/>
              <w:ind w:left="35" w:firstLine="0"/>
              <w:rPr>
                <w:rFonts w:ascii="Times New Roman" w:hAnsi="Times New Roman" w:cs="Times New Roman"/>
                <w:i/>
                <w:sz w:val="24"/>
                <w:szCs w:val="24"/>
                <w:lang w:val="cs-CZ"/>
              </w:rPr>
            </w:pPr>
            <w:r w:rsidRPr="00254FF9">
              <w:rPr>
                <w:rFonts w:ascii="Times New Roman" w:hAnsi="Times New Roman" w:cs="Times New Roman"/>
                <w:i/>
                <w:sz w:val="24"/>
                <w:szCs w:val="24"/>
                <w:lang w:val="cs-CZ"/>
              </w:rPr>
              <w:t xml:space="preserve">Klíčová slova: etnografie, stručná historie kvalitativního výzkumu, (ne)zúčastněné pozorování, </w:t>
            </w:r>
            <w:proofErr w:type="spellStart"/>
            <w:r w:rsidRPr="00254FF9">
              <w:rPr>
                <w:rFonts w:ascii="Times New Roman" w:hAnsi="Times New Roman" w:cs="Times New Roman"/>
                <w:i/>
                <w:sz w:val="24"/>
                <w:szCs w:val="24"/>
                <w:lang w:val="cs-CZ"/>
              </w:rPr>
              <w:t>shadowing</w:t>
            </w:r>
            <w:proofErr w:type="spellEnd"/>
            <w:r w:rsidRPr="00254FF9">
              <w:rPr>
                <w:rFonts w:ascii="Times New Roman" w:hAnsi="Times New Roman" w:cs="Times New Roman"/>
                <w:i/>
                <w:sz w:val="24"/>
                <w:szCs w:val="24"/>
                <w:lang w:val="cs-CZ"/>
              </w:rPr>
              <w:t xml:space="preserve">, pole, terén, terénní poznámky, </w:t>
            </w:r>
            <w:proofErr w:type="spellStart"/>
            <w:r w:rsidRPr="00254FF9">
              <w:rPr>
                <w:rFonts w:ascii="Times New Roman" w:hAnsi="Times New Roman" w:cs="Times New Roman"/>
                <w:i/>
                <w:sz w:val="24"/>
                <w:szCs w:val="24"/>
                <w:lang w:val="cs-CZ"/>
              </w:rPr>
              <w:t>participatory</w:t>
            </w:r>
            <w:proofErr w:type="spellEnd"/>
            <w:r w:rsidRPr="00254FF9">
              <w:rPr>
                <w:rFonts w:ascii="Times New Roman" w:hAnsi="Times New Roman" w:cs="Times New Roman"/>
                <w:i/>
                <w:sz w:val="24"/>
                <w:szCs w:val="24"/>
                <w:lang w:val="cs-CZ"/>
              </w:rPr>
              <w:t xml:space="preserve"> </w:t>
            </w:r>
            <w:proofErr w:type="spellStart"/>
            <w:r w:rsidRPr="00254FF9">
              <w:rPr>
                <w:rFonts w:ascii="Times New Roman" w:hAnsi="Times New Roman" w:cs="Times New Roman"/>
                <w:i/>
                <w:sz w:val="24"/>
                <w:szCs w:val="24"/>
                <w:lang w:val="cs-CZ"/>
              </w:rPr>
              <w:t>action</w:t>
            </w:r>
            <w:proofErr w:type="spellEnd"/>
            <w:r w:rsidRPr="00254FF9">
              <w:rPr>
                <w:rFonts w:ascii="Times New Roman" w:hAnsi="Times New Roman" w:cs="Times New Roman"/>
                <w:i/>
                <w:sz w:val="24"/>
                <w:szCs w:val="24"/>
                <w:lang w:val="cs-CZ"/>
              </w:rPr>
              <w:t xml:space="preserve"> </w:t>
            </w:r>
            <w:proofErr w:type="spellStart"/>
            <w:r w:rsidRPr="00254FF9">
              <w:rPr>
                <w:rFonts w:ascii="Times New Roman" w:hAnsi="Times New Roman" w:cs="Times New Roman"/>
                <w:i/>
                <w:sz w:val="24"/>
                <w:szCs w:val="24"/>
                <w:lang w:val="cs-CZ"/>
              </w:rPr>
              <w:t>research</w:t>
            </w:r>
            <w:proofErr w:type="spellEnd"/>
            <w:r w:rsidRPr="00254FF9">
              <w:rPr>
                <w:rFonts w:ascii="Times New Roman" w:hAnsi="Times New Roman" w:cs="Times New Roman"/>
                <w:i/>
                <w:sz w:val="24"/>
                <w:szCs w:val="24"/>
                <w:lang w:val="cs-CZ"/>
              </w:rPr>
              <w:t xml:space="preserve">, aplikovaný výzkum, konstrukce pole, zhuštěný popis, </w:t>
            </w:r>
            <w:proofErr w:type="spellStart"/>
            <w:r w:rsidRPr="00254FF9">
              <w:rPr>
                <w:rFonts w:ascii="Times New Roman" w:hAnsi="Times New Roman" w:cs="Times New Roman"/>
                <w:i/>
                <w:sz w:val="24"/>
                <w:szCs w:val="24"/>
                <w:lang w:val="cs-CZ"/>
              </w:rPr>
              <w:t>multi-sited</w:t>
            </w:r>
            <w:proofErr w:type="spellEnd"/>
            <w:r w:rsidRPr="00254FF9">
              <w:rPr>
                <w:rFonts w:ascii="Times New Roman" w:hAnsi="Times New Roman" w:cs="Times New Roman"/>
                <w:i/>
                <w:sz w:val="24"/>
                <w:szCs w:val="24"/>
                <w:lang w:val="cs-CZ"/>
              </w:rPr>
              <w:t xml:space="preserve"> </w:t>
            </w:r>
            <w:proofErr w:type="spellStart"/>
            <w:r w:rsidRPr="00254FF9">
              <w:rPr>
                <w:rFonts w:ascii="Times New Roman" w:hAnsi="Times New Roman" w:cs="Times New Roman"/>
                <w:i/>
                <w:sz w:val="24"/>
                <w:szCs w:val="24"/>
                <w:lang w:val="cs-CZ"/>
              </w:rPr>
              <w:t>ethnography</w:t>
            </w:r>
            <w:proofErr w:type="spellEnd"/>
            <w:r w:rsidRPr="00254FF9">
              <w:rPr>
                <w:rFonts w:ascii="Times New Roman" w:hAnsi="Times New Roman" w:cs="Times New Roman"/>
                <w:i/>
                <w:sz w:val="24"/>
                <w:szCs w:val="24"/>
                <w:lang w:val="cs-CZ"/>
              </w:rPr>
              <w:t>, metodologický kosmopolitismus, oportunismus jako strategie designování výzkum</w:t>
            </w:r>
            <w:r w:rsidR="00736B8E" w:rsidRPr="00254FF9">
              <w:rPr>
                <w:rFonts w:ascii="Times New Roman" w:hAnsi="Times New Roman" w:cs="Times New Roman"/>
                <w:i/>
                <w:sz w:val="24"/>
                <w:szCs w:val="24"/>
                <w:lang w:val="cs-CZ"/>
              </w:rPr>
              <w:t>u, vizuální analýza, analýza materiální kultury</w:t>
            </w:r>
            <w:r w:rsidR="00503E6E" w:rsidRPr="00254FF9">
              <w:rPr>
                <w:rFonts w:ascii="Times New Roman" w:hAnsi="Times New Roman" w:cs="Times New Roman"/>
                <w:i/>
                <w:sz w:val="24"/>
                <w:szCs w:val="24"/>
                <w:lang w:val="cs-CZ"/>
              </w:rPr>
              <w:t>, jak psát kvalitativní výzkum</w:t>
            </w:r>
            <w:r w:rsidR="00736B8E" w:rsidRPr="00254FF9">
              <w:rPr>
                <w:rFonts w:ascii="Times New Roman" w:hAnsi="Times New Roman" w:cs="Times New Roman"/>
                <w:i/>
                <w:sz w:val="24"/>
                <w:szCs w:val="24"/>
                <w:lang w:val="cs-CZ"/>
              </w:rPr>
              <w:t>.</w:t>
            </w:r>
          </w:p>
          <w:p w14:paraId="3F8DCF89" w14:textId="7433EE71" w:rsidR="008433FD" w:rsidRPr="00254FF9" w:rsidRDefault="008433FD" w:rsidP="00254FF9">
            <w:pPr>
              <w:pStyle w:val="Odstavecseseznamem"/>
              <w:numPr>
                <w:ilvl w:val="0"/>
                <w:numId w:val="8"/>
              </w:numPr>
              <w:spacing w:after="0"/>
              <w:ind w:left="360"/>
              <w:rPr>
                <w:rFonts w:cs="Times New Roman"/>
                <w:u w:val="single"/>
                <w:lang w:val="cs-CZ"/>
              </w:rPr>
            </w:pPr>
            <w:r w:rsidRPr="00254FF9">
              <w:rPr>
                <w:rFonts w:ascii="Times New Roman" w:hAnsi="Times New Roman" w:cs="Times New Roman"/>
                <w:sz w:val="24"/>
                <w:szCs w:val="24"/>
                <w:u w:val="single"/>
                <w:lang w:val="cs-CZ"/>
              </w:rPr>
              <w:t xml:space="preserve">Povinná literatura: </w:t>
            </w:r>
          </w:p>
          <w:p w14:paraId="3E5F96A2" w14:textId="7A7314E8" w:rsidR="008433FD" w:rsidRPr="00A02954" w:rsidRDefault="008433FD" w:rsidP="008433FD">
            <w:pPr>
              <w:ind w:left="1440"/>
              <w:rPr>
                <w:rFonts w:cs="Times New Roman"/>
                <w:lang w:val="cs-CZ"/>
              </w:rPr>
            </w:pPr>
            <w:r w:rsidRPr="00254FF9">
              <w:rPr>
                <w:rFonts w:eastAsia="Calibri" w:cs="Times New Roman"/>
              </w:rPr>
              <w:t>*</w:t>
            </w:r>
            <w:r w:rsidRPr="00A02954">
              <w:rPr>
                <w:rFonts w:cs="Times New Roman"/>
              </w:rPr>
              <w:t xml:space="preserve"> </w:t>
            </w:r>
            <w:proofErr w:type="spellStart"/>
            <w:r w:rsidRPr="00A02954">
              <w:rPr>
                <w:rFonts w:cs="Times New Roman"/>
              </w:rPr>
              <w:t>Amit</w:t>
            </w:r>
            <w:proofErr w:type="spellEnd"/>
            <w:r w:rsidRPr="00A02954">
              <w:rPr>
                <w:rFonts w:cs="Times New Roman"/>
              </w:rPr>
              <w:fldChar w:fldCharType="begin"/>
            </w:r>
            <w:r w:rsidRPr="00A02954">
              <w:rPr>
                <w:rFonts w:cs="Times New Roman"/>
              </w:rPr>
              <w:instrText xml:space="preserve"> XE "Amit" </w:instrText>
            </w:r>
            <w:r w:rsidRPr="00A02954">
              <w:rPr>
                <w:rFonts w:cs="Times New Roman"/>
              </w:rPr>
              <w:fldChar w:fldCharType="end"/>
            </w:r>
            <w:r w:rsidR="00C07B9C">
              <w:rPr>
                <w:rFonts w:cs="Times New Roman"/>
              </w:rPr>
              <w:t xml:space="preserve">, </w:t>
            </w:r>
            <w:r w:rsidRPr="00A02954">
              <w:rPr>
                <w:rFonts w:cs="Times New Roman"/>
              </w:rPr>
              <w:t>V</w:t>
            </w:r>
            <w:r w:rsidR="00C07B9C">
              <w:rPr>
                <w:rFonts w:cs="Times New Roman"/>
              </w:rPr>
              <w:t>.</w:t>
            </w:r>
            <w:r w:rsidRPr="00A02954">
              <w:rPr>
                <w:rFonts w:cs="Times New Roman"/>
              </w:rPr>
              <w:t xml:space="preserve"> (2000)</w:t>
            </w:r>
            <w:r w:rsidR="00C07B9C">
              <w:rPr>
                <w:rFonts w:cs="Times New Roman"/>
              </w:rPr>
              <w:t>:</w:t>
            </w:r>
            <w:r w:rsidRPr="00A02954">
              <w:rPr>
                <w:rFonts w:cs="Times New Roman"/>
              </w:rPr>
              <w:t xml:space="preserve"> </w:t>
            </w:r>
            <w:proofErr w:type="spellStart"/>
            <w:r w:rsidRPr="00A02954">
              <w:rPr>
                <w:rFonts w:cs="Times New Roman"/>
              </w:rPr>
              <w:t>Introduction</w:t>
            </w:r>
            <w:proofErr w:type="spellEnd"/>
            <w:r w:rsidRPr="00A02954">
              <w:rPr>
                <w:rFonts w:cs="Times New Roman"/>
              </w:rPr>
              <w:t xml:space="preserve">: </w:t>
            </w:r>
            <w:proofErr w:type="spellStart"/>
            <w:r w:rsidRPr="00A02954">
              <w:rPr>
                <w:rFonts w:cs="Times New Roman"/>
              </w:rPr>
              <w:t>Constructing</w:t>
            </w:r>
            <w:proofErr w:type="spellEnd"/>
            <w:r w:rsidRPr="00A02954">
              <w:rPr>
                <w:rFonts w:cs="Times New Roman"/>
              </w:rPr>
              <w:t xml:space="preserve"> </w:t>
            </w:r>
            <w:proofErr w:type="spellStart"/>
            <w:r w:rsidRPr="00A02954">
              <w:rPr>
                <w:rFonts w:cs="Times New Roman"/>
              </w:rPr>
              <w:t>the</w:t>
            </w:r>
            <w:proofErr w:type="spellEnd"/>
            <w:r w:rsidRPr="00A02954">
              <w:rPr>
                <w:rFonts w:cs="Times New Roman"/>
              </w:rPr>
              <w:t xml:space="preserve"> </w:t>
            </w:r>
            <w:proofErr w:type="spellStart"/>
            <w:r w:rsidR="00C07B9C">
              <w:rPr>
                <w:rFonts w:cs="Times New Roman"/>
              </w:rPr>
              <w:t>F</w:t>
            </w:r>
            <w:r w:rsidRPr="00A02954">
              <w:rPr>
                <w:rFonts w:cs="Times New Roman"/>
              </w:rPr>
              <w:t>ield</w:t>
            </w:r>
            <w:proofErr w:type="spellEnd"/>
            <w:r w:rsidRPr="00A02954">
              <w:rPr>
                <w:rFonts w:cs="Times New Roman"/>
              </w:rPr>
              <w:t xml:space="preserve">. In: </w:t>
            </w:r>
            <w:proofErr w:type="spellStart"/>
            <w:r w:rsidRPr="00A02954">
              <w:rPr>
                <w:rFonts w:cs="Times New Roman"/>
              </w:rPr>
              <w:t>Vered</w:t>
            </w:r>
            <w:proofErr w:type="spellEnd"/>
            <w:r w:rsidRPr="00A02954">
              <w:rPr>
                <w:rFonts w:cs="Times New Roman"/>
              </w:rPr>
              <w:t xml:space="preserve"> A (</w:t>
            </w:r>
            <w:proofErr w:type="spellStart"/>
            <w:r w:rsidRPr="00A02954">
              <w:rPr>
                <w:rFonts w:cs="Times New Roman"/>
              </w:rPr>
              <w:t>ed</w:t>
            </w:r>
            <w:proofErr w:type="spellEnd"/>
            <w:r w:rsidR="00C07B9C">
              <w:rPr>
                <w:rFonts w:cs="Times New Roman"/>
              </w:rPr>
              <w:t>.</w:t>
            </w:r>
            <w:r w:rsidRPr="00A02954">
              <w:rPr>
                <w:rFonts w:cs="Times New Roman"/>
              </w:rPr>
              <w:t>)</w:t>
            </w:r>
            <w:r w:rsidR="00C07B9C">
              <w:rPr>
                <w:rFonts w:cs="Times New Roman"/>
              </w:rPr>
              <w:t>:</w:t>
            </w:r>
            <w:r w:rsidRPr="00A02954">
              <w:rPr>
                <w:rFonts w:cs="Times New Roman"/>
              </w:rPr>
              <w:t xml:space="preserve"> </w:t>
            </w:r>
            <w:proofErr w:type="spellStart"/>
            <w:r w:rsidRPr="00C07B9C">
              <w:rPr>
                <w:rFonts w:cs="Times New Roman"/>
                <w:iCs/>
              </w:rPr>
              <w:t>Constructing</w:t>
            </w:r>
            <w:proofErr w:type="spellEnd"/>
            <w:r w:rsidRPr="00C07B9C">
              <w:rPr>
                <w:rFonts w:cs="Times New Roman"/>
                <w:iCs/>
              </w:rPr>
              <w:t xml:space="preserve"> </w:t>
            </w:r>
            <w:proofErr w:type="spellStart"/>
            <w:r w:rsidRPr="00C07B9C">
              <w:rPr>
                <w:rFonts w:cs="Times New Roman"/>
                <w:iCs/>
              </w:rPr>
              <w:t>the</w:t>
            </w:r>
            <w:proofErr w:type="spellEnd"/>
            <w:r w:rsidRPr="00C07B9C">
              <w:rPr>
                <w:rFonts w:cs="Times New Roman"/>
                <w:iCs/>
              </w:rPr>
              <w:t xml:space="preserve"> </w:t>
            </w:r>
            <w:proofErr w:type="spellStart"/>
            <w:r w:rsidRPr="00C07B9C">
              <w:rPr>
                <w:rFonts w:cs="Times New Roman"/>
                <w:iCs/>
              </w:rPr>
              <w:t>Field</w:t>
            </w:r>
            <w:proofErr w:type="spellEnd"/>
            <w:r w:rsidR="00C07B9C">
              <w:rPr>
                <w:rFonts w:cs="Times New Roman"/>
                <w:iCs/>
              </w:rPr>
              <w:t>.</w:t>
            </w:r>
            <w:r w:rsidRPr="00C07B9C">
              <w:rPr>
                <w:rFonts w:cs="Times New Roman"/>
                <w:iCs/>
              </w:rPr>
              <w:t xml:space="preserve"> </w:t>
            </w:r>
            <w:proofErr w:type="spellStart"/>
            <w:r w:rsidRPr="00C07B9C">
              <w:rPr>
                <w:rFonts w:cs="Times New Roman"/>
                <w:iCs/>
              </w:rPr>
              <w:t>Ethnographic</w:t>
            </w:r>
            <w:proofErr w:type="spellEnd"/>
            <w:r w:rsidRPr="00C07B9C">
              <w:rPr>
                <w:rFonts w:cs="Times New Roman"/>
                <w:iCs/>
              </w:rPr>
              <w:t xml:space="preserve"> </w:t>
            </w:r>
            <w:proofErr w:type="spellStart"/>
            <w:r w:rsidR="00C07B9C">
              <w:rPr>
                <w:rFonts w:cs="Times New Roman"/>
                <w:iCs/>
              </w:rPr>
              <w:t>F</w:t>
            </w:r>
            <w:r w:rsidRPr="00C07B9C">
              <w:rPr>
                <w:rFonts w:cs="Times New Roman"/>
                <w:iCs/>
              </w:rPr>
              <w:t>ieldwork</w:t>
            </w:r>
            <w:proofErr w:type="spellEnd"/>
            <w:r w:rsidRPr="00C07B9C">
              <w:rPr>
                <w:rFonts w:cs="Times New Roman"/>
                <w:iCs/>
              </w:rPr>
              <w:t xml:space="preserve"> in</w:t>
            </w:r>
            <w:r w:rsidRPr="00C07B9C">
              <w:rPr>
                <w:rFonts w:cs="Times New Roman"/>
                <w:iCs/>
                <w:lang w:val="cs-CZ"/>
              </w:rPr>
              <w:t xml:space="preserve"> </w:t>
            </w:r>
            <w:proofErr w:type="spellStart"/>
            <w:r w:rsidRPr="00C07B9C">
              <w:rPr>
                <w:rFonts w:cs="Times New Roman"/>
                <w:iCs/>
                <w:lang w:val="cs-CZ"/>
              </w:rPr>
              <w:t>the</w:t>
            </w:r>
            <w:proofErr w:type="spellEnd"/>
            <w:r w:rsidRPr="00C07B9C">
              <w:rPr>
                <w:rFonts w:cs="Times New Roman"/>
                <w:iCs/>
                <w:lang w:val="cs-CZ"/>
              </w:rPr>
              <w:t xml:space="preserve"> </w:t>
            </w:r>
            <w:proofErr w:type="spellStart"/>
            <w:r w:rsidR="00C07B9C">
              <w:rPr>
                <w:rFonts w:cs="Times New Roman"/>
                <w:iCs/>
                <w:lang w:val="cs-CZ"/>
              </w:rPr>
              <w:t>C</w:t>
            </w:r>
            <w:r w:rsidRPr="00C07B9C">
              <w:rPr>
                <w:rFonts w:cs="Times New Roman"/>
                <w:iCs/>
                <w:lang w:val="cs-CZ"/>
              </w:rPr>
              <w:t>ontemporary</w:t>
            </w:r>
            <w:proofErr w:type="spellEnd"/>
            <w:r w:rsidRPr="00C07B9C">
              <w:rPr>
                <w:rFonts w:cs="Times New Roman"/>
                <w:iCs/>
                <w:lang w:val="cs-CZ"/>
              </w:rPr>
              <w:t xml:space="preserve"> </w:t>
            </w:r>
            <w:proofErr w:type="spellStart"/>
            <w:r w:rsidR="00C07B9C">
              <w:rPr>
                <w:rFonts w:cs="Times New Roman"/>
                <w:iCs/>
                <w:lang w:val="cs-CZ"/>
              </w:rPr>
              <w:t>W</w:t>
            </w:r>
            <w:r w:rsidRPr="00C07B9C">
              <w:rPr>
                <w:rFonts w:cs="Times New Roman"/>
                <w:iCs/>
                <w:lang w:val="cs-CZ"/>
              </w:rPr>
              <w:t>orld</w:t>
            </w:r>
            <w:proofErr w:type="spellEnd"/>
            <w:r w:rsidRPr="00C07B9C">
              <w:rPr>
                <w:rFonts w:cs="Times New Roman"/>
                <w:iCs/>
                <w:lang w:val="cs-CZ"/>
              </w:rPr>
              <w:t>.</w:t>
            </w:r>
            <w:r w:rsidRPr="00A02954">
              <w:rPr>
                <w:rFonts w:cs="Times New Roman"/>
                <w:i/>
                <w:lang w:val="cs-CZ"/>
              </w:rPr>
              <w:t xml:space="preserve"> </w:t>
            </w:r>
            <w:r w:rsidRPr="00FE5F0E">
              <w:rPr>
                <w:rFonts w:cs="Times New Roman"/>
                <w:lang w:val="cs-CZ"/>
              </w:rPr>
              <w:t xml:space="preserve">London: </w:t>
            </w:r>
            <w:proofErr w:type="spellStart"/>
            <w:r w:rsidRPr="00FE5F0E">
              <w:rPr>
                <w:rFonts w:cs="Times New Roman"/>
                <w:lang w:val="cs-CZ"/>
              </w:rPr>
              <w:t>Routledge</w:t>
            </w:r>
            <w:proofErr w:type="spellEnd"/>
            <w:r w:rsidRPr="00FE5F0E">
              <w:rPr>
                <w:rFonts w:cs="Times New Roman"/>
                <w:lang w:val="cs-CZ"/>
              </w:rPr>
              <w:t xml:space="preserve">, </w:t>
            </w:r>
            <w:r w:rsidR="00C07B9C">
              <w:rPr>
                <w:rFonts w:cs="Times New Roman"/>
                <w:lang w:val="cs-CZ"/>
              </w:rPr>
              <w:t>str</w:t>
            </w:r>
            <w:r w:rsidRPr="00FE5F0E">
              <w:rPr>
                <w:rFonts w:cs="Times New Roman"/>
                <w:lang w:val="cs-CZ"/>
              </w:rPr>
              <w:t>. 1</w:t>
            </w:r>
            <w:r w:rsidR="00C07B9C">
              <w:rPr>
                <w:rFonts w:cs="Times New Roman"/>
                <w:lang w:val="cs-CZ"/>
              </w:rPr>
              <w:t>-</w:t>
            </w:r>
            <w:r w:rsidRPr="00FE5F0E">
              <w:rPr>
                <w:rFonts w:cs="Times New Roman"/>
                <w:lang w:val="cs-CZ"/>
              </w:rPr>
              <w:t>18.</w:t>
            </w:r>
          </w:p>
          <w:p w14:paraId="417E0261" w14:textId="29896B75" w:rsidR="008433FD" w:rsidRPr="00A02954" w:rsidRDefault="00736B8E" w:rsidP="00254FF9">
            <w:pPr>
              <w:pStyle w:val="Odstavecseseznamem"/>
              <w:spacing w:after="0"/>
              <w:ind w:left="1440" w:firstLine="0"/>
              <w:rPr>
                <w:rFonts w:cs="Times New Roman"/>
                <w:lang w:val="cs-CZ"/>
              </w:rPr>
            </w:pPr>
            <w:r w:rsidRPr="00254FF9">
              <w:rPr>
                <w:rFonts w:ascii="Times New Roman" w:hAnsi="Times New Roman" w:cs="Times New Roman"/>
                <w:sz w:val="24"/>
                <w:szCs w:val="24"/>
                <w:lang w:val="cs-CZ"/>
              </w:rPr>
              <w:t xml:space="preserve">* </w:t>
            </w:r>
            <w:proofErr w:type="spellStart"/>
            <w:r w:rsidRPr="00254FF9">
              <w:rPr>
                <w:rFonts w:ascii="Times New Roman" w:hAnsi="Times New Roman" w:cs="Times New Roman"/>
                <w:sz w:val="24"/>
                <w:szCs w:val="24"/>
                <w:lang w:val="cs-CZ"/>
              </w:rPr>
              <w:t>Geertz</w:t>
            </w:r>
            <w:proofErr w:type="spellEnd"/>
            <w:r w:rsidR="00C07B9C">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C</w:t>
            </w:r>
            <w:r w:rsidR="00C07B9C">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(2000)</w:t>
            </w:r>
            <w:r w:rsidR="00C07B9C">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w:t>
            </w:r>
            <w:r w:rsidRPr="00C07B9C">
              <w:rPr>
                <w:rFonts w:ascii="Times New Roman" w:hAnsi="Times New Roman" w:cs="Times New Roman"/>
                <w:sz w:val="24"/>
                <w:szCs w:val="24"/>
                <w:lang w:val="cs-CZ"/>
              </w:rPr>
              <w:t>Interpretace kultur</w:t>
            </w:r>
            <w:r w:rsidRPr="00254FF9">
              <w:rPr>
                <w:rFonts w:ascii="Times New Roman" w:hAnsi="Times New Roman" w:cs="Times New Roman"/>
                <w:i/>
                <w:iCs/>
                <w:sz w:val="24"/>
                <w:szCs w:val="24"/>
                <w:lang w:val="cs-CZ"/>
              </w:rPr>
              <w:t>.</w:t>
            </w:r>
            <w:r w:rsidRPr="00254FF9">
              <w:rPr>
                <w:rFonts w:ascii="Times New Roman" w:hAnsi="Times New Roman" w:cs="Times New Roman"/>
                <w:sz w:val="24"/>
                <w:szCs w:val="24"/>
                <w:lang w:val="cs-CZ"/>
              </w:rPr>
              <w:t xml:space="preserve"> Praha: Slon</w:t>
            </w:r>
            <w:r w:rsidR="00C07B9C">
              <w:rPr>
                <w:rFonts w:ascii="Times New Roman" w:hAnsi="Times New Roman" w:cs="Times New Roman"/>
                <w:sz w:val="24"/>
                <w:szCs w:val="24"/>
                <w:lang w:val="cs-CZ"/>
              </w:rPr>
              <w:t xml:space="preserve">. Kap. 1: </w:t>
            </w:r>
            <w:r w:rsidR="00C07B9C" w:rsidRPr="00254FF9">
              <w:rPr>
                <w:rFonts w:ascii="Times New Roman" w:hAnsi="Times New Roman" w:cs="Times New Roman"/>
                <w:sz w:val="24"/>
                <w:szCs w:val="24"/>
                <w:lang w:val="cs-CZ"/>
              </w:rPr>
              <w:t>Zhuštěný popis: K interpretativní teorii kultury</w:t>
            </w:r>
            <w:r w:rsidR="00C07B9C">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w:t>
            </w:r>
            <w:r w:rsidR="00C07B9C">
              <w:rPr>
                <w:rFonts w:ascii="Times New Roman" w:hAnsi="Times New Roman" w:cs="Times New Roman"/>
                <w:sz w:val="24"/>
                <w:szCs w:val="24"/>
                <w:lang w:val="cs-CZ"/>
              </w:rPr>
              <w:t>str</w:t>
            </w:r>
            <w:r w:rsidRPr="00254FF9">
              <w:rPr>
                <w:rFonts w:ascii="Times New Roman" w:hAnsi="Times New Roman" w:cs="Times New Roman"/>
                <w:sz w:val="24"/>
                <w:szCs w:val="24"/>
                <w:lang w:val="cs-CZ"/>
              </w:rPr>
              <w:t>. 13-42.</w:t>
            </w:r>
          </w:p>
          <w:p w14:paraId="742292D9" w14:textId="77777777" w:rsidR="008433FD" w:rsidRPr="00254FF9" w:rsidRDefault="008433FD" w:rsidP="00254FF9">
            <w:pPr>
              <w:pStyle w:val="Odstavecseseznamem"/>
              <w:numPr>
                <w:ilvl w:val="0"/>
                <w:numId w:val="8"/>
              </w:numPr>
              <w:spacing w:after="0"/>
              <w:ind w:left="360"/>
              <w:rPr>
                <w:rFonts w:cs="Times New Roman"/>
                <w:u w:val="single"/>
                <w:lang w:val="cs-CZ"/>
              </w:rPr>
            </w:pPr>
            <w:r w:rsidRPr="00254FF9">
              <w:rPr>
                <w:rFonts w:ascii="Times New Roman" w:hAnsi="Times New Roman" w:cs="Times New Roman"/>
                <w:sz w:val="24"/>
                <w:szCs w:val="24"/>
                <w:u w:val="single"/>
                <w:lang w:val="cs-CZ"/>
              </w:rPr>
              <w:t>Doporučená literatura:</w:t>
            </w:r>
          </w:p>
          <w:p w14:paraId="6D689267" w14:textId="72D79A73" w:rsidR="008433FD" w:rsidRPr="00003A87" w:rsidRDefault="008433FD" w:rsidP="00254FF9">
            <w:pPr>
              <w:pStyle w:val="Odstavecseseznamem"/>
              <w:numPr>
                <w:ilvl w:val="1"/>
                <w:numId w:val="8"/>
              </w:numPr>
              <w:spacing w:after="0"/>
              <w:rPr>
                <w:rFonts w:cs="Times New Roman"/>
                <w:lang w:val="cs-CZ"/>
              </w:rPr>
            </w:pPr>
            <w:proofErr w:type="spellStart"/>
            <w:r w:rsidRPr="00254FF9">
              <w:rPr>
                <w:rFonts w:ascii="Times New Roman" w:hAnsi="Times New Roman" w:cs="Times New Roman"/>
                <w:sz w:val="24"/>
                <w:szCs w:val="24"/>
                <w:lang w:val="cs-CZ"/>
              </w:rPr>
              <w:t>Hammersley</w:t>
            </w:r>
            <w:proofErr w:type="spellEnd"/>
            <w:r w:rsidR="00C07B9C">
              <w:rPr>
                <w:rFonts w:ascii="Times New Roman" w:hAnsi="Times New Roman" w:cs="Times New Roman"/>
                <w:sz w:val="24"/>
                <w:szCs w:val="24"/>
                <w:lang w:val="cs-CZ"/>
              </w:rPr>
              <w:t>,</w:t>
            </w:r>
            <w:r w:rsidRPr="00254FF9">
              <w:rPr>
                <w:rFonts w:ascii="Times New Roman" w:hAnsi="Times New Roman" w:cs="Times New Roman"/>
                <w:sz w:val="24"/>
                <w:szCs w:val="24"/>
                <w:lang w:val="cs-CZ"/>
              </w:rPr>
              <w:fldChar w:fldCharType="begin"/>
            </w:r>
            <w:r w:rsidRPr="00254FF9">
              <w:rPr>
                <w:rFonts w:ascii="Times New Roman" w:hAnsi="Times New Roman" w:cs="Times New Roman"/>
                <w:sz w:val="24"/>
                <w:szCs w:val="24"/>
                <w:lang w:val="cs-CZ"/>
              </w:rPr>
              <w:instrText xml:space="preserve"> XE "Hammersley" </w:instrText>
            </w:r>
            <w:r w:rsidRPr="00254FF9">
              <w:rPr>
                <w:rFonts w:ascii="Times New Roman" w:hAnsi="Times New Roman" w:cs="Times New Roman"/>
                <w:sz w:val="24"/>
                <w:szCs w:val="24"/>
                <w:lang w:val="cs-CZ"/>
              </w:rPr>
              <w:fldChar w:fldCharType="end"/>
            </w:r>
            <w:r w:rsidRPr="00254FF9">
              <w:rPr>
                <w:rFonts w:ascii="Times New Roman" w:hAnsi="Times New Roman" w:cs="Times New Roman"/>
                <w:sz w:val="24"/>
                <w:szCs w:val="24"/>
                <w:lang w:val="cs-CZ"/>
              </w:rPr>
              <w:t xml:space="preserve"> M</w:t>
            </w:r>
            <w:r w:rsidR="00C07B9C">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a Atkinson</w:t>
            </w:r>
            <w:r w:rsidR="00C07B9C">
              <w:rPr>
                <w:rFonts w:ascii="Times New Roman" w:hAnsi="Times New Roman" w:cs="Times New Roman"/>
                <w:sz w:val="24"/>
                <w:szCs w:val="24"/>
                <w:lang w:val="cs-CZ"/>
              </w:rPr>
              <w:t>,</w:t>
            </w:r>
            <w:r w:rsidRPr="00254FF9">
              <w:rPr>
                <w:rFonts w:ascii="Times New Roman" w:hAnsi="Times New Roman" w:cs="Times New Roman"/>
                <w:sz w:val="24"/>
                <w:szCs w:val="24"/>
                <w:lang w:val="cs-CZ"/>
              </w:rPr>
              <w:fldChar w:fldCharType="begin"/>
            </w:r>
            <w:r w:rsidRPr="00254FF9">
              <w:rPr>
                <w:rFonts w:ascii="Times New Roman" w:hAnsi="Times New Roman" w:cs="Times New Roman"/>
                <w:sz w:val="24"/>
                <w:szCs w:val="24"/>
                <w:lang w:val="cs-CZ"/>
              </w:rPr>
              <w:instrText xml:space="preserve"> XE "Atkinson" </w:instrText>
            </w:r>
            <w:r w:rsidRPr="00254FF9">
              <w:rPr>
                <w:rFonts w:ascii="Times New Roman" w:hAnsi="Times New Roman" w:cs="Times New Roman"/>
                <w:sz w:val="24"/>
                <w:szCs w:val="24"/>
                <w:lang w:val="cs-CZ"/>
              </w:rPr>
              <w:fldChar w:fldCharType="end"/>
            </w:r>
            <w:r w:rsidRPr="00254FF9">
              <w:rPr>
                <w:rFonts w:ascii="Times New Roman" w:hAnsi="Times New Roman" w:cs="Times New Roman"/>
                <w:sz w:val="24"/>
                <w:szCs w:val="24"/>
                <w:lang w:val="cs-CZ"/>
              </w:rPr>
              <w:t xml:space="preserve"> P</w:t>
            </w:r>
            <w:r w:rsidR="00C07B9C">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(1995)</w:t>
            </w:r>
            <w:r w:rsidR="00C07B9C">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w:t>
            </w:r>
            <w:proofErr w:type="spellStart"/>
            <w:r w:rsidRPr="007D3741">
              <w:rPr>
                <w:rFonts w:ascii="Times New Roman" w:hAnsi="Times New Roman" w:cs="Times New Roman"/>
                <w:iCs/>
                <w:sz w:val="24"/>
                <w:szCs w:val="24"/>
                <w:lang w:val="cs-CZ"/>
              </w:rPr>
              <w:t>Ethnography</w:t>
            </w:r>
            <w:proofErr w:type="spellEnd"/>
            <w:r w:rsidR="007D3741">
              <w:rPr>
                <w:rFonts w:ascii="Times New Roman" w:hAnsi="Times New Roman" w:cs="Times New Roman"/>
                <w:iCs/>
                <w:sz w:val="24"/>
                <w:szCs w:val="24"/>
                <w:lang w:val="cs-CZ"/>
              </w:rPr>
              <w:t xml:space="preserve">. </w:t>
            </w:r>
            <w:proofErr w:type="spellStart"/>
            <w:r w:rsidRPr="007D3741">
              <w:rPr>
                <w:rFonts w:ascii="Times New Roman" w:hAnsi="Times New Roman" w:cs="Times New Roman"/>
                <w:iCs/>
                <w:sz w:val="24"/>
                <w:szCs w:val="24"/>
                <w:lang w:val="cs-CZ"/>
              </w:rPr>
              <w:t>Principles</w:t>
            </w:r>
            <w:proofErr w:type="spellEnd"/>
            <w:r w:rsidRPr="007D3741">
              <w:rPr>
                <w:rFonts w:ascii="Times New Roman" w:hAnsi="Times New Roman" w:cs="Times New Roman"/>
                <w:iCs/>
                <w:sz w:val="24"/>
                <w:szCs w:val="24"/>
                <w:lang w:val="cs-CZ"/>
              </w:rPr>
              <w:t xml:space="preserve"> in </w:t>
            </w:r>
            <w:proofErr w:type="spellStart"/>
            <w:r w:rsidR="007D3741">
              <w:rPr>
                <w:rFonts w:ascii="Times New Roman" w:hAnsi="Times New Roman" w:cs="Times New Roman"/>
                <w:iCs/>
                <w:sz w:val="24"/>
                <w:szCs w:val="24"/>
                <w:lang w:val="cs-CZ"/>
              </w:rPr>
              <w:t>P</w:t>
            </w:r>
            <w:r w:rsidRPr="007D3741">
              <w:rPr>
                <w:rFonts w:ascii="Times New Roman" w:hAnsi="Times New Roman" w:cs="Times New Roman"/>
                <w:iCs/>
                <w:sz w:val="24"/>
                <w:szCs w:val="24"/>
                <w:lang w:val="cs-CZ"/>
              </w:rPr>
              <w:t>ractice</w:t>
            </w:r>
            <w:proofErr w:type="spellEnd"/>
            <w:r w:rsidRPr="00254FF9">
              <w:rPr>
                <w:rFonts w:ascii="Times New Roman" w:hAnsi="Times New Roman" w:cs="Times New Roman"/>
                <w:i/>
                <w:sz w:val="24"/>
                <w:szCs w:val="24"/>
                <w:lang w:val="cs-CZ"/>
              </w:rPr>
              <w:t>.</w:t>
            </w:r>
            <w:r w:rsidRPr="00254FF9">
              <w:rPr>
                <w:rFonts w:ascii="Times New Roman" w:hAnsi="Times New Roman" w:cs="Times New Roman"/>
                <w:sz w:val="24"/>
                <w:szCs w:val="24"/>
                <w:lang w:val="cs-CZ"/>
              </w:rPr>
              <w:t xml:space="preserve"> London: </w:t>
            </w:r>
            <w:proofErr w:type="spellStart"/>
            <w:r w:rsidRPr="00254FF9">
              <w:rPr>
                <w:rFonts w:ascii="Times New Roman" w:hAnsi="Times New Roman" w:cs="Times New Roman"/>
                <w:sz w:val="24"/>
                <w:szCs w:val="24"/>
              </w:rPr>
              <w:t>Routledge</w:t>
            </w:r>
            <w:proofErr w:type="spellEnd"/>
            <w:r w:rsidR="007D3741">
              <w:rPr>
                <w:rFonts w:ascii="Times New Roman" w:hAnsi="Times New Roman" w:cs="Times New Roman"/>
                <w:sz w:val="24"/>
                <w:szCs w:val="24"/>
                <w:lang w:val="cs-CZ"/>
              </w:rPr>
              <w:t xml:space="preserve">. Kap. 3: </w:t>
            </w:r>
            <w:r w:rsidR="007D3741" w:rsidRPr="00254FF9">
              <w:rPr>
                <w:rFonts w:ascii="Times New Roman" w:hAnsi="Times New Roman" w:cs="Times New Roman"/>
                <w:sz w:val="24"/>
                <w:szCs w:val="24"/>
                <w:lang w:val="cs-CZ"/>
              </w:rPr>
              <w:t>Access</w:t>
            </w:r>
            <w:r w:rsidR="007D3741">
              <w:rPr>
                <w:rFonts w:ascii="Times New Roman" w:hAnsi="Times New Roman" w:cs="Times New Roman"/>
                <w:sz w:val="24"/>
                <w:szCs w:val="24"/>
                <w:lang w:val="cs-CZ"/>
              </w:rPr>
              <w:t>, str.</w:t>
            </w:r>
            <w:r w:rsidRPr="00254FF9">
              <w:rPr>
                <w:rFonts w:ascii="Times New Roman" w:hAnsi="Times New Roman" w:cs="Times New Roman"/>
                <w:sz w:val="24"/>
                <w:szCs w:val="24"/>
                <w:lang w:val="cs-CZ"/>
              </w:rPr>
              <w:t xml:space="preserve"> 41</w:t>
            </w:r>
            <w:r w:rsidR="007D3741">
              <w:rPr>
                <w:rFonts w:ascii="Times New Roman" w:hAnsi="Times New Roman" w:cs="Times New Roman"/>
                <w:sz w:val="24"/>
                <w:szCs w:val="24"/>
                <w:lang w:val="cs-CZ"/>
              </w:rPr>
              <w:t>-</w:t>
            </w:r>
            <w:r w:rsidRPr="00254FF9">
              <w:rPr>
                <w:rFonts w:ascii="Times New Roman" w:hAnsi="Times New Roman" w:cs="Times New Roman"/>
                <w:sz w:val="24"/>
                <w:szCs w:val="24"/>
                <w:lang w:val="cs-CZ"/>
              </w:rPr>
              <w:t>62.</w:t>
            </w:r>
          </w:p>
          <w:p w14:paraId="5FC5781F" w14:textId="7DB80346" w:rsidR="008433FD" w:rsidRPr="00003A87" w:rsidRDefault="007D3741" w:rsidP="00254FF9">
            <w:pPr>
              <w:pStyle w:val="Odstavecseseznamem"/>
              <w:numPr>
                <w:ilvl w:val="1"/>
                <w:numId w:val="8"/>
              </w:numPr>
              <w:spacing w:after="0"/>
              <w:rPr>
                <w:rFonts w:cs="Times New Roman"/>
              </w:rPr>
            </w:pPr>
            <w:r>
              <w:rPr>
                <w:rFonts w:ascii="Times New Roman" w:hAnsi="Times New Roman" w:cs="Times New Roman"/>
                <w:sz w:val="24"/>
                <w:szCs w:val="24"/>
              </w:rPr>
              <w:t> </w:t>
            </w:r>
            <w:r w:rsidR="008433FD" w:rsidRPr="00254FF9">
              <w:rPr>
                <w:rFonts w:ascii="Times New Roman" w:hAnsi="Times New Roman" w:cs="Times New Roman"/>
                <w:sz w:val="24"/>
                <w:szCs w:val="24"/>
              </w:rPr>
              <w:t>Guba</w:t>
            </w:r>
            <w:r>
              <w:rPr>
                <w:rFonts w:ascii="Times New Roman" w:hAnsi="Times New Roman" w:cs="Times New Roman"/>
                <w:sz w:val="24"/>
                <w:szCs w:val="24"/>
              </w:rPr>
              <w:t>,</w:t>
            </w:r>
            <w:r w:rsidR="008433FD" w:rsidRPr="00254FF9">
              <w:rPr>
                <w:rFonts w:ascii="Times New Roman" w:hAnsi="Times New Roman" w:cs="Times New Roman"/>
                <w:sz w:val="24"/>
                <w:szCs w:val="24"/>
              </w:rPr>
              <w:t xml:space="preserve"> E</w:t>
            </w:r>
            <w:r>
              <w:rPr>
                <w:rFonts w:ascii="Times New Roman" w:hAnsi="Times New Roman" w:cs="Times New Roman"/>
                <w:sz w:val="24"/>
                <w:szCs w:val="24"/>
              </w:rPr>
              <w:t xml:space="preserve">. </w:t>
            </w:r>
            <w:r w:rsidR="008433FD" w:rsidRPr="00254FF9">
              <w:rPr>
                <w:rFonts w:ascii="Times New Roman" w:hAnsi="Times New Roman" w:cs="Times New Roman"/>
                <w:sz w:val="24"/>
                <w:szCs w:val="24"/>
              </w:rPr>
              <w:t>G</w:t>
            </w:r>
            <w:r>
              <w:rPr>
                <w:rFonts w:ascii="Times New Roman" w:hAnsi="Times New Roman" w:cs="Times New Roman"/>
                <w:sz w:val="24"/>
                <w:szCs w:val="24"/>
              </w:rPr>
              <w:t>.</w:t>
            </w:r>
            <w:r w:rsidR="008433FD" w:rsidRPr="00254FF9">
              <w:rPr>
                <w:rFonts w:ascii="Times New Roman" w:hAnsi="Times New Roman" w:cs="Times New Roman"/>
                <w:sz w:val="24"/>
                <w:szCs w:val="24"/>
              </w:rPr>
              <w:t xml:space="preserve"> a</w:t>
            </w:r>
            <w:r>
              <w:rPr>
                <w:rFonts w:ascii="Times New Roman" w:hAnsi="Times New Roman" w:cs="Times New Roman"/>
                <w:sz w:val="24"/>
                <w:szCs w:val="24"/>
              </w:rPr>
              <w:t> </w:t>
            </w:r>
            <w:r w:rsidR="008433FD" w:rsidRPr="00254FF9">
              <w:rPr>
                <w:rFonts w:ascii="Times New Roman" w:hAnsi="Times New Roman" w:cs="Times New Roman"/>
                <w:sz w:val="24"/>
                <w:szCs w:val="24"/>
              </w:rPr>
              <w:t>Lincoln</w:t>
            </w:r>
            <w:r>
              <w:rPr>
                <w:rFonts w:ascii="Times New Roman" w:hAnsi="Times New Roman" w:cs="Times New Roman"/>
                <w:sz w:val="24"/>
                <w:szCs w:val="24"/>
              </w:rPr>
              <w:t>,</w:t>
            </w:r>
            <w:r w:rsidR="008433FD" w:rsidRPr="00254FF9">
              <w:rPr>
                <w:rFonts w:ascii="Times New Roman" w:hAnsi="Times New Roman" w:cs="Times New Roman"/>
                <w:sz w:val="24"/>
                <w:szCs w:val="24"/>
              </w:rPr>
              <w:t xml:space="preserve"> Y</w:t>
            </w:r>
            <w:r>
              <w:rPr>
                <w:rFonts w:ascii="Times New Roman" w:hAnsi="Times New Roman" w:cs="Times New Roman"/>
                <w:sz w:val="24"/>
                <w:szCs w:val="24"/>
              </w:rPr>
              <w:t xml:space="preserve">. </w:t>
            </w:r>
            <w:r w:rsidR="008433FD" w:rsidRPr="00254FF9">
              <w:rPr>
                <w:rFonts w:ascii="Times New Roman" w:hAnsi="Times New Roman" w:cs="Times New Roman"/>
                <w:sz w:val="24"/>
                <w:szCs w:val="24"/>
              </w:rPr>
              <w:t>S</w:t>
            </w:r>
            <w:r>
              <w:rPr>
                <w:rFonts w:ascii="Times New Roman" w:hAnsi="Times New Roman" w:cs="Times New Roman"/>
                <w:sz w:val="24"/>
                <w:szCs w:val="24"/>
              </w:rPr>
              <w:t>.</w:t>
            </w:r>
            <w:r w:rsidR="008433FD" w:rsidRPr="00254FF9">
              <w:rPr>
                <w:rFonts w:ascii="Times New Roman" w:hAnsi="Times New Roman" w:cs="Times New Roman"/>
                <w:sz w:val="24"/>
                <w:szCs w:val="24"/>
              </w:rPr>
              <w:t xml:space="preserve"> (1994)</w:t>
            </w:r>
            <w:r>
              <w:rPr>
                <w:rFonts w:ascii="Times New Roman" w:hAnsi="Times New Roman" w:cs="Times New Roman"/>
                <w:sz w:val="24"/>
                <w:szCs w:val="24"/>
              </w:rPr>
              <w:t>:</w:t>
            </w:r>
            <w:r w:rsidR="008433FD" w:rsidRPr="00254FF9">
              <w:rPr>
                <w:rFonts w:ascii="Times New Roman" w:hAnsi="Times New Roman" w:cs="Times New Roman"/>
                <w:sz w:val="24"/>
                <w:szCs w:val="24"/>
              </w:rPr>
              <w:t xml:space="preserve"> </w:t>
            </w:r>
            <w:proofErr w:type="spellStart"/>
            <w:r w:rsidR="008433FD" w:rsidRPr="00254FF9">
              <w:rPr>
                <w:rFonts w:ascii="Times New Roman" w:hAnsi="Times New Roman" w:cs="Times New Roman"/>
                <w:sz w:val="24"/>
                <w:szCs w:val="24"/>
              </w:rPr>
              <w:t>Competing</w:t>
            </w:r>
            <w:proofErr w:type="spellEnd"/>
            <w:r w:rsidR="008433FD" w:rsidRPr="00254FF9">
              <w:rPr>
                <w:rFonts w:ascii="Times New Roman" w:hAnsi="Times New Roman" w:cs="Times New Roman"/>
                <w:sz w:val="24"/>
                <w:szCs w:val="24"/>
              </w:rPr>
              <w:t xml:space="preserve"> </w:t>
            </w:r>
            <w:proofErr w:type="spellStart"/>
            <w:r w:rsidR="008433FD" w:rsidRPr="00254FF9">
              <w:rPr>
                <w:rFonts w:ascii="Times New Roman" w:hAnsi="Times New Roman" w:cs="Times New Roman"/>
                <w:sz w:val="24"/>
                <w:szCs w:val="24"/>
              </w:rPr>
              <w:t>Paradigms</w:t>
            </w:r>
            <w:proofErr w:type="spellEnd"/>
            <w:r w:rsidR="008433FD" w:rsidRPr="00254FF9">
              <w:rPr>
                <w:rFonts w:ascii="Times New Roman" w:hAnsi="Times New Roman" w:cs="Times New Roman"/>
                <w:sz w:val="24"/>
                <w:szCs w:val="24"/>
              </w:rPr>
              <w:t xml:space="preserve"> in </w:t>
            </w:r>
            <w:proofErr w:type="spellStart"/>
            <w:r w:rsidR="008433FD" w:rsidRPr="00254FF9">
              <w:rPr>
                <w:rFonts w:ascii="Times New Roman" w:hAnsi="Times New Roman" w:cs="Times New Roman"/>
                <w:sz w:val="24"/>
                <w:szCs w:val="24"/>
              </w:rPr>
              <w:t>Qualitative</w:t>
            </w:r>
            <w:proofErr w:type="spellEnd"/>
            <w:r w:rsidR="008433FD" w:rsidRPr="00254FF9">
              <w:rPr>
                <w:rFonts w:ascii="Times New Roman" w:hAnsi="Times New Roman" w:cs="Times New Roman"/>
                <w:sz w:val="24"/>
                <w:szCs w:val="24"/>
              </w:rPr>
              <w:t xml:space="preserve"> </w:t>
            </w:r>
            <w:proofErr w:type="spellStart"/>
            <w:r w:rsidR="008433FD" w:rsidRPr="00254FF9">
              <w:rPr>
                <w:rFonts w:ascii="Times New Roman" w:hAnsi="Times New Roman" w:cs="Times New Roman"/>
                <w:sz w:val="24"/>
                <w:szCs w:val="24"/>
              </w:rPr>
              <w:t>Research</w:t>
            </w:r>
            <w:proofErr w:type="spellEnd"/>
            <w:r w:rsidR="008433FD" w:rsidRPr="00254FF9">
              <w:rPr>
                <w:rFonts w:ascii="Times New Roman" w:hAnsi="Times New Roman" w:cs="Times New Roman"/>
                <w:sz w:val="24"/>
                <w:szCs w:val="24"/>
              </w:rPr>
              <w:t xml:space="preserve">. In: </w:t>
            </w:r>
            <w:proofErr w:type="spellStart"/>
            <w:r w:rsidR="008433FD" w:rsidRPr="00254FF9">
              <w:rPr>
                <w:rFonts w:ascii="Times New Roman" w:hAnsi="Times New Roman" w:cs="Times New Roman"/>
                <w:sz w:val="24"/>
                <w:szCs w:val="24"/>
              </w:rPr>
              <w:t>Denzin</w:t>
            </w:r>
            <w:proofErr w:type="spellEnd"/>
            <w:r>
              <w:rPr>
                <w:rFonts w:ascii="Times New Roman" w:hAnsi="Times New Roman" w:cs="Times New Roman"/>
                <w:sz w:val="24"/>
                <w:szCs w:val="24"/>
              </w:rPr>
              <w:t>,</w:t>
            </w:r>
            <w:r w:rsidR="008433FD" w:rsidRPr="00254FF9">
              <w:rPr>
                <w:rFonts w:ascii="Times New Roman" w:hAnsi="Times New Roman" w:cs="Times New Roman"/>
                <w:sz w:val="24"/>
                <w:szCs w:val="24"/>
              </w:rPr>
              <w:t xml:space="preserve"> N</w:t>
            </w:r>
            <w:r>
              <w:rPr>
                <w:rFonts w:ascii="Times New Roman" w:hAnsi="Times New Roman" w:cs="Times New Roman"/>
                <w:sz w:val="24"/>
                <w:szCs w:val="24"/>
              </w:rPr>
              <w:t xml:space="preserve">. </w:t>
            </w:r>
            <w:r w:rsidR="008433FD" w:rsidRPr="00254FF9">
              <w:rPr>
                <w:rFonts w:ascii="Times New Roman" w:hAnsi="Times New Roman" w:cs="Times New Roman"/>
                <w:sz w:val="24"/>
                <w:szCs w:val="24"/>
              </w:rPr>
              <w:t>K</w:t>
            </w:r>
            <w:r>
              <w:rPr>
                <w:rFonts w:ascii="Times New Roman" w:hAnsi="Times New Roman" w:cs="Times New Roman"/>
                <w:sz w:val="24"/>
                <w:szCs w:val="24"/>
              </w:rPr>
              <w:t>.</w:t>
            </w:r>
            <w:r w:rsidR="008433FD" w:rsidRPr="00254FF9">
              <w:rPr>
                <w:rFonts w:ascii="Times New Roman" w:hAnsi="Times New Roman" w:cs="Times New Roman"/>
                <w:sz w:val="24"/>
                <w:szCs w:val="24"/>
              </w:rPr>
              <w:t xml:space="preserve"> a</w:t>
            </w:r>
            <w:r>
              <w:rPr>
                <w:rFonts w:ascii="Times New Roman" w:hAnsi="Times New Roman" w:cs="Times New Roman"/>
                <w:sz w:val="24"/>
                <w:szCs w:val="24"/>
              </w:rPr>
              <w:t> </w:t>
            </w:r>
            <w:r w:rsidR="008433FD" w:rsidRPr="00254FF9">
              <w:rPr>
                <w:rFonts w:ascii="Times New Roman" w:hAnsi="Times New Roman" w:cs="Times New Roman"/>
                <w:sz w:val="24"/>
                <w:szCs w:val="24"/>
              </w:rPr>
              <w:t>Lincoln</w:t>
            </w:r>
            <w:r>
              <w:rPr>
                <w:rFonts w:ascii="Times New Roman" w:hAnsi="Times New Roman" w:cs="Times New Roman"/>
                <w:sz w:val="24"/>
                <w:szCs w:val="24"/>
              </w:rPr>
              <w:t>,</w:t>
            </w:r>
            <w:r w:rsidR="008433FD" w:rsidRPr="00254FF9">
              <w:rPr>
                <w:rFonts w:ascii="Times New Roman" w:hAnsi="Times New Roman" w:cs="Times New Roman"/>
                <w:sz w:val="24"/>
                <w:szCs w:val="24"/>
              </w:rPr>
              <w:t xml:space="preserve"> Y</w:t>
            </w:r>
            <w:r>
              <w:rPr>
                <w:rFonts w:ascii="Times New Roman" w:hAnsi="Times New Roman" w:cs="Times New Roman"/>
                <w:sz w:val="24"/>
                <w:szCs w:val="24"/>
              </w:rPr>
              <w:t xml:space="preserve">. </w:t>
            </w:r>
            <w:r w:rsidR="008433FD" w:rsidRPr="00254FF9">
              <w:rPr>
                <w:rFonts w:ascii="Times New Roman" w:hAnsi="Times New Roman" w:cs="Times New Roman"/>
                <w:sz w:val="24"/>
                <w:szCs w:val="24"/>
              </w:rPr>
              <w:t>S</w:t>
            </w:r>
            <w:r>
              <w:rPr>
                <w:rFonts w:ascii="Times New Roman" w:hAnsi="Times New Roman" w:cs="Times New Roman"/>
                <w:sz w:val="24"/>
                <w:szCs w:val="24"/>
              </w:rPr>
              <w:t>.</w:t>
            </w:r>
            <w:r w:rsidR="008433FD" w:rsidRPr="00254FF9">
              <w:rPr>
                <w:rFonts w:ascii="Times New Roman" w:hAnsi="Times New Roman" w:cs="Times New Roman"/>
                <w:sz w:val="24"/>
                <w:szCs w:val="24"/>
              </w:rPr>
              <w:t xml:space="preserve"> (</w:t>
            </w:r>
            <w:proofErr w:type="spellStart"/>
            <w:r w:rsidR="008433FD" w:rsidRPr="00254FF9">
              <w:rPr>
                <w:rFonts w:ascii="Times New Roman" w:hAnsi="Times New Roman" w:cs="Times New Roman"/>
                <w:sz w:val="24"/>
                <w:szCs w:val="24"/>
              </w:rPr>
              <w:t>eds</w:t>
            </w:r>
            <w:proofErr w:type="spellEnd"/>
            <w:r>
              <w:rPr>
                <w:rFonts w:ascii="Times New Roman" w:hAnsi="Times New Roman" w:cs="Times New Roman"/>
                <w:sz w:val="24"/>
                <w:szCs w:val="24"/>
              </w:rPr>
              <w:t>.</w:t>
            </w:r>
            <w:r w:rsidR="008433FD" w:rsidRPr="00254FF9">
              <w:rPr>
                <w:rFonts w:ascii="Times New Roman" w:hAnsi="Times New Roman" w:cs="Times New Roman"/>
                <w:sz w:val="24"/>
                <w:szCs w:val="24"/>
              </w:rPr>
              <w:t>)</w:t>
            </w:r>
            <w:r>
              <w:rPr>
                <w:rFonts w:ascii="Times New Roman" w:hAnsi="Times New Roman" w:cs="Times New Roman"/>
                <w:sz w:val="24"/>
                <w:szCs w:val="24"/>
              </w:rPr>
              <w:t>:</w:t>
            </w:r>
            <w:r w:rsidR="008433FD" w:rsidRPr="00254FF9">
              <w:rPr>
                <w:rFonts w:ascii="Times New Roman" w:hAnsi="Times New Roman" w:cs="Times New Roman"/>
                <w:sz w:val="24"/>
                <w:szCs w:val="24"/>
              </w:rPr>
              <w:t xml:space="preserve"> </w:t>
            </w:r>
            <w:proofErr w:type="spellStart"/>
            <w:r w:rsidR="008433FD" w:rsidRPr="007D3741">
              <w:rPr>
                <w:rFonts w:ascii="Times New Roman" w:hAnsi="Times New Roman" w:cs="Times New Roman"/>
                <w:iCs/>
                <w:sz w:val="24"/>
                <w:szCs w:val="24"/>
              </w:rPr>
              <w:t>Handbook</w:t>
            </w:r>
            <w:proofErr w:type="spellEnd"/>
            <w:r w:rsidR="008433FD" w:rsidRPr="007D3741">
              <w:rPr>
                <w:rFonts w:ascii="Times New Roman" w:hAnsi="Times New Roman" w:cs="Times New Roman"/>
                <w:iCs/>
                <w:sz w:val="24"/>
                <w:szCs w:val="24"/>
              </w:rPr>
              <w:t xml:space="preserve"> of </w:t>
            </w:r>
            <w:proofErr w:type="spellStart"/>
            <w:r w:rsidR="008433FD" w:rsidRPr="007D3741">
              <w:rPr>
                <w:rFonts w:ascii="Times New Roman" w:hAnsi="Times New Roman" w:cs="Times New Roman"/>
                <w:iCs/>
                <w:sz w:val="24"/>
                <w:szCs w:val="24"/>
              </w:rPr>
              <w:t>Qualitative</w:t>
            </w:r>
            <w:proofErr w:type="spellEnd"/>
            <w:r w:rsidR="008433FD" w:rsidRPr="007D3741">
              <w:rPr>
                <w:rFonts w:ascii="Times New Roman" w:hAnsi="Times New Roman" w:cs="Times New Roman"/>
                <w:iCs/>
                <w:sz w:val="24"/>
                <w:szCs w:val="24"/>
              </w:rPr>
              <w:t xml:space="preserve"> </w:t>
            </w:r>
            <w:proofErr w:type="spellStart"/>
            <w:r w:rsidR="008433FD" w:rsidRPr="007D3741">
              <w:rPr>
                <w:rFonts w:ascii="Times New Roman" w:hAnsi="Times New Roman" w:cs="Times New Roman"/>
                <w:iCs/>
                <w:sz w:val="24"/>
                <w:szCs w:val="24"/>
              </w:rPr>
              <w:t>Research</w:t>
            </w:r>
            <w:proofErr w:type="spellEnd"/>
            <w:r w:rsidR="008433FD" w:rsidRPr="00254FF9">
              <w:rPr>
                <w:rFonts w:ascii="Times New Roman" w:hAnsi="Times New Roman" w:cs="Times New Roman"/>
                <w:sz w:val="24"/>
                <w:szCs w:val="24"/>
              </w:rPr>
              <w:t xml:space="preserve">. </w:t>
            </w:r>
            <w:proofErr w:type="spellStart"/>
            <w:r w:rsidR="008433FD" w:rsidRPr="00254FF9">
              <w:rPr>
                <w:rFonts w:ascii="Times New Roman" w:hAnsi="Times New Roman" w:cs="Times New Roman"/>
                <w:sz w:val="24"/>
                <w:szCs w:val="24"/>
              </w:rPr>
              <w:t>London</w:t>
            </w:r>
            <w:proofErr w:type="spellEnd"/>
            <w:r w:rsidR="008433FD" w:rsidRPr="00254FF9">
              <w:rPr>
                <w:rFonts w:ascii="Times New Roman" w:hAnsi="Times New Roman" w:cs="Times New Roman"/>
                <w:sz w:val="24"/>
                <w:szCs w:val="24"/>
              </w:rPr>
              <w:t xml:space="preserve">: SAGE, </w:t>
            </w:r>
            <w:r>
              <w:rPr>
                <w:rFonts w:ascii="Times New Roman" w:hAnsi="Times New Roman" w:cs="Times New Roman"/>
                <w:sz w:val="24"/>
                <w:szCs w:val="24"/>
              </w:rPr>
              <w:t>str</w:t>
            </w:r>
            <w:r w:rsidR="008433FD" w:rsidRPr="00254FF9">
              <w:rPr>
                <w:rFonts w:ascii="Times New Roman" w:hAnsi="Times New Roman" w:cs="Times New Roman"/>
                <w:sz w:val="24"/>
                <w:szCs w:val="24"/>
              </w:rPr>
              <w:t>. 105-117.</w:t>
            </w:r>
          </w:p>
          <w:p w14:paraId="359E1D19" w14:textId="3659B29D" w:rsidR="008433FD" w:rsidRPr="007D3741" w:rsidRDefault="008433FD" w:rsidP="008433FD">
            <w:pPr>
              <w:pStyle w:val="Odstavecseseznamem"/>
              <w:numPr>
                <w:ilvl w:val="1"/>
                <w:numId w:val="8"/>
              </w:numPr>
              <w:spacing w:after="0"/>
              <w:rPr>
                <w:rFonts w:ascii="Times New Roman" w:hAnsi="Times New Roman" w:cs="Times New Roman"/>
                <w:iCs/>
                <w:sz w:val="24"/>
                <w:szCs w:val="24"/>
                <w:lang w:val="cs-CZ"/>
              </w:rPr>
            </w:pPr>
            <w:proofErr w:type="spellStart"/>
            <w:r w:rsidRPr="00254FF9">
              <w:rPr>
                <w:rFonts w:ascii="Times New Roman" w:hAnsi="Times New Roman" w:cs="Times New Roman"/>
                <w:sz w:val="24"/>
                <w:szCs w:val="24"/>
                <w:lang w:val="cs-CZ"/>
              </w:rPr>
              <w:t>Hendl</w:t>
            </w:r>
            <w:proofErr w:type="spellEnd"/>
            <w:r w:rsidR="007D3741">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J</w:t>
            </w:r>
            <w:r w:rsidR="007D3741">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(2005)</w:t>
            </w:r>
            <w:r w:rsidR="007D3741">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w:t>
            </w:r>
            <w:r w:rsidRPr="007D3741">
              <w:rPr>
                <w:rFonts w:ascii="Times New Roman" w:hAnsi="Times New Roman" w:cs="Times New Roman"/>
                <w:iCs/>
                <w:sz w:val="24"/>
                <w:szCs w:val="24"/>
                <w:lang w:val="cs-CZ"/>
              </w:rPr>
              <w:t xml:space="preserve">Kvalitativní výzkum: Základní metody a aplikace. Praha: Portál. </w:t>
            </w:r>
            <w:r w:rsidR="007D3741">
              <w:rPr>
                <w:rFonts w:ascii="Times New Roman" w:hAnsi="Times New Roman" w:cs="Times New Roman"/>
                <w:iCs/>
                <w:sz w:val="24"/>
                <w:szCs w:val="24"/>
                <w:lang w:val="cs-CZ"/>
              </w:rPr>
              <w:t>Kap. 3: Vývoj kvalitativního výzkumu, školy a teorie, str</w:t>
            </w:r>
            <w:r w:rsidRPr="007D3741">
              <w:rPr>
                <w:rFonts w:ascii="Times New Roman" w:hAnsi="Times New Roman" w:cs="Times New Roman"/>
                <w:iCs/>
                <w:sz w:val="24"/>
                <w:szCs w:val="24"/>
                <w:lang w:val="cs-CZ"/>
              </w:rPr>
              <w:t>. 65-101.</w:t>
            </w:r>
          </w:p>
          <w:p w14:paraId="7D67A00E" w14:textId="380FC31A" w:rsidR="00736B8E" w:rsidRPr="00254FF9" w:rsidRDefault="00736B8E" w:rsidP="00254FF9">
            <w:pPr>
              <w:pStyle w:val="Odstavecseseznamem"/>
              <w:numPr>
                <w:ilvl w:val="1"/>
                <w:numId w:val="8"/>
              </w:numPr>
              <w:spacing w:after="0"/>
              <w:rPr>
                <w:rFonts w:ascii="Times New Roman" w:hAnsi="Times New Roman" w:cs="Times New Roman"/>
                <w:sz w:val="24"/>
                <w:szCs w:val="24"/>
                <w:lang w:val="cs-CZ"/>
              </w:rPr>
            </w:pPr>
            <w:proofErr w:type="spellStart"/>
            <w:r w:rsidRPr="00254FF9">
              <w:rPr>
                <w:rFonts w:ascii="Times New Roman" w:hAnsi="Times New Roman" w:cs="Times New Roman"/>
                <w:sz w:val="24"/>
                <w:szCs w:val="24"/>
                <w:lang w:val="cs-CZ"/>
              </w:rPr>
              <w:t>Ezzy</w:t>
            </w:r>
            <w:proofErr w:type="spellEnd"/>
            <w:r w:rsidR="007D3741">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D</w:t>
            </w:r>
            <w:r w:rsidR="007D3741">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(2002)</w:t>
            </w:r>
            <w:r w:rsidR="007D3741">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w:t>
            </w:r>
            <w:proofErr w:type="spellStart"/>
            <w:r w:rsidRPr="007D3741">
              <w:rPr>
                <w:rFonts w:ascii="Times New Roman" w:hAnsi="Times New Roman" w:cs="Times New Roman"/>
                <w:sz w:val="24"/>
                <w:szCs w:val="24"/>
                <w:lang w:val="cs-CZ"/>
              </w:rPr>
              <w:t>Qualitative</w:t>
            </w:r>
            <w:proofErr w:type="spellEnd"/>
            <w:r w:rsidRPr="007D3741">
              <w:rPr>
                <w:rFonts w:ascii="Times New Roman" w:hAnsi="Times New Roman" w:cs="Times New Roman"/>
                <w:sz w:val="24"/>
                <w:szCs w:val="24"/>
                <w:lang w:val="cs-CZ"/>
              </w:rPr>
              <w:t xml:space="preserve"> </w:t>
            </w:r>
            <w:proofErr w:type="spellStart"/>
            <w:r w:rsidRPr="007D3741">
              <w:rPr>
                <w:rFonts w:ascii="Times New Roman" w:hAnsi="Times New Roman" w:cs="Times New Roman"/>
                <w:sz w:val="24"/>
                <w:szCs w:val="24"/>
                <w:lang w:val="cs-CZ"/>
              </w:rPr>
              <w:t>Analysis</w:t>
            </w:r>
            <w:proofErr w:type="spellEnd"/>
            <w:r w:rsidR="007D3741">
              <w:rPr>
                <w:rFonts w:ascii="Times New Roman" w:hAnsi="Times New Roman" w:cs="Times New Roman"/>
                <w:sz w:val="24"/>
                <w:szCs w:val="24"/>
                <w:lang w:val="cs-CZ"/>
              </w:rPr>
              <w:t xml:space="preserve">. </w:t>
            </w:r>
            <w:proofErr w:type="spellStart"/>
            <w:r w:rsidRPr="007D3741">
              <w:rPr>
                <w:rFonts w:ascii="Times New Roman" w:hAnsi="Times New Roman" w:cs="Times New Roman"/>
                <w:sz w:val="24"/>
                <w:szCs w:val="24"/>
                <w:lang w:val="cs-CZ"/>
              </w:rPr>
              <w:t>Practice</w:t>
            </w:r>
            <w:proofErr w:type="spellEnd"/>
            <w:r w:rsidRPr="007D3741">
              <w:rPr>
                <w:rFonts w:ascii="Times New Roman" w:hAnsi="Times New Roman" w:cs="Times New Roman"/>
                <w:sz w:val="24"/>
                <w:szCs w:val="24"/>
                <w:lang w:val="cs-CZ"/>
              </w:rPr>
              <w:t xml:space="preserve"> and </w:t>
            </w:r>
            <w:r w:rsidR="007D3741">
              <w:rPr>
                <w:rFonts w:ascii="Times New Roman" w:hAnsi="Times New Roman" w:cs="Times New Roman"/>
                <w:sz w:val="24"/>
                <w:szCs w:val="24"/>
                <w:lang w:val="cs-CZ"/>
              </w:rPr>
              <w:t>I</w:t>
            </w:r>
            <w:r w:rsidRPr="007D3741">
              <w:rPr>
                <w:rFonts w:ascii="Times New Roman" w:hAnsi="Times New Roman" w:cs="Times New Roman"/>
                <w:sz w:val="24"/>
                <w:szCs w:val="24"/>
                <w:lang w:val="cs-CZ"/>
              </w:rPr>
              <w:t>nnovation</w:t>
            </w:r>
            <w:r w:rsidRPr="00254FF9">
              <w:rPr>
                <w:rFonts w:ascii="Times New Roman" w:hAnsi="Times New Roman" w:cs="Times New Roman"/>
                <w:i/>
                <w:iCs/>
                <w:sz w:val="24"/>
                <w:szCs w:val="24"/>
                <w:lang w:val="cs-CZ"/>
              </w:rPr>
              <w:t>.</w:t>
            </w:r>
            <w:r w:rsidRPr="00254FF9">
              <w:rPr>
                <w:rFonts w:ascii="Times New Roman" w:hAnsi="Times New Roman" w:cs="Times New Roman"/>
                <w:sz w:val="24"/>
                <w:szCs w:val="24"/>
                <w:lang w:val="cs-CZ"/>
              </w:rPr>
              <w:t xml:space="preserve"> London: </w:t>
            </w:r>
            <w:proofErr w:type="spellStart"/>
            <w:r w:rsidRPr="00254FF9">
              <w:rPr>
                <w:rFonts w:ascii="Times New Roman" w:hAnsi="Times New Roman" w:cs="Times New Roman"/>
                <w:sz w:val="24"/>
                <w:szCs w:val="24"/>
                <w:lang w:val="cs-CZ"/>
              </w:rPr>
              <w:t>Routledge</w:t>
            </w:r>
            <w:proofErr w:type="spellEnd"/>
            <w:r w:rsidR="007D3741">
              <w:rPr>
                <w:rFonts w:ascii="Times New Roman" w:hAnsi="Times New Roman" w:cs="Times New Roman"/>
                <w:sz w:val="24"/>
                <w:szCs w:val="24"/>
                <w:lang w:val="cs-CZ"/>
              </w:rPr>
              <w:t xml:space="preserve">. Kap. 3: </w:t>
            </w:r>
            <w:r w:rsidR="007D3741" w:rsidRPr="00254FF9">
              <w:rPr>
                <w:rFonts w:ascii="Times New Roman" w:hAnsi="Times New Roman" w:cs="Times New Roman"/>
                <w:sz w:val="24"/>
                <w:szCs w:val="24"/>
                <w:lang w:val="cs-CZ"/>
              </w:rPr>
              <w:t xml:space="preserve">Data </w:t>
            </w:r>
            <w:proofErr w:type="spellStart"/>
            <w:r w:rsidR="007D3741" w:rsidRPr="00254FF9">
              <w:rPr>
                <w:rFonts w:ascii="Times New Roman" w:hAnsi="Times New Roman" w:cs="Times New Roman"/>
                <w:sz w:val="24"/>
                <w:szCs w:val="24"/>
                <w:lang w:val="cs-CZ"/>
              </w:rPr>
              <w:t>Analysis</w:t>
            </w:r>
            <w:proofErr w:type="spellEnd"/>
            <w:r w:rsidR="007D3741" w:rsidRPr="00254FF9">
              <w:rPr>
                <w:rFonts w:ascii="Times New Roman" w:hAnsi="Times New Roman" w:cs="Times New Roman"/>
                <w:sz w:val="24"/>
                <w:szCs w:val="24"/>
                <w:lang w:val="cs-CZ"/>
              </w:rPr>
              <w:t xml:space="preserve"> </w:t>
            </w:r>
            <w:proofErr w:type="spellStart"/>
            <w:r w:rsidR="007D3741" w:rsidRPr="00254FF9">
              <w:rPr>
                <w:rFonts w:ascii="Times New Roman" w:hAnsi="Times New Roman" w:cs="Times New Roman"/>
                <w:sz w:val="24"/>
                <w:szCs w:val="24"/>
                <w:lang w:val="cs-CZ"/>
              </w:rPr>
              <w:t>During</w:t>
            </w:r>
            <w:proofErr w:type="spellEnd"/>
            <w:r w:rsidR="007D3741" w:rsidRPr="00254FF9">
              <w:rPr>
                <w:rFonts w:ascii="Times New Roman" w:hAnsi="Times New Roman" w:cs="Times New Roman"/>
                <w:sz w:val="24"/>
                <w:szCs w:val="24"/>
                <w:lang w:val="cs-CZ"/>
              </w:rPr>
              <w:t xml:space="preserve"> Data </w:t>
            </w:r>
            <w:proofErr w:type="spellStart"/>
            <w:r w:rsidR="007D3741" w:rsidRPr="00254FF9">
              <w:rPr>
                <w:rFonts w:ascii="Times New Roman" w:hAnsi="Times New Roman" w:cs="Times New Roman"/>
                <w:sz w:val="24"/>
                <w:szCs w:val="24"/>
                <w:lang w:val="cs-CZ"/>
              </w:rPr>
              <w:t>Collection</w:t>
            </w:r>
            <w:proofErr w:type="spellEnd"/>
            <w:r w:rsidR="007D3741">
              <w:rPr>
                <w:rFonts w:ascii="Times New Roman" w:hAnsi="Times New Roman" w:cs="Times New Roman"/>
                <w:sz w:val="24"/>
                <w:szCs w:val="24"/>
                <w:lang w:val="cs-CZ"/>
              </w:rPr>
              <w:t>, str.</w:t>
            </w:r>
            <w:r w:rsidRPr="00254FF9">
              <w:rPr>
                <w:rFonts w:ascii="Times New Roman" w:hAnsi="Times New Roman" w:cs="Times New Roman"/>
                <w:sz w:val="24"/>
                <w:szCs w:val="24"/>
                <w:lang w:val="cs-CZ"/>
              </w:rPr>
              <w:t xml:space="preserve"> 60</w:t>
            </w:r>
            <w:r w:rsidR="007D3741">
              <w:rPr>
                <w:rFonts w:ascii="Times New Roman" w:hAnsi="Times New Roman" w:cs="Times New Roman"/>
                <w:sz w:val="24"/>
                <w:szCs w:val="24"/>
                <w:lang w:val="cs-CZ"/>
              </w:rPr>
              <w:t>-</w:t>
            </w:r>
            <w:r w:rsidRPr="00254FF9">
              <w:rPr>
                <w:rFonts w:ascii="Times New Roman" w:hAnsi="Times New Roman" w:cs="Times New Roman"/>
                <w:sz w:val="24"/>
                <w:szCs w:val="24"/>
                <w:lang w:val="cs-CZ"/>
              </w:rPr>
              <w:t>79.</w:t>
            </w:r>
          </w:p>
          <w:p w14:paraId="0B743266" w14:textId="6420E806" w:rsidR="00736B8E" w:rsidRPr="00254FF9" w:rsidRDefault="007D3741" w:rsidP="00254FF9">
            <w:pPr>
              <w:pStyle w:val="Odstavecseseznamem"/>
              <w:numPr>
                <w:ilvl w:val="1"/>
                <w:numId w:val="8"/>
              </w:numPr>
              <w:spacing w:after="0"/>
              <w:rPr>
                <w:rFonts w:ascii="Times New Roman" w:hAnsi="Times New Roman" w:cs="Times New Roman"/>
                <w:sz w:val="24"/>
                <w:szCs w:val="24"/>
                <w:lang w:val="cs-CZ"/>
              </w:rPr>
            </w:pPr>
            <w:proofErr w:type="spellStart"/>
            <w:r w:rsidRPr="00254FF9">
              <w:rPr>
                <w:rFonts w:ascii="Times New Roman" w:hAnsi="Times New Roman" w:cs="Times New Roman"/>
                <w:sz w:val="24"/>
                <w:szCs w:val="24"/>
                <w:lang w:val="cs-CZ"/>
              </w:rPr>
              <w:t>Hammersley</w:t>
            </w:r>
            <w:proofErr w:type="spellEnd"/>
            <w:r>
              <w:rPr>
                <w:rFonts w:ascii="Times New Roman" w:hAnsi="Times New Roman" w:cs="Times New Roman"/>
                <w:sz w:val="24"/>
                <w:szCs w:val="24"/>
                <w:lang w:val="cs-CZ"/>
              </w:rPr>
              <w:t>,</w:t>
            </w:r>
            <w:r w:rsidRPr="00254FF9">
              <w:rPr>
                <w:rFonts w:ascii="Times New Roman" w:hAnsi="Times New Roman" w:cs="Times New Roman"/>
                <w:sz w:val="24"/>
                <w:szCs w:val="24"/>
                <w:lang w:val="cs-CZ"/>
              </w:rPr>
              <w:fldChar w:fldCharType="begin"/>
            </w:r>
            <w:r w:rsidRPr="00254FF9">
              <w:rPr>
                <w:rFonts w:ascii="Times New Roman" w:hAnsi="Times New Roman" w:cs="Times New Roman"/>
                <w:sz w:val="24"/>
                <w:szCs w:val="24"/>
                <w:lang w:val="cs-CZ"/>
              </w:rPr>
              <w:instrText xml:space="preserve"> XE "Hammersley" </w:instrText>
            </w:r>
            <w:r w:rsidRPr="00254FF9">
              <w:rPr>
                <w:rFonts w:ascii="Times New Roman" w:hAnsi="Times New Roman" w:cs="Times New Roman"/>
                <w:sz w:val="24"/>
                <w:szCs w:val="24"/>
                <w:lang w:val="cs-CZ"/>
              </w:rPr>
              <w:fldChar w:fldCharType="end"/>
            </w:r>
            <w:r w:rsidRPr="00254FF9">
              <w:rPr>
                <w:rFonts w:ascii="Times New Roman" w:hAnsi="Times New Roman" w:cs="Times New Roman"/>
                <w:sz w:val="24"/>
                <w:szCs w:val="24"/>
                <w:lang w:val="cs-CZ"/>
              </w:rPr>
              <w:t xml:space="preserve"> M</w:t>
            </w:r>
            <w:r>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a Atkinson</w:t>
            </w:r>
            <w:r>
              <w:rPr>
                <w:rFonts w:ascii="Times New Roman" w:hAnsi="Times New Roman" w:cs="Times New Roman"/>
                <w:sz w:val="24"/>
                <w:szCs w:val="24"/>
                <w:lang w:val="cs-CZ"/>
              </w:rPr>
              <w:t>,</w:t>
            </w:r>
            <w:r w:rsidRPr="00254FF9">
              <w:rPr>
                <w:rFonts w:ascii="Times New Roman" w:hAnsi="Times New Roman" w:cs="Times New Roman"/>
                <w:sz w:val="24"/>
                <w:szCs w:val="24"/>
                <w:lang w:val="cs-CZ"/>
              </w:rPr>
              <w:fldChar w:fldCharType="begin"/>
            </w:r>
            <w:r w:rsidRPr="00254FF9">
              <w:rPr>
                <w:rFonts w:ascii="Times New Roman" w:hAnsi="Times New Roman" w:cs="Times New Roman"/>
                <w:sz w:val="24"/>
                <w:szCs w:val="24"/>
                <w:lang w:val="cs-CZ"/>
              </w:rPr>
              <w:instrText xml:space="preserve"> XE "Atkinson" </w:instrText>
            </w:r>
            <w:r w:rsidRPr="00254FF9">
              <w:rPr>
                <w:rFonts w:ascii="Times New Roman" w:hAnsi="Times New Roman" w:cs="Times New Roman"/>
                <w:sz w:val="24"/>
                <w:szCs w:val="24"/>
                <w:lang w:val="cs-CZ"/>
              </w:rPr>
              <w:fldChar w:fldCharType="end"/>
            </w:r>
            <w:r w:rsidRPr="00254FF9">
              <w:rPr>
                <w:rFonts w:ascii="Times New Roman" w:hAnsi="Times New Roman" w:cs="Times New Roman"/>
                <w:sz w:val="24"/>
                <w:szCs w:val="24"/>
                <w:lang w:val="cs-CZ"/>
              </w:rPr>
              <w:t xml:space="preserve"> P</w:t>
            </w:r>
            <w:r>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(1995)</w:t>
            </w:r>
            <w:r>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w:t>
            </w:r>
            <w:proofErr w:type="spellStart"/>
            <w:r w:rsidRPr="007D3741">
              <w:rPr>
                <w:rFonts w:ascii="Times New Roman" w:hAnsi="Times New Roman" w:cs="Times New Roman"/>
                <w:iCs/>
                <w:sz w:val="24"/>
                <w:szCs w:val="24"/>
                <w:lang w:val="cs-CZ"/>
              </w:rPr>
              <w:t>Ethnography</w:t>
            </w:r>
            <w:proofErr w:type="spellEnd"/>
            <w:r>
              <w:rPr>
                <w:rFonts w:ascii="Times New Roman" w:hAnsi="Times New Roman" w:cs="Times New Roman"/>
                <w:iCs/>
                <w:sz w:val="24"/>
                <w:szCs w:val="24"/>
                <w:lang w:val="cs-CZ"/>
              </w:rPr>
              <w:t xml:space="preserve">. </w:t>
            </w:r>
            <w:proofErr w:type="spellStart"/>
            <w:r w:rsidRPr="007D3741">
              <w:rPr>
                <w:rFonts w:ascii="Times New Roman" w:hAnsi="Times New Roman" w:cs="Times New Roman"/>
                <w:iCs/>
                <w:sz w:val="24"/>
                <w:szCs w:val="24"/>
                <w:lang w:val="cs-CZ"/>
              </w:rPr>
              <w:t>Principles</w:t>
            </w:r>
            <w:proofErr w:type="spellEnd"/>
            <w:r w:rsidRPr="007D3741">
              <w:rPr>
                <w:rFonts w:ascii="Times New Roman" w:hAnsi="Times New Roman" w:cs="Times New Roman"/>
                <w:iCs/>
                <w:sz w:val="24"/>
                <w:szCs w:val="24"/>
                <w:lang w:val="cs-CZ"/>
              </w:rPr>
              <w:t xml:space="preserve"> in </w:t>
            </w:r>
            <w:proofErr w:type="spellStart"/>
            <w:r>
              <w:rPr>
                <w:rFonts w:ascii="Times New Roman" w:hAnsi="Times New Roman" w:cs="Times New Roman"/>
                <w:iCs/>
                <w:sz w:val="24"/>
                <w:szCs w:val="24"/>
                <w:lang w:val="cs-CZ"/>
              </w:rPr>
              <w:lastRenderedPageBreak/>
              <w:t>P</w:t>
            </w:r>
            <w:r w:rsidRPr="007D3741">
              <w:rPr>
                <w:rFonts w:ascii="Times New Roman" w:hAnsi="Times New Roman" w:cs="Times New Roman"/>
                <w:iCs/>
                <w:sz w:val="24"/>
                <w:szCs w:val="24"/>
                <w:lang w:val="cs-CZ"/>
              </w:rPr>
              <w:t>ractice</w:t>
            </w:r>
            <w:proofErr w:type="spellEnd"/>
            <w:r w:rsidRPr="00254FF9">
              <w:rPr>
                <w:rFonts w:ascii="Times New Roman" w:hAnsi="Times New Roman" w:cs="Times New Roman"/>
                <w:i/>
                <w:sz w:val="24"/>
                <w:szCs w:val="24"/>
                <w:lang w:val="cs-CZ"/>
              </w:rPr>
              <w:t>.</w:t>
            </w:r>
            <w:r w:rsidRPr="00254FF9">
              <w:rPr>
                <w:rFonts w:ascii="Times New Roman" w:hAnsi="Times New Roman" w:cs="Times New Roman"/>
                <w:sz w:val="24"/>
                <w:szCs w:val="24"/>
                <w:lang w:val="cs-CZ"/>
              </w:rPr>
              <w:t xml:space="preserve"> London: </w:t>
            </w:r>
            <w:proofErr w:type="spellStart"/>
            <w:r w:rsidRPr="00254FF9">
              <w:rPr>
                <w:rFonts w:ascii="Times New Roman" w:hAnsi="Times New Roman" w:cs="Times New Roman"/>
                <w:sz w:val="24"/>
                <w:szCs w:val="24"/>
              </w:rPr>
              <w:t>Routledge</w:t>
            </w:r>
            <w:proofErr w:type="spellEnd"/>
            <w:r>
              <w:rPr>
                <w:rFonts w:ascii="Times New Roman" w:hAnsi="Times New Roman" w:cs="Times New Roman"/>
                <w:sz w:val="24"/>
                <w:szCs w:val="24"/>
                <w:lang w:val="cs-CZ"/>
              </w:rPr>
              <w:t xml:space="preserve">. Kap. 4: </w:t>
            </w:r>
            <w:proofErr w:type="spellStart"/>
            <w:r>
              <w:rPr>
                <w:rFonts w:ascii="Times New Roman" w:hAnsi="Times New Roman" w:cs="Times New Roman"/>
                <w:sz w:val="24"/>
                <w:szCs w:val="24"/>
                <w:lang w:val="cs-CZ"/>
              </w:rPr>
              <w:t>Field</w:t>
            </w:r>
            <w:proofErr w:type="spellEnd"/>
            <w:r>
              <w:rPr>
                <w:rFonts w:ascii="Times New Roman" w:hAnsi="Times New Roman" w:cs="Times New Roman"/>
                <w:sz w:val="24"/>
                <w:szCs w:val="24"/>
                <w:lang w:val="cs-CZ"/>
              </w:rPr>
              <w:t xml:space="preserve"> relations, str</w:t>
            </w:r>
            <w:r w:rsidR="00736B8E" w:rsidRPr="00254FF9">
              <w:rPr>
                <w:rFonts w:ascii="Times New Roman" w:hAnsi="Times New Roman" w:cs="Times New Roman"/>
                <w:sz w:val="24"/>
                <w:szCs w:val="24"/>
                <w:lang w:val="cs-CZ"/>
              </w:rPr>
              <w:t>. 63</w:t>
            </w:r>
            <w:r>
              <w:rPr>
                <w:rFonts w:ascii="Times New Roman" w:hAnsi="Times New Roman" w:cs="Times New Roman"/>
                <w:sz w:val="24"/>
                <w:szCs w:val="24"/>
                <w:lang w:val="cs-CZ"/>
              </w:rPr>
              <w:t>-</w:t>
            </w:r>
            <w:r w:rsidR="00736B8E" w:rsidRPr="00254FF9">
              <w:rPr>
                <w:rFonts w:ascii="Times New Roman" w:hAnsi="Times New Roman" w:cs="Times New Roman"/>
                <w:sz w:val="24"/>
                <w:szCs w:val="24"/>
                <w:lang w:val="cs-CZ"/>
              </w:rPr>
              <w:t>96.</w:t>
            </w:r>
          </w:p>
          <w:p w14:paraId="314BFBE8" w14:textId="0EBA667C" w:rsidR="00736B8E" w:rsidRPr="00254FF9" w:rsidRDefault="00736B8E" w:rsidP="00254FF9">
            <w:pPr>
              <w:pStyle w:val="Odstavecseseznamem"/>
              <w:numPr>
                <w:ilvl w:val="1"/>
                <w:numId w:val="8"/>
              </w:numPr>
              <w:spacing w:after="0"/>
              <w:rPr>
                <w:rFonts w:ascii="Times New Roman" w:hAnsi="Times New Roman" w:cs="Times New Roman"/>
                <w:sz w:val="24"/>
                <w:szCs w:val="24"/>
                <w:lang w:val="cs-CZ"/>
              </w:rPr>
            </w:pPr>
            <w:r w:rsidRPr="00254FF9">
              <w:rPr>
                <w:rFonts w:ascii="Times New Roman" w:hAnsi="Times New Roman" w:cs="Times New Roman"/>
                <w:sz w:val="24"/>
                <w:szCs w:val="24"/>
                <w:lang w:val="cs-CZ"/>
              </w:rPr>
              <w:t>Marcus</w:t>
            </w:r>
            <w:r w:rsidR="00514B23">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G</w:t>
            </w:r>
            <w:r w:rsidR="00514B23">
              <w:rPr>
                <w:rFonts w:ascii="Times New Roman" w:hAnsi="Times New Roman" w:cs="Times New Roman"/>
                <w:sz w:val="24"/>
                <w:szCs w:val="24"/>
                <w:lang w:val="cs-CZ"/>
              </w:rPr>
              <w:t xml:space="preserve">. </w:t>
            </w:r>
            <w:r w:rsidRPr="00254FF9">
              <w:rPr>
                <w:rFonts w:ascii="Times New Roman" w:hAnsi="Times New Roman" w:cs="Times New Roman"/>
                <w:sz w:val="24"/>
                <w:szCs w:val="24"/>
                <w:lang w:val="cs-CZ"/>
              </w:rPr>
              <w:t>E</w:t>
            </w:r>
            <w:r w:rsidR="00514B23">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(1995)</w:t>
            </w:r>
            <w:r w:rsidR="00514B23">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w:t>
            </w:r>
            <w:proofErr w:type="spellStart"/>
            <w:r w:rsidRPr="00254FF9">
              <w:rPr>
                <w:rFonts w:ascii="Times New Roman" w:hAnsi="Times New Roman" w:cs="Times New Roman"/>
                <w:sz w:val="24"/>
                <w:szCs w:val="24"/>
                <w:lang w:val="cs-CZ"/>
              </w:rPr>
              <w:t>Ethnography</w:t>
            </w:r>
            <w:proofErr w:type="spellEnd"/>
            <w:r w:rsidRPr="00254FF9">
              <w:rPr>
                <w:rFonts w:ascii="Times New Roman" w:hAnsi="Times New Roman" w:cs="Times New Roman"/>
                <w:sz w:val="24"/>
                <w:szCs w:val="24"/>
                <w:lang w:val="cs-CZ"/>
              </w:rPr>
              <w:t xml:space="preserve"> in/</w:t>
            </w:r>
            <w:proofErr w:type="spellStart"/>
            <w:r w:rsidRPr="00254FF9">
              <w:rPr>
                <w:rFonts w:ascii="Times New Roman" w:hAnsi="Times New Roman" w:cs="Times New Roman"/>
                <w:sz w:val="24"/>
                <w:szCs w:val="24"/>
                <w:lang w:val="cs-CZ"/>
              </w:rPr>
              <w:t>of</w:t>
            </w:r>
            <w:proofErr w:type="spellEnd"/>
            <w:r w:rsidRPr="00254FF9">
              <w:rPr>
                <w:rFonts w:ascii="Times New Roman" w:hAnsi="Times New Roman" w:cs="Times New Roman"/>
                <w:sz w:val="24"/>
                <w:szCs w:val="24"/>
                <w:lang w:val="cs-CZ"/>
              </w:rPr>
              <w:t xml:space="preserve"> </w:t>
            </w:r>
            <w:proofErr w:type="spellStart"/>
            <w:r w:rsidRPr="00254FF9">
              <w:rPr>
                <w:rFonts w:ascii="Times New Roman" w:hAnsi="Times New Roman" w:cs="Times New Roman"/>
                <w:sz w:val="24"/>
                <w:szCs w:val="24"/>
                <w:lang w:val="cs-CZ"/>
              </w:rPr>
              <w:t>the</w:t>
            </w:r>
            <w:proofErr w:type="spellEnd"/>
            <w:r w:rsidRPr="00254FF9">
              <w:rPr>
                <w:rFonts w:ascii="Times New Roman" w:hAnsi="Times New Roman" w:cs="Times New Roman"/>
                <w:sz w:val="24"/>
                <w:szCs w:val="24"/>
                <w:lang w:val="cs-CZ"/>
              </w:rPr>
              <w:t xml:space="preserve"> </w:t>
            </w:r>
            <w:proofErr w:type="spellStart"/>
            <w:r w:rsidRPr="00254FF9">
              <w:rPr>
                <w:rFonts w:ascii="Times New Roman" w:hAnsi="Times New Roman" w:cs="Times New Roman"/>
                <w:sz w:val="24"/>
                <w:szCs w:val="24"/>
                <w:lang w:val="cs-CZ"/>
              </w:rPr>
              <w:t>World</w:t>
            </w:r>
            <w:proofErr w:type="spellEnd"/>
            <w:r w:rsidRPr="00254FF9">
              <w:rPr>
                <w:rFonts w:ascii="Times New Roman" w:hAnsi="Times New Roman" w:cs="Times New Roman"/>
                <w:sz w:val="24"/>
                <w:szCs w:val="24"/>
                <w:lang w:val="cs-CZ"/>
              </w:rPr>
              <w:t xml:space="preserve"> </w:t>
            </w:r>
            <w:proofErr w:type="spellStart"/>
            <w:r w:rsidR="00514B23">
              <w:rPr>
                <w:rFonts w:ascii="Times New Roman" w:hAnsi="Times New Roman" w:cs="Times New Roman"/>
                <w:sz w:val="24"/>
                <w:szCs w:val="24"/>
                <w:lang w:val="cs-CZ"/>
              </w:rPr>
              <w:t>System</w:t>
            </w:r>
            <w:proofErr w:type="spellEnd"/>
            <w:r w:rsidR="00514B23">
              <w:rPr>
                <w:rFonts w:ascii="Times New Roman" w:hAnsi="Times New Roman" w:cs="Times New Roman"/>
                <w:sz w:val="24"/>
                <w:szCs w:val="24"/>
                <w:lang w:val="cs-CZ"/>
              </w:rPr>
              <w:t xml:space="preserve">. </w:t>
            </w:r>
            <w:proofErr w:type="spellStart"/>
            <w:r w:rsidRPr="00254FF9">
              <w:rPr>
                <w:rFonts w:ascii="Times New Roman" w:hAnsi="Times New Roman" w:cs="Times New Roman"/>
                <w:sz w:val="24"/>
                <w:szCs w:val="24"/>
                <w:lang w:val="cs-CZ"/>
              </w:rPr>
              <w:t>The</w:t>
            </w:r>
            <w:proofErr w:type="spellEnd"/>
            <w:r w:rsidRPr="00254FF9">
              <w:rPr>
                <w:rFonts w:ascii="Times New Roman" w:hAnsi="Times New Roman" w:cs="Times New Roman"/>
                <w:sz w:val="24"/>
                <w:szCs w:val="24"/>
                <w:lang w:val="cs-CZ"/>
              </w:rPr>
              <w:t xml:space="preserve"> </w:t>
            </w:r>
            <w:r w:rsidR="00514B23">
              <w:rPr>
                <w:rFonts w:ascii="Times New Roman" w:hAnsi="Times New Roman" w:cs="Times New Roman"/>
                <w:sz w:val="24"/>
                <w:szCs w:val="24"/>
                <w:lang w:val="cs-CZ"/>
              </w:rPr>
              <w:t>E</w:t>
            </w:r>
            <w:r w:rsidRPr="00254FF9">
              <w:rPr>
                <w:rFonts w:ascii="Times New Roman" w:hAnsi="Times New Roman" w:cs="Times New Roman"/>
                <w:sz w:val="24"/>
                <w:szCs w:val="24"/>
                <w:lang w:val="cs-CZ"/>
              </w:rPr>
              <w:t xml:space="preserve">mergence </w:t>
            </w:r>
            <w:proofErr w:type="spellStart"/>
            <w:r w:rsidRPr="00254FF9">
              <w:rPr>
                <w:rFonts w:ascii="Times New Roman" w:hAnsi="Times New Roman" w:cs="Times New Roman"/>
                <w:sz w:val="24"/>
                <w:szCs w:val="24"/>
                <w:lang w:val="cs-CZ"/>
              </w:rPr>
              <w:t>of</w:t>
            </w:r>
            <w:proofErr w:type="spellEnd"/>
            <w:r w:rsidRPr="00254FF9">
              <w:rPr>
                <w:rFonts w:ascii="Times New Roman" w:hAnsi="Times New Roman" w:cs="Times New Roman"/>
                <w:sz w:val="24"/>
                <w:szCs w:val="24"/>
                <w:lang w:val="cs-CZ"/>
              </w:rPr>
              <w:t xml:space="preserve"> </w:t>
            </w:r>
            <w:proofErr w:type="spellStart"/>
            <w:r w:rsidR="00514B23">
              <w:rPr>
                <w:rFonts w:ascii="Times New Roman" w:hAnsi="Times New Roman" w:cs="Times New Roman"/>
                <w:sz w:val="24"/>
                <w:szCs w:val="24"/>
                <w:lang w:val="cs-CZ"/>
              </w:rPr>
              <w:t>M</w:t>
            </w:r>
            <w:r w:rsidRPr="00254FF9">
              <w:rPr>
                <w:rFonts w:ascii="Times New Roman" w:hAnsi="Times New Roman" w:cs="Times New Roman"/>
                <w:sz w:val="24"/>
                <w:szCs w:val="24"/>
                <w:lang w:val="cs-CZ"/>
              </w:rPr>
              <w:t>ulti-sited</w:t>
            </w:r>
            <w:proofErr w:type="spellEnd"/>
            <w:r w:rsidRPr="00254FF9">
              <w:rPr>
                <w:rFonts w:ascii="Times New Roman" w:hAnsi="Times New Roman" w:cs="Times New Roman"/>
                <w:sz w:val="24"/>
                <w:szCs w:val="24"/>
                <w:lang w:val="cs-CZ"/>
              </w:rPr>
              <w:t xml:space="preserve"> </w:t>
            </w:r>
            <w:proofErr w:type="spellStart"/>
            <w:r w:rsidR="00514B23">
              <w:rPr>
                <w:rFonts w:ascii="Times New Roman" w:hAnsi="Times New Roman" w:cs="Times New Roman"/>
                <w:sz w:val="24"/>
                <w:szCs w:val="24"/>
                <w:lang w:val="cs-CZ"/>
              </w:rPr>
              <w:t>E</w:t>
            </w:r>
            <w:r w:rsidRPr="00254FF9">
              <w:rPr>
                <w:rFonts w:ascii="Times New Roman" w:hAnsi="Times New Roman" w:cs="Times New Roman"/>
                <w:sz w:val="24"/>
                <w:szCs w:val="24"/>
                <w:lang w:val="cs-CZ"/>
              </w:rPr>
              <w:t>thnography</w:t>
            </w:r>
            <w:proofErr w:type="spellEnd"/>
            <w:r w:rsidRPr="00254FF9">
              <w:rPr>
                <w:rFonts w:ascii="Times New Roman" w:hAnsi="Times New Roman" w:cs="Times New Roman"/>
                <w:sz w:val="24"/>
                <w:szCs w:val="24"/>
                <w:lang w:val="cs-CZ"/>
              </w:rPr>
              <w:t xml:space="preserve">. </w:t>
            </w:r>
            <w:proofErr w:type="spellStart"/>
            <w:r w:rsidRPr="00254FF9">
              <w:rPr>
                <w:rFonts w:ascii="Times New Roman" w:hAnsi="Times New Roman" w:cs="Times New Roman"/>
                <w:i/>
                <w:iCs/>
                <w:sz w:val="24"/>
                <w:szCs w:val="24"/>
                <w:lang w:val="cs-CZ"/>
              </w:rPr>
              <w:t>Annual</w:t>
            </w:r>
            <w:proofErr w:type="spellEnd"/>
            <w:r w:rsidRPr="00254FF9">
              <w:rPr>
                <w:rFonts w:ascii="Times New Roman" w:hAnsi="Times New Roman" w:cs="Times New Roman"/>
                <w:i/>
                <w:iCs/>
                <w:sz w:val="24"/>
                <w:szCs w:val="24"/>
                <w:lang w:val="cs-CZ"/>
              </w:rPr>
              <w:t xml:space="preserve"> </w:t>
            </w:r>
            <w:proofErr w:type="spellStart"/>
            <w:r w:rsidRPr="00254FF9">
              <w:rPr>
                <w:rFonts w:ascii="Times New Roman" w:hAnsi="Times New Roman" w:cs="Times New Roman"/>
                <w:i/>
                <w:iCs/>
                <w:sz w:val="24"/>
                <w:szCs w:val="24"/>
                <w:lang w:val="cs-CZ"/>
              </w:rPr>
              <w:t>Review</w:t>
            </w:r>
            <w:proofErr w:type="spellEnd"/>
            <w:r w:rsidRPr="00254FF9">
              <w:rPr>
                <w:rFonts w:ascii="Times New Roman" w:hAnsi="Times New Roman" w:cs="Times New Roman"/>
                <w:i/>
                <w:iCs/>
                <w:sz w:val="24"/>
                <w:szCs w:val="24"/>
                <w:lang w:val="cs-CZ"/>
              </w:rPr>
              <w:t xml:space="preserve"> </w:t>
            </w:r>
            <w:proofErr w:type="spellStart"/>
            <w:r w:rsidRPr="00254FF9">
              <w:rPr>
                <w:rFonts w:ascii="Times New Roman" w:hAnsi="Times New Roman" w:cs="Times New Roman"/>
                <w:i/>
                <w:iCs/>
                <w:sz w:val="24"/>
                <w:szCs w:val="24"/>
                <w:lang w:val="cs-CZ"/>
              </w:rPr>
              <w:t>of</w:t>
            </w:r>
            <w:proofErr w:type="spellEnd"/>
            <w:r w:rsidRPr="00254FF9">
              <w:rPr>
                <w:rFonts w:ascii="Times New Roman" w:hAnsi="Times New Roman" w:cs="Times New Roman"/>
                <w:i/>
                <w:iCs/>
                <w:sz w:val="24"/>
                <w:szCs w:val="24"/>
                <w:lang w:val="cs-CZ"/>
              </w:rPr>
              <w:t xml:space="preserve"> </w:t>
            </w:r>
            <w:proofErr w:type="spellStart"/>
            <w:r w:rsidRPr="00254FF9">
              <w:rPr>
                <w:rFonts w:ascii="Times New Roman" w:hAnsi="Times New Roman" w:cs="Times New Roman"/>
                <w:i/>
                <w:iCs/>
                <w:sz w:val="24"/>
                <w:szCs w:val="24"/>
                <w:lang w:val="cs-CZ"/>
              </w:rPr>
              <w:t>Anthropology</w:t>
            </w:r>
            <w:proofErr w:type="spellEnd"/>
            <w:r w:rsidR="00514B23">
              <w:rPr>
                <w:rFonts w:ascii="Times New Roman" w:hAnsi="Times New Roman" w:cs="Times New Roman"/>
                <w:i/>
                <w:iCs/>
                <w:sz w:val="24"/>
                <w:szCs w:val="24"/>
                <w:lang w:val="cs-CZ"/>
              </w:rPr>
              <w:t>,</w:t>
            </w:r>
            <w:r w:rsidRPr="00254FF9">
              <w:rPr>
                <w:rFonts w:ascii="Times New Roman" w:hAnsi="Times New Roman" w:cs="Times New Roman"/>
                <w:sz w:val="24"/>
                <w:szCs w:val="24"/>
                <w:lang w:val="cs-CZ"/>
              </w:rPr>
              <w:t xml:space="preserve"> 24</w:t>
            </w:r>
            <w:r w:rsidR="00514B23">
              <w:rPr>
                <w:rFonts w:ascii="Times New Roman" w:hAnsi="Times New Roman" w:cs="Times New Roman"/>
                <w:sz w:val="24"/>
                <w:szCs w:val="24"/>
                <w:lang w:val="cs-CZ"/>
              </w:rPr>
              <w:t>, str.</w:t>
            </w:r>
            <w:r w:rsidRPr="00254FF9">
              <w:rPr>
                <w:rFonts w:ascii="Times New Roman" w:hAnsi="Times New Roman" w:cs="Times New Roman"/>
                <w:sz w:val="24"/>
                <w:szCs w:val="24"/>
                <w:lang w:val="cs-CZ"/>
              </w:rPr>
              <w:t xml:space="preserve"> 95</w:t>
            </w:r>
            <w:r w:rsidR="00514B23">
              <w:rPr>
                <w:rFonts w:ascii="Times New Roman" w:hAnsi="Times New Roman" w:cs="Times New Roman"/>
                <w:sz w:val="24"/>
                <w:szCs w:val="24"/>
                <w:lang w:val="cs-CZ"/>
              </w:rPr>
              <w:t>-</w:t>
            </w:r>
            <w:r w:rsidRPr="00254FF9">
              <w:rPr>
                <w:rFonts w:ascii="Times New Roman" w:hAnsi="Times New Roman" w:cs="Times New Roman"/>
                <w:sz w:val="24"/>
                <w:szCs w:val="24"/>
                <w:lang w:val="cs-CZ"/>
              </w:rPr>
              <w:t>117.</w:t>
            </w:r>
          </w:p>
          <w:p w14:paraId="0354B0C8" w14:textId="0518EA67" w:rsidR="00736B8E" w:rsidRPr="00254FF9" w:rsidRDefault="00736B8E" w:rsidP="00736B8E">
            <w:pPr>
              <w:pStyle w:val="Odstavecseseznamem"/>
              <w:numPr>
                <w:ilvl w:val="1"/>
                <w:numId w:val="8"/>
              </w:numPr>
              <w:spacing w:after="0"/>
              <w:rPr>
                <w:rFonts w:ascii="Times New Roman" w:hAnsi="Times New Roman" w:cs="Times New Roman"/>
                <w:sz w:val="24"/>
                <w:szCs w:val="24"/>
                <w:lang w:val="cs-CZ"/>
              </w:rPr>
            </w:pPr>
            <w:proofErr w:type="spellStart"/>
            <w:r w:rsidRPr="00254FF9">
              <w:rPr>
                <w:rFonts w:ascii="Times New Roman" w:hAnsi="Times New Roman" w:cs="Times New Roman"/>
                <w:sz w:val="24"/>
                <w:szCs w:val="24"/>
                <w:lang w:val="cs-CZ"/>
              </w:rPr>
              <w:t>Riemer</w:t>
            </w:r>
            <w:proofErr w:type="spellEnd"/>
            <w:r w:rsidR="00514B23">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J</w:t>
            </w:r>
            <w:r w:rsidR="00514B23">
              <w:rPr>
                <w:rFonts w:ascii="Times New Roman" w:hAnsi="Times New Roman" w:cs="Times New Roman"/>
                <w:sz w:val="24"/>
                <w:szCs w:val="24"/>
                <w:lang w:val="cs-CZ"/>
              </w:rPr>
              <w:t xml:space="preserve">. </w:t>
            </w:r>
            <w:r w:rsidRPr="00254FF9">
              <w:rPr>
                <w:rFonts w:ascii="Times New Roman" w:hAnsi="Times New Roman" w:cs="Times New Roman"/>
                <w:sz w:val="24"/>
                <w:szCs w:val="24"/>
                <w:lang w:val="cs-CZ"/>
              </w:rPr>
              <w:t>W</w:t>
            </w:r>
            <w:r w:rsidR="00514B23">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(1977)</w:t>
            </w:r>
            <w:r w:rsidR="00514B23">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w:t>
            </w:r>
            <w:proofErr w:type="spellStart"/>
            <w:r w:rsidRPr="00254FF9">
              <w:rPr>
                <w:rFonts w:ascii="Times New Roman" w:hAnsi="Times New Roman" w:cs="Times New Roman"/>
                <w:sz w:val="24"/>
                <w:szCs w:val="24"/>
                <w:lang w:val="cs-CZ"/>
              </w:rPr>
              <w:t>Varieties</w:t>
            </w:r>
            <w:proofErr w:type="spellEnd"/>
            <w:r w:rsidRPr="00254FF9">
              <w:rPr>
                <w:rFonts w:ascii="Times New Roman" w:hAnsi="Times New Roman" w:cs="Times New Roman"/>
                <w:sz w:val="24"/>
                <w:szCs w:val="24"/>
                <w:lang w:val="cs-CZ"/>
              </w:rPr>
              <w:t xml:space="preserve"> </w:t>
            </w:r>
            <w:proofErr w:type="spellStart"/>
            <w:r w:rsidRPr="00254FF9">
              <w:rPr>
                <w:rFonts w:ascii="Times New Roman" w:hAnsi="Times New Roman" w:cs="Times New Roman"/>
                <w:sz w:val="24"/>
                <w:szCs w:val="24"/>
                <w:lang w:val="cs-CZ"/>
              </w:rPr>
              <w:t>of</w:t>
            </w:r>
            <w:proofErr w:type="spellEnd"/>
            <w:r w:rsidRPr="00254FF9">
              <w:rPr>
                <w:rFonts w:ascii="Times New Roman" w:hAnsi="Times New Roman" w:cs="Times New Roman"/>
                <w:sz w:val="24"/>
                <w:szCs w:val="24"/>
                <w:lang w:val="cs-CZ"/>
              </w:rPr>
              <w:t xml:space="preserve"> </w:t>
            </w:r>
            <w:proofErr w:type="spellStart"/>
            <w:r w:rsidRPr="00254FF9">
              <w:rPr>
                <w:rFonts w:ascii="Times New Roman" w:hAnsi="Times New Roman" w:cs="Times New Roman"/>
                <w:sz w:val="24"/>
                <w:szCs w:val="24"/>
                <w:lang w:val="cs-CZ"/>
              </w:rPr>
              <w:t>Opportunistic</w:t>
            </w:r>
            <w:proofErr w:type="spellEnd"/>
            <w:r w:rsidRPr="00254FF9">
              <w:rPr>
                <w:rFonts w:ascii="Times New Roman" w:hAnsi="Times New Roman" w:cs="Times New Roman"/>
                <w:sz w:val="24"/>
                <w:szCs w:val="24"/>
                <w:lang w:val="cs-CZ"/>
              </w:rPr>
              <w:t xml:space="preserve"> </w:t>
            </w:r>
            <w:proofErr w:type="spellStart"/>
            <w:r w:rsidRPr="00254FF9">
              <w:rPr>
                <w:rFonts w:ascii="Times New Roman" w:hAnsi="Times New Roman" w:cs="Times New Roman"/>
                <w:sz w:val="24"/>
                <w:szCs w:val="24"/>
                <w:lang w:val="cs-CZ"/>
              </w:rPr>
              <w:t>Research</w:t>
            </w:r>
            <w:proofErr w:type="spellEnd"/>
            <w:r w:rsidRPr="00254FF9">
              <w:rPr>
                <w:rFonts w:ascii="Times New Roman" w:hAnsi="Times New Roman" w:cs="Times New Roman"/>
                <w:sz w:val="24"/>
                <w:szCs w:val="24"/>
                <w:lang w:val="cs-CZ"/>
              </w:rPr>
              <w:t xml:space="preserve">. </w:t>
            </w:r>
            <w:r w:rsidRPr="00254FF9">
              <w:rPr>
                <w:rFonts w:ascii="Times New Roman" w:hAnsi="Times New Roman" w:cs="Times New Roman"/>
                <w:i/>
                <w:iCs/>
                <w:sz w:val="24"/>
                <w:szCs w:val="24"/>
                <w:lang w:val="cs-CZ"/>
              </w:rPr>
              <w:t xml:space="preserve">Urban </w:t>
            </w:r>
            <w:proofErr w:type="spellStart"/>
            <w:r w:rsidRPr="00254FF9">
              <w:rPr>
                <w:rFonts w:ascii="Times New Roman" w:hAnsi="Times New Roman" w:cs="Times New Roman"/>
                <w:i/>
                <w:iCs/>
                <w:sz w:val="24"/>
                <w:szCs w:val="24"/>
                <w:lang w:val="cs-CZ"/>
              </w:rPr>
              <w:t>Life</w:t>
            </w:r>
            <w:proofErr w:type="spellEnd"/>
            <w:r w:rsidR="00514B23">
              <w:rPr>
                <w:rFonts w:ascii="Times New Roman" w:hAnsi="Times New Roman" w:cs="Times New Roman"/>
                <w:i/>
                <w:iCs/>
                <w:sz w:val="24"/>
                <w:szCs w:val="24"/>
                <w:lang w:val="cs-CZ"/>
              </w:rPr>
              <w:t>,</w:t>
            </w:r>
            <w:r w:rsidRPr="00254FF9">
              <w:rPr>
                <w:rFonts w:ascii="Times New Roman" w:hAnsi="Times New Roman" w:cs="Times New Roman"/>
                <w:sz w:val="24"/>
                <w:szCs w:val="24"/>
                <w:lang w:val="cs-CZ"/>
              </w:rPr>
              <w:t xml:space="preserve"> 5(4)</w:t>
            </w:r>
            <w:r w:rsidR="00514B23">
              <w:rPr>
                <w:rFonts w:ascii="Times New Roman" w:hAnsi="Times New Roman" w:cs="Times New Roman"/>
                <w:sz w:val="24"/>
                <w:szCs w:val="24"/>
                <w:lang w:val="cs-CZ"/>
              </w:rPr>
              <w:t>, str.</w:t>
            </w:r>
            <w:r w:rsidRPr="00254FF9">
              <w:rPr>
                <w:rFonts w:ascii="Times New Roman" w:hAnsi="Times New Roman" w:cs="Times New Roman"/>
                <w:sz w:val="24"/>
                <w:szCs w:val="24"/>
                <w:lang w:val="cs-CZ"/>
              </w:rPr>
              <w:t xml:space="preserve"> 467</w:t>
            </w:r>
            <w:r w:rsidR="00514B23">
              <w:rPr>
                <w:rFonts w:ascii="Times New Roman" w:hAnsi="Times New Roman" w:cs="Times New Roman"/>
                <w:sz w:val="24"/>
                <w:szCs w:val="24"/>
                <w:lang w:val="cs-CZ"/>
              </w:rPr>
              <w:t>-</w:t>
            </w:r>
            <w:r w:rsidRPr="00254FF9">
              <w:rPr>
                <w:rFonts w:ascii="Times New Roman" w:hAnsi="Times New Roman" w:cs="Times New Roman"/>
                <w:sz w:val="24"/>
                <w:szCs w:val="24"/>
                <w:lang w:val="cs-CZ"/>
              </w:rPr>
              <w:t>477.</w:t>
            </w:r>
          </w:p>
          <w:p w14:paraId="662193AA" w14:textId="05B8A7A2" w:rsidR="00A02954" w:rsidRPr="00254FF9" w:rsidRDefault="00A02954" w:rsidP="00254FF9">
            <w:pPr>
              <w:pStyle w:val="Odstavecseseznamem"/>
              <w:numPr>
                <w:ilvl w:val="1"/>
                <w:numId w:val="8"/>
              </w:numPr>
              <w:spacing w:after="0"/>
              <w:rPr>
                <w:rFonts w:ascii="Times New Roman" w:hAnsi="Times New Roman" w:cs="Times New Roman"/>
                <w:sz w:val="24"/>
                <w:szCs w:val="24"/>
                <w:lang w:val="cs-CZ"/>
              </w:rPr>
            </w:pPr>
            <w:proofErr w:type="spellStart"/>
            <w:r w:rsidRPr="00254FF9">
              <w:rPr>
                <w:rFonts w:ascii="Times New Roman" w:hAnsi="Times New Roman" w:cs="Times New Roman"/>
                <w:sz w:val="24"/>
                <w:szCs w:val="24"/>
                <w:lang w:val="cs-CZ"/>
              </w:rPr>
              <w:t>Orlikowski</w:t>
            </w:r>
            <w:proofErr w:type="spellEnd"/>
            <w:r w:rsidR="00514B23">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W</w:t>
            </w:r>
            <w:r w:rsidR="00514B23">
              <w:rPr>
                <w:rFonts w:ascii="Times New Roman" w:hAnsi="Times New Roman" w:cs="Times New Roman"/>
                <w:sz w:val="24"/>
                <w:szCs w:val="24"/>
                <w:lang w:val="cs-CZ"/>
              </w:rPr>
              <w:t xml:space="preserve">. </w:t>
            </w:r>
            <w:r w:rsidRPr="00254FF9">
              <w:rPr>
                <w:rFonts w:ascii="Times New Roman" w:hAnsi="Times New Roman" w:cs="Times New Roman"/>
                <w:sz w:val="24"/>
                <w:szCs w:val="24"/>
                <w:lang w:val="cs-CZ"/>
              </w:rPr>
              <w:t>J</w:t>
            </w:r>
            <w:r w:rsidR="00514B23">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(2007)</w:t>
            </w:r>
            <w:r w:rsidR="00514B23">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w:t>
            </w:r>
            <w:proofErr w:type="spellStart"/>
            <w:r w:rsidRPr="00254FF9">
              <w:rPr>
                <w:rFonts w:ascii="Times New Roman" w:hAnsi="Times New Roman" w:cs="Times New Roman"/>
                <w:sz w:val="24"/>
                <w:szCs w:val="24"/>
                <w:lang w:val="cs-CZ"/>
              </w:rPr>
              <w:t>Sociomaterial</w:t>
            </w:r>
            <w:proofErr w:type="spellEnd"/>
            <w:r w:rsidRPr="00254FF9">
              <w:rPr>
                <w:rFonts w:ascii="Times New Roman" w:hAnsi="Times New Roman" w:cs="Times New Roman"/>
                <w:sz w:val="24"/>
                <w:szCs w:val="24"/>
                <w:lang w:val="cs-CZ"/>
              </w:rPr>
              <w:t xml:space="preserve"> </w:t>
            </w:r>
            <w:proofErr w:type="spellStart"/>
            <w:r w:rsidRPr="00254FF9">
              <w:rPr>
                <w:rFonts w:ascii="Times New Roman" w:hAnsi="Times New Roman" w:cs="Times New Roman"/>
                <w:sz w:val="24"/>
                <w:szCs w:val="24"/>
                <w:lang w:val="cs-CZ"/>
              </w:rPr>
              <w:t>Practices</w:t>
            </w:r>
            <w:proofErr w:type="spellEnd"/>
            <w:r w:rsidR="00514B23">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w:t>
            </w:r>
            <w:proofErr w:type="spellStart"/>
            <w:r w:rsidRPr="00254FF9">
              <w:rPr>
                <w:rFonts w:ascii="Times New Roman" w:hAnsi="Times New Roman" w:cs="Times New Roman"/>
                <w:sz w:val="24"/>
                <w:szCs w:val="24"/>
                <w:lang w:val="cs-CZ"/>
              </w:rPr>
              <w:t>Exploring</w:t>
            </w:r>
            <w:proofErr w:type="spellEnd"/>
            <w:r w:rsidRPr="00254FF9">
              <w:rPr>
                <w:rFonts w:ascii="Times New Roman" w:hAnsi="Times New Roman" w:cs="Times New Roman"/>
                <w:sz w:val="24"/>
                <w:szCs w:val="24"/>
                <w:lang w:val="cs-CZ"/>
              </w:rPr>
              <w:t xml:space="preserve"> </w:t>
            </w:r>
            <w:r w:rsidR="00514B23">
              <w:rPr>
                <w:rFonts w:ascii="Times New Roman" w:hAnsi="Times New Roman" w:cs="Times New Roman"/>
                <w:sz w:val="24"/>
                <w:szCs w:val="24"/>
                <w:lang w:val="cs-CZ"/>
              </w:rPr>
              <w:t>T</w:t>
            </w:r>
            <w:r w:rsidRPr="00254FF9">
              <w:rPr>
                <w:rFonts w:ascii="Times New Roman" w:hAnsi="Times New Roman" w:cs="Times New Roman"/>
                <w:sz w:val="24"/>
                <w:szCs w:val="24"/>
                <w:lang w:val="cs-CZ"/>
              </w:rPr>
              <w:t xml:space="preserve">echnology </w:t>
            </w:r>
            <w:proofErr w:type="spellStart"/>
            <w:r w:rsidRPr="00254FF9">
              <w:rPr>
                <w:rFonts w:ascii="Times New Roman" w:hAnsi="Times New Roman" w:cs="Times New Roman"/>
                <w:sz w:val="24"/>
                <w:szCs w:val="24"/>
                <w:lang w:val="cs-CZ"/>
              </w:rPr>
              <w:t>at</w:t>
            </w:r>
            <w:proofErr w:type="spellEnd"/>
            <w:r w:rsidRPr="00254FF9">
              <w:rPr>
                <w:rFonts w:ascii="Times New Roman" w:hAnsi="Times New Roman" w:cs="Times New Roman"/>
                <w:sz w:val="24"/>
                <w:szCs w:val="24"/>
                <w:lang w:val="cs-CZ"/>
              </w:rPr>
              <w:t xml:space="preserve"> </w:t>
            </w:r>
            <w:proofErr w:type="spellStart"/>
            <w:r w:rsidR="00514B23">
              <w:rPr>
                <w:rFonts w:ascii="Times New Roman" w:hAnsi="Times New Roman" w:cs="Times New Roman"/>
                <w:sz w:val="24"/>
                <w:szCs w:val="24"/>
                <w:lang w:val="cs-CZ"/>
              </w:rPr>
              <w:t>W</w:t>
            </w:r>
            <w:r w:rsidRPr="00254FF9">
              <w:rPr>
                <w:rFonts w:ascii="Times New Roman" w:hAnsi="Times New Roman" w:cs="Times New Roman"/>
                <w:sz w:val="24"/>
                <w:szCs w:val="24"/>
                <w:lang w:val="cs-CZ"/>
              </w:rPr>
              <w:t>ork</w:t>
            </w:r>
            <w:proofErr w:type="spellEnd"/>
            <w:r w:rsidRPr="00254FF9">
              <w:rPr>
                <w:rFonts w:ascii="Times New Roman" w:hAnsi="Times New Roman" w:cs="Times New Roman"/>
                <w:sz w:val="24"/>
                <w:szCs w:val="24"/>
                <w:lang w:val="cs-CZ"/>
              </w:rPr>
              <w:t xml:space="preserve">. </w:t>
            </w:r>
            <w:proofErr w:type="spellStart"/>
            <w:r w:rsidRPr="00254FF9">
              <w:rPr>
                <w:rFonts w:ascii="Times New Roman" w:hAnsi="Times New Roman" w:cs="Times New Roman"/>
                <w:i/>
                <w:iCs/>
                <w:sz w:val="24"/>
                <w:szCs w:val="24"/>
                <w:lang w:val="cs-CZ"/>
              </w:rPr>
              <w:t>Organization</w:t>
            </w:r>
            <w:proofErr w:type="spellEnd"/>
            <w:r w:rsidRPr="00254FF9">
              <w:rPr>
                <w:rFonts w:ascii="Times New Roman" w:hAnsi="Times New Roman" w:cs="Times New Roman"/>
                <w:i/>
                <w:iCs/>
                <w:sz w:val="24"/>
                <w:szCs w:val="24"/>
                <w:lang w:val="cs-CZ"/>
              </w:rPr>
              <w:t xml:space="preserve"> </w:t>
            </w:r>
            <w:proofErr w:type="spellStart"/>
            <w:r w:rsidRPr="00254FF9">
              <w:rPr>
                <w:rFonts w:ascii="Times New Roman" w:hAnsi="Times New Roman" w:cs="Times New Roman"/>
                <w:i/>
                <w:iCs/>
                <w:sz w:val="24"/>
                <w:szCs w:val="24"/>
                <w:lang w:val="cs-CZ"/>
              </w:rPr>
              <w:t>Studies</w:t>
            </w:r>
            <w:proofErr w:type="spellEnd"/>
            <w:r w:rsidR="00514B23">
              <w:rPr>
                <w:rFonts w:ascii="Times New Roman" w:hAnsi="Times New Roman" w:cs="Times New Roman"/>
                <w:i/>
                <w:iCs/>
                <w:sz w:val="24"/>
                <w:szCs w:val="24"/>
                <w:lang w:val="cs-CZ"/>
              </w:rPr>
              <w:t>,</w:t>
            </w:r>
            <w:r w:rsidRPr="00254FF9">
              <w:rPr>
                <w:rFonts w:ascii="Times New Roman" w:hAnsi="Times New Roman" w:cs="Times New Roman"/>
                <w:sz w:val="24"/>
                <w:szCs w:val="24"/>
                <w:lang w:val="cs-CZ"/>
              </w:rPr>
              <w:t xml:space="preserve"> 28(9)</w:t>
            </w:r>
            <w:r w:rsidR="00514B23">
              <w:rPr>
                <w:rFonts w:ascii="Times New Roman" w:hAnsi="Times New Roman" w:cs="Times New Roman"/>
                <w:sz w:val="24"/>
                <w:szCs w:val="24"/>
                <w:lang w:val="cs-CZ"/>
              </w:rPr>
              <w:t>, str.</w:t>
            </w:r>
            <w:r w:rsidRPr="00254FF9">
              <w:rPr>
                <w:rFonts w:ascii="Times New Roman" w:hAnsi="Times New Roman" w:cs="Times New Roman"/>
                <w:sz w:val="24"/>
                <w:szCs w:val="24"/>
                <w:lang w:val="cs-CZ"/>
              </w:rPr>
              <w:t xml:space="preserve"> 1435</w:t>
            </w:r>
            <w:r w:rsidR="00582A80">
              <w:rPr>
                <w:rFonts w:ascii="Times New Roman" w:hAnsi="Times New Roman" w:cs="Times New Roman"/>
                <w:sz w:val="24"/>
                <w:szCs w:val="24"/>
                <w:lang w:val="cs-CZ"/>
              </w:rPr>
              <w:t>-</w:t>
            </w:r>
            <w:r w:rsidRPr="00254FF9">
              <w:rPr>
                <w:rFonts w:ascii="Times New Roman" w:hAnsi="Times New Roman" w:cs="Times New Roman"/>
                <w:sz w:val="24"/>
                <w:szCs w:val="24"/>
                <w:lang w:val="cs-CZ"/>
              </w:rPr>
              <w:t>1448.</w:t>
            </w:r>
          </w:p>
          <w:p w14:paraId="54641648" w14:textId="7B359A61" w:rsidR="00A02954" w:rsidRPr="00254FF9" w:rsidRDefault="00A02954" w:rsidP="00254FF9">
            <w:pPr>
              <w:pStyle w:val="Odstavecseseznamem"/>
              <w:numPr>
                <w:ilvl w:val="1"/>
                <w:numId w:val="8"/>
              </w:numPr>
              <w:spacing w:after="0"/>
              <w:rPr>
                <w:rFonts w:ascii="Times New Roman" w:hAnsi="Times New Roman" w:cs="Times New Roman"/>
                <w:sz w:val="24"/>
                <w:szCs w:val="24"/>
                <w:lang w:val="cs-CZ"/>
              </w:rPr>
            </w:pPr>
            <w:proofErr w:type="spellStart"/>
            <w:r w:rsidRPr="00254FF9">
              <w:rPr>
                <w:rFonts w:ascii="Times New Roman" w:hAnsi="Times New Roman" w:cs="Times New Roman"/>
                <w:sz w:val="24"/>
                <w:szCs w:val="24"/>
                <w:lang w:val="cs-CZ"/>
              </w:rPr>
              <w:t>Kotišová</w:t>
            </w:r>
            <w:proofErr w:type="spellEnd"/>
            <w:r w:rsidR="00514B23">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J</w:t>
            </w:r>
            <w:r w:rsidR="00514B23">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(2019)</w:t>
            </w:r>
            <w:r w:rsidR="00514B23">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w:t>
            </w:r>
            <w:proofErr w:type="spellStart"/>
            <w:r w:rsidRPr="00514B23">
              <w:rPr>
                <w:rFonts w:ascii="Times New Roman" w:hAnsi="Times New Roman" w:cs="Times New Roman"/>
                <w:sz w:val="24"/>
                <w:szCs w:val="24"/>
                <w:lang w:val="cs-CZ"/>
              </w:rPr>
              <w:t>Crisis</w:t>
            </w:r>
            <w:proofErr w:type="spellEnd"/>
            <w:r w:rsidRPr="00514B23">
              <w:rPr>
                <w:rFonts w:ascii="Times New Roman" w:hAnsi="Times New Roman" w:cs="Times New Roman"/>
                <w:sz w:val="24"/>
                <w:szCs w:val="24"/>
                <w:lang w:val="cs-CZ"/>
              </w:rPr>
              <w:t xml:space="preserve"> </w:t>
            </w:r>
            <w:proofErr w:type="spellStart"/>
            <w:r w:rsidRPr="00514B23">
              <w:rPr>
                <w:rFonts w:ascii="Times New Roman" w:hAnsi="Times New Roman" w:cs="Times New Roman"/>
                <w:sz w:val="24"/>
                <w:szCs w:val="24"/>
                <w:lang w:val="cs-CZ"/>
              </w:rPr>
              <w:t>Reporters</w:t>
            </w:r>
            <w:proofErr w:type="spellEnd"/>
            <w:r w:rsidRPr="00514B23">
              <w:rPr>
                <w:rFonts w:ascii="Times New Roman" w:hAnsi="Times New Roman" w:cs="Times New Roman"/>
                <w:sz w:val="24"/>
                <w:szCs w:val="24"/>
                <w:lang w:val="cs-CZ"/>
              </w:rPr>
              <w:t xml:space="preserve">, </w:t>
            </w:r>
            <w:proofErr w:type="spellStart"/>
            <w:r w:rsidRPr="00514B23">
              <w:rPr>
                <w:rFonts w:ascii="Times New Roman" w:hAnsi="Times New Roman" w:cs="Times New Roman"/>
                <w:sz w:val="24"/>
                <w:szCs w:val="24"/>
                <w:lang w:val="cs-CZ"/>
              </w:rPr>
              <w:t>Emotions</w:t>
            </w:r>
            <w:proofErr w:type="spellEnd"/>
            <w:r w:rsidRPr="00514B23">
              <w:rPr>
                <w:rFonts w:ascii="Times New Roman" w:hAnsi="Times New Roman" w:cs="Times New Roman"/>
                <w:sz w:val="24"/>
                <w:szCs w:val="24"/>
                <w:lang w:val="cs-CZ"/>
              </w:rPr>
              <w:t xml:space="preserve"> and Technology</w:t>
            </w:r>
            <w:r w:rsidR="00582A80">
              <w:rPr>
                <w:rFonts w:ascii="Times New Roman" w:hAnsi="Times New Roman" w:cs="Times New Roman"/>
                <w:sz w:val="24"/>
                <w:szCs w:val="24"/>
                <w:lang w:val="cs-CZ"/>
              </w:rPr>
              <w:t>.</w:t>
            </w:r>
            <w:r w:rsidRPr="00514B23">
              <w:rPr>
                <w:rFonts w:ascii="Times New Roman" w:hAnsi="Times New Roman" w:cs="Times New Roman"/>
                <w:sz w:val="24"/>
                <w:szCs w:val="24"/>
                <w:lang w:val="cs-CZ"/>
              </w:rPr>
              <w:t xml:space="preserve"> An </w:t>
            </w:r>
            <w:proofErr w:type="spellStart"/>
            <w:r w:rsidR="00582A80">
              <w:rPr>
                <w:rFonts w:ascii="Times New Roman" w:hAnsi="Times New Roman" w:cs="Times New Roman"/>
                <w:sz w:val="24"/>
                <w:szCs w:val="24"/>
                <w:lang w:val="cs-CZ"/>
              </w:rPr>
              <w:t>E</w:t>
            </w:r>
            <w:r w:rsidRPr="00514B23">
              <w:rPr>
                <w:rFonts w:ascii="Times New Roman" w:hAnsi="Times New Roman" w:cs="Times New Roman"/>
                <w:sz w:val="24"/>
                <w:szCs w:val="24"/>
                <w:lang w:val="cs-CZ"/>
              </w:rPr>
              <w:t>thnography</w:t>
            </w:r>
            <w:proofErr w:type="spellEnd"/>
            <w:r w:rsidRPr="00254FF9">
              <w:rPr>
                <w:rFonts w:ascii="Times New Roman" w:hAnsi="Times New Roman" w:cs="Times New Roman"/>
                <w:i/>
                <w:iCs/>
                <w:sz w:val="24"/>
                <w:szCs w:val="24"/>
                <w:lang w:val="cs-CZ"/>
              </w:rPr>
              <w:t>.</w:t>
            </w:r>
            <w:r w:rsidRPr="00254FF9">
              <w:rPr>
                <w:rFonts w:ascii="Times New Roman" w:hAnsi="Times New Roman" w:cs="Times New Roman"/>
                <w:sz w:val="24"/>
                <w:szCs w:val="24"/>
                <w:lang w:val="cs-CZ"/>
              </w:rPr>
              <w:t xml:space="preserve"> </w:t>
            </w:r>
            <w:proofErr w:type="spellStart"/>
            <w:r w:rsidRPr="00254FF9">
              <w:rPr>
                <w:rFonts w:ascii="Times New Roman" w:hAnsi="Times New Roman" w:cs="Times New Roman"/>
                <w:sz w:val="24"/>
                <w:szCs w:val="24"/>
                <w:lang w:val="cs-CZ"/>
              </w:rPr>
              <w:t>Basingstoke</w:t>
            </w:r>
            <w:proofErr w:type="spellEnd"/>
            <w:r w:rsidRPr="00254FF9">
              <w:rPr>
                <w:rFonts w:ascii="Times New Roman" w:hAnsi="Times New Roman" w:cs="Times New Roman"/>
                <w:sz w:val="24"/>
                <w:szCs w:val="24"/>
                <w:lang w:val="cs-CZ"/>
              </w:rPr>
              <w:t xml:space="preserve">: </w:t>
            </w:r>
            <w:proofErr w:type="spellStart"/>
            <w:r w:rsidRPr="00254FF9">
              <w:rPr>
                <w:rFonts w:ascii="Times New Roman" w:hAnsi="Times New Roman" w:cs="Times New Roman"/>
                <w:sz w:val="24"/>
                <w:szCs w:val="24"/>
                <w:lang w:val="cs-CZ"/>
              </w:rPr>
              <w:t>Palgrave</w:t>
            </w:r>
            <w:proofErr w:type="spellEnd"/>
            <w:r w:rsidRPr="00254FF9">
              <w:rPr>
                <w:rFonts w:ascii="Times New Roman" w:hAnsi="Times New Roman" w:cs="Times New Roman"/>
                <w:sz w:val="24"/>
                <w:szCs w:val="24"/>
                <w:lang w:val="cs-CZ"/>
              </w:rPr>
              <w:t xml:space="preserve"> </w:t>
            </w:r>
            <w:proofErr w:type="spellStart"/>
            <w:r w:rsidRPr="00254FF9">
              <w:rPr>
                <w:rFonts w:ascii="Times New Roman" w:hAnsi="Times New Roman" w:cs="Times New Roman"/>
                <w:sz w:val="24"/>
                <w:szCs w:val="24"/>
                <w:lang w:val="cs-CZ"/>
              </w:rPr>
              <w:t>Macmillan</w:t>
            </w:r>
            <w:proofErr w:type="spellEnd"/>
            <w:r w:rsidR="00582A80">
              <w:rPr>
                <w:rFonts w:ascii="Times New Roman" w:hAnsi="Times New Roman" w:cs="Times New Roman"/>
                <w:sz w:val="24"/>
                <w:szCs w:val="24"/>
                <w:lang w:val="cs-CZ"/>
              </w:rPr>
              <w:t xml:space="preserve">. Kap. 4: </w:t>
            </w:r>
            <w:proofErr w:type="spellStart"/>
            <w:r w:rsidR="00582A80" w:rsidRPr="00254FF9">
              <w:rPr>
                <w:rFonts w:ascii="Times New Roman" w:hAnsi="Times New Roman" w:cs="Times New Roman"/>
                <w:sz w:val="24"/>
                <w:szCs w:val="24"/>
                <w:lang w:val="cs-CZ"/>
              </w:rPr>
              <w:t>Articulating</w:t>
            </w:r>
            <w:proofErr w:type="spellEnd"/>
            <w:r w:rsidR="00582A80" w:rsidRPr="00254FF9">
              <w:rPr>
                <w:rFonts w:ascii="Times New Roman" w:hAnsi="Times New Roman" w:cs="Times New Roman"/>
                <w:sz w:val="24"/>
                <w:szCs w:val="24"/>
                <w:lang w:val="cs-CZ"/>
              </w:rPr>
              <w:t xml:space="preserve"> </w:t>
            </w:r>
            <w:proofErr w:type="spellStart"/>
            <w:r w:rsidR="00582A80" w:rsidRPr="00254FF9">
              <w:rPr>
                <w:rFonts w:ascii="Times New Roman" w:hAnsi="Times New Roman" w:cs="Times New Roman"/>
                <w:sz w:val="24"/>
                <w:szCs w:val="24"/>
                <w:lang w:val="cs-CZ"/>
              </w:rPr>
              <w:t>Journalists</w:t>
            </w:r>
            <w:proofErr w:type="spellEnd"/>
            <w:r w:rsidR="00582A80" w:rsidRPr="00254FF9">
              <w:rPr>
                <w:rFonts w:ascii="Times New Roman" w:hAnsi="Times New Roman" w:cs="Times New Roman"/>
                <w:sz w:val="24"/>
                <w:szCs w:val="24"/>
                <w:lang w:val="cs-CZ"/>
              </w:rPr>
              <w:t xml:space="preserve">’ </w:t>
            </w:r>
            <w:proofErr w:type="spellStart"/>
            <w:r w:rsidR="00582A80" w:rsidRPr="00254FF9">
              <w:rPr>
                <w:rFonts w:ascii="Times New Roman" w:hAnsi="Times New Roman" w:cs="Times New Roman"/>
                <w:sz w:val="24"/>
                <w:szCs w:val="24"/>
                <w:lang w:val="cs-CZ"/>
              </w:rPr>
              <w:t>Emotional</w:t>
            </w:r>
            <w:proofErr w:type="spellEnd"/>
            <w:r w:rsidR="00582A80" w:rsidRPr="00254FF9">
              <w:rPr>
                <w:rFonts w:ascii="Times New Roman" w:hAnsi="Times New Roman" w:cs="Times New Roman"/>
                <w:sz w:val="24"/>
                <w:szCs w:val="24"/>
                <w:lang w:val="cs-CZ"/>
              </w:rPr>
              <w:t xml:space="preserve"> </w:t>
            </w:r>
            <w:proofErr w:type="spellStart"/>
            <w:r w:rsidR="00582A80" w:rsidRPr="00254FF9">
              <w:rPr>
                <w:rFonts w:ascii="Times New Roman" w:hAnsi="Times New Roman" w:cs="Times New Roman"/>
                <w:sz w:val="24"/>
                <w:szCs w:val="24"/>
                <w:lang w:val="cs-CZ"/>
              </w:rPr>
              <w:t>Experiences</w:t>
            </w:r>
            <w:proofErr w:type="spellEnd"/>
            <w:r w:rsidR="00582A80" w:rsidRPr="00254FF9">
              <w:rPr>
                <w:rFonts w:ascii="Times New Roman" w:hAnsi="Times New Roman" w:cs="Times New Roman"/>
                <w:sz w:val="24"/>
                <w:szCs w:val="24"/>
                <w:lang w:val="cs-CZ"/>
              </w:rPr>
              <w:t xml:space="preserve"> </w:t>
            </w:r>
            <w:proofErr w:type="spellStart"/>
            <w:r w:rsidR="00582A80" w:rsidRPr="00254FF9">
              <w:rPr>
                <w:rFonts w:ascii="Times New Roman" w:hAnsi="Times New Roman" w:cs="Times New Roman"/>
                <w:sz w:val="24"/>
                <w:szCs w:val="24"/>
                <w:lang w:val="cs-CZ"/>
              </w:rPr>
              <w:t>of</w:t>
            </w:r>
            <w:proofErr w:type="spellEnd"/>
            <w:r w:rsidR="00582A80" w:rsidRPr="00254FF9">
              <w:rPr>
                <w:rFonts w:ascii="Times New Roman" w:hAnsi="Times New Roman" w:cs="Times New Roman"/>
                <w:sz w:val="24"/>
                <w:szCs w:val="24"/>
                <w:lang w:val="cs-CZ"/>
              </w:rPr>
              <w:t xml:space="preserve"> </w:t>
            </w:r>
            <w:proofErr w:type="spellStart"/>
            <w:r w:rsidR="00582A80" w:rsidRPr="00254FF9">
              <w:rPr>
                <w:rFonts w:ascii="Times New Roman" w:hAnsi="Times New Roman" w:cs="Times New Roman"/>
                <w:sz w:val="24"/>
                <w:szCs w:val="24"/>
                <w:lang w:val="cs-CZ"/>
              </w:rPr>
              <w:t>Crisis</w:t>
            </w:r>
            <w:proofErr w:type="spellEnd"/>
            <w:r w:rsidR="00582A80">
              <w:rPr>
                <w:rFonts w:ascii="Times New Roman" w:hAnsi="Times New Roman" w:cs="Times New Roman"/>
                <w:sz w:val="24"/>
                <w:szCs w:val="24"/>
                <w:lang w:val="cs-CZ"/>
              </w:rPr>
              <w:t>.</w:t>
            </w:r>
            <w:r w:rsidR="00582A80" w:rsidRPr="00254FF9">
              <w:rPr>
                <w:rFonts w:ascii="Times New Roman" w:hAnsi="Times New Roman" w:cs="Times New Roman"/>
                <w:sz w:val="24"/>
                <w:szCs w:val="24"/>
                <w:lang w:val="cs-CZ"/>
              </w:rPr>
              <w:t xml:space="preserve"> </w:t>
            </w:r>
            <w:proofErr w:type="spellStart"/>
            <w:r w:rsidR="00582A80" w:rsidRPr="00254FF9">
              <w:rPr>
                <w:rFonts w:ascii="Times New Roman" w:hAnsi="Times New Roman" w:cs="Times New Roman"/>
                <w:sz w:val="24"/>
                <w:szCs w:val="24"/>
                <w:lang w:val="cs-CZ"/>
              </w:rPr>
              <w:t>Touching</w:t>
            </w:r>
            <w:proofErr w:type="spellEnd"/>
            <w:r w:rsidR="00582A80" w:rsidRPr="00254FF9">
              <w:rPr>
                <w:rFonts w:ascii="Times New Roman" w:hAnsi="Times New Roman" w:cs="Times New Roman"/>
                <w:sz w:val="24"/>
                <w:szCs w:val="24"/>
                <w:lang w:val="cs-CZ"/>
              </w:rPr>
              <w:t xml:space="preserve"> </w:t>
            </w:r>
            <w:r w:rsidR="00582A80">
              <w:rPr>
                <w:rFonts w:ascii="Times New Roman" w:hAnsi="Times New Roman" w:cs="Times New Roman"/>
                <w:sz w:val="24"/>
                <w:szCs w:val="24"/>
                <w:lang w:val="cs-CZ"/>
              </w:rPr>
              <w:t>D</w:t>
            </w:r>
            <w:r w:rsidR="00582A80" w:rsidRPr="00254FF9">
              <w:rPr>
                <w:rFonts w:ascii="Times New Roman" w:hAnsi="Times New Roman" w:cs="Times New Roman"/>
                <w:sz w:val="24"/>
                <w:szCs w:val="24"/>
                <w:lang w:val="cs-CZ"/>
              </w:rPr>
              <w:t>own</w:t>
            </w:r>
            <w:r w:rsidR="00582A80">
              <w:rPr>
                <w:rFonts w:ascii="Times New Roman" w:hAnsi="Times New Roman" w:cs="Times New Roman"/>
                <w:sz w:val="24"/>
                <w:szCs w:val="24"/>
                <w:lang w:val="cs-CZ"/>
              </w:rPr>
              <w:t>, str</w:t>
            </w:r>
            <w:r w:rsidRPr="00254FF9">
              <w:rPr>
                <w:rFonts w:ascii="Times New Roman" w:hAnsi="Times New Roman" w:cs="Times New Roman"/>
                <w:sz w:val="24"/>
                <w:szCs w:val="24"/>
                <w:lang w:val="cs-CZ"/>
              </w:rPr>
              <w:t>. 119</w:t>
            </w:r>
            <w:r w:rsidR="00582A80">
              <w:rPr>
                <w:rFonts w:ascii="Times New Roman" w:hAnsi="Times New Roman" w:cs="Times New Roman"/>
                <w:sz w:val="24"/>
                <w:szCs w:val="24"/>
                <w:lang w:val="cs-CZ"/>
              </w:rPr>
              <w:t>-</w:t>
            </w:r>
            <w:r w:rsidRPr="00254FF9">
              <w:rPr>
                <w:rFonts w:ascii="Times New Roman" w:hAnsi="Times New Roman" w:cs="Times New Roman"/>
                <w:sz w:val="24"/>
                <w:szCs w:val="24"/>
                <w:lang w:val="cs-CZ"/>
              </w:rPr>
              <w:t>170.</w:t>
            </w:r>
          </w:p>
          <w:p w14:paraId="1EB7A226" w14:textId="2A3F9D80" w:rsidR="00A02954" w:rsidRPr="00254FF9" w:rsidRDefault="00A02954" w:rsidP="00254FF9">
            <w:pPr>
              <w:pStyle w:val="Odstavecseseznamem"/>
              <w:numPr>
                <w:ilvl w:val="1"/>
                <w:numId w:val="8"/>
              </w:numPr>
              <w:spacing w:after="0"/>
              <w:rPr>
                <w:rFonts w:ascii="Times New Roman" w:hAnsi="Times New Roman" w:cs="Times New Roman"/>
                <w:sz w:val="24"/>
                <w:szCs w:val="24"/>
                <w:lang w:val="cs-CZ"/>
              </w:rPr>
            </w:pPr>
            <w:proofErr w:type="spellStart"/>
            <w:r w:rsidRPr="00254FF9">
              <w:rPr>
                <w:rFonts w:ascii="Times New Roman" w:hAnsi="Times New Roman" w:cs="Times New Roman"/>
                <w:i/>
                <w:iCs/>
                <w:sz w:val="24"/>
                <w:szCs w:val="24"/>
                <w:lang w:val="cs-CZ"/>
              </w:rPr>
              <w:t>Death</w:t>
            </w:r>
            <w:proofErr w:type="spellEnd"/>
            <w:r w:rsidRPr="00254FF9">
              <w:rPr>
                <w:rFonts w:ascii="Times New Roman" w:hAnsi="Times New Roman" w:cs="Times New Roman"/>
                <w:i/>
                <w:iCs/>
                <w:sz w:val="24"/>
                <w:szCs w:val="24"/>
                <w:lang w:val="cs-CZ"/>
              </w:rPr>
              <w:t xml:space="preserve"> by Design</w:t>
            </w:r>
            <w:r w:rsidRPr="00254FF9">
              <w:rPr>
                <w:rFonts w:ascii="Times New Roman" w:hAnsi="Times New Roman" w:cs="Times New Roman"/>
                <w:sz w:val="24"/>
                <w:szCs w:val="24"/>
                <w:lang w:val="cs-CZ"/>
              </w:rPr>
              <w:t xml:space="preserve"> (2016)</w:t>
            </w:r>
            <w:r w:rsidR="00582A80">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w:t>
            </w:r>
            <w:proofErr w:type="spellStart"/>
            <w:r w:rsidRPr="00254FF9">
              <w:rPr>
                <w:rFonts w:ascii="Times New Roman" w:hAnsi="Times New Roman" w:cs="Times New Roman"/>
                <w:sz w:val="24"/>
                <w:szCs w:val="24"/>
                <w:lang w:val="cs-CZ"/>
              </w:rPr>
              <w:t>Neflix</w:t>
            </w:r>
            <w:proofErr w:type="spellEnd"/>
            <w:r w:rsidRPr="00254FF9">
              <w:rPr>
                <w:rFonts w:ascii="Times New Roman" w:hAnsi="Times New Roman" w:cs="Times New Roman"/>
                <w:sz w:val="24"/>
                <w:szCs w:val="24"/>
                <w:lang w:val="cs-CZ"/>
              </w:rPr>
              <w:t xml:space="preserve">. Režie: </w:t>
            </w:r>
            <w:proofErr w:type="spellStart"/>
            <w:r w:rsidRPr="00254FF9">
              <w:rPr>
                <w:rFonts w:ascii="Times New Roman" w:hAnsi="Times New Roman" w:cs="Times New Roman"/>
                <w:sz w:val="24"/>
                <w:szCs w:val="24"/>
                <w:lang w:val="cs-CZ"/>
              </w:rPr>
              <w:t>Sue</w:t>
            </w:r>
            <w:proofErr w:type="spellEnd"/>
            <w:r w:rsidRPr="00254FF9">
              <w:rPr>
                <w:rFonts w:ascii="Times New Roman" w:hAnsi="Times New Roman" w:cs="Times New Roman"/>
                <w:sz w:val="24"/>
                <w:szCs w:val="24"/>
                <w:lang w:val="cs-CZ"/>
              </w:rPr>
              <w:t xml:space="preserve"> </w:t>
            </w:r>
            <w:proofErr w:type="spellStart"/>
            <w:r w:rsidRPr="00254FF9">
              <w:rPr>
                <w:rFonts w:ascii="Times New Roman" w:hAnsi="Times New Roman" w:cs="Times New Roman"/>
                <w:sz w:val="24"/>
                <w:szCs w:val="24"/>
                <w:lang w:val="cs-CZ"/>
              </w:rPr>
              <w:t>Williams</w:t>
            </w:r>
            <w:proofErr w:type="spellEnd"/>
            <w:r w:rsidRPr="00254FF9">
              <w:rPr>
                <w:rFonts w:ascii="Times New Roman" w:hAnsi="Times New Roman" w:cs="Times New Roman"/>
                <w:sz w:val="24"/>
                <w:szCs w:val="24"/>
                <w:lang w:val="cs-CZ"/>
              </w:rPr>
              <w:t>.</w:t>
            </w:r>
          </w:p>
          <w:p w14:paraId="698783E5" w14:textId="71738FEF" w:rsidR="00DD3042" w:rsidRPr="00254FF9" w:rsidRDefault="00A02954" w:rsidP="00254FF9">
            <w:pPr>
              <w:pStyle w:val="Odstavecseseznamem"/>
              <w:numPr>
                <w:ilvl w:val="1"/>
                <w:numId w:val="8"/>
              </w:numPr>
              <w:spacing w:after="0"/>
              <w:rPr>
                <w:rFonts w:cs="Times New Roman"/>
                <w:lang w:val="cs-CZ"/>
              </w:rPr>
            </w:pPr>
            <w:proofErr w:type="spellStart"/>
            <w:r w:rsidRPr="00254FF9">
              <w:rPr>
                <w:rFonts w:ascii="Times New Roman" w:hAnsi="Times New Roman" w:cs="Times New Roman"/>
                <w:sz w:val="24"/>
                <w:szCs w:val="24"/>
                <w:lang w:val="cs-CZ"/>
              </w:rPr>
              <w:t>Mirzoeff</w:t>
            </w:r>
            <w:proofErr w:type="spellEnd"/>
            <w:r w:rsidR="00582A80">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N</w:t>
            </w:r>
            <w:r w:rsidR="00582A80">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(2012)</w:t>
            </w:r>
            <w:r w:rsidR="00582A80">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w:t>
            </w:r>
            <w:r w:rsidRPr="00582A80">
              <w:rPr>
                <w:rFonts w:ascii="Times New Roman" w:hAnsi="Times New Roman" w:cs="Times New Roman"/>
                <w:sz w:val="24"/>
                <w:szCs w:val="24"/>
                <w:lang w:val="cs-CZ"/>
              </w:rPr>
              <w:t>Úvod do vizuální kultury.</w:t>
            </w:r>
            <w:r w:rsidRPr="00254FF9">
              <w:rPr>
                <w:rFonts w:ascii="Times New Roman" w:hAnsi="Times New Roman" w:cs="Times New Roman"/>
                <w:sz w:val="24"/>
                <w:szCs w:val="24"/>
                <w:lang w:val="cs-CZ"/>
              </w:rPr>
              <w:t xml:space="preserve"> Praha: Academia. (Kapitoly podle individuálního zájmu.)</w:t>
            </w:r>
          </w:p>
        </w:tc>
      </w:tr>
      <w:tr w:rsidR="00BC148E" w:rsidRPr="00F8402D" w14:paraId="195A0D7C" w14:textId="77777777" w:rsidTr="00BC148E">
        <w:tc>
          <w:tcPr>
            <w:tcW w:w="944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B3874B" w14:textId="5C87E352" w:rsidR="00BC148E" w:rsidRPr="00BC148E" w:rsidRDefault="00BC148E" w:rsidP="00254FF9">
            <w:pPr>
              <w:pStyle w:val="Odstavecseseznamem"/>
              <w:numPr>
                <w:ilvl w:val="0"/>
                <w:numId w:val="6"/>
              </w:numPr>
              <w:spacing w:before="120" w:after="120"/>
              <w:jc w:val="center"/>
              <w:rPr>
                <w:rFonts w:ascii="Times New Roman" w:hAnsi="Times New Roman" w:cs="Times New Roman"/>
                <w:b/>
                <w:color w:val="000000"/>
                <w:sz w:val="24"/>
                <w:lang w:val="cs-CZ"/>
              </w:rPr>
            </w:pPr>
            <w:r>
              <w:rPr>
                <w:rFonts w:ascii="Times New Roman" w:hAnsi="Times New Roman" w:cs="Times New Roman"/>
                <w:b/>
                <w:color w:val="000000"/>
                <w:sz w:val="24"/>
                <w:lang w:val="cs-CZ"/>
              </w:rPr>
              <w:lastRenderedPageBreak/>
              <w:t>VYBRANÉ KVANTITATIVNÍ A KVALITATIVNÍ METODY VÝZKUMU</w:t>
            </w:r>
          </w:p>
        </w:tc>
      </w:tr>
      <w:tr w:rsidR="00DD3042" w:rsidRPr="00F8402D" w14:paraId="78A2DF1D" w14:textId="77777777" w:rsidTr="00D9553A">
        <w:tc>
          <w:tcPr>
            <w:tcW w:w="517" w:type="dxa"/>
            <w:tcBorders>
              <w:top w:val="single" w:sz="4" w:space="0" w:color="000000"/>
              <w:left w:val="single" w:sz="4" w:space="0" w:color="000000"/>
              <w:bottom w:val="single" w:sz="4" w:space="0" w:color="000000"/>
            </w:tcBorders>
            <w:shd w:val="clear" w:color="auto" w:fill="auto"/>
          </w:tcPr>
          <w:p w14:paraId="22F11913" w14:textId="77777777" w:rsidR="00DD3042" w:rsidRPr="00F8402D" w:rsidRDefault="00DD3042" w:rsidP="00F36BB8">
            <w:pPr>
              <w:rPr>
                <w:b/>
                <w:color w:val="000000"/>
                <w:lang w:val="cs-CZ"/>
              </w:rPr>
            </w:pPr>
            <w:r w:rsidRPr="00F8402D">
              <w:rPr>
                <w:b/>
                <w:color w:val="000000"/>
                <w:lang w:val="cs-CZ"/>
              </w:rPr>
              <w:t>7.</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165BC173" w14:textId="126E45A2" w:rsidR="00DD3042" w:rsidRPr="00722774" w:rsidRDefault="00410705" w:rsidP="00F36BB8">
            <w:pPr>
              <w:rPr>
                <w:rFonts w:cs="Times New Roman"/>
                <w:b/>
                <w:lang w:val="cs-CZ"/>
              </w:rPr>
            </w:pPr>
            <w:r>
              <w:rPr>
                <w:b/>
                <w:color w:val="000000"/>
                <w:lang w:val="cs-CZ"/>
              </w:rPr>
              <w:t>2</w:t>
            </w:r>
            <w:r w:rsidR="00DD3042" w:rsidRPr="00722774">
              <w:rPr>
                <w:b/>
                <w:color w:val="000000"/>
                <w:lang w:val="cs-CZ"/>
              </w:rPr>
              <w:t>.</w:t>
            </w:r>
            <w:r w:rsidR="008D725D">
              <w:rPr>
                <w:b/>
                <w:color w:val="000000"/>
                <w:lang w:val="cs-CZ"/>
              </w:rPr>
              <w:t xml:space="preserve"> </w:t>
            </w:r>
            <w:r w:rsidR="00DD3042" w:rsidRPr="00722774">
              <w:rPr>
                <w:b/>
                <w:color w:val="000000"/>
                <w:lang w:val="cs-CZ"/>
              </w:rPr>
              <w:t>4.</w:t>
            </w:r>
          </w:p>
        </w:tc>
        <w:tc>
          <w:tcPr>
            <w:tcW w:w="8055" w:type="dxa"/>
            <w:tcBorders>
              <w:top w:val="single" w:sz="4" w:space="0" w:color="000000"/>
              <w:left w:val="single" w:sz="4" w:space="0" w:color="000000"/>
              <w:bottom w:val="single" w:sz="4" w:space="0" w:color="000000"/>
              <w:right w:val="single" w:sz="4" w:space="0" w:color="000000"/>
            </w:tcBorders>
            <w:shd w:val="clear" w:color="auto" w:fill="auto"/>
          </w:tcPr>
          <w:p w14:paraId="53371B44" w14:textId="77777777" w:rsidR="008D725D" w:rsidRPr="00F8402D" w:rsidRDefault="008D725D" w:rsidP="008D725D">
            <w:pPr>
              <w:jc w:val="both"/>
              <w:rPr>
                <w:rFonts w:cs="Times New Roman"/>
                <w:i/>
                <w:lang w:val="cs-CZ"/>
              </w:rPr>
            </w:pPr>
            <w:r w:rsidRPr="00F8402D">
              <w:rPr>
                <w:b/>
                <w:lang w:val="cs-CZ"/>
              </w:rPr>
              <w:t>Survey</w:t>
            </w:r>
            <w:r>
              <w:rPr>
                <w:b/>
                <w:lang w:val="cs-CZ"/>
              </w:rPr>
              <w:t>.</w:t>
            </w:r>
          </w:p>
          <w:p w14:paraId="041DD965" w14:textId="77777777" w:rsidR="008D725D" w:rsidRPr="00F8402D" w:rsidRDefault="008D725D" w:rsidP="008D725D">
            <w:pPr>
              <w:pStyle w:val="Odstavecseseznamem"/>
              <w:spacing w:after="0"/>
              <w:ind w:left="35" w:firstLine="0"/>
              <w:rPr>
                <w:rFonts w:ascii="Times New Roman" w:hAnsi="Times New Roman" w:cs="Times New Roman"/>
                <w:sz w:val="24"/>
                <w:szCs w:val="24"/>
                <w:lang w:val="cs-CZ"/>
              </w:rPr>
            </w:pPr>
            <w:r w:rsidRPr="00F8402D">
              <w:rPr>
                <w:rFonts w:ascii="Times New Roman" w:hAnsi="Times New Roman" w:cs="Times New Roman"/>
                <w:i/>
                <w:sz w:val="24"/>
                <w:szCs w:val="24"/>
                <w:lang w:val="cs-CZ"/>
              </w:rPr>
              <w:t xml:space="preserve">Klíčová slova: </w:t>
            </w:r>
            <w:proofErr w:type="spellStart"/>
            <w:r w:rsidRPr="00F8402D">
              <w:rPr>
                <w:rFonts w:ascii="Times New Roman" w:hAnsi="Times New Roman" w:cs="Times New Roman"/>
                <w:i/>
                <w:sz w:val="24"/>
                <w:szCs w:val="24"/>
                <w:lang w:val="cs-CZ"/>
              </w:rPr>
              <w:t>survey</w:t>
            </w:r>
            <w:proofErr w:type="spellEnd"/>
            <w:r w:rsidRPr="00F8402D">
              <w:rPr>
                <w:rFonts w:ascii="Times New Roman" w:hAnsi="Times New Roman" w:cs="Times New Roman"/>
                <w:i/>
                <w:sz w:val="24"/>
                <w:szCs w:val="24"/>
                <w:lang w:val="cs-CZ"/>
              </w:rPr>
              <w:t xml:space="preserve">, použitelnost techniky, omezení, formy distribuce, typy otázek, rizika zkreslení, konstrukce dotazníku, </w:t>
            </w:r>
            <w:proofErr w:type="spellStart"/>
            <w:r w:rsidRPr="00F8402D">
              <w:rPr>
                <w:rFonts w:ascii="Times New Roman" w:hAnsi="Times New Roman" w:cs="Times New Roman"/>
                <w:i/>
                <w:sz w:val="24"/>
                <w:szCs w:val="24"/>
                <w:lang w:val="cs-CZ"/>
              </w:rPr>
              <w:t>škálovací</w:t>
            </w:r>
            <w:proofErr w:type="spellEnd"/>
            <w:r w:rsidRPr="00F8402D">
              <w:rPr>
                <w:rFonts w:ascii="Times New Roman" w:hAnsi="Times New Roman" w:cs="Times New Roman"/>
                <w:i/>
                <w:sz w:val="24"/>
                <w:szCs w:val="24"/>
                <w:lang w:val="cs-CZ"/>
              </w:rPr>
              <w:t xml:space="preserve"> techniky, kritika </w:t>
            </w:r>
            <w:proofErr w:type="spellStart"/>
            <w:r w:rsidRPr="00F8402D">
              <w:rPr>
                <w:rFonts w:ascii="Times New Roman" w:hAnsi="Times New Roman" w:cs="Times New Roman"/>
                <w:i/>
                <w:sz w:val="24"/>
                <w:szCs w:val="24"/>
                <w:lang w:val="cs-CZ"/>
              </w:rPr>
              <w:t>survey</w:t>
            </w:r>
            <w:proofErr w:type="spellEnd"/>
          </w:p>
          <w:p w14:paraId="0829BB6E" w14:textId="77777777" w:rsidR="008D725D" w:rsidRPr="00325F24" w:rsidRDefault="008D725D" w:rsidP="008D725D">
            <w:pPr>
              <w:pStyle w:val="Odstavecseseznamem"/>
              <w:numPr>
                <w:ilvl w:val="0"/>
                <w:numId w:val="5"/>
              </w:numPr>
              <w:spacing w:after="0"/>
              <w:ind w:left="602" w:hanging="425"/>
              <w:rPr>
                <w:rFonts w:ascii="Times New Roman" w:hAnsi="Times New Roman" w:cs="Times New Roman"/>
                <w:sz w:val="24"/>
                <w:szCs w:val="24"/>
                <w:lang w:val="cs-CZ"/>
              </w:rPr>
            </w:pPr>
            <w:r w:rsidRPr="00F8402D">
              <w:rPr>
                <w:rFonts w:ascii="Times New Roman" w:hAnsi="Times New Roman" w:cs="Times New Roman"/>
                <w:sz w:val="24"/>
                <w:szCs w:val="24"/>
                <w:lang w:val="cs-CZ"/>
              </w:rPr>
              <w:t xml:space="preserve">Povinná literatura: </w:t>
            </w:r>
          </w:p>
          <w:p w14:paraId="4408263B" w14:textId="58E51618" w:rsidR="008D725D" w:rsidRPr="00F8402D" w:rsidRDefault="008D725D" w:rsidP="008D725D">
            <w:pPr>
              <w:pStyle w:val="Odstavecseseznamem"/>
              <w:spacing w:after="0" w:line="240" w:lineRule="auto"/>
              <w:ind w:left="1311" w:firstLine="0"/>
              <w:rPr>
                <w:rFonts w:ascii="Times New Roman" w:hAnsi="Times New Roman" w:cs="Times New Roman"/>
                <w:sz w:val="24"/>
                <w:szCs w:val="24"/>
                <w:lang w:val="cs-CZ"/>
              </w:rPr>
            </w:pPr>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Disman</w:t>
            </w:r>
            <w:proofErr w:type="spellEnd"/>
            <w:r w:rsidRPr="00F8402D">
              <w:rPr>
                <w:rFonts w:ascii="Times New Roman" w:hAnsi="Times New Roman" w:cs="Times New Roman"/>
                <w:sz w:val="24"/>
                <w:szCs w:val="24"/>
                <w:lang w:val="cs-CZ"/>
              </w:rPr>
              <w:t>, M. (1998): Jak se vyrábí sociologická zn</w:t>
            </w:r>
            <w:r w:rsidR="00EC1623">
              <w:rPr>
                <w:rFonts w:ascii="Times New Roman" w:hAnsi="Times New Roman" w:cs="Times New Roman"/>
                <w:sz w:val="24"/>
                <w:szCs w:val="24"/>
                <w:lang w:val="cs-CZ"/>
              </w:rPr>
              <w:t>alost. Praha: Karolinum. Kap. 7</w:t>
            </w:r>
            <w:r w:rsidRPr="00F8402D">
              <w:rPr>
                <w:rFonts w:ascii="Times New Roman" w:hAnsi="Times New Roman" w:cs="Times New Roman"/>
                <w:sz w:val="24"/>
                <w:szCs w:val="24"/>
                <w:lang w:val="cs-CZ"/>
              </w:rPr>
              <w:t>: Kulhavý poutník, str. 139-177.</w:t>
            </w:r>
          </w:p>
          <w:p w14:paraId="07AF72EA" w14:textId="77777777" w:rsidR="008D725D" w:rsidRPr="00F8402D" w:rsidRDefault="008D725D" w:rsidP="008D725D">
            <w:pPr>
              <w:pStyle w:val="Odstavecseseznamem"/>
              <w:numPr>
                <w:ilvl w:val="0"/>
                <w:numId w:val="5"/>
              </w:numPr>
              <w:spacing w:after="0"/>
              <w:ind w:left="602" w:hanging="425"/>
              <w:rPr>
                <w:rFonts w:ascii="Times New Roman" w:hAnsi="Times New Roman" w:cs="Times New Roman"/>
                <w:sz w:val="24"/>
                <w:szCs w:val="24"/>
                <w:lang w:val="cs-CZ"/>
              </w:rPr>
            </w:pPr>
            <w:r w:rsidRPr="00F8402D">
              <w:rPr>
                <w:rFonts w:ascii="Times New Roman" w:hAnsi="Times New Roman" w:cs="Times New Roman"/>
                <w:sz w:val="24"/>
                <w:szCs w:val="24"/>
                <w:lang w:val="cs-CZ"/>
              </w:rPr>
              <w:t>Doporučená literatura:</w:t>
            </w:r>
          </w:p>
          <w:p w14:paraId="70D82770" w14:textId="5A3624C9" w:rsidR="008D725D" w:rsidRPr="00F8402D" w:rsidRDefault="007B1EA9" w:rsidP="008D725D">
            <w:pPr>
              <w:pStyle w:val="Odstavecseseznamem"/>
              <w:numPr>
                <w:ilvl w:val="1"/>
                <w:numId w:val="5"/>
              </w:numPr>
              <w:spacing w:after="0"/>
              <w:ind w:left="1311" w:hanging="425"/>
              <w:rPr>
                <w:rFonts w:ascii="Times New Roman" w:hAnsi="Times New Roman" w:cs="Times New Roman"/>
                <w:sz w:val="24"/>
                <w:szCs w:val="24"/>
                <w:lang w:val="cs-CZ"/>
              </w:rPr>
            </w:pPr>
            <w:proofErr w:type="spellStart"/>
            <w:r>
              <w:rPr>
                <w:rFonts w:ascii="Times New Roman" w:hAnsi="Times New Roman" w:cs="Times New Roman"/>
                <w:sz w:val="24"/>
                <w:szCs w:val="24"/>
                <w:lang w:val="cs-CZ"/>
              </w:rPr>
              <w:t>Bryman</w:t>
            </w:r>
            <w:proofErr w:type="spellEnd"/>
            <w:r>
              <w:rPr>
                <w:rFonts w:ascii="Times New Roman" w:hAnsi="Times New Roman" w:cs="Times New Roman"/>
                <w:sz w:val="24"/>
                <w:szCs w:val="24"/>
                <w:lang w:val="cs-CZ"/>
              </w:rPr>
              <w:t>, A</w:t>
            </w:r>
            <w:r w:rsidR="008D725D" w:rsidRPr="00F8402D">
              <w:rPr>
                <w:rFonts w:ascii="Times New Roman" w:hAnsi="Times New Roman" w:cs="Times New Roman"/>
                <w:sz w:val="24"/>
                <w:szCs w:val="24"/>
                <w:lang w:val="cs-CZ"/>
              </w:rPr>
              <w:t xml:space="preserve">. (2001): </w:t>
            </w:r>
            <w:proofErr w:type="spellStart"/>
            <w:r w:rsidR="008D725D" w:rsidRPr="00F8402D">
              <w:rPr>
                <w:rFonts w:ascii="Times New Roman" w:hAnsi="Times New Roman" w:cs="Times New Roman"/>
                <w:sz w:val="24"/>
                <w:szCs w:val="24"/>
                <w:lang w:val="cs-CZ"/>
              </w:rPr>
              <w:t>Social</w:t>
            </w:r>
            <w:proofErr w:type="spellEnd"/>
            <w:r w:rsidR="008D725D" w:rsidRPr="00F8402D">
              <w:rPr>
                <w:rFonts w:ascii="Times New Roman" w:hAnsi="Times New Roman" w:cs="Times New Roman"/>
                <w:sz w:val="24"/>
                <w:szCs w:val="24"/>
                <w:lang w:val="cs-CZ"/>
              </w:rPr>
              <w:t xml:space="preserve"> </w:t>
            </w:r>
            <w:proofErr w:type="spellStart"/>
            <w:r w:rsidR="008D725D" w:rsidRPr="00F8402D">
              <w:rPr>
                <w:rFonts w:ascii="Times New Roman" w:hAnsi="Times New Roman" w:cs="Times New Roman"/>
                <w:sz w:val="24"/>
                <w:szCs w:val="24"/>
                <w:lang w:val="cs-CZ"/>
              </w:rPr>
              <w:t>research</w:t>
            </w:r>
            <w:proofErr w:type="spellEnd"/>
            <w:r w:rsidR="008D725D" w:rsidRPr="00F8402D">
              <w:rPr>
                <w:rFonts w:ascii="Times New Roman" w:hAnsi="Times New Roman" w:cs="Times New Roman"/>
                <w:sz w:val="24"/>
                <w:szCs w:val="24"/>
                <w:lang w:val="cs-CZ"/>
              </w:rPr>
              <w:t xml:space="preserve"> </w:t>
            </w:r>
            <w:proofErr w:type="spellStart"/>
            <w:r w:rsidR="008D725D" w:rsidRPr="00F8402D">
              <w:rPr>
                <w:rFonts w:ascii="Times New Roman" w:hAnsi="Times New Roman" w:cs="Times New Roman"/>
                <w:sz w:val="24"/>
                <w:szCs w:val="24"/>
                <w:lang w:val="cs-CZ"/>
              </w:rPr>
              <w:t>methods</w:t>
            </w:r>
            <w:proofErr w:type="spellEnd"/>
            <w:r w:rsidR="008D725D" w:rsidRPr="00F8402D">
              <w:rPr>
                <w:rFonts w:ascii="Times New Roman" w:hAnsi="Times New Roman" w:cs="Times New Roman"/>
                <w:sz w:val="24"/>
                <w:szCs w:val="24"/>
                <w:lang w:val="cs-CZ"/>
              </w:rPr>
              <w:t>. Oxford: O</w:t>
            </w:r>
            <w:r w:rsidR="00EC1623">
              <w:rPr>
                <w:rFonts w:ascii="Times New Roman" w:hAnsi="Times New Roman" w:cs="Times New Roman"/>
                <w:sz w:val="24"/>
                <w:szCs w:val="24"/>
                <w:lang w:val="cs-CZ"/>
              </w:rPr>
              <w:t xml:space="preserve">xford University </w:t>
            </w:r>
            <w:proofErr w:type="spellStart"/>
            <w:r w:rsidR="00EC1623">
              <w:rPr>
                <w:rFonts w:ascii="Times New Roman" w:hAnsi="Times New Roman" w:cs="Times New Roman"/>
                <w:sz w:val="24"/>
                <w:szCs w:val="24"/>
                <w:lang w:val="cs-CZ"/>
              </w:rPr>
              <w:t>Press</w:t>
            </w:r>
            <w:proofErr w:type="spellEnd"/>
            <w:r w:rsidR="00EC1623">
              <w:rPr>
                <w:rFonts w:ascii="Times New Roman" w:hAnsi="Times New Roman" w:cs="Times New Roman"/>
                <w:sz w:val="24"/>
                <w:szCs w:val="24"/>
                <w:lang w:val="cs-CZ"/>
              </w:rPr>
              <w:t xml:space="preserve">. Kap. 7: </w:t>
            </w:r>
            <w:proofErr w:type="spellStart"/>
            <w:r w:rsidR="00EC1623">
              <w:rPr>
                <w:rFonts w:ascii="Times New Roman" w:hAnsi="Times New Roman" w:cs="Times New Roman"/>
                <w:sz w:val="24"/>
                <w:szCs w:val="24"/>
                <w:lang w:val="cs-CZ"/>
              </w:rPr>
              <w:t>Asking</w:t>
            </w:r>
            <w:proofErr w:type="spellEnd"/>
            <w:r w:rsidR="00EC1623">
              <w:rPr>
                <w:rFonts w:ascii="Times New Roman" w:hAnsi="Times New Roman" w:cs="Times New Roman"/>
                <w:sz w:val="24"/>
                <w:szCs w:val="24"/>
                <w:lang w:val="cs-CZ"/>
              </w:rPr>
              <w:t xml:space="preserve"> </w:t>
            </w:r>
            <w:proofErr w:type="spellStart"/>
            <w:r w:rsidR="00EC1623">
              <w:rPr>
                <w:rFonts w:ascii="Times New Roman" w:hAnsi="Times New Roman" w:cs="Times New Roman"/>
                <w:sz w:val="24"/>
                <w:szCs w:val="24"/>
                <w:lang w:val="cs-CZ"/>
              </w:rPr>
              <w:t>Questions</w:t>
            </w:r>
            <w:proofErr w:type="spellEnd"/>
            <w:r w:rsidR="008D725D" w:rsidRPr="00F8402D">
              <w:rPr>
                <w:rFonts w:ascii="Times New Roman" w:hAnsi="Times New Roman" w:cs="Times New Roman"/>
                <w:sz w:val="24"/>
                <w:szCs w:val="24"/>
                <w:lang w:val="cs-CZ"/>
              </w:rPr>
              <w:t xml:space="preserve">, str. 142-156. </w:t>
            </w:r>
          </w:p>
          <w:p w14:paraId="2F6DE8E0" w14:textId="037F47CC" w:rsidR="008D725D" w:rsidRPr="00F8402D" w:rsidRDefault="008D725D" w:rsidP="008D725D">
            <w:pPr>
              <w:pStyle w:val="Odstavecseseznamem"/>
              <w:numPr>
                <w:ilvl w:val="1"/>
                <w:numId w:val="5"/>
              </w:numPr>
              <w:spacing w:after="0"/>
              <w:ind w:left="1311" w:hanging="425"/>
              <w:rPr>
                <w:rFonts w:ascii="Times New Roman" w:hAnsi="Times New Roman" w:cs="Times New Roman"/>
                <w:sz w:val="24"/>
                <w:szCs w:val="24"/>
                <w:lang w:val="cs-CZ"/>
              </w:rPr>
            </w:pPr>
            <w:proofErr w:type="spellStart"/>
            <w:r w:rsidRPr="00F8402D">
              <w:rPr>
                <w:rFonts w:ascii="Times New Roman" w:hAnsi="Times New Roman" w:cs="Times New Roman"/>
                <w:sz w:val="24"/>
                <w:szCs w:val="24"/>
                <w:lang w:val="cs-CZ"/>
              </w:rPr>
              <w:t>Davies</w:t>
            </w:r>
            <w:proofErr w:type="spellEnd"/>
            <w:r w:rsidRPr="00F8402D">
              <w:rPr>
                <w:rFonts w:ascii="Times New Roman" w:hAnsi="Times New Roman" w:cs="Times New Roman"/>
                <w:sz w:val="24"/>
                <w:szCs w:val="24"/>
                <w:lang w:val="cs-CZ"/>
              </w:rPr>
              <w:t xml:space="preserve">, </w:t>
            </w:r>
            <w:r w:rsidR="007B1EA9">
              <w:rPr>
                <w:rFonts w:ascii="Times New Roman" w:hAnsi="Times New Roman" w:cs="Times New Roman"/>
                <w:sz w:val="24"/>
                <w:szCs w:val="24"/>
                <w:lang w:val="cs-CZ"/>
              </w:rPr>
              <w:t xml:space="preserve">M.M. a </w:t>
            </w:r>
            <w:proofErr w:type="spellStart"/>
            <w:r w:rsidRPr="00F8402D">
              <w:rPr>
                <w:rFonts w:ascii="Times New Roman" w:hAnsi="Times New Roman" w:cs="Times New Roman"/>
                <w:sz w:val="24"/>
                <w:szCs w:val="24"/>
                <w:lang w:val="cs-CZ"/>
              </w:rPr>
              <w:t>Mosdell</w:t>
            </w:r>
            <w:proofErr w:type="spellEnd"/>
            <w:r w:rsidRPr="00F8402D">
              <w:rPr>
                <w:rFonts w:ascii="Times New Roman" w:hAnsi="Times New Roman" w:cs="Times New Roman"/>
                <w:sz w:val="24"/>
                <w:szCs w:val="24"/>
                <w:lang w:val="cs-CZ"/>
              </w:rPr>
              <w:t xml:space="preserve">, N. (2006): </w:t>
            </w:r>
            <w:proofErr w:type="spellStart"/>
            <w:r w:rsidRPr="00F8402D">
              <w:rPr>
                <w:rFonts w:ascii="Times New Roman" w:hAnsi="Times New Roman" w:cs="Times New Roman"/>
                <w:sz w:val="24"/>
                <w:szCs w:val="24"/>
                <w:lang w:val="cs-CZ"/>
              </w:rPr>
              <w:t>Practical</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Research</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Methods</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for</w:t>
            </w:r>
            <w:proofErr w:type="spellEnd"/>
            <w:r w:rsidRPr="00F8402D">
              <w:rPr>
                <w:rFonts w:ascii="Times New Roman" w:hAnsi="Times New Roman" w:cs="Times New Roman"/>
                <w:sz w:val="24"/>
                <w:szCs w:val="24"/>
                <w:lang w:val="cs-CZ"/>
              </w:rPr>
              <w:t xml:space="preserve"> Media and </w:t>
            </w:r>
            <w:proofErr w:type="spellStart"/>
            <w:r w:rsidRPr="00F8402D">
              <w:rPr>
                <w:rFonts w:ascii="Times New Roman" w:hAnsi="Times New Roman" w:cs="Times New Roman"/>
                <w:sz w:val="24"/>
                <w:szCs w:val="24"/>
                <w:lang w:val="cs-CZ"/>
              </w:rPr>
              <w:t>Cultural</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Studies</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Making</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People</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Count</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Athens</w:t>
            </w:r>
            <w:proofErr w:type="spellEnd"/>
            <w:r w:rsidRPr="00F8402D">
              <w:rPr>
                <w:rFonts w:ascii="Times New Roman" w:hAnsi="Times New Roman" w:cs="Times New Roman"/>
                <w:sz w:val="24"/>
                <w:szCs w:val="24"/>
                <w:lang w:val="cs-CZ"/>
              </w:rPr>
              <w:t xml:space="preserve">: University </w:t>
            </w:r>
            <w:proofErr w:type="spellStart"/>
            <w:r w:rsidRPr="00F8402D">
              <w:rPr>
                <w:rFonts w:ascii="Times New Roman" w:hAnsi="Times New Roman" w:cs="Times New Roman"/>
                <w:sz w:val="24"/>
                <w:szCs w:val="24"/>
                <w:lang w:val="cs-CZ"/>
              </w:rPr>
              <w:t>of</w:t>
            </w:r>
            <w:proofErr w:type="spellEnd"/>
            <w:r w:rsidRPr="00F8402D">
              <w:rPr>
                <w:rFonts w:ascii="Times New Roman" w:hAnsi="Times New Roman" w:cs="Times New Roman"/>
                <w:sz w:val="24"/>
                <w:szCs w:val="24"/>
                <w:lang w:val="cs-CZ"/>
              </w:rPr>
              <w:t xml:space="preserve"> Georgia </w:t>
            </w:r>
            <w:proofErr w:type="spellStart"/>
            <w:r w:rsidRPr="00F8402D">
              <w:rPr>
                <w:rFonts w:ascii="Times New Roman" w:hAnsi="Times New Roman" w:cs="Times New Roman"/>
                <w:sz w:val="24"/>
                <w:szCs w:val="24"/>
                <w:lang w:val="cs-CZ"/>
              </w:rPr>
              <w:t>Press</w:t>
            </w:r>
            <w:proofErr w:type="spellEnd"/>
            <w:r w:rsidRPr="00F8402D">
              <w:rPr>
                <w:rFonts w:ascii="Times New Roman" w:hAnsi="Times New Roman" w:cs="Times New Roman"/>
                <w:sz w:val="24"/>
                <w:szCs w:val="24"/>
                <w:lang w:val="cs-CZ"/>
              </w:rPr>
              <w:t xml:space="preserve">. Kap. 6: Instrument Design: </w:t>
            </w:r>
            <w:proofErr w:type="spellStart"/>
            <w:r w:rsidRPr="00F8402D">
              <w:rPr>
                <w:rFonts w:ascii="Times New Roman" w:hAnsi="Times New Roman" w:cs="Times New Roman"/>
                <w:sz w:val="24"/>
                <w:szCs w:val="24"/>
                <w:lang w:val="cs-CZ"/>
              </w:rPr>
              <w:t>the</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Questionaire</w:t>
            </w:r>
            <w:proofErr w:type="spellEnd"/>
            <w:r w:rsidRPr="00F8402D">
              <w:rPr>
                <w:rFonts w:ascii="Times New Roman" w:hAnsi="Times New Roman" w:cs="Times New Roman"/>
                <w:sz w:val="24"/>
                <w:szCs w:val="24"/>
                <w:lang w:val="cs-CZ"/>
              </w:rPr>
              <w:t>, str. 78-98.</w:t>
            </w:r>
          </w:p>
          <w:p w14:paraId="268BB683" w14:textId="77777777" w:rsidR="008D725D" w:rsidRDefault="008D725D" w:rsidP="008D725D">
            <w:pPr>
              <w:pStyle w:val="Odstavecseseznamem"/>
              <w:numPr>
                <w:ilvl w:val="1"/>
                <w:numId w:val="5"/>
              </w:numPr>
              <w:spacing w:after="0"/>
              <w:ind w:left="1311" w:hanging="425"/>
              <w:rPr>
                <w:rFonts w:ascii="Times New Roman" w:hAnsi="Times New Roman" w:cs="Times New Roman"/>
                <w:sz w:val="24"/>
                <w:szCs w:val="24"/>
                <w:lang w:val="cs-CZ"/>
              </w:rPr>
            </w:pPr>
            <w:proofErr w:type="spellStart"/>
            <w:r w:rsidRPr="00F8402D">
              <w:rPr>
                <w:rFonts w:ascii="Times New Roman" w:hAnsi="Times New Roman" w:cs="Times New Roman"/>
                <w:sz w:val="24"/>
                <w:szCs w:val="24"/>
                <w:lang w:val="cs-CZ"/>
              </w:rPr>
              <w:t>Deacon</w:t>
            </w:r>
            <w:proofErr w:type="spellEnd"/>
            <w:r w:rsidRPr="00F8402D">
              <w:rPr>
                <w:rFonts w:ascii="Times New Roman" w:hAnsi="Times New Roman" w:cs="Times New Roman"/>
                <w:sz w:val="24"/>
                <w:szCs w:val="24"/>
                <w:lang w:val="cs-CZ"/>
              </w:rPr>
              <w:t xml:space="preserve">, D. et al. (1999): </w:t>
            </w:r>
            <w:proofErr w:type="spellStart"/>
            <w:r w:rsidRPr="00F8402D">
              <w:rPr>
                <w:rFonts w:ascii="Times New Roman" w:hAnsi="Times New Roman" w:cs="Times New Roman"/>
                <w:sz w:val="24"/>
                <w:szCs w:val="24"/>
                <w:lang w:val="cs-CZ"/>
              </w:rPr>
              <w:t>Researching</w:t>
            </w:r>
            <w:proofErr w:type="spellEnd"/>
            <w:r w:rsidRPr="00F8402D">
              <w:rPr>
                <w:rFonts w:ascii="Times New Roman" w:hAnsi="Times New Roman" w:cs="Times New Roman"/>
                <w:sz w:val="24"/>
                <w:szCs w:val="24"/>
                <w:lang w:val="cs-CZ"/>
              </w:rPr>
              <w:t xml:space="preserve"> Communications. A </w:t>
            </w:r>
            <w:proofErr w:type="spellStart"/>
            <w:r w:rsidRPr="00F8402D">
              <w:rPr>
                <w:rFonts w:ascii="Times New Roman" w:hAnsi="Times New Roman" w:cs="Times New Roman"/>
                <w:sz w:val="24"/>
                <w:szCs w:val="24"/>
                <w:lang w:val="cs-CZ"/>
              </w:rPr>
              <w:t>practical</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guide</w:t>
            </w:r>
            <w:proofErr w:type="spellEnd"/>
            <w:r w:rsidRPr="00F8402D">
              <w:rPr>
                <w:rFonts w:ascii="Times New Roman" w:hAnsi="Times New Roman" w:cs="Times New Roman"/>
                <w:sz w:val="24"/>
                <w:szCs w:val="24"/>
                <w:lang w:val="cs-CZ"/>
              </w:rPr>
              <w:t xml:space="preserve"> to </w:t>
            </w:r>
            <w:proofErr w:type="spellStart"/>
            <w:r w:rsidRPr="00F8402D">
              <w:rPr>
                <w:rFonts w:ascii="Times New Roman" w:hAnsi="Times New Roman" w:cs="Times New Roman"/>
                <w:sz w:val="24"/>
                <w:szCs w:val="24"/>
                <w:lang w:val="cs-CZ"/>
              </w:rPr>
              <w:t>methods</w:t>
            </w:r>
            <w:proofErr w:type="spellEnd"/>
            <w:r w:rsidRPr="00F8402D">
              <w:rPr>
                <w:rFonts w:ascii="Times New Roman" w:hAnsi="Times New Roman" w:cs="Times New Roman"/>
                <w:sz w:val="24"/>
                <w:szCs w:val="24"/>
                <w:lang w:val="cs-CZ"/>
              </w:rPr>
              <w:t xml:space="preserve"> in media and </w:t>
            </w:r>
            <w:proofErr w:type="spellStart"/>
            <w:r w:rsidRPr="00F8402D">
              <w:rPr>
                <w:rFonts w:ascii="Times New Roman" w:hAnsi="Times New Roman" w:cs="Times New Roman"/>
                <w:sz w:val="24"/>
                <w:szCs w:val="24"/>
                <w:lang w:val="cs-CZ"/>
              </w:rPr>
              <w:t>cultural</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analysis</w:t>
            </w:r>
            <w:proofErr w:type="spellEnd"/>
            <w:r w:rsidRPr="00F8402D">
              <w:rPr>
                <w:rFonts w:ascii="Times New Roman" w:hAnsi="Times New Roman" w:cs="Times New Roman"/>
                <w:sz w:val="24"/>
                <w:szCs w:val="24"/>
                <w:lang w:val="cs-CZ"/>
              </w:rPr>
              <w:t xml:space="preserve">. London: Arnold. Kap. 4: </w:t>
            </w:r>
            <w:proofErr w:type="spellStart"/>
            <w:r w:rsidRPr="00F8402D">
              <w:rPr>
                <w:rFonts w:ascii="Times New Roman" w:hAnsi="Times New Roman" w:cs="Times New Roman"/>
                <w:sz w:val="24"/>
                <w:szCs w:val="24"/>
                <w:lang w:val="cs-CZ"/>
              </w:rPr>
              <w:t>Asking</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Questions</w:t>
            </w:r>
            <w:proofErr w:type="spellEnd"/>
            <w:r w:rsidRPr="00F8402D">
              <w:rPr>
                <w:rFonts w:ascii="Times New Roman" w:hAnsi="Times New Roman" w:cs="Times New Roman"/>
                <w:sz w:val="24"/>
                <w:szCs w:val="24"/>
                <w:lang w:val="cs-CZ"/>
              </w:rPr>
              <w:t>, str. 81-112.</w:t>
            </w:r>
          </w:p>
          <w:p w14:paraId="58E590F6" w14:textId="39C807BD" w:rsidR="008D725D" w:rsidRDefault="008D725D" w:rsidP="008D725D">
            <w:pPr>
              <w:pStyle w:val="Odstavecseseznamem"/>
              <w:numPr>
                <w:ilvl w:val="1"/>
                <w:numId w:val="5"/>
              </w:numPr>
              <w:spacing w:after="0"/>
              <w:ind w:left="1311" w:hanging="425"/>
              <w:rPr>
                <w:rFonts w:ascii="Times New Roman" w:hAnsi="Times New Roman" w:cs="Times New Roman"/>
                <w:sz w:val="24"/>
                <w:szCs w:val="24"/>
                <w:lang w:val="cs-CZ"/>
              </w:rPr>
            </w:pPr>
            <w:proofErr w:type="spellStart"/>
            <w:r w:rsidRPr="004474FF">
              <w:rPr>
                <w:rFonts w:ascii="Times New Roman" w:hAnsi="Times New Roman" w:cs="Times New Roman"/>
                <w:sz w:val="24"/>
                <w:szCs w:val="24"/>
                <w:lang w:val="cs-CZ"/>
              </w:rPr>
              <w:t>Groves</w:t>
            </w:r>
            <w:proofErr w:type="spellEnd"/>
            <w:r w:rsidRPr="004474FF">
              <w:rPr>
                <w:rFonts w:ascii="Times New Roman" w:hAnsi="Times New Roman" w:cs="Times New Roman"/>
                <w:sz w:val="24"/>
                <w:szCs w:val="24"/>
                <w:lang w:val="cs-CZ"/>
              </w:rPr>
              <w:t>, Robert M. (2004):</w:t>
            </w:r>
            <w:r w:rsidR="00EC1623">
              <w:rPr>
                <w:rFonts w:ascii="Times New Roman" w:hAnsi="Times New Roman" w:cs="Times New Roman"/>
                <w:sz w:val="24"/>
                <w:szCs w:val="24"/>
                <w:lang w:val="cs-CZ"/>
              </w:rPr>
              <w:t xml:space="preserve"> Survey metodology. </w:t>
            </w:r>
            <w:proofErr w:type="spellStart"/>
            <w:r w:rsidR="00EC1623">
              <w:rPr>
                <w:rFonts w:ascii="Times New Roman" w:hAnsi="Times New Roman" w:cs="Times New Roman"/>
                <w:sz w:val="24"/>
                <w:szCs w:val="24"/>
                <w:lang w:val="cs-CZ"/>
              </w:rPr>
              <w:t>Hoboken</w:t>
            </w:r>
            <w:proofErr w:type="spellEnd"/>
            <w:r w:rsidR="00EC1623">
              <w:rPr>
                <w:rFonts w:ascii="Times New Roman" w:hAnsi="Times New Roman" w:cs="Times New Roman"/>
                <w:sz w:val="24"/>
                <w:szCs w:val="24"/>
                <w:lang w:val="cs-CZ"/>
              </w:rPr>
              <w:t>, NJ</w:t>
            </w:r>
            <w:r w:rsidRPr="004474FF">
              <w:rPr>
                <w:rFonts w:ascii="Times New Roman" w:hAnsi="Times New Roman" w:cs="Times New Roman"/>
                <w:sz w:val="24"/>
                <w:szCs w:val="24"/>
                <w:lang w:val="cs-CZ"/>
              </w:rPr>
              <w:t xml:space="preserve">: J. </w:t>
            </w:r>
            <w:proofErr w:type="spellStart"/>
            <w:r w:rsidRPr="004474FF">
              <w:rPr>
                <w:rFonts w:ascii="Times New Roman" w:hAnsi="Times New Roman" w:cs="Times New Roman"/>
                <w:sz w:val="24"/>
                <w:szCs w:val="24"/>
                <w:lang w:val="cs-CZ"/>
              </w:rPr>
              <w:t>Wiley</w:t>
            </w:r>
            <w:proofErr w:type="spellEnd"/>
            <w:r w:rsidRPr="004474FF">
              <w:rPr>
                <w:rFonts w:ascii="Times New Roman" w:hAnsi="Times New Roman" w:cs="Times New Roman"/>
                <w:sz w:val="24"/>
                <w:szCs w:val="24"/>
                <w:lang w:val="cs-CZ"/>
              </w:rPr>
              <w:t>.</w:t>
            </w:r>
            <w:r w:rsidRPr="00F8402D">
              <w:rPr>
                <w:rFonts w:ascii="Times New Roman" w:hAnsi="Times New Roman" w:cs="Times New Roman"/>
                <w:sz w:val="24"/>
                <w:szCs w:val="24"/>
                <w:lang w:val="cs-CZ"/>
              </w:rPr>
              <w:t xml:space="preserve"> </w:t>
            </w:r>
          </w:p>
          <w:p w14:paraId="300CDDB9" w14:textId="3C2EC110" w:rsidR="00DD3042" w:rsidRPr="008D725D" w:rsidRDefault="008D725D" w:rsidP="008D725D">
            <w:pPr>
              <w:pStyle w:val="Odstavecseseznamem"/>
              <w:numPr>
                <w:ilvl w:val="1"/>
                <w:numId w:val="5"/>
              </w:numPr>
              <w:spacing w:after="0"/>
              <w:ind w:left="1311" w:hanging="425"/>
              <w:rPr>
                <w:rFonts w:ascii="Times New Roman" w:hAnsi="Times New Roman" w:cs="Times New Roman"/>
                <w:sz w:val="24"/>
                <w:szCs w:val="24"/>
                <w:lang w:val="cs-CZ"/>
              </w:rPr>
            </w:pPr>
            <w:proofErr w:type="spellStart"/>
            <w:r w:rsidRPr="00BC148E">
              <w:rPr>
                <w:rFonts w:ascii="Times New Roman" w:hAnsi="Times New Roman" w:cs="Times New Roman"/>
                <w:sz w:val="24"/>
                <w:szCs w:val="24"/>
                <w:lang w:val="cs-CZ"/>
              </w:rPr>
              <w:t>Vaus</w:t>
            </w:r>
            <w:proofErr w:type="spellEnd"/>
            <w:r w:rsidRPr="00BC148E">
              <w:rPr>
                <w:rFonts w:ascii="Times New Roman" w:hAnsi="Times New Roman" w:cs="Times New Roman"/>
                <w:sz w:val="24"/>
                <w:szCs w:val="24"/>
                <w:lang w:val="cs-CZ"/>
              </w:rPr>
              <w:t>, D.A. de. (1998): </w:t>
            </w:r>
            <w:proofErr w:type="spellStart"/>
            <w:r w:rsidRPr="00BC148E">
              <w:rPr>
                <w:rFonts w:ascii="Times New Roman" w:hAnsi="Times New Roman" w:cs="Times New Roman"/>
                <w:sz w:val="24"/>
                <w:szCs w:val="24"/>
                <w:lang w:val="cs-CZ"/>
              </w:rPr>
              <w:t>Surveys</w:t>
            </w:r>
            <w:proofErr w:type="spellEnd"/>
            <w:r w:rsidRPr="00BC148E">
              <w:rPr>
                <w:rFonts w:ascii="Times New Roman" w:hAnsi="Times New Roman" w:cs="Times New Roman"/>
                <w:sz w:val="24"/>
                <w:szCs w:val="24"/>
                <w:lang w:val="cs-CZ"/>
              </w:rPr>
              <w:t xml:space="preserve"> in </w:t>
            </w:r>
            <w:proofErr w:type="spellStart"/>
            <w:r w:rsidRPr="00BC148E">
              <w:rPr>
                <w:rFonts w:ascii="Times New Roman" w:hAnsi="Times New Roman" w:cs="Times New Roman"/>
                <w:sz w:val="24"/>
                <w:szCs w:val="24"/>
                <w:lang w:val="cs-CZ"/>
              </w:rPr>
              <w:t>social</w:t>
            </w:r>
            <w:proofErr w:type="spellEnd"/>
            <w:r w:rsidRPr="00BC148E">
              <w:rPr>
                <w:rFonts w:ascii="Times New Roman" w:hAnsi="Times New Roman" w:cs="Times New Roman"/>
                <w:sz w:val="24"/>
                <w:szCs w:val="24"/>
                <w:lang w:val="cs-CZ"/>
              </w:rPr>
              <w:t xml:space="preserve"> </w:t>
            </w:r>
            <w:proofErr w:type="spellStart"/>
            <w:r w:rsidRPr="00BC148E">
              <w:rPr>
                <w:rFonts w:ascii="Times New Roman" w:hAnsi="Times New Roman" w:cs="Times New Roman"/>
                <w:sz w:val="24"/>
                <w:szCs w:val="24"/>
                <w:lang w:val="cs-CZ"/>
              </w:rPr>
              <w:t>research</w:t>
            </w:r>
            <w:proofErr w:type="spellEnd"/>
            <w:r w:rsidRPr="00BC148E">
              <w:rPr>
                <w:rFonts w:ascii="Times New Roman" w:hAnsi="Times New Roman" w:cs="Times New Roman"/>
                <w:sz w:val="24"/>
                <w:szCs w:val="24"/>
                <w:lang w:val="cs-CZ"/>
              </w:rPr>
              <w:t xml:space="preserve">.  London: UCL </w:t>
            </w:r>
            <w:proofErr w:type="spellStart"/>
            <w:r w:rsidRPr="00BC148E">
              <w:rPr>
                <w:rFonts w:ascii="Times New Roman" w:hAnsi="Times New Roman" w:cs="Times New Roman"/>
                <w:sz w:val="24"/>
                <w:szCs w:val="24"/>
                <w:lang w:val="cs-CZ"/>
              </w:rPr>
              <w:t>Press</w:t>
            </w:r>
            <w:proofErr w:type="spellEnd"/>
            <w:r w:rsidRPr="00BC148E">
              <w:rPr>
                <w:rFonts w:ascii="Times New Roman" w:hAnsi="Times New Roman" w:cs="Times New Roman"/>
                <w:sz w:val="24"/>
                <w:szCs w:val="24"/>
                <w:lang w:val="cs-CZ"/>
              </w:rPr>
              <w:t xml:space="preserve">. </w:t>
            </w:r>
            <w:r w:rsidR="00EC1623">
              <w:rPr>
                <w:rFonts w:ascii="Times New Roman" w:hAnsi="Times New Roman" w:cs="Times New Roman"/>
                <w:sz w:val="24"/>
                <w:szCs w:val="24"/>
                <w:lang w:val="cs-CZ"/>
              </w:rPr>
              <w:t>Kap. 1</w:t>
            </w:r>
            <w:r w:rsidRPr="00BC148E">
              <w:rPr>
                <w:rFonts w:ascii="Times New Roman" w:hAnsi="Times New Roman" w:cs="Times New Roman"/>
                <w:sz w:val="24"/>
                <w:szCs w:val="24"/>
                <w:lang w:val="cs-CZ"/>
              </w:rPr>
              <w:t xml:space="preserve">: </w:t>
            </w:r>
            <w:proofErr w:type="spellStart"/>
            <w:r w:rsidRPr="00BC148E">
              <w:rPr>
                <w:rFonts w:ascii="Times New Roman" w:hAnsi="Times New Roman" w:cs="Times New Roman"/>
                <w:sz w:val="24"/>
                <w:szCs w:val="24"/>
                <w:lang w:val="cs-CZ"/>
              </w:rPr>
              <w:t>The</w:t>
            </w:r>
            <w:proofErr w:type="spellEnd"/>
            <w:r w:rsidRPr="00BC148E">
              <w:rPr>
                <w:rFonts w:ascii="Times New Roman" w:hAnsi="Times New Roman" w:cs="Times New Roman"/>
                <w:sz w:val="24"/>
                <w:szCs w:val="24"/>
                <w:lang w:val="cs-CZ"/>
              </w:rPr>
              <w:t xml:space="preserve"> </w:t>
            </w:r>
            <w:proofErr w:type="spellStart"/>
            <w:r w:rsidRPr="00BC148E">
              <w:rPr>
                <w:rFonts w:ascii="Times New Roman" w:hAnsi="Times New Roman" w:cs="Times New Roman"/>
                <w:sz w:val="24"/>
                <w:szCs w:val="24"/>
                <w:lang w:val="cs-CZ"/>
              </w:rPr>
              <w:t>Nature</w:t>
            </w:r>
            <w:proofErr w:type="spellEnd"/>
            <w:r w:rsidRPr="00BC148E">
              <w:rPr>
                <w:rFonts w:ascii="Times New Roman" w:hAnsi="Times New Roman" w:cs="Times New Roman"/>
                <w:sz w:val="24"/>
                <w:szCs w:val="24"/>
                <w:lang w:val="cs-CZ"/>
              </w:rPr>
              <w:t xml:space="preserve"> </w:t>
            </w:r>
            <w:proofErr w:type="spellStart"/>
            <w:r w:rsidRPr="00BC148E">
              <w:rPr>
                <w:rFonts w:ascii="Times New Roman" w:hAnsi="Times New Roman" w:cs="Times New Roman"/>
                <w:sz w:val="24"/>
                <w:szCs w:val="24"/>
                <w:lang w:val="cs-CZ"/>
              </w:rPr>
              <w:t>of</w:t>
            </w:r>
            <w:proofErr w:type="spellEnd"/>
            <w:r w:rsidRPr="00BC148E">
              <w:rPr>
                <w:rFonts w:ascii="Times New Roman" w:hAnsi="Times New Roman" w:cs="Times New Roman"/>
                <w:sz w:val="24"/>
                <w:szCs w:val="24"/>
                <w:lang w:val="cs-CZ"/>
              </w:rPr>
              <w:t xml:space="preserve"> </w:t>
            </w:r>
            <w:proofErr w:type="spellStart"/>
            <w:r w:rsidRPr="00BC148E">
              <w:rPr>
                <w:rFonts w:ascii="Times New Roman" w:hAnsi="Times New Roman" w:cs="Times New Roman"/>
                <w:sz w:val="24"/>
                <w:szCs w:val="24"/>
                <w:lang w:val="cs-CZ"/>
              </w:rPr>
              <w:t>Surveys</w:t>
            </w:r>
            <w:proofErr w:type="spellEnd"/>
            <w:r w:rsidRPr="00BC148E">
              <w:rPr>
                <w:rFonts w:ascii="Times New Roman" w:hAnsi="Times New Roman" w:cs="Times New Roman"/>
                <w:sz w:val="24"/>
                <w:szCs w:val="24"/>
                <w:lang w:val="cs-CZ"/>
              </w:rPr>
              <w:t>, str. 3-10.</w:t>
            </w:r>
          </w:p>
        </w:tc>
      </w:tr>
      <w:tr w:rsidR="00D9553A" w:rsidRPr="00F8402D" w14:paraId="495BB084" w14:textId="77777777" w:rsidTr="00655CA0">
        <w:tc>
          <w:tcPr>
            <w:tcW w:w="517" w:type="dxa"/>
            <w:tcBorders>
              <w:top w:val="single" w:sz="4" w:space="0" w:color="000000"/>
              <w:left w:val="single" w:sz="4" w:space="0" w:color="000000"/>
              <w:bottom w:val="single" w:sz="4" w:space="0" w:color="000000"/>
            </w:tcBorders>
            <w:shd w:val="clear" w:color="auto" w:fill="auto"/>
          </w:tcPr>
          <w:p w14:paraId="1B5664BB" w14:textId="77777777" w:rsidR="00D9553A" w:rsidRPr="00F8402D" w:rsidRDefault="00D9553A" w:rsidP="00D9553A">
            <w:pPr>
              <w:rPr>
                <w:b/>
                <w:color w:val="000000"/>
                <w:lang w:val="cs-CZ"/>
              </w:rPr>
            </w:pPr>
            <w:r w:rsidRPr="00F8402D">
              <w:rPr>
                <w:b/>
                <w:color w:val="000000"/>
                <w:lang w:val="cs-CZ"/>
              </w:rPr>
              <w:t>8.</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5C6323E3" w14:textId="23EA882C" w:rsidR="00D9553A" w:rsidRPr="00722774" w:rsidRDefault="00410705" w:rsidP="00D9553A">
            <w:pPr>
              <w:rPr>
                <w:rFonts w:cs="Times New Roman"/>
                <w:b/>
                <w:lang w:val="cs-CZ"/>
              </w:rPr>
            </w:pPr>
            <w:r>
              <w:rPr>
                <w:b/>
                <w:color w:val="000000"/>
                <w:lang w:val="cs-CZ"/>
              </w:rPr>
              <w:t>9</w:t>
            </w:r>
            <w:r w:rsidR="00D9553A" w:rsidRPr="00722774">
              <w:rPr>
                <w:b/>
                <w:color w:val="000000"/>
                <w:lang w:val="cs-CZ"/>
              </w:rPr>
              <w:t>.</w:t>
            </w:r>
            <w:r w:rsidR="008D725D">
              <w:rPr>
                <w:b/>
                <w:color w:val="000000"/>
                <w:lang w:val="cs-CZ"/>
              </w:rPr>
              <w:t xml:space="preserve"> </w:t>
            </w:r>
            <w:r w:rsidR="00D9553A" w:rsidRPr="00722774">
              <w:rPr>
                <w:b/>
                <w:color w:val="000000"/>
                <w:lang w:val="cs-CZ"/>
              </w:rPr>
              <w:t>4.</w:t>
            </w:r>
          </w:p>
        </w:tc>
        <w:tc>
          <w:tcPr>
            <w:tcW w:w="8055" w:type="dxa"/>
            <w:tcBorders>
              <w:top w:val="single" w:sz="4" w:space="0" w:color="000000"/>
              <w:left w:val="single" w:sz="4" w:space="0" w:color="000000"/>
              <w:bottom w:val="single" w:sz="4" w:space="0" w:color="000000"/>
              <w:right w:val="single" w:sz="4" w:space="0" w:color="000000"/>
            </w:tcBorders>
            <w:shd w:val="clear" w:color="auto" w:fill="auto"/>
          </w:tcPr>
          <w:p w14:paraId="2DFF61B6" w14:textId="4743A0F9" w:rsidR="00D9553A" w:rsidRPr="00254FF9" w:rsidRDefault="00736B8E" w:rsidP="00254FF9">
            <w:pPr>
              <w:jc w:val="both"/>
              <w:rPr>
                <w:b/>
                <w:lang w:val="cs-CZ"/>
              </w:rPr>
            </w:pPr>
            <w:r w:rsidRPr="00254FF9">
              <w:rPr>
                <w:b/>
                <w:lang w:val="cs-CZ"/>
              </w:rPr>
              <w:t>V</w:t>
            </w:r>
            <w:r w:rsidR="008D725D" w:rsidRPr="00254FF9">
              <w:rPr>
                <w:b/>
                <w:lang w:val="cs-CZ"/>
              </w:rPr>
              <w:t>ýzkumný rozhovor</w:t>
            </w:r>
            <w:r w:rsidRPr="00254FF9">
              <w:rPr>
                <w:b/>
                <w:lang w:val="cs-CZ"/>
              </w:rPr>
              <w:t xml:space="preserve"> a jeho analýza.</w:t>
            </w:r>
          </w:p>
          <w:p w14:paraId="29F368A4" w14:textId="1E1F39A8" w:rsidR="00736B8E" w:rsidRPr="00254FF9" w:rsidRDefault="00736B8E" w:rsidP="00254FF9">
            <w:pPr>
              <w:pStyle w:val="Odstavecseseznamem"/>
              <w:spacing w:after="0"/>
              <w:ind w:left="35" w:firstLine="0"/>
              <w:rPr>
                <w:rFonts w:ascii="Times New Roman" w:hAnsi="Times New Roman" w:cs="Times New Roman"/>
                <w:i/>
                <w:sz w:val="24"/>
                <w:szCs w:val="24"/>
                <w:lang w:val="cs-CZ"/>
              </w:rPr>
            </w:pPr>
            <w:r w:rsidRPr="00254FF9">
              <w:rPr>
                <w:rFonts w:ascii="Times New Roman" w:hAnsi="Times New Roman" w:cs="Times New Roman"/>
                <w:i/>
                <w:sz w:val="24"/>
                <w:szCs w:val="24"/>
                <w:lang w:val="cs-CZ"/>
              </w:rPr>
              <w:t>Klíčová slova: výzkum</w:t>
            </w:r>
            <w:r w:rsidR="00254FF9">
              <w:rPr>
                <w:rFonts w:ascii="Times New Roman" w:hAnsi="Times New Roman" w:cs="Times New Roman"/>
                <w:i/>
                <w:sz w:val="24"/>
                <w:szCs w:val="24"/>
                <w:lang w:val="cs-CZ"/>
              </w:rPr>
              <w:t>n</w:t>
            </w:r>
            <w:r w:rsidRPr="00254FF9">
              <w:rPr>
                <w:rFonts w:ascii="Times New Roman" w:hAnsi="Times New Roman" w:cs="Times New Roman"/>
                <w:i/>
                <w:sz w:val="24"/>
                <w:szCs w:val="24"/>
                <w:lang w:val="cs-CZ"/>
              </w:rPr>
              <w:t xml:space="preserve">ý rozhovor, skupinová diskuse, </w:t>
            </w:r>
            <w:proofErr w:type="spellStart"/>
            <w:r w:rsidR="00050EE5" w:rsidRPr="00254FF9">
              <w:rPr>
                <w:rFonts w:ascii="Times New Roman" w:hAnsi="Times New Roman" w:cs="Times New Roman"/>
                <w:i/>
                <w:sz w:val="24"/>
                <w:szCs w:val="24"/>
                <w:lang w:val="cs-CZ"/>
              </w:rPr>
              <w:t>sensemaking</w:t>
            </w:r>
            <w:proofErr w:type="spellEnd"/>
            <w:r w:rsidR="00050EE5" w:rsidRPr="00254FF9">
              <w:rPr>
                <w:rFonts w:ascii="Times New Roman" w:hAnsi="Times New Roman" w:cs="Times New Roman"/>
                <w:i/>
                <w:sz w:val="24"/>
                <w:szCs w:val="24"/>
                <w:lang w:val="cs-CZ"/>
              </w:rPr>
              <w:t xml:space="preserve">, </w:t>
            </w:r>
            <w:r w:rsidRPr="00254FF9">
              <w:rPr>
                <w:rFonts w:ascii="Times New Roman" w:hAnsi="Times New Roman" w:cs="Times New Roman"/>
                <w:i/>
                <w:sz w:val="24"/>
                <w:szCs w:val="24"/>
                <w:lang w:val="cs-CZ"/>
              </w:rPr>
              <w:t xml:space="preserve">tematická analýza, zakotvená teorie, interview </w:t>
            </w:r>
            <w:proofErr w:type="spellStart"/>
            <w:r w:rsidRPr="00254FF9">
              <w:rPr>
                <w:rFonts w:ascii="Times New Roman" w:hAnsi="Times New Roman" w:cs="Times New Roman"/>
                <w:i/>
                <w:sz w:val="24"/>
                <w:szCs w:val="24"/>
                <w:lang w:val="cs-CZ"/>
              </w:rPr>
              <w:t>guide</w:t>
            </w:r>
            <w:proofErr w:type="spellEnd"/>
            <w:r w:rsidRPr="00254FF9">
              <w:rPr>
                <w:rFonts w:ascii="Times New Roman" w:hAnsi="Times New Roman" w:cs="Times New Roman"/>
                <w:i/>
                <w:sz w:val="24"/>
                <w:szCs w:val="24"/>
                <w:lang w:val="cs-CZ"/>
              </w:rPr>
              <w:t>, formulace otázek,</w:t>
            </w:r>
            <w:r w:rsidR="00DB3A25" w:rsidRPr="00254FF9">
              <w:rPr>
                <w:rFonts w:ascii="Times New Roman" w:hAnsi="Times New Roman" w:cs="Times New Roman"/>
                <w:i/>
                <w:sz w:val="24"/>
                <w:szCs w:val="24"/>
                <w:lang w:val="cs-CZ"/>
              </w:rPr>
              <w:t xml:space="preserve"> pořadí otázek,</w:t>
            </w:r>
            <w:r w:rsidRPr="00254FF9">
              <w:rPr>
                <w:rFonts w:ascii="Times New Roman" w:hAnsi="Times New Roman" w:cs="Times New Roman"/>
                <w:i/>
                <w:sz w:val="24"/>
                <w:szCs w:val="24"/>
                <w:lang w:val="cs-CZ"/>
              </w:rPr>
              <w:t xml:space="preserve"> informovaný souhlas.</w:t>
            </w:r>
          </w:p>
          <w:p w14:paraId="69E96065" w14:textId="77777777" w:rsidR="00736B8E" w:rsidRPr="00254FF9" w:rsidRDefault="00736B8E" w:rsidP="00254FF9">
            <w:pPr>
              <w:pStyle w:val="Odstavecseseznamem"/>
              <w:numPr>
                <w:ilvl w:val="0"/>
                <w:numId w:val="9"/>
              </w:numPr>
              <w:spacing w:after="0" w:line="240" w:lineRule="auto"/>
              <w:rPr>
                <w:rFonts w:cs="Times New Roman"/>
                <w:u w:val="single"/>
                <w:lang w:val="cs-CZ"/>
              </w:rPr>
            </w:pPr>
            <w:r w:rsidRPr="00254FF9">
              <w:rPr>
                <w:rFonts w:ascii="Times New Roman" w:hAnsi="Times New Roman" w:cs="Times New Roman"/>
                <w:sz w:val="24"/>
                <w:szCs w:val="24"/>
                <w:u w:val="single"/>
                <w:lang w:val="cs-CZ"/>
              </w:rPr>
              <w:t>Povinná literatura:</w:t>
            </w:r>
          </w:p>
          <w:p w14:paraId="3923EA2B" w14:textId="1A0A5AC9" w:rsidR="00736B8E" w:rsidRDefault="00A02954" w:rsidP="00A02954">
            <w:pPr>
              <w:ind w:left="1080"/>
              <w:rPr>
                <w:rFonts w:cs="Times New Roman"/>
                <w:lang w:val="cs-CZ"/>
              </w:rPr>
            </w:pPr>
            <w:r w:rsidRPr="00254FF9">
              <w:rPr>
                <w:rFonts w:eastAsia="Calibri" w:cs="Times New Roman"/>
                <w:lang w:val="cs-CZ"/>
              </w:rPr>
              <w:t>*</w:t>
            </w:r>
            <w:r w:rsidRPr="00A02954">
              <w:rPr>
                <w:rFonts w:cs="Times New Roman"/>
                <w:lang w:val="cs-CZ"/>
              </w:rPr>
              <w:t xml:space="preserve"> </w:t>
            </w:r>
            <w:proofErr w:type="spellStart"/>
            <w:r w:rsidR="00736B8E" w:rsidRPr="00A02954">
              <w:rPr>
                <w:rFonts w:cs="Times New Roman"/>
                <w:lang w:val="cs-CZ"/>
              </w:rPr>
              <w:t>Arksey</w:t>
            </w:r>
            <w:proofErr w:type="spellEnd"/>
            <w:r w:rsidR="00DB3A25">
              <w:rPr>
                <w:rFonts w:cs="Times New Roman"/>
                <w:lang w:val="cs-CZ"/>
              </w:rPr>
              <w:t>,</w:t>
            </w:r>
            <w:r w:rsidR="00736B8E" w:rsidRPr="00A02954">
              <w:rPr>
                <w:rFonts w:cs="Times New Roman"/>
                <w:lang w:val="cs-CZ"/>
              </w:rPr>
              <w:fldChar w:fldCharType="begin"/>
            </w:r>
            <w:r w:rsidR="00736B8E" w:rsidRPr="00A02954">
              <w:rPr>
                <w:rFonts w:cs="Times New Roman"/>
                <w:lang w:val="cs-CZ"/>
              </w:rPr>
              <w:instrText xml:space="preserve"> XE "Arksey" </w:instrText>
            </w:r>
            <w:r w:rsidR="00736B8E" w:rsidRPr="00A02954">
              <w:rPr>
                <w:rFonts w:cs="Times New Roman"/>
                <w:lang w:val="cs-CZ"/>
              </w:rPr>
              <w:fldChar w:fldCharType="end"/>
            </w:r>
            <w:r w:rsidR="00736B8E" w:rsidRPr="00A02954">
              <w:rPr>
                <w:rFonts w:cs="Times New Roman"/>
                <w:lang w:val="cs-CZ"/>
              </w:rPr>
              <w:t xml:space="preserve"> H</w:t>
            </w:r>
            <w:r w:rsidR="00DB3A25">
              <w:rPr>
                <w:rFonts w:cs="Times New Roman"/>
                <w:lang w:val="cs-CZ"/>
              </w:rPr>
              <w:t>.</w:t>
            </w:r>
            <w:r w:rsidR="00736B8E" w:rsidRPr="00A02954">
              <w:rPr>
                <w:rFonts w:cs="Times New Roman"/>
                <w:lang w:val="cs-CZ"/>
              </w:rPr>
              <w:t xml:space="preserve"> a </w:t>
            </w:r>
            <w:proofErr w:type="spellStart"/>
            <w:r w:rsidR="00736B8E" w:rsidRPr="00A02954">
              <w:rPr>
                <w:rFonts w:cs="Times New Roman"/>
                <w:lang w:val="cs-CZ"/>
              </w:rPr>
              <w:t>Knight</w:t>
            </w:r>
            <w:proofErr w:type="spellEnd"/>
            <w:r w:rsidR="00DB3A25">
              <w:rPr>
                <w:rFonts w:cs="Times New Roman"/>
                <w:lang w:val="cs-CZ"/>
              </w:rPr>
              <w:t>,</w:t>
            </w:r>
            <w:r w:rsidR="00736B8E" w:rsidRPr="00A02954">
              <w:rPr>
                <w:rFonts w:cs="Times New Roman"/>
                <w:lang w:val="cs-CZ"/>
              </w:rPr>
              <w:fldChar w:fldCharType="begin"/>
            </w:r>
            <w:r w:rsidR="00736B8E" w:rsidRPr="00A02954">
              <w:rPr>
                <w:rFonts w:cs="Times New Roman"/>
                <w:lang w:val="cs-CZ"/>
              </w:rPr>
              <w:instrText xml:space="preserve"> XE "Knight" </w:instrText>
            </w:r>
            <w:r w:rsidR="00736B8E" w:rsidRPr="00A02954">
              <w:rPr>
                <w:rFonts w:cs="Times New Roman"/>
                <w:lang w:val="cs-CZ"/>
              </w:rPr>
              <w:fldChar w:fldCharType="end"/>
            </w:r>
            <w:r w:rsidR="00736B8E" w:rsidRPr="00A02954">
              <w:rPr>
                <w:rFonts w:cs="Times New Roman"/>
                <w:lang w:val="cs-CZ"/>
              </w:rPr>
              <w:t xml:space="preserve"> P</w:t>
            </w:r>
            <w:r w:rsidR="00DB3A25">
              <w:rPr>
                <w:rFonts w:cs="Times New Roman"/>
                <w:lang w:val="cs-CZ"/>
              </w:rPr>
              <w:t>.</w:t>
            </w:r>
            <w:r w:rsidR="00736B8E" w:rsidRPr="00A02954">
              <w:rPr>
                <w:rFonts w:cs="Times New Roman"/>
                <w:lang w:val="cs-CZ"/>
              </w:rPr>
              <w:t xml:space="preserve"> (1999)</w:t>
            </w:r>
            <w:r w:rsidR="002D3CA1">
              <w:rPr>
                <w:rFonts w:cs="Times New Roman"/>
                <w:lang w:val="cs-CZ"/>
              </w:rPr>
              <w:t>:</w:t>
            </w:r>
            <w:r w:rsidR="00736B8E" w:rsidRPr="00A02954">
              <w:rPr>
                <w:rFonts w:cs="Times New Roman"/>
                <w:lang w:val="cs-CZ"/>
              </w:rPr>
              <w:t xml:space="preserve"> </w:t>
            </w:r>
            <w:proofErr w:type="spellStart"/>
            <w:r w:rsidR="00736B8E" w:rsidRPr="002D3CA1">
              <w:rPr>
                <w:rFonts w:cs="Times New Roman"/>
                <w:iCs/>
                <w:lang w:val="cs-CZ"/>
              </w:rPr>
              <w:t>Interviewing</w:t>
            </w:r>
            <w:proofErr w:type="spellEnd"/>
            <w:r w:rsidR="00736B8E" w:rsidRPr="002D3CA1">
              <w:rPr>
                <w:rFonts w:cs="Times New Roman"/>
                <w:iCs/>
                <w:lang w:val="cs-CZ"/>
              </w:rPr>
              <w:t xml:space="preserve"> </w:t>
            </w:r>
            <w:proofErr w:type="spellStart"/>
            <w:r w:rsidR="00736B8E" w:rsidRPr="002D3CA1">
              <w:rPr>
                <w:rFonts w:cs="Times New Roman"/>
                <w:iCs/>
                <w:lang w:val="cs-CZ"/>
              </w:rPr>
              <w:t>for</w:t>
            </w:r>
            <w:proofErr w:type="spellEnd"/>
            <w:r w:rsidR="00736B8E" w:rsidRPr="002D3CA1">
              <w:rPr>
                <w:rFonts w:cs="Times New Roman"/>
                <w:iCs/>
                <w:lang w:val="cs-CZ"/>
              </w:rPr>
              <w:t xml:space="preserve"> </w:t>
            </w:r>
            <w:proofErr w:type="spellStart"/>
            <w:r w:rsidR="00736B8E" w:rsidRPr="002D3CA1">
              <w:rPr>
                <w:rFonts w:cs="Times New Roman"/>
                <w:iCs/>
                <w:lang w:val="cs-CZ"/>
              </w:rPr>
              <w:t>Social</w:t>
            </w:r>
            <w:proofErr w:type="spellEnd"/>
            <w:r w:rsidR="00736B8E" w:rsidRPr="002D3CA1">
              <w:rPr>
                <w:rFonts w:cs="Times New Roman"/>
                <w:iCs/>
                <w:lang w:val="cs-CZ"/>
              </w:rPr>
              <w:t xml:space="preserve"> </w:t>
            </w:r>
            <w:proofErr w:type="spellStart"/>
            <w:r w:rsidR="00736B8E" w:rsidRPr="002D3CA1">
              <w:rPr>
                <w:rFonts w:cs="Times New Roman"/>
                <w:iCs/>
                <w:lang w:val="cs-CZ"/>
              </w:rPr>
              <w:t>Scientists</w:t>
            </w:r>
            <w:proofErr w:type="spellEnd"/>
            <w:r w:rsidR="002D3CA1" w:rsidRPr="002D3CA1">
              <w:rPr>
                <w:rFonts w:cs="Times New Roman"/>
                <w:iCs/>
                <w:lang w:val="cs-CZ"/>
              </w:rPr>
              <w:t>.</w:t>
            </w:r>
            <w:r w:rsidR="00736B8E" w:rsidRPr="002D3CA1">
              <w:rPr>
                <w:rFonts w:cs="Times New Roman"/>
                <w:iCs/>
                <w:lang w:val="cs-CZ"/>
              </w:rPr>
              <w:t xml:space="preserve"> An </w:t>
            </w:r>
            <w:proofErr w:type="spellStart"/>
            <w:r w:rsidR="002D3CA1" w:rsidRPr="002D3CA1">
              <w:rPr>
                <w:rFonts w:cs="Times New Roman"/>
                <w:iCs/>
                <w:lang w:val="cs-CZ"/>
              </w:rPr>
              <w:t>I</w:t>
            </w:r>
            <w:r w:rsidR="00736B8E" w:rsidRPr="002D3CA1">
              <w:rPr>
                <w:rFonts w:cs="Times New Roman"/>
                <w:iCs/>
                <w:lang w:val="cs-CZ"/>
              </w:rPr>
              <w:t>ntroductory</w:t>
            </w:r>
            <w:proofErr w:type="spellEnd"/>
            <w:r w:rsidR="00736B8E" w:rsidRPr="002D3CA1">
              <w:rPr>
                <w:rFonts w:cs="Times New Roman"/>
                <w:iCs/>
                <w:lang w:val="cs-CZ"/>
              </w:rPr>
              <w:t xml:space="preserve"> </w:t>
            </w:r>
            <w:proofErr w:type="spellStart"/>
            <w:r w:rsidR="002D3CA1" w:rsidRPr="002D3CA1">
              <w:rPr>
                <w:rFonts w:cs="Times New Roman"/>
                <w:iCs/>
                <w:lang w:val="cs-CZ"/>
              </w:rPr>
              <w:t>R</w:t>
            </w:r>
            <w:r w:rsidR="00736B8E" w:rsidRPr="002D3CA1">
              <w:rPr>
                <w:rFonts w:cs="Times New Roman"/>
                <w:iCs/>
                <w:lang w:val="cs-CZ"/>
              </w:rPr>
              <w:t>esource</w:t>
            </w:r>
            <w:proofErr w:type="spellEnd"/>
            <w:r w:rsidR="00736B8E" w:rsidRPr="002D3CA1">
              <w:rPr>
                <w:rFonts w:cs="Times New Roman"/>
                <w:iCs/>
                <w:lang w:val="cs-CZ"/>
              </w:rPr>
              <w:t xml:space="preserve"> </w:t>
            </w:r>
            <w:proofErr w:type="spellStart"/>
            <w:r w:rsidR="00736B8E" w:rsidRPr="002D3CA1">
              <w:rPr>
                <w:rFonts w:cs="Times New Roman"/>
                <w:iCs/>
                <w:lang w:val="cs-CZ"/>
              </w:rPr>
              <w:t>with</w:t>
            </w:r>
            <w:proofErr w:type="spellEnd"/>
            <w:r w:rsidR="00736B8E" w:rsidRPr="002D3CA1">
              <w:rPr>
                <w:rFonts w:cs="Times New Roman"/>
                <w:iCs/>
                <w:lang w:val="cs-CZ"/>
              </w:rPr>
              <w:t xml:space="preserve"> </w:t>
            </w:r>
            <w:proofErr w:type="spellStart"/>
            <w:r w:rsidR="002D3CA1" w:rsidRPr="002D3CA1">
              <w:rPr>
                <w:rFonts w:cs="Times New Roman"/>
                <w:iCs/>
                <w:lang w:val="cs-CZ"/>
              </w:rPr>
              <w:t>E</w:t>
            </w:r>
            <w:r w:rsidR="00736B8E" w:rsidRPr="002D3CA1">
              <w:rPr>
                <w:rFonts w:cs="Times New Roman"/>
                <w:iCs/>
                <w:lang w:val="cs-CZ"/>
              </w:rPr>
              <w:t>xamples</w:t>
            </w:r>
            <w:proofErr w:type="spellEnd"/>
            <w:r w:rsidR="00736B8E" w:rsidRPr="002D3CA1">
              <w:rPr>
                <w:rFonts w:cs="Times New Roman"/>
                <w:iCs/>
                <w:lang w:val="cs-CZ"/>
              </w:rPr>
              <w:t>.</w:t>
            </w:r>
            <w:r w:rsidR="00736B8E" w:rsidRPr="00A02954">
              <w:rPr>
                <w:rFonts w:cs="Times New Roman"/>
                <w:i/>
                <w:lang w:val="cs-CZ"/>
              </w:rPr>
              <w:t xml:space="preserve"> </w:t>
            </w:r>
            <w:r w:rsidR="00736B8E" w:rsidRPr="00A02954">
              <w:rPr>
                <w:rFonts w:cs="Times New Roman"/>
                <w:lang w:val="cs-CZ"/>
              </w:rPr>
              <w:t>London: SAGE</w:t>
            </w:r>
            <w:r w:rsidR="002D3CA1">
              <w:rPr>
                <w:rFonts w:cs="Times New Roman"/>
                <w:lang w:val="cs-CZ"/>
              </w:rPr>
              <w:t xml:space="preserve">. Kap. 7: </w:t>
            </w:r>
            <w:proofErr w:type="spellStart"/>
            <w:r w:rsidR="002D3CA1" w:rsidRPr="00A02954">
              <w:rPr>
                <w:rFonts w:cs="Times New Roman"/>
                <w:lang w:val="cs-CZ"/>
              </w:rPr>
              <w:t>Achieving</w:t>
            </w:r>
            <w:proofErr w:type="spellEnd"/>
            <w:r w:rsidR="002D3CA1" w:rsidRPr="00A02954">
              <w:rPr>
                <w:rFonts w:cs="Times New Roman"/>
                <w:lang w:val="cs-CZ"/>
              </w:rPr>
              <w:t xml:space="preserve"> a </w:t>
            </w:r>
            <w:proofErr w:type="spellStart"/>
            <w:r w:rsidR="002D3CA1" w:rsidRPr="00A02954">
              <w:rPr>
                <w:rFonts w:cs="Times New Roman"/>
                <w:lang w:val="cs-CZ"/>
              </w:rPr>
              <w:t>Successful</w:t>
            </w:r>
            <w:proofErr w:type="spellEnd"/>
            <w:r w:rsidR="002D3CA1" w:rsidRPr="00A02954">
              <w:rPr>
                <w:rFonts w:cs="Times New Roman"/>
                <w:lang w:val="cs-CZ"/>
              </w:rPr>
              <w:t xml:space="preserve"> Interview</w:t>
            </w:r>
            <w:r w:rsidR="002D3CA1">
              <w:rPr>
                <w:rFonts w:cs="Times New Roman"/>
                <w:lang w:val="cs-CZ"/>
              </w:rPr>
              <w:t>,</w:t>
            </w:r>
            <w:r w:rsidR="00736B8E" w:rsidRPr="00A02954">
              <w:rPr>
                <w:rFonts w:cs="Times New Roman"/>
                <w:lang w:val="cs-CZ"/>
              </w:rPr>
              <w:t xml:space="preserve"> </w:t>
            </w:r>
            <w:r w:rsidR="00DB3A25">
              <w:rPr>
                <w:rFonts w:cs="Times New Roman"/>
                <w:lang w:val="cs-CZ"/>
              </w:rPr>
              <w:t>s</w:t>
            </w:r>
            <w:r w:rsidR="002D3CA1">
              <w:rPr>
                <w:rFonts w:cs="Times New Roman"/>
                <w:lang w:val="cs-CZ"/>
              </w:rPr>
              <w:t>tr</w:t>
            </w:r>
            <w:r w:rsidR="00736B8E" w:rsidRPr="00A02954">
              <w:rPr>
                <w:rFonts w:cs="Times New Roman"/>
                <w:lang w:val="cs-CZ"/>
              </w:rPr>
              <w:t>. 89</w:t>
            </w:r>
            <w:r w:rsidR="002D3CA1">
              <w:rPr>
                <w:rFonts w:cs="Times New Roman"/>
                <w:lang w:val="cs-CZ"/>
              </w:rPr>
              <w:t>-</w:t>
            </w:r>
            <w:r w:rsidR="00736B8E" w:rsidRPr="00A02954">
              <w:rPr>
                <w:rFonts w:cs="Times New Roman"/>
                <w:lang w:val="cs-CZ"/>
              </w:rPr>
              <w:t>108.</w:t>
            </w:r>
          </w:p>
          <w:p w14:paraId="0E258590" w14:textId="2A54FDB4" w:rsidR="00FB182E" w:rsidRPr="00A02954" w:rsidRDefault="00A02954" w:rsidP="00254FF9">
            <w:pPr>
              <w:ind w:left="1080"/>
              <w:rPr>
                <w:rFonts w:cs="Times New Roman"/>
                <w:lang w:val="cs-CZ"/>
              </w:rPr>
            </w:pPr>
            <w:r>
              <w:rPr>
                <w:rFonts w:eastAsia="Calibri" w:cs="Times New Roman"/>
                <w:lang w:val="cs-CZ"/>
              </w:rPr>
              <w:t xml:space="preserve">* </w:t>
            </w:r>
            <w:proofErr w:type="spellStart"/>
            <w:r w:rsidRPr="00A02954">
              <w:rPr>
                <w:rFonts w:cs="Times New Roman"/>
                <w:lang w:val="cs-CZ"/>
              </w:rPr>
              <w:t>Corbin</w:t>
            </w:r>
            <w:proofErr w:type="spellEnd"/>
            <w:r w:rsidR="00DB3A25">
              <w:rPr>
                <w:rFonts w:cs="Times New Roman"/>
                <w:lang w:val="cs-CZ"/>
              </w:rPr>
              <w:t>,</w:t>
            </w:r>
            <w:r w:rsidRPr="00A02954">
              <w:rPr>
                <w:rFonts w:cs="Times New Roman"/>
                <w:lang w:val="cs-CZ"/>
              </w:rPr>
              <w:t xml:space="preserve"> J</w:t>
            </w:r>
            <w:r w:rsidR="00DB3A25">
              <w:rPr>
                <w:rFonts w:cs="Times New Roman"/>
                <w:lang w:val="cs-CZ"/>
              </w:rPr>
              <w:t>.</w:t>
            </w:r>
            <w:r w:rsidRPr="00A02954">
              <w:rPr>
                <w:rFonts w:cs="Times New Roman"/>
                <w:lang w:val="cs-CZ"/>
              </w:rPr>
              <w:t xml:space="preserve"> a Strauss</w:t>
            </w:r>
            <w:r w:rsidR="00DB3A25">
              <w:rPr>
                <w:rFonts w:cs="Times New Roman"/>
                <w:lang w:val="cs-CZ"/>
              </w:rPr>
              <w:t>,</w:t>
            </w:r>
            <w:r w:rsidRPr="00A02954">
              <w:rPr>
                <w:rFonts w:cs="Times New Roman"/>
                <w:lang w:val="cs-CZ"/>
              </w:rPr>
              <w:t xml:space="preserve"> A</w:t>
            </w:r>
            <w:r w:rsidR="00DB3A25">
              <w:rPr>
                <w:rFonts w:cs="Times New Roman"/>
                <w:lang w:val="cs-CZ"/>
              </w:rPr>
              <w:t>.</w:t>
            </w:r>
            <w:r w:rsidRPr="00A02954">
              <w:rPr>
                <w:rFonts w:cs="Times New Roman"/>
                <w:lang w:val="cs-CZ"/>
              </w:rPr>
              <w:t xml:space="preserve"> (2015)</w:t>
            </w:r>
            <w:r w:rsidR="002D3CA1">
              <w:rPr>
                <w:rFonts w:cs="Times New Roman"/>
                <w:lang w:val="cs-CZ"/>
              </w:rPr>
              <w:t>:</w:t>
            </w:r>
            <w:r w:rsidRPr="00A02954">
              <w:rPr>
                <w:rFonts w:cs="Times New Roman"/>
                <w:lang w:val="cs-CZ"/>
              </w:rPr>
              <w:t xml:space="preserve"> </w:t>
            </w:r>
            <w:proofErr w:type="spellStart"/>
            <w:r w:rsidRPr="002D3CA1">
              <w:rPr>
                <w:rFonts w:cs="Times New Roman"/>
                <w:lang w:val="cs-CZ"/>
              </w:rPr>
              <w:t>Basics</w:t>
            </w:r>
            <w:proofErr w:type="spellEnd"/>
            <w:r w:rsidRPr="002D3CA1">
              <w:rPr>
                <w:rFonts w:cs="Times New Roman"/>
                <w:lang w:val="cs-CZ"/>
              </w:rPr>
              <w:t xml:space="preserve"> </w:t>
            </w:r>
            <w:proofErr w:type="spellStart"/>
            <w:r w:rsidRPr="002D3CA1">
              <w:rPr>
                <w:rFonts w:cs="Times New Roman"/>
                <w:lang w:val="cs-CZ"/>
              </w:rPr>
              <w:t>of</w:t>
            </w:r>
            <w:proofErr w:type="spellEnd"/>
            <w:r w:rsidRPr="002D3CA1">
              <w:rPr>
                <w:rFonts w:cs="Times New Roman"/>
                <w:lang w:val="cs-CZ"/>
              </w:rPr>
              <w:t xml:space="preserve"> </w:t>
            </w:r>
            <w:proofErr w:type="spellStart"/>
            <w:r w:rsidRPr="002D3CA1">
              <w:rPr>
                <w:rFonts w:cs="Times New Roman"/>
                <w:lang w:val="cs-CZ"/>
              </w:rPr>
              <w:t>Qualitative</w:t>
            </w:r>
            <w:proofErr w:type="spellEnd"/>
            <w:r w:rsidRPr="002D3CA1">
              <w:rPr>
                <w:rFonts w:cs="Times New Roman"/>
                <w:lang w:val="cs-CZ"/>
              </w:rPr>
              <w:t xml:space="preserve"> </w:t>
            </w:r>
            <w:proofErr w:type="spellStart"/>
            <w:r w:rsidRPr="002D3CA1">
              <w:rPr>
                <w:rFonts w:cs="Times New Roman"/>
                <w:lang w:val="cs-CZ"/>
              </w:rPr>
              <w:t>Research</w:t>
            </w:r>
            <w:proofErr w:type="spellEnd"/>
            <w:r w:rsidR="002D3CA1" w:rsidRPr="002D3CA1">
              <w:rPr>
                <w:rFonts w:cs="Times New Roman"/>
                <w:lang w:val="cs-CZ"/>
              </w:rPr>
              <w:t>.</w:t>
            </w:r>
            <w:r w:rsidRPr="002D3CA1">
              <w:rPr>
                <w:rFonts w:cs="Times New Roman"/>
                <w:lang w:val="cs-CZ"/>
              </w:rPr>
              <w:t xml:space="preserve"> </w:t>
            </w:r>
            <w:proofErr w:type="spellStart"/>
            <w:r w:rsidRPr="002D3CA1">
              <w:rPr>
                <w:rFonts w:cs="Times New Roman"/>
                <w:lang w:val="cs-CZ"/>
              </w:rPr>
              <w:t>Techniques</w:t>
            </w:r>
            <w:proofErr w:type="spellEnd"/>
            <w:r w:rsidRPr="002D3CA1">
              <w:rPr>
                <w:rFonts w:cs="Times New Roman"/>
                <w:lang w:val="cs-CZ"/>
              </w:rPr>
              <w:t xml:space="preserve"> and </w:t>
            </w:r>
            <w:proofErr w:type="spellStart"/>
            <w:r w:rsidR="002D3CA1" w:rsidRPr="002D3CA1">
              <w:rPr>
                <w:rFonts w:cs="Times New Roman"/>
                <w:lang w:val="cs-CZ"/>
              </w:rPr>
              <w:t>P</w:t>
            </w:r>
            <w:r w:rsidRPr="002D3CA1">
              <w:rPr>
                <w:rFonts w:cs="Times New Roman"/>
                <w:lang w:val="cs-CZ"/>
              </w:rPr>
              <w:t>rocedures</w:t>
            </w:r>
            <w:proofErr w:type="spellEnd"/>
            <w:r w:rsidRPr="002D3CA1">
              <w:rPr>
                <w:rFonts w:cs="Times New Roman"/>
                <w:lang w:val="cs-CZ"/>
              </w:rPr>
              <w:t xml:space="preserve"> </w:t>
            </w:r>
            <w:proofErr w:type="spellStart"/>
            <w:r w:rsidRPr="002D3CA1">
              <w:rPr>
                <w:rFonts w:cs="Times New Roman"/>
                <w:lang w:val="cs-CZ"/>
              </w:rPr>
              <w:t>for</w:t>
            </w:r>
            <w:proofErr w:type="spellEnd"/>
            <w:r w:rsidRPr="002D3CA1">
              <w:rPr>
                <w:rFonts w:cs="Times New Roman"/>
                <w:lang w:val="cs-CZ"/>
              </w:rPr>
              <w:t xml:space="preserve"> </w:t>
            </w:r>
            <w:proofErr w:type="spellStart"/>
            <w:r w:rsidR="002D3CA1" w:rsidRPr="002D3CA1">
              <w:rPr>
                <w:rFonts w:cs="Times New Roman"/>
                <w:lang w:val="cs-CZ"/>
              </w:rPr>
              <w:t>D</w:t>
            </w:r>
            <w:r w:rsidRPr="002D3CA1">
              <w:rPr>
                <w:rFonts w:cs="Times New Roman"/>
                <w:lang w:val="cs-CZ"/>
              </w:rPr>
              <w:t>eveloping</w:t>
            </w:r>
            <w:proofErr w:type="spellEnd"/>
            <w:r w:rsidRPr="002D3CA1">
              <w:rPr>
                <w:rFonts w:cs="Times New Roman"/>
                <w:lang w:val="cs-CZ"/>
              </w:rPr>
              <w:t xml:space="preserve"> </w:t>
            </w:r>
            <w:proofErr w:type="spellStart"/>
            <w:r w:rsidR="002D3CA1" w:rsidRPr="002D3CA1">
              <w:rPr>
                <w:rFonts w:cs="Times New Roman"/>
                <w:lang w:val="cs-CZ"/>
              </w:rPr>
              <w:t>G</w:t>
            </w:r>
            <w:r w:rsidRPr="002D3CA1">
              <w:rPr>
                <w:rFonts w:cs="Times New Roman"/>
                <w:lang w:val="cs-CZ"/>
              </w:rPr>
              <w:t>rounded</w:t>
            </w:r>
            <w:proofErr w:type="spellEnd"/>
            <w:r w:rsidRPr="002D3CA1">
              <w:rPr>
                <w:rFonts w:cs="Times New Roman"/>
                <w:lang w:val="cs-CZ"/>
              </w:rPr>
              <w:t xml:space="preserve"> </w:t>
            </w:r>
            <w:proofErr w:type="spellStart"/>
            <w:r w:rsidR="002D3CA1" w:rsidRPr="002D3CA1">
              <w:rPr>
                <w:rFonts w:cs="Times New Roman"/>
                <w:lang w:val="cs-CZ"/>
              </w:rPr>
              <w:t>T</w:t>
            </w:r>
            <w:r w:rsidRPr="002D3CA1">
              <w:rPr>
                <w:rFonts w:cs="Times New Roman"/>
                <w:lang w:val="cs-CZ"/>
              </w:rPr>
              <w:t>heory</w:t>
            </w:r>
            <w:proofErr w:type="spellEnd"/>
            <w:r w:rsidRPr="002D3CA1">
              <w:rPr>
                <w:rFonts w:cs="Times New Roman"/>
                <w:lang w:val="cs-CZ"/>
              </w:rPr>
              <w:t xml:space="preserve">. </w:t>
            </w:r>
            <w:r w:rsidRPr="002D3CA1">
              <w:rPr>
                <w:rFonts w:cs="Times New Roman"/>
                <w:lang w:val="cs-CZ"/>
              </w:rPr>
              <w:lastRenderedPageBreak/>
              <w:t>London: SAGE</w:t>
            </w:r>
            <w:r w:rsidR="002D3CA1" w:rsidRPr="002D3CA1">
              <w:rPr>
                <w:rFonts w:cs="Times New Roman"/>
                <w:lang w:val="cs-CZ"/>
              </w:rPr>
              <w:t xml:space="preserve">. Kap. </w:t>
            </w:r>
            <w:r w:rsidR="002D3CA1">
              <w:rPr>
                <w:rFonts w:cs="Times New Roman"/>
                <w:lang w:val="cs-CZ"/>
              </w:rPr>
              <w:t>5</w:t>
            </w:r>
            <w:r w:rsidR="002D3CA1" w:rsidRPr="002D3CA1">
              <w:rPr>
                <w:rFonts w:cs="Times New Roman"/>
                <w:lang w:val="cs-CZ"/>
              </w:rPr>
              <w:t xml:space="preserve">: </w:t>
            </w:r>
            <w:proofErr w:type="spellStart"/>
            <w:r w:rsidR="002D3CA1" w:rsidRPr="002D3CA1">
              <w:rPr>
                <w:rFonts w:cs="Times New Roman"/>
                <w:lang w:val="cs-CZ"/>
              </w:rPr>
              <w:t>Strategies</w:t>
            </w:r>
            <w:proofErr w:type="spellEnd"/>
            <w:r w:rsidR="002D3CA1" w:rsidRPr="002D3CA1">
              <w:rPr>
                <w:rFonts w:cs="Times New Roman"/>
                <w:lang w:val="cs-CZ"/>
              </w:rPr>
              <w:t xml:space="preserve"> </w:t>
            </w:r>
            <w:proofErr w:type="spellStart"/>
            <w:r w:rsidR="002D3CA1" w:rsidRPr="002D3CA1">
              <w:rPr>
                <w:rFonts w:cs="Times New Roman"/>
                <w:lang w:val="cs-CZ"/>
              </w:rPr>
              <w:t>for</w:t>
            </w:r>
            <w:proofErr w:type="spellEnd"/>
            <w:r w:rsidR="002D3CA1" w:rsidRPr="002D3CA1">
              <w:rPr>
                <w:rFonts w:cs="Times New Roman"/>
                <w:lang w:val="cs-CZ"/>
              </w:rPr>
              <w:t xml:space="preserve"> </w:t>
            </w:r>
            <w:proofErr w:type="spellStart"/>
            <w:r w:rsidR="002D3CA1" w:rsidRPr="002D3CA1">
              <w:rPr>
                <w:rFonts w:cs="Times New Roman"/>
                <w:lang w:val="cs-CZ"/>
              </w:rPr>
              <w:t>Qualitative</w:t>
            </w:r>
            <w:proofErr w:type="spellEnd"/>
            <w:r w:rsidR="002D3CA1" w:rsidRPr="002D3CA1">
              <w:rPr>
                <w:rFonts w:cs="Times New Roman"/>
                <w:lang w:val="cs-CZ"/>
              </w:rPr>
              <w:t xml:space="preserve"> Data </w:t>
            </w:r>
            <w:proofErr w:type="spellStart"/>
            <w:r w:rsidR="002D3CA1" w:rsidRPr="002D3CA1">
              <w:rPr>
                <w:rFonts w:cs="Times New Roman"/>
                <w:lang w:val="cs-CZ"/>
              </w:rPr>
              <w:t>Analysis</w:t>
            </w:r>
            <w:proofErr w:type="spellEnd"/>
            <w:r w:rsidR="002D3CA1" w:rsidRPr="002D3CA1">
              <w:rPr>
                <w:rFonts w:cs="Times New Roman"/>
                <w:lang w:val="cs-CZ"/>
              </w:rPr>
              <w:t>,</w:t>
            </w:r>
            <w:r w:rsidR="002D3CA1">
              <w:rPr>
                <w:rFonts w:cs="Times New Roman"/>
                <w:lang w:val="cs-CZ"/>
              </w:rPr>
              <w:t xml:space="preserve"> str.</w:t>
            </w:r>
            <w:r w:rsidRPr="00A02954">
              <w:rPr>
                <w:rFonts w:cs="Times New Roman"/>
                <w:lang w:val="cs-CZ"/>
              </w:rPr>
              <w:t xml:space="preserve"> </w:t>
            </w:r>
            <w:r w:rsidR="002D3CA1">
              <w:rPr>
                <w:rFonts w:cs="Times New Roman"/>
                <w:lang w:val="cs-CZ"/>
              </w:rPr>
              <w:t>85-</w:t>
            </w:r>
            <w:r w:rsidRPr="00A02954">
              <w:rPr>
                <w:rFonts w:cs="Times New Roman"/>
                <w:lang w:val="cs-CZ"/>
              </w:rPr>
              <w:t>1</w:t>
            </w:r>
            <w:r w:rsidR="002D3CA1">
              <w:rPr>
                <w:rFonts w:cs="Times New Roman"/>
                <w:lang w:val="cs-CZ"/>
              </w:rPr>
              <w:t>06</w:t>
            </w:r>
            <w:r w:rsidRPr="00A02954">
              <w:rPr>
                <w:rFonts w:cs="Times New Roman"/>
                <w:lang w:val="cs-CZ"/>
              </w:rPr>
              <w:t>.</w:t>
            </w:r>
          </w:p>
          <w:p w14:paraId="31DB478B" w14:textId="0DDD2ACC" w:rsidR="00736B8E" w:rsidRDefault="00736B8E" w:rsidP="00A02954">
            <w:pPr>
              <w:pStyle w:val="Odstavecseseznamem"/>
              <w:numPr>
                <w:ilvl w:val="0"/>
                <w:numId w:val="9"/>
              </w:numPr>
              <w:spacing w:after="0" w:line="240" w:lineRule="auto"/>
              <w:rPr>
                <w:rFonts w:ascii="Times New Roman" w:hAnsi="Times New Roman" w:cs="Times New Roman"/>
                <w:sz w:val="24"/>
                <w:szCs w:val="24"/>
                <w:u w:val="single"/>
                <w:lang w:val="cs-CZ"/>
              </w:rPr>
            </w:pPr>
            <w:r w:rsidRPr="00254FF9">
              <w:rPr>
                <w:rFonts w:ascii="Times New Roman" w:hAnsi="Times New Roman" w:cs="Times New Roman"/>
                <w:sz w:val="24"/>
                <w:szCs w:val="24"/>
                <w:u w:val="single"/>
                <w:lang w:val="cs-CZ"/>
              </w:rPr>
              <w:t xml:space="preserve">Doporučená literatura: </w:t>
            </w:r>
          </w:p>
          <w:p w14:paraId="78BF85DC" w14:textId="0865686E" w:rsidR="00FB182E" w:rsidRPr="00254FF9" w:rsidRDefault="00FB182E" w:rsidP="00254FF9">
            <w:pPr>
              <w:pStyle w:val="Odstavecseseznamem"/>
              <w:numPr>
                <w:ilvl w:val="1"/>
                <w:numId w:val="9"/>
              </w:numPr>
              <w:spacing w:after="0" w:line="240" w:lineRule="auto"/>
              <w:rPr>
                <w:rFonts w:cs="Times New Roman"/>
                <w:u w:val="single"/>
                <w:lang w:val="cs-CZ"/>
              </w:rPr>
            </w:pPr>
            <w:r w:rsidRPr="00254FF9">
              <w:rPr>
                <w:rFonts w:ascii="Times New Roman" w:hAnsi="Times New Roman" w:cs="Times New Roman"/>
                <w:sz w:val="24"/>
                <w:szCs w:val="24"/>
              </w:rPr>
              <w:t xml:space="preserve">Braun, V. a </w:t>
            </w:r>
            <w:proofErr w:type="spellStart"/>
            <w:r w:rsidRPr="00254FF9">
              <w:rPr>
                <w:rFonts w:ascii="Times New Roman" w:hAnsi="Times New Roman" w:cs="Times New Roman"/>
                <w:sz w:val="24"/>
                <w:szCs w:val="24"/>
              </w:rPr>
              <w:t>Clarke</w:t>
            </w:r>
            <w:proofErr w:type="spellEnd"/>
            <w:r w:rsidRPr="00254FF9">
              <w:rPr>
                <w:rFonts w:ascii="Times New Roman" w:hAnsi="Times New Roman" w:cs="Times New Roman"/>
                <w:sz w:val="24"/>
                <w:szCs w:val="24"/>
              </w:rPr>
              <w:t>, V. (2006)</w:t>
            </w:r>
            <w:r w:rsidR="002D3CA1">
              <w:rPr>
                <w:rFonts w:ascii="Times New Roman" w:hAnsi="Times New Roman" w:cs="Times New Roman"/>
                <w:sz w:val="24"/>
                <w:szCs w:val="24"/>
              </w:rPr>
              <w:t>:</w:t>
            </w:r>
            <w:r w:rsidRPr="00254FF9">
              <w:rPr>
                <w:rFonts w:ascii="Times New Roman" w:hAnsi="Times New Roman" w:cs="Times New Roman"/>
                <w:sz w:val="24"/>
                <w:szCs w:val="24"/>
              </w:rPr>
              <w:t xml:space="preserve"> </w:t>
            </w:r>
            <w:proofErr w:type="spellStart"/>
            <w:r w:rsidRPr="00254FF9">
              <w:rPr>
                <w:rFonts w:ascii="Times New Roman" w:hAnsi="Times New Roman" w:cs="Times New Roman"/>
                <w:sz w:val="24"/>
                <w:szCs w:val="24"/>
              </w:rPr>
              <w:t>Using</w:t>
            </w:r>
            <w:proofErr w:type="spellEnd"/>
            <w:r w:rsidRPr="00254FF9">
              <w:rPr>
                <w:rFonts w:ascii="Times New Roman" w:hAnsi="Times New Roman" w:cs="Times New Roman"/>
                <w:sz w:val="24"/>
                <w:szCs w:val="24"/>
              </w:rPr>
              <w:t xml:space="preserve"> </w:t>
            </w:r>
            <w:proofErr w:type="spellStart"/>
            <w:r w:rsidR="002D3CA1">
              <w:rPr>
                <w:rFonts w:ascii="Times New Roman" w:hAnsi="Times New Roman" w:cs="Times New Roman"/>
                <w:sz w:val="24"/>
                <w:szCs w:val="24"/>
              </w:rPr>
              <w:t>T</w:t>
            </w:r>
            <w:r w:rsidRPr="00254FF9">
              <w:rPr>
                <w:rFonts w:ascii="Times New Roman" w:hAnsi="Times New Roman" w:cs="Times New Roman"/>
                <w:sz w:val="24"/>
                <w:szCs w:val="24"/>
              </w:rPr>
              <w:t>hematic</w:t>
            </w:r>
            <w:proofErr w:type="spellEnd"/>
            <w:r w:rsidRPr="00254FF9">
              <w:rPr>
                <w:rFonts w:ascii="Times New Roman" w:hAnsi="Times New Roman" w:cs="Times New Roman"/>
                <w:sz w:val="24"/>
                <w:szCs w:val="24"/>
              </w:rPr>
              <w:t xml:space="preserve"> </w:t>
            </w:r>
            <w:proofErr w:type="spellStart"/>
            <w:r w:rsidR="002D3CA1">
              <w:rPr>
                <w:rFonts w:ascii="Times New Roman" w:hAnsi="Times New Roman" w:cs="Times New Roman"/>
                <w:sz w:val="24"/>
                <w:szCs w:val="24"/>
              </w:rPr>
              <w:t>A</w:t>
            </w:r>
            <w:r w:rsidRPr="00254FF9">
              <w:rPr>
                <w:rFonts w:ascii="Times New Roman" w:hAnsi="Times New Roman" w:cs="Times New Roman"/>
                <w:sz w:val="24"/>
                <w:szCs w:val="24"/>
              </w:rPr>
              <w:t>nalysis</w:t>
            </w:r>
            <w:proofErr w:type="spellEnd"/>
            <w:r w:rsidRPr="00254FF9">
              <w:rPr>
                <w:rFonts w:ascii="Times New Roman" w:hAnsi="Times New Roman" w:cs="Times New Roman"/>
                <w:sz w:val="24"/>
                <w:szCs w:val="24"/>
              </w:rPr>
              <w:t xml:space="preserve"> in </w:t>
            </w:r>
            <w:proofErr w:type="spellStart"/>
            <w:r w:rsidR="002D3CA1">
              <w:rPr>
                <w:rFonts w:ascii="Times New Roman" w:hAnsi="Times New Roman" w:cs="Times New Roman"/>
                <w:sz w:val="24"/>
                <w:szCs w:val="24"/>
              </w:rPr>
              <w:t>P</w:t>
            </w:r>
            <w:r w:rsidRPr="00254FF9">
              <w:rPr>
                <w:rFonts w:ascii="Times New Roman" w:hAnsi="Times New Roman" w:cs="Times New Roman"/>
                <w:sz w:val="24"/>
                <w:szCs w:val="24"/>
              </w:rPr>
              <w:t>sychology</w:t>
            </w:r>
            <w:proofErr w:type="spellEnd"/>
            <w:r w:rsidRPr="00254FF9">
              <w:rPr>
                <w:rFonts w:ascii="Times New Roman" w:hAnsi="Times New Roman" w:cs="Times New Roman"/>
                <w:sz w:val="24"/>
                <w:szCs w:val="24"/>
              </w:rPr>
              <w:t xml:space="preserve">. </w:t>
            </w:r>
            <w:proofErr w:type="spellStart"/>
            <w:r w:rsidRPr="00254FF9">
              <w:rPr>
                <w:rFonts w:ascii="Times New Roman" w:hAnsi="Times New Roman" w:cs="Times New Roman"/>
                <w:i/>
                <w:iCs/>
                <w:sz w:val="24"/>
                <w:szCs w:val="24"/>
              </w:rPr>
              <w:t>Qualitative</w:t>
            </w:r>
            <w:proofErr w:type="spellEnd"/>
            <w:r w:rsidRPr="00254FF9">
              <w:rPr>
                <w:rFonts w:ascii="Times New Roman" w:hAnsi="Times New Roman" w:cs="Times New Roman"/>
                <w:i/>
                <w:iCs/>
                <w:sz w:val="24"/>
                <w:szCs w:val="24"/>
              </w:rPr>
              <w:t xml:space="preserve"> </w:t>
            </w:r>
            <w:proofErr w:type="spellStart"/>
            <w:r w:rsidRPr="00254FF9">
              <w:rPr>
                <w:rFonts w:ascii="Times New Roman" w:hAnsi="Times New Roman" w:cs="Times New Roman"/>
                <w:i/>
                <w:iCs/>
                <w:sz w:val="24"/>
                <w:szCs w:val="24"/>
              </w:rPr>
              <w:t>Research</w:t>
            </w:r>
            <w:proofErr w:type="spellEnd"/>
            <w:r w:rsidRPr="00254FF9">
              <w:rPr>
                <w:rFonts w:ascii="Times New Roman" w:hAnsi="Times New Roman" w:cs="Times New Roman"/>
                <w:i/>
                <w:iCs/>
                <w:sz w:val="24"/>
                <w:szCs w:val="24"/>
              </w:rPr>
              <w:t xml:space="preserve"> in </w:t>
            </w:r>
            <w:proofErr w:type="spellStart"/>
            <w:r w:rsidRPr="00254FF9">
              <w:rPr>
                <w:rFonts w:ascii="Times New Roman" w:hAnsi="Times New Roman" w:cs="Times New Roman"/>
                <w:i/>
                <w:iCs/>
                <w:sz w:val="24"/>
                <w:szCs w:val="24"/>
              </w:rPr>
              <w:t>Psychology</w:t>
            </w:r>
            <w:proofErr w:type="spellEnd"/>
            <w:r w:rsidRPr="00254FF9">
              <w:rPr>
                <w:rFonts w:ascii="Times New Roman" w:hAnsi="Times New Roman" w:cs="Times New Roman"/>
                <w:sz w:val="24"/>
                <w:szCs w:val="24"/>
              </w:rPr>
              <w:t>, 3(2)</w:t>
            </w:r>
            <w:r>
              <w:rPr>
                <w:rFonts w:ascii="Times New Roman" w:hAnsi="Times New Roman" w:cs="Times New Roman"/>
                <w:sz w:val="24"/>
                <w:szCs w:val="24"/>
              </w:rPr>
              <w:t>,</w:t>
            </w:r>
            <w:r w:rsidR="00DB3A25">
              <w:rPr>
                <w:rFonts w:ascii="Times New Roman" w:hAnsi="Times New Roman" w:cs="Times New Roman"/>
                <w:sz w:val="24"/>
                <w:szCs w:val="24"/>
              </w:rPr>
              <w:t xml:space="preserve"> s</w:t>
            </w:r>
            <w:r w:rsidR="002D3CA1">
              <w:rPr>
                <w:rFonts w:ascii="Times New Roman" w:hAnsi="Times New Roman" w:cs="Times New Roman"/>
                <w:sz w:val="24"/>
                <w:szCs w:val="24"/>
              </w:rPr>
              <w:t>tr</w:t>
            </w:r>
            <w:r w:rsidRPr="00254FF9">
              <w:rPr>
                <w:rFonts w:ascii="Times New Roman" w:hAnsi="Times New Roman" w:cs="Times New Roman"/>
                <w:sz w:val="24"/>
                <w:szCs w:val="24"/>
              </w:rPr>
              <w:t>. 77-101.</w:t>
            </w:r>
          </w:p>
          <w:p w14:paraId="445463C1" w14:textId="51E8AABE" w:rsidR="00736B8E" w:rsidRPr="002D3CA1" w:rsidRDefault="00736B8E" w:rsidP="00254FF9">
            <w:pPr>
              <w:pStyle w:val="Odstavecseseznamem"/>
              <w:numPr>
                <w:ilvl w:val="1"/>
                <w:numId w:val="9"/>
              </w:numPr>
              <w:spacing w:after="0" w:line="240" w:lineRule="auto"/>
              <w:rPr>
                <w:rFonts w:cs="Times New Roman"/>
                <w:lang w:val="cs-CZ"/>
              </w:rPr>
            </w:pPr>
            <w:r w:rsidRPr="00254FF9">
              <w:rPr>
                <w:rFonts w:ascii="Times New Roman" w:hAnsi="Times New Roman" w:cs="Times New Roman"/>
                <w:sz w:val="24"/>
                <w:szCs w:val="24"/>
                <w:lang w:val="cs-CZ"/>
              </w:rPr>
              <w:t>Sin</w:t>
            </w:r>
            <w:r w:rsidR="00DB3A25">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C</w:t>
            </w:r>
            <w:r w:rsidR="00DB3A25">
              <w:rPr>
                <w:rFonts w:ascii="Times New Roman" w:hAnsi="Times New Roman" w:cs="Times New Roman"/>
                <w:sz w:val="24"/>
                <w:szCs w:val="24"/>
                <w:lang w:val="cs-CZ"/>
              </w:rPr>
              <w:t xml:space="preserve">. </w:t>
            </w:r>
            <w:r w:rsidRPr="00254FF9">
              <w:rPr>
                <w:rFonts w:ascii="Times New Roman" w:hAnsi="Times New Roman" w:cs="Times New Roman"/>
                <w:sz w:val="24"/>
                <w:szCs w:val="24"/>
                <w:lang w:val="cs-CZ"/>
              </w:rPr>
              <w:t>H</w:t>
            </w:r>
            <w:r w:rsidR="00DB3A25">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(2005)</w:t>
            </w:r>
            <w:r w:rsidR="00DB3A25">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w:t>
            </w:r>
            <w:proofErr w:type="spellStart"/>
            <w:r w:rsidRPr="00254FF9">
              <w:rPr>
                <w:rFonts w:ascii="Times New Roman" w:hAnsi="Times New Roman" w:cs="Times New Roman"/>
                <w:sz w:val="24"/>
                <w:szCs w:val="24"/>
                <w:lang w:val="cs-CZ"/>
              </w:rPr>
              <w:t>Seeking</w:t>
            </w:r>
            <w:proofErr w:type="spellEnd"/>
            <w:r w:rsidRPr="00254FF9">
              <w:rPr>
                <w:rFonts w:ascii="Times New Roman" w:hAnsi="Times New Roman" w:cs="Times New Roman"/>
                <w:sz w:val="24"/>
                <w:szCs w:val="24"/>
                <w:lang w:val="cs-CZ"/>
              </w:rPr>
              <w:t xml:space="preserve"> </w:t>
            </w:r>
            <w:proofErr w:type="spellStart"/>
            <w:r w:rsidRPr="00254FF9">
              <w:rPr>
                <w:rFonts w:ascii="Times New Roman" w:hAnsi="Times New Roman" w:cs="Times New Roman"/>
                <w:sz w:val="24"/>
                <w:szCs w:val="24"/>
                <w:lang w:val="cs-CZ"/>
              </w:rPr>
              <w:t>informed</w:t>
            </w:r>
            <w:proofErr w:type="spellEnd"/>
            <w:r w:rsidRPr="00254FF9">
              <w:rPr>
                <w:rFonts w:ascii="Times New Roman" w:hAnsi="Times New Roman" w:cs="Times New Roman"/>
                <w:sz w:val="24"/>
                <w:szCs w:val="24"/>
                <w:lang w:val="cs-CZ"/>
              </w:rPr>
              <w:t xml:space="preserve"> </w:t>
            </w:r>
            <w:proofErr w:type="spellStart"/>
            <w:r w:rsidRPr="00254FF9">
              <w:rPr>
                <w:rFonts w:ascii="Times New Roman" w:hAnsi="Times New Roman" w:cs="Times New Roman"/>
                <w:sz w:val="24"/>
                <w:szCs w:val="24"/>
                <w:lang w:val="cs-CZ"/>
              </w:rPr>
              <w:t>consent</w:t>
            </w:r>
            <w:proofErr w:type="spellEnd"/>
            <w:r w:rsidRPr="00254FF9">
              <w:rPr>
                <w:rFonts w:ascii="Times New Roman" w:hAnsi="Times New Roman" w:cs="Times New Roman"/>
                <w:sz w:val="24"/>
                <w:szCs w:val="24"/>
                <w:lang w:val="cs-CZ"/>
              </w:rPr>
              <w:t xml:space="preserve">: </w:t>
            </w:r>
            <w:proofErr w:type="spellStart"/>
            <w:r w:rsidRPr="00254FF9">
              <w:rPr>
                <w:rFonts w:ascii="Times New Roman" w:hAnsi="Times New Roman" w:cs="Times New Roman"/>
                <w:sz w:val="24"/>
                <w:szCs w:val="24"/>
                <w:lang w:val="cs-CZ"/>
              </w:rPr>
              <w:t>Reﬂections</w:t>
            </w:r>
            <w:proofErr w:type="spellEnd"/>
            <w:r w:rsidRPr="00254FF9">
              <w:rPr>
                <w:rFonts w:ascii="Times New Roman" w:hAnsi="Times New Roman" w:cs="Times New Roman"/>
                <w:sz w:val="24"/>
                <w:szCs w:val="24"/>
                <w:lang w:val="cs-CZ"/>
              </w:rPr>
              <w:t xml:space="preserve"> on </w:t>
            </w:r>
            <w:proofErr w:type="spellStart"/>
            <w:r w:rsidRPr="00254FF9">
              <w:rPr>
                <w:rFonts w:ascii="Times New Roman" w:hAnsi="Times New Roman" w:cs="Times New Roman"/>
                <w:sz w:val="24"/>
                <w:szCs w:val="24"/>
                <w:lang w:val="cs-CZ"/>
              </w:rPr>
              <w:t>research</w:t>
            </w:r>
            <w:proofErr w:type="spellEnd"/>
            <w:r w:rsidRPr="00254FF9">
              <w:rPr>
                <w:rFonts w:ascii="Times New Roman" w:hAnsi="Times New Roman" w:cs="Times New Roman"/>
                <w:sz w:val="24"/>
                <w:szCs w:val="24"/>
                <w:lang w:val="cs-CZ"/>
              </w:rPr>
              <w:t xml:space="preserve"> </w:t>
            </w:r>
            <w:proofErr w:type="spellStart"/>
            <w:r w:rsidRPr="00254FF9">
              <w:rPr>
                <w:rFonts w:ascii="Times New Roman" w:hAnsi="Times New Roman" w:cs="Times New Roman"/>
                <w:sz w:val="24"/>
                <w:szCs w:val="24"/>
                <w:lang w:val="cs-CZ"/>
              </w:rPr>
              <w:t>practice</w:t>
            </w:r>
            <w:proofErr w:type="spellEnd"/>
            <w:r w:rsidRPr="00254FF9">
              <w:rPr>
                <w:rFonts w:ascii="Times New Roman" w:hAnsi="Times New Roman" w:cs="Times New Roman"/>
                <w:sz w:val="24"/>
                <w:szCs w:val="24"/>
                <w:lang w:val="cs-CZ"/>
              </w:rPr>
              <w:t xml:space="preserve">. </w:t>
            </w:r>
            <w:r w:rsidRPr="00254FF9">
              <w:rPr>
                <w:rFonts w:ascii="Times New Roman" w:hAnsi="Times New Roman" w:cs="Times New Roman"/>
                <w:i/>
                <w:sz w:val="24"/>
                <w:szCs w:val="24"/>
                <w:lang w:val="cs-CZ"/>
              </w:rPr>
              <w:t>Sociology</w:t>
            </w:r>
            <w:r w:rsidR="00DB3A25">
              <w:rPr>
                <w:rFonts w:ascii="Times New Roman" w:hAnsi="Times New Roman" w:cs="Times New Roman"/>
                <w:i/>
                <w:sz w:val="24"/>
                <w:szCs w:val="24"/>
                <w:lang w:val="cs-CZ"/>
              </w:rPr>
              <w:t>,</w:t>
            </w:r>
            <w:r w:rsidRPr="00254FF9">
              <w:rPr>
                <w:rFonts w:ascii="Times New Roman" w:hAnsi="Times New Roman" w:cs="Times New Roman"/>
                <w:sz w:val="24"/>
                <w:szCs w:val="24"/>
                <w:lang w:val="cs-CZ"/>
              </w:rPr>
              <w:t xml:space="preserve"> 39(2)</w:t>
            </w:r>
            <w:r w:rsidR="00DB3A25">
              <w:rPr>
                <w:rFonts w:ascii="Times New Roman" w:hAnsi="Times New Roman" w:cs="Times New Roman"/>
                <w:sz w:val="24"/>
                <w:szCs w:val="24"/>
                <w:lang w:val="cs-CZ"/>
              </w:rPr>
              <w:t>, s</w:t>
            </w:r>
            <w:r w:rsidR="002D3CA1">
              <w:rPr>
                <w:rFonts w:ascii="Times New Roman" w:hAnsi="Times New Roman" w:cs="Times New Roman"/>
                <w:sz w:val="24"/>
                <w:szCs w:val="24"/>
                <w:lang w:val="cs-CZ"/>
              </w:rPr>
              <w:t>tr</w:t>
            </w:r>
            <w:r w:rsidR="00DB3A25">
              <w:rPr>
                <w:rFonts w:ascii="Times New Roman" w:hAnsi="Times New Roman" w:cs="Times New Roman"/>
                <w:sz w:val="24"/>
                <w:szCs w:val="24"/>
                <w:lang w:val="cs-CZ"/>
              </w:rPr>
              <w:t xml:space="preserve">. </w:t>
            </w:r>
            <w:r w:rsidRPr="002D3CA1">
              <w:rPr>
                <w:rFonts w:ascii="Times New Roman" w:hAnsi="Times New Roman" w:cs="Times New Roman"/>
                <w:sz w:val="24"/>
                <w:szCs w:val="24"/>
                <w:lang w:val="cs-CZ"/>
              </w:rPr>
              <w:t>277</w:t>
            </w:r>
            <w:r w:rsidR="002D3CA1" w:rsidRPr="002D3CA1">
              <w:rPr>
                <w:rFonts w:ascii="Times New Roman" w:hAnsi="Times New Roman" w:cs="Times New Roman"/>
                <w:sz w:val="24"/>
                <w:szCs w:val="24"/>
                <w:lang w:val="cs-CZ"/>
              </w:rPr>
              <w:t>-</w:t>
            </w:r>
            <w:r w:rsidRPr="002D3CA1">
              <w:rPr>
                <w:rFonts w:ascii="Times New Roman" w:hAnsi="Times New Roman" w:cs="Times New Roman"/>
                <w:sz w:val="24"/>
                <w:szCs w:val="24"/>
                <w:lang w:val="cs-CZ"/>
              </w:rPr>
              <w:t>294.</w:t>
            </w:r>
          </w:p>
          <w:p w14:paraId="7483CF28" w14:textId="150AACA1" w:rsidR="00736B8E" w:rsidRPr="00003A87" w:rsidRDefault="00736B8E" w:rsidP="00254FF9">
            <w:pPr>
              <w:pStyle w:val="Odstavecseseznamem"/>
              <w:numPr>
                <w:ilvl w:val="1"/>
                <w:numId w:val="9"/>
              </w:numPr>
              <w:spacing w:after="0" w:line="240" w:lineRule="auto"/>
              <w:rPr>
                <w:rFonts w:cs="Times New Roman"/>
                <w:lang w:val="cs-CZ"/>
              </w:rPr>
            </w:pPr>
            <w:proofErr w:type="spellStart"/>
            <w:r w:rsidRPr="002D3CA1">
              <w:rPr>
                <w:rFonts w:ascii="Times New Roman" w:hAnsi="Times New Roman" w:cs="Times New Roman"/>
                <w:sz w:val="24"/>
                <w:szCs w:val="24"/>
                <w:lang w:val="cs-CZ"/>
              </w:rPr>
              <w:t>Arksey</w:t>
            </w:r>
            <w:proofErr w:type="spellEnd"/>
            <w:r w:rsidR="00DB3A25" w:rsidRPr="002D3CA1">
              <w:rPr>
                <w:rFonts w:ascii="Times New Roman" w:hAnsi="Times New Roman" w:cs="Times New Roman"/>
                <w:sz w:val="24"/>
                <w:szCs w:val="24"/>
                <w:lang w:val="cs-CZ"/>
              </w:rPr>
              <w:t>,</w:t>
            </w:r>
            <w:r w:rsidRPr="002D3CA1">
              <w:rPr>
                <w:rFonts w:ascii="Times New Roman" w:hAnsi="Times New Roman" w:cs="Times New Roman"/>
                <w:sz w:val="24"/>
                <w:szCs w:val="24"/>
                <w:lang w:val="cs-CZ"/>
              </w:rPr>
              <w:fldChar w:fldCharType="begin"/>
            </w:r>
            <w:r w:rsidRPr="002D3CA1">
              <w:rPr>
                <w:rFonts w:ascii="Times New Roman" w:hAnsi="Times New Roman" w:cs="Times New Roman"/>
                <w:sz w:val="24"/>
                <w:szCs w:val="24"/>
                <w:lang w:val="cs-CZ"/>
              </w:rPr>
              <w:instrText xml:space="preserve"> XE "Arksey" </w:instrText>
            </w:r>
            <w:r w:rsidRPr="002D3CA1">
              <w:rPr>
                <w:rFonts w:ascii="Times New Roman" w:hAnsi="Times New Roman" w:cs="Times New Roman"/>
                <w:sz w:val="24"/>
                <w:szCs w:val="24"/>
                <w:lang w:val="cs-CZ"/>
              </w:rPr>
              <w:fldChar w:fldCharType="end"/>
            </w:r>
            <w:r w:rsidRPr="002D3CA1">
              <w:rPr>
                <w:rFonts w:ascii="Times New Roman" w:hAnsi="Times New Roman" w:cs="Times New Roman"/>
                <w:sz w:val="24"/>
                <w:szCs w:val="24"/>
                <w:lang w:val="cs-CZ"/>
              </w:rPr>
              <w:t xml:space="preserve"> H</w:t>
            </w:r>
            <w:r w:rsidR="00DB3A25" w:rsidRPr="002D3CA1">
              <w:rPr>
                <w:rFonts w:ascii="Times New Roman" w:hAnsi="Times New Roman" w:cs="Times New Roman"/>
                <w:sz w:val="24"/>
                <w:szCs w:val="24"/>
                <w:lang w:val="cs-CZ"/>
              </w:rPr>
              <w:t>.</w:t>
            </w:r>
            <w:r w:rsidRPr="002D3CA1">
              <w:rPr>
                <w:rFonts w:ascii="Times New Roman" w:hAnsi="Times New Roman" w:cs="Times New Roman"/>
                <w:sz w:val="24"/>
                <w:szCs w:val="24"/>
                <w:lang w:val="cs-CZ"/>
              </w:rPr>
              <w:t xml:space="preserve"> a </w:t>
            </w:r>
            <w:proofErr w:type="spellStart"/>
            <w:r w:rsidRPr="002D3CA1">
              <w:rPr>
                <w:rFonts w:ascii="Times New Roman" w:hAnsi="Times New Roman" w:cs="Times New Roman"/>
                <w:sz w:val="24"/>
                <w:szCs w:val="24"/>
                <w:lang w:val="cs-CZ"/>
              </w:rPr>
              <w:t>Knight</w:t>
            </w:r>
            <w:proofErr w:type="spellEnd"/>
            <w:r w:rsidR="00DB3A25" w:rsidRPr="002D3CA1">
              <w:rPr>
                <w:rFonts w:ascii="Times New Roman" w:hAnsi="Times New Roman" w:cs="Times New Roman"/>
                <w:sz w:val="24"/>
                <w:szCs w:val="24"/>
                <w:lang w:val="cs-CZ"/>
              </w:rPr>
              <w:t>,</w:t>
            </w:r>
            <w:r w:rsidRPr="002D3CA1">
              <w:rPr>
                <w:rFonts w:ascii="Times New Roman" w:hAnsi="Times New Roman" w:cs="Times New Roman"/>
                <w:sz w:val="24"/>
                <w:szCs w:val="24"/>
                <w:lang w:val="cs-CZ"/>
              </w:rPr>
              <w:fldChar w:fldCharType="begin"/>
            </w:r>
            <w:r w:rsidRPr="002D3CA1">
              <w:rPr>
                <w:rFonts w:ascii="Times New Roman" w:hAnsi="Times New Roman" w:cs="Times New Roman"/>
                <w:sz w:val="24"/>
                <w:szCs w:val="24"/>
                <w:lang w:val="cs-CZ"/>
              </w:rPr>
              <w:instrText xml:space="preserve"> XE "Knight" </w:instrText>
            </w:r>
            <w:r w:rsidRPr="002D3CA1">
              <w:rPr>
                <w:rFonts w:ascii="Times New Roman" w:hAnsi="Times New Roman" w:cs="Times New Roman"/>
                <w:sz w:val="24"/>
                <w:szCs w:val="24"/>
                <w:lang w:val="cs-CZ"/>
              </w:rPr>
              <w:fldChar w:fldCharType="end"/>
            </w:r>
            <w:r w:rsidRPr="002D3CA1">
              <w:rPr>
                <w:rFonts w:ascii="Times New Roman" w:hAnsi="Times New Roman" w:cs="Times New Roman"/>
                <w:sz w:val="24"/>
                <w:szCs w:val="24"/>
                <w:lang w:val="cs-CZ"/>
              </w:rPr>
              <w:t xml:space="preserve"> P</w:t>
            </w:r>
            <w:r w:rsidR="00DB3A25" w:rsidRPr="002D3CA1">
              <w:rPr>
                <w:rFonts w:ascii="Times New Roman" w:hAnsi="Times New Roman" w:cs="Times New Roman"/>
                <w:sz w:val="24"/>
                <w:szCs w:val="24"/>
                <w:lang w:val="cs-CZ"/>
              </w:rPr>
              <w:t>.</w:t>
            </w:r>
            <w:r w:rsidRPr="002D3CA1">
              <w:rPr>
                <w:rFonts w:ascii="Times New Roman" w:hAnsi="Times New Roman" w:cs="Times New Roman"/>
                <w:sz w:val="24"/>
                <w:szCs w:val="24"/>
                <w:lang w:val="cs-CZ"/>
              </w:rPr>
              <w:t xml:space="preserve"> (1999)</w:t>
            </w:r>
            <w:r w:rsidR="002D3CA1" w:rsidRPr="002D3CA1">
              <w:rPr>
                <w:rFonts w:ascii="Times New Roman" w:hAnsi="Times New Roman" w:cs="Times New Roman"/>
                <w:sz w:val="24"/>
                <w:szCs w:val="24"/>
                <w:lang w:val="cs-CZ"/>
              </w:rPr>
              <w:t xml:space="preserve">: </w:t>
            </w:r>
            <w:proofErr w:type="spellStart"/>
            <w:r w:rsidRPr="002D3CA1">
              <w:rPr>
                <w:rFonts w:ascii="Times New Roman" w:hAnsi="Times New Roman" w:cs="Times New Roman"/>
                <w:sz w:val="24"/>
                <w:szCs w:val="24"/>
                <w:lang w:val="cs-CZ"/>
              </w:rPr>
              <w:t>Interviewing</w:t>
            </w:r>
            <w:proofErr w:type="spellEnd"/>
            <w:r w:rsidRPr="002D3CA1">
              <w:rPr>
                <w:rFonts w:ascii="Times New Roman" w:hAnsi="Times New Roman" w:cs="Times New Roman"/>
                <w:sz w:val="24"/>
                <w:szCs w:val="24"/>
                <w:lang w:val="cs-CZ"/>
              </w:rPr>
              <w:t xml:space="preserve"> </w:t>
            </w:r>
            <w:proofErr w:type="spellStart"/>
            <w:r w:rsidRPr="002D3CA1">
              <w:rPr>
                <w:rFonts w:ascii="Times New Roman" w:hAnsi="Times New Roman" w:cs="Times New Roman"/>
                <w:sz w:val="24"/>
                <w:szCs w:val="24"/>
                <w:lang w:val="cs-CZ"/>
              </w:rPr>
              <w:t>for</w:t>
            </w:r>
            <w:proofErr w:type="spellEnd"/>
            <w:r w:rsidRPr="002D3CA1">
              <w:rPr>
                <w:rFonts w:ascii="Times New Roman" w:hAnsi="Times New Roman" w:cs="Times New Roman"/>
                <w:sz w:val="24"/>
                <w:szCs w:val="24"/>
                <w:lang w:val="cs-CZ"/>
              </w:rPr>
              <w:t xml:space="preserve"> </w:t>
            </w:r>
            <w:proofErr w:type="spellStart"/>
            <w:r w:rsidRPr="002D3CA1">
              <w:rPr>
                <w:rFonts w:ascii="Times New Roman" w:hAnsi="Times New Roman" w:cs="Times New Roman"/>
                <w:sz w:val="24"/>
                <w:szCs w:val="24"/>
                <w:lang w:val="cs-CZ"/>
              </w:rPr>
              <w:t>Social</w:t>
            </w:r>
            <w:proofErr w:type="spellEnd"/>
            <w:r w:rsidRPr="002D3CA1">
              <w:rPr>
                <w:rFonts w:ascii="Times New Roman" w:hAnsi="Times New Roman" w:cs="Times New Roman"/>
                <w:sz w:val="24"/>
                <w:szCs w:val="24"/>
                <w:lang w:val="cs-CZ"/>
              </w:rPr>
              <w:t xml:space="preserve"> </w:t>
            </w:r>
            <w:proofErr w:type="spellStart"/>
            <w:r w:rsidRPr="002D3CA1">
              <w:rPr>
                <w:rFonts w:ascii="Times New Roman" w:hAnsi="Times New Roman" w:cs="Times New Roman"/>
                <w:sz w:val="24"/>
                <w:szCs w:val="24"/>
                <w:lang w:val="cs-CZ"/>
              </w:rPr>
              <w:t>Scientists</w:t>
            </w:r>
            <w:proofErr w:type="spellEnd"/>
            <w:r w:rsidR="002D3CA1">
              <w:rPr>
                <w:rFonts w:ascii="Times New Roman" w:hAnsi="Times New Roman" w:cs="Times New Roman"/>
                <w:sz w:val="24"/>
                <w:szCs w:val="24"/>
                <w:lang w:val="cs-CZ"/>
              </w:rPr>
              <w:t xml:space="preserve">. </w:t>
            </w:r>
            <w:r w:rsidRPr="002D3CA1">
              <w:rPr>
                <w:rFonts w:ascii="Times New Roman" w:hAnsi="Times New Roman" w:cs="Times New Roman"/>
                <w:sz w:val="24"/>
                <w:szCs w:val="24"/>
                <w:lang w:val="cs-CZ"/>
              </w:rPr>
              <w:t xml:space="preserve">An </w:t>
            </w:r>
            <w:proofErr w:type="spellStart"/>
            <w:r w:rsidR="002D3CA1">
              <w:rPr>
                <w:rFonts w:ascii="Times New Roman" w:hAnsi="Times New Roman" w:cs="Times New Roman"/>
                <w:sz w:val="24"/>
                <w:szCs w:val="24"/>
                <w:lang w:val="cs-CZ"/>
              </w:rPr>
              <w:t>I</w:t>
            </w:r>
            <w:r w:rsidRPr="002D3CA1">
              <w:rPr>
                <w:rFonts w:ascii="Times New Roman" w:hAnsi="Times New Roman" w:cs="Times New Roman"/>
                <w:sz w:val="24"/>
                <w:szCs w:val="24"/>
                <w:lang w:val="cs-CZ"/>
              </w:rPr>
              <w:t>ntroductory</w:t>
            </w:r>
            <w:proofErr w:type="spellEnd"/>
            <w:r w:rsidRPr="002D3CA1">
              <w:rPr>
                <w:rFonts w:ascii="Times New Roman" w:hAnsi="Times New Roman" w:cs="Times New Roman"/>
                <w:sz w:val="24"/>
                <w:szCs w:val="24"/>
                <w:lang w:val="cs-CZ"/>
              </w:rPr>
              <w:t xml:space="preserve"> </w:t>
            </w:r>
            <w:proofErr w:type="spellStart"/>
            <w:r w:rsidR="002D3CA1">
              <w:rPr>
                <w:rFonts w:ascii="Times New Roman" w:hAnsi="Times New Roman" w:cs="Times New Roman"/>
                <w:sz w:val="24"/>
                <w:szCs w:val="24"/>
                <w:lang w:val="cs-CZ"/>
              </w:rPr>
              <w:t>R</w:t>
            </w:r>
            <w:r w:rsidRPr="002D3CA1">
              <w:rPr>
                <w:rFonts w:ascii="Times New Roman" w:hAnsi="Times New Roman" w:cs="Times New Roman"/>
                <w:sz w:val="24"/>
                <w:szCs w:val="24"/>
                <w:lang w:val="cs-CZ"/>
              </w:rPr>
              <w:t>esource</w:t>
            </w:r>
            <w:proofErr w:type="spellEnd"/>
            <w:r w:rsidRPr="002D3CA1">
              <w:rPr>
                <w:rFonts w:ascii="Times New Roman" w:hAnsi="Times New Roman" w:cs="Times New Roman"/>
                <w:sz w:val="24"/>
                <w:szCs w:val="24"/>
                <w:lang w:val="cs-CZ"/>
              </w:rPr>
              <w:t xml:space="preserve"> </w:t>
            </w:r>
            <w:proofErr w:type="spellStart"/>
            <w:r w:rsidRPr="002D3CA1">
              <w:rPr>
                <w:rFonts w:ascii="Times New Roman" w:hAnsi="Times New Roman" w:cs="Times New Roman"/>
                <w:sz w:val="24"/>
                <w:szCs w:val="24"/>
                <w:lang w:val="cs-CZ"/>
              </w:rPr>
              <w:t>with</w:t>
            </w:r>
            <w:proofErr w:type="spellEnd"/>
            <w:r w:rsidRPr="002D3CA1">
              <w:rPr>
                <w:rFonts w:ascii="Times New Roman" w:hAnsi="Times New Roman" w:cs="Times New Roman"/>
                <w:sz w:val="24"/>
                <w:szCs w:val="24"/>
                <w:lang w:val="cs-CZ"/>
              </w:rPr>
              <w:t xml:space="preserve"> </w:t>
            </w:r>
            <w:proofErr w:type="spellStart"/>
            <w:r w:rsidR="002D3CA1">
              <w:rPr>
                <w:rFonts w:ascii="Times New Roman" w:hAnsi="Times New Roman" w:cs="Times New Roman"/>
                <w:sz w:val="24"/>
                <w:szCs w:val="24"/>
                <w:lang w:val="cs-CZ"/>
              </w:rPr>
              <w:t>E</w:t>
            </w:r>
            <w:r w:rsidRPr="002D3CA1">
              <w:rPr>
                <w:rFonts w:ascii="Times New Roman" w:hAnsi="Times New Roman" w:cs="Times New Roman"/>
                <w:sz w:val="24"/>
                <w:szCs w:val="24"/>
                <w:lang w:val="cs-CZ"/>
              </w:rPr>
              <w:t>xamples</w:t>
            </w:r>
            <w:proofErr w:type="spellEnd"/>
            <w:r w:rsidRPr="00254FF9">
              <w:rPr>
                <w:rFonts w:ascii="Times New Roman" w:hAnsi="Times New Roman" w:cs="Times New Roman"/>
                <w:i/>
                <w:sz w:val="24"/>
                <w:szCs w:val="24"/>
                <w:lang w:val="cs-CZ"/>
              </w:rPr>
              <w:t xml:space="preserve">. </w:t>
            </w:r>
            <w:r w:rsidRPr="00254FF9">
              <w:rPr>
                <w:rFonts w:ascii="Times New Roman" w:hAnsi="Times New Roman" w:cs="Times New Roman"/>
                <w:sz w:val="24"/>
                <w:szCs w:val="24"/>
                <w:lang w:val="cs-CZ"/>
              </w:rPr>
              <w:t>London: SAGE</w:t>
            </w:r>
            <w:r w:rsidR="002D3CA1">
              <w:rPr>
                <w:rFonts w:ascii="Times New Roman" w:hAnsi="Times New Roman" w:cs="Times New Roman"/>
                <w:sz w:val="24"/>
                <w:szCs w:val="24"/>
                <w:lang w:val="cs-CZ"/>
              </w:rPr>
              <w:t xml:space="preserve">. Kap. 3 a 6: </w:t>
            </w:r>
            <w:proofErr w:type="spellStart"/>
            <w:r w:rsidR="002D3CA1" w:rsidRPr="00254FF9">
              <w:rPr>
                <w:rFonts w:ascii="Times New Roman" w:hAnsi="Times New Roman" w:cs="Times New Roman"/>
                <w:sz w:val="24"/>
                <w:szCs w:val="24"/>
                <w:lang w:val="cs-CZ"/>
              </w:rPr>
              <w:t>Why</w:t>
            </w:r>
            <w:proofErr w:type="spellEnd"/>
            <w:r w:rsidR="002D3CA1" w:rsidRPr="00254FF9">
              <w:rPr>
                <w:rFonts w:ascii="Times New Roman" w:hAnsi="Times New Roman" w:cs="Times New Roman"/>
                <w:sz w:val="24"/>
                <w:szCs w:val="24"/>
                <w:lang w:val="cs-CZ"/>
              </w:rPr>
              <w:t xml:space="preserve"> </w:t>
            </w:r>
            <w:proofErr w:type="spellStart"/>
            <w:r w:rsidR="002D3CA1" w:rsidRPr="00254FF9">
              <w:rPr>
                <w:rFonts w:ascii="Times New Roman" w:hAnsi="Times New Roman" w:cs="Times New Roman"/>
                <w:sz w:val="24"/>
                <w:szCs w:val="24"/>
                <w:lang w:val="cs-CZ"/>
              </w:rPr>
              <w:t>Interviews</w:t>
            </w:r>
            <w:proofErr w:type="spellEnd"/>
            <w:r w:rsidR="002D3CA1" w:rsidRPr="00254FF9">
              <w:rPr>
                <w:rFonts w:ascii="Times New Roman" w:hAnsi="Times New Roman" w:cs="Times New Roman"/>
                <w:sz w:val="24"/>
                <w:szCs w:val="24"/>
                <w:lang w:val="cs-CZ"/>
              </w:rPr>
              <w:t xml:space="preserve"> a </w:t>
            </w:r>
            <w:proofErr w:type="spellStart"/>
            <w:r w:rsidR="002D3CA1" w:rsidRPr="00254FF9">
              <w:rPr>
                <w:rFonts w:ascii="Times New Roman" w:hAnsi="Times New Roman" w:cs="Times New Roman"/>
                <w:sz w:val="24"/>
                <w:szCs w:val="24"/>
                <w:lang w:val="cs-CZ"/>
              </w:rPr>
              <w:t>Approaches</w:t>
            </w:r>
            <w:proofErr w:type="spellEnd"/>
            <w:r w:rsidR="002D3CA1" w:rsidRPr="00254FF9">
              <w:rPr>
                <w:rFonts w:ascii="Times New Roman" w:hAnsi="Times New Roman" w:cs="Times New Roman"/>
                <w:sz w:val="24"/>
                <w:szCs w:val="24"/>
                <w:lang w:val="cs-CZ"/>
              </w:rPr>
              <w:t xml:space="preserve"> to </w:t>
            </w:r>
            <w:proofErr w:type="spellStart"/>
            <w:r w:rsidR="002D3CA1" w:rsidRPr="00254FF9">
              <w:rPr>
                <w:rFonts w:ascii="Times New Roman" w:hAnsi="Times New Roman" w:cs="Times New Roman"/>
                <w:sz w:val="24"/>
                <w:szCs w:val="24"/>
                <w:lang w:val="cs-CZ"/>
              </w:rPr>
              <w:t>Interviewing</w:t>
            </w:r>
            <w:proofErr w:type="spellEnd"/>
            <w:r w:rsidR="002D3CA1">
              <w:rPr>
                <w:rFonts w:ascii="Times New Roman" w:hAnsi="Times New Roman" w:cs="Times New Roman"/>
                <w:sz w:val="24"/>
                <w:szCs w:val="24"/>
                <w:lang w:val="cs-CZ"/>
              </w:rPr>
              <w:t xml:space="preserve">, str. </w:t>
            </w:r>
            <w:r w:rsidRPr="00254FF9">
              <w:rPr>
                <w:rFonts w:ascii="Times New Roman" w:hAnsi="Times New Roman" w:cs="Times New Roman"/>
                <w:sz w:val="24"/>
                <w:szCs w:val="24"/>
                <w:lang w:val="cs-CZ"/>
              </w:rPr>
              <w:t>32</w:t>
            </w:r>
            <w:r w:rsidR="002D3CA1">
              <w:rPr>
                <w:rFonts w:ascii="Times New Roman" w:hAnsi="Times New Roman" w:cs="Times New Roman"/>
                <w:sz w:val="24"/>
                <w:szCs w:val="24"/>
                <w:lang w:val="cs-CZ"/>
              </w:rPr>
              <w:t>-</w:t>
            </w:r>
            <w:r w:rsidRPr="00254FF9">
              <w:rPr>
                <w:rFonts w:ascii="Times New Roman" w:hAnsi="Times New Roman" w:cs="Times New Roman"/>
                <w:sz w:val="24"/>
                <w:szCs w:val="24"/>
                <w:lang w:val="cs-CZ"/>
              </w:rPr>
              <w:t>42</w:t>
            </w:r>
            <w:r w:rsidR="002D3CA1">
              <w:rPr>
                <w:rFonts w:ascii="Times New Roman" w:hAnsi="Times New Roman" w:cs="Times New Roman"/>
                <w:sz w:val="24"/>
                <w:szCs w:val="24"/>
                <w:lang w:val="cs-CZ"/>
              </w:rPr>
              <w:t xml:space="preserve"> a </w:t>
            </w:r>
            <w:r w:rsidRPr="00254FF9">
              <w:rPr>
                <w:rFonts w:ascii="Times New Roman" w:hAnsi="Times New Roman" w:cs="Times New Roman"/>
                <w:sz w:val="24"/>
                <w:szCs w:val="24"/>
                <w:lang w:val="cs-CZ"/>
              </w:rPr>
              <w:t>74</w:t>
            </w:r>
            <w:r w:rsidR="002D3CA1">
              <w:rPr>
                <w:rFonts w:ascii="Times New Roman" w:hAnsi="Times New Roman" w:cs="Times New Roman"/>
                <w:sz w:val="24"/>
                <w:szCs w:val="24"/>
                <w:lang w:val="cs-CZ"/>
              </w:rPr>
              <w:t>-</w:t>
            </w:r>
            <w:r w:rsidRPr="00254FF9">
              <w:rPr>
                <w:rFonts w:ascii="Times New Roman" w:hAnsi="Times New Roman" w:cs="Times New Roman"/>
                <w:sz w:val="24"/>
                <w:szCs w:val="24"/>
                <w:lang w:val="cs-CZ"/>
              </w:rPr>
              <w:t>88.</w:t>
            </w:r>
          </w:p>
          <w:p w14:paraId="10C3A492" w14:textId="6EAC57E0" w:rsidR="00736B8E" w:rsidRPr="00254FF9" w:rsidRDefault="005E230B" w:rsidP="00A02954">
            <w:pPr>
              <w:pStyle w:val="Odstavecseseznamem"/>
              <w:numPr>
                <w:ilvl w:val="1"/>
                <w:numId w:val="9"/>
              </w:numPr>
              <w:spacing w:after="0" w:line="240" w:lineRule="auto"/>
              <w:rPr>
                <w:rFonts w:cs="Times New Roman"/>
                <w:lang w:val="cs-CZ"/>
              </w:rPr>
            </w:pPr>
            <w:proofErr w:type="spellStart"/>
            <w:r w:rsidRPr="00254FF9">
              <w:rPr>
                <w:rFonts w:ascii="Times New Roman" w:hAnsi="Times New Roman" w:cs="Times New Roman"/>
                <w:sz w:val="24"/>
                <w:szCs w:val="24"/>
                <w:lang w:val="cs-CZ"/>
              </w:rPr>
              <w:t>Hammersley</w:t>
            </w:r>
            <w:proofErr w:type="spellEnd"/>
            <w:r>
              <w:rPr>
                <w:rFonts w:ascii="Times New Roman" w:hAnsi="Times New Roman" w:cs="Times New Roman"/>
                <w:sz w:val="24"/>
                <w:szCs w:val="24"/>
                <w:lang w:val="cs-CZ"/>
              </w:rPr>
              <w:t>,</w:t>
            </w:r>
            <w:r w:rsidRPr="00254FF9">
              <w:rPr>
                <w:rFonts w:ascii="Times New Roman" w:hAnsi="Times New Roman" w:cs="Times New Roman"/>
                <w:sz w:val="24"/>
                <w:szCs w:val="24"/>
                <w:lang w:val="cs-CZ"/>
              </w:rPr>
              <w:fldChar w:fldCharType="begin"/>
            </w:r>
            <w:r w:rsidRPr="00254FF9">
              <w:rPr>
                <w:rFonts w:ascii="Times New Roman" w:hAnsi="Times New Roman" w:cs="Times New Roman"/>
                <w:sz w:val="24"/>
                <w:szCs w:val="24"/>
                <w:lang w:val="cs-CZ"/>
              </w:rPr>
              <w:instrText xml:space="preserve"> XE "Hammersley" </w:instrText>
            </w:r>
            <w:r w:rsidRPr="00254FF9">
              <w:rPr>
                <w:rFonts w:ascii="Times New Roman" w:hAnsi="Times New Roman" w:cs="Times New Roman"/>
                <w:sz w:val="24"/>
                <w:szCs w:val="24"/>
                <w:lang w:val="cs-CZ"/>
              </w:rPr>
              <w:fldChar w:fldCharType="end"/>
            </w:r>
            <w:r w:rsidRPr="00254FF9">
              <w:rPr>
                <w:rFonts w:ascii="Times New Roman" w:hAnsi="Times New Roman" w:cs="Times New Roman"/>
                <w:sz w:val="24"/>
                <w:szCs w:val="24"/>
                <w:lang w:val="cs-CZ"/>
              </w:rPr>
              <w:t xml:space="preserve"> M</w:t>
            </w:r>
            <w:r>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a Atkinson</w:t>
            </w:r>
            <w:r>
              <w:rPr>
                <w:rFonts w:ascii="Times New Roman" w:hAnsi="Times New Roman" w:cs="Times New Roman"/>
                <w:sz w:val="24"/>
                <w:szCs w:val="24"/>
                <w:lang w:val="cs-CZ"/>
              </w:rPr>
              <w:t>,</w:t>
            </w:r>
            <w:r w:rsidRPr="00254FF9">
              <w:rPr>
                <w:rFonts w:ascii="Times New Roman" w:hAnsi="Times New Roman" w:cs="Times New Roman"/>
                <w:sz w:val="24"/>
                <w:szCs w:val="24"/>
                <w:lang w:val="cs-CZ"/>
              </w:rPr>
              <w:fldChar w:fldCharType="begin"/>
            </w:r>
            <w:r w:rsidRPr="00254FF9">
              <w:rPr>
                <w:rFonts w:ascii="Times New Roman" w:hAnsi="Times New Roman" w:cs="Times New Roman"/>
                <w:sz w:val="24"/>
                <w:szCs w:val="24"/>
                <w:lang w:val="cs-CZ"/>
              </w:rPr>
              <w:instrText xml:space="preserve"> XE "Atkinson" </w:instrText>
            </w:r>
            <w:r w:rsidRPr="00254FF9">
              <w:rPr>
                <w:rFonts w:ascii="Times New Roman" w:hAnsi="Times New Roman" w:cs="Times New Roman"/>
                <w:sz w:val="24"/>
                <w:szCs w:val="24"/>
                <w:lang w:val="cs-CZ"/>
              </w:rPr>
              <w:fldChar w:fldCharType="end"/>
            </w:r>
            <w:r w:rsidRPr="00254FF9">
              <w:rPr>
                <w:rFonts w:ascii="Times New Roman" w:hAnsi="Times New Roman" w:cs="Times New Roman"/>
                <w:sz w:val="24"/>
                <w:szCs w:val="24"/>
                <w:lang w:val="cs-CZ"/>
              </w:rPr>
              <w:t xml:space="preserve"> P</w:t>
            </w:r>
            <w:r>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(1995)</w:t>
            </w:r>
            <w:r>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w:t>
            </w:r>
            <w:proofErr w:type="spellStart"/>
            <w:r w:rsidRPr="007D3741">
              <w:rPr>
                <w:rFonts w:ascii="Times New Roman" w:hAnsi="Times New Roman" w:cs="Times New Roman"/>
                <w:iCs/>
                <w:sz w:val="24"/>
                <w:szCs w:val="24"/>
                <w:lang w:val="cs-CZ"/>
              </w:rPr>
              <w:t>Ethnography</w:t>
            </w:r>
            <w:proofErr w:type="spellEnd"/>
            <w:r>
              <w:rPr>
                <w:rFonts w:ascii="Times New Roman" w:hAnsi="Times New Roman" w:cs="Times New Roman"/>
                <w:iCs/>
                <w:sz w:val="24"/>
                <w:szCs w:val="24"/>
                <w:lang w:val="cs-CZ"/>
              </w:rPr>
              <w:t xml:space="preserve">. </w:t>
            </w:r>
            <w:proofErr w:type="spellStart"/>
            <w:r w:rsidRPr="007D3741">
              <w:rPr>
                <w:rFonts w:ascii="Times New Roman" w:hAnsi="Times New Roman" w:cs="Times New Roman"/>
                <w:iCs/>
                <w:sz w:val="24"/>
                <w:szCs w:val="24"/>
                <w:lang w:val="cs-CZ"/>
              </w:rPr>
              <w:t>Principles</w:t>
            </w:r>
            <w:proofErr w:type="spellEnd"/>
            <w:r w:rsidRPr="007D3741">
              <w:rPr>
                <w:rFonts w:ascii="Times New Roman" w:hAnsi="Times New Roman" w:cs="Times New Roman"/>
                <w:iCs/>
                <w:sz w:val="24"/>
                <w:szCs w:val="24"/>
                <w:lang w:val="cs-CZ"/>
              </w:rPr>
              <w:t xml:space="preserve"> in </w:t>
            </w:r>
            <w:proofErr w:type="spellStart"/>
            <w:r>
              <w:rPr>
                <w:rFonts w:ascii="Times New Roman" w:hAnsi="Times New Roman" w:cs="Times New Roman"/>
                <w:iCs/>
                <w:sz w:val="24"/>
                <w:szCs w:val="24"/>
                <w:lang w:val="cs-CZ"/>
              </w:rPr>
              <w:t>P</w:t>
            </w:r>
            <w:r w:rsidRPr="007D3741">
              <w:rPr>
                <w:rFonts w:ascii="Times New Roman" w:hAnsi="Times New Roman" w:cs="Times New Roman"/>
                <w:iCs/>
                <w:sz w:val="24"/>
                <w:szCs w:val="24"/>
                <w:lang w:val="cs-CZ"/>
              </w:rPr>
              <w:t>ractice</w:t>
            </w:r>
            <w:proofErr w:type="spellEnd"/>
            <w:r w:rsidRPr="00254FF9">
              <w:rPr>
                <w:rFonts w:ascii="Times New Roman" w:hAnsi="Times New Roman" w:cs="Times New Roman"/>
                <w:i/>
                <w:sz w:val="24"/>
                <w:szCs w:val="24"/>
                <w:lang w:val="cs-CZ"/>
              </w:rPr>
              <w:t>.</w:t>
            </w:r>
            <w:r w:rsidRPr="00254FF9">
              <w:rPr>
                <w:rFonts w:ascii="Times New Roman" w:hAnsi="Times New Roman" w:cs="Times New Roman"/>
                <w:sz w:val="24"/>
                <w:szCs w:val="24"/>
                <w:lang w:val="cs-CZ"/>
              </w:rPr>
              <w:t xml:space="preserve"> London: </w:t>
            </w:r>
            <w:proofErr w:type="spellStart"/>
            <w:r w:rsidRPr="00254FF9">
              <w:rPr>
                <w:rFonts w:ascii="Times New Roman" w:hAnsi="Times New Roman" w:cs="Times New Roman"/>
                <w:sz w:val="24"/>
                <w:szCs w:val="24"/>
              </w:rPr>
              <w:t>Routledge</w:t>
            </w:r>
            <w:proofErr w:type="spellEnd"/>
            <w:r>
              <w:rPr>
                <w:rFonts w:ascii="Times New Roman" w:hAnsi="Times New Roman" w:cs="Times New Roman"/>
                <w:sz w:val="24"/>
                <w:szCs w:val="24"/>
                <w:lang w:val="cs-CZ"/>
              </w:rPr>
              <w:t xml:space="preserve">. Kap. 5: </w:t>
            </w:r>
            <w:r w:rsidR="00736B8E" w:rsidRPr="00254FF9">
              <w:rPr>
                <w:rFonts w:ascii="Times New Roman" w:hAnsi="Times New Roman" w:cs="Times New Roman"/>
                <w:sz w:val="24"/>
                <w:szCs w:val="24"/>
                <w:lang w:val="cs-CZ"/>
              </w:rPr>
              <w:t xml:space="preserve">Oral </w:t>
            </w:r>
            <w:proofErr w:type="spellStart"/>
            <w:r w:rsidR="00736B8E" w:rsidRPr="00254FF9">
              <w:rPr>
                <w:rFonts w:ascii="Times New Roman" w:hAnsi="Times New Roman" w:cs="Times New Roman"/>
                <w:sz w:val="24"/>
                <w:szCs w:val="24"/>
                <w:lang w:val="cs-CZ"/>
              </w:rPr>
              <w:t>Accounts</w:t>
            </w:r>
            <w:proofErr w:type="spellEnd"/>
            <w:r w:rsidR="00736B8E" w:rsidRPr="00254FF9">
              <w:rPr>
                <w:rFonts w:ascii="Times New Roman" w:hAnsi="Times New Roman" w:cs="Times New Roman"/>
                <w:sz w:val="24"/>
                <w:szCs w:val="24"/>
                <w:lang w:val="cs-CZ"/>
              </w:rPr>
              <w:t xml:space="preserve"> and </w:t>
            </w:r>
            <w:proofErr w:type="spellStart"/>
            <w:r w:rsidR="00736B8E" w:rsidRPr="00254FF9">
              <w:rPr>
                <w:rFonts w:ascii="Times New Roman" w:hAnsi="Times New Roman" w:cs="Times New Roman"/>
                <w:sz w:val="24"/>
                <w:szCs w:val="24"/>
                <w:lang w:val="cs-CZ"/>
              </w:rPr>
              <w:t>the</w:t>
            </w:r>
            <w:proofErr w:type="spellEnd"/>
            <w:r w:rsidR="00736B8E" w:rsidRPr="00254FF9">
              <w:rPr>
                <w:rFonts w:ascii="Times New Roman" w:hAnsi="Times New Roman" w:cs="Times New Roman"/>
                <w:sz w:val="24"/>
                <w:szCs w:val="24"/>
                <w:lang w:val="cs-CZ"/>
              </w:rPr>
              <w:t xml:space="preserve"> Role </w:t>
            </w:r>
            <w:proofErr w:type="spellStart"/>
            <w:r w:rsidR="00736B8E" w:rsidRPr="00254FF9">
              <w:rPr>
                <w:rFonts w:ascii="Times New Roman" w:hAnsi="Times New Roman" w:cs="Times New Roman"/>
                <w:sz w:val="24"/>
                <w:szCs w:val="24"/>
                <w:lang w:val="cs-CZ"/>
              </w:rPr>
              <w:t>of</w:t>
            </w:r>
            <w:proofErr w:type="spellEnd"/>
            <w:r w:rsidR="00736B8E" w:rsidRPr="00254FF9">
              <w:rPr>
                <w:rFonts w:ascii="Times New Roman" w:hAnsi="Times New Roman" w:cs="Times New Roman"/>
                <w:sz w:val="24"/>
                <w:szCs w:val="24"/>
                <w:lang w:val="cs-CZ"/>
              </w:rPr>
              <w:t xml:space="preserve"> </w:t>
            </w:r>
            <w:proofErr w:type="spellStart"/>
            <w:r w:rsidR="00736B8E" w:rsidRPr="00254FF9">
              <w:rPr>
                <w:rFonts w:ascii="Times New Roman" w:hAnsi="Times New Roman" w:cs="Times New Roman"/>
                <w:sz w:val="24"/>
                <w:szCs w:val="24"/>
                <w:lang w:val="cs-CZ"/>
              </w:rPr>
              <w:t>Interviewin</w:t>
            </w:r>
            <w:r w:rsidR="00DB3A25">
              <w:rPr>
                <w:rFonts w:ascii="Times New Roman" w:hAnsi="Times New Roman" w:cs="Times New Roman"/>
                <w:sz w:val="24"/>
                <w:szCs w:val="24"/>
                <w:lang w:val="cs-CZ"/>
              </w:rPr>
              <w:t>g</w:t>
            </w:r>
            <w:proofErr w:type="spellEnd"/>
            <w:r>
              <w:rPr>
                <w:rFonts w:ascii="Times New Roman" w:hAnsi="Times New Roman" w:cs="Times New Roman"/>
                <w:sz w:val="24"/>
                <w:szCs w:val="24"/>
                <w:lang w:val="cs-CZ"/>
              </w:rPr>
              <w:t xml:space="preserve">, str. </w:t>
            </w:r>
            <w:r w:rsidR="00736B8E" w:rsidRPr="00254FF9">
              <w:rPr>
                <w:rFonts w:ascii="Times New Roman" w:hAnsi="Times New Roman" w:cs="Times New Roman"/>
                <w:sz w:val="24"/>
                <w:szCs w:val="24"/>
              </w:rPr>
              <w:t>97</w:t>
            </w:r>
            <w:r>
              <w:rPr>
                <w:rFonts w:ascii="Times New Roman" w:hAnsi="Times New Roman" w:cs="Times New Roman"/>
                <w:sz w:val="24"/>
                <w:szCs w:val="24"/>
              </w:rPr>
              <w:t>-</w:t>
            </w:r>
            <w:r w:rsidR="00736B8E" w:rsidRPr="00254FF9">
              <w:rPr>
                <w:rFonts w:ascii="Times New Roman" w:hAnsi="Times New Roman" w:cs="Times New Roman"/>
                <w:sz w:val="24"/>
                <w:szCs w:val="24"/>
              </w:rPr>
              <w:t>120.</w:t>
            </w:r>
          </w:p>
          <w:p w14:paraId="6264A004" w14:textId="60546116" w:rsidR="00A02954" w:rsidRPr="00003A87" w:rsidRDefault="005E230B" w:rsidP="00254FF9">
            <w:pPr>
              <w:pStyle w:val="Odstavecseseznamem"/>
              <w:numPr>
                <w:ilvl w:val="1"/>
                <w:numId w:val="9"/>
              </w:numPr>
              <w:spacing w:after="0"/>
              <w:rPr>
                <w:rFonts w:cs="Times New Roman"/>
                <w:lang w:val="cs-CZ"/>
              </w:rPr>
            </w:pPr>
            <w:proofErr w:type="spellStart"/>
            <w:r w:rsidRPr="00254FF9">
              <w:rPr>
                <w:rFonts w:ascii="Times New Roman" w:hAnsi="Times New Roman" w:cs="Times New Roman"/>
                <w:sz w:val="24"/>
                <w:szCs w:val="24"/>
                <w:lang w:val="cs-CZ"/>
              </w:rPr>
              <w:t>Ezzy</w:t>
            </w:r>
            <w:proofErr w:type="spellEnd"/>
            <w:r>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D</w:t>
            </w:r>
            <w:r>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(2002)</w:t>
            </w:r>
            <w:r>
              <w:rPr>
                <w:rFonts w:ascii="Times New Roman" w:hAnsi="Times New Roman" w:cs="Times New Roman"/>
                <w:sz w:val="24"/>
                <w:szCs w:val="24"/>
                <w:lang w:val="cs-CZ"/>
              </w:rPr>
              <w:t>:</w:t>
            </w:r>
            <w:r w:rsidRPr="00254FF9">
              <w:rPr>
                <w:rFonts w:ascii="Times New Roman" w:hAnsi="Times New Roman" w:cs="Times New Roman"/>
                <w:sz w:val="24"/>
                <w:szCs w:val="24"/>
                <w:lang w:val="cs-CZ"/>
              </w:rPr>
              <w:t xml:space="preserve"> </w:t>
            </w:r>
            <w:proofErr w:type="spellStart"/>
            <w:r w:rsidRPr="007D3741">
              <w:rPr>
                <w:rFonts w:ascii="Times New Roman" w:hAnsi="Times New Roman" w:cs="Times New Roman"/>
                <w:sz w:val="24"/>
                <w:szCs w:val="24"/>
                <w:lang w:val="cs-CZ"/>
              </w:rPr>
              <w:t>Qualitative</w:t>
            </w:r>
            <w:proofErr w:type="spellEnd"/>
            <w:r w:rsidRPr="007D3741">
              <w:rPr>
                <w:rFonts w:ascii="Times New Roman" w:hAnsi="Times New Roman" w:cs="Times New Roman"/>
                <w:sz w:val="24"/>
                <w:szCs w:val="24"/>
                <w:lang w:val="cs-CZ"/>
              </w:rPr>
              <w:t xml:space="preserve"> </w:t>
            </w:r>
            <w:proofErr w:type="spellStart"/>
            <w:r w:rsidRPr="007D3741">
              <w:rPr>
                <w:rFonts w:ascii="Times New Roman" w:hAnsi="Times New Roman" w:cs="Times New Roman"/>
                <w:sz w:val="24"/>
                <w:szCs w:val="24"/>
                <w:lang w:val="cs-CZ"/>
              </w:rPr>
              <w:t>Analysis</w:t>
            </w:r>
            <w:proofErr w:type="spellEnd"/>
            <w:r>
              <w:rPr>
                <w:rFonts w:ascii="Times New Roman" w:hAnsi="Times New Roman" w:cs="Times New Roman"/>
                <w:sz w:val="24"/>
                <w:szCs w:val="24"/>
                <w:lang w:val="cs-CZ"/>
              </w:rPr>
              <w:t xml:space="preserve">. </w:t>
            </w:r>
            <w:proofErr w:type="spellStart"/>
            <w:r w:rsidRPr="007D3741">
              <w:rPr>
                <w:rFonts w:ascii="Times New Roman" w:hAnsi="Times New Roman" w:cs="Times New Roman"/>
                <w:sz w:val="24"/>
                <w:szCs w:val="24"/>
                <w:lang w:val="cs-CZ"/>
              </w:rPr>
              <w:t>Practice</w:t>
            </w:r>
            <w:proofErr w:type="spellEnd"/>
            <w:r w:rsidRPr="007D3741">
              <w:rPr>
                <w:rFonts w:ascii="Times New Roman" w:hAnsi="Times New Roman" w:cs="Times New Roman"/>
                <w:sz w:val="24"/>
                <w:szCs w:val="24"/>
                <w:lang w:val="cs-CZ"/>
              </w:rPr>
              <w:t xml:space="preserve"> and </w:t>
            </w:r>
            <w:r>
              <w:rPr>
                <w:rFonts w:ascii="Times New Roman" w:hAnsi="Times New Roman" w:cs="Times New Roman"/>
                <w:sz w:val="24"/>
                <w:szCs w:val="24"/>
                <w:lang w:val="cs-CZ"/>
              </w:rPr>
              <w:t>I</w:t>
            </w:r>
            <w:r w:rsidRPr="007D3741">
              <w:rPr>
                <w:rFonts w:ascii="Times New Roman" w:hAnsi="Times New Roman" w:cs="Times New Roman"/>
                <w:sz w:val="24"/>
                <w:szCs w:val="24"/>
                <w:lang w:val="cs-CZ"/>
              </w:rPr>
              <w:t>nnovation</w:t>
            </w:r>
            <w:r w:rsidRPr="00254FF9">
              <w:rPr>
                <w:rFonts w:ascii="Times New Roman" w:hAnsi="Times New Roman" w:cs="Times New Roman"/>
                <w:i/>
                <w:iCs/>
                <w:sz w:val="24"/>
                <w:szCs w:val="24"/>
                <w:lang w:val="cs-CZ"/>
              </w:rPr>
              <w:t>.</w:t>
            </w:r>
            <w:r w:rsidRPr="00254FF9">
              <w:rPr>
                <w:rFonts w:ascii="Times New Roman" w:hAnsi="Times New Roman" w:cs="Times New Roman"/>
                <w:sz w:val="24"/>
                <w:szCs w:val="24"/>
                <w:lang w:val="cs-CZ"/>
              </w:rPr>
              <w:t xml:space="preserve"> London: </w:t>
            </w:r>
            <w:proofErr w:type="spellStart"/>
            <w:r w:rsidRPr="00254FF9">
              <w:rPr>
                <w:rFonts w:ascii="Times New Roman" w:hAnsi="Times New Roman" w:cs="Times New Roman"/>
                <w:sz w:val="24"/>
                <w:szCs w:val="24"/>
                <w:lang w:val="cs-CZ"/>
              </w:rPr>
              <w:t>Routledge</w:t>
            </w:r>
            <w:proofErr w:type="spellEnd"/>
            <w:r>
              <w:rPr>
                <w:rFonts w:ascii="Times New Roman" w:hAnsi="Times New Roman" w:cs="Times New Roman"/>
                <w:sz w:val="24"/>
                <w:szCs w:val="24"/>
                <w:lang w:val="cs-CZ"/>
              </w:rPr>
              <w:t xml:space="preserve">. Kap. 4: </w:t>
            </w:r>
            <w:proofErr w:type="spellStart"/>
            <w:r w:rsidR="00A02954" w:rsidRPr="00254FF9">
              <w:rPr>
                <w:rFonts w:ascii="Times New Roman" w:hAnsi="Times New Roman" w:cs="Times New Roman"/>
                <w:sz w:val="24"/>
                <w:szCs w:val="24"/>
                <w:lang w:val="cs-CZ"/>
              </w:rPr>
              <w:t>Coding</w:t>
            </w:r>
            <w:proofErr w:type="spellEnd"/>
            <w:r w:rsidR="00A02954" w:rsidRPr="00254FF9">
              <w:rPr>
                <w:rFonts w:ascii="Times New Roman" w:hAnsi="Times New Roman" w:cs="Times New Roman"/>
                <w:sz w:val="24"/>
                <w:szCs w:val="24"/>
                <w:lang w:val="cs-CZ"/>
              </w:rPr>
              <w:t xml:space="preserve"> Data and </w:t>
            </w:r>
            <w:proofErr w:type="spellStart"/>
            <w:r w:rsidR="00A02954" w:rsidRPr="00254FF9">
              <w:rPr>
                <w:rFonts w:ascii="Times New Roman" w:hAnsi="Times New Roman" w:cs="Times New Roman"/>
                <w:sz w:val="24"/>
                <w:szCs w:val="24"/>
                <w:lang w:val="cs-CZ"/>
              </w:rPr>
              <w:t>Interpreting</w:t>
            </w:r>
            <w:proofErr w:type="spellEnd"/>
            <w:r w:rsidR="00A02954" w:rsidRPr="00254FF9">
              <w:rPr>
                <w:rFonts w:ascii="Times New Roman" w:hAnsi="Times New Roman" w:cs="Times New Roman"/>
                <w:sz w:val="24"/>
                <w:szCs w:val="24"/>
                <w:lang w:val="cs-CZ"/>
              </w:rPr>
              <w:t xml:space="preserve"> Text</w:t>
            </w:r>
            <w:r>
              <w:rPr>
                <w:rFonts w:ascii="Times New Roman" w:hAnsi="Times New Roman" w:cs="Times New Roman"/>
                <w:sz w:val="24"/>
                <w:szCs w:val="24"/>
                <w:lang w:val="cs-CZ"/>
              </w:rPr>
              <w:t xml:space="preserve">. </w:t>
            </w:r>
            <w:proofErr w:type="spellStart"/>
            <w:r w:rsidR="00A02954" w:rsidRPr="00254FF9">
              <w:rPr>
                <w:rFonts w:ascii="Times New Roman" w:hAnsi="Times New Roman" w:cs="Times New Roman"/>
                <w:sz w:val="24"/>
                <w:szCs w:val="24"/>
                <w:lang w:val="cs-CZ"/>
              </w:rPr>
              <w:t>Methods</w:t>
            </w:r>
            <w:proofErr w:type="spellEnd"/>
            <w:r w:rsidR="00A02954" w:rsidRPr="00254FF9">
              <w:rPr>
                <w:rFonts w:ascii="Times New Roman" w:hAnsi="Times New Roman" w:cs="Times New Roman"/>
                <w:sz w:val="24"/>
                <w:szCs w:val="24"/>
                <w:lang w:val="cs-CZ"/>
              </w:rPr>
              <w:t xml:space="preserve"> </w:t>
            </w:r>
            <w:proofErr w:type="spellStart"/>
            <w:r w:rsidR="00A02954" w:rsidRPr="00254FF9">
              <w:rPr>
                <w:rFonts w:ascii="Times New Roman" w:hAnsi="Times New Roman" w:cs="Times New Roman"/>
                <w:sz w:val="24"/>
                <w:szCs w:val="24"/>
                <w:lang w:val="cs-CZ"/>
              </w:rPr>
              <w:t>of</w:t>
            </w:r>
            <w:proofErr w:type="spellEnd"/>
            <w:r w:rsidR="00A02954" w:rsidRPr="00254FF9">
              <w:rPr>
                <w:rFonts w:ascii="Times New Roman" w:hAnsi="Times New Roman" w:cs="Times New Roman"/>
                <w:sz w:val="24"/>
                <w:szCs w:val="24"/>
                <w:lang w:val="cs-CZ"/>
              </w:rPr>
              <w:t xml:space="preserve"> </w:t>
            </w:r>
            <w:proofErr w:type="spellStart"/>
            <w:r w:rsidR="00A02954" w:rsidRPr="00254FF9">
              <w:rPr>
                <w:rFonts w:ascii="Times New Roman" w:hAnsi="Times New Roman" w:cs="Times New Roman"/>
                <w:sz w:val="24"/>
                <w:szCs w:val="24"/>
                <w:lang w:val="cs-CZ"/>
              </w:rPr>
              <w:t>analysis</w:t>
            </w:r>
            <w:proofErr w:type="spellEnd"/>
            <w:r w:rsidR="00503E6E">
              <w:rPr>
                <w:rFonts w:ascii="Times New Roman" w:hAnsi="Times New Roman" w:cs="Times New Roman"/>
                <w:sz w:val="24"/>
                <w:szCs w:val="24"/>
                <w:lang w:val="cs-CZ"/>
              </w:rPr>
              <w:t>,</w:t>
            </w:r>
            <w:r>
              <w:rPr>
                <w:rFonts w:ascii="Times New Roman" w:hAnsi="Times New Roman" w:cs="Times New Roman"/>
                <w:sz w:val="24"/>
                <w:szCs w:val="24"/>
                <w:lang w:val="cs-CZ"/>
              </w:rPr>
              <w:t xml:space="preserve"> str. </w:t>
            </w:r>
            <w:r w:rsidR="00A02954" w:rsidRPr="00254FF9">
              <w:rPr>
                <w:rFonts w:ascii="Times New Roman" w:hAnsi="Times New Roman" w:cs="Times New Roman"/>
                <w:sz w:val="24"/>
                <w:szCs w:val="24"/>
                <w:lang w:val="cs-CZ"/>
              </w:rPr>
              <w:t>80</w:t>
            </w:r>
            <w:r>
              <w:rPr>
                <w:rFonts w:ascii="Times New Roman" w:hAnsi="Times New Roman" w:cs="Times New Roman"/>
                <w:sz w:val="24"/>
                <w:szCs w:val="24"/>
                <w:lang w:val="cs-CZ"/>
              </w:rPr>
              <w:t>-</w:t>
            </w:r>
            <w:r w:rsidR="00A02954" w:rsidRPr="00254FF9">
              <w:rPr>
                <w:rFonts w:ascii="Times New Roman" w:hAnsi="Times New Roman" w:cs="Times New Roman"/>
                <w:sz w:val="24"/>
                <w:szCs w:val="24"/>
                <w:lang w:val="cs-CZ"/>
              </w:rPr>
              <w:t>110.</w:t>
            </w:r>
          </w:p>
        </w:tc>
      </w:tr>
      <w:tr w:rsidR="00D9553A" w:rsidRPr="00F8402D" w14:paraId="0C42D5D7" w14:textId="77777777" w:rsidTr="00BC148E">
        <w:tc>
          <w:tcPr>
            <w:tcW w:w="517" w:type="dxa"/>
            <w:tcBorders>
              <w:top w:val="single" w:sz="4" w:space="0" w:color="000000"/>
              <w:left w:val="single" w:sz="4" w:space="0" w:color="000000"/>
              <w:bottom w:val="single" w:sz="4" w:space="0" w:color="000000"/>
            </w:tcBorders>
            <w:shd w:val="clear" w:color="auto" w:fill="F2DBDB" w:themeFill="accent2" w:themeFillTint="33"/>
          </w:tcPr>
          <w:p w14:paraId="5D8F837B" w14:textId="77777777" w:rsidR="00D9553A" w:rsidRPr="00F8402D" w:rsidRDefault="00D9553A" w:rsidP="00D9553A">
            <w:pPr>
              <w:rPr>
                <w:b/>
                <w:color w:val="000000"/>
                <w:lang w:val="cs-CZ"/>
              </w:rPr>
            </w:pPr>
            <w:r w:rsidRPr="00F8402D">
              <w:rPr>
                <w:b/>
                <w:color w:val="000000"/>
                <w:lang w:val="cs-CZ"/>
              </w:rPr>
              <w:lastRenderedPageBreak/>
              <w:t>9.</w:t>
            </w:r>
          </w:p>
        </w:tc>
        <w:tc>
          <w:tcPr>
            <w:tcW w:w="87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65B3E31E" w14:textId="30CA8522" w:rsidR="00D9553A" w:rsidRPr="00722774" w:rsidRDefault="00410705" w:rsidP="00D9553A">
            <w:pPr>
              <w:rPr>
                <w:b/>
                <w:color w:val="000000"/>
                <w:lang w:val="cs-CZ"/>
              </w:rPr>
            </w:pPr>
            <w:r>
              <w:rPr>
                <w:b/>
                <w:color w:val="000000"/>
                <w:lang w:val="cs-CZ"/>
              </w:rPr>
              <w:t>16</w:t>
            </w:r>
            <w:r w:rsidR="00D9553A" w:rsidRPr="00722774">
              <w:rPr>
                <w:b/>
                <w:color w:val="000000"/>
                <w:lang w:val="cs-CZ"/>
              </w:rPr>
              <w:t>.</w:t>
            </w:r>
            <w:r w:rsidR="008D725D">
              <w:rPr>
                <w:b/>
                <w:color w:val="000000"/>
                <w:lang w:val="cs-CZ"/>
              </w:rPr>
              <w:t xml:space="preserve"> </w:t>
            </w:r>
            <w:r w:rsidR="00D9553A" w:rsidRPr="00722774">
              <w:rPr>
                <w:b/>
                <w:color w:val="000000"/>
                <w:lang w:val="cs-CZ"/>
              </w:rPr>
              <w:t>4.</w:t>
            </w:r>
          </w:p>
        </w:tc>
        <w:tc>
          <w:tcPr>
            <w:tcW w:w="805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411CE325" w14:textId="67EC0705" w:rsidR="00D9553A" w:rsidRPr="00D9553A" w:rsidRDefault="00410705" w:rsidP="00BC148E">
            <w:pPr>
              <w:jc w:val="both"/>
              <w:rPr>
                <w:b/>
                <w:lang w:val="cs-CZ"/>
              </w:rPr>
            </w:pPr>
            <w:r>
              <w:rPr>
                <w:b/>
                <w:bCs/>
                <w:lang w:val="cs-CZ"/>
              </w:rPr>
              <w:t>Děkanské volno</w:t>
            </w:r>
            <w:r w:rsidR="00BC148E">
              <w:rPr>
                <w:b/>
                <w:bCs/>
                <w:lang w:val="cs-CZ"/>
              </w:rPr>
              <w:t xml:space="preserve"> </w:t>
            </w:r>
          </w:p>
        </w:tc>
      </w:tr>
      <w:tr w:rsidR="00D9553A" w:rsidRPr="00F8402D" w14:paraId="70D5E0BB" w14:textId="77777777" w:rsidTr="00BC148E">
        <w:tc>
          <w:tcPr>
            <w:tcW w:w="517" w:type="dxa"/>
            <w:tcBorders>
              <w:top w:val="single" w:sz="4" w:space="0" w:color="000000"/>
              <w:left w:val="single" w:sz="4" w:space="0" w:color="000000"/>
              <w:bottom w:val="single" w:sz="4" w:space="0" w:color="000000"/>
            </w:tcBorders>
            <w:shd w:val="clear" w:color="auto" w:fill="F2DBDB" w:themeFill="accent2" w:themeFillTint="33"/>
          </w:tcPr>
          <w:p w14:paraId="7B1252F2" w14:textId="77777777" w:rsidR="00D9553A" w:rsidRPr="00F8402D" w:rsidRDefault="00D9553A" w:rsidP="00D9553A">
            <w:pPr>
              <w:rPr>
                <w:b/>
                <w:color w:val="000000"/>
                <w:lang w:val="cs-CZ"/>
              </w:rPr>
            </w:pPr>
            <w:r w:rsidRPr="00F8402D">
              <w:rPr>
                <w:b/>
                <w:color w:val="000000"/>
                <w:lang w:val="cs-CZ"/>
              </w:rPr>
              <w:t>10.</w:t>
            </w:r>
          </w:p>
        </w:tc>
        <w:tc>
          <w:tcPr>
            <w:tcW w:w="87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090516D0" w14:textId="372DE327" w:rsidR="00D9553A" w:rsidRPr="00722774" w:rsidRDefault="00410705" w:rsidP="00D9553A">
            <w:pPr>
              <w:rPr>
                <w:b/>
                <w:lang w:val="cs-CZ"/>
              </w:rPr>
            </w:pPr>
            <w:r>
              <w:rPr>
                <w:b/>
                <w:color w:val="000000"/>
                <w:lang w:val="cs-CZ"/>
              </w:rPr>
              <w:t>23</w:t>
            </w:r>
            <w:r w:rsidR="00D9553A" w:rsidRPr="00722774">
              <w:rPr>
                <w:b/>
                <w:color w:val="000000"/>
                <w:lang w:val="cs-CZ"/>
              </w:rPr>
              <w:t>.</w:t>
            </w:r>
            <w:r w:rsidR="008D725D">
              <w:rPr>
                <w:b/>
                <w:color w:val="000000"/>
                <w:lang w:val="cs-CZ"/>
              </w:rPr>
              <w:t xml:space="preserve"> </w:t>
            </w:r>
            <w:r w:rsidR="00D9553A" w:rsidRPr="00722774">
              <w:rPr>
                <w:b/>
                <w:color w:val="000000"/>
                <w:lang w:val="cs-CZ"/>
              </w:rPr>
              <w:t>4.</w:t>
            </w:r>
          </w:p>
        </w:tc>
        <w:tc>
          <w:tcPr>
            <w:tcW w:w="805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0BEBD1A2" w14:textId="5B7366FC" w:rsidR="00D9553A" w:rsidRPr="00D9553A" w:rsidRDefault="00BC148E" w:rsidP="00BC148E">
            <w:pPr>
              <w:jc w:val="both"/>
              <w:rPr>
                <w:rFonts w:cs="Times New Roman"/>
                <w:lang w:val="cs-CZ"/>
              </w:rPr>
            </w:pPr>
            <w:r w:rsidRPr="00E301EC">
              <w:rPr>
                <w:b/>
                <w:bCs/>
                <w:lang w:val="cs-CZ"/>
              </w:rPr>
              <w:t>Individuální práce na výzkumném projektu.</w:t>
            </w:r>
          </w:p>
        </w:tc>
      </w:tr>
      <w:tr w:rsidR="00BC148E" w:rsidRPr="00F8402D" w14:paraId="44A3A070" w14:textId="77777777" w:rsidTr="004C5139">
        <w:tc>
          <w:tcPr>
            <w:tcW w:w="517" w:type="dxa"/>
            <w:tcBorders>
              <w:top w:val="single" w:sz="4" w:space="0" w:color="000000"/>
              <w:left w:val="single" w:sz="4" w:space="0" w:color="000000"/>
              <w:bottom w:val="single" w:sz="4" w:space="0" w:color="000000"/>
            </w:tcBorders>
            <w:shd w:val="clear" w:color="auto" w:fill="auto"/>
          </w:tcPr>
          <w:p w14:paraId="33F8D4D2" w14:textId="066D4B3B" w:rsidR="00BC148E" w:rsidRPr="00F8402D" w:rsidRDefault="00BC148E" w:rsidP="00BC148E">
            <w:pPr>
              <w:rPr>
                <w:b/>
                <w:color w:val="000000"/>
                <w:lang w:val="cs-CZ"/>
              </w:rPr>
            </w:pPr>
            <w:r w:rsidRPr="00F8402D">
              <w:rPr>
                <w:b/>
                <w:color w:val="000000"/>
                <w:lang w:val="cs-CZ"/>
              </w:rPr>
              <w:t>11.</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6C09422D" w14:textId="1563F800" w:rsidR="00BC148E" w:rsidRDefault="00BC148E" w:rsidP="00BC148E">
            <w:pPr>
              <w:pStyle w:val="Odstavecseseznamem"/>
              <w:spacing w:after="0"/>
              <w:ind w:left="35" w:firstLine="0"/>
              <w:rPr>
                <w:rFonts w:ascii="Times New Roman" w:hAnsi="Times New Roman" w:cs="Times New Roman"/>
                <w:b/>
                <w:bCs/>
                <w:sz w:val="24"/>
                <w:szCs w:val="24"/>
                <w:lang w:val="cs-CZ"/>
              </w:rPr>
            </w:pPr>
            <w:r>
              <w:rPr>
                <w:rFonts w:ascii="Times New Roman" w:hAnsi="Times New Roman" w:cs="Times New Roman"/>
                <w:b/>
                <w:bCs/>
                <w:sz w:val="24"/>
                <w:szCs w:val="24"/>
                <w:lang w:val="cs-CZ"/>
              </w:rPr>
              <w:t>30.</w:t>
            </w:r>
            <w:r w:rsidR="008D725D">
              <w:rPr>
                <w:rFonts w:ascii="Times New Roman" w:hAnsi="Times New Roman" w:cs="Times New Roman"/>
                <w:b/>
                <w:bCs/>
                <w:sz w:val="24"/>
                <w:szCs w:val="24"/>
                <w:lang w:val="cs-CZ"/>
              </w:rPr>
              <w:t xml:space="preserve"> </w:t>
            </w:r>
            <w:r>
              <w:rPr>
                <w:rFonts w:ascii="Times New Roman" w:hAnsi="Times New Roman" w:cs="Times New Roman"/>
                <w:b/>
                <w:bCs/>
                <w:sz w:val="24"/>
                <w:szCs w:val="24"/>
                <w:lang w:val="cs-CZ"/>
              </w:rPr>
              <w:t>4</w:t>
            </w:r>
            <w:r w:rsidRPr="00722774">
              <w:rPr>
                <w:rFonts w:ascii="Times New Roman" w:hAnsi="Times New Roman" w:cs="Times New Roman"/>
                <w:b/>
                <w:bCs/>
                <w:sz w:val="24"/>
                <w:szCs w:val="24"/>
                <w:lang w:val="cs-CZ"/>
              </w:rPr>
              <w:t>.</w:t>
            </w:r>
          </w:p>
        </w:tc>
        <w:tc>
          <w:tcPr>
            <w:tcW w:w="8055" w:type="dxa"/>
            <w:tcBorders>
              <w:top w:val="single" w:sz="4" w:space="0" w:color="000000"/>
              <w:left w:val="single" w:sz="4" w:space="0" w:color="000000"/>
              <w:bottom w:val="single" w:sz="4" w:space="0" w:color="000000"/>
              <w:right w:val="single" w:sz="4" w:space="0" w:color="000000"/>
            </w:tcBorders>
            <w:shd w:val="clear" w:color="auto" w:fill="auto"/>
          </w:tcPr>
          <w:p w14:paraId="3A3CAC1D" w14:textId="6AE5A163" w:rsidR="00BC148E" w:rsidRDefault="00BC148E" w:rsidP="00BC148E">
            <w:pPr>
              <w:jc w:val="both"/>
              <w:rPr>
                <w:b/>
                <w:lang w:val="cs-CZ"/>
              </w:rPr>
            </w:pPr>
            <w:r w:rsidRPr="00254FF9">
              <w:rPr>
                <w:b/>
                <w:bCs/>
                <w:i/>
                <w:color w:val="FF0000"/>
                <w:lang w:val="cs-CZ"/>
              </w:rPr>
              <w:t>Workshop II: diskuse nad návrhy projektů</w:t>
            </w:r>
          </w:p>
        </w:tc>
      </w:tr>
      <w:tr w:rsidR="00BC148E" w:rsidRPr="00F8402D" w14:paraId="3829ED95" w14:textId="77777777" w:rsidTr="004C5139">
        <w:tc>
          <w:tcPr>
            <w:tcW w:w="517" w:type="dxa"/>
            <w:tcBorders>
              <w:top w:val="single" w:sz="4" w:space="0" w:color="000000"/>
              <w:left w:val="single" w:sz="4" w:space="0" w:color="000000"/>
              <w:bottom w:val="single" w:sz="4" w:space="0" w:color="000000"/>
            </w:tcBorders>
            <w:shd w:val="clear" w:color="auto" w:fill="auto"/>
          </w:tcPr>
          <w:p w14:paraId="18A774D0" w14:textId="58890627" w:rsidR="00BC148E" w:rsidRPr="00BC148E" w:rsidRDefault="00BC148E" w:rsidP="00BC148E">
            <w:pPr>
              <w:pStyle w:val="Odstavecseseznamem"/>
              <w:spacing w:after="0"/>
              <w:ind w:left="35" w:hanging="35"/>
              <w:rPr>
                <w:rFonts w:ascii="Times New Roman" w:hAnsi="Times New Roman" w:cs="Times New Roman"/>
                <w:b/>
                <w:bCs/>
                <w:sz w:val="24"/>
                <w:szCs w:val="24"/>
                <w:lang w:val="cs-CZ"/>
              </w:rPr>
            </w:pPr>
            <w:r w:rsidRPr="00BC148E">
              <w:rPr>
                <w:rFonts w:ascii="Times New Roman" w:hAnsi="Times New Roman" w:cs="Times New Roman"/>
                <w:b/>
                <w:bCs/>
                <w:sz w:val="24"/>
                <w:szCs w:val="24"/>
                <w:lang w:val="cs-CZ"/>
              </w:rPr>
              <w:t>12.</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6B391911" w14:textId="24316106" w:rsidR="00BC148E" w:rsidRPr="00BC148E" w:rsidRDefault="00BC148E" w:rsidP="00BC148E">
            <w:pPr>
              <w:pStyle w:val="Odstavecseseznamem"/>
              <w:spacing w:after="0"/>
              <w:ind w:left="35" w:firstLine="0"/>
              <w:rPr>
                <w:rFonts w:ascii="Times New Roman" w:hAnsi="Times New Roman" w:cs="Times New Roman"/>
                <w:b/>
                <w:bCs/>
                <w:sz w:val="24"/>
                <w:szCs w:val="24"/>
                <w:lang w:val="cs-CZ"/>
              </w:rPr>
            </w:pPr>
            <w:r w:rsidRPr="00BC148E">
              <w:rPr>
                <w:rFonts w:ascii="Times New Roman" w:hAnsi="Times New Roman" w:cs="Times New Roman"/>
                <w:b/>
                <w:bCs/>
                <w:sz w:val="24"/>
                <w:szCs w:val="24"/>
                <w:lang w:val="cs-CZ"/>
              </w:rPr>
              <w:t>7.</w:t>
            </w:r>
            <w:r w:rsidR="008D725D">
              <w:rPr>
                <w:rFonts w:ascii="Times New Roman" w:hAnsi="Times New Roman" w:cs="Times New Roman"/>
                <w:b/>
                <w:bCs/>
                <w:sz w:val="24"/>
                <w:szCs w:val="24"/>
                <w:lang w:val="cs-CZ"/>
              </w:rPr>
              <w:t xml:space="preserve"> </w:t>
            </w:r>
            <w:r w:rsidRPr="00BC148E">
              <w:rPr>
                <w:rFonts w:ascii="Times New Roman" w:hAnsi="Times New Roman" w:cs="Times New Roman"/>
                <w:b/>
                <w:bCs/>
                <w:sz w:val="24"/>
                <w:szCs w:val="24"/>
                <w:lang w:val="cs-CZ"/>
              </w:rPr>
              <w:t>5.</w:t>
            </w:r>
          </w:p>
        </w:tc>
        <w:tc>
          <w:tcPr>
            <w:tcW w:w="8055" w:type="dxa"/>
            <w:tcBorders>
              <w:top w:val="single" w:sz="4" w:space="0" w:color="000000"/>
              <w:left w:val="single" w:sz="4" w:space="0" w:color="000000"/>
              <w:bottom w:val="single" w:sz="4" w:space="0" w:color="000000"/>
              <w:right w:val="single" w:sz="4" w:space="0" w:color="000000"/>
            </w:tcBorders>
            <w:shd w:val="clear" w:color="auto" w:fill="auto"/>
          </w:tcPr>
          <w:p w14:paraId="1894EAEA" w14:textId="77777777" w:rsidR="008D725D" w:rsidRPr="00F8402D" w:rsidRDefault="008D725D" w:rsidP="008D725D">
            <w:pPr>
              <w:jc w:val="both"/>
              <w:rPr>
                <w:rFonts w:cs="Times New Roman"/>
                <w:i/>
                <w:lang w:val="cs-CZ"/>
              </w:rPr>
            </w:pPr>
            <w:r>
              <w:rPr>
                <w:b/>
                <w:lang w:val="cs-CZ"/>
              </w:rPr>
              <w:t>Obsahová analýza.</w:t>
            </w:r>
            <w:r w:rsidRPr="00F8402D">
              <w:rPr>
                <w:b/>
                <w:lang w:val="cs-CZ"/>
              </w:rPr>
              <w:t xml:space="preserve"> </w:t>
            </w:r>
          </w:p>
          <w:p w14:paraId="2404CB81" w14:textId="77777777" w:rsidR="008D725D" w:rsidRPr="00F8402D" w:rsidRDefault="008D725D" w:rsidP="008D725D">
            <w:pPr>
              <w:pStyle w:val="Odstavecseseznamem"/>
              <w:spacing w:after="0"/>
              <w:ind w:left="35" w:firstLine="0"/>
              <w:rPr>
                <w:rFonts w:ascii="Times New Roman" w:hAnsi="Times New Roman" w:cs="Times New Roman"/>
                <w:sz w:val="24"/>
                <w:szCs w:val="24"/>
                <w:lang w:val="cs-CZ"/>
              </w:rPr>
            </w:pPr>
            <w:r w:rsidRPr="00F8402D">
              <w:rPr>
                <w:rFonts w:ascii="Times New Roman" w:hAnsi="Times New Roman" w:cs="Times New Roman"/>
                <w:i/>
                <w:sz w:val="24"/>
                <w:szCs w:val="24"/>
                <w:lang w:val="cs-CZ"/>
              </w:rPr>
              <w:t>Klíčová slova: obsahová analýza, možnosti aplikace OA, historie OA v mediálním výzkumu, design, výběr výzkumného souboru pro OA, formy obsahu a typy jednotek v OA, validita a reliabilita v OA, kritika OA</w:t>
            </w:r>
          </w:p>
          <w:p w14:paraId="66FFEC0D" w14:textId="77777777" w:rsidR="008D725D" w:rsidRPr="00325F24" w:rsidRDefault="008D725D" w:rsidP="008D725D">
            <w:pPr>
              <w:pStyle w:val="Odstavecseseznamem"/>
              <w:numPr>
                <w:ilvl w:val="0"/>
                <w:numId w:val="5"/>
              </w:numPr>
              <w:spacing w:after="0"/>
              <w:ind w:left="602" w:hanging="425"/>
              <w:rPr>
                <w:rFonts w:ascii="Times New Roman" w:hAnsi="Times New Roman" w:cs="Times New Roman"/>
                <w:sz w:val="24"/>
                <w:szCs w:val="24"/>
                <w:lang w:val="cs-CZ"/>
              </w:rPr>
            </w:pPr>
            <w:r w:rsidRPr="00F8402D">
              <w:rPr>
                <w:rFonts w:ascii="Times New Roman" w:hAnsi="Times New Roman" w:cs="Times New Roman"/>
                <w:sz w:val="24"/>
                <w:szCs w:val="24"/>
                <w:lang w:val="cs-CZ"/>
              </w:rPr>
              <w:t xml:space="preserve">Povinná literatura: </w:t>
            </w:r>
          </w:p>
          <w:p w14:paraId="030FA6E9" w14:textId="41A4A8FB" w:rsidR="008D725D" w:rsidRPr="00EC1623" w:rsidRDefault="008D725D" w:rsidP="00EC1623">
            <w:pPr>
              <w:pStyle w:val="Odstavecseseznamem"/>
              <w:spacing w:after="0"/>
              <w:ind w:left="1311" w:firstLine="0"/>
              <w:rPr>
                <w:rFonts w:ascii="Times New Roman" w:hAnsi="Times New Roman" w:cs="Times New Roman"/>
                <w:sz w:val="24"/>
                <w:szCs w:val="24"/>
                <w:lang w:val="cs-CZ"/>
              </w:rPr>
            </w:pPr>
            <w:r w:rsidRPr="00F8402D">
              <w:rPr>
                <w:rFonts w:ascii="Times New Roman" w:hAnsi="Times New Roman" w:cs="Times New Roman"/>
                <w:sz w:val="24"/>
                <w:szCs w:val="24"/>
                <w:lang w:val="cs-CZ"/>
              </w:rPr>
              <w:t xml:space="preserve">* </w:t>
            </w:r>
            <w:r w:rsidR="00EC1623">
              <w:rPr>
                <w:rFonts w:ascii="Times New Roman" w:hAnsi="Times New Roman" w:cs="Times New Roman"/>
                <w:sz w:val="24"/>
                <w:szCs w:val="24"/>
                <w:lang w:val="cs-CZ"/>
              </w:rPr>
              <w:t xml:space="preserve">Riffe, D., Lacy, S. a </w:t>
            </w:r>
            <w:r w:rsidRPr="00EC1623">
              <w:rPr>
                <w:rFonts w:ascii="Times New Roman" w:hAnsi="Times New Roman" w:cs="Times New Roman"/>
                <w:sz w:val="24"/>
                <w:szCs w:val="24"/>
                <w:lang w:val="cs-CZ"/>
              </w:rPr>
              <w:t xml:space="preserve">Fico, F.G. (2005): </w:t>
            </w:r>
            <w:proofErr w:type="spellStart"/>
            <w:r w:rsidRPr="00EC1623">
              <w:rPr>
                <w:rFonts w:ascii="Times New Roman" w:hAnsi="Times New Roman" w:cs="Times New Roman"/>
                <w:sz w:val="24"/>
                <w:szCs w:val="24"/>
                <w:lang w:val="cs-CZ"/>
              </w:rPr>
              <w:t>Analyzing</w:t>
            </w:r>
            <w:proofErr w:type="spellEnd"/>
            <w:r w:rsidRPr="00EC1623">
              <w:rPr>
                <w:rFonts w:ascii="Times New Roman" w:hAnsi="Times New Roman" w:cs="Times New Roman"/>
                <w:sz w:val="24"/>
                <w:szCs w:val="24"/>
                <w:lang w:val="cs-CZ"/>
              </w:rPr>
              <w:t xml:space="preserve"> Media </w:t>
            </w:r>
            <w:proofErr w:type="spellStart"/>
            <w:r w:rsidRPr="00EC1623">
              <w:rPr>
                <w:rFonts w:ascii="Times New Roman" w:hAnsi="Times New Roman" w:cs="Times New Roman"/>
                <w:sz w:val="24"/>
                <w:szCs w:val="24"/>
                <w:lang w:val="cs-CZ"/>
              </w:rPr>
              <w:t>Messages</w:t>
            </w:r>
            <w:proofErr w:type="spellEnd"/>
            <w:r w:rsidRPr="00EC1623">
              <w:rPr>
                <w:rFonts w:ascii="Times New Roman" w:hAnsi="Times New Roman" w:cs="Times New Roman"/>
                <w:sz w:val="24"/>
                <w:szCs w:val="24"/>
                <w:lang w:val="cs-CZ"/>
              </w:rPr>
              <w:t xml:space="preserve">. </w:t>
            </w:r>
            <w:proofErr w:type="spellStart"/>
            <w:r w:rsidRPr="00EC1623">
              <w:rPr>
                <w:rFonts w:ascii="Times New Roman" w:hAnsi="Times New Roman" w:cs="Times New Roman"/>
                <w:sz w:val="24"/>
                <w:szCs w:val="24"/>
                <w:lang w:val="cs-CZ"/>
              </w:rPr>
              <w:t>Using</w:t>
            </w:r>
            <w:proofErr w:type="spellEnd"/>
            <w:r w:rsidRPr="00EC1623">
              <w:rPr>
                <w:rFonts w:ascii="Times New Roman" w:hAnsi="Times New Roman" w:cs="Times New Roman"/>
                <w:sz w:val="24"/>
                <w:szCs w:val="24"/>
                <w:lang w:val="cs-CZ"/>
              </w:rPr>
              <w:t xml:space="preserve"> </w:t>
            </w:r>
            <w:proofErr w:type="spellStart"/>
            <w:r w:rsidRPr="00EC1623">
              <w:rPr>
                <w:rFonts w:ascii="Times New Roman" w:hAnsi="Times New Roman" w:cs="Times New Roman"/>
                <w:sz w:val="24"/>
                <w:szCs w:val="24"/>
                <w:lang w:val="cs-CZ"/>
              </w:rPr>
              <w:t>Quantitative</w:t>
            </w:r>
            <w:proofErr w:type="spellEnd"/>
            <w:r w:rsidRPr="00EC1623">
              <w:rPr>
                <w:rFonts w:ascii="Times New Roman" w:hAnsi="Times New Roman" w:cs="Times New Roman"/>
                <w:sz w:val="24"/>
                <w:szCs w:val="24"/>
                <w:lang w:val="cs-CZ"/>
              </w:rPr>
              <w:t xml:space="preserve"> </w:t>
            </w:r>
            <w:proofErr w:type="spellStart"/>
            <w:r w:rsidRPr="00EC1623">
              <w:rPr>
                <w:rFonts w:ascii="Times New Roman" w:hAnsi="Times New Roman" w:cs="Times New Roman"/>
                <w:sz w:val="24"/>
                <w:szCs w:val="24"/>
                <w:lang w:val="cs-CZ"/>
              </w:rPr>
              <w:t>Content</w:t>
            </w:r>
            <w:proofErr w:type="spellEnd"/>
            <w:r w:rsidRPr="00EC1623">
              <w:rPr>
                <w:rFonts w:ascii="Times New Roman" w:hAnsi="Times New Roman" w:cs="Times New Roman"/>
                <w:sz w:val="24"/>
                <w:szCs w:val="24"/>
                <w:lang w:val="cs-CZ"/>
              </w:rPr>
              <w:t xml:space="preserve"> </w:t>
            </w:r>
            <w:proofErr w:type="spellStart"/>
            <w:r w:rsidRPr="00EC1623">
              <w:rPr>
                <w:rFonts w:ascii="Times New Roman" w:hAnsi="Times New Roman" w:cs="Times New Roman"/>
                <w:sz w:val="24"/>
                <w:szCs w:val="24"/>
                <w:lang w:val="cs-CZ"/>
              </w:rPr>
              <w:t>Analysis</w:t>
            </w:r>
            <w:proofErr w:type="spellEnd"/>
            <w:r w:rsidRPr="00EC1623">
              <w:rPr>
                <w:rFonts w:ascii="Times New Roman" w:hAnsi="Times New Roman" w:cs="Times New Roman"/>
                <w:sz w:val="24"/>
                <w:szCs w:val="24"/>
                <w:lang w:val="cs-CZ"/>
              </w:rPr>
              <w:t xml:space="preserve"> in </w:t>
            </w:r>
            <w:proofErr w:type="spellStart"/>
            <w:r w:rsidRPr="00EC1623">
              <w:rPr>
                <w:rFonts w:ascii="Times New Roman" w:hAnsi="Times New Roman" w:cs="Times New Roman"/>
                <w:sz w:val="24"/>
                <w:szCs w:val="24"/>
                <w:lang w:val="cs-CZ"/>
              </w:rPr>
              <w:t>Research</w:t>
            </w:r>
            <w:proofErr w:type="spellEnd"/>
            <w:r w:rsidRPr="00EC1623">
              <w:rPr>
                <w:rFonts w:ascii="Times New Roman" w:hAnsi="Times New Roman" w:cs="Times New Roman"/>
                <w:sz w:val="24"/>
                <w:szCs w:val="24"/>
                <w:lang w:val="cs-CZ"/>
              </w:rPr>
              <w:t xml:space="preserve">. </w:t>
            </w:r>
            <w:proofErr w:type="spellStart"/>
            <w:r w:rsidRPr="00EC1623">
              <w:rPr>
                <w:rFonts w:ascii="Times New Roman" w:hAnsi="Times New Roman" w:cs="Times New Roman"/>
                <w:sz w:val="24"/>
                <w:szCs w:val="24"/>
                <w:lang w:val="cs-CZ"/>
              </w:rPr>
              <w:t>Lawrence</w:t>
            </w:r>
            <w:proofErr w:type="spellEnd"/>
            <w:r w:rsidRPr="00EC1623">
              <w:rPr>
                <w:rFonts w:ascii="Times New Roman" w:hAnsi="Times New Roman" w:cs="Times New Roman"/>
                <w:sz w:val="24"/>
                <w:szCs w:val="24"/>
                <w:lang w:val="cs-CZ"/>
              </w:rPr>
              <w:t xml:space="preserve"> </w:t>
            </w:r>
            <w:proofErr w:type="spellStart"/>
            <w:r w:rsidRPr="00EC1623">
              <w:rPr>
                <w:rFonts w:ascii="Times New Roman" w:hAnsi="Times New Roman" w:cs="Times New Roman"/>
                <w:sz w:val="24"/>
                <w:szCs w:val="24"/>
                <w:lang w:val="cs-CZ"/>
              </w:rPr>
              <w:t>Erlbaum</w:t>
            </w:r>
            <w:proofErr w:type="spellEnd"/>
            <w:r w:rsidRPr="00EC1623">
              <w:rPr>
                <w:rFonts w:ascii="Times New Roman" w:hAnsi="Times New Roman" w:cs="Times New Roman"/>
                <w:sz w:val="24"/>
                <w:szCs w:val="24"/>
                <w:lang w:val="cs-CZ"/>
              </w:rPr>
              <w:t xml:space="preserve"> </w:t>
            </w:r>
            <w:proofErr w:type="spellStart"/>
            <w:r w:rsidRPr="00EC1623">
              <w:rPr>
                <w:rFonts w:ascii="Times New Roman" w:hAnsi="Times New Roman" w:cs="Times New Roman"/>
                <w:sz w:val="24"/>
                <w:szCs w:val="24"/>
                <w:lang w:val="cs-CZ"/>
              </w:rPr>
              <w:t>Associates</w:t>
            </w:r>
            <w:proofErr w:type="spellEnd"/>
            <w:r w:rsidRPr="00EC1623">
              <w:rPr>
                <w:rFonts w:ascii="Times New Roman" w:hAnsi="Times New Roman" w:cs="Times New Roman"/>
                <w:sz w:val="24"/>
                <w:szCs w:val="24"/>
                <w:lang w:val="cs-CZ"/>
              </w:rPr>
              <w:t xml:space="preserve"> </w:t>
            </w:r>
            <w:proofErr w:type="spellStart"/>
            <w:r w:rsidRPr="00EC1623">
              <w:rPr>
                <w:rFonts w:ascii="Times New Roman" w:hAnsi="Times New Roman" w:cs="Times New Roman"/>
                <w:sz w:val="24"/>
                <w:szCs w:val="24"/>
                <w:lang w:val="cs-CZ"/>
              </w:rPr>
              <w:t>Publishers</w:t>
            </w:r>
            <w:proofErr w:type="spellEnd"/>
            <w:r w:rsidRPr="00EC1623">
              <w:rPr>
                <w:rFonts w:ascii="Times New Roman" w:hAnsi="Times New Roman" w:cs="Times New Roman"/>
                <w:sz w:val="24"/>
                <w:szCs w:val="24"/>
                <w:lang w:val="cs-CZ"/>
              </w:rPr>
              <w:t xml:space="preserve">: New </w:t>
            </w:r>
            <w:proofErr w:type="spellStart"/>
            <w:r w:rsidRPr="00EC1623">
              <w:rPr>
                <w:rFonts w:ascii="Times New Roman" w:hAnsi="Times New Roman" w:cs="Times New Roman"/>
                <w:sz w:val="24"/>
                <w:szCs w:val="24"/>
                <w:lang w:val="cs-CZ"/>
              </w:rPr>
              <w:t>Yersey</w:t>
            </w:r>
            <w:proofErr w:type="spellEnd"/>
            <w:r w:rsidRPr="00EC1623">
              <w:rPr>
                <w:rFonts w:ascii="Times New Roman" w:hAnsi="Times New Roman" w:cs="Times New Roman"/>
                <w:sz w:val="24"/>
                <w:szCs w:val="24"/>
                <w:lang w:val="cs-CZ"/>
              </w:rPr>
              <w:t xml:space="preserve">. Kap. 3: </w:t>
            </w:r>
            <w:proofErr w:type="spellStart"/>
            <w:r w:rsidRPr="00EC1623">
              <w:rPr>
                <w:rFonts w:ascii="Times New Roman" w:hAnsi="Times New Roman" w:cs="Times New Roman"/>
                <w:sz w:val="24"/>
                <w:szCs w:val="24"/>
                <w:lang w:val="cs-CZ"/>
              </w:rPr>
              <w:t>Designing</w:t>
            </w:r>
            <w:proofErr w:type="spellEnd"/>
            <w:r w:rsidRPr="00EC1623">
              <w:rPr>
                <w:rFonts w:ascii="Times New Roman" w:hAnsi="Times New Roman" w:cs="Times New Roman"/>
                <w:sz w:val="24"/>
                <w:szCs w:val="24"/>
                <w:lang w:val="cs-CZ"/>
              </w:rPr>
              <w:t xml:space="preserve"> a </w:t>
            </w:r>
            <w:proofErr w:type="spellStart"/>
            <w:r w:rsidRPr="00EC1623">
              <w:rPr>
                <w:rFonts w:ascii="Times New Roman" w:hAnsi="Times New Roman" w:cs="Times New Roman"/>
                <w:sz w:val="24"/>
                <w:szCs w:val="24"/>
                <w:lang w:val="cs-CZ"/>
              </w:rPr>
              <w:t>Content</w:t>
            </w:r>
            <w:proofErr w:type="spellEnd"/>
            <w:r w:rsidRPr="00EC1623">
              <w:rPr>
                <w:rFonts w:ascii="Times New Roman" w:hAnsi="Times New Roman" w:cs="Times New Roman"/>
                <w:sz w:val="24"/>
                <w:szCs w:val="24"/>
                <w:lang w:val="cs-CZ"/>
              </w:rPr>
              <w:t xml:space="preserve"> </w:t>
            </w:r>
            <w:proofErr w:type="spellStart"/>
            <w:r w:rsidRPr="00EC1623">
              <w:rPr>
                <w:rFonts w:ascii="Times New Roman" w:hAnsi="Times New Roman" w:cs="Times New Roman"/>
                <w:sz w:val="24"/>
                <w:szCs w:val="24"/>
                <w:lang w:val="cs-CZ"/>
              </w:rPr>
              <w:t>Analysis</w:t>
            </w:r>
            <w:proofErr w:type="spellEnd"/>
            <w:r w:rsidRPr="00EC1623">
              <w:rPr>
                <w:rFonts w:ascii="Times New Roman" w:hAnsi="Times New Roman" w:cs="Times New Roman"/>
                <w:sz w:val="24"/>
                <w:szCs w:val="24"/>
                <w:lang w:val="cs-CZ"/>
              </w:rPr>
              <w:t>, str. 40-62.</w:t>
            </w:r>
          </w:p>
          <w:p w14:paraId="0A82F99C" w14:textId="77777777" w:rsidR="008D725D" w:rsidRPr="00F8402D" w:rsidRDefault="008D725D" w:rsidP="008D725D">
            <w:pPr>
              <w:pStyle w:val="Odstavecseseznamem"/>
              <w:numPr>
                <w:ilvl w:val="0"/>
                <w:numId w:val="5"/>
              </w:numPr>
              <w:spacing w:after="0"/>
              <w:ind w:left="602" w:hanging="425"/>
              <w:rPr>
                <w:rFonts w:ascii="Times New Roman" w:hAnsi="Times New Roman" w:cs="Times New Roman"/>
                <w:sz w:val="24"/>
                <w:szCs w:val="24"/>
                <w:lang w:val="cs-CZ"/>
              </w:rPr>
            </w:pPr>
            <w:r w:rsidRPr="00F8402D">
              <w:rPr>
                <w:rFonts w:ascii="Times New Roman" w:hAnsi="Times New Roman" w:cs="Times New Roman"/>
                <w:sz w:val="24"/>
                <w:szCs w:val="24"/>
                <w:lang w:val="cs-CZ"/>
              </w:rPr>
              <w:t>Doporučená literatura:</w:t>
            </w:r>
          </w:p>
          <w:p w14:paraId="5DAE9BA8" w14:textId="0804C951" w:rsidR="008D725D" w:rsidRPr="00F8402D" w:rsidRDefault="008D725D" w:rsidP="008D725D">
            <w:pPr>
              <w:pStyle w:val="Odstavecseseznamem"/>
              <w:numPr>
                <w:ilvl w:val="1"/>
                <w:numId w:val="5"/>
              </w:numPr>
              <w:spacing w:after="0"/>
              <w:ind w:left="1311" w:hanging="425"/>
              <w:rPr>
                <w:rFonts w:ascii="Times New Roman" w:hAnsi="Times New Roman" w:cs="Times New Roman"/>
                <w:sz w:val="24"/>
                <w:szCs w:val="24"/>
                <w:lang w:val="cs-CZ"/>
              </w:rPr>
            </w:pPr>
            <w:r w:rsidRPr="00F8402D">
              <w:rPr>
                <w:rFonts w:ascii="Times New Roman" w:hAnsi="Times New Roman" w:cs="Times New Roman"/>
                <w:sz w:val="24"/>
                <w:szCs w:val="24"/>
                <w:lang w:val="cs-CZ"/>
              </w:rPr>
              <w:t xml:space="preserve">Bell, P. (2001): </w:t>
            </w:r>
            <w:proofErr w:type="spellStart"/>
            <w:r w:rsidRPr="00F8402D">
              <w:rPr>
                <w:rFonts w:ascii="Times New Roman" w:hAnsi="Times New Roman" w:cs="Times New Roman"/>
                <w:sz w:val="24"/>
                <w:szCs w:val="24"/>
                <w:lang w:val="cs-CZ"/>
              </w:rPr>
              <w:t>Content</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Analysis</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of</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Visual</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Images</w:t>
            </w:r>
            <w:proofErr w:type="spellEnd"/>
            <w:r w:rsidRPr="00F8402D">
              <w:rPr>
                <w:rFonts w:ascii="Times New Roman" w:hAnsi="Times New Roman" w:cs="Times New Roman"/>
                <w:sz w:val="24"/>
                <w:szCs w:val="24"/>
                <w:lang w:val="cs-CZ"/>
              </w:rPr>
              <w:t xml:space="preserve">. In: </w:t>
            </w:r>
            <w:proofErr w:type="spellStart"/>
            <w:r w:rsidRPr="00F8402D">
              <w:rPr>
                <w:rFonts w:ascii="Times New Roman" w:hAnsi="Times New Roman" w:cs="Times New Roman"/>
                <w:sz w:val="24"/>
                <w:szCs w:val="24"/>
                <w:lang w:val="cs-CZ"/>
              </w:rPr>
              <w:t>Leeuwen</w:t>
            </w:r>
            <w:proofErr w:type="spellEnd"/>
            <w:r w:rsidR="00EC1623">
              <w:rPr>
                <w:rFonts w:ascii="Times New Roman" w:hAnsi="Times New Roman" w:cs="Times New Roman"/>
                <w:sz w:val="24"/>
                <w:szCs w:val="24"/>
                <w:lang w:val="cs-CZ"/>
              </w:rPr>
              <w:t xml:space="preserve">, T. v., </w:t>
            </w:r>
            <w:proofErr w:type="spellStart"/>
            <w:r w:rsidRPr="00F8402D">
              <w:rPr>
                <w:rFonts w:ascii="Times New Roman" w:hAnsi="Times New Roman" w:cs="Times New Roman"/>
                <w:sz w:val="24"/>
                <w:szCs w:val="24"/>
                <w:lang w:val="cs-CZ"/>
              </w:rPr>
              <w:t>Jewitt</w:t>
            </w:r>
            <w:proofErr w:type="spellEnd"/>
            <w:r w:rsidRPr="00F8402D">
              <w:rPr>
                <w:rFonts w:ascii="Times New Roman" w:hAnsi="Times New Roman" w:cs="Times New Roman"/>
                <w:sz w:val="24"/>
                <w:szCs w:val="24"/>
                <w:lang w:val="cs-CZ"/>
              </w:rPr>
              <w:t>, C. (</w:t>
            </w:r>
            <w:proofErr w:type="spellStart"/>
            <w:r w:rsidRPr="00F8402D">
              <w:rPr>
                <w:rFonts w:ascii="Times New Roman" w:hAnsi="Times New Roman" w:cs="Times New Roman"/>
                <w:sz w:val="24"/>
                <w:szCs w:val="24"/>
                <w:lang w:val="cs-CZ"/>
              </w:rPr>
              <w:t>eds</w:t>
            </w:r>
            <w:proofErr w:type="spellEnd"/>
            <w:r w:rsidRPr="00F8402D">
              <w:rPr>
                <w:rFonts w:ascii="Times New Roman" w:hAnsi="Times New Roman" w:cs="Times New Roman"/>
                <w:sz w:val="24"/>
                <w:szCs w:val="24"/>
                <w:lang w:val="cs-CZ"/>
              </w:rPr>
              <w:t xml:space="preserve">.): Handbook </w:t>
            </w:r>
            <w:proofErr w:type="spellStart"/>
            <w:r w:rsidRPr="00F8402D">
              <w:rPr>
                <w:rFonts w:ascii="Times New Roman" w:hAnsi="Times New Roman" w:cs="Times New Roman"/>
                <w:sz w:val="24"/>
                <w:szCs w:val="24"/>
                <w:lang w:val="cs-CZ"/>
              </w:rPr>
              <w:t>of</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Visual</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Analysis</w:t>
            </w:r>
            <w:proofErr w:type="spellEnd"/>
            <w:r w:rsidRPr="00F8402D">
              <w:rPr>
                <w:rFonts w:ascii="Times New Roman" w:hAnsi="Times New Roman" w:cs="Times New Roman"/>
                <w:sz w:val="24"/>
                <w:szCs w:val="24"/>
                <w:lang w:val="cs-CZ"/>
              </w:rPr>
              <w:t xml:space="preserve">. London: </w:t>
            </w:r>
            <w:proofErr w:type="spellStart"/>
            <w:r w:rsidRPr="00F8402D">
              <w:rPr>
                <w:rFonts w:ascii="Times New Roman" w:hAnsi="Times New Roman" w:cs="Times New Roman"/>
                <w:sz w:val="24"/>
                <w:szCs w:val="24"/>
                <w:lang w:val="cs-CZ"/>
              </w:rPr>
              <w:t>Sage</w:t>
            </w:r>
            <w:proofErr w:type="spellEnd"/>
            <w:r w:rsidRPr="00F8402D">
              <w:rPr>
                <w:rFonts w:ascii="Times New Roman" w:hAnsi="Times New Roman" w:cs="Times New Roman"/>
                <w:sz w:val="24"/>
                <w:szCs w:val="24"/>
                <w:lang w:val="cs-CZ"/>
              </w:rPr>
              <w:t>, str. 10-31.</w:t>
            </w:r>
          </w:p>
          <w:p w14:paraId="0E965F88" w14:textId="55699718" w:rsidR="008D725D" w:rsidRDefault="008D725D" w:rsidP="008D725D">
            <w:pPr>
              <w:pStyle w:val="Odstavecseseznamem"/>
              <w:numPr>
                <w:ilvl w:val="1"/>
                <w:numId w:val="5"/>
              </w:numPr>
              <w:spacing w:after="0"/>
              <w:ind w:left="1311" w:hanging="425"/>
              <w:rPr>
                <w:rFonts w:ascii="Times New Roman" w:hAnsi="Times New Roman" w:cs="Times New Roman"/>
                <w:sz w:val="24"/>
                <w:szCs w:val="24"/>
                <w:lang w:val="cs-CZ"/>
              </w:rPr>
            </w:pPr>
            <w:proofErr w:type="spellStart"/>
            <w:r w:rsidRPr="00F8402D">
              <w:rPr>
                <w:rFonts w:ascii="Times New Roman" w:hAnsi="Times New Roman" w:cs="Times New Roman"/>
                <w:sz w:val="24"/>
                <w:szCs w:val="24"/>
                <w:lang w:val="cs-CZ"/>
              </w:rPr>
              <w:t>Neuendorf</w:t>
            </w:r>
            <w:proofErr w:type="spellEnd"/>
            <w:r w:rsidRPr="00F8402D">
              <w:rPr>
                <w:rFonts w:ascii="Times New Roman" w:hAnsi="Times New Roman" w:cs="Times New Roman"/>
                <w:sz w:val="24"/>
                <w:szCs w:val="24"/>
                <w:lang w:val="cs-CZ"/>
              </w:rPr>
              <w:t xml:space="preserve">, K. A. (2002): </w:t>
            </w:r>
            <w:proofErr w:type="spellStart"/>
            <w:r w:rsidRPr="00F8402D">
              <w:rPr>
                <w:rFonts w:ascii="Times New Roman" w:hAnsi="Times New Roman" w:cs="Times New Roman"/>
                <w:sz w:val="24"/>
                <w:szCs w:val="24"/>
                <w:lang w:val="cs-CZ"/>
              </w:rPr>
              <w:t>The</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content</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analysis</w:t>
            </w:r>
            <w:proofErr w:type="spellEnd"/>
            <w:r w:rsidRPr="00F8402D">
              <w:rPr>
                <w:rFonts w:ascii="Times New Roman" w:hAnsi="Times New Roman" w:cs="Times New Roman"/>
                <w:sz w:val="24"/>
                <w:szCs w:val="24"/>
                <w:lang w:val="cs-CZ"/>
              </w:rPr>
              <w:t xml:space="preserve"> </w:t>
            </w:r>
            <w:proofErr w:type="spellStart"/>
            <w:r w:rsidR="00EC1623">
              <w:rPr>
                <w:rFonts w:ascii="Times New Roman" w:hAnsi="Times New Roman" w:cs="Times New Roman"/>
                <w:sz w:val="24"/>
                <w:szCs w:val="24"/>
                <w:lang w:val="cs-CZ"/>
              </w:rPr>
              <w:t>guidebook</w:t>
            </w:r>
            <w:proofErr w:type="spellEnd"/>
            <w:r w:rsidR="00EC1623">
              <w:rPr>
                <w:rFonts w:ascii="Times New Roman" w:hAnsi="Times New Roman" w:cs="Times New Roman"/>
                <w:sz w:val="24"/>
                <w:szCs w:val="24"/>
                <w:lang w:val="cs-CZ"/>
              </w:rPr>
              <w:t>. London: SAGE. Kap. 2</w:t>
            </w:r>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Milestones</w:t>
            </w:r>
            <w:proofErr w:type="spellEnd"/>
            <w:r w:rsidRPr="00F8402D">
              <w:rPr>
                <w:rFonts w:ascii="Times New Roman" w:hAnsi="Times New Roman" w:cs="Times New Roman"/>
                <w:sz w:val="24"/>
                <w:szCs w:val="24"/>
                <w:lang w:val="cs-CZ"/>
              </w:rPr>
              <w:t xml:space="preserve"> in </w:t>
            </w:r>
            <w:proofErr w:type="spellStart"/>
            <w:r w:rsidRPr="00F8402D">
              <w:rPr>
                <w:rFonts w:ascii="Times New Roman" w:hAnsi="Times New Roman" w:cs="Times New Roman"/>
                <w:sz w:val="24"/>
                <w:szCs w:val="24"/>
                <w:lang w:val="cs-CZ"/>
              </w:rPr>
              <w:t>the</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history</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of</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the</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content</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analysis</w:t>
            </w:r>
            <w:proofErr w:type="spellEnd"/>
            <w:r w:rsidRPr="00F8402D">
              <w:rPr>
                <w:rFonts w:ascii="Times New Roman" w:hAnsi="Times New Roman" w:cs="Times New Roman"/>
                <w:sz w:val="24"/>
                <w:szCs w:val="24"/>
                <w:lang w:val="cs-CZ"/>
              </w:rPr>
              <w:t>, str. 27-40. Kap. 4</w:t>
            </w:r>
            <w:r w:rsidR="00EC1623">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Message</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units</w:t>
            </w:r>
            <w:proofErr w:type="spellEnd"/>
            <w:r w:rsidRPr="00F8402D">
              <w:rPr>
                <w:rFonts w:ascii="Times New Roman" w:hAnsi="Times New Roman" w:cs="Times New Roman"/>
                <w:sz w:val="24"/>
                <w:szCs w:val="24"/>
                <w:lang w:val="cs-CZ"/>
              </w:rPr>
              <w:t xml:space="preserve"> and </w:t>
            </w:r>
            <w:proofErr w:type="spellStart"/>
            <w:r w:rsidRPr="00F8402D">
              <w:rPr>
                <w:rFonts w:ascii="Times New Roman" w:hAnsi="Times New Roman" w:cs="Times New Roman"/>
                <w:sz w:val="24"/>
                <w:szCs w:val="24"/>
                <w:lang w:val="cs-CZ"/>
              </w:rPr>
              <w:t>sam</w:t>
            </w:r>
            <w:r w:rsidR="00EC1623">
              <w:rPr>
                <w:rFonts w:ascii="Times New Roman" w:hAnsi="Times New Roman" w:cs="Times New Roman"/>
                <w:sz w:val="24"/>
                <w:szCs w:val="24"/>
                <w:lang w:val="cs-CZ"/>
              </w:rPr>
              <w:t>pling</w:t>
            </w:r>
            <w:proofErr w:type="spellEnd"/>
            <w:r w:rsidRPr="00F8402D">
              <w:rPr>
                <w:rFonts w:ascii="Times New Roman" w:hAnsi="Times New Roman" w:cs="Times New Roman"/>
                <w:sz w:val="24"/>
                <w:szCs w:val="24"/>
                <w:lang w:val="cs-CZ"/>
              </w:rPr>
              <w:t>, str. 71-94. Kap. 8</w:t>
            </w:r>
            <w:r w:rsidR="00EC1623">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Results</w:t>
            </w:r>
            <w:proofErr w:type="spellEnd"/>
            <w:r w:rsidRPr="00F8402D">
              <w:rPr>
                <w:rFonts w:ascii="Times New Roman" w:hAnsi="Times New Roman" w:cs="Times New Roman"/>
                <w:sz w:val="24"/>
                <w:szCs w:val="24"/>
                <w:lang w:val="cs-CZ"/>
              </w:rPr>
              <w:t xml:space="preserve"> and Reporting, str. 167-182.</w:t>
            </w:r>
          </w:p>
          <w:p w14:paraId="0FFCA55A" w14:textId="002FB023" w:rsidR="008D725D" w:rsidRDefault="00EC1623" w:rsidP="008D725D">
            <w:pPr>
              <w:pStyle w:val="Odstavecseseznamem"/>
              <w:numPr>
                <w:ilvl w:val="1"/>
                <w:numId w:val="5"/>
              </w:numPr>
              <w:spacing w:after="0"/>
              <w:ind w:left="1311" w:hanging="425"/>
              <w:rPr>
                <w:rFonts w:ascii="Times New Roman" w:hAnsi="Times New Roman" w:cs="Times New Roman"/>
                <w:sz w:val="24"/>
                <w:szCs w:val="24"/>
                <w:lang w:val="cs-CZ"/>
              </w:rPr>
            </w:pPr>
            <w:r>
              <w:rPr>
                <w:rFonts w:ascii="Times New Roman" w:hAnsi="Times New Roman" w:cs="Times New Roman"/>
                <w:sz w:val="24"/>
                <w:szCs w:val="24"/>
                <w:lang w:val="cs-CZ"/>
              </w:rPr>
              <w:t xml:space="preserve">Riffe, D., Lacy, S. a </w:t>
            </w:r>
            <w:r w:rsidR="008D725D" w:rsidRPr="004474FF">
              <w:rPr>
                <w:rFonts w:ascii="Times New Roman" w:hAnsi="Times New Roman" w:cs="Times New Roman"/>
                <w:sz w:val="24"/>
                <w:szCs w:val="24"/>
                <w:lang w:val="cs-CZ"/>
              </w:rPr>
              <w:t xml:space="preserve">Fico, F.G. (2005): </w:t>
            </w:r>
            <w:proofErr w:type="spellStart"/>
            <w:r w:rsidR="008D725D" w:rsidRPr="004474FF">
              <w:rPr>
                <w:rFonts w:ascii="Times New Roman" w:hAnsi="Times New Roman" w:cs="Times New Roman"/>
                <w:sz w:val="24"/>
                <w:szCs w:val="24"/>
                <w:lang w:val="cs-CZ"/>
              </w:rPr>
              <w:t>Analyzing</w:t>
            </w:r>
            <w:proofErr w:type="spellEnd"/>
            <w:r w:rsidR="008D725D" w:rsidRPr="004474FF">
              <w:rPr>
                <w:rFonts w:ascii="Times New Roman" w:hAnsi="Times New Roman" w:cs="Times New Roman"/>
                <w:sz w:val="24"/>
                <w:szCs w:val="24"/>
                <w:lang w:val="cs-CZ"/>
              </w:rPr>
              <w:t xml:space="preserve"> Media </w:t>
            </w:r>
            <w:proofErr w:type="spellStart"/>
            <w:r w:rsidR="008D725D" w:rsidRPr="004474FF">
              <w:rPr>
                <w:rFonts w:ascii="Times New Roman" w:hAnsi="Times New Roman" w:cs="Times New Roman"/>
                <w:sz w:val="24"/>
                <w:szCs w:val="24"/>
                <w:lang w:val="cs-CZ"/>
              </w:rPr>
              <w:t>Messages</w:t>
            </w:r>
            <w:proofErr w:type="spellEnd"/>
            <w:r w:rsidR="008D725D" w:rsidRPr="004474FF">
              <w:rPr>
                <w:rFonts w:ascii="Times New Roman" w:hAnsi="Times New Roman" w:cs="Times New Roman"/>
                <w:sz w:val="24"/>
                <w:szCs w:val="24"/>
                <w:lang w:val="cs-CZ"/>
              </w:rPr>
              <w:t xml:space="preserve">. </w:t>
            </w:r>
            <w:proofErr w:type="spellStart"/>
            <w:r w:rsidR="008D725D" w:rsidRPr="004474FF">
              <w:rPr>
                <w:rFonts w:ascii="Times New Roman" w:hAnsi="Times New Roman" w:cs="Times New Roman"/>
                <w:sz w:val="24"/>
                <w:szCs w:val="24"/>
                <w:lang w:val="cs-CZ"/>
              </w:rPr>
              <w:t>Using</w:t>
            </w:r>
            <w:proofErr w:type="spellEnd"/>
            <w:r w:rsidR="008D725D" w:rsidRPr="004474FF">
              <w:rPr>
                <w:rFonts w:ascii="Times New Roman" w:hAnsi="Times New Roman" w:cs="Times New Roman"/>
                <w:sz w:val="24"/>
                <w:szCs w:val="24"/>
                <w:lang w:val="cs-CZ"/>
              </w:rPr>
              <w:t xml:space="preserve"> </w:t>
            </w:r>
            <w:proofErr w:type="spellStart"/>
            <w:r w:rsidR="008D725D" w:rsidRPr="004474FF">
              <w:rPr>
                <w:rFonts w:ascii="Times New Roman" w:hAnsi="Times New Roman" w:cs="Times New Roman"/>
                <w:sz w:val="24"/>
                <w:szCs w:val="24"/>
                <w:lang w:val="cs-CZ"/>
              </w:rPr>
              <w:t>Quantitative</w:t>
            </w:r>
            <w:proofErr w:type="spellEnd"/>
            <w:r w:rsidR="008D725D" w:rsidRPr="004474FF">
              <w:rPr>
                <w:rFonts w:ascii="Times New Roman" w:hAnsi="Times New Roman" w:cs="Times New Roman"/>
                <w:sz w:val="24"/>
                <w:szCs w:val="24"/>
                <w:lang w:val="cs-CZ"/>
              </w:rPr>
              <w:t xml:space="preserve"> </w:t>
            </w:r>
            <w:proofErr w:type="spellStart"/>
            <w:r w:rsidR="008D725D" w:rsidRPr="004474FF">
              <w:rPr>
                <w:rFonts w:ascii="Times New Roman" w:hAnsi="Times New Roman" w:cs="Times New Roman"/>
                <w:sz w:val="24"/>
                <w:szCs w:val="24"/>
                <w:lang w:val="cs-CZ"/>
              </w:rPr>
              <w:t>Content</w:t>
            </w:r>
            <w:proofErr w:type="spellEnd"/>
            <w:r w:rsidR="008D725D" w:rsidRPr="004474FF">
              <w:rPr>
                <w:rFonts w:ascii="Times New Roman" w:hAnsi="Times New Roman" w:cs="Times New Roman"/>
                <w:sz w:val="24"/>
                <w:szCs w:val="24"/>
                <w:lang w:val="cs-CZ"/>
              </w:rPr>
              <w:t xml:space="preserve"> </w:t>
            </w:r>
            <w:proofErr w:type="spellStart"/>
            <w:r w:rsidR="008D725D" w:rsidRPr="004474FF">
              <w:rPr>
                <w:rFonts w:ascii="Times New Roman" w:hAnsi="Times New Roman" w:cs="Times New Roman"/>
                <w:sz w:val="24"/>
                <w:szCs w:val="24"/>
                <w:lang w:val="cs-CZ"/>
              </w:rPr>
              <w:t>Analysis</w:t>
            </w:r>
            <w:proofErr w:type="spellEnd"/>
            <w:r w:rsidR="008D725D" w:rsidRPr="004474FF">
              <w:rPr>
                <w:rFonts w:ascii="Times New Roman" w:hAnsi="Times New Roman" w:cs="Times New Roman"/>
                <w:sz w:val="24"/>
                <w:szCs w:val="24"/>
                <w:lang w:val="cs-CZ"/>
              </w:rPr>
              <w:t xml:space="preserve"> in </w:t>
            </w:r>
            <w:proofErr w:type="spellStart"/>
            <w:r w:rsidR="008D725D" w:rsidRPr="004474FF">
              <w:rPr>
                <w:rFonts w:ascii="Times New Roman" w:hAnsi="Times New Roman" w:cs="Times New Roman"/>
                <w:sz w:val="24"/>
                <w:szCs w:val="24"/>
                <w:lang w:val="cs-CZ"/>
              </w:rPr>
              <w:t>Research</w:t>
            </w:r>
            <w:proofErr w:type="spellEnd"/>
            <w:r w:rsidR="008D725D" w:rsidRPr="004474FF">
              <w:rPr>
                <w:rFonts w:ascii="Times New Roman" w:hAnsi="Times New Roman" w:cs="Times New Roman"/>
                <w:sz w:val="24"/>
                <w:szCs w:val="24"/>
                <w:lang w:val="cs-CZ"/>
              </w:rPr>
              <w:t xml:space="preserve">. </w:t>
            </w:r>
            <w:proofErr w:type="spellStart"/>
            <w:r w:rsidR="008D725D" w:rsidRPr="004474FF">
              <w:rPr>
                <w:rFonts w:ascii="Times New Roman" w:hAnsi="Times New Roman" w:cs="Times New Roman"/>
                <w:sz w:val="24"/>
                <w:szCs w:val="24"/>
                <w:lang w:val="cs-CZ"/>
              </w:rPr>
              <w:t>Lawrence</w:t>
            </w:r>
            <w:proofErr w:type="spellEnd"/>
            <w:r w:rsidR="008D725D" w:rsidRPr="004474FF">
              <w:rPr>
                <w:rFonts w:ascii="Times New Roman" w:hAnsi="Times New Roman" w:cs="Times New Roman"/>
                <w:sz w:val="24"/>
                <w:szCs w:val="24"/>
                <w:lang w:val="cs-CZ"/>
              </w:rPr>
              <w:t xml:space="preserve"> </w:t>
            </w:r>
            <w:proofErr w:type="spellStart"/>
            <w:r w:rsidR="008D725D" w:rsidRPr="004474FF">
              <w:rPr>
                <w:rFonts w:ascii="Times New Roman" w:hAnsi="Times New Roman" w:cs="Times New Roman"/>
                <w:sz w:val="24"/>
                <w:szCs w:val="24"/>
                <w:lang w:val="cs-CZ"/>
              </w:rPr>
              <w:t>Erlbaum</w:t>
            </w:r>
            <w:proofErr w:type="spellEnd"/>
            <w:r w:rsidR="008D725D" w:rsidRPr="004474FF">
              <w:rPr>
                <w:rFonts w:ascii="Times New Roman" w:hAnsi="Times New Roman" w:cs="Times New Roman"/>
                <w:sz w:val="24"/>
                <w:szCs w:val="24"/>
                <w:lang w:val="cs-CZ"/>
              </w:rPr>
              <w:t xml:space="preserve"> </w:t>
            </w:r>
            <w:proofErr w:type="spellStart"/>
            <w:r w:rsidR="008D725D" w:rsidRPr="004474FF">
              <w:rPr>
                <w:rFonts w:ascii="Times New Roman" w:hAnsi="Times New Roman" w:cs="Times New Roman"/>
                <w:sz w:val="24"/>
                <w:szCs w:val="24"/>
                <w:lang w:val="cs-CZ"/>
              </w:rPr>
              <w:t>Associates</w:t>
            </w:r>
            <w:proofErr w:type="spellEnd"/>
            <w:r w:rsidR="008D725D" w:rsidRPr="004474FF">
              <w:rPr>
                <w:rFonts w:ascii="Times New Roman" w:hAnsi="Times New Roman" w:cs="Times New Roman"/>
                <w:sz w:val="24"/>
                <w:szCs w:val="24"/>
                <w:lang w:val="cs-CZ"/>
              </w:rPr>
              <w:t xml:space="preserve"> </w:t>
            </w:r>
            <w:proofErr w:type="spellStart"/>
            <w:r w:rsidR="008D725D" w:rsidRPr="004474FF">
              <w:rPr>
                <w:rFonts w:ascii="Times New Roman" w:hAnsi="Times New Roman" w:cs="Times New Roman"/>
                <w:sz w:val="24"/>
                <w:szCs w:val="24"/>
                <w:lang w:val="cs-CZ"/>
              </w:rPr>
              <w:t>Publishers</w:t>
            </w:r>
            <w:proofErr w:type="spellEnd"/>
            <w:r w:rsidR="008D725D" w:rsidRPr="004474FF">
              <w:rPr>
                <w:rFonts w:ascii="Times New Roman" w:hAnsi="Times New Roman" w:cs="Times New Roman"/>
                <w:sz w:val="24"/>
                <w:szCs w:val="24"/>
                <w:lang w:val="cs-CZ"/>
              </w:rPr>
              <w:t xml:space="preserve">: New </w:t>
            </w:r>
            <w:proofErr w:type="spellStart"/>
            <w:r w:rsidR="008D725D" w:rsidRPr="004474FF">
              <w:rPr>
                <w:rFonts w:ascii="Times New Roman" w:hAnsi="Times New Roman" w:cs="Times New Roman"/>
                <w:sz w:val="24"/>
                <w:szCs w:val="24"/>
                <w:lang w:val="cs-CZ"/>
              </w:rPr>
              <w:t>Yersey</w:t>
            </w:r>
            <w:proofErr w:type="spellEnd"/>
            <w:r w:rsidR="008D725D" w:rsidRPr="004474FF">
              <w:rPr>
                <w:rFonts w:ascii="Times New Roman" w:hAnsi="Times New Roman" w:cs="Times New Roman"/>
                <w:sz w:val="24"/>
                <w:szCs w:val="24"/>
                <w:lang w:val="cs-CZ"/>
              </w:rPr>
              <w:t xml:space="preserve">. Kap. 1: </w:t>
            </w:r>
            <w:proofErr w:type="spellStart"/>
            <w:r w:rsidR="008D725D" w:rsidRPr="004474FF">
              <w:rPr>
                <w:rFonts w:ascii="Times New Roman" w:hAnsi="Times New Roman" w:cs="Times New Roman"/>
                <w:sz w:val="24"/>
                <w:szCs w:val="24"/>
                <w:lang w:val="cs-CZ"/>
              </w:rPr>
              <w:t>Introduction</w:t>
            </w:r>
            <w:proofErr w:type="spellEnd"/>
            <w:r w:rsidR="008D725D" w:rsidRPr="004474FF">
              <w:rPr>
                <w:rFonts w:ascii="Times New Roman" w:hAnsi="Times New Roman" w:cs="Times New Roman"/>
                <w:sz w:val="24"/>
                <w:szCs w:val="24"/>
                <w:lang w:val="cs-CZ"/>
              </w:rPr>
              <w:t xml:space="preserve">, str. 4-9. Kap. 4: </w:t>
            </w:r>
            <w:proofErr w:type="spellStart"/>
            <w:r w:rsidR="008D725D" w:rsidRPr="004474FF">
              <w:rPr>
                <w:rFonts w:ascii="Times New Roman" w:hAnsi="Times New Roman" w:cs="Times New Roman"/>
                <w:sz w:val="24"/>
                <w:szCs w:val="24"/>
                <w:lang w:val="cs-CZ"/>
              </w:rPr>
              <w:t>Measurement</w:t>
            </w:r>
            <w:proofErr w:type="spellEnd"/>
            <w:r w:rsidR="008D725D" w:rsidRPr="004474FF">
              <w:rPr>
                <w:rFonts w:ascii="Times New Roman" w:hAnsi="Times New Roman" w:cs="Times New Roman"/>
                <w:sz w:val="24"/>
                <w:szCs w:val="24"/>
                <w:lang w:val="cs-CZ"/>
              </w:rPr>
              <w:t>, str. 64-82.</w:t>
            </w:r>
            <w:r w:rsidR="008D725D" w:rsidRPr="00F8402D">
              <w:rPr>
                <w:rFonts w:ascii="Times New Roman" w:hAnsi="Times New Roman" w:cs="Times New Roman"/>
                <w:sz w:val="24"/>
                <w:szCs w:val="24"/>
                <w:lang w:val="cs-CZ"/>
              </w:rPr>
              <w:t xml:space="preserve"> </w:t>
            </w:r>
          </w:p>
          <w:p w14:paraId="08838249" w14:textId="522FB46E" w:rsidR="00BC148E" w:rsidRPr="008D725D" w:rsidRDefault="00EC1623" w:rsidP="008D725D">
            <w:pPr>
              <w:pStyle w:val="Odstavecseseznamem"/>
              <w:numPr>
                <w:ilvl w:val="1"/>
                <w:numId w:val="5"/>
              </w:numPr>
              <w:spacing w:after="0"/>
              <w:ind w:left="1311" w:hanging="425"/>
              <w:rPr>
                <w:rFonts w:ascii="Times New Roman" w:hAnsi="Times New Roman" w:cs="Times New Roman"/>
                <w:sz w:val="24"/>
                <w:szCs w:val="24"/>
                <w:lang w:val="cs-CZ"/>
              </w:rPr>
            </w:pPr>
            <w:proofErr w:type="spellStart"/>
            <w:r>
              <w:rPr>
                <w:rFonts w:ascii="Times New Roman" w:hAnsi="Times New Roman" w:cs="Times New Roman"/>
                <w:sz w:val="24"/>
                <w:szCs w:val="24"/>
                <w:lang w:val="cs-CZ"/>
              </w:rPr>
              <w:t>Scherer</w:t>
            </w:r>
            <w:proofErr w:type="spellEnd"/>
            <w:r>
              <w:rPr>
                <w:rFonts w:ascii="Times New Roman" w:hAnsi="Times New Roman" w:cs="Times New Roman"/>
                <w:sz w:val="24"/>
                <w:szCs w:val="24"/>
                <w:lang w:val="cs-CZ"/>
              </w:rPr>
              <w:t>, H. (2004) Úvod do metody obsahové analýzy</w:t>
            </w:r>
            <w:r w:rsidR="008D725D" w:rsidRPr="008D725D">
              <w:rPr>
                <w:rFonts w:ascii="Times New Roman" w:hAnsi="Times New Roman" w:cs="Times New Roman"/>
                <w:sz w:val="24"/>
                <w:szCs w:val="24"/>
                <w:lang w:val="cs-CZ"/>
              </w:rPr>
              <w:t>, in Schulz, W. et al. Analýza obsahu mediálních sdělení. Praha: Nakladatelství Karolinum.</w:t>
            </w:r>
          </w:p>
        </w:tc>
      </w:tr>
      <w:tr w:rsidR="00BC148E" w:rsidRPr="00F8402D" w14:paraId="3241AC95" w14:textId="77777777" w:rsidTr="004C5139">
        <w:tc>
          <w:tcPr>
            <w:tcW w:w="517" w:type="dxa"/>
            <w:tcBorders>
              <w:top w:val="single" w:sz="4" w:space="0" w:color="000000"/>
              <w:left w:val="single" w:sz="4" w:space="0" w:color="000000"/>
              <w:bottom w:val="single" w:sz="4" w:space="0" w:color="000000"/>
            </w:tcBorders>
            <w:shd w:val="clear" w:color="auto" w:fill="auto"/>
          </w:tcPr>
          <w:p w14:paraId="581B5E91" w14:textId="27292CB2" w:rsidR="00BC148E" w:rsidRPr="00BC148E" w:rsidRDefault="00BC148E" w:rsidP="00BC148E">
            <w:pPr>
              <w:pStyle w:val="Odstavecseseznamem"/>
              <w:spacing w:after="0"/>
              <w:ind w:left="35" w:hanging="35"/>
              <w:rPr>
                <w:rFonts w:ascii="Times New Roman" w:hAnsi="Times New Roman" w:cs="Times New Roman"/>
                <w:b/>
                <w:bCs/>
                <w:sz w:val="24"/>
                <w:szCs w:val="24"/>
                <w:lang w:val="cs-CZ"/>
              </w:rPr>
            </w:pPr>
            <w:r w:rsidRPr="00BC148E">
              <w:rPr>
                <w:rFonts w:ascii="Times New Roman" w:hAnsi="Times New Roman" w:cs="Times New Roman"/>
                <w:b/>
                <w:bCs/>
                <w:sz w:val="24"/>
                <w:szCs w:val="24"/>
                <w:lang w:val="cs-CZ"/>
              </w:rPr>
              <w:t>13.</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2D07CB9A" w14:textId="1AD97A31" w:rsidR="00BC148E" w:rsidRPr="00BC148E" w:rsidRDefault="00BC148E" w:rsidP="00BC148E">
            <w:pPr>
              <w:pStyle w:val="Odstavecseseznamem"/>
              <w:spacing w:after="0"/>
              <w:ind w:left="35" w:firstLine="0"/>
              <w:rPr>
                <w:rFonts w:ascii="Times New Roman" w:hAnsi="Times New Roman" w:cs="Times New Roman"/>
                <w:b/>
                <w:bCs/>
                <w:sz w:val="24"/>
                <w:szCs w:val="24"/>
                <w:lang w:val="cs-CZ"/>
              </w:rPr>
            </w:pPr>
            <w:r w:rsidRPr="00BC148E">
              <w:rPr>
                <w:rFonts w:ascii="Times New Roman" w:hAnsi="Times New Roman" w:cs="Times New Roman"/>
                <w:b/>
                <w:bCs/>
                <w:sz w:val="24"/>
                <w:szCs w:val="24"/>
                <w:lang w:val="cs-CZ"/>
              </w:rPr>
              <w:t>14.</w:t>
            </w:r>
            <w:r w:rsidR="008D725D">
              <w:rPr>
                <w:rFonts w:ascii="Times New Roman" w:hAnsi="Times New Roman" w:cs="Times New Roman"/>
                <w:b/>
                <w:bCs/>
                <w:sz w:val="24"/>
                <w:szCs w:val="24"/>
                <w:lang w:val="cs-CZ"/>
              </w:rPr>
              <w:t xml:space="preserve"> </w:t>
            </w:r>
            <w:r w:rsidRPr="00BC148E">
              <w:rPr>
                <w:rFonts w:ascii="Times New Roman" w:hAnsi="Times New Roman" w:cs="Times New Roman"/>
                <w:b/>
                <w:bCs/>
                <w:sz w:val="24"/>
                <w:szCs w:val="24"/>
                <w:lang w:val="cs-CZ"/>
              </w:rPr>
              <w:t>5.</w:t>
            </w:r>
          </w:p>
        </w:tc>
        <w:tc>
          <w:tcPr>
            <w:tcW w:w="8055" w:type="dxa"/>
            <w:tcBorders>
              <w:top w:val="single" w:sz="4" w:space="0" w:color="000000"/>
              <w:left w:val="single" w:sz="4" w:space="0" w:color="000000"/>
              <w:bottom w:val="single" w:sz="4" w:space="0" w:color="000000"/>
              <w:right w:val="single" w:sz="4" w:space="0" w:color="000000"/>
            </w:tcBorders>
            <w:shd w:val="clear" w:color="auto" w:fill="auto"/>
          </w:tcPr>
          <w:p w14:paraId="48E9CE6B" w14:textId="1CA3A9A0" w:rsidR="003669CF" w:rsidRPr="00254FF9" w:rsidRDefault="0013044D" w:rsidP="008D725D">
            <w:pPr>
              <w:jc w:val="both"/>
              <w:rPr>
                <w:b/>
                <w:lang w:val="cs-CZ"/>
              </w:rPr>
            </w:pPr>
            <w:r w:rsidRPr="00254FF9">
              <w:rPr>
                <w:b/>
                <w:lang w:val="cs-CZ"/>
              </w:rPr>
              <w:t>Kvalitativní analýz</w:t>
            </w:r>
            <w:r w:rsidR="00503E6E" w:rsidRPr="00254FF9">
              <w:rPr>
                <w:b/>
                <w:lang w:val="cs-CZ"/>
              </w:rPr>
              <w:t>y</w:t>
            </w:r>
            <w:r w:rsidRPr="00254FF9">
              <w:rPr>
                <w:b/>
                <w:lang w:val="cs-CZ"/>
              </w:rPr>
              <w:t xml:space="preserve"> obsahu</w:t>
            </w:r>
            <w:r w:rsidR="003669CF" w:rsidRPr="00254FF9">
              <w:rPr>
                <w:b/>
                <w:lang w:val="cs-CZ"/>
              </w:rPr>
              <w:t>.</w:t>
            </w:r>
          </w:p>
          <w:p w14:paraId="0EF940B8" w14:textId="4DAF0E41" w:rsidR="00BC148E" w:rsidRPr="00254FF9" w:rsidRDefault="003669CF" w:rsidP="008D725D">
            <w:pPr>
              <w:jc w:val="both"/>
              <w:rPr>
                <w:i/>
                <w:lang w:val="cs-CZ"/>
              </w:rPr>
            </w:pPr>
            <w:r w:rsidRPr="00254FF9">
              <w:rPr>
                <w:i/>
                <w:lang w:val="cs-CZ"/>
              </w:rPr>
              <w:t xml:space="preserve">Klíčová slova: diskurzivní analýza, </w:t>
            </w:r>
            <w:r w:rsidR="0013044D" w:rsidRPr="00254FF9">
              <w:rPr>
                <w:i/>
                <w:lang w:val="cs-CZ"/>
              </w:rPr>
              <w:t xml:space="preserve">kritická diskurzivní analýza, typy DA, </w:t>
            </w:r>
            <w:r w:rsidRPr="00254FF9">
              <w:rPr>
                <w:i/>
                <w:lang w:val="cs-CZ"/>
              </w:rPr>
              <w:t>narativní analýz</w:t>
            </w:r>
            <w:r w:rsidR="0013044D" w:rsidRPr="00254FF9">
              <w:rPr>
                <w:i/>
                <w:lang w:val="cs-CZ"/>
              </w:rPr>
              <w:t>a</w:t>
            </w:r>
            <w:r w:rsidR="00503E6E" w:rsidRPr="00254FF9">
              <w:rPr>
                <w:i/>
                <w:lang w:val="cs-CZ"/>
              </w:rPr>
              <w:t>, diskurz, narativ.</w:t>
            </w:r>
          </w:p>
          <w:p w14:paraId="0E6B9513" w14:textId="36FE4EA3" w:rsidR="00003A87" w:rsidRDefault="00003A87" w:rsidP="007C77F7">
            <w:pPr>
              <w:pStyle w:val="Odstavecseseznamem"/>
              <w:numPr>
                <w:ilvl w:val="0"/>
                <w:numId w:val="9"/>
              </w:numPr>
              <w:spacing w:after="0"/>
              <w:rPr>
                <w:rFonts w:ascii="Times New Roman" w:hAnsi="Times New Roman" w:cs="Times New Roman"/>
                <w:bCs/>
                <w:sz w:val="24"/>
                <w:szCs w:val="24"/>
                <w:lang w:val="cs-CZ"/>
              </w:rPr>
            </w:pPr>
            <w:r w:rsidRPr="00254FF9">
              <w:rPr>
                <w:rFonts w:ascii="Times New Roman" w:hAnsi="Times New Roman" w:cs="Times New Roman"/>
                <w:bCs/>
                <w:sz w:val="24"/>
                <w:szCs w:val="24"/>
                <w:lang w:val="cs-CZ"/>
              </w:rPr>
              <w:t>Doporučená literatura:</w:t>
            </w:r>
          </w:p>
          <w:p w14:paraId="551B8AEC" w14:textId="43F96DDF" w:rsidR="00503E6E" w:rsidRPr="00254FF9" w:rsidRDefault="00503E6E" w:rsidP="00254FF9">
            <w:pPr>
              <w:pStyle w:val="Odstavecseseznamem"/>
              <w:numPr>
                <w:ilvl w:val="1"/>
                <w:numId w:val="9"/>
              </w:numPr>
              <w:spacing w:after="0"/>
              <w:rPr>
                <w:rFonts w:cs="Times New Roman"/>
                <w:bCs/>
                <w:lang w:val="cs-CZ"/>
              </w:rPr>
            </w:pPr>
            <w:proofErr w:type="spellStart"/>
            <w:r>
              <w:rPr>
                <w:rFonts w:ascii="Times New Roman" w:hAnsi="Times New Roman" w:cs="Times New Roman"/>
                <w:bCs/>
                <w:sz w:val="24"/>
                <w:szCs w:val="24"/>
                <w:lang w:val="cs-CZ"/>
              </w:rPr>
              <w:lastRenderedPageBreak/>
              <w:t>Czarniawska</w:t>
            </w:r>
            <w:proofErr w:type="spellEnd"/>
            <w:r>
              <w:rPr>
                <w:rFonts w:ascii="Times New Roman" w:hAnsi="Times New Roman" w:cs="Times New Roman"/>
                <w:bCs/>
                <w:sz w:val="24"/>
                <w:szCs w:val="24"/>
                <w:lang w:val="cs-CZ"/>
              </w:rPr>
              <w:t>, B. (2004</w:t>
            </w:r>
            <w:r w:rsidR="00DB3A25">
              <w:rPr>
                <w:rFonts w:ascii="Times New Roman" w:hAnsi="Times New Roman" w:cs="Times New Roman"/>
                <w:bCs/>
                <w:sz w:val="24"/>
                <w:szCs w:val="24"/>
                <w:lang w:val="cs-CZ"/>
              </w:rPr>
              <w:t>):</w:t>
            </w:r>
            <w:r>
              <w:rPr>
                <w:rFonts w:ascii="Times New Roman" w:hAnsi="Times New Roman" w:cs="Times New Roman"/>
                <w:bCs/>
                <w:sz w:val="24"/>
                <w:szCs w:val="24"/>
                <w:lang w:val="cs-CZ"/>
              </w:rPr>
              <w:t xml:space="preserve"> </w:t>
            </w:r>
            <w:proofErr w:type="spellStart"/>
            <w:r w:rsidRPr="005E230B">
              <w:rPr>
                <w:rFonts w:ascii="Times New Roman" w:hAnsi="Times New Roman" w:cs="Times New Roman"/>
                <w:bCs/>
                <w:sz w:val="24"/>
                <w:szCs w:val="24"/>
                <w:lang w:val="cs-CZ"/>
              </w:rPr>
              <w:t>Narratives</w:t>
            </w:r>
            <w:proofErr w:type="spellEnd"/>
            <w:r w:rsidRPr="005E230B">
              <w:rPr>
                <w:rFonts w:ascii="Times New Roman" w:hAnsi="Times New Roman" w:cs="Times New Roman"/>
                <w:bCs/>
                <w:sz w:val="24"/>
                <w:szCs w:val="24"/>
                <w:lang w:val="cs-CZ"/>
              </w:rPr>
              <w:t xml:space="preserve"> in </w:t>
            </w:r>
            <w:proofErr w:type="spellStart"/>
            <w:r w:rsidRPr="005E230B">
              <w:rPr>
                <w:rFonts w:ascii="Times New Roman" w:hAnsi="Times New Roman" w:cs="Times New Roman"/>
                <w:bCs/>
                <w:sz w:val="24"/>
                <w:szCs w:val="24"/>
                <w:lang w:val="cs-CZ"/>
              </w:rPr>
              <w:t>Social</w:t>
            </w:r>
            <w:proofErr w:type="spellEnd"/>
            <w:r w:rsidRPr="005E230B">
              <w:rPr>
                <w:rFonts w:ascii="Times New Roman" w:hAnsi="Times New Roman" w:cs="Times New Roman"/>
                <w:bCs/>
                <w:sz w:val="24"/>
                <w:szCs w:val="24"/>
                <w:lang w:val="cs-CZ"/>
              </w:rPr>
              <w:t xml:space="preserve"> Science </w:t>
            </w:r>
            <w:proofErr w:type="spellStart"/>
            <w:r w:rsidRPr="005E230B">
              <w:rPr>
                <w:rFonts w:ascii="Times New Roman" w:hAnsi="Times New Roman" w:cs="Times New Roman"/>
                <w:bCs/>
                <w:sz w:val="24"/>
                <w:szCs w:val="24"/>
                <w:lang w:val="cs-CZ"/>
              </w:rPr>
              <w:t>Research</w:t>
            </w:r>
            <w:proofErr w:type="spellEnd"/>
            <w:r w:rsidRPr="00254FF9">
              <w:rPr>
                <w:rFonts w:ascii="Times New Roman" w:hAnsi="Times New Roman" w:cs="Times New Roman"/>
                <w:bCs/>
                <w:i/>
                <w:iCs/>
                <w:sz w:val="24"/>
                <w:szCs w:val="24"/>
                <w:lang w:val="cs-CZ"/>
              </w:rPr>
              <w:t>.</w:t>
            </w:r>
            <w:r>
              <w:rPr>
                <w:rFonts w:ascii="Times New Roman" w:hAnsi="Times New Roman" w:cs="Times New Roman"/>
                <w:bCs/>
                <w:sz w:val="24"/>
                <w:szCs w:val="24"/>
                <w:lang w:val="cs-CZ"/>
              </w:rPr>
              <w:t xml:space="preserve"> </w:t>
            </w:r>
            <w:proofErr w:type="spellStart"/>
            <w:r w:rsidRPr="00352E47">
              <w:rPr>
                <w:rFonts w:ascii="Times New Roman" w:hAnsi="Times New Roman" w:cs="Times New Roman"/>
                <w:sz w:val="24"/>
                <w:szCs w:val="24"/>
              </w:rPr>
              <w:t>London</w:t>
            </w:r>
            <w:proofErr w:type="spellEnd"/>
            <w:r w:rsidR="005E230B">
              <w:rPr>
                <w:rFonts w:ascii="Times New Roman" w:hAnsi="Times New Roman" w:cs="Times New Roman"/>
                <w:sz w:val="24"/>
                <w:szCs w:val="24"/>
              </w:rPr>
              <w:t xml:space="preserve">: </w:t>
            </w:r>
            <w:r w:rsidRPr="00352E47">
              <w:rPr>
                <w:rFonts w:ascii="Times New Roman" w:hAnsi="Times New Roman" w:cs="Times New Roman"/>
                <w:sz w:val="24"/>
                <w:szCs w:val="24"/>
              </w:rPr>
              <w:t>SAGE</w:t>
            </w:r>
            <w:r w:rsidR="005E230B">
              <w:rPr>
                <w:rFonts w:ascii="Times New Roman" w:hAnsi="Times New Roman" w:cs="Times New Roman"/>
                <w:sz w:val="24"/>
                <w:szCs w:val="24"/>
              </w:rPr>
              <w:t xml:space="preserve">. Kap. 6: </w:t>
            </w:r>
            <w:proofErr w:type="spellStart"/>
            <w:r w:rsidR="005E230B">
              <w:rPr>
                <w:rFonts w:ascii="Times New Roman" w:hAnsi="Times New Roman" w:cs="Times New Roman"/>
                <w:bCs/>
                <w:sz w:val="24"/>
                <w:szCs w:val="24"/>
                <w:lang w:val="cs-CZ"/>
              </w:rPr>
              <w:t>Structural</w:t>
            </w:r>
            <w:proofErr w:type="spellEnd"/>
            <w:r w:rsidR="005E230B">
              <w:rPr>
                <w:rFonts w:ascii="Times New Roman" w:hAnsi="Times New Roman" w:cs="Times New Roman"/>
                <w:bCs/>
                <w:sz w:val="24"/>
                <w:szCs w:val="24"/>
                <w:lang w:val="cs-CZ"/>
              </w:rPr>
              <w:t xml:space="preserve"> </w:t>
            </w:r>
            <w:proofErr w:type="spellStart"/>
            <w:r w:rsidR="005E230B">
              <w:rPr>
                <w:rFonts w:ascii="Times New Roman" w:hAnsi="Times New Roman" w:cs="Times New Roman"/>
                <w:bCs/>
                <w:sz w:val="24"/>
                <w:szCs w:val="24"/>
                <w:lang w:val="cs-CZ"/>
              </w:rPr>
              <w:t>analyses</w:t>
            </w:r>
            <w:proofErr w:type="spellEnd"/>
            <w:r w:rsidR="005E230B">
              <w:rPr>
                <w:rFonts w:ascii="Times New Roman" w:hAnsi="Times New Roman" w:cs="Times New Roman"/>
                <w:bCs/>
                <w:sz w:val="24"/>
                <w:szCs w:val="24"/>
                <w:lang w:val="cs-CZ"/>
              </w:rPr>
              <w:t xml:space="preserve">, str. </w:t>
            </w:r>
            <w:r>
              <w:rPr>
                <w:rFonts w:ascii="Times New Roman" w:hAnsi="Times New Roman" w:cs="Times New Roman"/>
                <w:sz w:val="24"/>
                <w:szCs w:val="24"/>
              </w:rPr>
              <w:t>76-87.</w:t>
            </w:r>
          </w:p>
          <w:p w14:paraId="02326752" w14:textId="3F3C6F64" w:rsidR="00201A15" w:rsidRPr="00254FF9" w:rsidRDefault="00201A15" w:rsidP="00254FF9">
            <w:pPr>
              <w:pStyle w:val="Odstavecseseznamem"/>
              <w:numPr>
                <w:ilvl w:val="0"/>
                <w:numId w:val="11"/>
              </w:numPr>
              <w:spacing w:after="0"/>
              <w:rPr>
                <w:rFonts w:cs="Times New Roman"/>
                <w:bCs/>
                <w:lang w:val="cs-CZ"/>
              </w:rPr>
            </w:pPr>
            <w:proofErr w:type="spellStart"/>
            <w:r w:rsidRPr="00254FF9">
              <w:rPr>
                <w:rFonts w:ascii="Times New Roman" w:hAnsi="Times New Roman" w:cs="Times New Roman"/>
                <w:sz w:val="24"/>
                <w:szCs w:val="24"/>
              </w:rPr>
              <w:t>Gee</w:t>
            </w:r>
            <w:proofErr w:type="spellEnd"/>
            <w:r w:rsidRPr="00254FF9">
              <w:rPr>
                <w:rFonts w:ascii="Times New Roman" w:hAnsi="Times New Roman" w:cs="Times New Roman"/>
                <w:sz w:val="24"/>
                <w:szCs w:val="24"/>
              </w:rPr>
              <w:t>, J. P. (1999)</w:t>
            </w:r>
            <w:r w:rsidR="005E230B">
              <w:rPr>
                <w:rFonts w:ascii="Times New Roman" w:hAnsi="Times New Roman" w:cs="Times New Roman"/>
                <w:sz w:val="24"/>
                <w:szCs w:val="24"/>
              </w:rPr>
              <w:t>:</w:t>
            </w:r>
            <w:r w:rsidRPr="005E230B">
              <w:rPr>
                <w:rFonts w:ascii="Times New Roman" w:hAnsi="Times New Roman" w:cs="Times New Roman"/>
                <w:sz w:val="24"/>
                <w:szCs w:val="24"/>
              </w:rPr>
              <w:t xml:space="preserve"> </w:t>
            </w:r>
            <w:proofErr w:type="spellStart"/>
            <w:r w:rsidRPr="005E230B">
              <w:rPr>
                <w:rFonts w:ascii="Times New Roman" w:hAnsi="Times New Roman" w:cs="Times New Roman"/>
                <w:sz w:val="24"/>
                <w:szCs w:val="24"/>
              </w:rPr>
              <w:t>An</w:t>
            </w:r>
            <w:proofErr w:type="spellEnd"/>
            <w:r w:rsidRPr="005E230B">
              <w:rPr>
                <w:rFonts w:ascii="Times New Roman" w:hAnsi="Times New Roman" w:cs="Times New Roman"/>
                <w:sz w:val="24"/>
                <w:szCs w:val="24"/>
              </w:rPr>
              <w:t xml:space="preserve"> </w:t>
            </w:r>
            <w:proofErr w:type="spellStart"/>
            <w:r w:rsidRPr="005E230B">
              <w:rPr>
                <w:rFonts w:ascii="Times New Roman" w:hAnsi="Times New Roman" w:cs="Times New Roman"/>
                <w:sz w:val="24"/>
                <w:szCs w:val="24"/>
              </w:rPr>
              <w:t>Introduction</w:t>
            </w:r>
            <w:proofErr w:type="spellEnd"/>
            <w:r w:rsidRPr="005E230B">
              <w:rPr>
                <w:rFonts w:ascii="Times New Roman" w:hAnsi="Times New Roman" w:cs="Times New Roman"/>
                <w:sz w:val="24"/>
                <w:szCs w:val="24"/>
              </w:rPr>
              <w:t xml:space="preserve"> to </w:t>
            </w:r>
            <w:proofErr w:type="spellStart"/>
            <w:r w:rsidRPr="005E230B">
              <w:rPr>
                <w:rFonts w:ascii="Times New Roman" w:hAnsi="Times New Roman" w:cs="Times New Roman"/>
                <w:sz w:val="24"/>
                <w:szCs w:val="24"/>
              </w:rPr>
              <w:t>Discourse</w:t>
            </w:r>
            <w:proofErr w:type="spellEnd"/>
            <w:r w:rsidRPr="005E230B">
              <w:rPr>
                <w:rFonts w:ascii="Times New Roman" w:hAnsi="Times New Roman" w:cs="Times New Roman"/>
                <w:sz w:val="24"/>
                <w:szCs w:val="24"/>
              </w:rPr>
              <w:t xml:space="preserve"> </w:t>
            </w:r>
            <w:proofErr w:type="spellStart"/>
            <w:r w:rsidRPr="005E230B">
              <w:rPr>
                <w:rFonts w:ascii="Times New Roman" w:hAnsi="Times New Roman" w:cs="Times New Roman"/>
                <w:sz w:val="24"/>
                <w:szCs w:val="24"/>
              </w:rPr>
              <w:t>Analysis</w:t>
            </w:r>
            <w:proofErr w:type="spellEnd"/>
            <w:r w:rsidR="005E230B" w:rsidRPr="005E230B">
              <w:rPr>
                <w:rFonts w:ascii="Times New Roman" w:hAnsi="Times New Roman" w:cs="Times New Roman"/>
                <w:sz w:val="24"/>
                <w:szCs w:val="24"/>
              </w:rPr>
              <w:t>.</w:t>
            </w:r>
            <w:r w:rsidRPr="005E230B">
              <w:rPr>
                <w:rFonts w:ascii="Times New Roman" w:hAnsi="Times New Roman" w:cs="Times New Roman"/>
                <w:sz w:val="24"/>
                <w:szCs w:val="24"/>
              </w:rPr>
              <w:t xml:space="preserve"> </w:t>
            </w:r>
            <w:proofErr w:type="spellStart"/>
            <w:r w:rsidRPr="005E230B">
              <w:rPr>
                <w:rFonts w:ascii="Times New Roman" w:hAnsi="Times New Roman" w:cs="Times New Roman"/>
                <w:sz w:val="24"/>
                <w:szCs w:val="24"/>
              </w:rPr>
              <w:t>Theory</w:t>
            </w:r>
            <w:proofErr w:type="spellEnd"/>
            <w:r w:rsidRPr="005E230B">
              <w:rPr>
                <w:rFonts w:ascii="Times New Roman" w:hAnsi="Times New Roman" w:cs="Times New Roman"/>
                <w:sz w:val="24"/>
                <w:szCs w:val="24"/>
              </w:rPr>
              <w:t xml:space="preserve"> and </w:t>
            </w:r>
            <w:proofErr w:type="spellStart"/>
            <w:r w:rsidR="005E230B" w:rsidRPr="005E230B">
              <w:rPr>
                <w:rFonts w:ascii="Times New Roman" w:hAnsi="Times New Roman" w:cs="Times New Roman"/>
                <w:sz w:val="24"/>
                <w:szCs w:val="24"/>
              </w:rPr>
              <w:t>M</w:t>
            </w:r>
            <w:r w:rsidRPr="005E230B">
              <w:rPr>
                <w:rFonts w:ascii="Times New Roman" w:hAnsi="Times New Roman" w:cs="Times New Roman"/>
                <w:sz w:val="24"/>
                <w:szCs w:val="24"/>
              </w:rPr>
              <w:t>ethod</w:t>
            </w:r>
            <w:proofErr w:type="spellEnd"/>
            <w:r w:rsidRPr="005E230B">
              <w:rPr>
                <w:rFonts w:ascii="Times New Roman" w:hAnsi="Times New Roman" w:cs="Times New Roman"/>
                <w:sz w:val="24"/>
                <w:szCs w:val="24"/>
              </w:rPr>
              <w:t xml:space="preserve">. </w:t>
            </w:r>
            <w:proofErr w:type="spellStart"/>
            <w:r w:rsidRPr="00254FF9">
              <w:rPr>
                <w:rFonts w:ascii="Times New Roman" w:hAnsi="Times New Roman" w:cs="Times New Roman"/>
                <w:sz w:val="24"/>
                <w:szCs w:val="24"/>
              </w:rPr>
              <w:t>London</w:t>
            </w:r>
            <w:proofErr w:type="spellEnd"/>
            <w:r w:rsidRPr="00254FF9">
              <w:rPr>
                <w:rFonts w:ascii="Times New Roman" w:hAnsi="Times New Roman" w:cs="Times New Roman"/>
                <w:sz w:val="24"/>
                <w:szCs w:val="24"/>
              </w:rPr>
              <w:t xml:space="preserve">, New York: </w:t>
            </w:r>
            <w:proofErr w:type="spellStart"/>
            <w:r w:rsidRPr="00254FF9">
              <w:rPr>
                <w:rFonts w:ascii="Times New Roman" w:hAnsi="Times New Roman" w:cs="Times New Roman"/>
                <w:sz w:val="24"/>
                <w:szCs w:val="24"/>
              </w:rPr>
              <w:t>Routledge</w:t>
            </w:r>
            <w:proofErr w:type="spellEnd"/>
            <w:r w:rsidRPr="00254FF9">
              <w:rPr>
                <w:rFonts w:ascii="Times New Roman" w:hAnsi="Times New Roman" w:cs="Times New Roman"/>
                <w:sz w:val="24"/>
                <w:szCs w:val="24"/>
              </w:rPr>
              <w:t>.</w:t>
            </w:r>
          </w:p>
          <w:p w14:paraId="5392FE13" w14:textId="4899605D" w:rsidR="00201A15" w:rsidRPr="00254FF9" w:rsidRDefault="00201A15" w:rsidP="00254FF9">
            <w:pPr>
              <w:pStyle w:val="Odstavecseseznamem"/>
              <w:numPr>
                <w:ilvl w:val="0"/>
                <w:numId w:val="11"/>
              </w:numPr>
              <w:spacing w:after="0"/>
              <w:rPr>
                <w:rFonts w:cs="Times New Roman"/>
                <w:bCs/>
                <w:lang w:val="cs-CZ"/>
              </w:rPr>
            </w:pPr>
            <w:proofErr w:type="spellStart"/>
            <w:r w:rsidRPr="00254FF9">
              <w:rPr>
                <w:rFonts w:ascii="Times New Roman" w:hAnsi="Times New Roman" w:cs="Times New Roman"/>
                <w:sz w:val="24"/>
                <w:szCs w:val="24"/>
              </w:rPr>
              <w:t>Titscher</w:t>
            </w:r>
            <w:proofErr w:type="spellEnd"/>
            <w:r w:rsidRPr="00254FF9">
              <w:rPr>
                <w:rFonts w:ascii="Times New Roman" w:hAnsi="Times New Roman" w:cs="Times New Roman"/>
                <w:sz w:val="24"/>
                <w:szCs w:val="24"/>
              </w:rPr>
              <w:t>, S</w:t>
            </w:r>
            <w:r w:rsidR="005E230B">
              <w:rPr>
                <w:rFonts w:ascii="Times New Roman" w:hAnsi="Times New Roman" w:cs="Times New Roman"/>
                <w:sz w:val="24"/>
                <w:szCs w:val="24"/>
              </w:rPr>
              <w:t>.</w:t>
            </w:r>
            <w:r w:rsidR="007C77F7" w:rsidRPr="00254FF9">
              <w:rPr>
                <w:rFonts w:ascii="Times New Roman" w:hAnsi="Times New Roman" w:cs="Times New Roman"/>
                <w:sz w:val="24"/>
                <w:szCs w:val="24"/>
              </w:rPr>
              <w:t> et al</w:t>
            </w:r>
            <w:r w:rsidRPr="00254FF9">
              <w:rPr>
                <w:rFonts w:ascii="Times New Roman" w:hAnsi="Times New Roman" w:cs="Times New Roman"/>
                <w:sz w:val="24"/>
                <w:szCs w:val="24"/>
              </w:rPr>
              <w:t xml:space="preserve">. </w:t>
            </w:r>
            <w:r w:rsidR="007C77F7" w:rsidRPr="00254FF9">
              <w:rPr>
                <w:rFonts w:ascii="Times New Roman" w:hAnsi="Times New Roman" w:cs="Times New Roman"/>
                <w:sz w:val="24"/>
                <w:szCs w:val="24"/>
              </w:rPr>
              <w:t>(</w:t>
            </w:r>
            <w:r w:rsidRPr="00254FF9">
              <w:rPr>
                <w:rFonts w:ascii="Times New Roman" w:hAnsi="Times New Roman" w:cs="Times New Roman"/>
                <w:sz w:val="24"/>
                <w:szCs w:val="24"/>
              </w:rPr>
              <w:t>2000</w:t>
            </w:r>
            <w:r w:rsidR="007C77F7" w:rsidRPr="00254FF9">
              <w:rPr>
                <w:rFonts w:ascii="Times New Roman" w:hAnsi="Times New Roman" w:cs="Times New Roman"/>
                <w:sz w:val="24"/>
                <w:szCs w:val="24"/>
              </w:rPr>
              <w:t>)</w:t>
            </w:r>
            <w:r w:rsidR="005E230B">
              <w:rPr>
                <w:rFonts w:ascii="Times New Roman" w:hAnsi="Times New Roman" w:cs="Times New Roman"/>
                <w:sz w:val="24"/>
                <w:szCs w:val="24"/>
              </w:rPr>
              <w:t>:</w:t>
            </w:r>
            <w:r w:rsidRPr="00254FF9">
              <w:rPr>
                <w:rFonts w:ascii="Times New Roman" w:hAnsi="Times New Roman" w:cs="Times New Roman"/>
                <w:sz w:val="24"/>
                <w:szCs w:val="24"/>
              </w:rPr>
              <w:t xml:space="preserve"> </w:t>
            </w:r>
            <w:proofErr w:type="spellStart"/>
            <w:r w:rsidRPr="005E230B">
              <w:rPr>
                <w:rFonts w:ascii="Times New Roman" w:hAnsi="Times New Roman" w:cs="Times New Roman"/>
                <w:sz w:val="24"/>
                <w:szCs w:val="24"/>
              </w:rPr>
              <w:t>Methods</w:t>
            </w:r>
            <w:proofErr w:type="spellEnd"/>
            <w:r w:rsidRPr="005E230B">
              <w:rPr>
                <w:rFonts w:ascii="Times New Roman" w:hAnsi="Times New Roman" w:cs="Times New Roman"/>
                <w:sz w:val="24"/>
                <w:szCs w:val="24"/>
              </w:rPr>
              <w:t xml:space="preserve"> of Text and </w:t>
            </w:r>
            <w:proofErr w:type="spellStart"/>
            <w:r w:rsidRPr="005E230B">
              <w:rPr>
                <w:rFonts w:ascii="Times New Roman" w:hAnsi="Times New Roman" w:cs="Times New Roman"/>
                <w:sz w:val="24"/>
                <w:szCs w:val="24"/>
              </w:rPr>
              <w:t>Discourse</w:t>
            </w:r>
            <w:proofErr w:type="spellEnd"/>
            <w:r w:rsidRPr="005E230B">
              <w:rPr>
                <w:rFonts w:ascii="Times New Roman" w:hAnsi="Times New Roman" w:cs="Times New Roman"/>
                <w:sz w:val="24"/>
                <w:szCs w:val="24"/>
              </w:rPr>
              <w:t xml:space="preserve"> </w:t>
            </w:r>
            <w:proofErr w:type="spellStart"/>
            <w:r w:rsidRPr="005E230B">
              <w:rPr>
                <w:rFonts w:ascii="Times New Roman" w:hAnsi="Times New Roman" w:cs="Times New Roman"/>
                <w:sz w:val="24"/>
                <w:szCs w:val="24"/>
              </w:rPr>
              <w:t>Analysis</w:t>
            </w:r>
            <w:proofErr w:type="spellEnd"/>
            <w:r w:rsidRPr="00254FF9">
              <w:rPr>
                <w:rFonts w:ascii="Times New Roman" w:hAnsi="Times New Roman" w:cs="Times New Roman"/>
                <w:sz w:val="24"/>
                <w:szCs w:val="24"/>
              </w:rPr>
              <w:t xml:space="preserve">. </w:t>
            </w:r>
            <w:proofErr w:type="spellStart"/>
            <w:r w:rsidRPr="00254FF9">
              <w:rPr>
                <w:rFonts w:ascii="Times New Roman" w:hAnsi="Times New Roman" w:cs="Times New Roman"/>
                <w:sz w:val="24"/>
                <w:szCs w:val="24"/>
              </w:rPr>
              <w:t>London</w:t>
            </w:r>
            <w:proofErr w:type="spellEnd"/>
            <w:r w:rsidRPr="00254FF9">
              <w:rPr>
                <w:rFonts w:ascii="Times New Roman" w:hAnsi="Times New Roman" w:cs="Times New Roman"/>
                <w:sz w:val="24"/>
                <w:szCs w:val="24"/>
              </w:rPr>
              <w:t>: SAGE</w:t>
            </w:r>
            <w:r w:rsidR="005E230B">
              <w:rPr>
                <w:rFonts w:ascii="Times New Roman" w:hAnsi="Times New Roman" w:cs="Times New Roman"/>
                <w:sz w:val="24"/>
                <w:szCs w:val="24"/>
              </w:rPr>
              <w:t>.</w:t>
            </w:r>
          </w:p>
          <w:p w14:paraId="5E605D7F" w14:textId="53D473C7" w:rsidR="00201A15" w:rsidRPr="00254FF9" w:rsidRDefault="00201A15" w:rsidP="00254FF9">
            <w:pPr>
              <w:pStyle w:val="Odstavecseseznamem"/>
              <w:numPr>
                <w:ilvl w:val="0"/>
                <w:numId w:val="11"/>
              </w:numPr>
              <w:spacing w:after="0"/>
              <w:rPr>
                <w:rFonts w:cs="Times New Roman"/>
              </w:rPr>
            </w:pPr>
            <w:proofErr w:type="spellStart"/>
            <w:r w:rsidRPr="00254FF9">
              <w:rPr>
                <w:rFonts w:ascii="Times New Roman" w:hAnsi="Times New Roman" w:cs="Times New Roman"/>
                <w:sz w:val="24"/>
                <w:szCs w:val="24"/>
              </w:rPr>
              <w:t>W</w:t>
            </w:r>
            <w:r w:rsidR="007C77F7" w:rsidRPr="00254FF9">
              <w:rPr>
                <w:rFonts w:ascii="Times New Roman" w:hAnsi="Times New Roman" w:cs="Times New Roman"/>
                <w:sz w:val="24"/>
                <w:szCs w:val="24"/>
              </w:rPr>
              <w:t>odak</w:t>
            </w:r>
            <w:proofErr w:type="spellEnd"/>
            <w:r w:rsidRPr="00254FF9">
              <w:rPr>
                <w:rFonts w:ascii="Times New Roman" w:hAnsi="Times New Roman" w:cs="Times New Roman"/>
                <w:sz w:val="24"/>
                <w:szCs w:val="24"/>
              </w:rPr>
              <w:t xml:space="preserve">, R. </w:t>
            </w:r>
            <w:r w:rsidR="007C77F7" w:rsidRPr="00254FF9">
              <w:rPr>
                <w:rFonts w:ascii="Times New Roman" w:hAnsi="Times New Roman" w:cs="Times New Roman"/>
                <w:sz w:val="24"/>
                <w:szCs w:val="24"/>
              </w:rPr>
              <w:t>(</w:t>
            </w:r>
            <w:r w:rsidRPr="00254FF9">
              <w:rPr>
                <w:rFonts w:ascii="Times New Roman" w:hAnsi="Times New Roman" w:cs="Times New Roman"/>
                <w:sz w:val="24"/>
                <w:szCs w:val="24"/>
              </w:rPr>
              <w:t>2002</w:t>
            </w:r>
            <w:r w:rsidR="007C77F7" w:rsidRPr="00254FF9">
              <w:rPr>
                <w:rFonts w:ascii="Times New Roman" w:hAnsi="Times New Roman" w:cs="Times New Roman"/>
                <w:sz w:val="24"/>
                <w:szCs w:val="24"/>
              </w:rPr>
              <w:t>)</w:t>
            </w:r>
            <w:r w:rsidR="005E230B">
              <w:rPr>
                <w:rFonts w:ascii="Times New Roman" w:hAnsi="Times New Roman" w:cs="Times New Roman"/>
                <w:sz w:val="24"/>
                <w:szCs w:val="24"/>
              </w:rPr>
              <w:t xml:space="preserve">: </w:t>
            </w:r>
            <w:proofErr w:type="spellStart"/>
            <w:r w:rsidRPr="00254FF9">
              <w:rPr>
                <w:rFonts w:ascii="Times New Roman" w:hAnsi="Times New Roman" w:cs="Times New Roman"/>
                <w:sz w:val="24"/>
                <w:szCs w:val="24"/>
              </w:rPr>
              <w:t>The</w:t>
            </w:r>
            <w:proofErr w:type="spellEnd"/>
            <w:r w:rsidRPr="00254FF9">
              <w:rPr>
                <w:rFonts w:ascii="Times New Roman" w:hAnsi="Times New Roman" w:cs="Times New Roman"/>
                <w:sz w:val="24"/>
                <w:szCs w:val="24"/>
              </w:rPr>
              <w:t xml:space="preserve"> </w:t>
            </w:r>
            <w:proofErr w:type="spellStart"/>
            <w:r w:rsidR="005E230B">
              <w:rPr>
                <w:rFonts w:ascii="Times New Roman" w:hAnsi="Times New Roman" w:cs="Times New Roman"/>
                <w:sz w:val="24"/>
                <w:szCs w:val="24"/>
              </w:rPr>
              <w:t>D</w:t>
            </w:r>
            <w:r w:rsidRPr="00254FF9">
              <w:rPr>
                <w:rFonts w:ascii="Times New Roman" w:hAnsi="Times New Roman" w:cs="Times New Roman"/>
                <w:sz w:val="24"/>
                <w:szCs w:val="24"/>
              </w:rPr>
              <w:t>iscourse-</w:t>
            </w:r>
            <w:r w:rsidR="005E230B">
              <w:rPr>
                <w:rFonts w:ascii="Times New Roman" w:hAnsi="Times New Roman" w:cs="Times New Roman"/>
                <w:sz w:val="24"/>
                <w:szCs w:val="24"/>
              </w:rPr>
              <w:t>H</w:t>
            </w:r>
            <w:r w:rsidRPr="00254FF9">
              <w:rPr>
                <w:rFonts w:ascii="Times New Roman" w:hAnsi="Times New Roman" w:cs="Times New Roman"/>
                <w:sz w:val="24"/>
                <w:szCs w:val="24"/>
              </w:rPr>
              <w:t>istorical</w:t>
            </w:r>
            <w:proofErr w:type="spellEnd"/>
            <w:r w:rsidRPr="00254FF9">
              <w:rPr>
                <w:rFonts w:ascii="Times New Roman" w:hAnsi="Times New Roman" w:cs="Times New Roman"/>
                <w:sz w:val="24"/>
                <w:szCs w:val="24"/>
              </w:rPr>
              <w:t xml:space="preserve"> </w:t>
            </w:r>
            <w:proofErr w:type="spellStart"/>
            <w:r w:rsidR="005E230B">
              <w:rPr>
                <w:rFonts w:ascii="Times New Roman" w:hAnsi="Times New Roman" w:cs="Times New Roman"/>
                <w:sz w:val="24"/>
                <w:szCs w:val="24"/>
              </w:rPr>
              <w:t>A</w:t>
            </w:r>
            <w:r w:rsidRPr="00254FF9">
              <w:rPr>
                <w:rFonts w:ascii="Times New Roman" w:hAnsi="Times New Roman" w:cs="Times New Roman"/>
                <w:sz w:val="24"/>
                <w:szCs w:val="24"/>
              </w:rPr>
              <w:t>pproach</w:t>
            </w:r>
            <w:proofErr w:type="spellEnd"/>
            <w:r w:rsidR="005E230B">
              <w:rPr>
                <w:rFonts w:ascii="Times New Roman" w:hAnsi="Times New Roman" w:cs="Times New Roman"/>
                <w:sz w:val="24"/>
                <w:szCs w:val="24"/>
              </w:rPr>
              <w:t>. In</w:t>
            </w:r>
            <w:r w:rsidRPr="00254FF9">
              <w:rPr>
                <w:rFonts w:ascii="Times New Roman" w:hAnsi="Times New Roman" w:cs="Times New Roman"/>
                <w:sz w:val="24"/>
                <w:szCs w:val="24"/>
              </w:rPr>
              <w:t xml:space="preserve">: </w:t>
            </w:r>
            <w:proofErr w:type="spellStart"/>
            <w:r w:rsidRPr="00254FF9">
              <w:rPr>
                <w:rFonts w:ascii="Times New Roman" w:hAnsi="Times New Roman" w:cs="Times New Roman"/>
                <w:sz w:val="24"/>
                <w:szCs w:val="24"/>
              </w:rPr>
              <w:t>W</w:t>
            </w:r>
            <w:r w:rsidR="007C77F7" w:rsidRPr="00254FF9">
              <w:rPr>
                <w:rFonts w:ascii="Times New Roman" w:hAnsi="Times New Roman" w:cs="Times New Roman"/>
                <w:sz w:val="24"/>
                <w:szCs w:val="24"/>
              </w:rPr>
              <w:t>odak</w:t>
            </w:r>
            <w:proofErr w:type="spellEnd"/>
            <w:r w:rsidRPr="00254FF9">
              <w:rPr>
                <w:rFonts w:ascii="Times New Roman" w:hAnsi="Times New Roman" w:cs="Times New Roman"/>
                <w:sz w:val="24"/>
                <w:szCs w:val="24"/>
              </w:rPr>
              <w:t>, R</w:t>
            </w:r>
            <w:r w:rsidR="007C77F7" w:rsidRPr="00254FF9">
              <w:rPr>
                <w:rFonts w:ascii="Times New Roman" w:hAnsi="Times New Roman" w:cs="Times New Roman"/>
                <w:sz w:val="24"/>
                <w:szCs w:val="24"/>
              </w:rPr>
              <w:t>. a </w:t>
            </w:r>
            <w:proofErr w:type="spellStart"/>
            <w:r w:rsidR="007C77F7" w:rsidRPr="00254FF9">
              <w:rPr>
                <w:rFonts w:ascii="Times New Roman" w:hAnsi="Times New Roman" w:cs="Times New Roman"/>
                <w:sz w:val="24"/>
                <w:szCs w:val="24"/>
              </w:rPr>
              <w:t>Meyer</w:t>
            </w:r>
            <w:proofErr w:type="spellEnd"/>
            <w:r w:rsidR="007C77F7" w:rsidRPr="00254FF9">
              <w:rPr>
                <w:rFonts w:ascii="Times New Roman" w:hAnsi="Times New Roman" w:cs="Times New Roman"/>
                <w:sz w:val="24"/>
                <w:szCs w:val="24"/>
              </w:rPr>
              <w:t>, M. (</w:t>
            </w:r>
            <w:proofErr w:type="spellStart"/>
            <w:r w:rsidR="007C77F7" w:rsidRPr="00254FF9">
              <w:rPr>
                <w:rFonts w:ascii="Times New Roman" w:hAnsi="Times New Roman" w:cs="Times New Roman"/>
                <w:sz w:val="24"/>
                <w:szCs w:val="24"/>
              </w:rPr>
              <w:t>eds</w:t>
            </w:r>
            <w:proofErr w:type="spellEnd"/>
            <w:r w:rsidR="007C77F7" w:rsidRPr="00254FF9">
              <w:rPr>
                <w:rFonts w:ascii="Times New Roman" w:hAnsi="Times New Roman" w:cs="Times New Roman"/>
                <w:sz w:val="24"/>
                <w:szCs w:val="24"/>
              </w:rPr>
              <w:t>.)</w:t>
            </w:r>
            <w:r w:rsidR="005E230B">
              <w:rPr>
                <w:rFonts w:ascii="Times New Roman" w:hAnsi="Times New Roman" w:cs="Times New Roman"/>
                <w:sz w:val="24"/>
                <w:szCs w:val="24"/>
              </w:rPr>
              <w:t>:</w:t>
            </w:r>
            <w:r w:rsidR="007C77F7" w:rsidRPr="00254FF9">
              <w:rPr>
                <w:rFonts w:ascii="Times New Roman" w:hAnsi="Times New Roman" w:cs="Times New Roman"/>
                <w:sz w:val="24"/>
                <w:szCs w:val="24"/>
              </w:rPr>
              <w:t xml:space="preserve"> </w:t>
            </w:r>
            <w:proofErr w:type="spellStart"/>
            <w:r w:rsidRPr="005E230B">
              <w:rPr>
                <w:rFonts w:ascii="Times New Roman" w:hAnsi="Times New Roman" w:cs="Times New Roman"/>
                <w:sz w:val="24"/>
                <w:szCs w:val="24"/>
              </w:rPr>
              <w:t>Methods</w:t>
            </w:r>
            <w:proofErr w:type="spellEnd"/>
            <w:r w:rsidRPr="005E230B">
              <w:rPr>
                <w:rFonts w:ascii="Times New Roman" w:hAnsi="Times New Roman" w:cs="Times New Roman"/>
                <w:sz w:val="24"/>
                <w:szCs w:val="24"/>
              </w:rPr>
              <w:t xml:space="preserve"> of </w:t>
            </w:r>
            <w:proofErr w:type="spellStart"/>
            <w:r w:rsidRPr="005E230B">
              <w:rPr>
                <w:rFonts w:ascii="Times New Roman" w:hAnsi="Times New Roman" w:cs="Times New Roman"/>
                <w:sz w:val="24"/>
                <w:szCs w:val="24"/>
              </w:rPr>
              <w:t>Critical</w:t>
            </w:r>
            <w:proofErr w:type="spellEnd"/>
            <w:r w:rsidRPr="005E230B">
              <w:rPr>
                <w:rFonts w:ascii="Times New Roman" w:hAnsi="Times New Roman" w:cs="Times New Roman"/>
                <w:sz w:val="24"/>
                <w:szCs w:val="24"/>
              </w:rPr>
              <w:t xml:space="preserve"> </w:t>
            </w:r>
            <w:proofErr w:type="spellStart"/>
            <w:r w:rsidRPr="005E230B">
              <w:rPr>
                <w:rFonts w:ascii="Times New Roman" w:hAnsi="Times New Roman" w:cs="Times New Roman"/>
                <w:sz w:val="24"/>
                <w:szCs w:val="24"/>
              </w:rPr>
              <w:t>Discourse</w:t>
            </w:r>
            <w:proofErr w:type="spellEnd"/>
            <w:r w:rsidRPr="005E230B">
              <w:rPr>
                <w:rFonts w:ascii="Times New Roman" w:hAnsi="Times New Roman" w:cs="Times New Roman"/>
                <w:sz w:val="24"/>
                <w:szCs w:val="24"/>
              </w:rPr>
              <w:t xml:space="preserve"> </w:t>
            </w:r>
            <w:proofErr w:type="spellStart"/>
            <w:r w:rsidRPr="005E230B">
              <w:rPr>
                <w:rFonts w:ascii="Times New Roman" w:hAnsi="Times New Roman" w:cs="Times New Roman"/>
                <w:sz w:val="24"/>
                <w:szCs w:val="24"/>
              </w:rPr>
              <w:t>Analysis</w:t>
            </w:r>
            <w:proofErr w:type="spellEnd"/>
            <w:r w:rsidRPr="005E230B">
              <w:rPr>
                <w:rFonts w:ascii="Times New Roman" w:hAnsi="Times New Roman" w:cs="Times New Roman"/>
                <w:sz w:val="24"/>
                <w:szCs w:val="24"/>
              </w:rPr>
              <w:t>.</w:t>
            </w:r>
            <w:r w:rsidRPr="00254FF9">
              <w:rPr>
                <w:rFonts w:ascii="Times New Roman" w:hAnsi="Times New Roman" w:cs="Times New Roman"/>
                <w:sz w:val="24"/>
                <w:szCs w:val="24"/>
              </w:rPr>
              <w:t xml:space="preserve"> </w:t>
            </w:r>
            <w:proofErr w:type="spellStart"/>
            <w:r w:rsidRPr="00254FF9">
              <w:rPr>
                <w:rFonts w:ascii="Times New Roman" w:hAnsi="Times New Roman" w:cs="Times New Roman"/>
                <w:sz w:val="24"/>
                <w:szCs w:val="24"/>
              </w:rPr>
              <w:t>London</w:t>
            </w:r>
            <w:proofErr w:type="spellEnd"/>
            <w:r w:rsidR="005E230B">
              <w:rPr>
                <w:rFonts w:ascii="Times New Roman" w:hAnsi="Times New Roman" w:cs="Times New Roman"/>
                <w:sz w:val="24"/>
                <w:szCs w:val="24"/>
              </w:rPr>
              <w:t xml:space="preserve">: </w:t>
            </w:r>
            <w:r w:rsidRPr="00254FF9">
              <w:rPr>
                <w:rFonts w:ascii="Times New Roman" w:hAnsi="Times New Roman" w:cs="Times New Roman"/>
                <w:sz w:val="24"/>
                <w:szCs w:val="24"/>
              </w:rPr>
              <w:t>SAGE, s</w:t>
            </w:r>
            <w:r w:rsidR="005E230B">
              <w:rPr>
                <w:rFonts w:ascii="Times New Roman" w:hAnsi="Times New Roman" w:cs="Times New Roman"/>
                <w:sz w:val="24"/>
                <w:szCs w:val="24"/>
              </w:rPr>
              <w:t>tr</w:t>
            </w:r>
            <w:r w:rsidRPr="00254FF9">
              <w:rPr>
                <w:rFonts w:ascii="Times New Roman" w:hAnsi="Times New Roman" w:cs="Times New Roman"/>
                <w:sz w:val="24"/>
                <w:szCs w:val="24"/>
              </w:rPr>
              <w:t xml:space="preserve">. 63-94. </w:t>
            </w:r>
          </w:p>
          <w:p w14:paraId="6A574D69" w14:textId="459EFEBB" w:rsidR="0013044D" w:rsidRPr="00254FF9" w:rsidRDefault="00201A15" w:rsidP="008D725D">
            <w:pPr>
              <w:pStyle w:val="Odstavecseseznamem"/>
              <w:numPr>
                <w:ilvl w:val="0"/>
                <w:numId w:val="11"/>
              </w:numPr>
              <w:spacing w:after="0"/>
              <w:rPr>
                <w:rFonts w:cs="Times New Roman"/>
                <w:bCs/>
                <w:lang w:val="cs-CZ"/>
              </w:rPr>
            </w:pPr>
            <w:proofErr w:type="spellStart"/>
            <w:r w:rsidRPr="00254FF9">
              <w:rPr>
                <w:rFonts w:ascii="Times New Roman" w:hAnsi="Times New Roman" w:cs="Times New Roman"/>
                <w:sz w:val="24"/>
                <w:szCs w:val="24"/>
              </w:rPr>
              <w:t>Z</w:t>
            </w:r>
            <w:r w:rsidR="007C77F7" w:rsidRPr="00254FF9">
              <w:rPr>
                <w:rFonts w:ascii="Times New Roman" w:hAnsi="Times New Roman" w:cs="Times New Roman"/>
                <w:sz w:val="24"/>
                <w:szCs w:val="24"/>
              </w:rPr>
              <w:t>ábrodská</w:t>
            </w:r>
            <w:proofErr w:type="spellEnd"/>
            <w:r w:rsidRPr="00254FF9">
              <w:rPr>
                <w:rFonts w:ascii="Times New Roman" w:hAnsi="Times New Roman" w:cs="Times New Roman"/>
                <w:sz w:val="24"/>
                <w:szCs w:val="24"/>
              </w:rPr>
              <w:t xml:space="preserve">, K. </w:t>
            </w:r>
            <w:r w:rsidR="007C77F7" w:rsidRPr="00254FF9">
              <w:rPr>
                <w:rFonts w:ascii="Times New Roman" w:hAnsi="Times New Roman" w:cs="Times New Roman"/>
                <w:sz w:val="24"/>
                <w:szCs w:val="24"/>
              </w:rPr>
              <w:t>(</w:t>
            </w:r>
            <w:r w:rsidRPr="00254FF9">
              <w:rPr>
                <w:rFonts w:ascii="Times New Roman" w:hAnsi="Times New Roman" w:cs="Times New Roman"/>
                <w:sz w:val="24"/>
                <w:szCs w:val="24"/>
              </w:rPr>
              <w:t>2009</w:t>
            </w:r>
            <w:r w:rsidR="007C77F7" w:rsidRPr="00254FF9">
              <w:rPr>
                <w:rFonts w:ascii="Times New Roman" w:hAnsi="Times New Roman" w:cs="Times New Roman"/>
                <w:sz w:val="24"/>
                <w:szCs w:val="24"/>
              </w:rPr>
              <w:t>)</w:t>
            </w:r>
            <w:r w:rsidR="005E230B">
              <w:rPr>
                <w:rFonts w:ascii="Times New Roman" w:hAnsi="Times New Roman" w:cs="Times New Roman"/>
                <w:sz w:val="24"/>
                <w:szCs w:val="24"/>
              </w:rPr>
              <w:t>:</w:t>
            </w:r>
            <w:r w:rsidRPr="00254FF9">
              <w:rPr>
                <w:rFonts w:ascii="Times New Roman" w:hAnsi="Times New Roman" w:cs="Times New Roman"/>
                <w:sz w:val="24"/>
                <w:szCs w:val="24"/>
              </w:rPr>
              <w:t xml:space="preserve"> </w:t>
            </w:r>
            <w:r w:rsidRPr="005E230B">
              <w:rPr>
                <w:rFonts w:ascii="Times New Roman" w:hAnsi="Times New Roman" w:cs="Times New Roman"/>
                <w:sz w:val="24"/>
                <w:szCs w:val="24"/>
              </w:rPr>
              <w:t xml:space="preserve">Variace na </w:t>
            </w:r>
            <w:proofErr w:type="spellStart"/>
            <w:r w:rsidRPr="005E230B">
              <w:rPr>
                <w:rFonts w:ascii="Times New Roman" w:hAnsi="Times New Roman" w:cs="Times New Roman"/>
                <w:sz w:val="24"/>
                <w:szCs w:val="24"/>
              </w:rPr>
              <w:t>gender</w:t>
            </w:r>
            <w:proofErr w:type="spellEnd"/>
            <w:r w:rsidRPr="005E230B">
              <w:rPr>
                <w:rFonts w:ascii="Times New Roman" w:hAnsi="Times New Roman" w:cs="Times New Roman"/>
                <w:sz w:val="24"/>
                <w:szCs w:val="24"/>
              </w:rPr>
              <w:t xml:space="preserve">. </w:t>
            </w:r>
            <w:proofErr w:type="spellStart"/>
            <w:r w:rsidRPr="005E230B">
              <w:rPr>
                <w:rFonts w:ascii="Times New Roman" w:hAnsi="Times New Roman" w:cs="Times New Roman"/>
                <w:sz w:val="24"/>
                <w:szCs w:val="24"/>
              </w:rPr>
              <w:t>Poststrukturalismus</w:t>
            </w:r>
            <w:proofErr w:type="spellEnd"/>
            <w:r w:rsidRPr="005E230B">
              <w:rPr>
                <w:rFonts w:ascii="Times New Roman" w:hAnsi="Times New Roman" w:cs="Times New Roman"/>
                <w:sz w:val="24"/>
                <w:szCs w:val="24"/>
              </w:rPr>
              <w:t xml:space="preserve">, </w:t>
            </w:r>
            <w:proofErr w:type="spellStart"/>
            <w:r w:rsidRPr="005E230B">
              <w:rPr>
                <w:rFonts w:ascii="Times New Roman" w:hAnsi="Times New Roman" w:cs="Times New Roman"/>
                <w:sz w:val="24"/>
                <w:szCs w:val="24"/>
              </w:rPr>
              <w:t>diskurzivní</w:t>
            </w:r>
            <w:proofErr w:type="spellEnd"/>
            <w:r w:rsidRPr="005E230B">
              <w:rPr>
                <w:rFonts w:ascii="Times New Roman" w:hAnsi="Times New Roman" w:cs="Times New Roman"/>
                <w:sz w:val="24"/>
                <w:szCs w:val="24"/>
              </w:rPr>
              <w:t xml:space="preserve"> analýza a </w:t>
            </w:r>
            <w:proofErr w:type="spellStart"/>
            <w:r w:rsidRPr="005E230B">
              <w:rPr>
                <w:rFonts w:ascii="Times New Roman" w:hAnsi="Times New Roman" w:cs="Times New Roman"/>
                <w:sz w:val="24"/>
                <w:szCs w:val="24"/>
              </w:rPr>
              <w:t>genderová</w:t>
            </w:r>
            <w:proofErr w:type="spellEnd"/>
            <w:r w:rsidRPr="005E230B">
              <w:rPr>
                <w:rFonts w:ascii="Times New Roman" w:hAnsi="Times New Roman" w:cs="Times New Roman"/>
                <w:sz w:val="24"/>
                <w:szCs w:val="24"/>
              </w:rPr>
              <w:t xml:space="preserve"> identita.</w:t>
            </w:r>
            <w:r w:rsidRPr="00254FF9">
              <w:rPr>
                <w:rFonts w:ascii="Times New Roman" w:hAnsi="Times New Roman" w:cs="Times New Roman"/>
                <w:sz w:val="24"/>
                <w:szCs w:val="24"/>
              </w:rPr>
              <w:t xml:space="preserve"> Praha: </w:t>
            </w:r>
            <w:proofErr w:type="spellStart"/>
            <w:r w:rsidRPr="00254FF9">
              <w:rPr>
                <w:rFonts w:ascii="Times New Roman" w:hAnsi="Times New Roman" w:cs="Times New Roman"/>
                <w:sz w:val="24"/>
                <w:szCs w:val="24"/>
              </w:rPr>
              <w:t>Academia</w:t>
            </w:r>
            <w:proofErr w:type="spellEnd"/>
            <w:r w:rsidRPr="00254FF9">
              <w:rPr>
                <w:rFonts w:ascii="Times New Roman" w:hAnsi="Times New Roman" w:cs="Times New Roman"/>
                <w:sz w:val="24"/>
                <w:szCs w:val="24"/>
              </w:rPr>
              <w:t>.</w:t>
            </w:r>
          </w:p>
        </w:tc>
      </w:tr>
    </w:tbl>
    <w:p w14:paraId="3F65886B" w14:textId="77777777" w:rsidR="00631A91" w:rsidRPr="00F8402D" w:rsidRDefault="00631A91">
      <w:pPr>
        <w:rPr>
          <w:lang w:val="cs-CZ"/>
        </w:rPr>
      </w:pPr>
    </w:p>
    <w:p w14:paraId="352F39C7" w14:textId="77777777" w:rsidR="00631A91" w:rsidRPr="00F8402D" w:rsidRDefault="00631A91">
      <w:pPr>
        <w:rPr>
          <w:lang w:val="cs-CZ"/>
        </w:rPr>
      </w:pPr>
    </w:p>
    <w:p w14:paraId="6FC85704" w14:textId="77777777" w:rsidR="00631A91" w:rsidRPr="00F8402D" w:rsidRDefault="00631A91">
      <w:pPr>
        <w:rPr>
          <w:lang w:val="cs-CZ"/>
        </w:rPr>
      </w:pPr>
      <w:r w:rsidRPr="00F8402D">
        <w:rPr>
          <w:b/>
          <w:bCs/>
          <w:lang w:val="cs-CZ"/>
        </w:rPr>
        <w:t>Doporučená literatura:</w:t>
      </w:r>
    </w:p>
    <w:p w14:paraId="73BF187B" w14:textId="77777777" w:rsidR="00631A91" w:rsidRPr="00F8402D" w:rsidRDefault="00631A91">
      <w:pPr>
        <w:numPr>
          <w:ilvl w:val="0"/>
          <w:numId w:val="2"/>
        </w:numPr>
        <w:jc w:val="both"/>
        <w:rPr>
          <w:lang w:val="cs-CZ"/>
        </w:rPr>
      </w:pPr>
      <w:r w:rsidRPr="00F8402D">
        <w:rPr>
          <w:lang w:val="cs-CZ"/>
        </w:rPr>
        <w:t>BABBIE, Earl R. </w:t>
      </w:r>
      <w:proofErr w:type="spellStart"/>
      <w:r w:rsidRPr="00F8402D">
        <w:rPr>
          <w:lang w:val="cs-CZ"/>
        </w:rPr>
        <w:t>The</w:t>
      </w:r>
      <w:proofErr w:type="spellEnd"/>
      <w:r w:rsidRPr="00F8402D">
        <w:rPr>
          <w:lang w:val="cs-CZ"/>
        </w:rPr>
        <w:t xml:space="preserve"> </w:t>
      </w:r>
      <w:proofErr w:type="spellStart"/>
      <w:r w:rsidRPr="00F8402D">
        <w:rPr>
          <w:lang w:val="cs-CZ"/>
        </w:rPr>
        <w:t>practice</w:t>
      </w:r>
      <w:proofErr w:type="spellEnd"/>
      <w:r w:rsidRPr="00F8402D">
        <w:rPr>
          <w:lang w:val="cs-CZ"/>
        </w:rPr>
        <w:t xml:space="preserve"> </w:t>
      </w:r>
      <w:proofErr w:type="spellStart"/>
      <w:r w:rsidRPr="00F8402D">
        <w:rPr>
          <w:lang w:val="cs-CZ"/>
        </w:rPr>
        <w:t>of</w:t>
      </w:r>
      <w:proofErr w:type="spellEnd"/>
      <w:r w:rsidRPr="00F8402D">
        <w:rPr>
          <w:lang w:val="cs-CZ"/>
        </w:rPr>
        <w:t xml:space="preserve"> </w:t>
      </w:r>
      <w:proofErr w:type="spellStart"/>
      <w:r w:rsidRPr="00F8402D">
        <w:rPr>
          <w:lang w:val="cs-CZ"/>
        </w:rPr>
        <w:t>social</w:t>
      </w:r>
      <w:proofErr w:type="spellEnd"/>
      <w:r w:rsidRPr="00F8402D">
        <w:rPr>
          <w:lang w:val="cs-CZ"/>
        </w:rPr>
        <w:t xml:space="preserve"> </w:t>
      </w:r>
      <w:proofErr w:type="spellStart"/>
      <w:r w:rsidRPr="00F8402D">
        <w:rPr>
          <w:lang w:val="cs-CZ"/>
        </w:rPr>
        <w:t>research</w:t>
      </w:r>
      <w:proofErr w:type="spellEnd"/>
      <w:r w:rsidRPr="00F8402D">
        <w:rPr>
          <w:lang w:val="cs-CZ"/>
        </w:rPr>
        <w:t xml:space="preserve">. 9th </w:t>
      </w:r>
      <w:proofErr w:type="spellStart"/>
      <w:r w:rsidRPr="00F8402D">
        <w:rPr>
          <w:lang w:val="cs-CZ"/>
        </w:rPr>
        <w:t>ed</w:t>
      </w:r>
      <w:proofErr w:type="spellEnd"/>
      <w:r w:rsidRPr="00F8402D">
        <w:rPr>
          <w:lang w:val="cs-CZ"/>
        </w:rPr>
        <w:t xml:space="preserve">. </w:t>
      </w:r>
      <w:proofErr w:type="spellStart"/>
      <w:r w:rsidRPr="00F8402D">
        <w:rPr>
          <w:lang w:val="cs-CZ"/>
        </w:rPr>
        <w:t>Belmont</w:t>
      </w:r>
      <w:proofErr w:type="spellEnd"/>
      <w:r w:rsidRPr="00F8402D">
        <w:rPr>
          <w:lang w:val="cs-CZ"/>
        </w:rPr>
        <w:t xml:space="preserve">: </w:t>
      </w:r>
      <w:proofErr w:type="spellStart"/>
      <w:r w:rsidRPr="00F8402D">
        <w:rPr>
          <w:lang w:val="cs-CZ"/>
        </w:rPr>
        <w:t>Wadsworth</w:t>
      </w:r>
      <w:proofErr w:type="spellEnd"/>
      <w:r w:rsidRPr="00F8402D">
        <w:rPr>
          <w:lang w:val="cs-CZ"/>
        </w:rPr>
        <w:t xml:space="preserve">, 2001. </w:t>
      </w:r>
    </w:p>
    <w:p w14:paraId="051B1369" w14:textId="77777777" w:rsidR="00631A91" w:rsidRPr="00F8402D" w:rsidRDefault="00631A91">
      <w:pPr>
        <w:numPr>
          <w:ilvl w:val="0"/>
          <w:numId w:val="2"/>
        </w:numPr>
        <w:jc w:val="both"/>
        <w:rPr>
          <w:lang w:val="cs-CZ"/>
        </w:rPr>
      </w:pPr>
      <w:r w:rsidRPr="00F8402D">
        <w:rPr>
          <w:lang w:val="cs-CZ"/>
        </w:rPr>
        <w:t>BLAIKIE, Norman. </w:t>
      </w:r>
      <w:proofErr w:type="spellStart"/>
      <w:r w:rsidRPr="00F8402D">
        <w:rPr>
          <w:lang w:val="cs-CZ"/>
        </w:rPr>
        <w:t>Designing</w:t>
      </w:r>
      <w:proofErr w:type="spellEnd"/>
      <w:r w:rsidRPr="00F8402D">
        <w:rPr>
          <w:lang w:val="cs-CZ"/>
        </w:rPr>
        <w:t xml:space="preserve"> </w:t>
      </w:r>
      <w:proofErr w:type="spellStart"/>
      <w:r w:rsidRPr="00F8402D">
        <w:rPr>
          <w:lang w:val="cs-CZ"/>
        </w:rPr>
        <w:t>social</w:t>
      </w:r>
      <w:proofErr w:type="spellEnd"/>
      <w:r w:rsidRPr="00F8402D">
        <w:rPr>
          <w:lang w:val="cs-CZ"/>
        </w:rPr>
        <w:t xml:space="preserve"> </w:t>
      </w:r>
      <w:proofErr w:type="spellStart"/>
      <w:r w:rsidRPr="00F8402D">
        <w:rPr>
          <w:lang w:val="cs-CZ"/>
        </w:rPr>
        <w:t>research</w:t>
      </w:r>
      <w:proofErr w:type="spellEnd"/>
      <w:r w:rsidRPr="00F8402D">
        <w:rPr>
          <w:lang w:val="cs-CZ"/>
        </w:rPr>
        <w:t xml:space="preserve"> :</w:t>
      </w:r>
      <w:proofErr w:type="spellStart"/>
      <w:r w:rsidRPr="00F8402D">
        <w:rPr>
          <w:lang w:val="cs-CZ"/>
        </w:rPr>
        <w:t>the</w:t>
      </w:r>
      <w:proofErr w:type="spellEnd"/>
      <w:r w:rsidRPr="00F8402D">
        <w:rPr>
          <w:lang w:val="cs-CZ"/>
        </w:rPr>
        <w:t xml:space="preserve"> </w:t>
      </w:r>
      <w:proofErr w:type="spellStart"/>
      <w:r w:rsidRPr="00F8402D">
        <w:rPr>
          <w:lang w:val="cs-CZ"/>
        </w:rPr>
        <w:t>logic</w:t>
      </w:r>
      <w:proofErr w:type="spellEnd"/>
      <w:r w:rsidRPr="00F8402D">
        <w:rPr>
          <w:lang w:val="cs-CZ"/>
        </w:rPr>
        <w:t xml:space="preserve"> </w:t>
      </w:r>
      <w:proofErr w:type="spellStart"/>
      <w:r w:rsidRPr="00F8402D">
        <w:rPr>
          <w:lang w:val="cs-CZ"/>
        </w:rPr>
        <w:t>of</w:t>
      </w:r>
      <w:proofErr w:type="spellEnd"/>
      <w:r w:rsidRPr="00F8402D">
        <w:rPr>
          <w:lang w:val="cs-CZ"/>
        </w:rPr>
        <w:t xml:space="preserve"> </w:t>
      </w:r>
      <w:proofErr w:type="spellStart"/>
      <w:r w:rsidRPr="00F8402D">
        <w:rPr>
          <w:lang w:val="cs-CZ"/>
        </w:rPr>
        <w:t>anticipation</w:t>
      </w:r>
      <w:proofErr w:type="spellEnd"/>
      <w:r w:rsidRPr="00F8402D">
        <w:rPr>
          <w:lang w:val="cs-CZ"/>
        </w:rPr>
        <w:t xml:space="preserve">. 1st pub. Cambridge: Polity </w:t>
      </w:r>
      <w:proofErr w:type="spellStart"/>
      <w:r w:rsidRPr="00F8402D">
        <w:rPr>
          <w:lang w:val="cs-CZ"/>
        </w:rPr>
        <w:t>Press</w:t>
      </w:r>
      <w:proofErr w:type="spellEnd"/>
      <w:r w:rsidRPr="00F8402D">
        <w:rPr>
          <w:lang w:val="cs-CZ"/>
        </w:rPr>
        <w:t xml:space="preserve">, 2000. </w:t>
      </w:r>
      <w:proofErr w:type="spellStart"/>
      <w:r w:rsidRPr="00F8402D">
        <w:rPr>
          <w:lang w:val="cs-CZ"/>
        </w:rPr>
        <w:t>xiv</w:t>
      </w:r>
      <w:proofErr w:type="spellEnd"/>
      <w:r w:rsidRPr="00F8402D">
        <w:rPr>
          <w:lang w:val="cs-CZ"/>
        </w:rPr>
        <w:t xml:space="preserve">, 338 s. ISBN 0-7456-1767-0. </w:t>
      </w:r>
    </w:p>
    <w:p w14:paraId="7AC445D5" w14:textId="77777777" w:rsidR="00980ADB" w:rsidRDefault="00980ADB">
      <w:pPr>
        <w:numPr>
          <w:ilvl w:val="0"/>
          <w:numId w:val="2"/>
        </w:numPr>
        <w:jc w:val="both"/>
        <w:rPr>
          <w:lang w:val="cs-CZ"/>
        </w:rPr>
      </w:pPr>
      <w:r w:rsidRPr="00980ADB">
        <w:rPr>
          <w:lang w:val="cs-CZ"/>
        </w:rPr>
        <w:t>CRESWELL, John W. </w:t>
      </w:r>
      <w:proofErr w:type="spellStart"/>
      <w:r w:rsidRPr="00980ADB">
        <w:rPr>
          <w:lang w:val="cs-CZ"/>
        </w:rPr>
        <w:t>Research</w:t>
      </w:r>
      <w:proofErr w:type="spellEnd"/>
      <w:r w:rsidRPr="00980ADB">
        <w:rPr>
          <w:lang w:val="cs-CZ"/>
        </w:rPr>
        <w:t xml:space="preserve"> design: </w:t>
      </w:r>
      <w:proofErr w:type="spellStart"/>
      <w:r w:rsidRPr="00980ADB">
        <w:rPr>
          <w:lang w:val="cs-CZ"/>
        </w:rPr>
        <w:t>qualitative</w:t>
      </w:r>
      <w:proofErr w:type="spellEnd"/>
      <w:r w:rsidRPr="00980ADB">
        <w:rPr>
          <w:lang w:val="cs-CZ"/>
        </w:rPr>
        <w:t xml:space="preserve">, </w:t>
      </w:r>
      <w:proofErr w:type="spellStart"/>
      <w:r w:rsidRPr="00980ADB">
        <w:rPr>
          <w:lang w:val="cs-CZ"/>
        </w:rPr>
        <w:t>quantitative</w:t>
      </w:r>
      <w:proofErr w:type="spellEnd"/>
      <w:r w:rsidRPr="00980ADB">
        <w:rPr>
          <w:lang w:val="cs-CZ"/>
        </w:rPr>
        <w:t xml:space="preserve">, and </w:t>
      </w:r>
      <w:proofErr w:type="spellStart"/>
      <w:r w:rsidRPr="00980ADB">
        <w:rPr>
          <w:lang w:val="cs-CZ"/>
        </w:rPr>
        <w:t>mixed</w:t>
      </w:r>
      <w:proofErr w:type="spellEnd"/>
      <w:r w:rsidRPr="00980ADB">
        <w:rPr>
          <w:lang w:val="cs-CZ"/>
        </w:rPr>
        <w:t xml:space="preserve"> </w:t>
      </w:r>
      <w:proofErr w:type="spellStart"/>
      <w:r w:rsidRPr="00980ADB">
        <w:rPr>
          <w:lang w:val="cs-CZ"/>
        </w:rPr>
        <w:t>methods</w:t>
      </w:r>
      <w:proofErr w:type="spellEnd"/>
      <w:r w:rsidRPr="00980ADB">
        <w:rPr>
          <w:lang w:val="cs-CZ"/>
        </w:rPr>
        <w:t xml:space="preserve"> </w:t>
      </w:r>
      <w:proofErr w:type="spellStart"/>
      <w:r w:rsidRPr="00980ADB">
        <w:rPr>
          <w:lang w:val="cs-CZ"/>
        </w:rPr>
        <w:t>approaches</w:t>
      </w:r>
      <w:proofErr w:type="spellEnd"/>
      <w:r w:rsidRPr="00980ADB">
        <w:rPr>
          <w:lang w:val="cs-CZ"/>
        </w:rPr>
        <w:t xml:space="preserve">. 3rd </w:t>
      </w:r>
      <w:proofErr w:type="spellStart"/>
      <w:r w:rsidRPr="00980ADB">
        <w:rPr>
          <w:lang w:val="cs-CZ"/>
        </w:rPr>
        <w:t>ed</w:t>
      </w:r>
      <w:proofErr w:type="spellEnd"/>
      <w:r w:rsidRPr="00980ADB">
        <w:rPr>
          <w:lang w:val="cs-CZ"/>
        </w:rPr>
        <w:t xml:space="preserve">. Los Angeles: </w:t>
      </w:r>
      <w:proofErr w:type="spellStart"/>
      <w:r w:rsidRPr="00980ADB">
        <w:rPr>
          <w:lang w:val="cs-CZ"/>
        </w:rPr>
        <w:t>Sage</w:t>
      </w:r>
      <w:proofErr w:type="spellEnd"/>
      <w:r w:rsidRPr="00980ADB">
        <w:rPr>
          <w:lang w:val="cs-CZ"/>
        </w:rPr>
        <w:t>, c2009. ISBN 978-1-4129-6556-9.</w:t>
      </w:r>
    </w:p>
    <w:p w14:paraId="56B80067" w14:textId="697F7768" w:rsidR="00631A91" w:rsidRPr="00F8402D" w:rsidRDefault="00631A91">
      <w:pPr>
        <w:numPr>
          <w:ilvl w:val="0"/>
          <w:numId w:val="2"/>
        </w:numPr>
        <w:jc w:val="both"/>
        <w:rPr>
          <w:lang w:val="cs-CZ"/>
        </w:rPr>
      </w:pPr>
      <w:r w:rsidRPr="00F8402D">
        <w:rPr>
          <w:lang w:val="cs-CZ"/>
        </w:rPr>
        <w:t xml:space="preserve">DAVIES, </w:t>
      </w:r>
      <w:proofErr w:type="spellStart"/>
      <w:r w:rsidRPr="00F8402D">
        <w:rPr>
          <w:lang w:val="cs-CZ"/>
        </w:rPr>
        <w:t>Máire</w:t>
      </w:r>
      <w:proofErr w:type="spellEnd"/>
      <w:r w:rsidRPr="00F8402D">
        <w:rPr>
          <w:lang w:val="cs-CZ"/>
        </w:rPr>
        <w:t xml:space="preserve"> Messenger; MOSDELL, Nick.</w:t>
      </w:r>
      <w:r w:rsidRPr="00F8402D">
        <w:rPr>
          <w:i/>
          <w:iCs/>
          <w:lang w:val="cs-CZ"/>
        </w:rPr>
        <w:t> </w:t>
      </w:r>
      <w:proofErr w:type="spellStart"/>
      <w:r w:rsidRPr="00F8402D">
        <w:rPr>
          <w:i/>
          <w:iCs/>
          <w:lang w:val="cs-CZ"/>
        </w:rPr>
        <w:t>Practical</w:t>
      </w:r>
      <w:proofErr w:type="spellEnd"/>
      <w:r w:rsidRPr="00F8402D">
        <w:rPr>
          <w:i/>
          <w:iCs/>
          <w:lang w:val="cs-CZ"/>
        </w:rPr>
        <w:t xml:space="preserve"> </w:t>
      </w:r>
      <w:proofErr w:type="spellStart"/>
      <w:r w:rsidRPr="00F8402D">
        <w:rPr>
          <w:i/>
          <w:iCs/>
          <w:lang w:val="cs-CZ"/>
        </w:rPr>
        <w:t>research</w:t>
      </w:r>
      <w:proofErr w:type="spellEnd"/>
      <w:r w:rsidRPr="00F8402D">
        <w:rPr>
          <w:i/>
          <w:iCs/>
          <w:lang w:val="cs-CZ"/>
        </w:rPr>
        <w:t xml:space="preserve"> </w:t>
      </w:r>
      <w:proofErr w:type="spellStart"/>
      <w:r w:rsidRPr="00F8402D">
        <w:rPr>
          <w:i/>
          <w:iCs/>
          <w:lang w:val="cs-CZ"/>
        </w:rPr>
        <w:t>methods</w:t>
      </w:r>
      <w:proofErr w:type="spellEnd"/>
      <w:r w:rsidRPr="00F8402D">
        <w:rPr>
          <w:i/>
          <w:iCs/>
          <w:lang w:val="cs-CZ"/>
        </w:rPr>
        <w:t xml:space="preserve"> </w:t>
      </w:r>
      <w:proofErr w:type="spellStart"/>
      <w:r w:rsidRPr="00F8402D">
        <w:rPr>
          <w:i/>
          <w:iCs/>
          <w:lang w:val="cs-CZ"/>
        </w:rPr>
        <w:t>for</w:t>
      </w:r>
      <w:proofErr w:type="spellEnd"/>
      <w:r w:rsidRPr="00F8402D">
        <w:rPr>
          <w:i/>
          <w:iCs/>
          <w:lang w:val="cs-CZ"/>
        </w:rPr>
        <w:t xml:space="preserve"> media and </w:t>
      </w:r>
      <w:proofErr w:type="spellStart"/>
      <w:r w:rsidRPr="00F8402D">
        <w:rPr>
          <w:i/>
          <w:iCs/>
          <w:lang w:val="cs-CZ"/>
        </w:rPr>
        <w:t>cultural</w:t>
      </w:r>
      <w:proofErr w:type="spellEnd"/>
      <w:r w:rsidRPr="00F8402D">
        <w:rPr>
          <w:i/>
          <w:iCs/>
          <w:lang w:val="cs-CZ"/>
        </w:rPr>
        <w:t xml:space="preserve"> </w:t>
      </w:r>
      <w:proofErr w:type="spellStart"/>
      <w:r w:rsidRPr="00F8402D">
        <w:rPr>
          <w:i/>
          <w:iCs/>
          <w:lang w:val="cs-CZ"/>
        </w:rPr>
        <w:t>studies</w:t>
      </w:r>
      <w:proofErr w:type="spellEnd"/>
      <w:r w:rsidRPr="00F8402D">
        <w:rPr>
          <w:i/>
          <w:iCs/>
          <w:lang w:val="cs-CZ"/>
        </w:rPr>
        <w:t xml:space="preserve"> : </w:t>
      </w:r>
      <w:proofErr w:type="spellStart"/>
      <w:r w:rsidRPr="00F8402D">
        <w:rPr>
          <w:i/>
          <w:iCs/>
          <w:lang w:val="cs-CZ"/>
        </w:rPr>
        <w:t>making</w:t>
      </w:r>
      <w:proofErr w:type="spellEnd"/>
      <w:r w:rsidRPr="00F8402D">
        <w:rPr>
          <w:i/>
          <w:iCs/>
          <w:lang w:val="cs-CZ"/>
        </w:rPr>
        <w:t xml:space="preserve"> </w:t>
      </w:r>
      <w:proofErr w:type="spellStart"/>
      <w:r w:rsidRPr="00F8402D">
        <w:rPr>
          <w:i/>
          <w:iCs/>
          <w:lang w:val="cs-CZ"/>
        </w:rPr>
        <w:t>people</w:t>
      </w:r>
      <w:proofErr w:type="spellEnd"/>
      <w:r w:rsidRPr="00F8402D">
        <w:rPr>
          <w:i/>
          <w:iCs/>
          <w:lang w:val="cs-CZ"/>
        </w:rPr>
        <w:t xml:space="preserve"> </w:t>
      </w:r>
      <w:proofErr w:type="spellStart"/>
      <w:r w:rsidR="00E37266">
        <w:rPr>
          <w:lang w:val="cs-CZ"/>
        </w:rPr>
        <w:t>count</w:t>
      </w:r>
      <w:proofErr w:type="spellEnd"/>
      <w:r w:rsidR="00E37266">
        <w:rPr>
          <w:lang w:val="cs-CZ"/>
        </w:rPr>
        <w:t xml:space="preserve">. </w:t>
      </w:r>
      <w:proofErr w:type="spellStart"/>
      <w:r w:rsidR="00E37266">
        <w:rPr>
          <w:lang w:val="cs-CZ"/>
        </w:rPr>
        <w:t>Athens</w:t>
      </w:r>
      <w:proofErr w:type="spellEnd"/>
      <w:r w:rsidRPr="00F8402D">
        <w:rPr>
          <w:lang w:val="cs-CZ"/>
        </w:rPr>
        <w:t xml:space="preserve">: University </w:t>
      </w:r>
      <w:proofErr w:type="spellStart"/>
      <w:r w:rsidRPr="00F8402D">
        <w:rPr>
          <w:lang w:val="cs-CZ"/>
        </w:rPr>
        <w:t>of</w:t>
      </w:r>
      <w:proofErr w:type="spellEnd"/>
      <w:r w:rsidRPr="00F8402D">
        <w:rPr>
          <w:lang w:val="cs-CZ"/>
        </w:rPr>
        <w:t xml:space="preserve"> Georgia </w:t>
      </w:r>
      <w:proofErr w:type="spellStart"/>
      <w:r w:rsidRPr="00F8402D">
        <w:rPr>
          <w:lang w:val="cs-CZ"/>
        </w:rPr>
        <w:t>Press</w:t>
      </w:r>
      <w:proofErr w:type="spellEnd"/>
      <w:r w:rsidRPr="00F8402D">
        <w:rPr>
          <w:lang w:val="cs-CZ"/>
        </w:rPr>
        <w:t>, 2006. 202 s. ISBN 0820329231.</w:t>
      </w:r>
      <w:r w:rsidRPr="00F8402D">
        <w:rPr>
          <w:i/>
          <w:iCs/>
          <w:lang w:val="cs-CZ"/>
        </w:rPr>
        <w:t> </w:t>
      </w:r>
    </w:p>
    <w:p w14:paraId="6BF44B5A" w14:textId="5C89ED4E" w:rsidR="00631A91" w:rsidRPr="00F8402D" w:rsidRDefault="00631A91">
      <w:pPr>
        <w:numPr>
          <w:ilvl w:val="0"/>
          <w:numId w:val="2"/>
        </w:numPr>
        <w:jc w:val="both"/>
        <w:rPr>
          <w:lang w:val="cs-CZ"/>
        </w:rPr>
      </w:pPr>
      <w:r w:rsidRPr="00F8402D">
        <w:rPr>
          <w:lang w:val="cs-CZ"/>
        </w:rPr>
        <w:t>DISMAN, Miroslav. Jak</w:t>
      </w:r>
      <w:r w:rsidR="00E37266">
        <w:rPr>
          <w:lang w:val="cs-CZ"/>
        </w:rPr>
        <w:t xml:space="preserve"> se vyrábí sociologická znalost</w:t>
      </w:r>
      <w:r w:rsidRPr="00F8402D">
        <w:rPr>
          <w:lang w:val="cs-CZ"/>
        </w:rPr>
        <w:t>: příruč</w:t>
      </w:r>
      <w:r w:rsidR="00E37266">
        <w:rPr>
          <w:lang w:val="cs-CZ"/>
        </w:rPr>
        <w:t>ka pro uživatele. 3. vyd. Praha</w:t>
      </w:r>
      <w:r w:rsidRPr="00F8402D">
        <w:rPr>
          <w:lang w:val="cs-CZ"/>
        </w:rPr>
        <w:t>: Karolinum, 2000. 374 s. ISBN 8024601397.</w:t>
      </w:r>
    </w:p>
    <w:p w14:paraId="15FBB708" w14:textId="77777777" w:rsidR="00631A91" w:rsidRPr="00F8402D" w:rsidRDefault="00631A91">
      <w:pPr>
        <w:numPr>
          <w:ilvl w:val="0"/>
          <w:numId w:val="2"/>
        </w:numPr>
        <w:jc w:val="both"/>
        <w:rPr>
          <w:lang w:val="cs-CZ"/>
        </w:rPr>
      </w:pPr>
      <w:r w:rsidRPr="00F8402D">
        <w:rPr>
          <w:lang w:val="cs-CZ"/>
        </w:rPr>
        <w:t xml:space="preserve">GUNTER, </w:t>
      </w:r>
      <w:proofErr w:type="spellStart"/>
      <w:r w:rsidRPr="00F8402D">
        <w:rPr>
          <w:lang w:val="cs-CZ"/>
        </w:rPr>
        <w:t>Barrie</w:t>
      </w:r>
      <w:proofErr w:type="spellEnd"/>
      <w:r w:rsidRPr="00F8402D">
        <w:rPr>
          <w:lang w:val="cs-CZ"/>
        </w:rPr>
        <w:t xml:space="preserve">. Media </w:t>
      </w:r>
      <w:proofErr w:type="spellStart"/>
      <w:r w:rsidRPr="00F8402D">
        <w:rPr>
          <w:lang w:val="cs-CZ"/>
        </w:rPr>
        <w:t>research</w:t>
      </w:r>
      <w:proofErr w:type="spellEnd"/>
      <w:r w:rsidRPr="00F8402D">
        <w:rPr>
          <w:lang w:val="cs-CZ"/>
        </w:rPr>
        <w:t xml:space="preserve"> </w:t>
      </w:r>
      <w:proofErr w:type="spellStart"/>
      <w:r w:rsidRPr="00F8402D">
        <w:rPr>
          <w:lang w:val="cs-CZ"/>
        </w:rPr>
        <w:t>methods</w:t>
      </w:r>
      <w:proofErr w:type="spellEnd"/>
      <w:r w:rsidRPr="00F8402D">
        <w:rPr>
          <w:lang w:val="cs-CZ"/>
        </w:rPr>
        <w:t xml:space="preserve"> :</w:t>
      </w:r>
      <w:proofErr w:type="spellStart"/>
      <w:r w:rsidRPr="00F8402D">
        <w:rPr>
          <w:lang w:val="cs-CZ"/>
        </w:rPr>
        <w:t>measuring</w:t>
      </w:r>
      <w:proofErr w:type="spellEnd"/>
      <w:r w:rsidRPr="00F8402D">
        <w:rPr>
          <w:lang w:val="cs-CZ"/>
        </w:rPr>
        <w:t xml:space="preserve"> </w:t>
      </w:r>
      <w:proofErr w:type="spellStart"/>
      <w:r w:rsidRPr="00F8402D">
        <w:rPr>
          <w:lang w:val="cs-CZ"/>
        </w:rPr>
        <w:t>audiences</w:t>
      </w:r>
      <w:proofErr w:type="spellEnd"/>
      <w:r w:rsidRPr="00F8402D">
        <w:rPr>
          <w:lang w:val="cs-CZ"/>
        </w:rPr>
        <w:t xml:space="preserve">, </w:t>
      </w:r>
      <w:proofErr w:type="spellStart"/>
      <w:r w:rsidRPr="00F8402D">
        <w:rPr>
          <w:lang w:val="cs-CZ"/>
        </w:rPr>
        <w:t>reactions</w:t>
      </w:r>
      <w:proofErr w:type="spellEnd"/>
      <w:r w:rsidRPr="00F8402D">
        <w:rPr>
          <w:lang w:val="cs-CZ"/>
        </w:rPr>
        <w:t xml:space="preserve"> and </w:t>
      </w:r>
      <w:proofErr w:type="spellStart"/>
      <w:r w:rsidRPr="00F8402D">
        <w:rPr>
          <w:lang w:val="cs-CZ"/>
        </w:rPr>
        <w:t>impact</w:t>
      </w:r>
      <w:proofErr w:type="spellEnd"/>
      <w:r w:rsidRPr="00F8402D">
        <w:rPr>
          <w:lang w:val="cs-CZ"/>
        </w:rPr>
        <w:t xml:space="preserve">. 1st pub. London: SAGE </w:t>
      </w:r>
      <w:proofErr w:type="spellStart"/>
      <w:r w:rsidRPr="00F8402D">
        <w:rPr>
          <w:lang w:val="cs-CZ"/>
        </w:rPr>
        <w:t>Publications</w:t>
      </w:r>
      <w:proofErr w:type="spellEnd"/>
      <w:r w:rsidRPr="00F8402D">
        <w:rPr>
          <w:lang w:val="cs-CZ"/>
        </w:rPr>
        <w:t xml:space="preserve">, 2000. 314 s. ISBN 0-7619-5659-X.  </w:t>
      </w:r>
    </w:p>
    <w:p w14:paraId="74A960C8" w14:textId="77777777" w:rsidR="00631A91" w:rsidRPr="00F8402D" w:rsidRDefault="00631A91">
      <w:pPr>
        <w:numPr>
          <w:ilvl w:val="0"/>
          <w:numId w:val="2"/>
        </w:numPr>
        <w:jc w:val="both"/>
        <w:rPr>
          <w:lang w:val="cs-CZ"/>
        </w:rPr>
      </w:pPr>
      <w:r w:rsidRPr="00F8402D">
        <w:rPr>
          <w:lang w:val="cs-CZ"/>
        </w:rPr>
        <w:t xml:space="preserve">JARVIE, I a </w:t>
      </w:r>
      <w:proofErr w:type="spellStart"/>
      <w:r w:rsidRPr="00F8402D">
        <w:rPr>
          <w:lang w:val="cs-CZ"/>
        </w:rPr>
        <w:t>Jesús</w:t>
      </w:r>
      <w:proofErr w:type="spellEnd"/>
      <w:r w:rsidRPr="00F8402D">
        <w:rPr>
          <w:lang w:val="cs-CZ"/>
        </w:rPr>
        <w:t xml:space="preserve"> Pedro ZAMORA BONILLA. </w:t>
      </w:r>
      <w:proofErr w:type="spellStart"/>
      <w:r w:rsidRPr="00F8402D">
        <w:rPr>
          <w:lang w:val="cs-CZ"/>
        </w:rPr>
        <w:t>The</w:t>
      </w:r>
      <w:proofErr w:type="spellEnd"/>
      <w:r w:rsidRPr="00F8402D">
        <w:rPr>
          <w:lang w:val="cs-CZ"/>
        </w:rPr>
        <w:t xml:space="preserve"> SAGE handbook </w:t>
      </w:r>
      <w:proofErr w:type="spellStart"/>
      <w:r w:rsidRPr="00F8402D">
        <w:rPr>
          <w:lang w:val="cs-CZ"/>
        </w:rPr>
        <w:t>of</w:t>
      </w:r>
      <w:proofErr w:type="spellEnd"/>
      <w:r w:rsidRPr="00F8402D">
        <w:rPr>
          <w:lang w:val="cs-CZ"/>
        </w:rPr>
        <w:t xml:space="preserve"> </w:t>
      </w:r>
      <w:proofErr w:type="spellStart"/>
      <w:r w:rsidRPr="00F8402D">
        <w:rPr>
          <w:lang w:val="cs-CZ"/>
        </w:rPr>
        <w:t>the</w:t>
      </w:r>
      <w:proofErr w:type="spellEnd"/>
      <w:r w:rsidRPr="00F8402D">
        <w:rPr>
          <w:lang w:val="cs-CZ"/>
        </w:rPr>
        <w:t xml:space="preserve"> </w:t>
      </w:r>
      <w:proofErr w:type="spellStart"/>
      <w:r w:rsidRPr="00F8402D">
        <w:rPr>
          <w:lang w:val="cs-CZ"/>
        </w:rPr>
        <w:t>philosophy</w:t>
      </w:r>
      <w:proofErr w:type="spellEnd"/>
      <w:r w:rsidRPr="00F8402D">
        <w:rPr>
          <w:lang w:val="cs-CZ"/>
        </w:rPr>
        <w:t xml:space="preserve"> </w:t>
      </w:r>
      <w:proofErr w:type="spellStart"/>
      <w:r w:rsidRPr="00F8402D">
        <w:rPr>
          <w:lang w:val="cs-CZ"/>
        </w:rPr>
        <w:t>of</w:t>
      </w:r>
      <w:proofErr w:type="spellEnd"/>
      <w:r w:rsidRPr="00F8402D">
        <w:rPr>
          <w:lang w:val="cs-CZ"/>
        </w:rPr>
        <w:t xml:space="preserve"> </w:t>
      </w:r>
      <w:proofErr w:type="spellStart"/>
      <w:r w:rsidRPr="00F8402D">
        <w:rPr>
          <w:lang w:val="cs-CZ"/>
        </w:rPr>
        <w:t>social</w:t>
      </w:r>
      <w:proofErr w:type="spellEnd"/>
      <w:r w:rsidRPr="00F8402D">
        <w:rPr>
          <w:lang w:val="cs-CZ"/>
        </w:rPr>
        <w:t xml:space="preserve"> </w:t>
      </w:r>
      <w:proofErr w:type="spellStart"/>
      <w:r w:rsidRPr="00F8402D">
        <w:rPr>
          <w:lang w:val="cs-CZ"/>
        </w:rPr>
        <w:t>sciences</w:t>
      </w:r>
      <w:proofErr w:type="spellEnd"/>
      <w:r w:rsidRPr="00F8402D">
        <w:rPr>
          <w:lang w:val="cs-CZ"/>
        </w:rPr>
        <w:t xml:space="preserve">. London: SAGE, 2011, </w:t>
      </w:r>
      <w:proofErr w:type="spellStart"/>
      <w:r w:rsidRPr="00F8402D">
        <w:rPr>
          <w:lang w:val="cs-CZ"/>
        </w:rPr>
        <w:t>xvii</w:t>
      </w:r>
      <w:proofErr w:type="spellEnd"/>
      <w:r w:rsidRPr="00F8402D">
        <w:rPr>
          <w:lang w:val="cs-CZ"/>
        </w:rPr>
        <w:t>, 749 p. ISBN 9781847874009.</w:t>
      </w:r>
    </w:p>
    <w:p w14:paraId="20F2BF4F" w14:textId="0F76FCCC" w:rsidR="00631A91" w:rsidRPr="00F8402D" w:rsidRDefault="00631A91">
      <w:pPr>
        <w:numPr>
          <w:ilvl w:val="0"/>
          <w:numId w:val="2"/>
        </w:numPr>
        <w:jc w:val="both"/>
        <w:rPr>
          <w:lang w:val="cs-CZ"/>
        </w:rPr>
      </w:pPr>
      <w:r w:rsidRPr="00F8402D">
        <w:rPr>
          <w:lang w:val="cs-CZ"/>
        </w:rPr>
        <w:t xml:space="preserve">JENSEN, Klaus </w:t>
      </w:r>
      <w:proofErr w:type="spellStart"/>
      <w:r w:rsidRPr="00F8402D">
        <w:rPr>
          <w:lang w:val="cs-CZ"/>
        </w:rPr>
        <w:t>Bruhn</w:t>
      </w:r>
      <w:proofErr w:type="spellEnd"/>
      <w:r w:rsidRPr="00F8402D">
        <w:rPr>
          <w:lang w:val="cs-CZ"/>
        </w:rPr>
        <w:t xml:space="preserve">. A handbook </w:t>
      </w:r>
      <w:proofErr w:type="spellStart"/>
      <w:r w:rsidRPr="00F8402D">
        <w:rPr>
          <w:lang w:val="cs-CZ"/>
        </w:rPr>
        <w:t>of</w:t>
      </w:r>
      <w:proofErr w:type="spellEnd"/>
      <w:r w:rsidRPr="00F8402D">
        <w:rPr>
          <w:lang w:val="cs-CZ"/>
        </w:rPr>
        <w:t xml:space="preserve"> media and </w:t>
      </w:r>
      <w:proofErr w:type="spellStart"/>
      <w:r w:rsidRPr="00F8402D">
        <w:rPr>
          <w:lang w:val="cs-CZ"/>
        </w:rPr>
        <w:t>communication</w:t>
      </w:r>
      <w:proofErr w:type="spellEnd"/>
      <w:r w:rsidRPr="00F8402D">
        <w:rPr>
          <w:lang w:val="cs-CZ"/>
        </w:rPr>
        <w:t xml:space="preserve"> </w:t>
      </w:r>
      <w:proofErr w:type="spellStart"/>
      <w:r w:rsidRPr="00F8402D">
        <w:rPr>
          <w:lang w:val="cs-CZ"/>
        </w:rPr>
        <w:t>research</w:t>
      </w:r>
      <w:proofErr w:type="spellEnd"/>
      <w:r w:rsidRPr="00F8402D">
        <w:rPr>
          <w:lang w:val="cs-CZ"/>
        </w:rPr>
        <w:t xml:space="preserve"> : </w:t>
      </w:r>
      <w:proofErr w:type="spellStart"/>
      <w:r w:rsidRPr="00F8402D">
        <w:rPr>
          <w:lang w:val="cs-CZ"/>
        </w:rPr>
        <w:t>qualitative</w:t>
      </w:r>
      <w:proofErr w:type="spellEnd"/>
      <w:r w:rsidRPr="00F8402D">
        <w:rPr>
          <w:lang w:val="cs-CZ"/>
        </w:rPr>
        <w:t xml:space="preserve"> and </w:t>
      </w:r>
      <w:proofErr w:type="spellStart"/>
      <w:r w:rsidRPr="00F8402D">
        <w:rPr>
          <w:lang w:val="cs-CZ"/>
        </w:rPr>
        <w:t>quantitative</w:t>
      </w:r>
      <w:proofErr w:type="spellEnd"/>
      <w:r w:rsidR="00E37266">
        <w:rPr>
          <w:lang w:val="cs-CZ"/>
        </w:rPr>
        <w:t xml:space="preserve"> </w:t>
      </w:r>
      <w:proofErr w:type="spellStart"/>
      <w:r w:rsidR="00E37266">
        <w:rPr>
          <w:lang w:val="cs-CZ"/>
        </w:rPr>
        <w:t>methodologies</w:t>
      </w:r>
      <w:proofErr w:type="spellEnd"/>
      <w:r w:rsidR="00E37266">
        <w:rPr>
          <w:lang w:val="cs-CZ"/>
        </w:rPr>
        <w:t>. 1st pub. London</w:t>
      </w:r>
      <w:r w:rsidRPr="00F8402D">
        <w:rPr>
          <w:lang w:val="cs-CZ"/>
        </w:rPr>
        <w:t xml:space="preserve">: </w:t>
      </w:r>
      <w:proofErr w:type="spellStart"/>
      <w:r w:rsidRPr="00F8402D">
        <w:rPr>
          <w:lang w:val="cs-CZ"/>
        </w:rPr>
        <w:t>Routledge</w:t>
      </w:r>
      <w:proofErr w:type="spellEnd"/>
      <w:r w:rsidRPr="00F8402D">
        <w:rPr>
          <w:lang w:val="cs-CZ"/>
        </w:rPr>
        <w:t>, 2002. 332 s. ISBN 0415225884.</w:t>
      </w:r>
    </w:p>
    <w:p w14:paraId="1BA20DD9" w14:textId="77777777" w:rsidR="00631A91" w:rsidRPr="00F8402D" w:rsidRDefault="00631A91">
      <w:pPr>
        <w:numPr>
          <w:ilvl w:val="0"/>
          <w:numId w:val="2"/>
        </w:numPr>
        <w:jc w:val="both"/>
        <w:rPr>
          <w:lang w:val="cs-CZ"/>
        </w:rPr>
      </w:pPr>
      <w:r w:rsidRPr="00F8402D">
        <w:rPr>
          <w:lang w:val="cs-CZ"/>
        </w:rPr>
        <w:t>KRIPPENDORFF, Klaus. </w:t>
      </w:r>
      <w:proofErr w:type="spellStart"/>
      <w:r w:rsidRPr="00F8402D">
        <w:rPr>
          <w:lang w:val="cs-CZ"/>
        </w:rPr>
        <w:t>Content</w:t>
      </w:r>
      <w:proofErr w:type="spellEnd"/>
      <w:r w:rsidRPr="00F8402D">
        <w:rPr>
          <w:lang w:val="cs-CZ"/>
        </w:rPr>
        <w:t xml:space="preserve"> </w:t>
      </w:r>
      <w:proofErr w:type="spellStart"/>
      <w:r w:rsidRPr="00F8402D">
        <w:rPr>
          <w:lang w:val="cs-CZ"/>
        </w:rPr>
        <w:t>analysis</w:t>
      </w:r>
      <w:proofErr w:type="spellEnd"/>
      <w:r w:rsidRPr="00F8402D">
        <w:rPr>
          <w:lang w:val="cs-CZ"/>
        </w:rPr>
        <w:t xml:space="preserve">: </w:t>
      </w:r>
      <w:proofErr w:type="spellStart"/>
      <w:r w:rsidRPr="00F8402D">
        <w:rPr>
          <w:lang w:val="cs-CZ"/>
        </w:rPr>
        <w:t>an</w:t>
      </w:r>
      <w:proofErr w:type="spellEnd"/>
      <w:r w:rsidRPr="00F8402D">
        <w:rPr>
          <w:lang w:val="cs-CZ"/>
        </w:rPr>
        <w:t xml:space="preserve"> </w:t>
      </w:r>
      <w:proofErr w:type="spellStart"/>
      <w:r w:rsidRPr="00F8402D">
        <w:rPr>
          <w:lang w:val="cs-CZ"/>
        </w:rPr>
        <w:t>introduction</w:t>
      </w:r>
      <w:proofErr w:type="spellEnd"/>
      <w:r w:rsidRPr="00F8402D">
        <w:rPr>
          <w:lang w:val="cs-CZ"/>
        </w:rPr>
        <w:t xml:space="preserve"> to </w:t>
      </w:r>
      <w:proofErr w:type="spellStart"/>
      <w:r w:rsidRPr="00F8402D">
        <w:rPr>
          <w:lang w:val="cs-CZ"/>
        </w:rPr>
        <w:t>its</w:t>
      </w:r>
      <w:proofErr w:type="spellEnd"/>
      <w:r w:rsidRPr="00F8402D">
        <w:rPr>
          <w:lang w:val="cs-CZ"/>
        </w:rPr>
        <w:t xml:space="preserve"> </w:t>
      </w:r>
      <w:proofErr w:type="spellStart"/>
      <w:r w:rsidRPr="00F8402D">
        <w:rPr>
          <w:lang w:val="cs-CZ"/>
        </w:rPr>
        <w:t>methodology</w:t>
      </w:r>
      <w:proofErr w:type="spellEnd"/>
      <w:r w:rsidRPr="00F8402D">
        <w:rPr>
          <w:lang w:val="cs-CZ"/>
        </w:rPr>
        <w:t xml:space="preserve">. 3rd </w:t>
      </w:r>
      <w:proofErr w:type="spellStart"/>
      <w:r w:rsidRPr="00F8402D">
        <w:rPr>
          <w:lang w:val="cs-CZ"/>
        </w:rPr>
        <w:t>ed</w:t>
      </w:r>
      <w:proofErr w:type="spellEnd"/>
      <w:r w:rsidRPr="00F8402D">
        <w:rPr>
          <w:lang w:val="cs-CZ"/>
        </w:rPr>
        <w:t xml:space="preserve">. Los Angeles: SAGE, 2013, </w:t>
      </w:r>
      <w:proofErr w:type="spellStart"/>
      <w:r w:rsidRPr="00F8402D">
        <w:rPr>
          <w:lang w:val="cs-CZ"/>
        </w:rPr>
        <w:t>xiv</w:t>
      </w:r>
      <w:proofErr w:type="spellEnd"/>
      <w:r w:rsidRPr="00F8402D">
        <w:rPr>
          <w:lang w:val="cs-CZ"/>
        </w:rPr>
        <w:t>, 441 p. ISBN 9781412983150-.</w:t>
      </w:r>
    </w:p>
    <w:p w14:paraId="32F9F0A2" w14:textId="77777777" w:rsidR="00631A91" w:rsidRPr="00F8402D" w:rsidRDefault="00631A91">
      <w:pPr>
        <w:numPr>
          <w:ilvl w:val="0"/>
          <w:numId w:val="2"/>
        </w:numPr>
        <w:jc w:val="both"/>
        <w:rPr>
          <w:lang w:val="cs-CZ"/>
        </w:rPr>
      </w:pPr>
      <w:r w:rsidRPr="00F8402D">
        <w:rPr>
          <w:lang w:val="cs-CZ"/>
        </w:rPr>
        <w:t>KRIPPENDORFF, Klaus. </w:t>
      </w:r>
      <w:proofErr w:type="spellStart"/>
      <w:r w:rsidRPr="00F8402D">
        <w:rPr>
          <w:lang w:val="cs-CZ"/>
        </w:rPr>
        <w:t>Content</w:t>
      </w:r>
      <w:proofErr w:type="spellEnd"/>
      <w:r w:rsidRPr="00F8402D">
        <w:rPr>
          <w:lang w:val="cs-CZ"/>
        </w:rPr>
        <w:t xml:space="preserve"> </w:t>
      </w:r>
      <w:proofErr w:type="spellStart"/>
      <w:r w:rsidRPr="00F8402D">
        <w:rPr>
          <w:lang w:val="cs-CZ"/>
        </w:rPr>
        <w:t>analysis</w:t>
      </w:r>
      <w:proofErr w:type="spellEnd"/>
      <w:r w:rsidRPr="00F8402D">
        <w:rPr>
          <w:lang w:val="cs-CZ"/>
        </w:rPr>
        <w:t xml:space="preserve"> :</w:t>
      </w:r>
      <w:proofErr w:type="spellStart"/>
      <w:r w:rsidRPr="00F8402D">
        <w:rPr>
          <w:lang w:val="cs-CZ"/>
        </w:rPr>
        <w:t>an</w:t>
      </w:r>
      <w:proofErr w:type="spellEnd"/>
      <w:r w:rsidRPr="00F8402D">
        <w:rPr>
          <w:lang w:val="cs-CZ"/>
        </w:rPr>
        <w:t xml:space="preserve"> </w:t>
      </w:r>
      <w:proofErr w:type="spellStart"/>
      <w:r w:rsidRPr="00F8402D">
        <w:rPr>
          <w:lang w:val="cs-CZ"/>
        </w:rPr>
        <w:t>introduction</w:t>
      </w:r>
      <w:proofErr w:type="spellEnd"/>
      <w:r w:rsidRPr="00F8402D">
        <w:rPr>
          <w:lang w:val="cs-CZ"/>
        </w:rPr>
        <w:t xml:space="preserve"> to </w:t>
      </w:r>
      <w:proofErr w:type="spellStart"/>
      <w:r w:rsidRPr="00F8402D">
        <w:rPr>
          <w:lang w:val="cs-CZ"/>
        </w:rPr>
        <w:t>its</w:t>
      </w:r>
      <w:proofErr w:type="spellEnd"/>
      <w:r w:rsidRPr="00F8402D">
        <w:rPr>
          <w:lang w:val="cs-CZ"/>
        </w:rPr>
        <w:t xml:space="preserve"> </w:t>
      </w:r>
      <w:proofErr w:type="spellStart"/>
      <w:r w:rsidRPr="00F8402D">
        <w:rPr>
          <w:lang w:val="cs-CZ"/>
        </w:rPr>
        <w:t>methodology</w:t>
      </w:r>
      <w:proofErr w:type="spellEnd"/>
      <w:r w:rsidRPr="00F8402D">
        <w:rPr>
          <w:lang w:val="cs-CZ"/>
        </w:rPr>
        <w:t xml:space="preserve">. 2nd </w:t>
      </w:r>
      <w:proofErr w:type="spellStart"/>
      <w:r w:rsidRPr="00F8402D">
        <w:rPr>
          <w:lang w:val="cs-CZ"/>
        </w:rPr>
        <w:t>ed</w:t>
      </w:r>
      <w:proofErr w:type="spellEnd"/>
      <w:r w:rsidRPr="00F8402D">
        <w:rPr>
          <w:lang w:val="cs-CZ"/>
        </w:rPr>
        <w:t xml:space="preserve">. </w:t>
      </w:r>
      <w:proofErr w:type="spellStart"/>
      <w:r w:rsidRPr="00F8402D">
        <w:rPr>
          <w:lang w:val="cs-CZ"/>
        </w:rPr>
        <w:t>Thousand</w:t>
      </w:r>
      <w:proofErr w:type="spellEnd"/>
      <w:r w:rsidRPr="00F8402D">
        <w:rPr>
          <w:lang w:val="cs-CZ"/>
        </w:rPr>
        <w:t xml:space="preserve"> </w:t>
      </w:r>
      <w:proofErr w:type="spellStart"/>
      <w:r w:rsidRPr="00F8402D">
        <w:rPr>
          <w:lang w:val="cs-CZ"/>
        </w:rPr>
        <w:t>Oaks</w:t>
      </w:r>
      <w:proofErr w:type="spellEnd"/>
      <w:r w:rsidRPr="00F8402D">
        <w:rPr>
          <w:lang w:val="cs-CZ"/>
        </w:rPr>
        <w:t xml:space="preserve">: </w:t>
      </w:r>
      <w:proofErr w:type="spellStart"/>
      <w:r w:rsidRPr="00F8402D">
        <w:rPr>
          <w:lang w:val="cs-CZ"/>
        </w:rPr>
        <w:t>Sage</w:t>
      </w:r>
      <w:proofErr w:type="spellEnd"/>
      <w:r w:rsidRPr="00F8402D">
        <w:rPr>
          <w:lang w:val="cs-CZ"/>
        </w:rPr>
        <w:t xml:space="preserve">, 2004. </w:t>
      </w:r>
      <w:proofErr w:type="spellStart"/>
      <w:r w:rsidRPr="00F8402D">
        <w:rPr>
          <w:lang w:val="cs-CZ"/>
        </w:rPr>
        <w:t>xxiii</w:t>
      </w:r>
      <w:proofErr w:type="spellEnd"/>
      <w:r w:rsidRPr="00F8402D">
        <w:rPr>
          <w:lang w:val="cs-CZ"/>
        </w:rPr>
        <w:t xml:space="preserve">, 413. ISBN 9780761915454.  </w:t>
      </w:r>
    </w:p>
    <w:p w14:paraId="39915689" w14:textId="77777777" w:rsidR="00631A91" w:rsidRPr="00F8402D" w:rsidRDefault="00631A91">
      <w:pPr>
        <w:numPr>
          <w:ilvl w:val="0"/>
          <w:numId w:val="2"/>
        </w:numPr>
        <w:jc w:val="both"/>
        <w:rPr>
          <w:lang w:val="cs-CZ"/>
        </w:rPr>
      </w:pPr>
      <w:r w:rsidRPr="00F8402D">
        <w:rPr>
          <w:lang w:val="cs-CZ"/>
        </w:rPr>
        <w:t>NEUENDORF, Kimberly A. </w:t>
      </w:r>
      <w:proofErr w:type="spellStart"/>
      <w:r w:rsidRPr="00F8402D">
        <w:rPr>
          <w:lang w:val="cs-CZ"/>
        </w:rPr>
        <w:t>The</w:t>
      </w:r>
      <w:proofErr w:type="spellEnd"/>
      <w:r w:rsidRPr="00F8402D">
        <w:rPr>
          <w:lang w:val="cs-CZ"/>
        </w:rPr>
        <w:t xml:space="preserve"> </w:t>
      </w:r>
      <w:proofErr w:type="spellStart"/>
      <w:r w:rsidRPr="00F8402D">
        <w:rPr>
          <w:lang w:val="cs-CZ"/>
        </w:rPr>
        <w:t>content</w:t>
      </w:r>
      <w:proofErr w:type="spellEnd"/>
      <w:r w:rsidRPr="00F8402D">
        <w:rPr>
          <w:lang w:val="cs-CZ"/>
        </w:rPr>
        <w:t xml:space="preserve"> </w:t>
      </w:r>
      <w:proofErr w:type="spellStart"/>
      <w:r w:rsidRPr="00F8402D">
        <w:rPr>
          <w:lang w:val="cs-CZ"/>
        </w:rPr>
        <w:t>analysis</w:t>
      </w:r>
      <w:proofErr w:type="spellEnd"/>
      <w:r w:rsidRPr="00F8402D">
        <w:rPr>
          <w:lang w:val="cs-CZ"/>
        </w:rPr>
        <w:t xml:space="preserve"> </w:t>
      </w:r>
      <w:proofErr w:type="spellStart"/>
      <w:r w:rsidRPr="00F8402D">
        <w:rPr>
          <w:lang w:val="cs-CZ"/>
        </w:rPr>
        <w:t>guidebook</w:t>
      </w:r>
      <w:proofErr w:type="spellEnd"/>
      <w:r w:rsidRPr="00F8402D">
        <w:rPr>
          <w:lang w:val="cs-CZ"/>
        </w:rPr>
        <w:t xml:space="preserve">. </w:t>
      </w:r>
      <w:proofErr w:type="spellStart"/>
      <w:r w:rsidRPr="00F8402D">
        <w:rPr>
          <w:lang w:val="cs-CZ"/>
        </w:rPr>
        <w:t>Thousand</w:t>
      </w:r>
      <w:proofErr w:type="spellEnd"/>
      <w:r w:rsidRPr="00F8402D">
        <w:rPr>
          <w:lang w:val="cs-CZ"/>
        </w:rPr>
        <w:t xml:space="preserve"> </w:t>
      </w:r>
      <w:proofErr w:type="spellStart"/>
      <w:r w:rsidRPr="00F8402D">
        <w:rPr>
          <w:lang w:val="cs-CZ"/>
        </w:rPr>
        <w:t>Oaks</w:t>
      </w:r>
      <w:proofErr w:type="spellEnd"/>
      <w:r w:rsidRPr="00F8402D">
        <w:rPr>
          <w:lang w:val="cs-CZ"/>
        </w:rPr>
        <w:t xml:space="preserve">: SAGE </w:t>
      </w:r>
      <w:proofErr w:type="spellStart"/>
      <w:r w:rsidRPr="00F8402D">
        <w:rPr>
          <w:lang w:val="cs-CZ"/>
        </w:rPr>
        <w:t>Publications</w:t>
      </w:r>
      <w:proofErr w:type="spellEnd"/>
      <w:r w:rsidRPr="00F8402D">
        <w:rPr>
          <w:lang w:val="cs-CZ"/>
        </w:rPr>
        <w:t xml:space="preserve">, 2002. </w:t>
      </w:r>
      <w:proofErr w:type="spellStart"/>
      <w:r w:rsidRPr="00F8402D">
        <w:rPr>
          <w:lang w:val="cs-CZ"/>
        </w:rPr>
        <w:t>xviii</w:t>
      </w:r>
      <w:proofErr w:type="spellEnd"/>
      <w:r w:rsidRPr="00F8402D">
        <w:rPr>
          <w:lang w:val="cs-CZ"/>
        </w:rPr>
        <w:t xml:space="preserve">, 301. ISBN 0-7619-1978-3.  </w:t>
      </w:r>
    </w:p>
    <w:p w14:paraId="17B19DE3" w14:textId="68E2CE51" w:rsidR="00631A91" w:rsidRPr="00F8402D" w:rsidRDefault="00631A91">
      <w:pPr>
        <w:numPr>
          <w:ilvl w:val="0"/>
          <w:numId w:val="2"/>
        </w:numPr>
        <w:jc w:val="both"/>
        <w:rPr>
          <w:lang w:val="cs-CZ"/>
        </w:rPr>
      </w:pPr>
      <w:r w:rsidRPr="00F8402D">
        <w:rPr>
          <w:lang w:val="cs-CZ"/>
        </w:rPr>
        <w:t xml:space="preserve">PUNCH, </w:t>
      </w:r>
      <w:proofErr w:type="spellStart"/>
      <w:r w:rsidRPr="00F8402D">
        <w:rPr>
          <w:lang w:val="cs-CZ"/>
        </w:rPr>
        <w:t>Keith</w:t>
      </w:r>
      <w:proofErr w:type="spellEnd"/>
      <w:r w:rsidRPr="00F8402D">
        <w:rPr>
          <w:lang w:val="cs-CZ"/>
        </w:rPr>
        <w:t>; HENDL, Jan. Základy kvantit</w:t>
      </w:r>
      <w:r w:rsidR="00E37266">
        <w:rPr>
          <w:lang w:val="cs-CZ"/>
        </w:rPr>
        <w:t>ativního šetření. Vyd. 1. Praha</w:t>
      </w:r>
      <w:r w:rsidRPr="00F8402D">
        <w:rPr>
          <w:lang w:val="cs-CZ"/>
        </w:rPr>
        <w:t>: Portál, 2008. 150 s. ISBN 9788073673819.</w:t>
      </w:r>
    </w:p>
    <w:p w14:paraId="1402D852" w14:textId="29976A36" w:rsidR="00631A91" w:rsidRPr="00F8402D" w:rsidRDefault="00631A91">
      <w:pPr>
        <w:numPr>
          <w:ilvl w:val="0"/>
          <w:numId w:val="2"/>
        </w:numPr>
        <w:jc w:val="both"/>
        <w:rPr>
          <w:lang w:val="cs-CZ"/>
        </w:rPr>
      </w:pPr>
      <w:r w:rsidRPr="00F8402D">
        <w:rPr>
          <w:lang w:val="cs-CZ"/>
        </w:rPr>
        <w:t>RAGIN, Charles C; AMOROSO, Lisa M. </w:t>
      </w:r>
      <w:proofErr w:type="spellStart"/>
      <w:r w:rsidRPr="00F8402D">
        <w:rPr>
          <w:lang w:val="cs-CZ"/>
        </w:rPr>
        <w:t>Constructing</w:t>
      </w:r>
      <w:proofErr w:type="spellEnd"/>
      <w:r w:rsidRPr="00F8402D">
        <w:rPr>
          <w:lang w:val="cs-CZ"/>
        </w:rPr>
        <w:t xml:space="preserve"> </w:t>
      </w:r>
      <w:proofErr w:type="spellStart"/>
      <w:r w:rsidRPr="00F8402D">
        <w:rPr>
          <w:lang w:val="cs-CZ"/>
        </w:rPr>
        <w:t>social</w:t>
      </w:r>
      <w:proofErr w:type="spellEnd"/>
      <w:r w:rsidRPr="00F8402D">
        <w:rPr>
          <w:lang w:val="cs-CZ"/>
        </w:rPr>
        <w:t xml:space="preserve"> </w:t>
      </w:r>
      <w:proofErr w:type="spellStart"/>
      <w:r w:rsidRPr="00F8402D">
        <w:rPr>
          <w:lang w:val="cs-CZ"/>
        </w:rPr>
        <w:t>research</w:t>
      </w:r>
      <w:proofErr w:type="spellEnd"/>
      <w:r w:rsidRPr="00F8402D">
        <w:rPr>
          <w:lang w:val="cs-CZ"/>
        </w:rPr>
        <w:t xml:space="preserve"> : </w:t>
      </w:r>
      <w:proofErr w:type="spellStart"/>
      <w:r w:rsidRPr="00F8402D">
        <w:rPr>
          <w:lang w:val="cs-CZ"/>
        </w:rPr>
        <w:t>the</w:t>
      </w:r>
      <w:proofErr w:type="spellEnd"/>
      <w:r w:rsidRPr="00F8402D">
        <w:rPr>
          <w:lang w:val="cs-CZ"/>
        </w:rPr>
        <w:t xml:space="preserve"> unity and diversity</w:t>
      </w:r>
      <w:r w:rsidR="00E37266">
        <w:rPr>
          <w:lang w:val="cs-CZ"/>
        </w:rPr>
        <w:t xml:space="preserve"> </w:t>
      </w:r>
      <w:proofErr w:type="spellStart"/>
      <w:r w:rsidR="00E37266">
        <w:rPr>
          <w:lang w:val="cs-CZ"/>
        </w:rPr>
        <w:t>of</w:t>
      </w:r>
      <w:proofErr w:type="spellEnd"/>
      <w:r w:rsidR="00E37266">
        <w:rPr>
          <w:lang w:val="cs-CZ"/>
        </w:rPr>
        <w:t xml:space="preserve"> </w:t>
      </w:r>
      <w:proofErr w:type="spellStart"/>
      <w:r w:rsidR="00E37266">
        <w:rPr>
          <w:lang w:val="cs-CZ"/>
        </w:rPr>
        <w:t>method</w:t>
      </w:r>
      <w:proofErr w:type="spellEnd"/>
      <w:r w:rsidR="00E37266">
        <w:rPr>
          <w:lang w:val="cs-CZ"/>
        </w:rPr>
        <w:t xml:space="preserve">. 2nd </w:t>
      </w:r>
      <w:proofErr w:type="spellStart"/>
      <w:r w:rsidR="00E37266">
        <w:rPr>
          <w:lang w:val="cs-CZ"/>
        </w:rPr>
        <w:t>ed</w:t>
      </w:r>
      <w:proofErr w:type="spellEnd"/>
      <w:r w:rsidR="00E37266">
        <w:rPr>
          <w:lang w:val="cs-CZ"/>
        </w:rPr>
        <w:t>. Los Angeles</w:t>
      </w:r>
      <w:r w:rsidRPr="00F8402D">
        <w:rPr>
          <w:lang w:val="cs-CZ"/>
        </w:rPr>
        <w:t xml:space="preserve">: SAGE </w:t>
      </w:r>
      <w:proofErr w:type="spellStart"/>
      <w:r w:rsidRPr="00F8402D">
        <w:rPr>
          <w:lang w:val="cs-CZ"/>
        </w:rPr>
        <w:t>Publications</w:t>
      </w:r>
      <w:proofErr w:type="spellEnd"/>
      <w:r w:rsidRPr="00F8402D">
        <w:rPr>
          <w:lang w:val="cs-CZ"/>
        </w:rPr>
        <w:t xml:space="preserve">, 2011. 235 s. ISBN 9781412960182. </w:t>
      </w:r>
    </w:p>
    <w:p w14:paraId="4C3186DF" w14:textId="77777777" w:rsidR="00631A91" w:rsidRPr="00F8402D" w:rsidRDefault="00631A91">
      <w:pPr>
        <w:numPr>
          <w:ilvl w:val="0"/>
          <w:numId w:val="2"/>
        </w:numPr>
        <w:jc w:val="both"/>
        <w:rPr>
          <w:lang w:val="cs-CZ"/>
        </w:rPr>
      </w:pPr>
      <w:r w:rsidRPr="00F8402D">
        <w:rPr>
          <w:lang w:val="cs-CZ"/>
        </w:rPr>
        <w:t>RIFFE, Daniel, Stephen LACY a Frederick FICO. </w:t>
      </w:r>
      <w:proofErr w:type="spellStart"/>
      <w:r w:rsidRPr="00F8402D">
        <w:rPr>
          <w:lang w:val="cs-CZ"/>
        </w:rPr>
        <w:t>Analyzing</w:t>
      </w:r>
      <w:proofErr w:type="spellEnd"/>
      <w:r w:rsidRPr="00F8402D">
        <w:rPr>
          <w:lang w:val="cs-CZ"/>
        </w:rPr>
        <w:t xml:space="preserve"> media </w:t>
      </w:r>
      <w:proofErr w:type="spellStart"/>
      <w:r w:rsidRPr="00F8402D">
        <w:rPr>
          <w:lang w:val="cs-CZ"/>
        </w:rPr>
        <w:t>messages</w:t>
      </w:r>
      <w:proofErr w:type="spellEnd"/>
      <w:r w:rsidRPr="00F8402D">
        <w:rPr>
          <w:lang w:val="cs-CZ"/>
        </w:rPr>
        <w:t xml:space="preserve">: </w:t>
      </w:r>
      <w:proofErr w:type="spellStart"/>
      <w:r w:rsidRPr="00F8402D">
        <w:rPr>
          <w:lang w:val="cs-CZ"/>
        </w:rPr>
        <w:t>using</w:t>
      </w:r>
      <w:proofErr w:type="spellEnd"/>
      <w:r w:rsidRPr="00F8402D">
        <w:rPr>
          <w:lang w:val="cs-CZ"/>
        </w:rPr>
        <w:t xml:space="preserve"> </w:t>
      </w:r>
      <w:proofErr w:type="spellStart"/>
      <w:r w:rsidRPr="00F8402D">
        <w:rPr>
          <w:lang w:val="cs-CZ"/>
        </w:rPr>
        <w:t>quantitative</w:t>
      </w:r>
      <w:proofErr w:type="spellEnd"/>
      <w:r w:rsidRPr="00F8402D">
        <w:rPr>
          <w:lang w:val="cs-CZ"/>
        </w:rPr>
        <w:t xml:space="preserve"> </w:t>
      </w:r>
      <w:proofErr w:type="spellStart"/>
      <w:r w:rsidRPr="00F8402D">
        <w:rPr>
          <w:lang w:val="cs-CZ"/>
        </w:rPr>
        <w:t>content</w:t>
      </w:r>
      <w:proofErr w:type="spellEnd"/>
      <w:r w:rsidRPr="00F8402D">
        <w:rPr>
          <w:lang w:val="cs-CZ"/>
        </w:rPr>
        <w:t xml:space="preserve"> </w:t>
      </w:r>
      <w:proofErr w:type="spellStart"/>
      <w:r w:rsidRPr="00F8402D">
        <w:rPr>
          <w:lang w:val="cs-CZ"/>
        </w:rPr>
        <w:t>analysis</w:t>
      </w:r>
      <w:proofErr w:type="spellEnd"/>
      <w:r w:rsidRPr="00F8402D">
        <w:rPr>
          <w:lang w:val="cs-CZ"/>
        </w:rPr>
        <w:t xml:space="preserve"> in </w:t>
      </w:r>
      <w:proofErr w:type="spellStart"/>
      <w:r w:rsidRPr="00F8402D">
        <w:rPr>
          <w:lang w:val="cs-CZ"/>
        </w:rPr>
        <w:t>research</w:t>
      </w:r>
      <w:proofErr w:type="spellEnd"/>
      <w:r w:rsidRPr="00F8402D">
        <w:rPr>
          <w:lang w:val="cs-CZ"/>
        </w:rPr>
        <w:t xml:space="preserve">. 2nd </w:t>
      </w:r>
      <w:proofErr w:type="spellStart"/>
      <w:r w:rsidRPr="00F8402D">
        <w:rPr>
          <w:lang w:val="cs-CZ"/>
        </w:rPr>
        <w:t>ed</w:t>
      </w:r>
      <w:proofErr w:type="spellEnd"/>
      <w:r w:rsidRPr="00F8402D">
        <w:rPr>
          <w:lang w:val="cs-CZ"/>
        </w:rPr>
        <w:t xml:space="preserve">. </w:t>
      </w:r>
      <w:proofErr w:type="spellStart"/>
      <w:r w:rsidRPr="00F8402D">
        <w:rPr>
          <w:lang w:val="cs-CZ"/>
        </w:rPr>
        <w:t>Mahwah</w:t>
      </w:r>
      <w:proofErr w:type="spellEnd"/>
      <w:r w:rsidRPr="00F8402D">
        <w:rPr>
          <w:lang w:val="cs-CZ"/>
        </w:rPr>
        <w:t xml:space="preserve">, N.J.: </w:t>
      </w:r>
      <w:proofErr w:type="spellStart"/>
      <w:r w:rsidRPr="00F8402D">
        <w:rPr>
          <w:lang w:val="cs-CZ"/>
        </w:rPr>
        <w:t>Lawrence</w:t>
      </w:r>
      <w:proofErr w:type="spellEnd"/>
      <w:r w:rsidRPr="00F8402D">
        <w:rPr>
          <w:lang w:val="cs-CZ"/>
        </w:rPr>
        <w:t xml:space="preserve"> </w:t>
      </w:r>
      <w:proofErr w:type="spellStart"/>
      <w:r w:rsidRPr="00F8402D">
        <w:rPr>
          <w:lang w:val="cs-CZ"/>
        </w:rPr>
        <w:t>Erlbaum</w:t>
      </w:r>
      <w:proofErr w:type="spellEnd"/>
      <w:r w:rsidRPr="00F8402D">
        <w:rPr>
          <w:lang w:val="cs-CZ"/>
        </w:rPr>
        <w:t>, 2005, x, 242 s. ISBN 0805852972.</w:t>
      </w:r>
    </w:p>
    <w:p w14:paraId="231004FC" w14:textId="77777777" w:rsidR="00631A91" w:rsidRPr="00F8402D" w:rsidRDefault="00631A91">
      <w:pPr>
        <w:numPr>
          <w:ilvl w:val="0"/>
          <w:numId w:val="2"/>
        </w:numPr>
        <w:jc w:val="both"/>
        <w:rPr>
          <w:lang w:val="cs-CZ"/>
        </w:rPr>
      </w:pPr>
      <w:r w:rsidRPr="00F8402D">
        <w:rPr>
          <w:lang w:val="cs-CZ"/>
        </w:rPr>
        <w:t>SCHULZ, Winfried. Analýza obsahu mediálních sdělení. 3. nezměněné vyd. Praha: Karolinum, 2011, 149 s.:. ISBN 9788024619804.</w:t>
      </w:r>
    </w:p>
    <w:p w14:paraId="389C0792" w14:textId="77777777" w:rsidR="00631A91" w:rsidRPr="00F8402D" w:rsidRDefault="00631A91">
      <w:pPr>
        <w:numPr>
          <w:ilvl w:val="0"/>
          <w:numId w:val="2"/>
        </w:numPr>
        <w:jc w:val="both"/>
        <w:rPr>
          <w:lang w:val="cs-CZ"/>
        </w:rPr>
      </w:pPr>
      <w:r w:rsidRPr="00F8402D">
        <w:rPr>
          <w:lang w:val="cs-CZ"/>
        </w:rPr>
        <w:t>VAUS, D.A. de. </w:t>
      </w:r>
      <w:proofErr w:type="spellStart"/>
      <w:r w:rsidRPr="00F8402D">
        <w:rPr>
          <w:lang w:val="cs-CZ"/>
        </w:rPr>
        <w:t>Surveys</w:t>
      </w:r>
      <w:proofErr w:type="spellEnd"/>
      <w:r w:rsidRPr="00F8402D">
        <w:rPr>
          <w:lang w:val="cs-CZ"/>
        </w:rPr>
        <w:t xml:space="preserve"> in </w:t>
      </w:r>
      <w:proofErr w:type="spellStart"/>
      <w:r w:rsidRPr="00F8402D">
        <w:rPr>
          <w:lang w:val="cs-CZ"/>
        </w:rPr>
        <w:t>social</w:t>
      </w:r>
      <w:proofErr w:type="spellEnd"/>
      <w:r w:rsidRPr="00F8402D">
        <w:rPr>
          <w:lang w:val="cs-CZ"/>
        </w:rPr>
        <w:t xml:space="preserve"> </w:t>
      </w:r>
      <w:proofErr w:type="spellStart"/>
      <w:r w:rsidRPr="00F8402D">
        <w:rPr>
          <w:lang w:val="cs-CZ"/>
        </w:rPr>
        <w:t>research</w:t>
      </w:r>
      <w:proofErr w:type="spellEnd"/>
      <w:r w:rsidRPr="00F8402D">
        <w:rPr>
          <w:lang w:val="cs-CZ"/>
        </w:rPr>
        <w:t xml:space="preserve">. 4th </w:t>
      </w:r>
      <w:proofErr w:type="spellStart"/>
      <w:r w:rsidRPr="00F8402D">
        <w:rPr>
          <w:lang w:val="cs-CZ"/>
        </w:rPr>
        <w:t>ed</w:t>
      </w:r>
      <w:proofErr w:type="spellEnd"/>
      <w:r w:rsidRPr="00F8402D">
        <w:rPr>
          <w:lang w:val="cs-CZ"/>
        </w:rPr>
        <w:t xml:space="preserve">. London: UCL </w:t>
      </w:r>
      <w:proofErr w:type="spellStart"/>
      <w:r w:rsidRPr="00F8402D">
        <w:rPr>
          <w:lang w:val="cs-CZ"/>
        </w:rPr>
        <w:t>press</w:t>
      </w:r>
      <w:proofErr w:type="spellEnd"/>
      <w:r w:rsidRPr="00F8402D">
        <w:rPr>
          <w:lang w:val="cs-CZ"/>
        </w:rPr>
        <w:t xml:space="preserve">, 1998. </w:t>
      </w:r>
      <w:proofErr w:type="spellStart"/>
      <w:r w:rsidRPr="00F8402D">
        <w:rPr>
          <w:lang w:val="cs-CZ"/>
        </w:rPr>
        <w:t>xii</w:t>
      </w:r>
      <w:proofErr w:type="spellEnd"/>
      <w:r w:rsidRPr="00F8402D">
        <w:rPr>
          <w:lang w:val="cs-CZ"/>
        </w:rPr>
        <w:t>, 411 s. ISBN 1-85728-542-5.</w:t>
      </w:r>
      <w:r w:rsidRPr="00F8402D">
        <w:rPr>
          <w:rStyle w:val="apple-converted-space"/>
          <w:color w:val="000000"/>
          <w:lang w:val="cs-CZ"/>
        </w:rPr>
        <w:t> </w:t>
      </w:r>
    </w:p>
    <w:sectPr w:rsidR="00631A91" w:rsidRPr="00F8402D" w:rsidSect="00775575">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rPr>
        <w:b w:val="0"/>
      </w:rPr>
    </w:lvl>
  </w:abstractNum>
  <w:abstractNum w:abstractNumId="3" w15:restartNumberingAfterBreak="0">
    <w:nsid w:val="00000004"/>
    <w:multiLevelType w:val="singleLevel"/>
    <w:tmpl w:val="E9DC5872"/>
    <w:name w:val="WW8Num10"/>
    <w:lvl w:ilvl="0">
      <w:start w:val="1"/>
      <w:numFmt w:val="lowerLetter"/>
      <w:lvlText w:val="%1."/>
      <w:lvlJc w:val="left"/>
      <w:pPr>
        <w:tabs>
          <w:tab w:val="num" w:pos="0"/>
        </w:tabs>
        <w:ind w:left="720" w:hanging="360"/>
      </w:pPr>
      <w:rPr>
        <w:rFonts w:ascii="Times New Roman" w:hAnsi="Times New Roman" w:cs="Times New Roman" w:hint="default"/>
        <w:b w:val="0"/>
      </w:rPr>
    </w:lvl>
  </w:abstractNum>
  <w:abstractNum w:abstractNumId="4" w15:restartNumberingAfterBreak="0">
    <w:nsid w:val="00000005"/>
    <w:multiLevelType w:val="multilevel"/>
    <w:tmpl w:val="00000005"/>
    <w:name w:val="WW8Num12"/>
    <w:lvl w:ilvl="0">
      <w:start w:val="1"/>
      <w:numFmt w:val="bullet"/>
      <w:lvlText w:val=""/>
      <w:lvlJc w:val="left"/>
      <w:pPr>
        <w:tabs>
          <w:tab w:val="num" w:pos="0"/>
        </w:tabs>
        <w:ind w:left="502" w:hanging="360"/>
      </w:pPr>
      <w:rPr>
        <w:rFonts w:ascii="Symbol" w:hAnsi="Symbol" w:cs="Symbol"/>
      </w:rPr>
    </w:lvl>
    <w:lvl w:ilvl="1">
      <w:start w:val="1"/>
      <w:numFmt w:val="bullet"/>
      <w:lvlText w:val="o"/>
      <w:lvlJc w:val="left"/>
      <w:pPr>
        <w:tabs>
          <w:tab w:val="num" w:pos="0"/>
        </w:tabs>
        <w:ind w:left="1352"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 w15:restartNumberingAfterBreak="0">
    <w:nsid w:val="274076B2"/>
    <w:multiLevelType w:val="multilevel"/>
    <w:tmpl w:val="D67E2F2C"/>
    <w:lvl w:ilvl="0">
      <w:start w:val="1"/>
      <w:numFmt w:val="bullet"/>
      <w:lvlText w:val=""/>
      <w:lvlJc w:val="left"/>
      <w:pPr>
        <w:tabs>
          <w:tab w:val="num" w:pos="0"/>
        </w:tabs>
        <w:ind w:left="502" w:hanging="360"/>
      </w:pPr>
      <w:rPr>
        <w:rFonts w:ascii="Symbol" w:hAnsi="Symbol" w:cs="Symbol"/>
      </w:rPr>
    </w:lvl>
    <w:lvl w:ilvl="1">
      <w:start w:val="1"/>
      <w:numFmt w:val="bullet"/>
      <w:lvlText w:val="o"/>
      <w:lvlJc w:val="left"/>
      <w:pPr>
        <w:tabs>
          <w:tab w:val="num" w:pos="0"/>
        </w:tabs>
        <w:ind w:left="1352"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6" w15:restartNumberingAfterBreak="0">
    <w:nsid w:val="2C457BAA"/>
    <w:multiLevelType w:val="hybridMultilevel"/>
    <w:tmpl w:val="098A67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2AC2341"/>
    <w:multiLevelType w:val="hybridMultilevel"/>
    <w:tmpl w:val="3F90014C"/>
    <w:lvl w:ilvl="0" w:tplc="50B82E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021DD4"/>
    <w:multiLevelType w:val="hybridMultilevel"/>
    <w:tmpl w:val="23FE095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D286E85"/>
    <w:multiLevelType w:val="hybridMultilevel"/>
    <w:tmpl w:val="9BF46E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AD6329C"/>
    <w:multiLevelType w:val="hybridMultilevel"/>
    <w:tmpl w:val="B5B4594C"/>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5D2E06F4"/>
    <w:multiLevelType w:val="hybridMultilevel"/>
    <w:tmpl w:val="D0ACD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633A73"/>
    <w:multiLevelType w:val="hybridMultilevel"/>
    <w:tmpl w:val="FEC47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7"/>
  </w:num>
  <w:num w:numId="8">
    <w:abstractNumId w:val="6"/>
  </w:num>
  <w:num w:numId="9">
    <w:abstractNumId w:val="8"/>
  </w:num>
  <w:num w:numId="10">
    <w:abstractNumId w:val="5"/>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wNza2NDAwMjIzMTJR0lEKTi0uzszPAykwqgUAjqG/EiwAAAA="/>
  </w:docVars>
  <w:rsids>
    <w:rsidRoot w:val="00F8402D"/>
    <w:rsid w:val="00003A87"/>
    <w:rsid w:val="0005054C"/>
    <w:rsid w:val="00050EE5"/>
    <w:rsid w:val="000619FB"/>
    <w:rsid w:val="00082901"/>
    <w:rsid w:val="000A1344"/>
    <w:rsid w:val="0013044D"/>
    <w:rsid w:val="0015797B"/>
    <w:rsid w:val="00201A15"/>
    <w:rsid w:val="00203B6B"/>
    <w:rsid w:val="00214C3B"/>
    <w:rsid w:val="00221EC7"/>
    <w:rsid w:val="00254FF9"/>
    <w:rsid w:val="002A5214"/>
    <w:rsid w:val="002D3CA1"/>
    <w:rsid w:val="002E2581"/>
    <w:rsid w:val="0031585E"/>
    <w:rsid w:val="00325F24"/>
    <w:rsid w:val="00360739"/>
    <w:rsid w:val="003669CF"/>
    <w:rsid w:val="003C1550"/>
    <w:rsid w:val="00410705"/>
    <w:rsid w:val="00411FCA"/>
    <w:rsid w:val="0041668A"/>
    <w:rsid w:val="004474FF"/>
    <w:rsid w:val="0045343C"/>
    <w:rsid w:val="004A7BE1"/>
    <w:rsid w:val="004C5139"/>
    <w:rsid w:val="00503E6E"/>
    <w:rsid w:val="00504E28"/>
    <w:rsid w:val="00514B23"/>
    <w:rsid w:val="0051509E"/>
    <w:rsid w:val="00582A80"/>
    <w:rsid w:val="0059003C"/>
    <w:rsid w:val="005D5FEE"/>
    <w:rsid w:val="005E230B"/>
    <w:rsid w:val="005E7714"/>
    <w:rsid w:val="00631A91"/>
    <w:rsid w:val="0063473B"/>
    <w:rsid w:val="006373FC"/>
    <w:rsid w:val="00655CA0"/>
    <w:rsid w:val="00681149"/>
    <w:rsid w:val="006A1E2C"/>
    <w:rsid w:val="00705197"/>
    <w:rsid w:val="00721FC1"/>
    <w:rsid w:val="00736B8E"/>
    <w:rsid w:val="007653D8"/>
    <w:rsid w:val="00775575"/>
    <w:rsid w:val="007B1EA9"/>
    <w:rsid w:val="007C77F7"/>
    <w:rsid w:val="007D11AD"/>
    <w:rsid w:val="007D3741"/>
    <w:rsid w:val="008433FD"/>
    <w:rsid w:val="00883EDE"/>
    <w:rsid w:val="00887393"/>
    <w:rsid w:val="008D725D"/>
    <w:rsid w:val="009134AC"/>
    <w:rsid w:val="009319CA"/>
    <w:rsid w:val="00941774"/>
    <w:rsid w:val="00980ADB"/>
    <w:rsid w:val="0098250A"/>
    <w:rsid w:val="009B0808"/>
    <w:rsid w:val="009E7ABF"/>
    <w:rsid w:val="009F3DB5"/>
    <w:rsid w:val="00A02954"/>
    <w:rsid w:val="00A300C8"/>
    <w:rsid w:val="00A425B2"/>
    <w:rsid w:val="00A55E41"/>
    <w:rsid w:val="00A82D33"/>
    <w:rsid w:val="00A97522"/>
    <w:rsid w:val="00AA6A89"/>
    <w:rsid w:val="00AC41E0"/>
    <w:rsid w:val="00AE7727"/>
    <w:rsid w:val="00AF4E2B"/>
    <w:rsid w:val="00AF62BB"/>
    <w:rsid w:val="00B527D1"/>
    <w:rsid w:val="00B76956"/>
    <w:rsid w:val="00B93242"/>
    <w:rsid w:val="00B9516C"/>
    <w:rsid w:val="00BC148E"/>
    <w:rsid w:val="00C07B9C"/>
    <w:rsid w:val="00C121D7"/>
    <w:rsid w:val="00C3093A"/>
    <w:rsid w:val="00C35456"/>
    <w:rsid w:val="00C52802"/>
    <w:rsid w:val="00CA29F7"/>
    <w:rsid w:val="00CC02D6"/>
    <w:rsid w:val="00CC6AE9"/>
    <w:rsid w:val="00D4666C"/>
    <w:rsid w:val="00D54154"/>
    <w:rsid w:val="00D90057"/>
    <w:rsid w:val="00D9553A"/>
    <w:rsid w:val="00DB3A25"/>
    <w:rsid w:val="00DC3CFF"/>
    <w:rsid w:val="00DD3042"/>
    <w:rsid w:val="00E14E5E"/>
    <w:rsid w:val="00E301EC"/>
    <w:rsid w:val="00E37266"/>
    <w:rsid w:val="00E53E98"/>
    <w:rsid w:val="00E56C56"/>
    <w:rsid w:val="00E576B9"/>
    <w:rsid w:val="00EA77FB"/>
    <w:rsid w:val="00EC1623"/>
    <w:rsid w:val="00F3533B"/>
    <w:rsid w:val="00F417EF"/>
    <w:rsid w:val="00F51F43"/>
    <w:rsid w:val="00F8402D"/>
    <w:rsid w:val="00FA40AB"/>
    <w:rsid w:val="00FB182E"/>
    <w:rsid w:val="00FD35DB"/>
    <w:rsid w:val="00FE5F0E"/>
    <w:rsid w:val="00FF5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5ADFF9"/>
  <w15:docId w15:val="{657BFB57-AFE0-4177-87FA-32B20A9B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5575"/>
    <w:pPr>
      <w:widowControl w:val="0"/>
      <w:suppressAutoHyphens/>
    </w:pPr>
    <w:rPr>
      <w:rFonts w:eastAsia="SimSun" w:cs="Mangal"/>
      <w:kern w:val="1"/>
      <w:sz w:val="24"/>
      <w:szCs w:val="24"/>
      <w:lang w:val="sk-SK" w:eastAsia="hi-IN" w:bidi="hi-IN"/>
    </w:rPr>
  </w:style>
  <w:style w:type="paragraph" w:styleId="Nadpis2">
    <w:name w:val="heading 2"/>
    <w:basedOn w:val="Normln"/>
    <w:next w:val="Normln"/>
    <w:qFormat/>
    <w:rsid w:val="00775575"/>
    <w:pPr>
      <w:keepNext/>
      <w:numPr>
        <w:ilvl w:val="1"/>
        <w:numId w:val="1"/>
      </w:numPr>
      <w:ind w:left="284" w:firstLine="0"/>
      <w:outlineLvl w:val="1"/>
    </w:pPr>
    <w:rPr>
      <w:szCs w:val="20"/>
    </w:rPr>
  </w:style>
  <w:style w:type="paragraph" w:styleId="Nadpis4">
    <w:name w:val="heading 4"/>
    <w:basedOn w:val="Normln"/>
    <w:next w:val="Normln"/>
    <w:qFormat/>
    <w:rsid w:val="00775575"/>
    <w:pPr>
      <w:keepNext/>
      <w:numPr>
        <w:ilvl w:val="3"/>
        <w:numId w:val="1"/>
      </w:numPr>
      <w:jc w:val="both"/>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775575"/>
    <w:rPr>
      <w:rFonts w:ascii="Symbol" w:hAnsi="Symbol" w:cs="Symbol"/>
    </w:rPr>
  </w:style>
  <w:style w:type="character" w:customStyle="1" w:styleId="WW8Num1z1">
    <w:name w:val="WW8Num1z1"/>
    <w:rsid w:val="00775575"/>
    <w:rPr>
      <w:rFonts w:ascii="Courier New" w:hAnsi="Courier New" w:cs="Courier New"/>
    </w:rPr>
  </w:style>
  <w:style w:type="character" w:customStyle="1" w:styleId="WW8Num1z2">
    <w:name w:val="WW8Num1z2"/>
    <w:rsid w:val="00775575"/>
    <w:rPr>
      <w:rFonts w:ascii="Wingdings" w:hAnsi="Wingdings" w:cs="Wingdings"/>
    </w:rPr>
  </w:style>
  <w:style w:type="character" w:customStyle="1" w:styleId="Standardnpsmoodstavce1">
    <w:name w:val="Standardní písmo odstavce1"/>
    <w:rsid w:val="00775575"/>
  </w:style>
  <w:style w:type="character" w:customStyle="1" w:styleId="apple-converted-space">
    <w:name w:val="apple-converted-space"/>
    <w:basedOn w:val="Standardnpsmoodstavce1"/>
    <w:rsid w:val="00775575"/>
  </w:style>
  <w:style w:type="character" w:styleId="Hypertextovodkaz">
    <w:name w:val="Hyperlink"/>
    <w:rsid w:val="00775575"/>
    <w:rPr>
      <w:color w:val="0000FF"/>
      <w:u w:val="single"/>
    </w:rPr>
  </w:style>
  <w:style w:type="character" w:customStyle="1" w:styleId="WW8Num9z0">
    <w:name w:val="WW8Num9z0"/>
    <w:rsid w:val="00775575"/>
    <w:rPr>
      <w:b w:val="0"/>
    </w:rPr>
  </w:style>
  <w:style w:type="character" w:customStyle="1" w:styleId="WW8Num12z0">
    <w:name w:val="WW8Num12z0"/>
    <w:rsid w:val="00775575"/>
    <w:rPr>
      <w:rFonts w:ascii="Symbol" w:hAnsi="Symbol" w:cs="Symbol"/>
    </w:rPr>
  </w:style>
  <w:style w:type="character" w:customStyle="1" w:styleId="WW8Num12z1">
    <w:name w:val="WW8Num12z1"/>
    <w:rsid w:val="00775575"/>
    <w:rPr>
      <w:rFonts w:ascii="Courier New" w:hAnsi="Courier New" w:cs="Courier New"/>
    </w:rPr>
  </w:style>
  <w:style w:type="character" w:customStyle="1" w:styleId="WW8Num12z2">
    <w:name w:val="WW8Num12z2"/>
    <w:rsid w:val="00775575"/>
    <w:rPr>
      <w:rFonts w:ascii="Wingdings" w:hAnsi="Wingdings" w:cs="Wingdings"/>
    </w:rPr>
  </w:style>
  <w:style w:type="paragraph" w:customStyle="1" w:styleId="Nadpis">
    <w:name w:val="Nadpis"/>
    <w:basedOn w:val="Normln"/>
    <w:next w:val="Zkladntext"/>
    <w:rsid w:val="00775575"/>
    <w:pPr>
      <w:keepNext/>
      <w:spacing w:before="240" w:after="120"/>
    </w:pPr>
    <w:rPr>
      <w:rFonts w:ascii="Arial" w:eastAsia="Microsoft YaHei" w:hAnsi="Arial"/>
      <w:sz w:val="28"/>
      <w:szCs w:val="28"/>
    </w:rPr>
  </w:style>
  <w:style w:type="paragraph" w:styleId="Zkladntext">
    <w:name w:val="Body Text"/>
    <w:basedOn w:val="Normln"/>
    <w:rsid w:val="00775575"/>
    <w:pPr>
      <w:spacing w:after="120"/>
    </w:pPr>
  </w:style>
  <w:style w:type="paragraph" w:styleId="Seznam">
    <w:name w:val="List"/>
    <w:basedOn w:val="Zkladntext"/>
    <w:rsid w:val="00775575"/>
  </w:style>
  <w:style w:type="paragraph" w:customStyle="1" w:styleId="Popisok">
    <w:name w:val="Popisok"/>
    <w:basedOn w:val="Normln"/>
    <w:rsid w:val="00775575"/>
    <w:pPr>
      <w:suppressLineNumbers/>
      <w:spacing w:before="120" w:after="120"/>
    </w:pPr>
    <w:rPr>
      <w:i/>
      <w:iCs/>
    </w:rPr>
  </w:style>
  <w:style w:type="paragraph" w:customStyle="1" w:styleId="Index">
    <w:name w:val="Index"/>
    <w:basedOn w:val="Normln"/>
    <w:rsid w:val="00775575"/>
    <w:pPr>
      <w:suppressLineNumbers/>
    </w:pPr>
  </w:style>
  <w:style w:type="paragraph" w:styleId="Odstavecseseznamem">
    <w:name w:val="List Paragraph"/>
    <w:basedOn w:val="Normln"/>
    <w:uiPriority w:val="34"/>
    <w:qFormat/>
    <w:rsid w:val="00775575"/>
    <w:pPr>
      <w:spacing w:after="200" w:line="276" w:lineRule="auto"/>
      <w:ind w:left="720" w:hanging="357"/>
      <w:jc w:val="both"/>
    </w:pPr>
    <w:rPr>
      <w:rFonts w:ascii="Calibri" w:eastAsia="Calibri" w:hAnsi="Calibri" w:cs="Calibri"/>
      <w:sz w:val="22"/>
      <w:szCs w:val="22"/>
    </w:rPr>
  </w:style>
  <w:style w:type="paragraph" w:styleId="Textbubliny">
    <w:name w:val="Balloon Text"/>
    <w:basedOn w:val="Normln"/>
    <w:link w:val="TextbublinyChar"/>
    <w:uiPriority w:val="99"/>
    <w:semiHidden/>
    <w:unhideWhenUsed/>
    <w:rsid w:val="00F8402D"/>
    <w:rPr>
      <w:rFonts w:ascii="Segoe UI" w:hAnsi="Segoe UI"/>
      <w:sz w:val="18"/>
      <w:szCs w:val="16"/>
    </w:rPr>
  </w:style>
  <w:style w:type="character" w:customStyle="1" w:styleId="TextbublinyChar">
    <w:name w:val="Text bubliny Char"/>
    <w:link w:val="Textbubliny"/>
    <w:uiPriority w:val="99"/>
    <w:semiHidden/>
    <w:rsid w:val="00F8402D"/>
    <w:rPr>
      <w:rFonts w:ascii="Segoe UI" w:eastAsia="SimSun" w:hAnsi="Segoe UI" w:cs="Mangal"/>
      <w:kern w:val="1"/>
      <w:sz w:val="18"/>
      <w:szCs w:val="16"/>
      <w:lang w:val="sk-SK" w:eastAsia="hi-IN" w:bidi="hi-IN"/>
    </w:rPr>
  </w:style>
  <w:style w:type="paragraph" w:customStyle="1" w:styleId="styl-textu-tnr">
    <w:name w:val="styl-textu-tnr"/>
    <w:basedOn w:val="Normln"/>
    <w:qFormat/>
    <w:rsid w:val="002A5214"/>
    <w:pPr>
      <w:widowControl/>
      <w:suppressAutoHyphens w:val="0"/>
    </w:pPr>
    <w:rPr>
      <w:rFonts w:eastAsia="Times New Roman" w:cs="Arial"/>
      <w:kern w:val="0"/>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101781">
      <w:bodyDiv w:val="1"/>
      <w:marLeft w:val="0"/>
      <w:marRight w:val="0"/>
      <w:marTop w:val="0"/>
      <w:marBottom w:val="0"/>
      <w:divBdr>
        <w:top w:val="none" w:sz="0" w:space="0" w:color="auto"/>
        <w:left w:val="none" w:sz="0" w:space="0" w:color="auto"/>
        <w:bottom w:val="none" w:sz="0" w:space="0" w:color="auto"/>
        <w:right w:val="none" w:sz="0" w:space="0" w:color="auto"/>
      </w:divBdr>
    </w:div>
    <w:div w:id="129501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baniko@fss.muni.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07B4775FAABDF4484C6497A7A26939B" ma:contentTypeVersion="9" ma:contentTypeDescription="Vytvoří nový dokument" ma:contentTypeScope="" ma:versionID="7dea3b47a801ebf259b869f7e6251b16">
  <xsd:schema xmlns:xsd="http://www.w3.org/2001/XMLSchema" xmlns:xs="http://www.w3.org/2001/XMLSchema" xmlns:p="http://schemas.microsoft.com/office/2006/metadata/properties" xmlns:ns3="317fa241-dc0d-4a19-bd23-9d6e79d0e5eb" targetNamespace="http://schemas.microsoft.com/office/2006/metadata/properties" ma:root="true" ma:fieldsID="cbf1bf0671bb667b70a2a1c42f8c63da" ns3:_="">
    <xsd:import namespace="317fa241-dc0d-4a19-bd23-9d6e79d0e5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fa241-dc0d-4a19-bd23-9d6e79d0e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053344-340F-4C41-8587-71E52C4AEB20}">
  <ds:schemaRefs>
    <ds:schemaRef ds:uri="http://schemas.microsoft.com/sharepoint/v3/contenttype/forms"/>
  </ds:schemaRefs>
</ds:datastoreItem>
</file>

<file path=customXml/itemProps2.xml><?xml version="1.0" encoding="utf-8"?>
<ds:datastoreItem xmlns:ds="http://schemas.openxmlformats.org/officeDocument/2006/customXml" ds:itemID="{7491027D-8DAF-4A51-98B2-7C4B41A15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fa241-dc0d-4a19-bd23-9d6e79d0e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207AB5-DD48-44D3-8EA9-A500C780B3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7</Pages>
  <Words>2682</Words>
  <Characters>15289</Characters>
  <Application>Microsoft Office Word</Application>
  <DocSecurity>0</DocSecurity>
  <Lines>127</Lines>
  <Paragraphs>35</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Masaryk University</Company>
  <LinksUpToDate>false</LinksUpToDate>
  <CharactersWithSpaces>17936</CharactersWithSpaces>
  <SharedDoc>false</SharedDoc>
  <HLinks>
    <vt:vector size="6" baseType="variant">
      <vt:variant>
        <vt:i4>5111853</vt:i4>
      </vt:variant>
      <vt:variant>
        <vt:i4>0</vt:i4>
      </vt:variant>
      <vt:variant>
        <vt:i4>0</vt:i4>
      </vt:variant>
      <vt:variant>
        <vt:i4>5</vt:i4>
      </vt:variant>
      <vt:variant>
        <vt:lpwstr>mailto:182258@mail.muni.cz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Marína Urbániková</dc:creator>
  <cp:lastModifiedBy>Marina Urbanikova</cp:lastModifiedBy>
  <cp:revision>3</cp:revision>
  <cp:lastPrinted>2014-02-17T11:37:00Z</cp:lastPrinted>
  <dcterms:created xsi:type="dcterms:W3CDTF">2020-04-02T06:41:00Z</dcterms:created>
  <dcterms:modified xsi:type="dcterms:W3CDTF">2020-04-02T10:46:00Z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0x010100507B4775FAABDF4484C6497A7A26939B</vt:lpwstr>
  </property>
</Properties>
</file>