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04DE" w14:textId="77777777" w:rsidR="00A9204E" w:rsidRPr="006B05B7" w:rsidRDefault="006B05B7" w:rsidP="006B05B7">
      <w:pPr>
        <w:jc w:val="center"/>
        <w:rPr>
          <w:rFonts w:ascii="Times New Roman" w:hAnsi="Times New Roman" w:cs="Times New Roman"/>
          <w:b/>
          <w:sz w:val="32"/>
          <w:lang w:val="sk-SK"/>
        </w:rPr>
      </w:pP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Sympathy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for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the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Devil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(Jean-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Luc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b/>
          <w:sz w:val="32"/>
          <w:lang w:val="sk-SK"/>
        </w:rPr>
        <w:t>Godard</w:t>
      </w:r>
      <w:proofErr w:type="spellEnd"/>
      <w:r w:rsidRPr="006B05B7">
        <w:rPr>
          <w:rFonts w:ascii="Times New Roman" w:hAnsi="Times New Roman" w:cs="Times New Roman"/>
          <w:b/>
          <w:sz w:val="32"/>
          <w:lang w:val="sk-SK"/>
        </w:rPr>
        <w:t>, USA, 1968)</w:t>
      </w:r>
    </w:p>
    <w:p w14:paraId="30249749" w14:textId="77777777" w:rsidR="006B05B7" w:rsidRPr="006B05B7" w:rsidRDefault="006B05B7" w:rsidP="006B05B7">
      <w:pPr>
        <w:jc w:val="center"/>
        <w:rPr>
          <w:rFonts w:ascii="Times New Roman" w:hAnsi="Times New Roman" w:cs="Times New Roman"/>
          <w:b/>
          <w:sz w:val="32"/>
          <w:lang w:val="sk-SK"/>
        </w:rPr>
      </w:pPr>
    </w:p>
    <w:p w14:paraId="06CC8ECF" w14:textId="77777777" w:rsidR="006B05B7" w:rsidRPr="006B05B7" w:rsidRDefault="006B05B7" w:rsidP="006B05B7">
      <w:pPr>
        <w:jc w:val="center"/>
        <w:rPr>
          <w:rFonts w:ascii="Times New Roman" w:hAnsi="Times New Roman" w:cs="Times New Roman"/>
          <w:b/>
          <w:sz w:val="32"/>
          <w:lang w:val="sk-SK"/>
        </w:rPr>
      </w:pPr>
    </w:p>
    <w:p w14:paraId="708F5305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 w:rsidRPr="006B05B7">
        <w:rPr>
          <w:rFonts w:ascii="Times New Roman" w:hAnsi="Times New Roman" w:cs="Times New Roman"/>
          <w:sz w:val="24"/>
          <w:lang w:val="sk-SK"/>
        </w:rPr>
        <w:t xml:space="preserve">Aká je téma filmu? </w:t>
      </w:r>
    </w:p>
    <w:p w14:paraId="4570CD05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1376095E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 w:rsidRPr="006B05B7">
        <w:rPr>
          <w:rFonts w:ascii="Times New Roman" w:hAnsi="Times New Roman" w:cs="Times New Roman"/>
          <w:sz w:val="24"/>
          <w:lang w:val="sk-SK"/>
        </w:rPr>
        <w:t>Aká je štruktúra/makro-kompozícia filmu? = Z akých častí/</w:t>
      </w:r>
      <w:r>
        <w:rPr>
          <w:rFonts w:ascii="Times New Roman" w:hAnsi="Times New Roman" w:cs="Times New Roman"/>
          <w:sz w:val="24"/>
          <w:lang w:val="sk-SK"/>
        </w:rPr>
        <w:t>k</w:t>
      </w:r>
      <w:r w:rsidRPr="006B05B7">
        <w:rPr>
          <w:rFonts w:ascii="Times New Roman" w:hAnsi="Times New Roman" w:cs="Times New Roman"/>
          <w:sz w:val="24"/>
          <w:lang w:val="sk-SK"/>
        </w:rPr>
        <w:t>apitol/prvkov sa film skladá?</w:t>
      </w:r>
    </w:p>
    <w:p w14:paraId="325218BE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128BF057" w14:textId="77777777" w:rsidR="006B05B7" w:rsidRP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Aké formálne prvky autor používa? </w:t>
      </w:r>
    </w:p>
    <w:p w14:paraId="1D8FFFBE" w14:textId="77777777" w:rsid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3852D019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 w:rsidRPr="006B05B7">
        <w:rPr>
          <w:rFonts w:ascii="Times New Roman" w:hAnsi="Times New Roman" w:cs="Times New Roman"/>
          <w:sz w:val="24"/>
          <w:lang w:val="sk-SK"/>
        </w:rPr>
        <w:t>Čo sa z filmu dozvedáme o nahrávaní a</w:t>
      </w:r>
      <w:r>
        <w:rPr>
          <w:rFonts w:ascii="Times New Roman" w:hAnsi="Times New Roman" w:cs="Times New Roman"/>
          <w:sz w:val="24"/>
          <w:lang w:val="sk-SK"/>
        </w:rPr>
        <w:t xml:space="preserve"> procese </w:t>
      </w:r>
      <w:r w:rsidRPr="006B05B7">
        <w:rPr>
          <w:rFonts w:ascii="Times New Roman" w:hAnsi="Times New Roman" w:cs="Times New Roman"/>
          <w:sz w:val="24"/>
          <w:lang w:val="sk-SK"/>
        </w:rPr>
        <w:t>tvorb</w:t>
      </w:r>
      <w:r>
        <w:rPr>
          <w:rFonts w:ascii="Times New Roman" w:hAnsi="Times New Roman" w:cs="Times New Roman"/>
          <w:sz w:val="24"/>
          <w:lang w:val="sk-SK"/>
        </w:rPr>
        <w:t>y</w:t>
      </w:r>
      <w:r w:rsidRPr="006B05B7">
        <w:rPr>
          <w:rFonts w:ascii="Times New Roman" w:hAnsi="Times New Roman" w:cs="Times New Roman"/>
          <w:sz w:val="24"/>
          <w:lang w:val="sk-SK"/>
        </w:rPr>
        <w:t xml:space="preserve"> kapely </w:t>
      </w:r>
      <w:proofErr w:type="spellStart"/>
      <w:r w:rsidRPr="006B05B7">
        <w:rPr>
          <w:rFonts w:ascii="Times New Roman" w:hAnsi="Times New Roman" w:cs="Times New Roman"/>
          <w:sz w:val="24"/>
          <w:lang w:val="sk-SK"/>
        </w:rPr>
        <w:t>Rolling</w:t>
      </w:r>
      <w:proofErr w:type="spellEnd"/>
      <w:r w:rsidRPr="006B05B7">
        <w:rPr>
          <w:rFonts w:ascii="Times New Roman" w:hAnsi="Times New Roman" w:cs="Times New Roman"/>
          <w:sz w:val="24"/>
          <w:lang w:val="sk-SK"/>
        </w:rPr>
        <w:t xml:space="preserve"> </w:t>
      </w:r>
      <w:proofErr w:type="spellStart"/>
      <w:r w:rsidRPr="006B05B7">
        <w:rPr>
          <w:rFonts w:ascii="Times New Roman" w:hAnsi="Times New Roman" w:cs="Times New Roman"/>
          <w:sz w:val="24"/>
          <w:lang w:val="sk-SK"/>
        </w:rPr>
        <w:t>Stones</w:t>
      </w:r>
      <w:proofErr w:type="spellEnd"/>
      <w:r w:rsidRPr="006B05B7">
        <w:rPr>
          <w:rFonts w:ascii="Times New Roman" w:hAnsi="Times New Roman" w:cs="Times New Roman"/>
          <w:sz w:val="24"/>
          <w:lang w:val="sk-SK"/>
        </w:rPr>
        <w:t>?</w:t>
      </w:r>
    </w:p>
    <w:p w14:paraId="5C063223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74BE477F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Ako film vykresľuje černošské menšiny? Je film rasistický? </w:t>
      </w:r>
    </w:p>
    <w:p w14:paraId="42C9CAB9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5272F126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Ako režisér reflektuje filmovú tvorbu? </w:t>
      </w:r>
    </w:p>
    <w:p w14:paraId="1E9A25C2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1AA74CFC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Ako reflektuje západnú kultúru (umenie, literatúru, hudbu, film) ako celok?</w:t>
      </w:r>
    </w:p>
    <w:p w14:paraId="1F411A4B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1F9A724F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Dokážeme povedať, aká je dominantná ideológia filmu?</w:t>
      </w:r>
    </w:p>
    <w:p w14:paraId="032009FC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7F2BAE62" w14:textId="77777777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Je film dokumentom?</w:t>
      </w:r>
    </w:p>
    <w:p w14:paraId="49CDDB64" w14:textId="77777777" w:rsidR="006B05B7" w:rsidRPr="006B05B7" w:rsidRDefault="006B05B7" w:rsidP="006B05B7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79666A8F" w14:textId="39391EC0" w:rsidR="006B05B7" w:rsidRDefault="006B05B7" w:rsidP="006B05B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Aký je váš osobný postoj k tempo-rytmu filmu? </w:t>
      </w:r>
    </w:p>
    <w:p w14:paraId="1E656B5D" w14:textId="77777777" w:rsidR="002712C2" w:rsidRPr="002712C2" w:rsidRDefault="002712C2" w:rsidP="002712C2">
      <w:pPr>
        <w:pStyle w:val="ListParagraph"/>
        <w:rPr>
          <w:rFonts w:ascii="Times New Roman" w:hAnsi="Times New Roman" w:cs="Times New Roman"/>
          <w:sz w:val="24"/>
          <w:lang w:val="sk-SK"/>
        </w:rPr>
      </w:pPr>
    </w:p>
    <w:p w14:paraId="5F5D6E82" w14:textId="2FE9347A" w:rsidR="002712C2" w:rsidRDefault="002712C2" w:rsidP="002712C2">
      <w:pPr>
        <w:rPr>
          <w:rFonts w:ascii="Times New Roman" w:hAnsi="Times New Roman" w:cs="Times New Roman"/>
          <w:sz w:val="24"/>
          <w:lang w:val="sk-SK"/>
        </w:rPr>
      </w:pPr>
    </w:p>
    <w:p w14:paraId="417FD9DD" w14:textId="59D2586C" w:rsidR="002712C2" w:rsidRPr="002712C2" w:rsidRDefault="002712C2" w:rsidP="002712C2">
      <w:pPr>
        <w:rPr>
          <w:rFonts w:ascii="Times New Roman" w:hAnsi="Times New Roman" w:cs="Times New Roman"/>
          <w:b/>
          <w:bCs/>
          <w:sz w:val="24"/>
          <w:lang w:val="sk-SK"/>
        </w:rPr>
      </w:pPr>
      <w:r w:rsidRPr="002712C2">
        <w:rPr>
          <w:rFonts w:ascii="Times New Roman" w:hAnsi="Times New Roman" w:cs="Times New Roman"/>
          <w:b/>
          <w:bCs/>
          <w:sz w:val="24"/>
          <w:lang w:val="sk-SK"/>
        </w:rPr>
        <w:t>Otázky k </w:t>
      </w:r>
      <w:proofErr w:type="spellStart"/>
      <w:r w:rsidRPr="002712C2">
        <w:rPr>
          <w:rFonts w:ascii="Times New Roman" w:hAnsi="Times New Roman" w:cs="Times New Roman"/>
          <w:b/>
          <w:bCs/>
          <w:sz w:val="24"/>
          <w:lang w:val="sk-SK"/>
        </w:rPr>
        <w:t>Fleabag</w:t>
      </w:r>
      <w:proofErr w:type="spellEnd"/>
    </w:p>
    <w:p w14:paraId="5543D894" w14:textId="1B17C23D" w:rsidR="002712C2" w:rsidRDefault="002712C2" w:rsidP="00271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Je pre vás seriál inovatívny?</w:t>
      </w:r>
    </w:p>
    <w:p w14:paraId="2E23ACE5" w14:textId="0C328C12" w:rsidR="002712C2" w:rsidRDefault="002712C2" w:rsidP="00271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Ako je váš postoj k </w:t>
      </w:r>
      <w:proofErr w:type="spellStart"/>
      <w:r>
        <w:rPr>
          <w:rFonts w:ascii="Times New Roman" w:hAnsi="Times New Roman" w:cs="Times New Roman"/>
          <w:sz w:val="24"/>
          <w:lang w:val="sk-SK"/>
        </w:rPr>
        <w:t>zcizení</w:t>
      </w:r>
      <w:proofErr w:type="spellEnd"/>
      <w:r>
        <w:rPr>
          <w:rFonts w:ascii="Times New Roman" w:hAnsi="Times New Roman" w:cs="Times New Roman"/>
          <w:sz w:val="24"/>
          <w:lang w:val="sk-SK"/>
        </w:rPr>
        <w:t xml:space="preserve"> (odcudzeniu)? </w:t>
      </w:r>
    </w:p>
    <w:p w14:paraId="0A3433A2" w14:textId="1DF0071F" w:rsidR="002712C2" w:rsidRPr="002712C2" w:rsidRDefault="002712C2" w:rsidP="002712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Chcete spoločné online stretnutie? Cez aký kanál?</w:t>
      </w:r>
    </w:p>
    <w:sectPr w:rsidR="002712C2" w:rsidRPr="00271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881567"/>
    <w:multiLevelType w:val="hybridMultilevel"/>
    <w:tmpl w:val="560EE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5D64E5"/>
    <w:multiLevelType w:val="hybridMultilevel"/>
    <w:tmpl w:val="7B66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4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B7"/>
    <w:rsid w:val="002712C2"/>
    <w:rsid w:val="00645252"/>
    <w:rsid w:val="006B05B7"/>
    <w:rsid w:val="006D3D7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82EB"/>
  <w15:chartTrackingRefBased/>
  <w15:docId w15:val="{19657A4E-150F-483A-B9C6-1F59507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6B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ri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Miroslav Vlček</cp:lastModifiedBy>
  <cp:revision>2</cp:revision>
  <dcterms:created xsi:type="dcterms:W3CDTF">2020-04-20T19:39:00Z</dcterms:created>
  <dcterms:modified xsi:type="dcterms:W3CDTF">2020-04-20T19:39:00Z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