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E22D" w14:textId="77777777" w:rsidR="00E6695B" w:rsidRPr="0088233C" w:rsidRDefault="00E6695B" w:rsidP="00E6695B">
      <w:pPr>
        <w:rPr>
          <w:sz w:val="24"/>
          <w:szCs w:val="24"/>
        </w:rPr>
      </w:pPr>
    </w:p>
    <w:p w14:paraId="66BD9DCE" w14:textId="77777777" w:rsidR="00E6695B" w:rsidRPr="0088233C" w:rsidRDefault="00EA344E" w:rsidP="00E6695B">
      <w:pPr>
        <w:rPr>
          <w:sz w:val="24"/>
          <w:szCs w:val="24"/>
        </w:rPr>
      </w:pPr>
      <w:r w:rsidRPr="0088233C">
        <w:rPr>
          <w:noProof/>
          <w:sz w:val="24"/>
          <w:szCs w:val="24"/>
          <w:lang w:eastAsia="cs-CZ"/>
        </w:rPr>
        <w:drawing>
          <wp:anchor distT="0" distB="0" distL="0" distR="0" simplePos="0" relativeHeight="251658240" behindDoc="0" locked="0" layoutInCell="1" allowOverlap="1" wp14:anchorId="5FC2AFE6" wp14:editId="4AE2FA6C">
            <wp:simplePos x="0" y="0"/>
            <wp:positionH relativeFrom="page">
              <wp:posOffset>2823845</wp:posOffset>
            </wp:positionH>
            <wp:positionV relativeFrom="page">
              <wp:posOffset>1068070</wp:posOffset>
            </wp:positionV>
            <wp:extent cx="1722120" cy="1722120"/>
            <wp:effectExtent l="19050" t="19050" r="11430" b="1143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2120" cy="1722120"/>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14:paraId="135BD04A" w14:textId="77777777" w:rsidR="00E6695B" w:rsidRPr="0088233C" w:rsidRDefault="00E6695B" w:rsidP="00E6695B">
      <w:pPr>
        <w:rPr>
          <w:sz w:val="24"/>
          <w:szCs w:val="24"/>
        </w:rPr>
      </w:pPr>
    </w:p>
    <w:p w14:paraId="4452624D" w14:textId="77777777" w:rsidR="00E6695B" w:rsidRPr="0088233C" w:rsidRDefault="00E6695B" w:rsidP="00E6695B">
      <w:pPr>
        <w:rPr>
          <w:sz w:val="24"/>
          <w:szCs w:val="24"/>
        </w:rPr>
      </w:pPr>
    </w:p>
    <w:p w14:paraId="2791FF63" w14:textId="77777777" w:rsidR="00E6695B" w:rsidRPr="0088233C" w:rsidRDefault="00E6695B" w:rsidP="00E6695B">
      <w:pPr>
        <w:rPr>
          <w:sz w:val="24"/>
          <w:szCs w:val="24"/>
        </w:rPr>
      </w:pPr>
    </w:p>
    <w:p w14:paraId="26FF4385" w14:textId="77777777" w:rsidR="00E6695B" w:rsidRPr="0088233C" w:rsidRDefault="00E6695B" w:rsidP="00E6695B">
      <w:pPr>
        <w:rPr>
          <w:sz w:val="24"/>
          <w:szCs w:val="24"/>
        </w:rPr>
      </w:pPr>
    </w:p>
    <w:p w14:paraId="29CE14E4" w14:textId="77777777" w:rsidR="00E6695B" w:rsidRPr="0088233C" w:rsidRDefault="00E6695B" w:rsidP="00E6695B">
      <w:pPr>
        <w:rPr>
          <w:sz w:val="24"/>
          <w:szCs w:val="24"/>
        </w:rPr>
      </w:pPr>
    </w:p>
    <w:p w14:paraId="620444EB" w14:textId="77777777" w:rsidR="00E6695B" w:rsidRPr="0088233C" w:rsidRDefault="00E6695B" w:rsidP="00E6695B">
      <w:pPr>
        <w:rPr>
          <w:sz w:val="24"/>
          <w:szCs w:val="24"/>
        </w:rPr>
      </w:pPr>
    </w:p>
    <w:p w14:paraId="58D4E042" w14:textId="77777777" w:rsidR="00E6695B" w:rsidRPr="0088233C" w:rsidRDefault="00E6695B" w:rsidP="00E6695B">
      <w:pPr>
        <w:rPr>
          <w:sz w:val="24"/>
          <w:szCs w:val="24"/>
        </w:rPr>
      </w:pPr>
    </w:p>
    <w:p w14:paraId="79AC2B99" w14:textId="77777777" w:rsidR="00E6695B" w:rsidRPr="0088233C" w:rsidRDefault="00E6695B" w:rsidP="00E6695B">
      <w:pPr>
        <w:rPr>
          <w:sz w:val="24"/>
          <w:szCs w:val="24"/>
        </w:rPr>
      </w:pPr>
    </w:p>
    <w:p w14:paraId="5D1194CD" w14:textId="77777777" w:rsidR="00E6695B" w:rsidRPr="0088233C" w:rsidRDefault="00E6695B" w:rsidP="00E6695B">
      <w:pPr>
        <w:rPr>
          <w:sz w:val="24"/>
          <w:szCs w:val="24"/>
        </w:rPr>
      </w:pPr>
    </w:p>
    <w:p w14:paraId="06865F02" w14:textId="77777777" w:rsidR="00E6695B" w:rsidRPr="0088233C" w:rsidRDefault="00E6695B" w:rsidP="00E6695B">
      <w:pPr>
        <w:rPr>
          <w:sz w:val="24"/>
          <w:szCs w:val="24"/>
        </w:rPr>
      </w:pPr>
    </w:p>
    <w:p w14:paraId="6BF77DBB" w14:textId="77777777" w:rsidR="00E6695B" w:rsidRPr="0088233C" w:rsidRDefault="00E6695B" w:rsidP="00E6695B">
      <w:pPr>
        <w:rPr>
          <w:sz w:val="24"/>
          <w:szCs w:val="24"/>
        </w:rPr>
      </w:pPr>
    </w:p>
    <w:p w14:paraId="109F5D02" w14:textId="77777777" w:rsidR="00E6695B" w:rsidRPr="0088233C" w:rsidRDefault="00E6695B" w:rsidP="00E6695B">
      <w:pPr>
        <w:rPr>
          <w:sz w:val="24"/>
          <w:szCs w:val="24"/>
        </w:rPr>
      </w:pPr>
    </w:p>
    <w:p w14:paraId="4CBFC2C2" w14:textId="77777777" w:rsidR="00E6695B" w:rsidRPr="0088233C" w:rsidRDefault="00E6695B" w:rsidP="00E6695B">
      <w:pPr>
        <w:rPr>
          <w:sz w:val="24"/>
          <w:szCs w:val="24"/>
        </w:rPr>
      </w:pPr>
    </w:p>
    <w:p w14:paraId="739F6CAF" w14:textId="77777777" w:rsidR="00E6695B" w:rsidRPr="0088233C" w:rsidRDefault="00E6695B" w:rsidP="00E6695B">
      <w:pPr>
        <w:rPr>
          <w:sz w:val="24"/>
          <w:szCs w:val="24"/>
        </w:rPr>
      </w:pPr>
    </w:p>
    <w:p w14:paraId="4619581B" w14:textId="77777777" w:rsidR="00E6695B" w:rsidRPr="0088233C" w:rsidRDefault="00E6695B" w:rsidP="00E6695B">
      <w:pPr>
        <w:rPr>
          <w:sz w:val="24"/>
          <w:szCs w:val="24"/>
        </w:rPr>
      </w:pPr>
    </w:p>
    <w:p w14:paraId="5555D840" w14:textId="77777777" w:rsidR="00E6695B" w:rsidRPr="0088233C" w:rsidRDefault="00E6695B" w:rsidP="00E6695B">
      <w:pPr>
        <w:rPr>
          <w:sz w:val="24"/>
          <w:szCs w:val="24"/>
        </w:rPr>
      </w:pPr>
    </w:p>
    <w:p w14:paraId="59560449" w14:textId="77777777" w:rsidR="00E6695B" w:rsidRPr="0088233C" w:rsidRDefault="00E6695B" w:rsidP="00E6695B">
      <w:pPr>
        <w:rPr>
          <w:sz w:val="24"/>
          <w:szCs w:val="24"/>
        </w:rPr>
      </w:pPr>
    </w:p>
    <w:bookmarkStart w:id="0" w:name="__Fieldmark__0_567170439"/>
    <w:bookmarkStart w:id="1" w:name="Text1"/>
    <w:p w14:paraId="53EF5A15" w14:textId="77777777" w:rsidR="00E6695B" w:rsidRPr="0088233C" w:rsidRDefault="00E6695B" w:rsidP="00E6695B">
      <w:pPr>
        <w:jc w:val="center"/>
        <w:rPr>
          <w:b/>
          <w:smallCaps/>
          <w:sz w:val="24"/>
          <w:szCs w:val="24"/>
        </w:rPr>
      </w:pPr>
      <w:r w:rsidRPr="0088233C">
        <w:rPr>
          <w:sz w:val="24"/>
          <w:szCs w:val="24"/>
        </w:rPr>
        <w:fldChar w:fldCharType="begin">
          <w:ffData>
            <w:name w:val=""/>
            <w:enabled/>
            <w:calcOnExit w:val="0"/>
            <w:textInput/>
          </w:ffData>
        </w:fldChar>
      </w:r>
      <w:r w:rsidRPr="0088233C">
        <w:rPr>
          <w:sz w:val="24"/>
          <w:szCs w:val="24"/>
        </w:rPr>
        <w:instrText xml:space="preserve"> FORMTEXT </w:instrText>
      </w:r>
      <w:r w:rsidRPr="0088233C">
        <w:rPr>
          <w:sz w:val="24"/>
          <w:szCs w:val="24"/>
        </w:rPr>
      </w:r>
      <w:r w:rsidRPr="0088233C">
        <w:rPr>
          <w:sz w:val="24"/>
          <w:szCs w:val="24"/>
        </w:rPr>
        <w:fldChar w:fldCharType="separate"/>
      </w:r>
      <w:r w:rsidRPr="0088233C">
        <w:rPr>
          <w:b/>
          <w:smallCaps/>
          <w:sz w:val="24"/>
          <w:szCs w:val="24"/>
        </w:rPr>
        <w:t>Úspěšnos</w:t>
      </w:r>
      <w:r w:rsidRPr="0088233C">
        <w:rPr>
          <w:rFonts w:eastAsia="Tahoma"/>
          <w:b/>
          <w:smallCaps/>
          <w:sz w:val="24"/>
          <w:szCs w:val="24"/>
        </w:rPr>
        <w:t>t</w:t>
      </w:r>
      <w:r w:rsidRPr="0088233C">
        <w:rPr>
          <w:b/>
          <w:smallCaps/>
          <w:sz w:val="24"/>
          <w:szCs w:val="24"/>
        </w:rPr>
        <w:t xml:space="preserve"> hubnut</w:t>
      </w:r>
      <w:r w:rsidRPr="0088233C">
        <w:rPr>
          <w:rFonts w:eastAsia="Tahoma"/>
          <w:b/>
          <w:smallCaps/>
          <w:sz w:val="24"/>
          <w:szCs w:val="24"/>
        </w:rPr>
        <w:t>í</w:t>
      </w:r>
      <w:r w:rsidRPr="0088233C">
        <w:rPr>
          <w:b/>
          <w:smallCaps/>
          <w:sz w:val="24"/>
          <w:szCs w:val="24"/>
        </w:rPr>
        <w:t xml:space="preserve"> účastník</w:t>
      </w:r>
      <w:r w:rsidRPr="0088233C">
        <w:rPr>
          <w:rFonts w:eastAsia="Tahoma"/>
          <w:b/>
          <w:smallCaps/>
          <w:sz w:val="24"/>
          <w:szCs w:val="24"/>
        </w:rPr>
        <w:t>ů</w:t>
      </w:r>
      <w:r w:rsidRPr="0088233C">
        <w:rPr>
          <w:b/>
          <w:smallCaps/>
          <w:sz w:val="24"/>
          <w:szCs w:val="24"/>
        </w:rPr>
        <w:t xml:space="preserve"> program</w:t>
      </w:r>
      <w:r w:rsidRPr="0088233C">
        <w:rPr>
          <w:rFonts w:eastAsia="Tahoma"/>
          <w:b/>
          <w:smallCaps/>
          <w:sz w:val="24"/>
          <w:szCs w:val="24"/>
        </w:rPr>
        <w:t>u</w:t>
      </w:r>
      <w:r w:rsidRPr="0088233C">
        <w:rPr>
          <w:b/>
          <w:smallCaps/>
          <w:sz w:val="24"/>
          <w:szCs w:val="24"/>
        </w:rPr>
        <w:t xml:space="preserve"> STO</w:t>
      </w:r>
      <w:r w:rsidRPr="0088233C">
        <w:rPr>
          <w:rFonts w:eastAsia="Tahoma"/>
          <w:b/>
          <w:smallCaps/>
          <w:sz w:val="24"/>
          <w:szCs w:val="24"/>
        </w:rPr>
        <w:t>B</w:t>
      </w:r>
      <w:r w:rsidRPr="0088233C">
        <w:rPr>
          <w:b/>
          <w:smallCaps/>
          <w:sz w:val="24"/>
          <w:szCs w:val="24"/>
        </w:rPr>
        <w:t xml:space="preserve"> </w:t>
      </w:r>
      <w:r w:rsidRPr="0088233C">
        <w:rPr>
          <w:rFonts w:eastAsia="Tahoma"/>
          <w:b/>
          <w:smallCaps/>
          <w:sz w:val="24"/>
          <w:szCs w:val="24"/>
        </w:rPr>
        <w:t>v</w:t>
      </w:r>
      <w:r w:rsidRPr="0088233C">
        <w:rPr>
          <w:b/>
          <w:smallCaps/>
          <w:sz w:val="24"/>
          <w:szCs w:val="24"/>
        </w:rPr>
        <w:t xml:space="preserve"> závislost</w:t>
      </w:r>
      <w:r w:rsidRPr="0088233C">
        <w:rPr>
          <w:rFonts w:eastAsia="Tahoma"/>
          <w:b/>
          <w:smallCaps/>
          <w:sz w:val="24"/>
          <w:szCs w:val="24"/>
        </w:rPr>
        <w:t>i</w:t>
      </w:r>
      <w:r w:rsidRPr="0088233C">
        <w:rPr>
          <w:b/>
          <w:smallCaps/>
          <w:sz w:val="24"/>
          <w:szCs w:val="24"/>
        </w:rPr>
        <w:t xml:space="preserve"> n</w:t>
      </w:r>
      <w:r w:rsidRPr="0088233C">
        <w:rPr>
          <w:rFonts w:eastAsia="Tahoma"/>
          <w:b/>
          <w:smallCaps/>
          <w:sz w:val="24"/>
          <w:szCs w:val="24"/>
        </w:rPr>
        <w:t>a</w:t>
      </w:r>
      <w:r w:rsidRPr="0088233C">
        <w:rPr>
          <w:b/>
          <w:smallCaps/>
          <w:sz w:val="24"/>
          <w:szCs w:val="24"/>
        </w:rPr>
        <w:t xml:space="preserve"> hmotnostní</w:t>
      </w:r>
      <w:r w:rsidRPr="0088233C">
        <w:rPr>
          <w:rFonts w:eastAsia="Tahoma"/>
          <w:b/>
          <w:smallCaps/>
          <w:sz w:val="24"/>
          <w:szCs w:val="24"/>
        </w:rPr>
        <w:t>m</w:t>
      </w:r>
      <w:r w:rsidRPr="0088233C">
        <w:rPr>
          <w:b/>
          <w:smallCaps/>
          <w:sz w:val="24"/>
          <w:szCs w:val="24"/>
        </w:rPr>
        <w:t xml:space="preserve"> ukazatel</w:t>
      </w:r>
      <w:r w:rsidRPr="0088233C">
        <w:rPr>
          <w:rFonts w:eastAsia="Tahoma"/>
          <w:b/>
          <w:smallCaps/>
          <w:sz w:val="24"/>
          <w:szCs w:val="24"/>
        </w:rPr>
        <w:t>i</w:t>
      </w:r>
      <w:r w:rsidRPr="0088233C">
        <w:rPr>
          <w:b/>
          <w:smallCaps/>
          <w:sz w:val="24"/>
          <w:szCs w:val="24"/>
        </w:rPr>
        <w:t xml:space="preserve"> míst</w:t>
      </w:r>
      <w:r w:rsidRPr="0088233C">
        <w:rPr>
          <w:rFonts w:eastAsia="Tahoma"/>
          <w:b/>
          <w:smallCaps/>
          <w:sz w:val="24"/>
          <w:szCs w:val="24"/>
        </w:rPr>
        <w:t>a</w:t>
      </w:r>
      <w:r w:rsidRPr="0088233C">
        <w:rPr>
          <w:b/>
          <w:smallCaps/>
          <w:sz w:val="24"/>
          <w:szCs w:val="24"/>
        </w:rPr>
        <w:t xml:space="preserve"> kontrol</w:t>
      </w:r>
      <w:r w:rsidRPr="0088233C">
        <w:rPr>
          <w:rFonts w:eastAsia="Tahoma"/>
          <w:b/>
          <w:smallCaps/>
          <w:sz w:val="24"/>
          <w:szCs w:val="24"/>
        </w:rPr>
        <w:t>y</w:t>
      </w:r>
      <w:r w:rsidRPr="0088233C">
        <w:rPr>
          <w:b/>
          <w:smallCaps/>
          <w:sz w:val="24"/>
          <w:szCs w:val="24"/>
        </w:rPr>
        <w:t xml:space="preserve"> </w:t>
      </w:r>
      <w:r w:rsidRPr="0088233C">
        <w:rPr>
          <w:rFonts w:eastAsia="Tahoma"/>
          <w:b/>
          <w:smallCaps/>
          <w:sz w:val="24"/>
          <w:szCs w:val="24"/>
        </w:rPr>
        <w:t>a</w:t>
      </w:r>
      <w:r w:rsidRPr="0088233C">
        <w:rPr>
          <w:b/>
          <w:smallCaps/>
          <w:sz w:val="24"/>
          <w:szCs w:val="24"/>
        </w:rPr>
        <w:t xml:space="preserve"> mír</w:t>
      </w:r>
      <w:r w:rsidRPr="0088233C">
        <w:rPr>
          <w:rFonts w:eastAsia="Tahoma"/>
          <w:b/>
          <w:smallCaps/>
          <w:sz w:val="24"/>
          <w:szCs w:val="24"/>
        </w:rPr>
        <w:t>y</w:t>
      </w:r>
      <w:r w:rsidRPr="0088233C">
        <w:rPr>
          <w:b/>
          <w:smallCaps/>
          <w:sz w:val="24"/>
          <w:szCs w:val="24"/>
        </w:rPr>
        <w:t xml:space="preserve"> sebemonitorování</w:t>
      </w:r>
      <w:r w:rsidRPr="0088233C">
        <w:rPr>
          <w:sz w:val="24"/>
          <w:szCs w:val="24"/>
        </w:rPr>
        <w:fldChar w:fldCharType="end"/>
      </w:r>
      <w:bookmarkEnd w:id="0"/>
      <w:bookmarkEnd w:id="1"/>
    </w:p>
    <w:p w14:paraId="205FB13F" w14:textId="77777777" w:rsidR="00E6695B" w:rsidRPr="0088233C" w:rsidRDefault="00E6695B" w:rsidP="00E6695B">
      <w:pPr>
        <w:rPr>
          <w:sz w:val="24"/>
          <w:szCs w:val="24"/>
        </w:rPr>
      </w:pPr>
    </w:p>
    <w:p w14:paraId="121F7AA8" w14:textId="77777777" w:rsidR="00E6695B" w:rsidRPr="0088233C" w:rsidRDefault="00E6695B" w:rsidP="00E6695B">
      <w:pPr>
        <w:rPr>
          <w:sz w:val="24"/>
          <w:szCs w:val="24"/>
        </w:rPr>
      </w:pPr>
    </w:p>
    <w:bookmarkStart w:id="2" w:name="__Fieldmark__1_567170439"/>
    <w:bookmarkStart w:id="3" w:name="Text2"/>
    <w:p w14:paraId="5CB13E6B" w14:textId="77777777" w:rsidR="00E6695B" w:rsidRPr="0088233C" w:rsidRDefault="00E6695B" w:rsidP="00E6695B">
      <w:pPr>
        <w:jc w:val="center"/>
        <w:rPr>
          <w:smallCaps/>
          <w:sz w:val="24"/>
          <w:szCs w:val="24"/>
        </w:rPr>
      </w:pPr>
      <w:r w:rsidRPr="0088233C">
        <w:rPr>
          <w:sz w:val="24"/>
          <w:szCs w:val="24"/>
        </w:rPr>
        <w:fldChar w:fldCharType="begin">
          <w:ffData>
            <w:name w:val=""/>
            <w:enabled/>
            <w:calcOnExit w:val="0"/>
            <w:textInput/>
          </w:ffData>
        </w:fldChar>
      </w:r>
      <w:r w:rsidRPr="0088233C">
        <w:rPr>
          <w:sz w:val="24"/>
          <w:szCs w:val="24"/>
        </w:rPr>
        <w:instrText xml:space="preserve"> FORMTEXT </w:instrText>
      </w:r>
      <w:r w:rsidRPr="0088233C">
        <w:rPr>
          <w:sz w:val="24"/>
          <w:szCs w:val="24"/>
        </w:rPr>
      </w:r>
      <w:r w:rsidRPr="0088233C">
        <w:rPr>
          <w:sz w:val="24"/>
          <w:szCs w:val="24"/>
        </w:rPr>
        <w:fldChar w:fldCharType="separate"/>
      </w:r>
      <w:r w:rsidRPr="0088233C">
        <w:rPr>
          <w:smallCaps/>
          <w:sz w:val="24"/>
          <w:szCs w:val="24"/>
        </w:rPr>
        <w:t>PSY70</w:t>
      </w:r>
      <w:r w:rsidRPr="0088233C">
        <w:rPr>
          <w:rFonts w:eastAsia="Tahoma"/>
          <w:smallCaps/>
          <w:sz w:val="24"/>
          <w:szCs w:val="24"/>
        </w:rPr>
        <w:t>4 –</w:t>
      </w:r>
      <w:r w:rsidRPr="0088233C">
        <w:rPr>
          <w:smallCaps/>
          <w:sz w:val="24"/>
          <w:szCs w:val="24"/>
        </w:rPr>
        <w:t xml:space="preserve"> METODOLOGI</w:t>
      </w:r>
      <w:r w:rsidRPr="0088233C">
        <w:rPr>
          <w:rFonts w:eastAsia="Tahoma"/>
          <w:smallCaps/>
          <w:sz w:val="24"/>
          <w:szCs w:val="24"/>
        </w:rPr>
        <w:t>E</w:t>
      </w:r>
      <w:r w:rsidRPr="0088233C">
        <w:rPr>
          <w:smallCaps/>
          <w:sz w:val="24"/>
          <w:szCs w:val="24"/>
        </w:rPr>
        <w:t xml:space="preserve"> PSYCHOLOGICKÉH</w:t>
      </w:r>
      <w:r w:rsidRPr="0088233C">
        <w:rPr>
          <w:rFonts w:eastAsia="Tahoma"/>
          <w:smallCaps/>
          <w:sz w:val="24"/>
          <w:szCs w:val="24"/>
        </w:rPr>
        <w:t>O</w:t>
      </w:r>
      <w:r w:rsidRPr="0088233C">
        <w:rPr>
          <w:smallCaps/>
          <w:sz w:val="24"/>
          <w:szCs w:val="24"/>
        </w:rPr>
        <w:t xml:space="preserve"> VÝZKUMU</w:t>
      </w:r>
      <w:r w:rsidRPr="0088233C">
        <w:rPr>
          <w:sz w:val="24"/>
          <w:szCs w:val="24"/>
        </w:rPr>
        <w:fldChar w:fldCharType="end"/>
      </w:r>
      <w:bookmarkEnd w:id="2"/>
      <w:bookmarkEnd w:id="3"/>
    </w:p>
    <w:p w14:paraId="16B48257" w14:textId="77777777" w:rsidR="00E6695B" w:rsidRPr="0088233C" w:rsidRDefault="00E6695B" w:rsidP="00E6695B">
      <w:pPr>
        <w:jc w:val="center"/>
        <w:rPr>
          <w:sz w:val="24"/>
          <w:szCs w:val="24"/>
        </w:rPr>
      </w:pPr>
    </w:p>
    <w:p w14:paraId="25F8F390" w14:textId="77777777" w:rsidR="00E6695B" w:rsidRPr="0088233C" w:rsidRDefault="00E6695B" w:rsidP="00E6695B">
      <w:pPr>
        <w:jc w:val="center"/>
        <w:rPr>
          <w:sz w:val="24"/>
          <w:szCs w:val="24"/>
        </w:rPr>
      </w:pPr>
    </w:p>
    <w:bookmarkStart w:id="4" w:name="__Fieldmark__2_567170439"/>
    <w:bookmarkStart w:id="5" w:name="Text7"/>
    <w:p w14:paraId="5AA49861" w14:textId="77777777" w:rsidR="00E6695B" w:rsidRPr="0088233C" w:rsidRDefault="00E6695B" w:rsidP="00E6695B">
      <w:pPr>
        <w:jc w:val="center"/>
        <w:rPr>
          <w:b/>
          <w:sz w:val="24"/>
          <w:szCs w:val="24"/>
        </w:rPr>
      </w:pPr>
      <w:r w:rsidRPr="0088233C">
        <w:rPr>
          <w:sz w:val="24"/>
          <w:szCs w:val="24"/>
        </w:rPr>
        <w:fldChar w:fldCharType="begin">
          <w:ffData>
            <w:name w:val=""/>
            <w:enabled/>
            <w:calcOnExit w:val="0"/>
            <w:textInput/>
          </w:ffData>
        </w:fldChar>
      </w:r>
      <w:r w:rsidRPr="0088233C">
        <w:rPr>
          <w:sz w:val="24"/>
          <w:szCs w:val="24"/>
        </w:rPr>
        <w:instrText xml:space="preserve"> FORMTEXT </w:instrText>
      </w:r>
      <w:r w:rsidRPr="0088233C">
        <w:rPr>
          <w:sz w:val="24"/>
          <w:szCs w:val="24"/>
        </w:rPr>
      </w:r>
      <w:r w:rsidRPr="0088233C">
        <w:rPr>
          <w:sz w:val="24"/>
          <w:szCs w:val="24"/>
        </w:rPr>
        <w:fldChar w:fldCharType="separate"/>
      </w:r>
      <w:r w:rsidRPr="0088233C">
        <w:rPr>
          <w:b/>
          <w:sz w:val="24"/>
          <w:szCs w:val="24"/>
        </w:rPr>
        <w:t>Anna-Marie</w:t>
      </w:r>
      <w:r w:rsidRPr="0088233C">
        <w:rPr>
          <w:rFonts w:eastAsia="Tahoma"/>
          <w:b/>
          <w:sz w:val="24"/>
          <w:szCs w:val="24"/>
        </w:rPr>
        <w:t xml:space="preserve"> </w:t>
      </w:r>
      <w:r w:rsidRPr="0088233C">
        <w:rPr>
          <w:b/>
          <w:sz w:val="24"/>
          <w:szCs w:val="24"/>
        </w:rPr>
        <w:t>Jičínská</w:t>
      </w:r>
      <w:r w:rsidRPr="0088233C">
        <w:rPr>
          <w:rFonts w:eastAsia="Tahoma"/>
          <w:b/>
          <w:sz w:val="24"/>
          <w:szCs w:val="24"/>
        </w:rPr>
        <w:t xml:space="preserve"> </w:t>
      </w:r>
      <w:r w:rsidRPr="0088233C">
        <w:rPr>
          <w:b/>
          <w:sz w:val="24"/>
          <w:szCs w:val="24"/>
        </w:rPr>
        <w:t>(učo</w:t>
      </w:r>
      <w:r w:rsidRPr="0088233C">
        <w:rPr>
          <w:rFonts w:eastAsia="Tahoma"/>
          <w:b/>
          <w:sz w:val="24"/>
          <w:szCs w:val="24"/>
        </w:rPr>
        <w:t xml:space="preserve"> </w:t>
      </w:r>
      <w:r w:rsidRPr="0088233C">
        <w:rPr>
          <w:b/>
          <w:sz w:val="24"/>
          <w:szCs w:val="24"/>
        </w:rPr>
        <w:t>385336)</w:t>
      </w:r>
    </w:p>
    <w:p w14:paraId="77769C7F" w14:textId="77777777" w:rsidR="00E6695B" w:rsidRPr="0088233C" w:rsidRDefault="00E6695B" w:rsidP="00E6695B">
      <w:pPr>
        <w:jc w:val="center"/>
        <w:rPr>
          <w:b/>
          <w:sz w:val="24"/>
          <w:szCs w:val="24"/>
        </w:rPr>
      </w:pPr>
      <w:r w:rsidRPr="0088233C">
        <w:rPr>
          <w:b/>
          <w:sz w:val="24"/>
          <w:szCs w:val="24"/>
        </w:rPr>
        <w:t>Pavel</w:t>
      </w:r>
      <w:r w:rsidRPr="0088233C">
        <w:rPr>
          <w:rFonts w:eastAsia="Tahoma"/>
          <w:b/>
          <w:sz w:val="24"/>
          <w:szCs w:val="24"/>
        </w:rPr>
        <w:t xml:space="preserve"> </w:t>
      </w:r>
      <w:r w:rsidRPr="0088233C">
        <w:rPr>
          <w:b/>
          <w:sz w:val="24"/>
          <w:szCs w:val="24"/>
        </w:rPr>
        <w:t>Dočekal</w:t>
      </w:r>
      <w:r w:rsidRPr="0088233C">
        <w:rPr>
          <w:rFonts w:eastAsia="Tahoma"/>
          <w:b/>
          <w:sz w:val="24"/>
          <w:szCs w:val="24"/>
        </w:rPr>
        <w:t xml:space="preserve"> </w:t>
      </w:r>
      <w:r w:rsidRPr="0088233C">
        <w:rPr>
          <w:b/>
          <w:sz w:val="24"/>
          <w:szCs w:val="24"/>
        </w:rPr>
        <w:t>(učo</w:t>
      </w:r>
      <w:r w:rsidRPr="0088233C">
        <w:rPr>
          <w:rFonts w:eastAsia="Tahoma"/>
          <w:b/>
          <w:sz w:val="24"/>
          <w:szCs w:val="24"/>
        </w:rPr>
        <w:t xml:space="preserve"> </w:t>
      </w:r>
      <w:r w:rsidRPr="0088233C">
        <w:rPr>
          <w:b/>
          <w:sz w:val="24"/>
          <w:szCs w:val="24"/>
        </w:rPr>
        <w:t>402542)</w:t>
      </w:r>
    </w:p>
    <w:p w14:paraId="1C5EBD7C" w14:textId="77777777" w:rsidR="00E6695B" w:rsidRPr="0088233C" w:rsidRDefault="00E6695B" w:rsidP="00E6695B">
      <w:pPr>
        <w:jc w:val="center"/>
        <w:rPr>
          <w:b/>
          <w:sz w:val="24"/>
          <w:szCs w:val="24"/>
        </w:rPr>
      </w:pPr>
      <w:r w:rsidRPr="0088233C">
        <w:rPr>
          <w:b/>
          <w:sz w:val="24"/>
          <w:szCs w:val="24"/>
        </w:rPr>
        <w:t>Nika</w:t>
      </w:r>
      <w:r w:rsidRPr="0088233C">
        <w:rPr>
          <w:rFonts w:eastAsia="Tahoma"/>
          <w:b/>
          <w:sz w:val="24"/>
          <w:szCs w:val="24"/>
        </w:rPr>
        <w:t xml:space="preserve"> </w:t>
      </w:r>
      <w:r w:rsidRPr="0088233C">
        <w:rPr>
          <w:b/>
          <w:sz w:val="24"/>
          <w:szCs w:val="24"/>
        </w:rPr>
        <w:t>Mazániková</w:t>
      </w:r>
      <w:r w:rsidRPr="0088233C">
        <w:rPr>
          <w:rFonts w:eastAsia="Tahoma"/>
          <w:b/>
          <w:sz w:val="24"/>
          <w:szCs w:val="24"/>
        </w:rPr>
        <w:t xml:space="preserve"> </w:t>
      </w:r>
      <w:r w:rsidRPr="0088233C">
        <w:rPr>
          <w:b/>
          <w:sz w:val="24"/>
          <w:szCs w:val="24"/>
        </w:rPr>
        <w:t>(učo</w:t>
      </w:r>
      <w:r w:rsidRPr="0088233C">
        <w:rPr>
          <w:rFonts w:eastAsia="Tahoma"/>
          <w:b/>
          <w:sz w:val="24"/>
          <w:szCs w:val="24"/>
        </w:rPr>
        <w:t xml:space="preserve"> </w:t>
      </w:r>
      <w:r w:rsidRPr="0088233C">
        <w:rPr>
          <w:b/>
          <w:sz w:val="24"/>
          <w:szCs w:val="24"/>
        </w:rPr>
        <w:t>75577)</w:t>
      </w:r>
    </w:p>
    <w:p w14:paraId="7997EF92" w14:textId="77777777" w:rsidR="00E6695B" w:rsidRPr="0088233C" w:rsidRDefault="00E6695B" w:rsidP="00E6695B">
      <w:pPr>
        <w:jc w:val="center"/>
        <w:rPr>
          <w:b/>
          <w:sz w:val="24"/>
          <w:szCs w:val="24"/>
        </w:rPr>
      </w:pPr>
      <w:r w:rsidRPr="0088233C">
        <w:rPr>
          <w:b/>
          <w:sz w:val="24"/>
          <w:szCs w:val="24"/>
        </w:rPr>
        <w:t>Kateřina</w:t>
      </w:r>
      <w:r w:rsidRPr="0088233C">
        <w:rPr>
          <w:rFonts w:eastAsia="Tahoma"/>
          <w:b/>
          <w:sz w:val="24"/>
          <w:szCs w:val="24"/>
        </w:rPr>
        <w:t xml:space="preserve"> </w:t>
      </w:r>
      <w:r w:rsidRPr="0088233C">
        <w:rPr>
          <w:b/>
          <w:sz w:val="24"/>
          <w:szCs w:val="24"/>
        </w:rPr>
        <w:t>Kaňoková</w:t>
      </w:r>
      <w:r w:rsidRPr="0088233C">
        <w:rPr>
          <w:rFonts w:eastAsia="Tahoma"/>
          <w:b/>
          <w:sz w:val="24"/>
          <w:szCs w:val="24"/>
        </w:rPr>
        <w:t xml:space="preserve"> </w:t>
      </w:r>
      <w:r w:rsidRPr="0088233C">
        <w:rPr>
          <w:b/>
          <w:sz w:val="24"/>
          <w:szCs w:val="24"/>
        </w:rPr>
        <w:t>(učo</w:t>
      </w:r>
      <w:r w:rsidRPr="0088233C">
        <w:rPr>
          <w:rFonts w:eastAsia="Tahoma"/>
          <w:b/>
          <w:sz w:val="24"/>
          <w:szCs w:val="24"/>
        </w:rPr>
        <w:t xml:space="preserve"> </w:t>
      </w:r>
      <w:r w:rsidRPr="0088233C">
        <w:rPr>
          <w:b/>
          <w:sz w:val="24"/>
          <w:szCs w:val="24"/>
        </w:rPr>
        <w:t>385818)</w:t>
      </w:r>
    </w:p>
    <w:p w14:paraId="54CEB6B7" w14:textId="77777777" w:rsidR="00E6695B" w:rsidRPr="0088233C" w:rsidRDefault="00E6695B" w:rsidP="00E6695B">
      <w:pPr>
        <w:jc w:val="center"/>
        <w:rPr>
          <w:b/>
          <w:sz w:val="24"/>
          <w:szCs w:val="24"/>
        </w:rPr>
      </w:pPr>
      <w:r w:rsidRPr="0088233C">
        <w:rPr>
          <w:b/>
          <w:sz w:val="24"/>
          <w:szCs w:val="24"/>
        </w:rPr>
        <w:t>Martin</w:t>
      </w:r>
      <w:r w:rsidRPr="0088233C">
        <w:rPr>
          <w:rFonts w:eastAsia="Tahoma"/>
          <w:b/>
          <w:sz w:val="24"/>
          <w:szCs w:val="24"/>
        </w:rPr>
        <w:t xml:space="preserve"> </w:t>
      </w:r>
      <w:r w:rsidRPr="0088233C">
        <w:rPr>
          <w:b/>
          <w:sz w:val="24"/>
          <w:szCs w:val="24"/>
        </w:rPr>
        <w:t>Hajný</w:t>
      </w:r>
      <w:r w:rsidRPr="0088233C">
        <w:rPr>
          <w:sz w:val="24"/>
          <w:szCs w:val="24"/>
        </w:rPr>
        <w:fldChar w:fldCharType="end"/>
      </w:r>
      <w:bookmarkEnd w:id="4"/>
      <w:bookmarkEnd w:id="5"/>
      <w:r w:rsidRPr="0088233C">
        <w:rPr>
          <w:b/>
          <w:sz w:val="24"/>
          <w:szCs w:val="24"/>
        </w:rPr>
        <w:t>(učo 386006)</w:t>
      </w:r>
    </w:p>
    <w:bookmarkStart w:id="6" w:name="__Fieldmark__3_567170439"/>
    <w:bookmarkStart w:id="7" w:name="__Fieldmark__441_1808950705"/>
    <w:p w14:paraId="19445BEE" w14:textId="77777777" w:rsidR="00E6695B" w:rsidRPr="0088233C" w:rsidRDefault="00E6695B" w:rsidP="00E6695B">
      <w:pPr>
        <w:jc w:val="center"/>
        <w:rPr>
          <w:sz w:val="24"/>
          <w:szCs w:val="24"/>
        </w:rPr>
      </w:pPr>
      <w:r w:rsidRPr="0088233C">
        <w:rPr>
          <w:sz w:val="24"/>
          <w:szCs w:val="24"/>
        </w:rPr>
        <w:fldChar w:fldCharType="begin">
          <w:ffData>
            <w:name w:val=""/>
            <w:enabled/>
            <w:calcOnExit w:val="0"/>
            <w:textInput/>
          </w:ffData>
        </w:fldChar>
      </w:r>
      <w:r w:rsidRPr="0088233C">
        <w:rPr>
          <w:sz w:val="24"/>
          <w:szCs w:val="24"/>
        </w:rPr>
        <w:instrText xml:space="preserve"> FORMTEXT </w:instrText>
      </w:r>
      <w:r w:rsidR="00CD3612">
        <w:rPr>
          <w:sz w:val="24"/>
          <w:szCs w:val="24"/>
        </w:rPr>
      </w:r>
      <w:r w:rsidR="00CD3612">
        <w:rPr>
          <w:sz w:val="24"/>
          <w:szCs w:val="24"/>
        </w:rPr>
        <w:fldChar w:fldCharType="separate"/>
      </w:r>
      <w:r w:rsidRPr="0088233C">
        <w:rPr>
          <w:sz w:val="24"/>
          <w:szCs w:val="24"/>
        </w:rPr>
        <w:fldChar w:fldCharType="end"/>
      </w:r>
      <w:bookmarkEnd w:id="6"/>
      <w:bookmarkEnd w:id="7"/>
      <w:r w:rsidRPr="0088233C">
        <w:rPr>
          <w:rFonts w:eastAsia="Tahoma"/>
          <w:sz w:val="24"/>
          <w:szCs w:val="24"/>
        </w:rPr>
        <w:t xml:space="preserve"> </w:t>
      </w:r>
      <w:bookmarkStart w:id="8" w:name="__Fieldmark__4_567170439"/>
      <w:bookmarkStart w:id="9" w:name="Text8"/>
      <w:r w:rsidRPr="0088233C">
        <w:rPr>
          <w:sz w:val="24"/>
          <w:szCs w:val="24"/>
        </w:rPr>
        <w:fldChar w:fldCharType="begin">
          <w:ffData>
            <w:name w:val=""/>
            <w:enabled/>
            <w:calcOnExit w:val="0"/>
            <w:textInput/>
          </w:ffData>
        </w:fldChar>
      </w:r>
      <w:r w:rsidRPr="0088233C">
        <w:rPr>
          <w:sz w:val="24"/>
          <w:szCs w:val="24"/>
        </w:rPr>
        <w:instrText xml:space="preserve"> FORMTEXT </w:instrText>
      </w:r>
      <w:r w:rsidR="00CD3612">
        <w:rPr>
          <w:sz w:val="24"/>
          <w:szCs w:val="24"/>
        </w:rPr>
      </w:r>
      <w:r w:rsidR="00CD3612">
        <w:rPr>
          <w:sz w:val="24"/>
          <w:szCs w:val="24"/>
        </w:rPr>
        <w:fldChar w:fldCharType="separate"/>
      </w:r>
      <w:r w:rsidRPr="0088233C">
        <w:rPr>
          <w:sz w:val="24"/>
          <w:szCs w:val="24"/>
        </w:rPr>
        <w:fldChar w:fldCharType="end"/>
      </w:r>
      <w:bookmarkEnd w:id="8"/>
      <w:bookmarkEnd w:id="9"/>
    </w:p>
    <w:p w14:paraId="6E877DF1" w14:textId="77777777" w:rsidR="00E6695B" w:rsidRPr="0088233C" w:rsidRDefault="00E6695B" w:rsidP="00E6695B">
      <w:pPr>
        <w:jc w:val="center"/>
        <w:rPr>
          <w:sz w:val="24"/>
          <w:szCs w:val="24"/>
        </w:rPr>
      </w:pPr>
    </w:p>
    <w:p w14:paraId="5EF78780" w14:textId="77777777" w:rsidR="00E6695B" w:rsidRPr="0088233C" w:rsidRDefault="00E6695B" w:rsidP="00E6695B">
      <w:pPr>
        <w:jc w:val="center"/>
        <w:rPr>
          <w:sz w:val="24"/>
          <w:szCs w:val="24"/>
        </w:rPr>
      </w:pPr>
    </w:p>
    <w:p w14:paraId="59162A91" w14:textId="77777777" w:rsidR="00E6695B" w:rsidRPr="0088233C" w:rsidRDefault="00E6695B" w:rsidP="00E6695B">
      <w:pPr>
        <w:jc w:val="center"/>
        <w:rPr>
          <w:sz w:val="24"/>
          <w:szCs w:val="24"/>
        </w:rPr>
      </w:pPr>
    </w:p>
    <w:p w14:paraId="426BDA30" w14:textId="77777777" w:rsidR="00E6695B" w:rsidRPr="0088233C" w:rsidRDefault="00E6695B" w:rsidP="00E6695B">
      <w:pPr>
        <w:jc w:val="center"/>
        <w:rPr>
          <w:sz w:val="24"/>
          <w:szCs w:val="24"/>
        </w:rPr>
      </w:pPr>
    </w:p>
    <w:p w14:paraId="3E9E314A" w14:textId="77777777" w:rsidR="00E6695B" w:rsidRPr="0088233C" w:rsidRDefault="00E6695B" w:rsidP="00E6695B">
      <w:pPr>
        <w:jc w:val="center"/>
        <w:rPr>
          <w:sz w:val="24"/>
          <w:szCs w:val="24"/>
        </w:rPr>
      </w:pPr>
    </w:p>
    <w:p w14:paraId="55D5B328" w14:textId="77777777" w:rsidR="00E6695B" w:rsidRPr="0088233C" w:rsidRDefault="00E6695B" w:rsidP="00E6695B">
      <w:pPr>
        <w:jc w:val="center"/>
        <w:rPr>
          <w:sz w:val="24"/>
          <w:szCs w:val="24"/>
        </w:rPr>
      </w:pPr>
    </w:p>
    <w:p w14:paraId="0246E61E" w14:textId="77777777" w:rsidR="00E6695B" w:rsidRPr="0088233C" w:rsidRDefault="00E6695B" w:rsidP="00E6695B">
      <w:pPr>
        <w:jc w:val="center"/>
        <w:rPr>
          <w:sz w:val="24"/>
          <w:szCs w:val="24"/>
        </w:rPr>
      </w:pPr>
    </w:p>
    <w:p w14:paraId="74F6C58B" w14:textId="77777777" w:rsidR="00E6695B" w:rsidRPr="0088233C" w:rsidRDefault="00E6695B" w:rsidP="00E6695B">
      <w:pPr>
        <w:tabs>
          <w:tab w:val="right" w:pos="8931"/>
        </w:tabs>
        <w:rPr>
          <w:sz w:val="24"/>
          <w:szCs w:val="24"/>
        </w:rPr>
      </w:pPr>
      <w:r w:rsidRPr="0088233C">
        <w:rPr>
          <w:b/>
          <w:bCs/>
          <w:sz w:val="24"/>
          <w:szCs w:val="24"/>
        </w:rPr>
        <w:t>Vyučující</w:t>
      </w:r>
      <w:r w:rsidRPr="0088233C">
        <w:rPr>
          <w:sz w:val="24"/>
          <w:szCs w:val="24"/>
        </w:rPr>
        <w:t>:</w:t>
      </w:r>
      <w:r w:rsidRPr="0088233C">
        <w:rPr>
          <w:rFonts w:eastAsia="Tahoma"/>
          <w:sz w:val="24"/>
          <w:szCs w:val="24"/>
        </w:rPr>
        <w:t xml:space="preserve"> </w:t>
      </w:r>
      <w:bookmarkStart w:id="10" w:name="__Fieldmark__5_567170439"/>
      <w:bookmarkStart w:id="11" w:name="Text31"/>
      <w:bookmarkStart w:id="12" w:name="Text3"/>
      <w:bookmarkEnd w:id="10"/>
      <w:r w:rsidRPr="0088233C">
        <w:rPr>
          <w:sz w:val="24"/>
          <w:szCs w:val="24"/>
        </w:rPr>
        <w:fldChar w:fldCharType="begin">
          <w:ffData>
            <w:name w:val=""/>
            <w:enabled/>
            <w:calcOnExit w:val="0"/>
            <w:textInput/>
          </w:ffData>
        </w:fldChar>
      </w:r>
      <w:r w:rsidRPr="0088233C">
        <w:rPr>
          <w:sz w:val="24"/>
          <w:szCs w:val="24"/>
        </w:rPr>
        <w:instrText xml:space="preserve"> FORMTEXT </w:instrText>
      </w:r>
      <w:r w:rsidRPr="0088233C">
        <w:rPr>
          <w:sz w:val="24"/>
          <w:szCs w:val="24"/>
        </w:rPr>
      </w:r>
      <w:r w:rsidRPr="0088233C">
        <w:rPr>
          <w:sz w:val="24"/>
          <w:szCs w:val="24"/>
        </w:rPr>
        <w:fldChar w:fldCharType="separate"/>
      </w:r>
    </w:p>
    <w:p w14:paraId="3A054BA0" w14:textId="77777777" w:rsidR="00E6695B" w:rsidRPr="0088233C" w:rsidRDefault="00E6695B" w:rsidP="00E6695B">
      <w:pPr>
        <w:tabs>
          <w:tab w:val="right" w:pos="8931"/>
        </w:tabs>
        <w:rPr>
          <w:sz w:val="24"/>
          <w:szCs w:val="24"/>
        </w:rPr>
      </w:pPr>
      <w:r w:rsidRPr="0088233C">
        <w:rPr>
          <w:sz w:val="24"/>
          <w:szCs w:val="24"/>
        </w:rPr>
        <w:fldChar w:fldCharType="end"/>
      </w:r>
      <w:bookmarkEnd w:id="11"/>
      <w:r w:rsidRPr="0088233C">
        <w:rPr>
          <w:sz w:val="24"/>
          <w:szCs w:val="24"/>
        </w:rPr>
        <w:t>Mgr.</w:t>
      </w:r>
      <w:r w:rsidRPr="0088233C">
        <w:rPr>
          <w:rFonts w:eastAsia="Tahoma"/>
          <w:sz w:val="24"/>
          <w:szCs w:val="24"/>
        </w:rPr>
        <w:t xml:space="preserve"> </w:t>
      </w:r>
      <w:r w:rsidRPr="0088233C">
        <w:rPr>
          <w:sz w:val="24"/>
          <w:szCs w:val="24"/>
        </w:rPr>
        <w:t>Ing.</w:t>
      </w:r>
      <w:r w:rsidRPr="0088233C">
        <w:rPr>
          <w:rFonts w:eastAsia="Tahoma"/>
          <w:sz w:val="24"/>
          <w:szCs w:val="24"/>
        </w:rPr>
        <w:t xml:space="preserve"> </w:t>
      </w:r>
      <w:r w:rsidRPr="0088233C">
        <w:rPr>
          <w:sz w:val="24"/>
          <w:szCs w:val="24"/>
        </w:rPr>
        <w:t>Jakub</w:t>
      </w:r>
      <w:r w:rsidRPr="0088233C">
        <w:rPr>
          <w:rFonts w:eastAsia="Tahoma"/>
          <w:sz w:val="24"/>
          <w:szCs w:val="24"/>
        </w:rPr>
        <w:t xml:space="preserve"> </w:t>
      </w:r>
      <w:r w:rsidRPr="0088233C">
        <w:rPr>
          <w:sz w:val="24"/>
          <w:szCs w:val="24"/>
        </w:rPr>
        <w:t>Procházka,</w:t>
      </w:r>
      <w:r w:rsidRPr="0088233C">
        <w:rPr>
          <w:rFonts w:eastAsia="Tahoma"/>
          <w:sz w:val="24"/>
          <w:szCs w:val="24"/>
        </w:rPr>
        <w:t xml:space="preserve"> </w:t>
      </w:r>
      <w:r w:rsidRPr="0088233C">
        <w:rPr>
          <w:sz w:val="24"/>
          <w:szCs w:val="24"/>
        </w:rPr>
        <w:t>Ph.D.</w:t>
      </w:r>
      <w:r w:rsidRPr="0088233C">
        <w:rPr>
          <w:sz w:val="24"/>
          <w:szCs w:val="24"/>
        </w:rPr>
        <w:br/>
        <w:t>Mgr.</w:t>
      </w:r>
      <w:r w:rsidRPr="0088233C">
        <w:rPr>
          <w:rFonts w:eastAsia="Tahoma"/>
          <w:sz w:val="24"/>
          <w:szCs w:val="24"/>
        </w:rPr>
        <w:t xml:space="preserve"> </w:t>
      </w:r>
      <w:r w:rsidRPr="0088233C">
        <w:rPr>
          <w:sz w:val="24"/>
          <w:szCs w:val="24"/>
        </w:rPr>
        <w:t>Stanislav</w:t>
      </w:r>
      <w:r w:rsidRPr="0088233C">
        <w:rPr>
          <w:rFonts w:eastAsia="Tahoma"/>
          <w:sz w:val="24"/>
          <w:szCs w:val="24"/>
        </w:rPr>
        <w:t xml:space="preserve"> </w:t>
      </w:r>
      <w:r w:rsidRPr="0088233C">
        <w:rPr>
          <w:sz w:val="24"/>
          <w:szCs w:val="24"/>
        </w:rPr>
        <w:t>Ježek,</w:t>
      </w:r>
      <w:r w:rsidRPr="0088233C">
        <w:rPr>
          <w:rFonts w:eastAsia="Tahoma"/>
          <w:sz w:val="24"/>
          <w:szCs w:val="24"/>
        </w:rPr>
        <w:t xml:space="preserve"> </w:t>
      </w:r>
      <w:r w:rsidRPr="0088233C">
        <w:rPr>
          <w:sz w:val="24"/>
          <w:szCs w:val="24"/>
        </w:rPr>
        <w:t>Ph.D.</w:t>
      </w:r>
      <w:r w:rsidRPr="0088233C">
        <w:rPr>
          <w:sz w:val="24"/>
          <w:szCs w:val="24"/>
        </w:rPr>
        <w:br/>
        <w:t>doc.</w:t>
      </w:r>
      <w:r w:rsidRPr="0088233C">
        <w:rPr>
          <w:rFonts w:eastAsia="Tahoma"/>
          <w:sz w:val="24"/>
          <w:szCs w:val="24"/>
        </w:rPr>
        <w:t xml:space="preserve"> </w:t>
      </w:r>
      <w:r w:rsidRPr="0088233C">
        <w:rPr>
          <w:sz w:val="24"/>
          <w:szCs w:val="24"/>
        </w:rPr>
        <w:t>PhDr.</w:t>
      </w:r>
      <w:r w:rsidRPr="0088233C">
        <w:rPr>
          <w:rFonts w:eastAsia="Tahoma"/>
          <w:sz w:val="24"/>
          <w:szCs w:val="24"/>
        </w:rPr>
        <w:t xml:space="preserve"> </w:t>
      </w:r>
      <w:r w:rsidRPr="0088233C">
        <w:rPr>
          <w:sz w:val="24"/>
          <w:szCs w:val="24"/>
        </w:rPr>
        <w:t>Martin</w:t>
      </w:r>
      <w:r w:rsidRPr="0088233C">
        <w:rPr>
          <w:rFonts w:eastAsia="Tahoma"/>
          <w:sz w:val="24"/>
          <w:szCs w:val="24"/>
        </w:rPr>
        <w:t xml:space="preserve"> </w:t>
      </w:r>
      <w:r w:rsidRPr="0088233C">
        <w:rPr>
          <w:sz w:val="24"/>
          <w:szCs w:val="24"/>
        </w:rPr>
        <w:t>Vaculík,</w:t>
      </w:r>
      <w:r w:rsidRPr="0088233C">
        <w:rPr>
          <w:rFonts w:eastAsia="Tahoma"/>
          <w:sz w:val="24"/>
          <w:szCs w:val="24"/>
        </w:rPr>
        <w:t xml:space="preserve"> </w:t>
      </w:r>
      <w:r w:rsidRPr="0088233C">
        <w:rPr>
          <w:sz w:val="24"/>
          <w:szCs w:val="24"/>
        </w:rPr>
        <w:t>Ph.D.</w:t>
      </w:r>
      <w:r w:rsidRPr="0088233C">
        <w:rPr>
          <w:sz w:val="24"/>
          <w:szCs w:val="24"/>
        </w:rPr>
        <w:tab/>
        <w:t>Datum</w:t>
      </w:r>
      <w:r w:rsidRPr="0088233C">
        <w:rPr>
          <w:rFonts w:eastAsia="Tahoma"/>
          <w:sz w:val="24"/>
          <w:szCs w:val="24"/>
        </w:rPr>
        <w:t xml:space="preserve"> </w:t>
      </w:r>
      <w:r w:rsidRPr="0088233C">
        <w:rPr>
          <w:sz w:val="24"/>
          <w:szCs w:val="24"/>
        </w:rPr>
        <w:t>odevzdání:</w:t>
      </w:r>
      <w:r w:rsidRPr="0088233C">
        <w:rPr>
          <w:rFonts w:eastAsia="Tahoma"/>
          <w:sz w:val="24"/>
          <w:szCs w:val="24"/>
        </w:rPr>
        <w:t xml:space="preserve"> </w:t>
      </w:r>
      <w:bookmarkStart w:id="13" w:name="__Fieldmark__6_567170439"/>
      <w:bookmarkStart w:id="14" w:name="Text5"/>
      <w:r w:rsidRPr="0088233C">
        <w:rPr>
          <w:sz w:val="24"/>
          <w:szCs w:val="24"/>
        </w:rPr>
        <w:fldChar w:fldCharType="begin">
          <w:ffData>
            <w:name w:val=""/>
            <w:enabled/>
            <w:calcOnExit w:val="0"/>
            <w:textInput/>
          </w:ffData>
        </w:fldChar>
      </w:r>
      <w:r w:rsidRPr="0088233C">
        <w:rPr>
          <w:sz w:val="24"/>
          <w:szCs w:val="24"/>
        </w:rPr>
        <w:instrText xml:space="preserve"> FORMTEXT </w:instrText>
      </w:r>
      <w:r w:rsidRPr="0088233C">
        <w:rPr>
          <w:sz w:val="24"/>
          <w:szCs w:val="24"/>
        </w:rPr>
      </w:r>
      <w:r w:rsidRPr="0088233C">
        <w:rPr>
          <w:sz w:val="24"/>
          <w:szCs w:val="24"/>
        </w:rPr>
        <w:fldChar w:fldCharType="separate"/>
      </w:r>
      <w:r w:rsidRPr="0088233C">
        <w:rPr>
          <w:rFonts w:eastAsia="Tahoma"/>
          <w:sz w:val="24"/>
          <w:szCs w:val="24"/>
        </w:rPr>
        <w:t xml:space="preserve">  </w:t>
      </w:r>
      <w:r w:rsidRPr="0088233C">
        <w:rPr>
          <w:sz w:val="24"/>
          <w:szCs w:val="24"/>
        </w:rPr>
        <w:t xml:space="preserve"> 1</w:t>
      </w:r>
      <w:r w:rsidRPr="0088233C">
        <w:rPr>
          <w:rFonts w:eastAsia="Tahoma"/>
          <w:sz w:val="24"/>
          <w:szCs w:val="24"/>
        </w:rPr>
        <w:t>.</w:t>
      </w:r>
      <w:r w:rsidRPr="0088233C">
        <w:rPr>
          <w:sz w:val="24"/>
          <w:szCs w:val="24"/>
        </w:rPr>
        <w:t xml:space="preserve"> 11</w:t>
      </w:r>
      <w:r w:rsidRPr="0088233C">
        <w:rPr>
          <w:rFonts w:eastAsia="Tahoma"/>
          <w:sz w:val="24"/>
          <w:szCs w:val="24"/>
        </w:rPr>
        <w:t>.</w:t>
      </w:r>
      <w:r w:rsidRPr="0088233C">
        <w:rPr>
          <w:sz w:val="24"/>
          <w:szCs w:val="24"/>
        </w:rPr>
        <w:t xml:space="preserve"> 201</w:t>
      </w:r>
      <w:r w:rsidRPr="0088233C">
        <w:rPr>
          <w:rFonts w:eastAsia="Tahoma"/>
          <w:sz w:val="24"/>
          <w:szCs w:val="24"/>
        </w:rPr>
        <w:t xml:space="preserve">3 </w:t>
      </w:r>
      <w:r w:rsidRPr="0088233C">
        <w:rPr>
          <w:sz w:val="24"/>
          <w:szCs w:val="24"/>
        </w:rPr>
        <w:t xml:space="preserve"> </w:t>
      </w:r>
      <w:r w:rsidRPr="0088233C">
        <w:rPr>
          <w:sz w:val="24"/>
          <w:szCs w:val="24"/>
        </w:rPr>
        <w:fldChar w:fldCharType="end"/>
      </w:r>
      <w:bookmarkEnd w:id="13"/>
      <w:bookmarkEnd w:id="14"/>
    </w:p>
    <w:p w14:paraId="783319B4" w14:textId="77777777" w:rsidR="00E6695B" w:rsidRPr="0088233C" w:rsidRDefault="00E6695B" w:rsidP="00E6695B">
      <w:pPr>
        <w:tabs>
          <w:tab w:val="right" w:pos="8931"/>
        </w:tabs>
        <w:rPr>
          <w:sz w:val="24"/>
          <w:szCs w:val="24"/>
        </w:rPr>
      </w:pPr>
    </w:p>
    <w:p w14:paraId="5B6E13C3" w14:textId="77777777" w:rsidR="00E6695B" w:rsidRPr="0088233C" w:rsidRDefault="00E6695B" w:rsidP="00E6695B">
      <w:pPr>
        <w:tabs>
          <w:tab w:val="right" w:pos="8931"/>
        </w:tabs>
        <w:rPr>
          <w:sz w:val="24"/>
          <w:szCs w:val="24"/>
        </w:rPr>
      </w:pPr>
      <w:r w:rsidRPr="0088233C">
        <w:rPr>
          <w:sz w:val="24"/>
          <w:szCs w:val="24"/>
        </w:rPr>
        <w:tab/>
      </w:r>
    </w:p>
    <w:p w14:paraId="28F905F8" w14:textId="77777777" w:rsidR="00E6695B" w:rsidRPr="0088233C" w:rsidRDefault="00E6695B" w:rsidP="00E6695B">
      <w:pPr>
        <w:tabs>
          <w:tab w:val="right" w:pos="8931"/>
        </w:tabs>
        <w:rPr>
          <w:sz w:val="24"/>
          <w:szCs w:val="24"/>
        </w:rPr>
      </w:pPr>
      <w:r w:rsidRPr="0088233C">
        <w:rPr>
          <w:sz w:val="24"/>
          <w:szCs w:val="24"/>
        </w:rPr>
        <w:tab/>
      </w:r>
    </w:p>
    <w:p w14:paraId="7466C4AC" w14:textId="77777777" w:rsidR="00E6695B" w:rsidRPr="0088233C" w:rsidRDefault="00E6695B" w:rsidP="00590BE0">
      <w:pPr>
        <w:tabs>
          <w:tab w:val="right" w:pos="8931"/>
        </w:tabs>
        <w:spacing w:after="120" w:line="288" w:lineRule="auto"/>
        <w:jc w:val="center"/>
        <w:rPr>
          <w:sz w:val="24"/>
          <w:szCs w:val="24"/>
        </w:rPr>
      </w:pPr>
      <w:r w:rsidRPr="0088233C">
        <w:rPr>
          <w:sz w:val="24"/>
          <w:szCs w:val="24"/>
        </w:rPr>
        <w:t>Fakulta</w:t>
      </w:r>
      <w:r w:rsidRPr="0088233C">
        <w:rPr>
          <w:rFonts w:eastAsia="Tahoma"/>
          <w:sz w:val="24"/>
          <w:szCs w:val="24"/>
        </w:rPr>
        <w:t xml:space="preserve"> </w:t>
      </w:r>
      <w:r w:rsidRPr="0088233C">
        <w:rPr>
          <w:sz w:val="24"/>
          <w:szCs w:val="24"/>
        </w:rPr>
        <w:t>sociálních</w:t>
      </w:r>
      <w:r w:rsidRPr="0088233C">
        <w:rPr>
          <w:rFonts w:eastAsia="Tahoma"/>
          <w:sz w:val="24"/>
          <w:szCs w:val="24"/>
        </w:rPr>
        <w:t xml:space="preserve"> </w:t>
      </w:r>
      <w:r w:rsidRPr="0088233C">
        <w:rPr>
          <w:sz w:val="24"/>
          <w:szCs w:val="24"/>
        </w:rPr>
        <w:t>studií</w:t>
      </w:r>
      <w:r w:rsidRPr="0088233C">
        <w:rPr>
          <w:rFonts w:eastAsia="Tahoma"/>
          <w:sz w:val="24"/>
          <w:szCs w:val="24"/>
        </w:rPr>
        <w:t xml:space="preserve"> </w:t>
      </w:r>
      <w:r w:rsidRPr="0088233C">
        <w:rPr>
          <w:sz w:val="24"/>
          <w:szCs w:val="24"/>
        </w:rPr>
        <w:t>MU,</w:t>
      </w:r>
      <w:r w:rsidRPr="0088233C">
        <w:rPr>
          <w:rFonts w:eastAsia="Tahoma"/>
          <w:sz w:val="24"/>
          <w:szCs w:val="24"/>
        </w:rPr>
        <w:t xml:space="preserve"> </w:t>
      </w:r>
      <w:bookmarkStart w:id="15" w:name="Text101"/>
      <w:bookmarkStart w:id="16" w:name="Text10"/>
      <w:r w:rsidRPr="0088233C">
        <w:rPr>
          <w:sz w:val="24"/>
          <w:szCs w:val="24"/>
        </w:rPr>
        <w:t xml:space="preserve"> </w:t>
      </w:r>
      <w:bookmarkEnd w:id="15"/>
      <w:r w:rsidRPr="0088233C">
        <w:rPr>
          <w:sz w:val="24"/>
          <w:szCs w:val="24"/>
        </w:rPr>
        <w:t>podzim</w:t>
      </w:r>
      <w:r w:rsidRPr="0088233C">
        <w:rPr>
          <w:rFonts w:eastAsia="Tahoma"/>
          <w:sz w:val="24"/>
          <w:szCs w:val="24"/>
        </w:rPr>
        <w:t xml:space="preserve"> </w:t>
      </w:r>
      <w:r w:rsidRPr="0088233C">
        <w:rPr>
          <w:sz w:val="24"/>
          <w:szCs w:val="24"/>
        </w:rPr>
        <w:t>2013</w:t>
      </w:r>
    </w:p>
    <w:p w14:paraId="2593E290" w14:textId="77777777" w:rsidR="00E6695B" w:rsidRPr="0088233C" w:rsidRDefault="00E6695B" w:rsidP="00590BE0">
      <w:pPr>
        <w:pStyle w:val="Normlnweb1"/>
        <w:spacing w:before="0" w:after="120" w:line="312" w:lineRule="auto"/>
        <w:jc w:val="both"/>
        <w:rPr>
          <w:b/>
          <w:bCs/>
          <w:color w:val="000000"/>
          <w:sz w:val="24"/>
          <w:szCs w:val="24"/>
          <w:u w:val="single"/>
        </w:rPr>
      </w:pPr>
      <w:r w:rsidRPr="0088233C">
        <w:rPr>
          <w:b/>
          <w:bCs/>
          <w:color w:val="000000"/>
          <w:sz w:val="24"/>
          <w:szCs w:val="24"/>
          <w:u w:val="single"/>
        </w:rPr>
        <w:t>Úvod</w:t>
      </w:r>
    </w:p>
    <w:p w14:paraId="35676D54"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lastRenderedPageBreak/>
        <w:t>Obezita</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současné</w:t>
      </w:r>
      <w:r w:rsidRPr="0088233C">
        <w:rPr>
          <w:rFonts w:eastAsia="Calibri"/>
          <w:color w:val="000000"/>
          <w:sz w:val="24"/>
          <w:szCs w:val="24"/>
        </w:rPr>
        <w:t xml:space="preserve"> </w:t>
      </w:r>
      <w:r w:rsidRPr="0088233C">
        <w:rPr>
          <w:color w:val="000000"/>
          <w:sz w:val="24"/>
          <w:szCs w:val="24"/>
        </w:rPr>
        <w:t>době</w:t>
      </w:r>
      <w:r w:rsidRPr="0088233C">
        <w:rPr>
          <w:rFonts w:eastAsia="Calibri"/>
          <w:color w:val="000000"/>
          <w:sz w:val="24"/>
          <w:szCs w:val="24"/>
        </w:rPr>
        <w:t xml:space="preserve"> </w:t>
      </w:r>
      <w:r w:rsidRPr="0088233C">
        <w:rPr>
          <w:color w:val="000000"/>
          <w:sz w:val="24"/>
          <w:szCs w:val="24"/>
        </w:rPr>
        <w:t>vnímána</w:t>
      </w:r>
      <w:r w:rsidRPr="0088233C">
        <w:rPr>
          <w:rFonts w:eastAsia="Calibri"/>
          <w:color w:val="000000"/>
          <w:sz w:val="24"/>
          <w:szCs w:val="24"/>
        </w:rPr>
        <w:t xml:space="preserve"> </w:t>
      </w:r>
      <w:r w:rsidRPr="0088233C">
        <w:rPr>
          <w:color w:val="000000"/>
          <w:sz w:val="24"/>
          <w:szCs w:val="24"/>
        </w:rPr>
        <w:t>jako</w:t>
      </w:r>
      <w:r w:rsidRPr="0088233C">
        <w:rPr>
          <w:rFonts w:eastAsia="Calibri"/>
          <w:color w:val="000000"/>
          <w:sz w:val="24"/>
          <w:szCs w:val="24"/>
        </w:rPr>
        <w:t xml:space="preserve"> </w:t>
      </w:r>
      <w:r w:rsidRPr="0088233C">
        <w:rPr>
          <w:color w:val="000000"/>
          <w:sz w:val="24"/>
          <w:szCs w:val="24"/>
        </w:rPr>
        <w:t>chronické</w:t>
      </w:r>
      <w:r w:rsidRPr="0088233C">
        <w:rPr>
          <w:rFonts w:eastAsia="Calibri"/>
          <w:color w:val="000000"/>
          <w:sz w:val="24"/>
          <w:szCs w:val="24"/>
        </w:rPr>
        <w:t xml:space="preserve"> </w:t>
      </w:r>
      <w:r w:rsidRPr="0088233C">
        <w:rPr>
          <w:color w:val="000000"/>
          <w:sz w:val="24"/>
          <w:szCs w:val="24"/>
        </w:rPr>
        <w:t>onemocnění,</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podílí</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vzniku</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rozvoji</w:t>
      </w:r>
      <w:r w:rsidRPr="0088233C">
        <w:rPr>
          <w:rFonts w:eastAsia="Calibri"/>
          <w:color w:val="000000"/>
          <w:sz w:val="24"/>
          <w:szCs w:val="24"/>
        </w:rPr>
        <w:t xml:space="preserve"> </w:t>
      </w:r>
      <w:r w:rsidRPr="0088233C">
        <w:rPr>
          <w:color w:val="000000"/>
          <w:sz w:val="24"/>
          <w:szCs w:val="24"/>
        </w:rPr>
        <w:t>celé</w:t>
      </w:r>
      <w:r w:rsidRPr="0088233C">
        <w:rPr>
          <w:rFonts w:eastAsia="Calibri"/>
          <w:color w:val="000000"/>
          <w:sz w:val="24"/>
          <w:szCs w:val="24"/>
        </w:rPr>
        <w:t xml:space="preserve"> </w:t>
      </w:r>
      <w:r w:rsidRPr="0088233C">
        <w:rPr>
          <w:color w:val="000000"/>
          <w:sz w:val="24"/>
          <w:szCs w:val="24"/>
        </w:rPr>
        <w:t>řady</w:t>
      </w:r>
      <w:r w:rsidRPr="0088233C">
        <w:rPr>
          <w:rFonts w:eastAsia="Calibri"/>
          <w:color w:val="000000"/>
          <w:sz w:val="24"/>
          <w:szCs w:val="24"/>
        </w:rPr>
        <w:t xml:space="preserve"> </w:t>
      </w:r>
      <w:r w:rsidRPr="0088233C">
        <w:rPr>
          <w:color w:val="000000"/>
          <w:sz w:val="24"/>
          <w:szCs w:val="24"/>
        </w:rPr>
        <w:t>nemocí.</w:t>
      </w:r>
      <w:r w:rsidRPr="0088233C">
        <w:rPr>
          <w:rFonts w:eastAsia="Calibri"/>
          <w:color w:val="000000"/>
          <w:sz w:val="24"/>
          <w:szCs w:val="24"/>
        </w:rPr>
        <w:t xml:space="preserve"> </w:t>
      </w:r>
      <w:r w:rsidRPr="0088233C">
        <w:rPr>
          <w:color w:val="000000"/>
          <w:sz w:val="24"/>
          <w:szCs w:val="24"/>
        </w:rPr>
        <w:t>Léčba</w:t>
      </w:r>
      <w:r w:rsidRPr="0088233C">
        <w:rPr>
          <w:rFonts w:eastAsia="Calibri"/>
          <w:color w:val="000000"/>
          <w:sz w:val="24"/>
          <w:szCs w:val="24"/>
        </w:rPr>
        <w:t xml:space="preserve"> </w:t>
      </w:r>
      <w:r w:rsidRPr="0088233C">
        <w:rPr>
          <w:color w:val="000000"/>
          <w:sz w:val="24"/>
          <w:szCs w:val="24"/>
        </w:rPr>
        <w:t>obezity</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možnosti</w:t>
      </w:r>
      <w:r w:rsidRPr="0088233C">
        <w:rPr>
          <w:rFonts w:eastAsia="Calibri"/>
          <w:color w:val="000000"/>
          <w:sz w:val="24"/>
          <w:szCs w:val="24"/>
        </w:rPr>
        <w:t xml:space="preserve"> </w:t>
      </w:r>
      <w:r w:rsidRPr="0088233C">
        <w:rPr>
          <w:color w:val="000000"/>
          <w:sz w:val="24"/>
          <w:szCs w:val="24"/>
        </w:rPr>
        <w:t>predikce</w:t>
      </w:r>
      <w:r w:rsidRPr="0088233C">
        <w:rPr>
          <w:rFonts w:eastAsia="Calibri"/>
          <w:color w:val="000000"/>
          <w:sz w:val="24"/>
          <w:szCs w:val="24"/>
        </w:rPr>
        <w:t xml:space="preserve"> </w:t>
      </w:r>
      <w:r w:rsidRPr="0088233C">
        <w:rPr>
          <w:color w:val="000000"/>
          <w:sz w:val="24"/>
          <w:szCs w:val="24"/>
        </w:rPr>
        <w:t>úspěšnosti</w:t>
      </w:r>
      <w:r w:rsidRPr="0088233C">
        <w:rPr>
          <w:rFonts w:eastAsia="Calibri"/>
          <w:color w:val="000000"/>
          <w:sz w:val="24"/>
          <w:szCs w:val="24"/>
        </w:rPr>
        <w:t xml:space="preserve"> </w:t>
      </w:r>
      <w:r w:rsidRPr="0088233C">
        <w:rPr>
          <w:color w:val="000000"/>
          <w:sz w:val="24"/>
          <w:szCs w:val="24"/>
        </w:rPr>
        <w:t>léčby</w:t>
      </w:r>
      <w:r w:rsidRPr="0088233C">
        <w:rPr>
          <w:rFonts w:eastAsia="Calibri"/>
          <w:color w:val="000000"/>
          <w:sz w:val="24"/>
          <w:szCs w:val="24"/>
        </w:rPr>
        <w:t xml:space="preserve"> </w:t>
      </w:r>
      <w:r w:rsidRPr="0088233C">
        <w:rPr>
          <w:color w:val="000000"/>
          <w:sz w:val="24"/>
          <w:szCs w:val="24"/>
        </w:rPr>
        <w:t>obezity</w:t>
      </w:r>
      <w:r w:rsidRPr="0088233C">
        <w:rPr>
          <w:rFonts w:eastAsia="Calibri"/>
          <w:color w:val="000000"/>
          <w:sz w:val="24"/>
          <w:szCs w:val="24"/>
        </w:rPr>
        <w:t xml:space="preserve"> </w:t>
      </w:r>
      <w:r w:rsidRPr="0088233C">
        <w:rPr>
          <w:color w:val="000000"/>
          <w:sz w:val="24"/>
          <w:szCs w:val="24"/>
        </w:rPr>
        <w:t>byly</w:t>
      </w:r>
      <w:r w:rsidRPr="0088233C">
        <w:rPr>
          <w:rFonts w:eastAsia="Calibri"/>
          <w:color w:val="000000"/>
          <w:sz w:val="24"/>
          <w:szCs w:val="24"/>
        </w:rPr>
        <w:t xml:space="preserve"> </w:t>
      </w:r>
      <w:r w:rsidRPr="0088233C">
        <w:rPr>
          <w:color w:val="000000"/>
          <w:sz w:val="24"/>
          <w:szCs w:val="24"/>
        </w:rPr>
        <w:t>předmětem</w:t>
      </w:r>
      <w:r w:rsidRPr="0088233C">
        <w:rPr>
          <w:rFonts w:eastAsia="Calibri"/>
          <w:color w:val="000000"/>
          <w:sz w:val="24"/>
          <w:szCs w:val="24"/>
        </w:rPr>
        <w:t xml:space="preserve"> </w:t>
      </w:r>
      <w:r w:rsidRPr="0088233C">
        <w:rPr>
          <w:color w:val="000000"/>
          <w:sz w:val="24"/>
          <w:szCs w:val="24"/>
        </w:rPr>
        <w:t>celé</w:t>
      </w:r>
      <w:r w:rsidRPr="0088233C">
        <w:rPr>
          <w:rFonts w:eastAsia="Calibri"/>
          <w:color w:val="000000"/>
          <w:sz w:val="24"/>
          <w:szCs w:val="24"/>
        </w:rPr>
        <w:t xml:space="preserve"> </w:t>
      </w:r>
      <w:r w:rsidRPr="0088233C">
        <w:rPr>
          <w:color w:val="000000"/>
          <w:sz w:val="24"/>
          <w:szCs w:val="24"/>
        </w:rPr>
        <w:t>řady</w:t>
      </w:r>
      <w:r w:rsidRPr="0088233C">
        <w:rPr>
          <w:rFonts w:eastAsia="Calibri"/>
          <w:color w:val="000000"/>
          <w:sz w:val="24"/>
          <w:szCs w:val="24"/>
        </w:rPr>
        <w:t xml:space="preserve"> </w:t>
      </w:r>
      <w:r w:rsidRPr="0088233C">
        <w:rPr>
          <w:color w:val="000000"/>
          <w:sz w:val="24"/>
          <w:szCs w:val="24"/>
        </w:rPr>
        <w:t>studií.</w:t>
      </w:r>
      <w:r w:rsidRPr="0088233C">
        <w:rPr>
          <w:rFonts w:eastAsia="Calibri"/>
          <w:color w:val="000000"/>
          <w:sz w:val="24"/>
          <w:szCs w:val="24"/>
        </w:rPr>
        <w:t xml:space="preserve">  </w:t>
      </w:r>
      <w:r w:rsidRPr="0088233C">
        <w:rPr>
          <w:color w:val="000000"/>
          <w:sz w:val="24"/>
          <w:szCs w:val="24"/>
        </w:rPr>
        <w:t>Některé</w:t>
      </w:r>
      <w:r w:rsidRPr="0088233C">
        <w:rPr>
          <w:rFonts w:eastAsia="Calibri"/>
          <w:color w:val="000000"/>
          <w:sz w:val="24"/>
          <w:szCs w:val="24"/>
        </w:rPr>
        <w:t xml:space="preserve"> </w:t>
      </w:r>
      <w:r w:rsidRPr="0088233C">
        <w:rPr>
          <w:color w:val="000000"/>
          <w:sz w:val="24"/>
          <w:szCs w:val="24"/>
        </w:rPr>
        <w:t>výzkumy</w:t>
      </w:r>
      <w:r w:rsidRPr="0088233C">
        <w:rPr>
          <w:rFonts w:eastAsia="Calibri"/>
          <w:color w:val="000000"/>
          <w:sz w:val="24"/>
          <w:szCs w:val="24"/>
        </w:rPr>
        <w:t xml:space="preserve"> </w:t>
      </w:r>
      <w:r w:rsidRPr="0088233C">
        <w:rPr>
          <w:color w:val="000000"/>
          <w:sz w:val="24"/>
          <w:szCs w:val="24"/>
        </w:rPr>
        <w:t>si</w:t>
      </w:r>
      <w:r w:rsidRPr="0088233C">
        <w:rPr>
          <w:rFonts w:eastAsia="Calibri"/>
          <w:color w:val="000000"/>
          <w:sz w:val="24"/>
          <w:szCs w:val="24"/>
        </w:rPr>
        <w:t xml:space="preserve"> </w:t>
      </w:r>
      <w:r w:rsidRPr="0088233C">
        <w:rPr>
          <w:color w:val="000000"/>
          <w:sz w:val="24"/>
          <w:szCs w:val="24"/>
        </w:rPr>
        <w:t>vystačily</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ukazatelem</w:t>
      </w:r>
      <w:r w:rsidRPr="0088233C">
        <w:rPr>
          <w:rFonts w:eastAsia="Calibri"/>
          <w:color w:val="000000"/>
          <w:sz w:val="24"/>
          <w:szCs w:val="24"/>
        </w:rPr>
        <w:t xml:space="preserve"> </w:t>
      </w:r>
      <w:r w:rsidRPr="0088233C">
        <w:rPr>
          <w:color w:val="000000"/>
          <w:sz w:val="24"/>
          <w:szCs w:val="24"/>
        </w:rPr>
        <w:t>místa</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(Locus</w:t>
      </w:r>
      <w:r w:rsidRPr="0088233C">
        <w:rPr>
          <w:rFonts w:eastAsia="Calibri"/>
          <w:color w:val="000000"/>
          <w:sz w:val="24"/>
          <w:szCs w:val="24"/>
        </w:rPr>
        <w:t xml:space="preserve"> </w:t>
      </w:r>
      <w:r w:rsidRPr="0088233C">
        <w:rPr>
          <w:color w:val="000000"/>
          <w:sz w:val="24"/>
          <w:szCs w:val="24"/>
        </w:rPr>
        <w:t>of</w:t>
      </w:r>
      <w:r w:rsidRPr="0088233C">
        <w:rPr>
          <w:rFonts w:eastAsia="Calibri"/>
          <w:color w:val="000000"/>
          <w:sz w:val="24"/>
          <w:szCs w:val="24"/>
        </w:rPr>
        <w:t xml:space="preserve"> </w:t>
      </w:r>
      <w:r w:rsidRPr="0088233C">
        <w:rPr>
          <w:color w:val="000000"/>
          <w:sz w:val="24"/>
          <w:szCs w:val="24"/>
        </w:rPr>
        <w:t>Control)</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zkoumaly</w:t>
      </w:r>
      <w:r w:rsidRPr="0088233C">
        <w:rPr>
          <w:rFonts w:eastAsia="Calibri"/>
          <w:color w:val="000000"/>
          <w:sz w:val="24"/>
          <w:szCs w:val="24"/>
        </w:rPr>
        <w:t xml:space="preserve"> </w:t>
      </w:r>
      <w:r w:rsidRPr="0088233C">
        <w:rPr>
          <w:color w:val="000000"/>
          <w:sz w:val="24"/>
          <w:szCs w:val="24"/>
        </w:rPr>
        <w:t>jeho</w:t>
      </w:r>
      <w:r w:rsidRPr="0088233C">
        <w:rPr>
          <w:rFonts w:eastAsia="Calibri"/>
          <w:color w:val="000000"/>
          <w:sz w:val="24"/>
          <w:szCs w:val="24"/>
        </w:rPr>
        <w:t xml:space="preserve"> </w:t>
      </w:r>
      <w:r w:rsidRPr="0088233C">
        <w:rPr>
          <w:color w:val="000000"/>
          <w:sz w:val="24"/>
          <w:szCs w:val="24"/>
        </w:rPr>
        <w:t>vztah</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úspěšnosti</w:t>
      </w:r>
      <w:r w:rsidRPr="0088233C">
        <w:rPr>
          <w:rFonts w:eastAsia="Calibri"/>
          <w:color w:val="000000"/>
          <w:sz w:val="24"/>
          <w:szCs w:val="24"/>
        </w:rPr>
        <w:t xml:space="preserve"> </w:t>
      </w:r>
      <w:r w:rsidRPr="0088233C">
        <w:rPr>
          <w:color w:val="000000"/>
          <w:sz w:val="24"/>
          <w:szCs w:val="24"/>
        </w:rPr>
        <w:t>dosažené</w:t>
      </w:r>
      <w:r w:rsidRPr="0088233C">
        <w:rPr>
          <w:rFonts w:eastAsia="Calibri"/>
          <w:color w:val="000000"/>
          <w:sz w:val="24"/>
          <w:szCs w:val="24"/>
        </w:rPr>
        <w:t xml:space="preserve"> </w:t>
      </w:r>
      <w:r w:rsidRPr="0088233C">
        <w:rPr>
          <w:color w:val="000000"/>
          <w:sz w:val="24"/>
          <w:szCs w:val="24"/>
        </w:rPr>
        <w:t>jednotlivými</w:t>
      </w:r>
      <w:r w:rsidRPr="0088233C">
        <w:rPr>
          <w:rFonts w:eastAsia="Calibri"/>
          <w:color w:val="000000"/>
          <w:sz w:val="24"/>
          <w:szCs w:val="24"/>
        </w:rPr>
        <w:t xml:space="preserve"> </w:t>
      </w:r>
      <w:r w:rsidRPr="0088233C">
        <w:rPr>
          <w:color w:val="000000"/>
          <w:sz w:val="24"/>
          <w:szCs w:val="24"/>
        </w:rPr>
        <w:t>účastníky</w:t>
      </w:r>
      <w:r w:rsidRPr="0088233C">
        <w:rPr>
          <w:rFonts w:eastAsia="Calibri"/>
          <w:color w:val="000000"/>
          <w:sz w:val="24"/>
          <w:szCs w:val="24"/>
        </w:rPr>
        <w:t xml:space="preserve"> </w:t>
      </w:r>
      <w:r w:rsidRPr="0088233C">
        <w:rPr>
          <w:color w:val="000000"/>
          <w:sz w:val="24"/>
          <w:szCs w:val="24"/>
        </w:rPr>
        <w:t>různých</w:t>
      </w:r>
      <w:r w:rsidRPr="0088233C">
        <w:rPr>
          <w:rFonts w:eastAsia="Calibri"/>
          <w:color w:val="000000"/>
          <w:sz w:val="24"/>
          <w:szCs w:val="24"/>
        </w:rPr>
        <w:t xml:space="preserve"> </w:t>
      </w:r>
      <w:r w:rsidRPr="0088233C">
        <w:rPr>
          <w:color w:val="000000"/>
          <w:sz w:val="24"/>
          <w:szCs w:val="24"/>
        </w:rPr>
        <w:t>programů</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hubnutí</w:t>
      </w:r>
      <w:r w:rsidRPr="0088233C">
        <w:rPr>
          <w:rFonts w:eastAsia="Calibri"/>
          <w:color w:val="000000"/>
          <w:sz w:val="24"/>
          <w:szCs w:val="24"/>
        </w:rPr>
        <w:t xml:space="preserve"> </w:t>
      </w:r>
      <w:r w:rsidRPr="0088233C">
        <w:rPr>
          <w:color w:val="000000"/>
          <w:sz w:val="24"/>
          <w:szCs w:val="24"/>
        </w:rPr>
        <w:t>(Byrne,</w:t>
      </w:r>
      <w:r w:rsidRPr="0088233C">
        <w:rPr>
          <w:rFonts w:eastAsia="Calibri"/>
          <w:color w:val="000000"/>
          <w:sz w:val="24"/>
          <w:szCs w:val="24"/>
        </w:rPr>
        <w:t xml:space="preserve"> </w:t>
      </w:r>
      <w:r w:rsidRPr="0088233C">
        <w:rPr>
          <w:color w:val="000000"/>
          <w:sz w:val="24"/>
          <w:szCs w:val="24"/>
        </w:rPr>
        <w:t>2002).</w:t>
      </w:r>
      <w:r w:rsidRPr="0088233C">
        <w:rPr>
          <w:rFonts w:eastAsia="Calibri"/>
          <w:color w:val="000000"/>
          <w:sz w:val="24"/>
          <w:szCs w:val="24"/>
        </w:rPr>
        <w:t xml:space="preserve"> </w:t>
      </w:r>
      <w:r w:rsidRPr="0088233C">
        <w:rPr>
          <w:color w:val="000000"/>
          <w:sz w:val="24"/>
          <w:szCs w:val="24"/>
        </w:rPr>
        <w:t>Další</w:t>
      </w:r>
      <w:r w:rsidRPr="0088233C">
        <w:rPr>
          <w:rFonts w:eastAsia="Calibri"/>
          <w:color w:val="000000"/>
          <w:sz w:val="24"/>
          <w:szCs w:val="24"/>
        </w:rPr>
        <w:t xml:space="preserve"> </w:t>
      </w:r>
      <w:r w:rsidRPr="0088233C">
        <w:rPr>
          <w:color w:val="000000"/>
          <w:sz w:val="24"/>
          <w:szCs w:val="24"/>
        </w:rPr>
        <w:t>výzkumy</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soustředily</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konkrétnější</w:t>
      </w:r>
      <w:r w:rsidRPr="0088233C">
        <w:rPr>
          <w:rFonts w:eastAsia="Calibri"/>
          <w:color w:val="000000"/>
          <w:sz w:val="24"/>
          <w:szCs w:val="24"/>
        </w:rPr>
        <w:t xml:space="preserve"> </w:t>
      </w:r>
      <w:r w:rsidRPr="0088233C">
        <w:rPr>
          <w:color w:val="000000"/>
          <w:sz w:val="24"/>
          <w:szCs w:val="24"/>
        </w:rPr>
        <w:t>vymezení</w:t>
      </w:r>
      <w:r w:rsidRPr="0088233C">
        <w:rPr>
          <w:rFonts w:eastAsia="Calibri"/>
          <w:color w:val="000000"/>
          <w:sz w:val="24"/>
          <w:szCs w:val="24"/>
        </w:rPr>
        <w:t xml:space="preserve"> </w:t>
      </w:r>
      <w:r w:rsidRPr="0088233C">
        <w:rPr>
          <w:color w:val="000000"/>
          <w:sz w:val="24"/>
          <w:szCs w:val="24"/>
        </w:rPr>
        <w:t>místa</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(Saltzer,</w:t>
      </w:r>
      <w:r w:rsidRPr="0088233C">
        <w:rPr>
          <w:rFonts w:eastAsia="Calibri"/>
          <w:color w:val="000000"/>
          <w:sz w:val="24"/>
          <w:szCs w:val="24"/>
        </w:rPr>
        <w:t xml:space="preserve"> </w:t>
      </w:r>
      <w:r w:rsidRPr="0088233C">
        <w:rPr>
          <w:color w:val="000000"/>
          <w:sz w:val="24"/>
          <w:szCs w:val="24"/>
        </w:rPr>
        <w:t>1982).</w:t>
      </w:r>
    </w:p>
    <w:p w14:paraId="5BDA0023"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našem</w:t>
      </w:r>
      <w:r w:rsidRPr="0088233C">
        <w:rPr>
          <w:rFonts w:eastAsia="Calibri"/>
          <w:color w:val="000000"/>
          <w:sz w:val="24"/>
          <w:szCs w:val="24"/>
        </w:rPr>
        <w:t xml:space="preserve"> </w:t>
      </w:r>
      <w:r w:rsidRPr="0088233C">
        <w:rPr>
          <w:color w:val="000000"/>
          <w:sz w:val="24"/>
          <w:szCs w:val="24"/>
        </w:rPr>
        <w:t>výzkumu</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zaměříme</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predikci</w:t>
      </w:r>
      <w:r w:rsidRPr="0088233C">
        <w:rPr>
          <w:rFonts w:eastAsia="Calibri"/>
          <w:color w:val="000000"/>
          <w:sz w:val="24"/>
          <w:szCs w:val="24"/>
        </w:rPr>
        <w:t xml:space="preserve"> </w:t>
      </w:r>
      <w:r w:rsidRPr="0088233C">
        <w:rPr>
          <w:color w:val="000000"/>
          <w:sz w:val="24"/>
          <w:szCs w:val="24"/>
        </w:rPr>
        <w:t>úspěšnosti</w:t>
      </w:r>
      <w:r w:rsidRPr="0088233C">
        <w:rPr>
          <w:rFonts w:eastAsia="Calibri"/>
          <w:color w:val="000000"/>
          <w:sz w:val="24"/>
          <w:szCs w:val="24"/>
        </w:rPr>
        <w:t xml:space="preserve"> </w:t>
      </w:r>
      <w:r w:rsidRPr="0088233C">
        <w:rPr>
          <w:color w:val="000000"/>
          <w:sz w:val="24"/>
          <w:szCs w:val="24"/>
        </w:rPr>
        <w:t>jedinců</w:t>
      </w:r>
      <w:r w:rsidRPr="0088233C">
        <w:rPr>
          <w:rFonts w:eastAsia="Calibri"/>
          <w:color w:val="000000"/>
          <w:sz w:val="24"/>
          <w:szCs w:val="24"/>
        </w:rPr>
        <w:t xml:space="preserve"> </w:t>
      </w:r>
      <w:r w:rsidRPr="0088233C">
        <w:rPr>
          <w:color w:val="000000"/>
          <w:sz w:val="24"/>
          <w:szCs w:val="24"/>
        </w:rPr>
        <w:t>ve</w:t>
      </w:r>
      <w:r w:rsidRPr="0088233C">
        <w:rPr>
          <w:rFonts w:eastAsia="Calibri"/>
          <w:color w:val="000000"/>
          <w:sz w:val="24"/>
          <w:szCs w:val="24"/>
        </w:rPr>
        <w:t xml:space="preserve"> </w:t>
      </w:r>
      <w:r w:rsidRPr="0088233C">
        <w:rPr>
          <w:color w:val="000000"/>
          <w:sz w:val="24"/>
          <w:szCs w:val="24"/>
        </w:rPr>
        <w:t>specifickém</w:t>
      </w:r>
      <w:r w:rsidRPr="0088233C">
        <w:rPr>
          <w:rFonts w:eastAsia="Calibri"/>
          <w:color w:val="000000"/>
          <w:sz w:val="24"/>
          <w:szCs w:val="24"/>
        </w:rPr>
        <w:t xml:space="preserve"> </w:t>
      </w:r>
      <w:r w:rsidRPr="0088233C">
        <w:rPr>
          <w:color w:val="000000"/>
          <w:sz w:val="24"/>
          <w:szCs w:val="24"/>
        </w:rPr>
        <w:t>programu</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hubnutí</w:t>
      </w:r>
      <w:r w:rsidRPr="0088233C">
        <w:rPr>
          <w:rFonts w:eastAsia="Calibri"/>
          <w:color w:val="000000"/>
          <w:sz w:val="24"/>
          <w:szCs w:val="24"/>
        </w:rPr>
        <w:t xml:space="preserve"> </w:t>
      </w:r>
      <w:r w:rsidRPr="0088233C">
        <w:rPr>
          <w:color w:val="000000"/>
          <w:sz w:val="24"/>
          <w:szCs w:val="24"/>
        </w:rPr>
        <w:t>prostřednictvím</w:t>
      </w:r>
      <w:r w:rsidRPr="0088233C">
        <w:rPr>
          <w:rFonts w:eastAsia="Calibri"/>
          <w:color w:val="000000"/>
          <w:sz w:val="24"/>
          <w:szCs w:val="24"/>
        </w:rPr>
        <w:t xml:space="preserve"> </w:t>
      </w:r>
      <w:r w:rsidRPr="0088233C">
        <w:rPr>
          <w:color w:val="000000"/>
          <w:sz w:val="24"/>
          <w:szCs w:val="24"/>
        </w:rPr>
        <w:t>těchto</w:t>
      </w:r>
      <w:r w:rsidRPr="0088233C">
        <w:rPr>
          <w:rFonts w:eastAsia="Calibri"/>
          <w:color w:val="000000"/>
          <w:sz w:val="24"/>
          <w:szCs w:val="24"/>
        </w:rPr>
        <w:t xml:space="preserve"> </w:t>
      </w:r>
      <w:r w:rsidRPr="0088233C">
        <w:rPr>
          <w:color w:val="000000"/>
          <w:sz w:val="24"/>
          <w:szCs w:val="24"/>
        </w:rPr>
        <w:t>dvou</w:t>
      </w:r>
      <w:r w:rsidRPr="0088233C">
        <w:rPr>
          <w:rFonts w:eastAsia="Calibri"/>
          <w:color w:val="000000"/>
          <w:sz w:val="24"/>
          <w:szCs w:val="24"/>
        </w:rPr>
        <w:t xml:space="preserve"> </w:t>
      </w:r>
      <w:r w:rsidRPr="0088233C">
        <w:rPr>
          <w:color w:val="000000"/>
          <w:sz w:val="24"/>
          <w:szCs w:val="24"/>
        </w:rPr>
        <w:t>ukazatelů:</w:t>
      </w:r>
    </w:p>
    <w:p w14:paraId="554429A3" w14:textId="77777777" w:rsidR="00E6695B" w:rsidRPr="0088233C" w:rsidRDefault="00E6695B" w:rsidP="00590BE0">
      <w:pPr>
        <w:numPr>
          <w:ilvl w:val="0"/>
          <w:numId w:val="1"/>
        </w:numPr>
        <w:spacing w:after="120" w:line="312" w:lineRule="auto"/>
        <w:ind w:left="540"/>
        <w:jc w:val="both"/>
        <w:textAlignment w:val="center"/>
        <w:rPr>
          <w:color w:val="000000"/>
          <w:sz w:val="24"/>
          <w:szCs w:val="24"/>
        </w:rPr>
      </w:pPr>
      <w:r w:rsidRPr="0088233C">
        <w:rPr>
          <w:color w:val="000000"/>
          <w:sz w:val="24"/>
          <w:szCs w:val="24"/>
        </w:rPr>
        <w:t>Hmotnostní</w:t>
      </w:r>
      <w:r w:rsidRPr="0088233C">
        <w:rPr>
          <w:rFonts w:eastAsia="Calibri"/>
          <w:color w:val="000000"/>
          <w:sz w:val="24"/>
          <w:szCs w:val="24"/>
        </w:rPr>
        <w:t xml:space="preserve"> </w:t>
      </w:r>
      <w:r w:rsidRPr="0088233C">
        <w:rPr>
          <w:color w:val="000000"/>
          <w:sz w:val="24"/>
          <w:szCs w:val="24"/>
        </w:rPr>
        <w:t>ukazatel</w:t>
      </w:r>
      <w:r w:rsidRPr="0088233C">
        <w:rPr>
          <w:rFonts w:eastAsia="Calibri"/>
          <w:color w:val="000000"/>
          <w:sz w:val="24"/>
          <w:szCs w:val="24"/>
        </w:rPr>
        <w:t xml:space="preserve"> </w:t>
      </w:r>
      <w:r w:rsidRPr="0088233C">
        <w:rPr>
          <w:color w:val="000000"/>
          <w:sz w:val="24"/>
          <w:szCs w:val="24"/>
        </w:rPr>
        <w:t>místa</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(WLOC)</w:t>
      </w:r>
    </w:p>
    <w:p w14:paraId="32FE33C6" w14:textId="77777777" w:rsidR="00E6695B" w:rsidRPr="0088233C" w:rsidRDefault="00E6695B" w:rsidP="00590BE0">
      <w:pPr>
        <w:numPr>
          <w:ilvl w:val="0"/>
          <w:numId w:val="2"/>
        </w:numPr>
        <w:spacing w:after="120" w:line="312" w:lineRule="auto"/>
        <w:ind w:left="540"/>
        <w:jc w:val="both"/>
        <w:textAlignment w:val="center"/>
        <w:rPr>
          <w:color w:val="000000"/>
          <w:sz w:val="24"/>
          <w:szCs w:val="24"/>
        </w:rPr>
      </w:pPr>
      <w:r w:rsidRPr="0088233C">
        <w:rPr>
          <w:color w:val="000000"/>
          <w:sz w:val="24"/>
          <w:szCs w:val="24"/>
        </w:rPr>
        <w:t>Sebemonitorování</w:t>
      </w:r>
    </w:p>
    <w:p w14:paraId="5D14F970"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t>Existuje</w:t>
      </w:r>
      <w:r w:rsidRPr="0088233C">
        <w:rPr>
          <w:rFonts w:eastAsia="Calibri"/>
          <w:color w:val="000000"/>
          <w:sz w:val="24"/>
          <w:szCs w:val="24"/>
        </w:rPr>
        <w:t xml:space="preserve"> </w:t>
      </w:r>
      <w:r w:rsidRPr="0088233C">
        <w:rPr>
          <w:color w:val="000000"/>
          <w:sz w:val="24"/>
          <w:szCs w:val="24"/>
        </w:rPr>
        <w:t>řada</w:t>
      </w:r>
      <w:r w:rsidRPr="0088233C">
        <w:rPr>
          <w:rFonts w:eastAsia="Calibri"/>
          <w:color w:val="000000"/>
          <w:sz w:val="24"/>
          <w:szCs w:val="24"/>
        </w:rPr>
        <w:t xml:space="preserve"> </w:t>
      </w:r>
      <w:r w:rsidRPr="0088233C">
        <w:rPr>
          <w:color w:val="000000"/>
          <w:sz w:val="24"/>
          <w:szCs w:val="24"/>
        </w:rPr>
        <w:t>programů</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hubnutí</w:t>
      </w:r>
      <w:r w:rsidRPr="0088233C">
        <w:rPr>
          <w:rFonts w:eastAsia="Calibri"/>
          <w:color w:val="000000"/>
          <w:sz w:val="24"/>
          <w:szCs w:val="24"/>
        </w:rPr>
        <w:t xml:space="preserve"> </w:t>
      </w:r>
      <w:r w:rsidRPr="0088233C">
        <w:rPr>
          <w:color w:val="000000"/>
          <w:sz w:val="24"/>
          <w:szCs w:val="24"/>
        </w:rPr>
        <w:t>či</w:t>
      </w:r>
      <w:r w:rsidRPr="0088233C">
        <w:rPr>
          <w:rFonts w:eastAsia="Calibri"/>
          <w:color w:val="000000"/>
          <w:sz w:val="24"/>
          <w:szCs w:val="24"/>
        </w:rPr>
        <w:t xml:space="preserve"> </w:t>
      </w:r>
      <w:r w:rsidRPr="0088233C">
        <w:rPr>
          <w:color w:val="000000"/>
          <w:sz w:val="24"/>
          <w:szCs w:val="24"/>
        </w:rPr>
        <w:t>řešení</w:t>
      </w:r>
      <w:r w:rsidRPr="0088233C">
        <w:rPr>
          <w:rFonts w:eastAsia="Calibri"/>
          <w:color w:val="000000"/>
          <w:sz w:val="24"/>
          <w:szCs w:val="24"/>
        </w:rPr>
        <w:t xml:space="preserve"> </w:t>
      </w:r>
      <w:r w:rsidRPr="0088233C">
        <w:rPr>
          <w:color w:val="000000"/>
          <w:sz w:val="24"/>
          <w:szCs w:val="24"/>
        </w:rPr>
        <w:t>obezity.</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naši</w:t>
      </w:r>
      <w:r w:rsidRPr="0088233C">
        <w:rPr>
          <w:rFonts w:eastAsia="Calibri"/>
          <w:color w:val="000000"/>
          <w:sz w:val="24"/>
          <w:szCs w:val="24"/>
        </w:rPr>
        <w:t xml:space="preserve"> </w:t>
      </w:r>
      <w:r w:rsidRPr="0088233C">
        <w:rPr>
          <w:color w:val="000000"/>
          <w:sz w:val="24"/>
          <w:szCs w:val="24"/>
        </w:rPr>
        <w:t>práci</w:t>
      </w:r>
      <w:r w:rsidRPr="0088233C">
        <w:rPr>
          <w:rFonts w:eastAsia="Calibri"/>
          <w:color w:val="000000"/>
          <w:sz w:val="24"/>
          <w:szCs w:val="24"/>
        </w:rPr>
        <w:t xml:space="preserve"> </w:t>
      </w:r>
      <w:r w:rsidRPr="0088233C">
        <w:rPr>
          <w:color w:val="000000"/>
          <w:sz w:val="24"/>
          <w:szCs w:val="24"/>
        </w:rPr>
        <w:t>jsme</w:t>
      </w:r>
      <w:r w:rsidRPr="0088233C">
        <w:rPr>
          <w:rFonts w:eastAsia="Calibri"/>
          <w:color w:val="000000"/>
          <w:sz w:val="24"/>
          <w:szCs w:val="24"/>
        </w:rPr>
        <w:t xml:space="preserve"> </w:t>
      </w:r>
      <w:r w:rsidRPr="0088233C">
        <w:rPr>
          <w:color w:val="000000"/>
          <w:sz w:val="24"/>
          <w:szCs w:val="24"/>
        </w:rPr>
        <w:t>si</w:t>
      </w:r>
      <w:r w:rsidRPr="0088233C">
        <w:rPr>
          <w:rFonts w:eastAsia="Calibri"/>
          <w:color w:val="000000"/>
          <w:sz w:val="24"/>
          <w:szCs w:val="24"/>
        </w:rPr>
        <w:t xml:space="preserve"> </w:t>
      </w:r>
      <w:r w:rsidRPr="0088233C">
        <w:rPr>
          <w:color w:val="000000"/>
          <w:sz w:val="24"/>
          <w:szCs w:val="24"/>
        </w:rPr>
        <w:t>vybrali</w:t>
      </w:r>
      <w:r w:rsidRPr="0088233C">
        <w:rPr>
          <w:rFonts w:eastAsia="Calibri"/>
          <w:color w:val="000000"/>
          <w:sz w:val="24"/>
          <w:szCs w:val="24"/>
        </w:rPr>
        <w:t xml:space="preserve"> </w:t>
      </w:r>
      <w:r w:rsidRPr="0088233C">
        <w:rPr>
          <w:color w:val="000000"/>
          <w:sz w:val="24"/>
          <w:szCs w:val="24"/>
        </w:rPr>
        <w:t>program</w:t>
      </w:r>
      <w:r w:rsidRPr="0088233C">
        <w:rPr>
          <w:rFonts w:eastAsia="Calibri"/>
          <w:color w:val="000000"/>
          <w:sz w:val="24"/>
          <w:szCs w:val="24"/>
        </w:rPr>
        <w:t xml:space="preserve"> </w:t>
      </w:r>
      <w:r w:rsidRPr="0088233C">
        <w:rPr>
          <w:color w:val="000000"/>
          <w:sz w:val="24"/>
          <w:szCs w:val="24"/>
        </w:rPr>
        <w:t>společnosti</w:t>
      </w:r>
      <w:r w:rsidRPr="0088233C">
        <w:rPr>
          <w:rFonts w:eastAsia="Calibri"/>
          <w:color w:val="000000"/>
          <w:sz w:val="24"/>
          <w:szCs w:val="24"/>
        </w:rPr>
        <w:t xml:space="preserve"> </w:t>
      </w:r>
      <w:r w:rsidRPr="0088233C">
        <w:rPr>
          <w:color w:val="000000"/>
          <w:sz w:val="24"/>
          <w:szCs w:val="24"/>
        </w:rPr>
        <w:t>STOB</w:t>
      </w:r>
      <w:r w:rsidRPr="0088233C">
        <w:rPr>
          <w:rFonts w:eastAsia="Calibri"/>
          <w:color w:val="000000"/>
          <w:sz w:val="24"/>
          <w:szCs w:val="24"/>
        </w:rPr>
        <w:t xml:space="preserve"> </w:t>
      </w:r>
      <w:r w:rsidRPr="0088233C">
        <w:rPr>
          <w:color w:val="000000"/>
          <w:sz w:val="24"/>
          <w:szCs w:val="24"/>
        </w:rPr>
        <w:t>(Stop</w:t>
      </w:r>
      <w:r w:rsidRPr="0088233C">
        <w:rPr>
          <w:rFonts w:eastAsia="Calibri"/>
          <w:color w:val="000000"/>
          <w:sz w:val="24"/>
          <w:szCs w:val="24"/>
        </w:rPr>
        <w:t xml:space="preserve"> </w:t>
      </w:r>
      <w:r w:rsidRPr="0088233C">
        <w:rPr>
          <w:color w:val="000000"/>
          <w:sz w:val="24"/>
          <w:szCs w:val="24"/>
        </w:rPr>
        <w:t>Obezitě).</w:t>
      </w:r>
      <w:r w:rsidRPr="0088233C">
        <w:rPr>
          <w:rFonts w:eastAsia="Calibri"/>
          <w:color w:val="000000"/>
          <w:sz w:val="24"/>
          <w:szCs w:val="24"/>
        </w:rPr>
        <w:t xml:space="preserve"> </w:t>
      </w:r>
      <w:r w:rsidRPr="0088233C">
        <w:rPr>
          <w:color w:val="000000"/>
          <w:sz w:val="24"/>
          <w:szCs w:val="24"/>
        </w:rPr>
        <w:t>Veškeré</w:t>
      </w:r>
      <w:r w:rsidRPr="0088233C">
        <w:rPr>
          <w:rFonts w:eastAsia="Calibri"/>
          <w:color w:val="000000"/>
          <w:sz w:val="24"/>
          <w:szCs w:val="24"/>
        </w:rPr>
        <w:t xml:space="preserve"> </w:t>
      </w:r>
      <w:r w:rsidRPr="0088233C">
        <w:rPr>
          <w:color w:val="000000"/>
          <w:sz w:val="24"/>
          <w:szCs w:val="24"/>
        </w:rPr>
        <w:t>aktivity</w:t>
      </w:r>
      <w:r w:rsidRPr="0088233C">
        <w:rPr>
          <w:rFonts w:eastAsia="Calibri"/>
          <w:color w:val="000000"/>
          <w:sz w:val="24"/>
          <w:szCs w:val="24"/>
        </w:rPr>
        <w:t xml:space="preserve"> </w:t>
      </w:r>
      <w:r w:rsidRPr="0088233C">
        <w:rPr>
          <w:color w:val="000000"/>
          <w:sz w:val="24"/>
          <w:szCs w:val="24"/>
        </w:rPr>
        <w:t>této</w:t>
      </w:r>
      <w:r w:rsidRPr="0088233C">
        <w:rPr>
          <w:rFonts w:eastAsia="Calibri"/>
          <w:color w:val="000000"/>
          <w:sz w:val="24"/>
          <w:szCs w:val="24"/>
        </w:rPr>
        <w:t xml:space="preserve"> </w:t>
      </w:r>
      <w:r w:rsidRPr="0088233C">
        <w:rPr>
          <w:color w:val="000000"/>
          <w:sz w:val="24"/>
          <w:szCs w:val="24"/>
        </w:rPr>
        <w:t>společnosti</w:t>
      </w:r>
      <w:r w:rsidRPr="0088233C">
        <w:rPr>
          <w:rFonts w:eastAsia="Calibri"/>
          <w:color w:val="000000"/>
          <w:sz w:val="24"/>
          <w:szCs w:val="24"/>
        </w:rPr>
        <w:t xml:space="preserve"> </w:t>
      </w:r>
      <w:r w:rsidRPr="0088233C">
        <w:rPr>
          <w:color w:val="000000"/>
          <w:sz w:val="24"/>
          <w:szCs w:val="24"/>
        </w:rPr>
        <w:t>jsou</w:t>
      </w:r>
      <w:r w:rsidRPr="0088233C">
        <w:rPr>
          <w:rFonts w:eastAsia="Calibri"/>
          <w:color w:val="000000"/>
          <w:sz w:val="24"/>
          <w:szCs w:val="24"/>
        </w:rPr>
        <w:t xml:space="preserve"> </w:t>
      </w:r>
      <w:r w:rsidRPr="0088233C">
        <w:rPr>
          <w:color w:val="000000"/>
          <w:sz w:val="24"/>
          <w:szCs w:val="24"/>
        </w:rPr>
        <w:t>založeny</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principech</w:t>
      </w:r>
      <w:r w:rsidRPr="0088233C">
        <w:rPr>
          <w:rFonts w:eastAsia="Calibri"/>
          <w:color w:val="000000"/>
          <w:sz w:val="24"/>
          <w:szCs w:val="24"/>
        </w:rPr>
        <w:t xml:space="preserve"> </w:t>
      </w:r>
      <w:r w:rsidRPr="0088233C">
        <w:rPr>
          <w:color w:val="000000"/>
          <w:sz w:val="24"/>
          <w:szCs w:val="24"/>
        </w:rPr>
        <w:t>kognitivně-behaviorální</w:t>
      </w:r>
      <w:r w:rsidRPr="0088233C">
        <w:rPr>
          <w:rFonts w:eastAsia="Calibri"/>
          <w:color w:val="000000"/>
          <w:sz w:val="24"/>
          <w:szCs w:val="24"/>
        </w:rPr>
        <w:t xml:space="preserve"> </w:t>
      </w:r>
      <w:r w:rsidRPr="0088233C">
        <w:rPr>
          <w:color w:val="000000"/>
          <w:sz w:val="24"/>
          <w:szCs w:val="24"/>
        </w:rPr>
        <w:t>psychoterapie.</w:t>
      </w:r>
      <w:r w:rsidRPr="0088233C">
        <w:rPr>
          <w:rFonts w:eastAsia="Calibri"/>
          <w:color w:val="000000"/>
          <w:sz w:val="24"/>
          <w:szCs w:val="24"/>
        </w:rPr>
        <w:t xml:space="preserve"> </w:t>
      </w:r>
      <w:r w:rsidRPr="0088233C">
        <w:rPr>
          <w:color w:val="000000"/>
          <w:sz w:val="24"/>
          <w:szCs w:val="24"/>
        </w:rPr>
        <w:t>Webové</w:t>
      </w:r>
      <w:r w:rsidRPr="0088233C">
        <w:rPr>
          <w:rFonts w:eastAsia="Calibri"/>
          <w:color w:val="000000"/>
          <w:sz w:val="24"/>
          <w:szCs w:val="24"/>
        </w:rPr>
        <w:t xml:space="preserve"> </w:t>
      </w:r>
      <w:r w:rsidRPr="0088233C">
        <w:rPr>
          <w:color w:val="000000"/>
          <w:sz w:val="24"/>
          <w:szCs w:val="24"/>
        </w:rPr>
        <w:t>stránky</w:t>
      </w:r>
      <w:r w:rsidRPr="0088233C">
        <w:rPr>
          <w:rFonts w:eastAsia="Calibri"/>
          <w:color w:val="000000"/>
          <w:sz w:val="24"/>
          <w:szCs w:val="24"/>
        </w:rPr>
        <w:t xml:space="preserve"> </w:t>
      </w:r>
      <w:r w:rsidRPr="0088233C">
        <w:rPr>
          <w:color w:val="000000"/>
          <w:sz w:val="24"/>
          <w:szCs w:val="24"/>
        </w:rPr>
        <w:t>Stobklub.cz</w:t>
      </w:r>
      <w:r w:rsidRPr="0088233C">
        <w:rPr>
          <w:rFonts w:eastAsia="Calibri"/>
          <w:color w:val="000000"/>
          <w:sz w:val="24"/>
          <w:szCs w:val="24"/>
        </w:rPr>
        <w:t xml:space="preserve"> </w:t>
      </w:r>
      <w:r w:rsidRPr="0088233C">
        <w:rPr>
          <w:color w:val="000000"/>
          <w:sz w:val="24"/>
          <w:szCs w:val="24"/>
        </w:rPr>
        <w:t>jsou</w:t>
      </w:r>
      <w:r w:rsidRPr="0088233C">
        <w:rPr>
          <w:rFonts w:eastAsia="Calibri"/>
          <w:color w:val="000000"/>
          <w:sz w:val="24"/>
          <w:szCs w:val="24"/>
        </w:rPr>
        <w:t xml:space="preserve"> </w:t>
      </w:r>
      <w:r w:rsidRPr="0088233C">
        <w:rPr>
          <w:color w:val="000000"/>
          <w:sz w:val="24"/>
          <w:szCs w:val="24"/>
        </w:rPr>
        <w:t>určeny</w:t>
      </w:r>
      <w:r w:rsidRPr="0088233C">
        <w:rPr>
          <w:rFonts w:eastAsia="Calibri"/>
          <w:color w:val="000000"/>
          <w:sz w:val="24"/>
          <w:szCs w:val="24"/>
        </w:rPr>
        <w:t xml:space="preserve"> </w:t>
      </w:r>
      <w:r w:rsidRPr="0088233C">
        <w:rPr>
          <w:color w:val="000000"/>
          <w:sz w:val="24"/>
          <w:szCs w:val="24"/>
        </w:rPr>
        <w:t>jednak</w:t>
      </w:r>
      <w:r w:rsidRPr="0088233C">
        <w:rPr>
          <w:rFonts w:eastAsia="Calibri"/>
          <w:color w:val="000000"/>
          <w:sz w:val="24"/>
          <w:szCs w:val="24"/>
        </w:rPr>
        <w:t xml:space="preserve"> </w:t>
      </w:r>
      <w:r w:rsidRPr="0088233C">
        <w:rPr>
          <w:color w:val="000000"/>
          <w:sz w:val="24"/>
          <w:szCs w:val="24"/>
        </w:rPr>
        <w:t>osobám,</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navštěvují</w:t>
      </w:r>
      <w:r w:rsidRPr="0088233C">
        <w:rPr>
          <w:rFonts w:eastAsia="Calibri"/>
          <w:color w:val="000000"/>
          <w:sz w:val="24"/>
          <w:szCs w:val="24"/>
        </w:rPr>
        <w:t xml:space="preserve"> </w:t>
      </w:r>
      <w:r w:rsidRPr="0088233C">
        <w:rPr>
          <w:color w:val="000000"/>
          <w:sz w:val="24"/>
          <w:szCs w:val="24"/>
        </w:rPr>
        <w:t>prezenční</w:t>
      </w:r>
      <w:r w:rsidRPr="0088233C">
        <w:rPr>
          <w:rFonts w:eastAsia="Calibri"/>
          <w:color w:val="000000"/>
          <w:sz w:val="24"/>
          <w:szCs w:val="24"/>
        </w:rPr>
        <w:t xml:space="preserve"> </w:t>
      </w:r>
      <w:r w:rsidRPr="0088233C">
        <w:rPr>
          <w:color w:val="000000"/>
          <w:sz w:val="24"/>
          <w:szCs w:val="24"/>
        </w:rPr>
        <w:t>kurzy</w:t>
      </w:r>
      <w:r w:rsidRPr="0088233C">
        <w:rPr>
          <w:rFonts w:eastAsia="Calibri"/>
          <w:color w:val="000000"/>
          <w:sz w:val="24"/>
          <w:szCs w:val="24"/>
        </w:rPr>
        <w:t xml:space="preserve"> </w:t>
      </w:r>
      <w:r w:rsidRPr="0088233C">
        <w:rPr>
          <w:color w:val="000000"/>
          <w:sz w:val="24"/>
          <w:szCs w:val="24"/>
        </w:rPr>
        <w:t>společnosti,</w:t>
      </w:r>
      <w:r w:rsidRPr="0088233C">
        <w:rPr>
          <w:rFonts w:eastAsia="Calibri"/>
          <w:color w:val="000000"/>
          <w:sz w:val="24"/>
          <w:szCs w:val="24"/>
        </w:rPr>
        <w:t xml:space="preserve"> </w:t>
      </w:r>
      <w:r w:rsidRPr="0088233C">
        <w:rPr>
          <w:color w:val="000000"/>
          <w:sz w:val="24"/>
          <w:szCs w:val="24"/>
        </w:rPr>
        <w:t>probíhající</w:t>
      </w:r>
      <w:r w:rsidRPr="0088233C">
        <w:rPr>
          <w:rFonts w:eastAsia="Calibri"/>
          <w:color w:val="000000"/>
          <w:sz w:val="24"/>
          <w:szCs w:val="24"/>
        </w:rPr>
        <w:t xml:space="preserve"> </w:t>
      </w:r>
      <w:r w:rsidRPr="0088233C">
        <w:rPr>
          <w:color w:val="000000"/>
          <w:sz w:val="24"/>
          <w:szCs w:val="24"/>
        </w:rPr>
        <w:t>po</w:t>
      </w:r>
      <w:r w:rsidRPr="0088233C">
        <w:rPr>
          <w:rFonts w:eastAsia="Calibri"/>
          <w:color w:val="000000"/>
          <w:sz w:val="24"/>
          <w:szCs w:val="24"/>
        </w:rPr>
        <w:t xml:space="preserve"> </w:t>
      </w:r>
      <w:r w:rsidRPr="0088233C">
        <w:rPr>
          <w:color w:val="000000"/>
          <w:sz w:val="24"/>
          <w:szCs w:val="24"/>
        </w:rPr>
        <w:t>celé</w:t>
      </w:r>
      <w:r w:rsidRPr="0088233C">
        <w:rPr>
          <w:rFonts w:eastAsia="Calibri"/>
          <w:color w:val="000000"/>
          <w:sz w:val="24"/>
          <w:szCs w:val="24"/>
        </w:rPr>
        <w:t xml:space="preserve"> </w:t>
      </w:r>
      <w:r w:rsidRPr="0088233C">
        <w:rPr>
          <w:color w:val="000000"/>
          <w:sz w:val="24"/>
          <w:szCs w:val="24"/>
        </w:rPr>
        <w:t>republice,</w:t>
      </w:r>
      <w:r w:rsidRPr="0088233C">
        <w:rPr>
          <w:rFonts w:eastAsia="Calibri"/>
          <w:color w:val="000000"/>
          <w:sz w:val="24"/>
          <w:szCs w:val="24"/>
        </w:rPr>
        <w:t xml:space="preserve"> </w:t>
      </w:r>
      <w:r w:rsidRPr="0088233C">
        <w:rPr>
          <w:color w:val="000000"/>
          <w:sz w:val="24"/>
          <w:szCs w:val="24"/>
        </w:rPr>
        <w:t>rovněž</w:t>
      </w:r>
      <w:r w:rsidRPr="0088233C">
        <w:rPr>
          <w:rFonts w:eastAsia="Calibri"/>
          <w:color w:val="000000"/>
          <w:sz w:val="24"/>
          <w:szCs w:val="24"/>
        </w:rPr>
        <w:t xml:space="preserve"> </w:t>
      </w:r>
      <w:r w:rsidRPr="0088233C">
        <w:rPr>
          <w:color w:val="000000"/>
          <w:sz w:val="24"/>
          <w:szCs w:val="24"/>
        </w:rPr>
        <w:t>pak</w:t>
      </w:r>
      <w:r w:rsidRPr="0088233C">
        <w:rPr>
          <w:rFonts w:eastAsia="Calibri"/>
          <w:color w:val="000000"/>
          <w:sz w:val="24"/>
          <w:szCs w:val="24"/>
        </w:rPr>
        <w:t xml:space="preserve"> </w:t>
      </w:r>
      <w:r w:rsidRPr="0088233C">
        <w:rPr>
          <w:color w:val="000000"/>
          <w:sz w:val="24"/>
          <w:szCs w:val="24"/>
        </w:rPr>
        <w:t>osobami,</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hubnou</w:t>
      </w:r>
      <w:r w:rsidRPr="0088233C">
        <w:rPr>
          <w:rFonts w:eastAsia="Calibri"/>
          <w:color w:val="000000"/>
          <w:sz w:val="24"/>
          <w:szCs w:val="24"/>
        </w:rPr>
        <w:t xml:space="preserve"> </w:t>
      </w:r>
      <w:r w:rsidRPr="0088233C">
        <w:rPr>
          <w:color w:val="000000"/>
          <w:sz w:val="24"/>
          <w:szCs w:val="24"/>
        </w:rPr>
        <w:t>pouze</w:t>
      </w:r>
      <w:r w:rsidRPr="0088233C">
        <w:rPr>
          <w:rFonts w:eastAsia="Calibri"/>
          <w:color w:val="000000"/>
          <w:sz w:val="24"/>
          <w:szCs w:val="24"/>
        </w:rPr>
        <w:t xml:space="preserve"> </w:t>
      </w:r>
      <w:r w:rsidRPr="0088233C">
        <w:rPr>
          <w:color w:val="000000"/>
          <w:sz w:val="24"/>
          <w:szCs w:val="24"/>
        </w:rPr>
        <w:t>za</w:t>
      </w:r>
      <w:r w:rsidRPr="0088233C">
        <w:rPr>
          <w:rFonts w:eastAsia="Calibri"/>
          <w:color w:val="000000"/>
          <w:sz w:val="24"/>
          <w:szCs w:val="24"/>
        </w:rPr>
        <w:t xml:space="preserve"> </w:t>
      </w:r>
      <w:r w:rsidRPr="0088233C">
        <w:rPr>
          <w:color w:val="000000"/>
          <w:sz w:val="24"/>
          <w:szCs w:val="24"/>
        </w:rPr>
        <w:t>pomoci</w:t>
      </w:r>
      <w:r w:rsidRPr="0088233C">
        <w:rPr>
          <w:rFonts w:eastAsia="Calibri"/>
          <w:color w:val="000000"/>
          <w:sz w:val="24"/>
          <w:szCs w:val="24"/>
        </w:rPr>
        <w:t xml:space="preserve"> </w:t>
      </w:r>
      <w:r w:rsidRPr="0088233C">
        <w:rPr>
          <w:color w:val="000000"/>
          <w:sz w:val="24"/>
          <w:szCs w:val="24"/>
        </w:rPr>
        <w:t>nástrojů,</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nabízí</w:t>
      </w:r>
      <w:r w:rsidRPr="0088233C">
        <w:rPr>
          <w:rFonts w:eastAsia="Calibri"/>
          <w:color w:val="000000"/>
          <w:sz w:val="24"/>
          <w:szCs w:val="24"/>
        </w:rPr>
        <w:t xml:space="preserve"> </w:t>
      </w:r>
      <w:r w:rsidRPr="0088233C">
        <w:rPr>
          <w:color w:val="000000"/>
          <w:sz w:val="24"/>
          <w:szCs w:val="24"/>
        </w:rPr>
        <w:t>web</w:t>
      </w:r>
      <w:r w:rsidRPr="0088233C">
        <w:rPr>
          <w:rFonts w:eastAsia="Calibri"/>
          <w:color w:val="000000"/>
          <w:sz w:val="24"/>
          <w:szCs w:val="24"/>
        </w:rPr>
        <w:t xml:space="preserve"> </w:t>
      </w:r>
      <w:r w:rsidRPr="0088233C">
        <w:rPr>
          <w:color w:val="000000"/>
          <w:sz w:val="24"/>
          <w:szCs w:val="24"/>
        </w:rPr>
        <w:t>STOB.cz.</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webových</w:t>
      </w:r>
      <w:r w:rsidRPr="0088233C">
        <w:rPr>
          <w:rFonts w:eastAsia="Calibri"/>
          <w:color w:val="000000"/>
          <w:sz w:val="24"/>
          <w:szCs w:val="24"/>
        </w:rPr>
        <w:t xml:space="preserve"> </w:t>
      </w:r>
      <w:r w:rsidRPr="0088233C">
        <w:rPr>
          <w:color w:val="000000"/>
          <w:sz w:val="24"/>
          <w:szCs w:val="24"/>
        </w:rPr>
        <w:t>stránkách</w:t>
      </w:r>
      <w:r w:rsidRPr="0088233C">
        <w:rPr>
          <w:rFonts w:eastAsia="Calibri"/>
          <w:color w:val="000000"/>
          <w:sz w:val="24"/>
          <w:szCs w:val="24"/>
        </w:rPr>
        <w:t xml:space="preserve"> </w:t>
      </w:r>
      <w:r w:rsidRPr="0088233C">
        <w:rPr>
          <w:color w:val="000000"/>
          <w:sz w:val="24"/>
          <w:szCs w:val="24"/>
        </w:rPr>
        <w:t>STOB.cz</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totiž</w:t>
      </w:r>
      <w:r w:rsidRPr="0088233C">
        <w:rPr>
          <w:rFonts w:eastAsia="Calibri"/>
          <w:color w:val="000000"/>
          <w:sz w:val="24"/>
          <w:szCs w:val="24"/>
        </w:rPr>
        <w:t xml:space="preserve"> </w:t>
      </w:r>
      <w:r w:rsidRPr="0088233C">
        <w:rPr>
          <w:color w:val="000000"/>
          <w:sz w:val="24"/>
          <w:szCs w:val="24"/>
        </w:rPr>
        <w:t>možné</w:t>
      </w:r>
      <w:r w:rsidRPr="0088233C">
        <w:rPr>
          <w:rFonts w:eastAsia="Calibri"/>
          <w:color w:val="000000"/>
          <w:sz w:val="24"/>
          <w:szCs w:val="24"/>
        </w:rPr>
        <w:t xml:space="preserve"> </w:t>
      </w:r>
      <w:r w:rsidRPr="0088233C">
        <w:rPr>
          <w:color w:val="000000"/>
          <w:sz w:val="24"/>
          <w:szCs w:val="24"/>
        </w:rPr>
        <w:t>nastudovat</w:t>
      </w:r>
      <w:r w:rsidRPr="0088233C">
        <w:rPr>
          <w:rFonts w:eastAsia="Calibri"/>
          <w:color w:val="000000"/>
          <w:sz w:val="24"/>
          <w:szCs w:val="24"/>
        </w:rPr>
        <w:t xml:space="preserve"> </w:t>
      </w:r>
      <w:r w:rsidRPr="0088233C">
        <w:rPr>
          <w:color w:val="000000"/>
          <w:sz w:val="24"/>
          <w:szCs w:val="24"/>
        </w:rPr>
        <w:t>množství</w:t>
      </w:r>
      <w:r w:rsidRPr="0088233C">
        <w:rPr>
          <w:rFonts w:eastAsia="Calibri"/>
          <w:color w:val="000000"/>
          <w:sz w:val="24"/>
          <w:szCs w:val="24"/>
        </w:rPr>
        <w:t xml:space="preserve"> </w:t>
      </w:r>
      <w:r w:rsidRPr="0088233C">
        <w:rPr>
          <w:color w:val="000000"/>
          <w:sz w:val="24"/>
          <w:szCs w:val="24"/>
        </w:rPr>
        <w:t>informací</w:t>
      </w:r>
      <w:r w:rsidRPr="0088233C">
        <w:rPr>
          <w:rFonts w:eastAsia="Calibri"/>
          <w:color w:val="000000"/>
          <w:sz w:val="24"/>
          <w:szCs w:val="24"/>
        </w:rPr>
        <w:t xml:space="preserve"> </w:t>
      </w:r>
      <w:r w:rsidRPr="0088233C">
        <w:rPr>
          <w:color w:val="000000"/>
          <w:sz w:val="24"/>
          <w:szCs w:val="24"/>
        </w:rPr>
        <w:t>o</w:t>
      </w:r>
      <w:r w:rsidRPr="0088233C">
        <w:rPr>
          <w:rFonts w:eastAsia="Calibri"/>
          <w:color w:val="000000"/>
          <w:sz w:val="24"/>
          <w:szCs w:val="24"/>
        </w:rPr>
        <w:t xml:space="preserve"> </w:t>
      </w:r>
      <w:r w:rsidRPr="0088233C">
        <w:rPr>
          <w:color w:val="000000"/>
          <w:sz w:val="24"/>
          <w:szCs w:val="24"/>
        </w:rPr>
        <w:t>nutričním</w:t>
      </w:r>
      <w:r w:rsidRPr="0088233C">
        <w:rPr>
          <w:rFonts w:eastAsia="Calibri"/>
          <w:color w:val="000000"/>
          <w:sz w:val="24"/>
          <w:szCs w:val="24"/>
        </w:rPr>
        <w:t xml:space="preserve"> </w:t>
      </w:r>
      <w:r w:rsidRPr="0088233C">
        <w:rPr>
          <w:color w:val="000000"/>
          <w:sz w:val="24"/>
          <w:szCs w:val="24"/>
        </w:rPr>
        <w:t>složení</w:t>
      </w:r>
      <w:r w:rsidRPr="0088233C">
        <w:rPr>
          <w:rFonts w:eastAsia="Calibri"/>
          <w:color w:val="000000"/>
          <w:sz w:val="24"/>
          <w:szCs w:val="24"/>
        </w:rPr>
        <w:t xml:space="preserve"> </w:t>
      </w:r>
      <w:r w:rsidRPr="0088233C">
        <w:rPr>
          <w:color w:val="000000"/>
          <w:sz w:val="24"/>
          <w:szCs w:val="24"/>
        </w:rPr>
        <w:t>potravin,</w:t>
      </w:r>
      <w:r w:rsidRPr="0088233C">
        <w:rPr>
          <w:rFonts w:eastAsia="Calibri"/>
          <w:color w:val="000000"/>
          <w:sz w:val="24"/>
          <w:szCs w:val="24"/>
        </w:rPr>
        <w:t xml:space="preserve"> </w:t>
      </w:r>
      <w:r w:rsidRPr="0088233C">
        <w:rPr>
          <w:color w:val="000000"/>
          <w:sz w:val="24"/>
          <w:szCs w:val="24"/>
        </w:rPr>
        <w:t>najít</w:t>
      </w:r>
      <w:r w:rsidRPr="0088233C">
        <w:rPr>
          <w:rFonts w:eastAsia="Calibri"/>
          <w:color w:val="000000"/>
          <w:sz w:val="24"/>
          <w:szCs w:val="24"/>
        </w:rPr>
        <w:t xml:space="preserve"> </w:t>
      </w:r>
      <w:r w:rsidRPr="0088233C">
        <w:rPr>
          <w:color w:val="000000"/>
          <w:sz w:val="24"/>
          <w:szCs w:val="24"/>
        </w:rPr>
        <w:t>velké</w:t>
      </w:r>
      <w:r w:rsidRPr="0088233C">
        <w:rPr>
          <w:rFonts w:eastAsia="Calibri"/>
          <w:color w:val="000000"/>
          <w:sz w:val="24"/>
          <w:szCs w:val="24"/>
        </w:rPr>
        <w:t xml:space="preserve"> </w:t>
      </w:r>
      <w:r w:rsidRPr="0088233C">
        <w:rPr>
          <w:color w:val="000000"/>
          <w:sz w:val="24"/>
          <w:szCs w:val="24"/>
        </w:rPr>
        <w:t>množství</w:t>
      </w:r>
      <w:r w:rsidRPr="0088233C">
        <w:rPr>
          <w:rFonts w:eastAsia="Calibri"/>
          <w:color w:val="000000"/>
          <w:sz w:val="24"/>
          <w:szCs w:val="24"/>
        </w:rPr>
        <w:t xml:space="preserve"> </w:t>
      </w:r>
      <w:r w:rsidRPr="0088233C">
        <w:rPr>
          <w:color w:val="000000"/>
          <w:sz w:val="24"/>
          <w:szCs w:val="24"/>
        </w:rPr>
        <w:t>receptů,</w:t>
      </w:r>
      <w:r w:rsidRPr="0088233C">
        <w:rPr>
          <w:rFonts w:eastAsia="Calibri"/>
          <w:color w:val="000000"/>
          <w:sz w:val="24"/>
          <w:szCs w:val="24"/>
        </w:rPr>
        <w:t xml:space="preserve"> </w:t>
      </w:r>
      <w:r w:rsidRPr="0088233C">
        <w:rPr>
          <w:color w:val="000000"/>
          <w:sz w:val="24"/>
          <w:szCs w:val="24"/>
        </w:rPr>
        <w:t>diskutovat</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ostatními</w:t>
      </w:r>
      <w:r w:rsidRPr="0088233C">
        <w:rPr>
          <w:rFonts w:eastAsia="Calibri"/>
          <w:color w:val="000000"/>
          <w:sz w:val="24"/>
          <w:szCs w:val="24"/>
        </w:rPr>
        <w:t xml:space="preserve"> </w:t>
      </w:r>
      <w:r w:rsidRPr="0088233C">
        <w:rPr>
          <w:color w:val="000000"/>
          <w:sz w:val="24"/>
          <w:szCs w:val="24"/>
        </w:rPr>
        <w:t>účastníky</w:t>
      </w:r>
      <w:r w:rsidRPr="0088233C">
        <w:rPr>
          <w:rFonts w:eastAsia="Calibri"/>
          <w:color w:val="000000"/>
          <w:sz w:val="24"/>
          <w:szCs w:val="24"/>
        </w:rPr>
        <w:t xml:space="preserve"> </w:t>
      </w:r>
      <w:r w:rsidRPr="0088233C">
        <w:rPr>
          <w:color w:val="000000"/>
          <w:sz w:val="24"/>
          <w:szCs w:val="24"/>
        </w:rPr>
        <w:t>kurzu,</w:t>
      </w:r>
      <w:r w:rsidRPr="0088233C">
        <w:rPr>
          <w:rFonts w:eastAsia="Calibri"/>
          <w:color w:val="000000"/>
          <w:sz w:val="24"/>
          <w:szCs w:val="24"/>
        </w:rPr>
        <w:t xml:space="preserve"> </w:t>
      </w:r>
      <w:r w:rsidRPr="0088233C">
        <w:rPr>
          <w:color w:val="000000"/>
          <w:sz w:val="24"/>
          <w:szCs w:val="24"/>
        </w:rPr>
        <w:t>stěžejní</w:t>
      </w:r>
      <w:r w:rsidRPr="0088233C">
        <w:rPr>
          <w:rFonts w:eastAsia="Calibri"/>
          <w:color w:val="000000"/>
          <w:sz w:val="24"/>
          <w:szCs w:val="24"/>
        </w:rPr>
        <w:t xml:space="preserve"> </w:t>
      </w:r>
      <w:r w:rsidRPr="0088233C">
        <w:rPr>
          <w:color w:val="000000"/>
          <w:sz w:val="24"/>
          <w:szCs w:val="24"/>
        </w:rPr>
        <w:t>sekcí</w:t>
      </w:r>
      <w:r w:rsidRPr="0088233C">
        <w:rPr>
          <w:rFonts w:eastAsia="Calibri"/>
          <w:color w:val="000000"/>
          <w:sz w:val="24"/>
          <w:szCs w:val="24"/>
        </w:rPr>
        <w:t xml:space="preserve"> </w:t>
      </w:r>
      <w:r w:rsidRPr="0088233C">
        <w:rPr>
          <w:color w:val="000000"/>
          <w:sz w:val="24"/>
          <w:szCs w:val="24"/>
        </w:rPr>
        <w:t>webu</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ale</w:t>
      </w:r>
      <w:r w:rsidRPr="0088233C">
        <w:rPr>
          <w:rFonts w:eastAsia="Calibri"/>
          <w:color w:val="000000"/>
          <w:sz w:val="24"/>
          <w:szCs w:val="24"/>
        </w:rPr>
        <w:t xml:space="preserve"> </w:t>
      </w:r>
      <w:r w:rsidRPr="0088233C">
        <w:rPr>
          <w:color w:val="000000"/>
          <w:sz w:val="24"/>
          <w:szCs w:val="24"/>
        </w:rPr>
        <w:t>záložka</w:t>
      </w:r>
      <w:r w:rsidRPr="0088233C">
        <w:rPr>
          <w:rFonts w:eastAsia="Calibri"/>
          <w:color w:val="000000"/>
          <w:sz w:val="24"/>
          <w:szCs w:val="24"/>
        </w:rPr>
        <w:t xml:space="preserve"> „</w:t>
      </w:r>
      <w:r w:rsidRPr="0088233C">
        <w:rPr>
          <w:color w:val="000000"/>
          <w:sz w:val="24"/>
          <w:szCs w:val="24"/>
        </w:rPr>
        <w:t>sebekoučink</w:t>
      </w:r>
      <w:r w:rsidRPr="0088233C">
        <w:rPr>
          <w:rFonts w:eastAsia="Calibri"/>
          <w:color w:val="000000"/>
          <w:sz w:val="24"/>
          <w:szCs w:val="24"/>
        </w:rPr>
        <w:t>“</w:t>
      </w:r>
      <w:r w:rsidRPr="0088233C">
        <w:rPr>
          <w:color w:val="000000"/>
          <w:sz w:val="24"/>
          <w:szCs w:val="24"/>
        </w:rPr>
        <w:t>.</w:t>
      </w:r>
      <w:r w:rsidRPr="0088233C">
        <w:rPr>
          <w:rFonts w:eastAsia="Calibri"/>
          <w:color w:val="000000"/>
          <w:sz w:val="24"/>
          <w:szCs w:val="24"/>
        </w:rPr>
        <w:t xml:space="preserve"> </w:t>
      </w:r>
      <w:r w:rsidRPr="0088233C">
        <w:rPr>
          <w:color w:val="000000"/>
          <w:sz w:val="24"/>
          <w:szCs w:val="24"/>
        </w:rPr>
        <w:t>Sebekoučink</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online</w:t>
      </w:r>
      <w:r w:rsidRPr="0088233C">
        <w:rPr>
          <w:rFonts w:eastAsia="Calibri"/>
          <w:color w:val="000000"/>
          <w:sz w:val="24"/>
          <w:szCs w:val="24"/>
        </w:rPr>
        <w:t xml:space="preserve"> </w:t>
      </w:r>
      <w:r w:rsidRPr="0088233C">
        <w:rPr>
          <w:color w:val="000000"/>
          <w:sz w:val="24"/>
          <w:szCs w:val="24"/>
        </w:rPr>
        <w:t>nástroj</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program,</w:t>
      </w:r>
      <w:r w:rsidRPr="0088233C">
        <w:rPr>
          <w:rFonts w:eastAsia="Calibri"/>
          <w:color w:val="000000"/>
          <w:sz w:val="24"/>
          <w:szCs w:val="24"/>
        </w:rPr>
        <w:t xml:space="preserve"> </w:t>
      </w:r>
      <w:r w:rsidRPr="0088233C">
        <w:rPr>
          <w:color w:val="000000"/>
          <w:sz w:val="24"/>
          <w:szCs w:val="24"/>
        </w:rPr>
        <w:t>určený</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osoby,</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chtějí</w:t>
      </w:r>
      <w:r w:rsidRPr="0088233C">
        <w:rPr>
          <w:rFonts w:eastAsia="Calibri"/>
          <w:color w:val="000000"/>
          <w:sz w:val="24"/>
          <w:szCs w:val="24"/>
        </w:rPr>
        <w:t xml:space="preserve"> </w:t>
      </w:r>
      <w:r w:rsidRPr="0088233C">
        <w:rPr>
          <w:color w:val="000000"/>
          <w:sz w:val="24"/>
          <w:szCs w:val="24"/>
        </w:rPr>
        <w:t>pracovat</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svou</w:t>
      </w:r>
      <w:r w:rsidRPr="0088233C">
        <w:rPr>
          <w:rFonts w:eastAsia="Calibri"/>
          <w:color w:val="000000"/>
          <w:sz w:val="24"/>
          <w:szCs w:val="24"/>
        </w:rPr>
        <w:t xml:space="preserve"> </w:t>
      </w:r>
      <w:r w:rsidRPr="0088233C">
        <w:rPr>
          <w:color w:val="000000"/>
          <w:sz w:val="24"/>
          <w:szCs w:val="24"/>
        </w:rPr>
        <w:t>váhou</w:t>
      </w:r>
      <w:r w:rsidRPr="0088233C">
        <w:rPr>
          <w:rFonts w:eastAsia="Calibri"/>
          <w:color w:val="000000"/>
          <w:sz w:val="24"/>
          <w:szCs w:val="24"/>
        </w:rPr>
        <w:t xml:space="preserve"> </w:t>
      </w:r>
      <w:r w:rsidRPr="0088233C">
        <w:rPr>
          <w:color w:val="000000"/>
          <w:sz w:val="24"/>
          <w:szCs w:val="24"/>
        </w:rPr>
        <w:t>(zpravidla</w:t>
      </w:r>
      <w:r w:rsidRPr="0088233C">
        <w:rPr>
          <w:rFonts w:eastAsia="Calibri"/>
          <w:color w:val="000000"/>
          <w:sz w:val="24"/>
          <w:szCs w:val="24"/>
        </w:rPr>
        <w:t xml:space="preserve"> </w:t>
      </w:r>
      <w:r w:rsidRPr="0088233C">
        <w:rPr>
          <w:color w:val="000000"/>
          <w:sz w:val="24"/>
          <w:szCs w:val="24"/>
        </w:rPr>
        <w:t>hubnout)</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založený</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technikách</w:t>
      </w:r>
      <w:r w:rsidRPr="0088233C">
        <w:rPr>
          <w:rFonts w:eastAsia="Calibri"/>
          <w:color w:val="000000"/>
          <w:sz w:val="24"/>
          <w:szCs w:val="24"/>
        </w:rPr>
        <w:t xml:space="preserve"> </w:t>
      </w:r>
      <w:r w:rsidRPr="0088233C">
        <w:rPr>
          <w:color w:val="000000"/>
          <w:sz w:val="24"/>
          <w:szCs w:val="24"/>
        </w:rPr>
        <w:t>sebekontroly</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disciplíny,</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jsou</w:t>
      </w:r>
      <w:r w:rsidRPr="0088233C">
        <w:rPr>
          <w:rFonts w:eastAsia="Calibri"/>
          <w:color w:val="000000"/>
          <w:sz w:val="24"/>
          <w:szCs w:val="24"/>
        </w:rPr>
        <w:t xml:space="preserve"> </w:t>
      </w:r>
      <w:r w:rsidRPr="0088233C">
        <w:rPr>
          <w:color w:val="000000"/>
          <w:sz w:val="24"/>
          <w:szCs w:val="24"/>
        </w:rPr>
        <w:t>neoddělitelnou</w:t>
      </w:r>
      <w:r w:rsidRPr="0088233C">
        <w:rPr>
          <w:rFonts w:eastAsia="Calibri"/>
          <w:color w:val="000000"/>
          <w:sz w:val="24"/>
          <w:szCs w:val="24"/>
        </w:rPr>
        <w:t xml:space="preserve"> </w:t>
      </w:r>
      <w:r w:rsidRPr="0088233C">
        <w:rPr>
          <w:color w:val="000000"/>
          <w:sz w:val="24"/>
          <w:szCs w:val="24"/>
        </w:rPr>
        <w:t>součástí</w:t>
      </w:r>
      <w:r w:rsidRPr="0088233C">
        <w:rPr>
          <w:rFonts w:eastAsia="Calibri"/>
          <w:color w:val="000000"/>
          <w:sz w:val="24"/>
          <w:szCs w:val="24"/>
        </w:rPr>
        <w:t xml:space="preserve"> </w:t>
      </w:r>
      <w:r w:rsidRPr="0088233C">
        <w:rPr>
          <w:color w:val="000000"/>
          <w:sz w:val="24"/>
          <w:szCs w:val="24"/>
        </w:rPr>
        <w:t>kognitivně</w:t>
      </w:r>
      <w:r w:rsidRPr="0088233C">
        <w:rPr>
          <w:rFonts w:eastAsia="Calibri"/>
          <w:color w:val="000000"/>
          <w:sz w:val="24"/>
          <w:szCs w:val="24"/>
        </w:rPr>
        <w:t xml:space="preserve"> </w:t>
      </w:r>
      <w:r w:rsidRPr="0088233C">
        <w:rPr>
          <w:color w:val="000000"/>
          <w:sz w:val="24"/>
          <w:szCs w:val="24"/>
        </w:rPr>
        <w:t>behaviorálních</w:t>
      </w:r>
      <w:r w:rsidRPr="0088233C">
        <w:rPr>
          <w:rFonts w:eastAsia="Calibri"/>
          <w:color w:val="000000"/>
          <w:sz w:val="24"/>
          <w:szCs w:val="24"/>
        </w:rPr>
        <w:t xml:space="preserve"> </w:t>
      </w:r>
      <w:r w:rsidRPr="0088233C">
        <w:rPr>
          <w:color w:val="000000"/>
          <w:sz w:val="24"/>
          <w:szCs w:val="24"/>
        </w:rPr>
        <w:t>obezitologických</w:t>
      </w:r>
      <w:r w:rsidRPr="0088233C">
        <w:rPr>
          <w:rFonts w:eastAsia="Calibri"/>
          <w:color w:val="000000"/>
          <w:sz w:val="24"/>
          <w:szCs w:val="24"/>
        </w:rPr>
        <w:t xml:space="preserve"> </w:t>
      </w:r>
      <w:r w:rsidRPr="0088233C">
        <w:rPr>
          <w:color w:val="000000"/>
          <w:sz w:val="24"/>
          <w:szCs w:val="24"/>
        </w:rPr>
        <w:t>terapií</w:t>
      </w:r>
      <w:r w:rsidRPr="0088233C">
        <w:rPr>
          <w:rFonts w:eastAsia="Calibri"/>
          <w:color w:val="000000"/>
          <w:sz w:val="24"/>
          <w:szCs w:val="24"/>
        </w:rPr>
        <w:t xml:space="preserve"> </w:t>
      </w:r>
      <w:r w:rsidRPr="0088233C">
        <w:rPr>
          <w:color w:val="000000"/>
          <w:sz w:val="24"/>
          <w:szCs w:val="24"/>
        </w:rPr>
        <w:t>(Byrne,</w:t>
      </w:r>
      <w:r w:rsidRPr="0088233C">
        <w:rPr>
          <w:rFonts w:eastAsia="Calibri"/>
          <w:color w:val="000000"/>
          <w:sz w:val="24"/>
          <w:szCs w:val="24"/>
        </w:rPr>
        <w:t xml:space="preserve"> </w:t>
      </w:r>
      <w:r w:rsidRPr="0088233C">
        <w:rPr>
          <w:color w:val="000000"/>
          <w:sz w:val="24"/>
          <w:szCs w:val="24"/>
        </w:rPr>
        <w:t>2002).</w:t>
      </w:r>
      <w:r w:rsidRPr="0088233C">
        <w:rPr>
          <w:rFonts w:eastAsia="Calibri"/>
          <w:color w:val="000000"/>
          <w:sz w:val="24"/>
          <w:szCs w:val="24"/>
        </w:rPr>
        <w:t xml:space="preserve"> </w:t>
      </w:r>
      <w:r w:rsidRPr="0088233C">
        <w:rPr>
          <w:color w:val="000000"/>
          <w:sz w:val="24"/>
          <w:szCs w:val="24"/>
        </w:rPr>
        <w:t>Nástroj</w:t>
      </w:r>
      <w:r w:rsidRPr="0088233C">
        <w:rPr>
          <w:rFonts w:eastAsia="Calibri"/>
          <w:color w:val="000000"/>
          <w:sz w:val="24"/>
          <w:szCs w:val="24"/>
        </w:rPr>
        <w:t xml:space="preserve"> </w:t>
      </w:r>
      <w:r w:rsidRPr="0088233C">
        <w:rPr>
          <w:color w:val="000000"/>
          <w:sz w:val="24"/>
          <w:szCs w:val="24"/>
        </w:rPr>
        <w:t>tak</w:t>
      </w:r>
      <w:r w:rsidRPr="0088233C">
        <w:rPr>
          <w:rFonts w:eastAsia="Calibri"/>
          <w:color w:val="000000"/>
          <w:sz w:val="24"/>
          <w:szCs w:val="24"/>
        </w:rPr>
        <w:t xml:space="preserve"> </w:t>
      </w:r>
      <w:r w:rsidRPr="0088233C">
        <w:rPr>
          <w:color w:val="000000"/>
          <w:sz w:val="24"/>
          <w:szCs w:val="24"/>
        </w:rPr>
        <w:t>nabízí</w:t>
      </w:r>
      <w:r w:rsidRPr="0088233C">
        <w:rPr>
          <w:rFonts w:eastAsia="Calibri"/>
          <w:color w:val="000000"/>
          <w:sz w:val="24"/>
          <w:szCs w:val="24"/>
        </w:rPr>
        <w:t xml:space="preserve"> </w:t>
      </w:r>
      <w:r w:rsidRPr="0088233C">
        <w:rPr>
          <w:color w:val="000000"/>
          <w:sz w:val="24"/>
          <w:szCs w:val="24"/>
        </w:rPr>
        <w:t>funkci</w:t>
      </w:r>
      <w:r w:rsidRPr="0088233C">
        <w:rPr>
          <w:rFonts w:eastAsia="Calibri"/>
          <w:color w:val="000000"/>
          <w:sz w:val="24"/>
          <w:szCs w:val="24"/>
        </w:rPr>
        <w:t xml:space="preserve"> </w:t>
      </w:r>
      <w:r w:rsidRPr="0088233C">
        <w:rPr>
          <w:color w:val="000000"/>
          <w:sz w:val="24"/>
          <w:szCs w:val="24"/>
        </w:rPr>
        <w:t>tzv.</w:t>
      </w:r>
      <w:r w:rsidRPr="0088233C">
        <w:rPr>
          <w:rFonts w:eastAsia="Calibri"/>
          <w:color w:val="000000"/>
          <w:sz w:val="24"/>
          <w:szCs w:val="24"/>
        </w:rPr>
        <w:t xml:space="preserve"> </w:t>
      </w:r>
      <w:r w:rsidRPr="0088233C">
        <w:rPr>
          <w:color w:val="000000"/>
          <w:sz w:val="24"/>
          <w:szCs w:val="24"/>
        </w:rPr>
        <w:t>sebemonitoringu</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uživatelé</w:t>
      </w:r>
      <w:r w:rsidRPr="0088233C">
        <w:rPr>
          <w:rFonts w:eastAsia="Calibri"/>
          <w:color w:val="000000"/>
          <w:sz w:val="24"/>
          <w:szCs w:val="24"/>
        </w:rPr>
        <w:t xml:space="preserve"> </w:t>
      </w:r>
      <w:r w:rsidRPr="0088233C">
        <w:rPr>
          <w:color w:val="000000"/>
          <w:sz w:val="24"/>
          <w:szCs w:val="24"/>
        </w:rPr>
        <w:t>si</w:t>
      </w:r>
      <w:r w:rsidRPr="0088233C">
        <w:rPr>
          <w:rFonts w:eastAsia="Calibri"/>
          <w:color w:val="000000"/>
          <w:sz w:val="24"/>
          <w:szCs w:val="24"/>
        </w:rPr>
        <w:t xml:space="preserve"> </w:t>
      </w:r>
      <w:r w:rsidRPr="0088233C">
        <w:rPr>
          <w:color w:val="000000"/>
          <w:sz w:val="24"/>
          <w:szCs w:val="24"/>
        </w:rPr>
        <w:t>jeho</w:t>
      </w:r>
      <w:r w:rsidRPr="0088233C">
        <w:rPr>
          <w:rFonts w:eastAsia="Calibri"/>
          <w:color w:val="000000"/>
          <w:sz w:val="24"/>
          <w:szCs w:val="24"/>
        </w:rPr>
        <w:t xml:space="preserve"> </w:t>
      </w:r>
      <w:r w:rsidRPr="0088233C">
        <w:rPr>
          <w:color w:val="000000"/>
          <w:sz w:val="24"/>
          <w:szCs w:val="24"/>
        </w:rPr>
        <w:t>prostřednictvím</w:t>
      </w:r>
      <w:r w:rsidRPr="0088233C">
        <w:rPr>
          <w:rFonts w:eastAsia="Calibri"/>
          <w:color w:val="000000"/>
          <w:sz w:val="24"/>
          <w:szCs w:val="24"/>
        </w:rPr>
        <w:t xml:space="preserve"> </w:t>
      </w:r>
      <w:r w:rsidRPr="0088233C">
        <w:rPr>
          <w:color w:val="000000"/>
          <w:sz w:val="24"/>
          <w:szCs w:val="24"/>
        </w:rPr>
        <w:t>zaznamenávají,</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jaké</w:t>
      </w:r>
      <w:r w:rsidRPr="0088233C">
        <w:rPr>
          <w:rFonts w:eastAsia="Calibri"/>
          <w:color w:val="000000"/>
          <w:sz w:val="24"/>
          <w:szCs w:val="24"/>
        </w:rPr>
        <w:t xml:space="preserve"> </w:t>
      </w:r>
      <w:r w:rsidRPr="0088233C">
        <w:rPr>
          <w:color w:val="000000"/>
          <w:sz w:val="24"/>
          <w:szCs w:val="24"/>
        </w:rPr>
        <w:t>časy</w:t>
      </w:r>
      <w:r w:rsidRPr="0088233C">
        <w:rPr>
          <w:rFonts w:eastAsia="Calibri"/>
          <w:color w:val="000000"/>
          <w:sz w:val="24"/>
          <w:szCs w:val="24"/>
        </w:rPr>
        <w:t xml:space="preserve"> </w:t>
      </w:r>
      <w:r w:rsidRPr="0088233C">
        <w:rPr>
          <w:color w:val="000000"/>
          <w:sz w:val="24"/>
          <w:szCs w:val="24"/>
        </w:rPr>
        <w:t>jedí,</w:t>
      </w:r>
      <w:r w:rsidRPr="0088233C">
        <w:rPr>
          <w:rFonts w:eastAsia="Calibri"/>
          <w:color w:val="000000"/>
          <w:sz w:val="24"/>
          <w:szCs w:val="24"/>
        </w:rPr>
        <w:t xml:space="preserve"> </w:t>
      </w:r>
      <w:r w:rsidRPr="0088233C">
        <w:rPr>
          <w:color w:val="000000"/>
          <w:sz w:val="24"/>
          <w:szCs w:val="24"/>
        </w:rPr>
        <w:t>co</w:t>
      </w:r>
      <w:r w:rsidRPr="0088233C">
        <w:rPr>
          <w:rFonts w:eastAsia="Calibri"/>
          <w:color w:val="000000"/>
          <w:sz w:val="24"/>
          <w:szCs w:val="24"/>
        </w:rPr>
        <w:t xml:space="preserve"> </w:t>
      </w:r>
      <w:r w:rsidRPr="0088233C">
        <w:rPr>
          <w:color w:val="000000"/>
          <w:sz w:val="24"/>
          <w:szCs w:val="24"/>
        </w:rPr>
        <w:t>jedí,</w:t>
      </w:r>
      <w:r w:rsidRPr="0088233C">
        <w:rPr>
          <w:rFonts w:eastAsia="Calibri"/>
          <w:color w:val="000000"/>
          <w:sz w:val="24"/>
          <w:szCs w:val="24"/>
        </w:rPr>
        <w:t xml:space="preserve"> </w:t>
      </w:r>
      <w:r w:rsidRPr="0088233C">
        <w:rPr>
          <w:color w:val="000000"/>
          <w:sz w:val="24"/>
          <w:szCs w:val="24"/>
        </w:rPr>
        <w:t>jaký</w:t>
      </w:r>
      <w:r w:rsidRPr="0088233C">
        <w:rPr>
          <w:rFonts w:eastAsia="Calibri"/>
          <w:color w:val="000000"/>
          <w:sz w:val="24"/>
          <w:szCs w:val="24"/>
        </w:rPr>
        <w:t xml:space="preserve"> </w:t>
      </w:r>
      <w:r w:rsidRPr="0088233C">
        <w:rPr>
          <w:color w:val="000000"/>
          <w:sz w:val="24"/>
          <w:szCs w:val="24"/>
        </w:rPr>
        <w:t>mají</w:t>
      </w:r>
      <w:r w:rsidRPr="0088233C">
        <w:rPr>
          <w:rFonts w:eastAsia="Calibri"/>
          <w:color w:val="000000"/>
          <w:sz w:val="24"/>
          <w:szCs w:val="24"/>
        </w:rPr>
        <w:t xml:space="preserve"> </w:t>
      </w:r>
      <w:r w:rsidRPr="0088233C">
        <w:rPr>
          <w:color w:val="000000"/>
          <w:sz w:val="24"/>
          <w:szCs w:val="24"/>
        </w:rPr>
        <w:t>energetický</w:t>
      </w:r>
      <w:r w:rsidRPr="0088233C">
        <w:rPr>
          <w:rFonts w:eastAsia="Calibri"/>
          <w:color w:val="000000"/>
          <w:sz w:val="24"/>
          <w:szCs w:val="24"/>
        </w:rPr>
        <w:t xml:space="preserve"> </w:t>
      </w:r>
      <w:r w:rsidRPr="0088233C">
        <w:rPr>
          <w:color w:val="000000"/>
          <w:sz w:val="24"/>
          <w:szCs w:val="24"/>
        </w:rPr>
        <w:t>příjem</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výdej,</w:t>
      </w:r>
      <w:r w:rsidRPr="0088233C">
        <w:rPr>
          <w:rFonts w:eastAsia="Calibri"/>
          <w:color w:val="000000"/>
          <w:sz w:val="24"/>
          <w:szCs w:val="24"/>
        </w:rPr>
        <w:t xml:space="preserve"> </w:t>
      </w:r>
      <w:r w:rsidRPr="0088233C">
        <w:rPr>
          <w:color w:val="000000"/>
          <w:sz w:val="24"/>
          <w:szCs w:val="24"/>
        </w:rPr>
        <w:t>program</w:t>
      </w:r>
      <w:r w:rsidRPr="0088233C">
        <w:rPr>
          <w:rFonts w:eastAsia="Calibri"/>
          <w:color w:val="000000"/>
          <w:sz w:val="24"/>
          <w:szCs w:val="24"/>
        </w:rPr>
        <w:t xml:space="preserve"> </w:t>
      </w:r>
      <w:r w:rsidRPr="0088233C">
        <w:rPr>
          <w:color w:val="000000"/>
          <w:sz w:val="24"/>
          <w:szCs w:val="24"/>
        </w:rPr>
        <w:t>data</w:t>
      </w:r>
      <w:r w:rsidRPr="0088233C">
        <w:rPr>
          <w:rFonts w:eastAsia="Calibri"/>
          <w:color w:val="000000"/>
          <w:sz w:val="24"/>
          <w:szCs w:val="24"/>
        </w:rPr>
        <w:t xml:space="preserve"> </w:t>
      </w:r>
      <w:r w:rsidRPr="0088233C">
        <w:rPr>
          <w:color w:val="000000"/>
          <w:sz w:val="24"/>
          <w:szCs w:val="24"/>
        </w:rPr>
        <w:t>vyhodnocuje</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poskytuje</w:t>
      </w:r>
      <w:r w:rsidRPr="0088233C">
        <w:rPr>
          <w:rFonts w:eastAsia="Calibri"/>
          <w:color w:val="000000"/>
          <w:sz w:val="24"/>
          <w:szCs w:val="24"/>
        </w:rPr>
        <w:t xml:space="preserve"> </w:t>
      </w:r>
      <w:r w:rsidRPr="0088233C">
        <w:rPr>
          <w:color w:val="000000"/>
          <w:sz w:val="24"/>
          <w:szCs w:val="24"/>
        </w:rPr>
        <w:t>uživatelům</w:t>
      </w:r>
      <w:r w:rsidRPr="0088233C">
        <w:rPr>
          <w:rFonts w:eastAsia="Calibri"/>
          <w:color w:val="000000"/>
          <w:sz w:val="24"/>
          <w:szCs w:val="24"/>
        </w:rPr>
        <w:t xml:space="preserve"> </w:t>
      </w:r>
      <w:r w:rsidRPr="0088233C">
        <w:rPr>
          <w:color w:val="000000"/>
          <w:sz w:val="24"/>
          <w:szCs w:val="24"/>
        </w:rPr>
        <w:t>zpětnou</w:t>
      </w:r>
      <w:r w:rsidRPr="0088233C">
        <w:rPr>
          <w:rFonts w:eastAsia="Calibri"/>
          <w:color w:val="000000"/>
          <w:sz w:val="24"/>
          <w:szCs w:val="24"/>
        </w:rPr>
        <w:t xml:space="preserve"> </w:t>
      </w:r>
      <w:r w:rsidRPr="0088233C">
        <w:rPr>
          <w:color w:val="000000"/>
          <w:sz w:val="24"/>
          <w:szCs w:val="24"/>
        </w:rPr>
        <w:t>vazbu</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podobě</w:t>
      </w:r>
      <w:r w:rsidRPr="0088233C">
        <w:rPr>
          <w:rFonts w:eastAsia="Calibri"/>
          <w:color w:val="000000"/>
          <w:sz w:val="24"/>
          <w:szCs w:val="24"/>
        </w:rPr>
        <w:t xml:space="preserve"> </w:t>
      </w:r>
      <w:r w:rsidRPr="0088233C">
        <w:rPr>
          <w:color w:val="000000"/>
          <w:sz w:val="24"/>
          <w:szCs w:val="24"/>
        </w:rPr>
        <w:t>signalizačních</w:t>
      </w:r>
      <w:r w:rsidRPr="0088233C">
        <w:rPr>
          <w:rFonts w:eastAsia="Calibri"/>
          <w:color w:val="000000"/>
          <w:sz w:val="24"/>
          <w:szCs w:val="24"/>
        </w:rPr>
        <w:t xml:space="preserve"> „</w:t>
      </w:r>
      <w:r w:rsidRPr="0088233C">
        <w:rPr>
          <w:color w:val="000000"/>
          <w:sz w:val="24"/>
          <w:szCs w:val="24"/>
        </w:rPr>
        <w:t>semaforků</w:t>
      </w:r>
      <w:r w:rsidRPr="0088233C">
        <w:rPr>
          <w:rFonts w:eastAsia="Calibri"/>
          <w:color w:val="000000"/>
          <w:sz w:val="24"/>
          <w:szCs w:val="24"/>
        </w:rPr>
        <w:t>“</w:t>
      </w:r>
      <w:r w:rsidRPr="0088233C">
        <w:rPr>
          <w:color w:val="000000"/>
          <w:sz w:val="24"/>
          <w:szCs w:val="24"/>
        </w:rPr>
        <w:t>,</w:t>
      </w:r>
      <w:r w:rsidRPr="0088233C">
        <w:rPr>
          <w:rFonts w:eastAsia="Calibri"/>
          <w:color w:val="000000"/>
          <w:sz w:val="24"/>
          <w:szCs w:val="24"/>
        </w:rPr>
        <w:t xml:space="preserve"> </w:t>
      </w:r>
      <w:r w:rsidRPr="0088233C">
        <w:rPr>
          <w:color w:val="000000"/>
          <w:sz w:val="24"/>
          <w:szCs w:val="24"/>
        </w:rPr>
        <w:t>znázorňujících</w:t>
      </w:r>
      <w:r w:rsidRPr="0088233C">
        <w:rPr>
          <w:rFonts w:eastAsia="Calibri"/>
          <w:color w:val="000000"/>
          <w:sz w:val="24"/>
          <w:szCs w:val="24"/>
        </w:rPr>
        <w:t xml:space="preserve"> </w:t>
      </w:r>
      <w:r w:rsidRPr="0088233C">
        <w:rPr>
          <w:color w:val="000000"/>
          <w:sz w:val="24"/>
          <w:szCs w:val="24"/>
        </w:rPr>
        <w:t>přínosnost</w:t>
      </w:r>
      <w:r w:rsidRPr="0088233C">
        <w:rPr>
          <w:rFonts w:eastAsia="Calibri"/>
          <w:color w:val="000000"/>
          <w:sz w:val="24"/>
          <w:szCs w:val="24"/>
        </w:rPr>
        <w:t xml:space="preserve"> </w:t>
      </w:r>
      <w:r w:rsidRPr="0088233C">
        <w:rPr>
          <w:color w:val="000000"/>
          <w:sz w:val="24"/>
          <w:szCs w:val="24"/>
        </w:rPr>
        <w:t>dané</w:t>
      </w:r>
      <w:r w:rsidRPr="0088233C">
        <w:rPr>
          <w:rFonts w:eastAsia="Calibri"/>
          <w:color w:val="000000"/>
          <w:sz w:val="24"/>
          <w:szCs w:val="24"/>
        </w:rPr>
        <w:t xml:space="preserve"> </w:t>
      </w:r>
      <w:r w:rsidRPr="0088233C">
        <w:rPr>
          <w:color w:val="000000"/>
          <w:sz w:val="24"/>
          <w:szCs w:val="24"/>
        </w:rPr>
        <w:t>aktivity.</w:t>
      </w:r>
    </w:p>
    <w:p w14:paraId="08B2149C"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t>Klient</w:t>
      </w:r>
      <w:r w:rsidRPr="0088233C">
        <w:rPr>
          <w:rFonts w:eastAsia="Calibri"/>
          <w:color w:val="000000"/>
          <w:sz w:val="24"/>
          <w:szCs w:val="24"/>
        </w:rPr>
        <w:t xml:space="preserve"> </w:t>
      </w:r>
      <w:r w:rsidRPr="0088233C">
        <w:rPr>
          <w:color w:val="000000"/>
          <w:sz w:val="24"/>
          <w:szCs w:val="24"/>
        </w:rPr>
        <w:t>má</w:t>
      </w:r>
      <w:r w:rsidRPr="0088233C">
        <w:rPr>
          <w:rFonts w:eastAsia="Calibri"/>
          <w:color w:val="000000"/>
          <w:sz w:val="24"/>
          <w:szCs w:val="24"/>
        </w:rPr>
        <w:t xml:space="preserve"> </w:t>
      </w:r>
      <w:r w:rsidRPr="0088233C">
        <w:rPr>
          <w:color w:val="000000"/>
          <w:sz w:val="24"/>
          <w:szCs w:val="24"/>
        </w:rPr>
        <w:t>zároveň</w:t>
      </w:r>
      <w:r w:rsidRPr="0088233C">
        <w:rPr>
          <w:rFonts w:eastAsia="Calibri"/>
          <w:color w:val="000000"/>
          <w:sz w:val="24"/>
          <w:szCs w:val="24"/>
        </w:rPr>
        <w:t xml:space="preserve"> </w:t>
      </w:r>
      <w:r w:rsidRPr="0088233C">
        <w:rPr>
          <w:color w:val="000000"/>
          <w:sz w:val="24"/>
          <w:szCs w:val="24"/>
        </w:rPr>
        <w:t>možnost</w:t>
      </w:r>
      <w:r w:rsidRPr="0088233C">
        <w:rPr>
          <w:rFonts w:eastAsia="Calibri"/>
          <w:color w:val="000000"/>
          <w:sz w:val="24"/>
          <w:szCs w:val="24"/>
        </w:rPr>
        <w:t xml:space="preserve"> </w:t>
      </w:r>
      <w:r w:rsidRPr="0088233C">
        <w:rPr>
          <w:color w:val="000000"/>
          <w:sz w:val="24"/>
          <w:szCs w:val="24"/>
        </w:rPr>
        <w:t>zaznamenávat</w:t>
      </w:r>
      <w:r w:rsidRPr="0088233C">
        <w:rPr>
          <w:rFonts w:eastAsia="Calibri"/>
          <w:color w:val="000000"/>
          <w:sz w:val="24"/>
          <w:szCs w:val="24"/>
        </w:rPr>
        <w:t xml:space="preserve"> </w:t>
      </w:r>
      <w:r w:rsidRPr="0088233C">
        <w:rPr>
          <w:color w:val="000000"/>
          <w:sz w:val="24"/>
          <w:szCs w:val="24"/>
        </w:rPr>
        <w:t>vlastní</w:t>
      </w:r>
      <w:r w:rsidRPr="0088233C">
        <w:rPr>
          <w:rFonts w:eastAsia="Calibri"/>
          <w:color w:val="000000"/>
          <w:sz w:val="24"/>
          <w:szCs w:val="24"/>
        </w:rPr>
        <w:t xml:space="preserve"> </w:t>
      </w:r>
      <w:r w:rsidRPr="0088233C">
        <w:rPr>
          <w:color w:val="000000"/>
          <w:sz w:val="24"/>
          <w:szCs w:val="24"/>
        </w:rPr>
        <w:t>pocity</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motivace</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výběru</w:t>
      </w:r>
      <w:r w:rsidRPr="0088233C">
        <w:rPr>
          <w:rFonts w:eastAsia="Calibri"/>
          <w:color w:val="000000"/>
          <w:sz w:val="24"/>
          <w:szCs w:val="24"/>
        </w:rPr>
        <w:t xml:space="preserve"> </w:t>
      </w:r>
      <w:r w:rsidRPr="0088233C">
        <w:rPr>
          <w:color w:val="000000"/>
          <w:sz w:val="24"/>
          <w:szCs w:val="24"/>
        </w:rPr>
        <w:t>konkrétní</w:t>
      </w:r>
      <w:r w:rsidRPr="0088233C">
        <w:rPr>
          <w:rFonts w:eastAsia="Calibri"/>
          <w:color w:val="000000"/>
          <w:sz w:val="24"/>
          <w:szCs w:val="24"/>
        </w:rPr>
        <w:t xml:space="preserve"> </w:t>
      </w:r>
      <w:r w:rsidRPr="0088233C">
        <w:rPr>
          <w:color w:val="000000"/>
          <w:sz w:val="24"/>
          <w:szCs w:val="24"/>
        </w:rPr>
        <w:t>aktivity/pokrmu</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rámci</w:t>
      </w:r>
      <w:r w:rsidRPr="0088233C">
        <w:rPr>
          <w:rFonts w:eastAsia="Calibri"/>
          <w:color w:val="000000"/>
          <w:sz w:val="24"/>
          <w:szCs w:val="24"/>
        </w:rPr>
        <w:t xml:space="preserve"> </w:t>
      </w:r>
      <w:r w:rsidRPr="0088233C">
        <w:rPr>
          <w:color w:val="000000"/>
          <w:sz w:val="24"/>
          <w:szCs w:val="24"/>
        </w:rPr>
        <w:t>sekce</w:t>
      </w:r>
      <w:r w:rsidRPr="0088233C">
        <w:rPr>
          <w:rFonts w:eastAsia="Calibri"/>
          <w:color w:val="000000"/>
          <w:sz w:val="24"/>
          <w:szCs w:val="24"/>
        </w:rPr>
        <w:t xml:space="preserve"> „</w:t>
      </w:r>
      <w:r w:rsidRPr="0088233C">
        <w:rPr>
          <w:color w:val="000000"/>
          <w:sz w:val="24"/>
          <w:szCs w:val="24"/>
        </w:rPr>
        <w:t>psychokoučink</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může</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záznamy</w:t>
      </w:r>
      <w:r w:rsidRPr="0088233C">
        <w:rPr>
          <w:rFonts w:eastAsia="Calibri"/>
          <w:color w:val="000000"/>
          <w:sz w:val="24"/>
          <w:szCs w:val="24"/>
        </w:rPr>
        <w:t xml:space="preserve"> </w:t>
      </w:r>
      <w:r w:rsidRPr="0088233C">
        <w:rPr>
          <w:color w:val="000000"/>
          <w:sz w:val="24"/>
          <w:szCs w:val="24"/>
        </w:rPr>
        <w:t>dále</w:t>
      </w:r>
      <w:r w:rsidRPr="0088233C">
        <w:rPr>
          <w:rFonts w:eastAsia="Calibri"/>
          <w:color w:val="000000"/>
          <w:sz w:val="24"/>
          <w:szCs w:val="24"/>
        </w:rPr>
        <w:t xml:space="preserve"> </w:t>
      </w:r>
      <w:r w:rsidRPr="0088233C">
        <w:rPr>
          <w:color w:val="000000"/>
          <w:sz w:val="24"/>
          <w:szCs w:val="24"/>
        </w:rPr>
        <w:t>pracovat</w:t>
      </w:r>
      <w:r w:rsidRPr="0088233C">
        <w:rPr>
          <w:rFonts w:eastAsia="Calibri"/>
          <w:color w:val="000000"/>
          <w:sz w:val="24"/>
          <w:szCs w:val="24"/>
        </w:rPr>
        <w:t xml:space="preserve"> </w:t>
      </w:r>
      <w:r w:rsidRPr="0088233C">
        <w:rPr>
          <w:color w:val="000000"/>
          <w:sz w:val="24"/>
          <w:szCs w:val="24"/>
        </w:rPr>
        <w:t>či</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jimi</w:t>
      </w:r>
      <w:r w:rsidRPr="0088233C">
        <w:rPr>
          <w:rFonts w:eastAsia="Calibri"/>
          <w:color w:val="000000"/>
          <w:sz w:val="24"/>
          <w:szCs w:val="24"/>
        </w:rPr>
        <w:t xml:space="preserve"> </w:t>
      </w:r>
      <w:r w:rsidRPr="0088233C">
        <w:rPr>
          <w:color w:val="000000"/>
          <w:sz w:val="24"/>
          <w:szCs w:val="24"/>
        </w:rPr>
        <w:t>inspirovat.</w:t>
      </w:r>
      <w:r w:rsidRPr="0088233C">
        <w:rPr>
          <w:rFonts w:eastAsia="Calibri"/>
          <w:color w:val="000000"/>
          <w:sz w:val="24"/>
          <w:szCs w:val="24"/>
        </w:rPr>
        <w:t xml:space="preserve"> </w:t>
      </w:r>
      <w:r w:rsidRPr="0088233C">
        <w:rPr>
          <w:color w:val="000000"/>
          <w:sz w:val="24"/>
          <w:szCs w:val="24"/>
        </w:rPr>
        <w:t>Pokud</w:t>
      </w:r>
      <w:r w:rsidRPr="0088233C">
        <w:rPr>
          <w:rFonts w:eastAsia="Calibri"/>
          <w:color w:val="000000"/>
          <w:sz w:val="24"/>
          <w:szCs w:val="24"/>
        </w:rPr>
        <w:t xml:space="preserve"> </w:t>
      </w:r>
      <w:r w:rsidRPr="0088233C">
        <w:rPr>
          <w:color w:val="000000"/>
          <w:sz w:val="24"/>
          <w:szCs w:val="24"/>
        </w:rPr>
        <w:t>jedinec</w:t>
      </w:r>
      <w:r w:rsidRPr="0088233C">
        <w:rPr>
          <w:rFonts w:eastAsia="Calibri"/>
          <w:color w:val="000000"/>
          <w:sz w:val="24"/>
          <w:szCs w:val="24"/>
        </w:rPr>
        <w:t xml:space="preserve"> </w:t>
      </w:r>
      <w:r w:rsidRPr="0088233C">
        <w:rPr>
          <w:color w:val="000000"/>
          <w:sz w:val="24"/>
          <w:szCs w:val="24"/>
        </w:rPr>
        <w:t>těchto</w:t>
      </w:r>
      <w:r w:rsidRPr="0088233C">
        <w:rPr>
          <w:rFonts w:eastAsia="Calibri"/>
          <w:color w:val="000000"/>
          <w:sz w:val="24"/>
          <w:szCs w:val="24"/>
        </w:rPr>
        <w:t xml:space="preserve"> </w:t>
      </w:r>
      <w:r w:rsidRPr="0088233C">
        <w:rPr>
          <w:color w:val="000000"/>
          <w:sz w:val="24"/>
          <w:szCs w:val="24"/>
        </w:rPr>
        <w:t>funkcí</w:t>
      </w:r>
      <w:r w:rsidRPr="0088233C">
        <w:rPr>
          <w:rFonts w:eastAsia="Calibri"/>
          <w:color w:val="000000"/>
          <w:sz w:val="24"/>
          <w:szCs w:val="24"/>
        </w:rPr>
        <w:t xml:space="preserve"> </w:t>
      </w:r>
      <w:r w:rsidRPr="0088233C">
        <w:rPr>
          <w:color w:val="000000"/>
          <w:sz w:val="24"/>
          <w:szCs w:val="24"/>
        </w:rPr>
        <w:t>využívá</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své</w:t>
      </w:r>
      <w:r w:rsidRPr="0088233C">
        <w:rPr>
          <w:rFonts w:eastAsia="Calibri"/>
          <w:color w:val="000000"/>
          <w:sz w:val="24"/>
          <w:szCs w:val="24"/>
        </w:rPr>
        <w:t xml:space="preserve"> </w:t>
      </w:r>
      <w:r w:rsidRPr="0088233C">
        <w:rPr>
          <w:color w:val="000000"/>
          <w:sz w:val="24"/>
          <w:szCs w:val="24"/>
        </w:rPr>
        <w:t>aktivity</w:t>
      </w:r>
      <w:r w:rsidRPr="0088233C">
        <w:rPr>
          <w:rFonts w:eastAsia="Calibri"/>
          <w:color w:val="000000"/>
          <w:sz w:val="24"/>
          <w:szCs w:val="24"/>
        </w:rPr>
        <w:t xml:space="preserve"> </w:t>
      </w:r>
      <w:r w:rsidRPr="0088233C">
        <w:rPr>
          <w:color w:val="000000"/>
          <w:sz w:val="24"/>
          <w:szCs w:val="24"/>
        </w:rPr>
        <w:t>spojené</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životosprávou,</w:t>
      </w:r>
      <w:r w:rsidRPr="0088233C">
        <w:rPr>
          <w:rFonts w:eastAsia="Calibri"/>
          <w:color w:val="000000"/>
          <w:sz w:val="24"/>
          <w:szCs w:val="24"/>
        </w:rPr>
        <w:t xml:space="preserve"> </w:t>
      </w:r>
      <w:r w:rsidRPr="0088233C">
        <w:rPr>
          <w:color w:val="000000"/>
          <w:sz w:val="24"/>
          <w:szCs w:val="24"/>
        </w:rPr>
        <w:t>vedoucí</w:t>
      </w:r>
      <w:r w:rsidRPr="0088233C">
        <w:rPr>
          <w:rFonts w:eastAsia="Calibri"/>
          <w:color w:val="000000"/>
          <w:sz w:val="24"/>
          <w:szCs w:val="24"/>
        </w:rPr>
        <w:t xml:space="preserve"> </w:t>
      </w:r>
      <w:r w:rsidRPr="0088233C">
        <w:rPr>
          <w:color w:val="000000"/>
          <w:sz w:val="24"/>
          <w:szCs w:val="24"/>
        </w:rPr>
        <w:t>ke</w:t>
      </w:r>
      <w:r w:rsidRPr="0088233C">
        <w:rPr>
          <w:rFonts w:eastAsia="Calibri"/>
          <w:color w:val="000000"/>
          <w:sz w:val="24"/>
          <w:szCs w:val="24"/>
        </w:rPr>
        <w:t xml:space="preserve"> </w:t>
      </w:r>
      <w:r w:rsidRPr="0088233C">
        <w:rPr>
          <w:color w:val="000000"/>
          <w:sz w:val="24"/>
          <w:szCs w:val="24"/>
        </w:rPr>
        <w:t>snížení</w:t>
      </w:r>
      <w:r w:rsidRPr="0088233C">
        <w:rPr>
          <w:rFonts w:eastAsia="Calibri"/>
          <w:color w:val="000000"/>
          <w:sz w:val="24"/>
          <w:szCs w:val="24"/>
        </w:rPr>
        <w:t xml:space="preserve"> </w:t>
      </w:r>
      <w:r w:rsidRPr="0088233C">
        <w:rPr>
          <w:color w:val="000000"/>
          <w:sz w:val="24"/>
          <w:szCs w:val="24"/>
        </w:rPr>
        <w:t>hmotnosti</w:t>
      </w:r>
      <w:r w:rsidRPr="0088233C">
        <w:rPr>
          <w:rFonts w:eastAsia="Calibri"/>
          <w:color w:val="000000"/>
          <w:sz w:val="24"/>
          <w:szCs w:val="24"/>
        </w:rPr>
        <w:t xml:space="preserve"> </w:t>
      </w:r>
      <w:r w:rsidRPr="0088233C">
        <w:rPr>
          <w:color w:val="000000"/>
          <w:sz w:val="24"/>
          <w:szCs w:val="24"/>
        </w:rPr>
        <w:t>zaznamenává</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vyhodnocuje,</w:t>
      </w:r>
      <w:r w:rsidRPr="0088233C">
        <w:rPr>
          <w:rFonts w:eastAsia="Calibri"/>
          <w:color w:val="000000"/>
          <w:sz w:val="24"/>
          <w:szCs w:val="24"/>
        </w:rPr>
        <w:t xml:space="preserve"> </w:t>
      </w:r>
      <w:r w:rsidRPr="0088233C">
        <w:rPr>
          <w:color w:val="000000"/>
          <w:sz w:val="24"/>
          <w:szCs w:val="24"/>
        </w:rPr>
        <w:t>hovoříme</w:t>
      </w:r>
      <w:r w:rsidRPr="0088233C">
        <w:rPr>
          <w:rFonts w:eastAsia="Calibri"/>
          <w:color w:val="000000"/>
          <w:sz w:val="24"/>
          <w:szCs w:val="24"/>
        </w:rPr>
        <w:t xml:space="preserve"> </w:t>
      </w:r>
      <w:r w:rsidRPr="0088233C">
        <w:rPr>
          <w:color w:val="000000"/>
          <w:sz w:val="24"/>
          <w:szCs w:val="24"/>
        </w:rPr>
        <w:t>o</w:t>
      </w:r>
      <w:r w:rsidRPr="0088233C">
        <w:rPr>
          <w:rFonts w:eastAsia="Calibri"/>
          <w:color w:val="000000"/>
          <w:sz w:val="24"/>
          <w:szCs w:val="24"/>
        </w:rPr>
        <w:t xml:space="preserve"> </w:t>
      </w:r>
      <w:r w:rsidRPr="0088233C">
        <w:rPr>
          <w:color w:val="000000"/>
          <w:sz w:val="24"/>
          <w:szCs w:val="24"/>
        </w:rPr>
        <w:t>tom,</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rámci</w:t>
      </w:r>
      <w:r w:rsidRPr="0088233C">
        <w:rPr>
          <w:rFonts w:eastAsia="Calibri"/>
          <w:color w:val="000000"/>
          <w:sz w:val="24"/>
          <w:szCs w:val="24"/>
        </w:rPr>
        <w:t xml:space="preserve"> </w:t>
      </w:r>
      <w:r w:rsidRPr="0088233C">
        <w:rPr>
          <w:color w:val="000000"/>
          <w:sz w:val="24"/>
          <w:szCs w:val="24"/>
        </w:rPr>
        <w:t>STOB,</w:t>
      </w:r>
      <w:r w:rsidRPr="0088233C">
        <w:rPr>
          <w:rFonts w:eastAsia="Calibri"/>
          <w:color w:val="000000"/>
          <w:sz w:val="24"/>
          <w:szCs w:val="24"/>
        </w:rPr>
        <w:t xml:space="preserve"> </w:t>
      </w:r>
      <w:r w:rsidRPr="0088233C">
        <w:rPr>
          <w:color w:val="000000"/>
          <w:sz w:val="24"/>
          <w:szCs w:val="24"/>
        </w:rPr>
        <w:t>programu,</w:t>
      </w:r>
      <w:r w:rsidRPr="0088233C">
        <w:rPr>
          <w:rFonts w:eastAsia="Calibri"/>
          <w:color w:val="000000"/>
          <w:sz w:val="24"/>
          <w:szCs w:val="24"/>
        </w:rPr>
        <w:t xml:space="preserve"> </w:t>
      </w:r>
      <w:r w:rsidRPr="0088233C">
        <w:rPr>
          <w:color w:val="000000"/>
          <w:sz w:val="24"/>
          <w:szCs w:val="24"/>
        </w:rPr>
        <w:t>založeném</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principech</w:t>
      </w:r>
      <w:r w:rsidRPr="0088233C">
        <w:rPr>
          <w:rFonts w:eastAsia="Calibri"/>
          <w:color w:val="000000"/>
          <w:sz w:val="24"/>
          <w:szCs w:val="24"/>
        </w:rPr>
        <w:t xml:space="preserve"> </w:t>
      </w:r>
      <w:r w:rsidRPr="0088233C">
        <w:rPr>
          <w:color w:val="000000"/>
          <w:sz w:val="24"/>
          <w:szCs w:val="24"/>
        </w:rPr>
        <w:t>KBT,</w:t>
      </w:r>
      <w:r w:rsidRPr="0088233C">
        <w:rPr>
          <w:rFonts w:eastAsia="Calibri"/>
          <w:color w:val="000000"/>
          <w:sz w:val="24"/>
          <w:szCs w:val="24"/>
        </w:rPr>
        <w:t xml:space="preserve"> </w:t>
      </w:r>
      <w:r w:rsidRPr="0088233C">
        <w:rPr>
          <w:color w:val="000000"/>
          <w:sz w:val="24"/>
          <w:szCs w:val="24"/>
        </w:rPr>
        <w:t>provádí</w:t>
      </w:r>
      <w:r w:rsidRPr="0088233C">
        <w:rPr>
          <w:rFonts w:eastAsia="Calibri"/>
          <w:color w:val="000000"/>
          <w:sz w:val="24"/>
          <w:szCs w:val="24"/>
        </w:rPr>
        <w:t xml:space="preserve"> </w:t>
      </w:r>
      <w:r w:rsidRPr="0088233C">
        <w:rPr>
          <w:color w:val="000000"/>
          <w:sz w:val="24"/>
          <w:szCs w:val="24"/>
        </w:rPr>
        <w:t>tzv.</w:t>
      </w:r>
      <w:r w:rsidRPr="0088233C">
        <w:rPr>
          <w:rFonts w:eastAsia="Calibri"/>
          <w:color w:val="000000"/>
          <w:sz w:val="24"/>
          <w:szCs w:val="24"/>
        </w:rPr>
        <w:t xml:space="preserve"> </w:t>
      </w:r>
      <w:r w:rsidRPr="0088233C">
        <w:rPr>
          <w:color w:val="000000"/>
          <w:sz w:val="24"/>
          <w:szCs w:val="24"/>
        </w:rPr>
        <w:t>self-monitoring</w:t>
      </w:r>
      <w:r w:rsidRPr="0088233C">
        <w:rPr>
          <w:rFonts w:eastAsia="Calibri"/>
          <w:color w:val="000000"/>
          <w:sz w:val="24"/>
          <w:szCs w:val="24"/>
        </w:rPr>
        <w:t xml:space="preserve"> – </w:t>
      </w:r>
      <w:r w:rsidRPr="0088233C">
        <w:rPr>
          <w:color w:val="000000"/>
          <w:sz w:val="24"/>
          <w:szCs w:val="24"/>
        </w:rPr>
        <w:t>sebemonitoring.</w:t>
      </w:r>
    </w:p>
    <w:p w14:paraId="32CD4CC2" w14:textId="77777777" w:rsidR="00590BE0" w:rsidRPr="0088233C" w:rsidRDefault="00E6695B" w:rsidP="00590BE0">
      <w:pPr>
        <w:pStyle w:val="Normlnweb1"/>
        <w:spacing w:before="0" w:after="120" w:line="312" w:lineRule="auto"/>
        <w:jc w:val="both"/>
        <w:rPr>
          <w:b/>
          <w:bCs/>
          <w:color w:val="000000"/>
          <w:sz w:val="24"/>
          <w:szCs w:val="24"/>
          <w:u w:val="single"/>
        </w:rPr>
      </w:pPr>
      <w:r w:rsidRPr="0088233C">
        <w:rPr>
          <w:b/>
          <w:bCs/>
          <w:color w:val="000000"/>
          <w:sz w:val="24"/>
          <w:szCs w:val="24"/>
          <w:u w:val="single"/>
        </w:rPr>
        <w:t>Kognitivně</w:t>
      </w:r>
      <w:r w:rsidRPr="0088233C">
        <w:rPr>
          <w:rFonts w:eastAsia="Calibri"/>
          <w:b/>
          <w:bCs/>
          <w:color w:val="000000"/>
          <w:sz w:val="24"/>
          <w:szCs w:val="24"/>
          <w:u w:val="single"/>
        </w:rPr>
        <w:t xml:space="preserve"> </w:t>
      </w:r>
      <w:r w:rsidRPr="0088233C">
        <w:rPr>
          <w:b/>
          <w:bCs/>
          <w:color w:val="000000"/>
          <w:sz w:val="24"/>
          <w:szCs w:val="24"/>
          <w:u w:val="single"/>
        </w:rPr>
        <w:t>behaviorální</w:t>
      </w:r>
      <w:r w:rsidRPr="0088233C">
        <w:rPr>
          <w:rFonts w:eastAsia="Calibri"/>
          <w:b/>
          <w:bCs/>
          <w:color w:val="000000"/>
          <w:sz w:val="24"/>
          <w:szCs w:val="24"/>
          <w:u w:val="single"/>
        </w:rPr>
        <w:t xml:space="preserve"> </w:t>
      </w:r>
      <w:r w:rsidRPr="0088233C">
        <w:rPr>
          <w:b/>
          <w:bCs/>
          <w:color w:val="000000"/>
          <w:sz w:val="24"/>
          <w:szCs w:val="24"/>
          <w:u w:val="single"/>
        </w:rPr>
        <w:t>terapie</w:t>
      </w:r>
      <w:r w:rsidRPr="0088233C">
        <w:rPr>
          <w:rFonts w:eastAsia="Calibri"/>
          <w:b/>
          <w:bCs/>
          <w:color w:val="000000"/>
          <w:sz w:val="24"/>
          <w:szCs w:val="24"/>
          <w:u w:val="single"/>
        </w:rPr>
        <w:t xml:space="preserve"> </w:t>
      </w:r>
      <w:r w:rsidRPr="0088233C">
        <w:rPr>
          <w:b/>
          <w:bCs/>
          <w:color w:val="000000"/>
          <w:sz w:val="24"/>
          <w:szCs w:val="24"/>
          <w:u w:val="single"/>
        </w:rPr>
        <w:t>(KBT) v léčbě obezity</w:t>
      </w:r>
    </w:p>
    <w:p w14:paraId="09068F23"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t>KBT</w:t>
      </w:r>
      <w:r w:rsidRPr="0088233C">
        <w:rPr>
          <w:rFonts w:eastAsia="Calibri"/>
          <w:color w:val="000000"/>
          <w:sz w:val="24"/>
          <w:szCs w:val="24"/>
        </w:rPr>
        <w:t xml:space="preserve"> </w:t>
      </w:r>
      <w:r w:rsidRPr="0088233C">
        <w:rPr>
          <w:color w:val="000000"/>
          <w:sz w:val="24"/>
          <w:szCs w:val="24"/>
        </w:rPr>
        <w:t>vychází</w:t>
      </w:r>
      <w:r w:rsidRPr="0088233C">
        <w:rPr>
          <w:rFonts w:eastAsia="Calibri"/>
          <w:color w:val="000000"/>
          <w:sz w:val="24"/>
          <w:szCs w:val="24"/>
        </w:rPr>
        <w:t xml:space="preserve"> </w:t>
      </w:r>
      <w:r w:rsidRPr="0088233C">
        <w:rPr>
          <w:color w:val="000000"/>
          <w:sz w:val="24"/>
          <w:szCs w:val="24"/>
        </w:rPr>
        <w:t>z</w:t>
      </w:r>
      <w:r w:rsidRPr="0088233C">
        <w:rPr>
          <w:rFonts w:eastAsia="Calibri"/>
          <w:color w:val="000000"/>
          <w:sz w:val="24"/>
          <w:szCs w:val="24"/>
        </w:rPr>
        <w:t xml:space="preserve"> </w:t>
      </w:r>
      <w:r w:rsidRPr="0088233C">
        <w:rPr>
          <w:color w:val="000000"/>
          <w:sz w:val="24"/>
          <w:szCs w:val="24"/>
        </w:rPr>
        <w:t>teorie,</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příčinou</w:t>
      </w:r>
      <w:r w:rsidRPr="0088233C">
        <w:rPr>
          <w:rFonts w:eastAsia="Calibri"/>
          <w:color w:val="000000"/>
          <w:sz w:val="24"/>
          <w:szCs w:val="24"/>
        </w:rPr>
        <w:t xml:space="preserve"> </w:t>
      </w:r>
      <w:r w:rsidRPr="0088233C">
        <w:rPr>
          <w:color w:val="000000"/>
          <w:sz w:val="24"/>
          <w:szCs w:val="24"/>
        </w:rPr>
        <w:t>obezity</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nevhodné</w:t>
      </w:r>
      <w:r w:rsidRPr="0088233C">
        <w:rPr>
          <w:rFonts w:eastAsia="Calibri"/>
          <w:color w:val="000000"/>
          <w:sz w:val="24"/>
          <w:szCs w:val="24"/>
        </w:rPr>
        <w:t xml:space="preserve"> </w:t>
      </w:r>
      <w:r w:rsidRPr="0088233C">
        <w:rPr>
          <w:color w:val="000000"/>
          <w:sz w:val="24"/>
          <w:szCs w:val="24"/>
        </w:rPr>
        <w:t>chování</w:t>
      </w:r>
      <w:r w:rsidRPr="0088233C">
        <w:rPr>
          <w:rFonts w:eastAsia="Calibri"/>
          <w:color w:val="000000"/>
          <w:sz w:val="24"/>
          <w:szCs w:val="24"/>
        </w:rPr>
        <w:t xml:space="preserve"> </w:t>
      </w:r>
      <w:r w:rsidRPr="0088233C">
        <w:rPr>
          <w:color w:val="000000"/>
          <w:sz w:val="24"/>
          <w:szCs w:val="24"/>
        </w:rPr>
        <w:t>(chybné</w:t>
      </w:r>
      <w:r w:rsidRPr="0088233C">
        <w:rPr>
          <w:rFonts w:eastAsia="Calibri"/>
          <w:color w:val="000000"/>
          <w:sz w:val="24"/>
          <w:szCs w:val="24"/>
        </w:rPr>
        <w:t xml:space="preserve"> </w:t>
      </w:r>
      <w:r w:rsidRPr="0088233C">
        <w:rPr>
          <w:color w:val="000000"/>
          <w:sz w:val="24"/>
          <w:szCs w:val="24"/>
        </w:rPr>
        <w:t>stravovací</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pohybové</w:t>
      </w:r>
      <w:r w:rsidRPr="0088233C">
        <w:rPr>
          <w:rFonts w:eastAsia="Calibri"/>
          <w:color w:val="000000"/>
          <w:sz w:val="24"/>
          <w:szCs w:val="24"/>
        </w:rPr>
        <w:t xml:space="preserve"> </w:t>
      </w:r>
      <w:r w:rsidRPr="0088233C">
        <w:rPr>
          <w:color w:val="000000"/>
          <w:sz w:val="24"/>
          <w:szCs w:val="24"/>
        </w:rPr>
        <w:t>návyky)</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myšlení,</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podmíněně</w:t>
      </w:r>
      <w:r w:rsidRPr="0088233C">
        <w:rPr>
          <w:rFonts w:eastAsia="Calibri"/>
          <w:color w:val="000000"/>
          <w:sz w:val="24"/>
          <w:szCs w:val="24"/>
        </w:rPr>
        <w:t xml:space="preserve"> </w:t>
      </w:r>
      <w:r w:rsidRPr="0088233C">
        <w:rPr>
          <w:color w:val="000000"/>
          <w:sz w:val="24"/>
          <w:szCs w:val="24"/>
        </w:rPr>
        <w:t>naučené</w:t>
      </w:r>
      <w:r w:rsidRPr="0088233C">
        <w:rPr>
          <w:rFonts w:eastAsia="Calibri"/>
          <w:color w:val="000000"/>
          <w:sz w:val="24"/>
          <w:szCs w:val="24"/>
        </w:rPr>
        <w:t xml:space="preserve"> </w:t>
      </w:r>
      <w:r w:rsidRPr="0088233C">
        <w:rPr>
          <w:color w:val="000000"/>
          <w:sz w:val="24"/>
          <w:szCs w:val="24"/>
        </w:rPr>
        <w:t>či</w:t>
      </w:r>
      <w:r w:rsidRPr="0088233C">
        <w:rPr>
          <w:rFonts w:eastAsia="Calibri"/>
          <w:color w:val="000000"/>
          <w:sz w:val="24"/>
          <w:szCs w:val="24"/>
        </w:rPr>
        <w:t xml:space="preserve"> </w:t>
      </w:r>
      <w:r w:rsidRPr="0088233C">
        <w:rPr>
          <w:color w:val="000000"/>
          <w:sz w:val="24"/>
          <w:szCs w:val="24"/>
        </w:rPr>
        <w:t>zvyklé</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určité</w:t>
      </w:r>
      <w:r w:rsidRPr="0088233C">
        <w:rPr>
          <w:rFonts w:eastAsia="Calibri"/>
          <w:color w:val="000000"/>
          <w:sz w:val="24"/>
          <w:szCs w:val="24"/>
        </w:rPr>
        <w:t xml:space="preserve"> </w:t>
      </w:r>
      <w:r w:rsidRPr="0088233C">
        <w:rPr>
          <w:color w:val="000000"/>
          <w:sz w:val="24"/>
          <w:szCs w:val="24"/>
        </w:rPr>
        <w:t>podněty,</w:t>
      </w:r>
      <w:r w:rsidRPr="0088233C">
        <w:rPr>
          <w:rFonts w:eastAsia="Calibri"/>
          <w:color w:val="000000"/>
          <w:sz w:val="24"/>
          <w:szCs w:val="24"/>
        </w:rPr>
        <w:t xml:space="preserve"> </w:t>
      </w:r>
      <w:r w:rsidRPr="0088233C">
        <w:rPr>
          <w:color w:val="000000"/>
          <w:sz w:val="24"/>
          <w:szCs w:val="24"/>
        </w:rPr>
        <w:t>udržované</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posilované</w:t>
      </w:r>
      <w:r w:rsidRPr="0088233C">
        <w:rPr>
          <w:rFonts w:eastAsia="Calibri"/>
          <w:color w:val="000000"/>
          <w:sz w:val="24"/>
          <w:szCs w:val="24"/>
        </w:rPr>
        <w:t xml:space="preserve"> </w:t>
      </w:r>
      <w:r w:rsidRPr="0088233C">
        <w:rPr>
          <w:color w:val="000000"/>
          <w:sz w:val="24"/>
          <w:szCs w:val="24"/>
        </w:rPr>
        <w:t>vnějšími</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vnitřními</w:t>
      </w:r>
      <w:r w:rsidRPr="0088233C">
        <w:rPr>
          <w:rFonts w:eastAsia="Calibri"/>
          <w:color w:val="000000"/>
          <w:sz w:val="24"/>
          <w:szCs w:val="24"/>
        </w:rPr>
        <w:t xml:space="preserve"> </w:t>
      </w:r>
      <w:r w:rsidRPr="0088233C">
        <w:rPr>
          <w:color w:val="000000"/>
          <w:sz w:val="24"/>
          <w:szCs w:val="24"/>
        </w:rPr>
        <w:t>faktory.</w:t>
      </w:r>
      <w:r w:rsidRPr="0088233C">
        <w:rPr>
          <w:rFonts w:eastAsia="Calibri"/>
          <w:color w:val="000000"/>
          <w:sz w:val="24"/>
          <w:szCs w:val="24"/>
        </w:rPr>
        <w:t xml:space="preserve"> </w:t>
      </w:r>
      <w:r w:rsidRPr="0088233C">
        <w:rPr>
          <w:color w:val="000000"/>
          <w:sz w:val="24"/>
          <w:szCs w:val="24"/>
        </w:rPr>
        <w:t>Podle</w:t>
      </w:r>
      <w:r w:rsidRPr="0088233C">
        <w:rPr>
          <w:rFonts w:eastAsia="Calibri"/>
          <w:color w:val="000000"/>
          <w:sz w:val="24"/>
          <w:szCs w:val="24"/>
        </w:rPr>
        <w:t xml:space="preserve"> </w:t>
      </w:r>
      <w:r w:rsidRPr="0088233C">
        <w:rPr>
          <w:color w:val="000000"/>
          <w:sz w:val="24"/>
          <w:szCs w:val="24"/>
        </w:rPr>
        <w:t>zastánců</w:t>
      </w:r>
      <w:r w:rsidRPr="0088233C">
        <w:rPr>
          <w:rFonts w:eastAsia="Calibri"/>
          <w:color w:val="000000"/>
          <w:sz w:val="24"/>
          <w:szCs w:val="24"/>
        </w:rPr>
        <w:t xml:space="preserve"> </w:t>
      </w:r>
      <w:r w:rsidRPr="0088233C">
        <w:rPr>
          <w:color w:val="000000"/>
          <w:sz w:val="24"/>
          <w:szCs w:val="24"/>
        </w:rPr>
        <w:t>těchto</w:t>
      </w:r>
      <w:r w:rsidRPr="0088233C">
        <w:rPr>
          <w:rFonts w:eastAsia="Calibri"/>
          <w:color w:val="000000"/>
          <w:sz w:val="24"/>
          <w:szCs w:val="24"/>
        </w:rPr>
        <w:t xml:space="preserve"> </w:t>
      </w:r>
      <w:r w:rsidRPr="0088233C">
        <w:rPr>
          <w:color w:val="000000"/>
          <w:sz w:val="24"/>
          <w:szCs w:val="24"/>
        </w:rPr>
        <w:t>teorií</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může</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terapii</w:t>
      </w:r>
      <w:r w:rsidRPr="0088233C">
        <w:rPr>
          <w:rFonts w:eastAsia="Calibri"/>
          <w:color w:val="000000"/>
          <w:sz w:val="24"/>
          <w:szCs w:val="24"/>
        </w:rPr>
        <w:t xml:space="preserve"> </w:t>
      </w:r>
      <w:r w:rsidRPr="0088233C">
        <w:rPr>
          <w:color w:val="000000"/>
          <w:sz w:val="24"/>
          <w:szCs w:val="24"/>
        </w:rPr>
        <w:t>klient</w:t>
      </w:r>
      <w:r w:rsidRPr="0088233C">
        <w:rPr>
          <w:rFonts w:eastAsia="Calibri"/>
          <w:color w:val="000000"/>
          <w:sz w:val="24"/>
          <w:szCs w:val="24"/>
        </w:rPr>
        <w:t xml:space="preserve"> </w:t>
      </w:r>
      <w:r w:rsidRPr="0088233C">
        <w:rPr>
          <w:color w:val="000000"/>
          <w:sz w:val="24"/>
          <w:szCs w:val="24"/>
        </w:rPr>
        <w:t>toto</w:t>
      </w:r>
      <w:r w:rsidRPr="0088233C">
        <w:rPr>
          <w:rFonts w:eastAsia="Calibri"/>
          <w:color w:val="000000"/>
          <w:sz w:val="24"/>
          <w:szCs w:val="24"/>
        </w:rPr>
        <w:t xml:space="preserve"> </w:t>
      </w:r>
      <w:r w:rsidRPr="0088233C">
        <w:rPr>
          <w:color w:val="000000"/>
          <w:sz w:val="24"/>
          <w:szCs w:val="24"/>
        </w:rPr>
        <w:t>chybné</w:t>
      </w:r>
      <w:r w:rsidRPr="0088233C">
        <w:rPr>
          <w:rFonts w:eastAsia="Calibri"/>
          <w:color w:val="000000"/>
          <w:sz w:val="24"/>
          <w:szCs w:val="24"/>
        </w:rPr>
        <w:t xml:space="preserve"> </w:t>
      </w:r>
      <w:r w:rsidRPr="0088233C">
        <w:rPr>
          <w:color w:val="000000"/>
          <w:sz w:val="24"/>
          <w:szCs w:val="24"/>
        </w:rPr>
        <w:t>chování</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myšlení</w:t>
      </w:r>
      <w:r w:rsidRPr="0088233C">
        <w:rPr>
          <w:rFonts w:eastAsia="Calibri"/>
          <w:color w:val="000000"/>
          <w:sz w:val="24"/>
          <w:szCs w:val="24"/>
        </w:rPr>
        <w:t xml:space="preserve"> </w:t>
      </w:r>
      <w:r w:rsidRPr="0088233C">
        <w:rPr>
          <w:color w:val="000000"/>
          <w:sz w:val="24"/>
          <w:szCs w:val="24"/>
        </w:rPr>
        <w:t>odnaučit,</w:t>
      </w:r>
      <w:r w:rsidRPr="0088233C">
        <w:rPr>
          <w:rFonts w:eastAsia="Calibri"/>
          <w:color w:val="000000"/>
          <w:sz w:val="24"/>
          <w:szCs w:val="24"/>
        </w:rPr>
        <w:t xml:space="preserve"> </w:t>
      </w:r>
      <w:r w:rsidRPr="0088233C">
        <w:rPr>
          <w:color w:val="000000"/>
          <w:sz w:val="24"/>
          <w:szCs w:val="24"/>
        </w:rPr>
        <w:t>přeučit</w:t>
      </w:r>
      <w:r w:rsidRPr="0088233C">
        <w:rPr>
          <w:rFonts w:eastAsia="Calibri"/>
          <w:color w:val="000000"/>
          <w:sz w:val="24"/>
          <w:szCs w:val="24"/>
        </w:rPr>
        <w:t xml:space="preserve"> </w:t>
      </w:r>
      <w:r w:rsidRPr="0088233C">
        <w:rPr>
          <w:color w:val="000000"/>
          <w:sz w:val="24"/>
          <w:szCs w:val="24"/>
        </w:rPr>
        <w:t>nebo</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může</w:t>
      </w:r>
      <w:r w:rsidRPr="0088233C">
        <w:rPr>
          <w:rFonts w:eastAsia="Calibri"/>
          <w:color w:val="000000"/>
          <w:sz w:val="24"/>
          <w:szCs w:val="24"/>
        </w:rPr>
        <w:t xml:space="preserve"> </w:t>
      </w:r>
      <w:r w:rsidRPr="0088233C">
        <w:rPr>
          <w:color w:val="000000"/>
          <w:sz w:val="24"/>
          <w:szCs w:val="24"/>
        </w:rPr>
        <w:t>naučit</w:t>
      </w:r>
      <w:r w:rsidRPr="0088233C">
        <w:rPr>
          <w:rFonts w:eastAsia="Calibri"/>
          <w:color w:val="000000"/>
          <w:sz w:val="24"/>
          <w:szCs w:val="24"/>
        </w:rPr>
        <w:t xml:space="preserve"> </w:t>
      </w:r>
      <w:r w:rsidRPr="0088233C">
        <w:rPr>
          <w:color w:val="000000"/>
          <w:sz w:val="24"/>
          <w:szCs w:val="24"/>
        </w:rPr>
        <w:t>novým,</w:t>
      </w:r>
      <w:r w:rsidRPr="0088233C">
        <w:rPr>
          <w:rFonts w:eastAsia="Calibri"/>
          <w:color w:val="000000"/>
          <w:sz w:val="24"/>
          <w:szCs w:val="24"/>
        </w:rPr>
        <w:t xml:space="preserve"> </w:t>
      </w:r>
      <w:r w:rsidRPr="0088233C">
        <w:rPr>
          <w:color w:val="000000"/>
          <w:sz w:val="24"/>
          <w:szCs w:val="24"/>
        </w:rPr>
        <w:t>vhodnějším</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efektivnějším</w:t>
      </w:r>
      <w:r w:rsidRPr="0088233C">
        <w:rPr>
          <w:rFonts w:eastAsia="Calibri"/>
          <w:color w:val="000000"/>
          <w:sz w:val="24"/>
          <w:szCs w:val="24"/>
        </w:rPr>
        <w:t xml:space="preserve"> </w:t>
      </w:r>
      <w:r w:rsidRPr="0088233C">
        <w:rPr>
          <w:color w:val="000000"/>
          <w:sz w:val="24"/>
          <w:szCs w:val="24"/>
        </w:rPr>
        <w:t>způsobům</w:t>
      </w:r>
      <w:r w:rsidRPr="0088233C">
        <w:rPr>
          <w:rFonts w:eastAsia="Calibri"/>
          <w:color w:val="000000"/>
          <w:sz w:val="24"/>
          <w:szCs w:val="24"/>
        </w:rPr>
        <w:t xml:space="preserve"> </w:t>
      </w:r>
      <w:r w:rsidRPr="0088233C">
        <w:rPr>
          <w:color w:val="000000"/>
          <w:sz w:val="24"/>
          <w:szCs w:val="24"/>
        </w:rPr>
        <w:t>řešení</w:t>
      </w:r>
      <w:r w:rsidRPr="0088233C">
        <w:rPr>
          <w:rFonts w:eastAsia="Calibri"/>
          <w:color w:val="000000"/>
          <w:sz w:val="24"/>
          <w:szCs w:val="24"/>
        </w:rPr>
        <w:t xml:space="preserve"> </w:t>
      </w:r>
      <w:r w:rsidRPr="0088233C">
        <w:rPr>
          <w:color w:val="000000"/>
          <w:sz w:val="24"/>
          <w:szCs w:val="24"/>
        </w:rPr>
        <w:t>problému</w:t>
      </w:r>
      <w:r w:rsidRPr="0088233C">
        <w:rPr>
          <w:rFonts w:eastAsia="Calibri"/>
          <w:color w:val="000000"/>
          <w:sz w:val="24"/>
          <w:szCs w:val="24"/>
        </w:rPr>
        <w:t xml:space="preserve"> </w:t>
      </w:r>
      <w:r w:rsidRPr="0088233C">
        <w:rPr>
          <w:color w:val="000000"/>
          <w:sz w:val="24"/>
          <w:szCs w:val="24"/>
        </w:rPr>
        <w:t>(Vanderlinden,</w:t>
      </w:r>
      <w:r w:rsidRPr="0088233C">
        <w:rPr>
          <w:rFonts w:eastAsia="Calibri"/>
          <w:color w:val="000000"/>
          <w:sz w:val="24"/>
          <w:szCs w:val="24"/>
        </w:rPr>
        <w:t xml:space="preserve"> </w:t>
      </w:r>
      <w:r w:rsidRPr="0088233C">
        <w:rPr>
          <w:color w:val="000000"/>
          <w:sz w:val="24"/>
          <w:szCs w:val="24"/>
        </w:rPr>
        <w:t>2012).</w:t>
      </w:r>
    </w:p>
    <w:p w14:paraId="5BADF154" w14:textId="77777777" w:rsidR="00E6695B" w:rsidRPr="0088233C" w:rsidRDefault="00E6695B" w:rsidP="00590BE0">
      <w:pPr>
        <w:spacing w:after="120" w:line="312" w:lineRule="auto"/>
        <w:jc w:val="both"/>
        <w:rPr>
          <w:color w:val="000000"/>
          <w:sz w:val="24"/>
          <w:szCs w:val="24"/>
        </w:rPr>
      </w:pPr>
      <w:r w:rsidRPr="0088233C">
        <w:rPr>
          <w:color w:val="000000"/>
          <w:sz w:val="24"/>
          <w:szCs w:val="24"/>
        </w:rPr>
        <w:lastRenderedPageBreak/>
        <w:t>Jednou</w:t>
      </w:r>
      <w:r w:rsidRPr="0088233C">
        <w:rPr>
          <w:rFonts w:eastAsia="Calibri"/>
          <w:color w:val="000000"/>
          <w:sz w:val="24"/>
          <w:szCs w:val="24"/>
        </w:rPr>
        <w:t xml:space="preserve"> </w:t>
      </w:r>
      <w:r w:rsidRPr="0088233C">
        <w:rPr>
          <w:color w:val="000000"/>
          <w:sz w:val="24"/>
          <w:szCs w:val="24"/>
        </w:rPr>
        <w:t>ze</w:t>
      </w:r>
      <w:r w:rsidRPr="0088233C">
        <w:rPr>
          <w:rFonts w:eastAsia="Calibri"/>
          <w:color w:val="000000"/>
          <w:sz w:val="24"/>
          <w:szCs w:val="24"/>
        </w:rPr>
        <w:t xml:space="preserve"> </w:t>
      </w:r>
      <w:r w:rsidRPr="0088233C">
        <w:rPr>
          <w:color w:val="000000"/>
          <w:sz w:val="24"/>
          <w:szCs w:val="24"/>
        </w:rPr>
        <w:t>základních</w:t>
      </w:r>
      <w:r w:rsidRPr="0088233C">
        <w:rPr>
          <w:rFonts w:eastAsia="Calibri"/>
          <w:color w:val="000000"/>
          <w:sz w:val="24"/>
          <w:szCs w:val="24"/>
        </w:rPr>
        <w:t xml:space="preserve"> </w:t>
      </w:r>
      <w:r w:rsidRPr="0088233C">
        <w:rPr>
          <w:color w:val="000000"/>
          <w:sz w:val="24"/>
          <w:szCs w:val="24"/>
        </w:rPr>
        <w:t>technik</w:t>
      </w:r>
      <w:r w:rsidRPr="0088233C">
        <w:rPr>
          <w:rFonts w:eastAsia="Calibri"/>
          <w:color w:val="000000"/>
          <w:sz w:val="24"/>
          <w:szCs w:val="24"/>
        </w:rPr>
        <w:t xml:space="preserve"> </w:t>
      </w:r>
      <w:r w:rsidRPr="0088233C">
        <w:rPr>
          <w:color w:val="000000"/>
          <w:sz w:val="24"/>
          <w:szCs w:val="24"/>
        </w:rPr>
        <w:t>KBT</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proces</w:t>
      </w:r>
      <w:r w:rsidRPr="0088233C">
        <w:rPr>
          <w:rFonts w:eastAsia="Calibri"/>
          <w:color w:val="000000"/>
          <w:sz w:val="24"/>
          <w:szCs w:val="24"/>
        </w:rPr>
        <w:t xml:space="preserve"> </w:t>
      </w:r>
      <w:r w:rsidRPr="0088233C">
        <w:rPr>
          <w:color w:val="000000"/>
          <w:sz w:val="24"/>
          <w:szCs w:val="24"/>
        </w:rPr>
        <w:t>sebepozorování</w:t>
      </w:r>
      <w:r w:rsidRPr="0088233C">
        <w:rPr>
          <w:rFonts w:eastAsia="Calibri"/>
          <w:color w:val="000000"/>
          <w:sz w:val="24"/>
          <w:szCs w:val="24"/>
        </w:rPr>
        <w:t xml:space="preserve"> </w:t>
      </w:r>
      <w:r w:rsidRPr="0088233C">
        <w:rPr>
          <w:color w:val="000000"/>
          <w:sz w:val="24"/>
          <w:szCs w:val="24"/>
        </w:rPr>
        <w:t>(Walker</w:t>
      </w:r>
      <w:r w:rsidRPr="0088233C">
        <w:rPr>
          <w:rFonts w:eastAsia="Calibri"/>
          <w:color w:val="000000"/>
          <w:sz w:val="24"/>
          <w:szCs w:val="24"/>
        </w:rPr>
        <w:t xml:space="preserve"> </w:t>
      </w:r>
      <w:r w:rsidRPr="0088233C">
        <w:rPr>
          <w:color w:val="000000"/>
          <w:sz w:val="24"/>
          <w:szCs w:val="24"/>
        </w:rPr>
        <w:t>and</w:t>
      </w:r>
      <w:r w:rsidRPr="0088233C">
        <w:rPr>
          <w:rFonts w:eastAsia="Calibri"/>
          <w:color w:val="000000"/>
          <w:sz w:val="24"/>
          <w:szCs w:val="24"/>
        </w:rPr>
        <w:t xml:space="preserve"> </w:t>
      </w:r>
      <w:r w:rsidRPr="0088233C">
        <w:rPr>
          <w:color w:val="000000"/>
          <w:sz w:val="24"/>
          <w:szCs w:val="24"/>
        </w:rPr>
        <w:t>Poston,</w:t>
      </w:r>
      <w:r w:rsidRPr="0088233C">
        <w:rPr>
          <w:rFonts w:eastAsia="Calibri"/>
          <w:color w:val="000000"/>
          <w:sz w:val="24"/>
          <w:szCs w:val="24"/>
        </w:rPr>
        <w:t xml:space="preserve"> </w:t>
      </w:r>
      <w:r w:rsidRPr="0088233C">
        <w:rPr>
          <w:color w:val="000000"/>
          <w:sz w:val="24"/>
          <w:szCs w:val="24"/>
        </w:rPr>
        <w:t>1999).</w:t>
      </w:r>
      <w:r w:rsidRPr="0088233C">
        <w:rPr>
          <w:rFonts w:eastAsia="Calibri"/>
          <w:color w:val="000000"/>
          <w:sz w:val="24"/>
          <w:szCs w:val="24"/>
        </w:rPr>
        <w:t xml:space="preserve"> </w:t>
      </w:r>
      <w:r w:rsidRPr="0088233C">
        <w:rPr>
          <w:color w:val="000000"/>
          <w:sz w:val="24"/>
          <w:szCs w:val="24"/>
        </w:rPr>
        <w:t>Pokud</w:t>
      </w:r>
      <w:r w:rsidRPr="0088233C">
        <w:rPr>
          <w:rFonts w:eastAsia="Calibri"/>
          <w:color w:val="000000"/>
          <w:sz w:val="24"/>
          <w:szCs w:val="24"/>
        </w:rPr>
        <w:t xml:space="preserve"> </w:t>
      </w:r>
      <w:r w:rsidRPr="0088233C">
        <w:rPr>
          <w:color w:val="000000"/>
          <w:sz w:val="24"/>
          <w:szCs w:val="24"/>
        </w:rPr>
        <w:t>hovoříme</w:t>
      </w:r>
      <w:r w:rsidRPr="0088233C">
        <w:rPr>
          <w:rFonts w:eastAsia="Calibri"/>
          <w:color w:val="000000"/>
          <w:sz w:val="24"/>
          <w:szCs w:val="24"/>
        </w:rPr>
        <w:t xml:space="preserve"> </w:t>
      </w:r>
      <w:r w:rsidRPr="0088233C">
        <w:rPr>
          <w:color w:val="000000"/>
          <w:sz w:val="24"/>
          <w:szCs w:val="24"/>
        </w:rPr>
        <w:t>o</w:t>
      </w:r>
      <w:r w:rsidRPr="0088233C">
        <w:rPr>
          <w:rFonts w:eastAsia="Calibri"/>
          <w:color w:val="000000"/>
          <w:sz w:val="24"/>
          <w:szCs w:val="24"/>
        </w:rPr>
        <w:t xml:space="preserve"> </w:t>
      </w:r>
      <w:r w:rsidRPr="0088233C">
        <w:rPr>
          <w:color w:val="000000"/>
          <w:sz w:val="24"/>
          <w:szCs w:val="24"/>
        </w:rPr>
        <w:t>vypořádávání</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přesvědčeními</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návyky</w:t>
      </w:r>
      <w:r w:rsidRPr="0088233C">
        <w:rPr>
          <w:rFonts w:eastAsia="Calibri"/>
          <w:color w:val="000000"/>
          <w:sz w:val="24"/>
          <w:szCs w:val="24"/>
        </w:rPr>
        <w:t xml:space="preserve"> </w:t>
      </w:r>
      <w:r w:rsidRPr="0088233C">
        <w:rPr>
          <w:color w:val="000000"/>
          <w:sz w:val="24"/>
          <w:szCs w:val="24"/>
        </w:rPr>
        <w:t>spojenými</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obezitou,</w:t>
      </w:r>
      <w:r w:rsidRPr="0088233C">
        <w:rPr>
          <w:rFonts w:eastAsia="Calibri"/>
          <w:color w:val="000000"/>
          <w:sz w:val="24"/>
          <w:szCs w:val="24"/>
        </w:rPr>
        <w:t xml:space="preserve"> </w:t>
      </w:r>
      <w:r w:rsidRPr="0088233C">
        <w:rPr>
          <w:color w:val="000000"/>
          <w:sz w:val="24"/>
          <w:szCs w:val="24"/>
        </w:rPr>
        <w:t>klient</w:t>
      </w:r>
      <w:r w:rsidRPr="0088233C">
        <w:rPr>
          <w:rFonts w:eastAsia="Calibri"/>
          <w:color w:val="000000"/>
          <w:sz w:val="24"/>
          <w:szCs w:val="24"/>
        </w:rPr>
        <w:t xml:space="preserve"> </w:t>
      </w:r>
      <w:r w:rsidRPr="0088233C">
        <w:rPr>
          <w:color w:val="000000"/>
          <w:sz w:val="24"/>
          <w:szCs w:val="24"/>
        </w:rPr>
        <w:t>si</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rámci</w:t>
      </w:r>
      <w:r w:rsidRPr="0088233C">
        <w:rPr>
          <w:rFonts w:eastAsia="Calibri"/>
          <w:color w:val="000000"/>
          <w:sz w:val="24"/>
          <w:szCs w:val="24"/>
        </w:rPr>
        <w:t xml:space="preserve"> </w:t>
      </w:r>
      <w:r w:rsidRPr="0088233C">
        <w:rPr>
          <w:color w:val="000000"/>
          <w:sz w:val="24"/>
          <w:szCs w:val="24"/>
        </w:rPr>
        <w:t>selfmonitoringu</w:t>
      </w:r>
      <w:r w:rsidRPr="0088233C">
        <w:rPr>
          <w:rFonts w:eastAsia="Calibri"/>
          <w:color w:val="000000"/>
          <w:sz w:val="24"/>
          <w:szCs w:val="24"/>
        </w:rPr>
        <w:t xml:space="preserve"> </w:t>
      </w:r>
      <w:r w:rsidRPr="0088233C">
        <w:rPr>
          <w:color w:val="000000"/>
          <w:sz w:val="24"/>
          <w:szCs w:val="24"/>
        </w:rPr>
        <w:t>vede</w:t>
      </w:r>
      <w:r w:rsidRPr="0088233C">
        <w:rPr>
          <w:rFonts w:eastAsia="Calibri"/>
          <w:color w:val="000000"/>
          <w:sz w:val="24"/>
          <w:szCs w:val="24"/>
        </w:rPr>
        <w:t xml:space="preserve"> </w:t>
      </w:r>
      <w:r w:rsidRPr="0088233C">
        <w:rPr>
          <w:color w:val="000000"/>
          <w:sz w:val="24"/>
          <w:szCs w:val="24"/>
        </w:rPr>
        <w:t>záznamy</w:t>
      </w:r>
      <w:r w:rsidRPr="0088233C">
        <w:rPr>
          <w:rFonts w:eastAsia="Calibri"/>
          <w:color w:val="000000"/>
          <w:sz w:val="24"/>
          <w:szCs w:val="24"/>
        </w:rPr>
        <w:t xml:space="preserve"> </w:t>
      </w:r>
      <w:r w:rsidRPr="0088233C">
        <w:rPr>
          <w:color w:val="000000"/>
          <w:sz w:val="24"/>
          <w:szCs w:val="24"/>
        </w:rPr>
        <w:t>stravovacích</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pohybových</w:t>
      </w:r>
      <w:r w:rsidRPr="0088233C">
        <w:rPr>
          <w:rFonts w:eastAsia="Calibri"/>
          <w:color w:val="000000"/>
          <w:sz w:val="24"/>
          <w:szCs w:val="24"/>
        </w:rPr>
        <w:t xml:space="preserve"> </w:t>
      </w:r>
      <w:r w:rsidRPr="0088233C">
        <w:rPr>
          <w:color w:val="000000"/>
          <w:sz w:val="24"/>
          <w:szCs w:val="24"/>
        </w:rPr>
        <w:t>návyků</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činností.</w:t>
      </w:r>
      <w:r w:rsidRPr="0088233C">
        <w:rPr>
          <w:rFonts w:eastAsia="Calibri"/>
          <w:color w:val="000000"/>
          <w:sz w:val="24"/>
          <w:szCs w:val="24"/>
        </w:rPr>
        <w:t xml:space="preserve"> </w:t>
      </w:r>
      <w:r w:rsidRPr="0088233C">
        <w:rPr>
          <w:color w:val="000000"/>
          <w:sz w:val="24"/>
          <w:szCs w:val="24"/>
        </w:rPr>
        <w:t>Tyto</w:t>
      </w:r>
      <w:r w:rsidRPr="0088233C">
        <w:rPr>
          <w:rFonts w:eastAsia="Calibri"/>
          <w:color w:val="000000"/>
          <w:sz w:val="24"/>
          <w:szCs w:val="24"/>
        </w:rPr>
        <w:t xml:space="preserve"> </w:t>
      </w:r>
      <w:r w:rsidRPr="0088233C">
        <w:rPr>
          <w:color w:val="000000"/>
          <w:sz w:val="24"/>
          <w:szCs w:val="24"/>
        </w:rPr>
        <w:t>záznamy</w:t>
      </w:r>
      <w:r w:rsidRPr="0088233C">
        <w:rPr>
          <w:rFonts w:eastAsia="Calibri"/>
          <w:color w:val="000000"/>
          <w:sz w:val="24"/>
          <w:szCs w:val="24"/>
        </w:rPr>
        <w:t xml:space="preserve"> </w:t>
      </w:r>
      <w:r w:rsidRPr="0088233C">
        <w:rPr>
          <w:color w:val="000000"/>
          <w:sz w:val="24"/>
          <w:szCs w:val="24"/>
        </w:rPr>
        <w:t>zahrnují</w:t>
      </w:r>
      <w:r w:rsidRPr="0088233C">
        <w:rPr>
          <w:rFonts w:eastAsia="Calibri"/>
          <w:color w:val="000000"/>
          <w:sz w:val="24"/>
          <w:szCs w:val="24"/>
        </w:rPr>
        <w:t xml:space="preserve"> </w:t>
      </w:r>
      <w:r w:rsidRPr="0088233C">
        <w:rPr>
          <w:color w:val="000000"/>
          <w:sz w:val="24"/>
          <w:szCs w:val="24"/>
        </w:rPr>
        <w:t>především</w:t>
      </w:r>
      <w:r w:rsidRPr="0088233C">
        <w:rPr>
          <w:rFonts w:eastAsia="Calibri"/>
          <w:color w:val="000000"/>
          <w:sz w:val="24"/>
          <w:szCs w:val="24"/>
        </w:rPr>
        <w:t xml:space="preserve"> </w:t>
      </w:r>
      <w:r w:rsidRPr="0088233C">
        <w:rPr>
          <w:color w:val="000000"/>
          <w:sz w:val="24"/>
          <w:szCs w:val="24"/>
        </w:rPr>
        <w:t>dobu,</w:t>
      </w:r>
      <w:r w:rsidRPr="0088233C">
        <w:rPr>
          <w:rFonts w:eastAsia="Calibri"/>
          <w:color w:val="000000"/>
          <w:sz w:val="24"/>
          <w:szCs w:val="24"/>
        </w:rPr>
        <w:t xml:space="preserve"> </w:t>
      </w:r>
      <w:r w:rsidRPr="0088233C">
        <w:rPr>
          <w:color w:val="000000"/>
          <w:sz w:val="24"/>
          <w:szCs w:val="24"/>
        </w:rPr>
        <w:t>množství,</w:t>
      </w:r>
      <w:r w:rsidRPr="0088233C">
        <w:rPr>
          <w:rFonts w:eastAsia="Calibri"/>
          <w:color w:val="000000"/>
          <w:sz w:val="24"/>
          <w:szCs w:val="24"/>
        </w:rPr>
        <w:t xml:space="preserve"> </w:t>
      </w:r>
      <w:r w:rsidRPr="0088233C">
        <w:rPr>
          <w:color w:val="000000"/>
          <w:sz w:val="24"/>
          <w:szCs w:val="24"/>
        </w:rPr>
        <w:t>druh</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okolnosti</w:t>
      </w:r>
      <w:r w:rsidRPr="0088233C">
        <w:rPr>
          <w:rFonts w:eastAsia="Calibri"/>
          <w:color w:val="000000"/>
          <w:sz w:val="24"/>
          <w:szCs w:val="24"/>
        </w:rPr>
        <w:t xml:space="preserve"> </w:t>
      </w:r>
      <w:r w:rsidRPr="0088233C">
        <w:rPr>
          <w:color w:val="000000"/>
          <w:sz w:val="24"/>
          <w:szCs w:val="24"/>
        </w:rPr>
        <w:t>příjmu</w:t>
      </w:r>
      <w:r w:rsidRPr="0088233C">
        <w:rPr>
          <w:rFonts w:eastAsia="Calibri"/>
          <w:color w:val="000000"/>
          <w:sz w:val="24"/>
          <w:szCs w:val="24"/>
        </w:rPr>
        <w:t xml:space="preserve"> </w:t>
      </w:r>
      <w:r w:rsidRPr="0088233C">
        <w:rPr>
          <w:color w:val="000000"/>
          <w:sz w:val="24"/>
          <w:szCs w:val="24"/>
        </w:rPr>
        <w:t>potravy</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pití.</w:t>
      </w:r>
      <w:r w:rsidRPr="0088233C">
        <w:rPr>
          <w:rFonts w:eastAsia="Calibri"/>
          <w:color w:val="000000"/>
          <w:sz w:val="24"/>
          <w:szCs w:val="24"/>
        </w:rPr>
        <w:t xml:space="preserve"> </w:t>
      </w:r>
      <w:r w:rsidRPr="0088233C">
        <w:rPr>
          <w:color w:val="000000"/>
          <w:sz w:val="24"/>
          <w:szCs w:val="24"/>
        </w:rPr>
        <w:t>Doba</w:t>
      </w:r>
      <w:r w:rsidRPr="0088233C">
        <w:rPr>
          <w:rFonts w:eastAsia="Calibri"/>
          <w:color w:val="000000"/>
          <w:sz w:val="24"/>
          <w:szCs w:val="24"/>
        </w:rPr>
        <w:t xml:space="preserve"> </w:t>
      </w:r>
      <w:r w:rsidRPr="0088233C">
        <w:rPr>
          <w:color w:val="000000"/>
          <w:sz w:val="24"/>
          <w:szCs w:val="24"/>
        </w:rPr>
        <w:t>jídla</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důležitá</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poznání</w:t>
      </w:r>
      <w:r w:rsidRPr="0088233C">
        <w:rPr>
          <w:rFonts w:eastAsia="Calibri"/>
          <w:color w:val="000000"/>
          <w:sz w:val="24"/>
          <w:szCs w:val="24"/>
        </w:rPr>
        <w:t xml:space="preserve"> </w:t>
      </w:r>
      <w:r w:rsidRPr="0088233C">
        <w:rPr>
          <w:color w:val="000000"/>
          <w:sz w:val="24"/>
          <w:szCs w:val="24"/>
        </w:rPr>
        <w:t>režimu</w:t>
      </w:r>
      <w:r w:rsidRPr="0088233C">
        <w:rPr>
          <w:rFonts w:eastAsia="Calibri"/>
          <w:color w:val="000000"/>
          <w:sz w:val="24"/>
          <w:szCs w:val="24"/>
        </w:rPr>
        <w:t xml:space="preserve"> </w:t>
      </w:r>
      <w:r w:rsidRPr="0088233C">
        <w:rPr>
          <w:color w:val="000000"/>
          <w:sz w:val="24"/>
          <w:szCs w:val="24"/>
        </w:rPr>
        <w:t>příjmu</w:t>
      </w:r>
      <w:r w:rsidRPr="0088233C">
        <w:rPr>
          <w:rFonts w:eastAsia="Calibri"/>
          <w:color w:val="000000"/>
          <w:sz w:val="24"/>
          <w:szCs w:val="24"/>
        </w:rPr>
        <w:t xml:space="preserve"> </w:t>
      </w:r>
      <w:r w:rsidRPr="0088233C">
        <w:rPr>
          <w:color w:val="000000"/>
          <w:sz w:val="24"/>
          <w:szCs w:val="24"/>
        </w:rPr>
        <w:t>potravy</w:t>
      </w:r>
      <w:r w:rsidRPr="0088233C">
        <w:rPr>
          <w:rFonts w:eastAsia="Calibri"/>
          <w:color w:val="000000"/>
          <w:sz w:val="24"/>
          <w:szCs w:val="24"/>
        </w:rPr>
        <w:t xml:space="preserve"> </w:t>
      </w:r>
      <w:r w:rsidRPr="0088233C">
        <w:rPr>
          <w:color w:val="000000"/>
          <w:sz w:val="24"/>
          <w:szCs w:val="24"/>
        </w:rPr>
        <w:t>obézních,</w:t>
      </w:r>
      <w:r w:rsidRPr="0088233C">
        <w:rPr>
          <w:rFonts w:eastAsia="Calibri"/>
          <w:color w:val="000000"/>
          <w:sz w:val="24"/>
          <w:szCs w:val="24"/>
        </w:rPr>
        <w:t xml:space="preserve"> </w:t>
      </w:r>
      <w:r w:rsidRPr="0088233C">
        <w:rPr>
          <w:color w:val="000000"/>
          <w:sz w:val="24"/>
          <w:szCs w:val="24"/>
        </w:rPr>
        <w:t>rychlosti</w:t>
      </w:r>
      <w:r w:rsidRPr="0088233C">
        <w:rPr>
          <w:rFonts w:eastAsia="Calibri"/>
          <w:color w:val="000000"/>
          <w:sz w:val="24"/>
          <w:szCs w:val="24"/>
        </w:rPr>
        <w:t xml:space="preserve"> </w:t>
      </w:r>
      <w:r w:rsidRPr="0088233C">
        <w:rPr>
          <w:color w:val="000000"/>
          <w:sz w:val="24"/>
          <w:szCs w:val="24"/>
        </w:rPr>
        <w:t>jedení</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ke</w:t>
      </w:r>
      <w:r w:rsidRPr="0088233C">
        <w:rPr>
          <w:rFonts w:eastAsia="Calibri"/>
          <w:color w:val="000000"/>
          <w:sz w:val="24"/>
          <w:szCs w:val="24"/>
        </w:rPr>
        <w:t xml:space="preserve"> </w:t>
      </w:r>
      <w:r w:rsidRPr="0088233C">
        <w:rPr>
          <w:color w:val="000000"/>
          <w:sz w:val="24"/>
          <w:szCs w:val="24"/>
        </w:rPr>
        <w:t>kontrole</w:t>
      </w:r>
      <w:r w:rsidRPr="0088233C">
        <w:rPr>
          <w:rFonts w:eastAsia="Calibri"/>
          <w:color w:val="000000"/>
          <w:sz w:val="24"/>
          <w:szCs w:val="24"/>
        </w:rPr>
        <w:t xml:space="preserve"> </w:t>
      </w:r>
      <w:r w:rsidRPr="0088233C">
        <w:rPr>
          <w:color w:val="000000"/>
          <w:sz w:val="24"/>
          <w:szCs w:val="24"/>
        </w:rPr>
        <w:t>průběhu</w:t>
      </w:r>
      <w:r w:rsidRPr="0088233C">
        <w:rPr>
          <w:rFonts w:eastAsia="Calibri"/>
          <w:color w:val="000000"/>
          <w:sz w:val="24"/>
          <w:szCs w:val="24"/>
        </w:rPr>
        <w:t xml:space="preserve"> </w:t>
      </w:r>
      <w:r w:rsidRPr="0088233C">
        <w:rPr>
          <w:color w:val="000000"/>
          <w:sz w:val="24"/>
          <w:szCs w:val="24"/>
        </w:rPr>
        <w:t>naplánovaného</w:t>
      </w:r>
      <w:r w:rsidRPr="0088233C">
        <w:rPr>
          <w:rFonts w:eastAsia="Calibri"/>
          <w:color w:val="000000"/>
          <w:sz w:val="24"/>
          <w:szCs w:val="24"/>
        </w:rPr>
        <w:t xml:space="preserve"> </w:t>
      </w:r>
      <w:r w:rsidRPr="0088233C">
        <w:rPr>
          <w:color w:val="000000"/>
          <w:sz w:val="24"/>
          <w:szCs w:val="24"/>
        </w:rPr>
        <w:t>chování.</w:t>
      </w:r>
      <w:r w:rsidRPr="0088233C">
        <w:rPr>
          <w:rFonts w:eastAsia="Calibri"/>
          <w:color w:val="000000"/>
          <w:sz w:val="24"/>
          <w:szCs w:val="24"/>
        </w:rPr>
        <w:t xml:space="preserve"> </w:t>
      </w:r>
      <w:r w:rsidRPr="0088233C">
        <w:rPr>
          <w:color w:val="000000"/>
          <w:sz w:val="24"/>
          <w:szCs w:val="24"/>
        </w:rPr>
        <w:t>Druh,</w:t>
      </w:r>
      <w:r w:rsidRPr="0088233C">
        <w:rPr>
          <w:rFonts w:eastAsia="Calibri"/>
          <w:color w:val="000000"/>
          <w:sz w:val="24"/>
          <w:szCs w:val="24"/>
        </w:rPr>
        <w:t xml:space="preserve"> </w:t>
      </w:r>
      <w:r w:rsidRPr="0088233C">
        <w:rPr>
          <w:color w:val="000000"/>
          <w:sz w:val="24"/>
          <w:szCs w:val="24"/>
        </w:rPr>
        <w:t>množství</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způsob</w:t>
      </w:r>
      <w:r w:rsidRPr="0088233C">
        <w:rPr>
          <w:rFonts w:eastAsia="Calibri"/>
          <w:color w:val="000000"/>
          <w:sz w:val="24"/>
          <w:szCs w:val="24"/>
        </w:rPr>
        <w:t xml:space="preserve"> </w:t>
      </w:r>
      <w:r w:rsidRPr="0088233C">
        <w:rPr>
          <w:color w:val="000000"/>
          <w:sz w:val="24"/>
          <w:szCs w:val="24"/>
        </w:rPr>
        <w:t>přípravy</w:t>
      </w:r>
      <w:r w:rsidRPr="0088233C">
        <w:rPr>
          <w:rFonts w:eastAsia="Calibri"/>
          <w:color w:val="000000"/>
          <w:sz w:val="24"/>
          <w:szCs w:val="24"/>
        </w:rPr>
        <w:t xml:space="preserve"> </w:t>
      </w:r>
      <w:r w:rsidRPr="0088233C">
        <w:rPr>
          <w:color w:val="000000"/>
          <w:sz w:val="24"/>
          <w:szCs w:val="24"/>
        </w:rPr>
        <w:t>jídla</w:t>
      </w:r>
      <w:r w:rsidRPr="0088233C">
        <w:rPr>
          <w:rFonts w:eastAsia="Calibri"/>
          <w:color w:val="000000"/>
          <w:sz w:val="24"/>
          <w:szCs w:val="24"/>
        </w:rPr>
        <w:t xml:space="preserve"> </w:t>
      </w:r>
      <w:r w:rsidRPr="0088233C">
        <w:rPr>
          <w:color w:val="000000"/>
          <w:sz w:val="24"/>
          <w:szCs w:val="24"/>
        </w:rPr>
        <w:t>slouží</w:t>
      </w:r>
      <w:r w:rsidRPr="0088233C">
        <w:rPr>
          <w:rFonts w:eastAsia="Calibri"/>
          <w:color w:val="000000"/>
          <w:sz w:val="24"/>
          <w:szCs w:val="24"/>
        </w:rPr>
        <w:t xml:space="preserve"> </w:t>
      </w:r>
      <w:r w:rsidRPr="0088233C">
        <w:rPr>
          <w:color w:val="000000"/>
          <w:sz w:val="24"/>
          <w:szCs w:val="24"/>
        </w:rPr>
        <w:t>ke</w:t>
      </w:r>
      <w:r w:rsidRPr="0088233C">
        <w:rPr>
          <w:rFonts w:eastAsia="Calibri"/>
          <w:color w:val="000000"/>
          <w:sz w:val="24"/>
          <w:szCs w:val="24"/>
        </w:rPr>
        <w:t xml:space="preserve"> </w:t>
      </w:r>
      <w:r w:rsidRPr="0088233C">
        <w:rPr>
          <w:color w:val="000000"/>
          <w:sz w:val="24"/>
          <w:szCs w:val="24"/>
        </w:rPr>
        <w:t>zjištění</w:t>
      </w:r>
      <w:r w:rsidRPr="0088233C">
        <w:rPr>
          <w:rFonts w:eastAsia="Calibri"/>
          <w:color w:val="000000"/>
          <w:sz w:val="24"/>
          <w:szCs w:val="24"/>
        </w:rPr>
        <w:t xml:space="preserve"> </w:t>
      </w:r>
      <w:r w:rsidRPr="0088233C">
        <w:rPr>
          <w:color w:val="000000"/>
          <w:sz w:val="24"/>
          <w:szCs w:val="24"/>
        </w:rPr>
        <w:t>energetické</w:t>
      </w:r>
      <w:r w:rsidRPr="0088233C">
        <w:rPr>
          <w:rFonts w:eastAsia="Calibri"/>
          <w:color w:val="000000"/>
          <w:sz w:val="24"/>
          <w:szCs w:val="24"/>
        </w:rPr>
        <w:t xml:space="preserve"> </w:t>
      </w:r>
      <w:r w:rsidRPr="0088233C">
        <w:rPr>
          <w:color w:val="000000"/>
          <w:sz w:val="24"/>
          <w:szCs w:val="24"/>
        </w:rPr>
        <w:t>hodnoty</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ke</w:t>
      </w:r>
      <w:r w:rsidRPr="0088233C">
        <w:rPr>
          <w:rFonts w:eastAsia="Calibri"/>
          <w:color w:val="000000"/>
          <w:sz w:val="24"/>
          <w:szCs w:val="24"/>
        </w:rPr>
        <w:t xml:space="preserve"> </w:t>
      </w:r>
      <w:r w:rsidRPr="0088233C">
        <w:rPr>
          <w:color w:val="000000"/>
          <w:sz w:val="24"/>
          <w:szCs w:val="24"/>
        </w:rPr>
        <w:t>zjištění</w:t>
      </w:r>
      <w:r w:rsidRPr="0088233C">
        <w:rPr>
          <w:rFonts w:eastAsia="Calibri"/>
          <w:color w:val="000000"/>
          <w:sz w:val="24"/>
          <w:szCs w:val="24"/>
        </w:rPr>
        <w:t xml:space="preserve"> </w:t>
      </w:r>
      <w:r w:rsidRPr="0088233C">
        <w:rPr>
          <w:color w:val="000000"/>
          <w:sz w:val="24"/>
          <w:szCs w:val="24"/>
        </w:rPr>
        <w:t>návyků</w:t>
      </w:r>
      <w:r w:rsidRPr="0088233C">
        <w:rPr>
          <w:rFonts w:eastAsia="Calibri"/>
          <w:color w:val="000000"/>
          <w:sz w:val="24"/>
          <w:szCs w:val="24"/>
        </w:rPr>
        <w:t xml:space="preserve"> </w:t>
      </w:r>
      <w:r w:rsidRPr="0088233C">
        <w:rPr>
          <w:color w:val="000000"/>
          <w:sz w:val="24"/>
          <w:szCs w:val="24"/>
        </w:rPr>
        <w:t>při</w:t>
      </w:r>
      <w:r w:rsidRPr="0088233C">
        <w:rPr>
          <w:rFonts w:eastAsia="Calibri"/>
          <w:color w:val="000000"/>
          <w:sz w:val="24"/>
          <w:szCs w:val="24"/>
        </w:rPr>
        <w:t xml:space="preserve"> </w:t>
      </w:r>
      <w:r w:rsidRPr="0088233C">
        <w:rPr>
          <w:color w:val="000000"/>
          <w:sz w:val="24"/>
          <w:szCs w:val="24"/>
        </w:rPr>
        <w:t>jídle.</w:t>
      </w:r>
      <w:r w:rsidRPr="0088233C">
        <w:rPr>
          <w:rFonts w:eastAsia="Calibri"/>
          <w:color w:val="000000"/>
          <w:sz w:val="24"/>
          <w:szCs w:val="24"/>
        </w:rPr>
        <w:t xml:space="preserve"> </w:t>
      </w:r>
      <w:r w:rsidRPr="0088233C">
        <w:rPr>
          <w:color w:val="000000"/>
          <w:sz w:val="24"/>
          <w:szCs w:val="24"/>
        </w:rPr>
        <w:t>Dále</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identifikují</w:t>
      </w:r>
      <w:r w:rsidRPr="0088233C">
        <w:rPr>
          <w:rFonts w:eastAsia="Calibri"/>
          <w:color w:val="000000"/>
          <w:sz w:val="24"/>
          <w:szCs w:val="24"/>
        </w:rPr>
        <w:t xml:space="preserve"> </w:t>
      </w:r>
      <w:r w:rsidRPr="0088233C">
        <w:rPr>
          <w:color w:val="000000"/>
          <w:sz w:val="24"/>
          <w:szCs w:val="24"/>
        </w:rPr>
        <w:t>spouštěče,</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usnadňují</w:t>
      </w:r>
      <w:r w:rsidRPr="0088233C">
        <w:rPr>
          <w:rFonts w:eastAsia="Calibri"/>
          <w:color w:val="000000"/>
          <w:sz w:val="24"/>
          <w:szCs w:val="24"/>
        </w:rPr>
        <w:t xml:space="preserve"> </w:t>
      </w:r>
      <w:r w:rsidRPr="0088233C">
        <w:rPr>
          <w:color w:val="000000"/>
          <w:sz w:val="24"/>
          <w:szCs w:val="24"/>
        </w:rPr>
        <w:t>přejídání,</w:t>
      </w:r>
      <w:r w:rsidRPr="0088233C">
        <w:rPr>
          <w:rFonts w:eastAsia="Calibri"/>
          <w:color w:val="000000"/>
          <w:sz w:val="24"/>
          <w:szCs w:val="24"/>
        </w:rPr>
        <w:t xml:space="preserve"> </w:t>
      </w:r>
      <w:r w:rsidRPr="0088233C">
        <w:rPr>
          <w:color w:val="000000"/>
          <w:sz w:val="24"/>
          <w:szCs w:val="24"/>
        </w:rPr>
        <w:t>včetně</w:t>
      </w:r>
      <w:r w:rsidRPr="0088233C">
        <w:rPr>
          <w:rFonts w:eastAsia="Calibri"/>
          <w:color w:val="000000"/>
          <w:sz w:val="24"/>
          <w:szCs w:val="24"/>
        </w:rPr>
        <w:t xml:space="preserve"> </w:t>
      </w:r>
      <w:r w:rsidRPr="0088233C">
        <w:rPr>
          <w:color w:val="000000"/>
          <w:sz w:val="24"/>
          <w:szCs w:val="24"/>
        </w:rPr>
        <w:t>chování,</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interferuje</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nadměrným</w:t>
      </w:r>
      <w:r w:rsidRPr="0088233C">
        <w:rPr>
          <w:rFonts w:eastAsia="Calibri"/>
          <w:color w:val="000000"/>
          <w:sz w:val="24"/>
          <w:szCs w:val="24"/>
        </w:rPr>
        <w:t xml:space="preserve"> </w:t>
      </w:r>
      <w:r w:rsidRPr="0088233C">
        <w:rPr>
          <w:color w:val="000000"/>
          <w:sz w:val="24"/>
          <w:szCs w:val="24"/>
        </w:rPr>
        <w:t>příjmem</w:t>
      </w:r>
      <w:r w:rsidRPr="0088233C">
        <w:rPr>
          <w:rFonts w:eastAsia="Calibri"/>
          <w:color w:val="000000"/>
          <w:sz w:val="24"/>
          <w:szCs w:val="24"/>
        </w:rPr>
        <w:t xml:space="preserve"> </w:t>
      </w:r>
      <w:r w:rsidRPr="0088233C">
        <w:rPr>
          <w:color w:val="000000"/>
          <w:sz w:val="24"/>
          <w:szCs w:val="24"/>
        </w:rPr>
        <w:t>potravy</w:t>
      </w:r>
      <w:r w:rsidRPr="0088233C">
        <w:rPr>
          <w:rFonts w:eastAsia="Calibri"/>
          <w:color w:val="000000"/>
          <w:sz w:val="24"/>
          <w:szCs w:val="24"/>
        </w:rPr>
        <w:t xml:space="preserve"> </w:t>
      </w:r>
      <w:r w:rsidRPr="0088233C">
        <w:rPr>
          <w:color w:val="000000"/>
          <w:sz w:val="24"/>
          <w:szCs w:val="24"/>
        </w:rPr>
        <w:t>(klienti</w:t>
      </w:r>
      <w:r w:rsidRPr="0088233C">
        <w:rPr>
          <w:rFonts w:eastAsia="Calibri"/>
          <w:color w:val="000000"/>
          <w:sz w:val="24"/>
          <w:szCs w:val="24"/>
        </w:rPr>
        <w:t xml:space="preserve"> </w:t>
      </w:r>
      <w:r w:rsidRPr="0088233C">
        <w:rPr>
          <w:color w:val="000000"/>
          <w:sz w:val="24"/>
          <w:szCs w:val="24"/>
        </w:rPr>
        <w:t>zaznamenávají,</w:t>
      </w:r>
      <w:r w:rsidRPr="0088233C">
        <w:rPr>
          <w:rFonts w:eastAsia="Calibri"/>
          <w:color w:val="000000"/>
          <w:sz w:val="24"/>
          <w:szCs w:val="24"/>
        </w:rPr>
        <w:t xml:space="preserve"> </w:t>
      </w:r>
      <w:r w:rsidRPr="0088233C">
        <w:rPr>
          <w:color w:val="000000"/>
          <w:sz w:val="24"/>
          <w:szCs w:val="24"/>
        </w:rPr>
        <w:t>kde</w:t>
      </w:r>
      <w:r w:rsidRPr="0088233C">
        <w:rPr>
          <w:rFonts w:eastAsia="Calibri"/>
          <w:color w:val="000000"/>
          <w:sz w:val="24"/>
          <w:szCs w:val="24"/>
        </w:rPr>
        <w:t xml:space="preserve"> </w:t>
      </w:r>
      <w:r w:rsidRPr="0088233C">
        <w:rPr>
          <w:color w:val="000000"/>
          <w:sz w:val="24"/>
          <w:szCs w:val="24"/>
        </w:rPr>
        <w:t>jedli,</w:t>
      </w:r>
      <w:r w:rsidRPr="0088233C">
        <w:rPr>
          <w:rFonts w:eastAsia="Calibri"/>
          <w:color w:val="000000"/>
          <w:sz w:val="24"/>
          <w:szCs w:val="24"/>
        </w:rPr>
        <w:t xml:space="preserve"> </w:t>
      </w:r>
      <w:r w:rsidRPr="0088233C">
        <w:rPr>
          <w:color w:val="000000"/>
          <w:sz w:val="24"/>
          <w:szCs w:val="24"/>
        </w:rPr>
        <w:t>co</w:t>
      </w:r>
      <w:r w:rsidRPr="0088233C">
        <w:rPr>
          <w:rFonts w:eastAsia="Calibri"/>
          <w:color w:val="000000"/>
          <w:sz w:val="24"/>
          <w:szCs w:val="24"/>
        </w:rPr>
        <w:t xml:space="preserve"> </w:t>
      </w:r>
      <w:r w:rsidRPr="0088233C">
        <w:rPr>
          <w:color w:val="000000"/>
          <w:sz w:val="24"/>
          <w:szCs w:val="24"/>
        </w:rPr>
        <w:t>při</w:t>
      </w:r>
      <w:r w:rsidRPr="0088233C">
        <w:rPr>
          <w:rFonts w:eastAsia="Calibri"/>
          <w:color w:val="000000"/>
          <w:sz w:val="24"/>
          <w:szCs w:val="24"/>
        </w:rPr>
        <w:t xml:space="preserve"> </w:t>
      </w:r>
      <w:r w:rsidRPr="0088233C">
        <w:rPr>
          <w:color w:val="000000"/>
          <w:sz w:val="24"/>
          <w:szCs w:val="24"/>
        </w:rPr>
        <w:t>jídle</w:t>
      </w:r>
      <w:r w:rsidRPr="0088233C">
        <w:rPr>
          <w:rFonts w:eastAsia="Calibri"/>
          <w:color w:val="000000"/>
          <w:sz w:val="24"/>
          <w:szCs w:val="24"/>
        </w:rPr>
        <w:t xml:space="preserve"> </w:t>
      </w:r>
      <w:r w:rsidRPr="0088233C">
        <w:rPr>
          <w:color w:val="000000"/>
          <w:sz w:val="24"/>
          <w:szCs w:val="24"/>
        </w:rPr>
        <w:t>dělali,</w:t>
      </w:r>
      <w:r w:rsidRPr="0088233C">
        <w:rPr>
          <w:rFonts w:eastAsia="Calibri"/>
          <w:color w:val="000000"/>
          <w:sz w:val="24"/>
          <w:szCs w:val="24"/>
        </w:rPr>
        <w:t xml:space="preserve"> </w:t>
      </w:r>
      <w:r w:rsidRPr="0088233C">
        <w:rPr>
          <w:color w:val="000000"/>
          <w:sz w:val="24"/>
          <w:szCs w:val="24"/>
        </w:rPr>
        <w:t>své</w:t>
      </w:r>
      <w:r w:rsidRPr="0088233C">
        <w:rPr>
          <w:rFonts w:eastAsia="Calibri"/>
          <w:color w:val="000000"/>
          <w:sz w:val="24"/>
          <w:szCs w:val="24"/>
        </w:rPr>
        <w:t xml:space="preserve"> </w:t>
      </w:r>
      <w:r w:rsidRPr="0088233C">
        <w:rPr>
          <w:color w:val="000000"/>
          <w:sz w:val="24"/>
          <w:szCs w:val="24"/>
        </w:rPr>
        <w:t>pocity</w:t>
      </w:r>
      <w:r w:rsidRPr="0088233C">
        <w:rPr>
          <w:rFonts w:eastAsia="Calibri"/>
          <w:color w:val="000000"/>
          <w:sz w:val="24"/>
          <w:szCs w:val="24"/>
        </w:rPr>
        <w:t xml:space="preserve"> </w:t>
      </w:r>
      <w:r w:rsidRPr="0088233C">
        <w:rPr>
          <w:color w:val="000000"/>
          <w:sz w:val="24"/>
          <w:szCs w:val="24"/>
        </w:rPr>
        <w:t>apod.).</w:t>
      </w:r>
      <w:r w:rsidRPr="0088233C">
        <w:rPr>
          <w:rFonts w:eastAsia="Calibri"/>
          <w:color w:val="000000"/>
          <w:sz w:val="24"/>
          <w:szCs w:val="24"/>
        </w:rPr>
        <w:t xml:space="preserve"> </w:t>
      </w:r>
      <w:r w:rsidRPr="0088233C">
        <w:rPr>
          <w:color w:val="000000"/>
          <w:sz w:val="24"/>
          <w:szCs w:val="24"/>
        </w:rPr>
        <w:t>Do</w:t>
      </w:r>
      <w:r w:rsidRPr="0088233C">
        <w:rPr>
          <w:rFonts w:eastAsia="Calibri"/>
          <w:color w:val="000000"/>
          <w:sz w:val="24"/>
          <w:szCs w:val="24"/>
        </w:rPr>
        <w:t xml:space="preserve"> </w:t>
      </w:r>
      <w:r w:rsidRPr="0088233C">
        <w:rPr>
          <w:color w:val="000000"/>
          <w:sz w:val="24"/>
          <w:szCs w:val="24"/>
        </w:rPr>
        <w:t>záznamů</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taktéž</w:t>
      </w:r>
      <w:r w:rsidRPr="0088233C">
        <w:rPr>
          <w:rFonts w:eastAsia="Calibri"/>
          <w:color w:val="000000"/>
          <w:sz w:val="24"/>
          <w:szCs w:val="24"/>
        </w:rPr>
        <w:t xml:space="preserve"> </w:t>
      </w:r>
      <w:r w:rsidRPr="0088233C">
        <w:rPr>
          <w:color w:val="000000"/>
          <w:sz w:val="24"/>
          <w:szCs w:val="24"/>
        </w:rPr>
        <w:t>zahrnuje</w:t>
      </w:r>
      <w:r w:rsidRPr="0088233C">
        <w:rPr>
          <w:rFonts w:eastAsia="Calibri"/>
          <w:color w:val="000000"/>
          <w:sz w:val="24"/>
          <w:szCs w:val="24"/>
        </w:rPr>
        <w:t xml:space="preserve"> </w:t>
      </w:r>
      <w:r w:rsidRPr="0088233C">
        <w:rPr>
          <w:color w:val="000000"/>
          <w:sz w:val="24"/>
          <w:szCs w:val="24"/>
        </w:rPr>
        <w:t>kontakt</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osobami,</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mohou</w:t>
      </w:r>
      <w:r w:rsidRPr="0088233C">
        <w:rPr>
          <w:rFonts w:eastAsia="Calibri"/>
          <w:color w:val="000000"/>
          <w:sz w:val="24"/>
          <w:szCs w:val="24"/>
        </w:rPr>
        <w:t xml:space="preserve"> </w:t>
      </w:r>
      <w:r w:rsidRPr="0088233C">
        <w:rPr>
          <w:color w:val="000000"/>
          <w:sz w:val="24"/>
          <w:szCs w:val="24"/>
        </w:rPr>
        <w:t>mít</w:t>
      </w:r>
      <w:r w:rsidRPr="0088233C">
        <w:rPr>
          <w:rFonts w:eastAsia="Calibri"/>
          <w:color w:val="000000"/>
          <w:sz w:val="24"/>
          <w:szCs w:val="24"/>
        </w:rPr>
        <w:t xml:space="preserve"> </w:t>
      </w:r>
      <w:r w:rsidRPr="0088233C">
        <w:rPr>
          <w:color w:val="000000"/>
          <w:sz w:val="24"/>
          <w:szCs w:val="24"/>
        </w:rPr>
        <w:t>potenciální</w:t>
      </w:r>
      <w:r w:rsidRPr="0088233C">
        <w:rPr>
          <w:rFonts w:eastAsia="Calibri"/>
          <w:color w:val="000000"/>
          <w:sz w:val="24"/>
          <w:szCs w:val="24"/>
        </w:rPr>
        <w:t xml:space="preserve"> </w:t>
      </w:r>
      <w:r w:rsidRPr="0088233C">
        <w:rPr>
          <w:color w:val="000000"/>
          <w:sz w:val="24"/>
          <w:szCs w:val="24"/>
        </w:rPr>
        <w:t>vliv</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stravovací</w:t>
      </w:r>
      <w:r w:rsidRPr="0088233C">
        <w:rPr>
          <w:rFonts w:eastAsia="Calibri"/>
          <w:color w:val="000000"/>
          <w:sz w:val="24"/>
          <w:szCs w:val="24"/>
        </w:rPr>
        <w:t xml:space="preserve"> </w:t>
      </w:r>
      <w:r w:rsidRPr="0088233C">
        <w:rPr>
          <w:color w:val="000000"/>
          <w:sz w:val="24"/>
          <w:szCs w:val="24"/>
        </w:rPr>
        <w:t>návyky</w:t>
      </w:r>
      <w:r w:rsidRPr="0088233C">
        <w:rPr>
          <w:rFonts w:eastAsia="Calibri"/>
          <w:color w:val="000000"/>
          <w:sz w:val="24"/>
          <w:szCs w:val="24"/>
        </w:rPr>
        <w:t xml:space="preserve"> </w:t>
      </w:r>
      <w:r w:rsidRPr="0088233C">
        <w:rPr>
          <w:color w:val="000000"/>
          <w:sz w:val="24"/>
          <w:szCs w:val="24"/>
        </w:rPr>
        <w:t>obézního.</w:t>
      </w:r>
      <w:r w:rsidRPr="0088233C">
        <w:rPr>
          <w:rFonts w:eastAsia="Calibri"/>
          <w:color w:val="000000"/>
          <w:sz w:val="24"/>
          <w:szCs w:val="24"/>
        </w:rPr>
        <w:t xml:space="preserve"> </w:t>
      </w:r>
      <w:r w:rsidRPr="0088233C">
        <w:rPr>
          <w:color w:val="000000"/>
          <w:sz w:val="24"/>
          <w:szCs w:val="24"/>
        </w:rPr>
        <w:t>Tyto</w:t>
      </w:r>
      <w:r w:rsidRPr="0088233C">
        <w:rPr>
          <w:rFonts w:eastAsia="Calibri"/>
          <w:color w:val="000000"/>
          <w:sz w:val="24"/>
          <w:szCs w:val="24"/>
        </w:rPr>
        <w:t xml:space="preserve"> </w:t>
      </w:r>
      <w:r w:rsidRPr="0088233C">
        <w:rPr>
          <w:color w:val="000000"/>
          <w:sz w:val="24"/>
          <w:szCs w:val="24"/>
        </w:rPr>
        <w:t>záznamy</w:t>
      </w:r>
      <w:r w:rsidRPr="0088233C">
        <w:rPr>
          <w:rFonts w:eastAsia="Calibri"/>
          <w:color w:val="000000"/>
          <w:sz w:val="24"/>
          <w:szCs w:val="24"/>
        </w:rPr>
        <w:t xml:space="preserve"> </w:t>
      </w:r>
      <w:r w:rsidRPr="0088233C">
        <w:rPr>
          <w:color w:val="000000"/>
          <w:sz w:val="24"/>
          <w:szCs w:val="24"/>
        </w:rPr>
        <w:t>jsou</w:t>
      </w:r>
      <w:r w:rsidRPr="0088233C">
        <w:rPr>
          <w:rFonts w:eastAsia="Calibri"/>
          <w:color w:val="000000"/>
          <w:sz w:val="24"/>
          <w:szCs w:val="24"/>
        </w:rPr>
        <w:t xml:space="preserve"> </w:t>
      </w:r>
      <w:r w:rsidRPr="0088233C">
        <w:rPr>
          <w:color w:val="000000"/>
          <w:sz w:val="24"/>
          <w:szCs w:val="24"/>
        </w:rPr>
        <w:t>důležité</w:t>
      </w:r>
      <w:r w:rsidRPr="0088233C">
        <w:rPr>
          <w:rFonts w:eastAsia="Calibri"/>
          <w:color w:val="000000"/>
          <w:sz w:val="24"/>
          <w:szCs w:val="24"/>
        </w:rPr>
        <w:t xml:space="preserve"> </w:t>
      </w:r>
      <w:r w:rsidRPr="0088233C">
        <w:rPr>
          <w:color w:val="000000"/>
          <w:sz w:val="24"/>
          <w:szCs w:val="24"/>
        </w:rPr>
        <w:t>nejen</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zmapování</w:t>
      </w:r>
      <w:r w:rsidRPr="0088233C">
        <w:rPr>
          <w:rFonts w:eastAsia="Calibri"/>
          <w:color w:val="000000"/>
          <w:sz w:val="24"/>
          <w:szCs w:val="24"/>
        </w:rPr>
        <w:t xml:space="preserve"> </w:t>
      </w:r>
      <w:r w:rsidRPr="0088233C">
        <w:rPr>
          <w:color w:val="000000"/>
          <w:sz w:val="24"/>
          <w:szCs w:val="24"/>
        </w:rPr>
        <w:t>problémového</w:t>
      </w:r>
      <w:r w:rsidRPr="0088233C">
        <w:rPr>
          <w:rFonts w:eastAsia="Calibri"/>
          <w:color w:val="000000"/>
          <w:sz w:val="24"/>
          <w:szCs w:val="24"/>
        </w:rPr>
        <w:t xml:space="preserve"> </w:t>
      </w:r>
      <w:r w:rsidRPr="0088233C">
        <w:rPr>
          <w:color w:val="000000"/>
          <w:sz w:val="24"/>
          <w:szCs w:val="24"/>
        </w:rPr>
        <w:t>chování</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následnou</w:t>
      </w:r>
      <w:r w:rsidRPr="0088233C">
        <w:rPr>
          <w:rFonts w:eastAsia="Calibri"/>
          <w:color w:val="000000"/>
          <w:sz w:val="24"/>
          <w:szCs w:val="24"/>
        </w:rPr>
        <w:t xml:space="preserve"> </w:t>
      </w:r>
      <w:r w:rsidRPr="0088233C">
        <w:rPr>
          <w:color w:val="000000"/>
          <w:sz w:val="24"/>
          <w:szCs w:val="24"/>
        </w:rPr>
        <w:t>kontrolu,</w:t>
      </w:r>
      <w:r w:rsidRPr="0088233C">
        <w:rPr>
          <w:rFonts w:eastAsia="Calibri"/>
          <w:color w:val="000000"/>
          <w:sz w:val="24"/>
          <w:szCs w:val="24"/>
        </w:rPr>
        <w:t xml:space="preserve"> </w:t>
      </w:r>
      <w:r w:rsidRPr="0088233C">
        <w:rPr>
          <w:color w:val="000000"/>
          <w:sz w:val="24"/>
          <w:szCs w:val="24"/>
        </w:rPr>
        <w:t>ale</w:t>
      </w:r>
      <w:r w:rsidRPr="0088233C">
        <w:rPr>
          <w:rFonts w:eastAsia="Calibri"/>
          <w:color w:val="000000"/>
          <w:sz w:val="24"/>
          <w:szCs w:val="24"/>
        </w:rPr>
        <w:t xml:space="preserve"> </w:t>
      </w:r>
      <w:r w:rsidRPr="0088233C">
        <w:rPr>
          <w:color w:val="000000"/>
          <w:sz w:val="24"/>
          <w:szCs w:val="24"/>
        </w:rPr>
        <w:t>též</w:t>
      </w:r>
      <w:r w:rsidRPr="0088233C">
        <w:rPr>
          <w:rFonts w:eastAsia="Calibri"/>
          <w:color w:val="000000"/>
          <w:sz w:val="24"/>
          <w:szCs w:val="24"/>
        </w:rPr>
        <w:t xml:space="preserve"> </w:t>
      </w:r>
      <w:r w:rsidRPr="0088233C">
        <w:rPr>
          <w:color w:val="000000"/>
          <w:sz w:val="24"/>
          <w:szCs w:val="24"/>
        </w:rPr>
        <w:t>proto,</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si</w:t>
      </w:r>
      <w:r w:rsidRPr="0088233C">
        <w:rPr>
          <w:rFonts w:eastAsia="Calibri"/>
          <w:color w:val="000000"/>
          <w:sz w:val="24"/>
          <w:szCs w:val="24"/>
        </w:rPr>
        <w:t xml:space="preserve"> </w:t>
      </w:r>
      <w:r w:rsidRPr="0088233C">
        <w:rPr>
          <w:color w:val="000000"/>
          <w:sz w:val="24"/>
          <w:szCs w:val="24"/>
        </w:rPr>
        <w:t>obézní</w:t>
      </w:r>
      <w:r w:rsidRPr="0088233C">
        <w:rPr>
          <w:rFonts w:eastAsia="Calibri"/>
          <w:color w:val="000000"/>
          <w:sz w:val="24"/>
          <w:szCs w:val="24"/>
        </w:rPr>
        <w:t xml:space="preserve"> </w:t>
      </w:r>
      <w:r w:rsidRPr="0088233C">
        <w:rPr>
          <w:color w:val="000000"/>
          <w:sz w:val="24"/>
          <w:szCs w:val="24"/>
        </w:rPr>
        <w:t>uvědomí</w:t>
      </w:r>
      <w:r w:rsidRPr="0088233C">
        <w:rPr>
          <w:rFonts w:eastAsia="Calibri"/>
          <w:color w:val="000000"/>
          <w:sz w:val="24"/>
          <w:szCs w:val="24"/>
        </w:rPr>
        <w:t xml:space="preserve"> </w:t>
      </w:r>
      <w:r w:rsidRPr="0088233C">
        <w:rPr>
          <w:color w:val="000000"/>
          <w:sz w:val="24"/>
          <w:szCs w:val="24"/>
        </w:rPr>
        <w:t>své</w:t>
      </w:r>
      <w:r w:rsidRPr="0088233C">
        <w:rPr>
          <w:rFonts w:eastAsia="Calibri"/>
          <w:color w:val="000000"/>
          <w:sz w:val="24"/>
          <w:szCs w:val="24"/>
        </w:rPr>
        <w:t xml:space="preserve"> </w:t>
      </w:r>
      <w:r w:rsidRPr="0088233C">
        <w:rPr>
          <w:color w:val="000000"/>
          <w:sz w:val="24"/>
          <w:szCs w:val="24"/>
        </w:rPr>
        <w:t>návyky</w:t>
      </w:r>
      <w:r w:rsidRPr="0088233C">
        <w:rPr>
          <w:rFonts w:eastAsia="Calibri"/>
          <w:color w:val="000000"/>
          <w:sz w:val="24"/>
          <w:szCs w:val="24"/>
        </w:rPr>
        <w:t xml:space="preserve"> </w:t>
      </w:r>
      <w:r w:rsidRPr="0088233C">
        <w:rPr>
          <w:color w:val="000000"/>
          <w:sz w:val="24"/>
          <w:szCs w:val="24"/>
        </w:rPr>
        <w:t>při</w:t>
      </w:r>
      <w:r w:rsidRPr="0088233C">
        <w:rPr>
          <w:rFonts w:eastAsia="Calibri"/>
          <w:color w:val="000000"/>
          <w:sz w:val="24"/>
          <w:szCs w:val="24"/>
        </w:rPr>
        <w:t xml:space="preserve"> </w:t>
      </w:r>
      <w:r w:rsidRPr="0088233C">
        <w:rPr>
          <w:color w:val="000000"/>
          <w:sz w:val="24"/>
          <w:szCs w:val="24"/>
        </w:rPr>
        <w:t>jídle</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význam</w:t>
      </w:r>
      <w:r w:rsidRPr="0088233C">
        <w:rPr>
          <w:rFonts w:eastAsia="Calibri"/>
          <w:color w:val="000000"/>
          <w:sz w:val="24"/>
          <w:szCs w:val="24"/>
        </w:rPr>
        <w:t xml:space="preserve"> </w:t>
      </w:r>
      <w:r w:rsidRPr="0088233C">
        <w:rPr>
          <w:color w:val="000000"/>
          <w:sz w:val="24"/>
          <w:szCs w:val="24"/>
        </w:rPr>
        <w:t>psychologické</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zevní</w:t>
      </w:r>
      <w:r w:rsidRPr="0088233C">
        <w:rPr>
          <w:rFonts w:eastAsia="Calibri"/>
          <w:color w:val="000000"/>
          <w:sz w:val="24"/>
          <w:szCs w:val="24"/>
        </w:rPr>
        <w:t xml:space="preserve"> </w:t>
      </w:r>
      <w:r w:rsidRPr="0088233C">
        <w:rPr>
          <w:color w:val="000000"/>
          <w:sz w:val="24"/>
          <w:szCs w:val="24"/>
        </w:rPr>
        <w:t>situace</w:t>
      </w:r>
      <w:r w:rsidRPr="0088233C">
        <w:rPr>
          <w:rFonts w:eastAsia="Calibri"/>
          <w:color w:val="000000"/>
          <w:sz w:val="24"/>
          <w:szCs w:val="24"/>
        </w:rPr>
        <w:t xml:space="preserve"> </w:t>
      </w:r>
      <w:r w:rsidRPr="0088233C">
        <w:rPr>
          <w:color w:val="000000"/>
          <w:sz w:val="24"/>
          <w:szCs w:val="24"/>
        </w:rPr>
        <w:t>spojené</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aktem</w:t>
      </w:r>
      <w:r w:rsidRPr="0088233C">
        <w:rPr>
          <w:rFonts w:eastAsia="Calibri"/>
          <w:color w:val="000000"/>
          <w:sz w:val="24"/>
          <w:szCs w:val="24"/>
        </w:rPr>
        <w:t xml:space="preserve"> </w:t>
      </w:r>
      <w:r w:rsidRPr="0088233C">
        <w:rPr>
          <w:color w:val="000000"/>
          <w:sz w:val="24"/>
          <w:szCs w:val="24"/>
        </w:rPr>
        <w:t>jídla.</w:t>
      </w:r>
      <w:r w:rsidRPr="0088233C">
        <w:rPr>
          <w:rFonts w:eastAsia="Calibri"/>
          <w:color w:val="000000"/>
          <w:sz w:val="24"/>
          <w:szCs w:val="24"/>
        </w:rPr>
        <w:t xml:space="preserve"> </w:t>
      </w:r>
      <w:r w:rsidRPr="0088233C">
        <w:rPr>
          <w:color w:val="000000"/>
          <w:sz w:val="24"/>
          <w:szCs w:val="24"/>
        </w:rPr>
        <w:t>Důležitým</w:t>
      </w:r>
      <w:r w:rsidRPr="0088233C">
        <w:rPr>
          <w:rFonts w:eastAsia="Calibri"/>
          <w:color w:val="000000"/>
          <w:sz w:val="24"/>
          <w:szCs w:val="24"/>
        </w:rPr>
        <w:t xml:space="preserve"> </w:t>
      </w:r>
      <w:r w:rsidRPr="0088233C">
        <w:rPr>
          <w:color w:val="000000"/>
          <w:sz w:val="24"/>
          <w:szCs w:val="24"/>
        </w:rPr>
        <w:t>posilujícím</w:t>
      </w:r>
      <w:r w:rsidRPr="0088233C">
        <w:rPr>
          <w:rFonts w:eastAsia="Calibri"/>
          <w:color w:val="000000"/>
          <w:sz w:val="24"/>
          <w:szCs w:val="24"/>
        </w:rPr>
        <w:t xml:space="preserve"> </w:t>
      </w:r>
      <w:r w:rsidRPr="0088233C">
        <w:rPr>
          <w:color w:val="000000"/>
          <w:sz w:val="24"/>
          <w:szCs w:val="24"/>
        </w:rPr>
        <w:t>faktorem</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též</w:t>
      </w:r>
      <w:r w:rsidRPr="0088233C">
        <w:rPr>
          <w:rFonts w:eastAsia="Calibri"/>
          <w:color w:val="000000"/>
          <w:sz w:val="24"/>
          <w:szCs w:val="24"/>
        </w:rPr>
        <w:t xml:space="preserve"> </w:t>
      </w:r>
      <w:r w:rsidRPr="0088233C">
        <w:rPr>
          <w:color w:val="000000"/>
          <w:sz w:val="24"/>
          <w:szCs w:val="24"/>
        </w:rPr>
        <w:t>záznam</w:t>
      </w:r>
      <w:r w:rsidRPr="0088233C">
        <w:rPr>
          <w:rFonts w:eastAsia="Calibri"/>
          <w:color w:val="000000"/>
          <w:sz w:val="24"/>
          <w:szCs w:val="24"/>
        </w:rPr>
        <w:t xml:space="preserve"> </w:t>
      </w:r>
      <w:r w:rsidRPr="0088233C">
        <w:rPr>
          <w:color w:val="000000"/>
          <w:sz w:val="24"/>
          <w:szCs w:val="24"/>
        </w:rPr>
        <w:t>hmotnosti</w:t>
      </w:r>
      <w:r w:rsidRPr="0088233C">
        <w:rPr>
          <w:rFonts w:eastAsia="Calibri"/>
          <w:color w:val="000000"/>
          <w:sz w:val="24"/>
          <w:szCs w:val="24"/>
        </w:rPr>
        <w:t xml:space="preserve"> </w:t>
      </w:r>
      <w:r w:rsidRPr="0088233C">
        <w:rPr>
          <w:color w:val="000000"/>
          <w:sz w:val="24"/>
          <w:szCs w:val="24"/>
        </w:rPr>
        <w:t>(Hainer,</w:t>
      </w:r>
      <w:r w:rsidRPr="0088233C">
        <w:rPr>
          <w:rFonts w:eastAsia="Calibri"/>
          <w:color w:val="000000"/>
          <w:sz w:val="24"/>
          <w:szCs w:val="24"/>
        </w:rPr>
        <w:t xml:space="preserve"> </w:t>
      </w:r>
      <w:r w:rsidRPr="0088233C">
        <w:rPr>
          <w:color w:val="000000"/>
          <w:sz w:val="24"/>
          <w:szCs w:val="24"/>
        </w:rPr>
        <w:t>2011).</w:t>
      </w:r>
    </w:p>
    <w:p w14:paraId="3B100586" w14:textId="77777777" w:rsidR="00E6695B" w:rsidRPr="0088233C" w:rsidRDefault="00E6695B" w:rsidP="00590BE0">
      <w:pPr>
        <w:pStyle w:val="Normlnweb1"/>
        <w:spacing w:before="0" w:after="120" w:line="312" w:lineRule="auto"/>
        <w:jc w:val="both"/>
        <w:rPr>
          <w:b/>
          <w:bCs/>
          <w:color w:val="000000"/>
          <w:sz w:val="24"/>
          <w:szCs w:val="24"/>
          <w:u w:val="single"/>
        </w:rPr>
      </w:pPr>
      <w:r w:rsidRPr="0088233C">
        <w:rPr>
          <w:b/>
          <w:bCs/>
          <w:color w:val="000000"/>
          <w:sz w:val="24"/>
          <w:szCs w:val="24"/>
          <w:u w:val="single"/>
        </w:rPr>
        <w:t>Locus</w:t>
      </w:r>
      <w:r w:rsidRPr="0088233C">
        <w:rPr>
          <w:rFonts w:eastAsia="Calibri"/>
          <w:b/>
          <w:bCs/>
          <w:color w:val="000000"/>
          <w:sz w:val="24"/>
          <w:szCs w:val="24"/>
          <w:u w:val="single"/>
        </w:rPr>
        <w:t xml:space="preserve"> </w:t>
      </w:r>
      <w:r w:rsidRPr="0088233C">
        <w:rPr>
          <w:b/>
          <w:bCs/>
          <w:color w:val="000000"/>
          <w:sz w:val="24"/>
          <w:szCs w:val="24"/>
          <w:u w:val="single"/>
        </w:rPr>
        <w:t>of</w:t>
      </w:r>
      <w:r w:rsidRPr="0088233C">
        <w:rPr>
          <w:rFonts w:eastAsia="Calibri"/>
          <w:b/>
          <w:bCs/>
          <w:color w:val="000000"/>
          <w:sz w:val="24"/>
          <w:szCs w:val="24"/>
          <w:u w:val="single"/>
        </w:rPr>
        <w:t xml:space="preserve"> </w:t>
      </w:r>
      <w:r w:rsidRPr="0088233C">
        <w:rPr>
          <w:b/>
          <w:bCs/>
          <w:color w:val="000000"/>
          <w:sz w:val="24"/>
          <w:szCs w:val="24"/>
          <w:u w:val="single"/>
        </w:rPr>
        <w:t>Control</w:t>
      </w:r>
      <w:r w:rsidRPr="0088233C">
        <w:rPr>
          <w:rFonts w:eastAsia="Calibri"/>
          <w:b/>
          <w:bCs/>
          <w:color w:val="000000"/>
          <w:sz w:val="24"/>
          <w:szCs w:val="24"/>
          <w:u w:val="single"/>
        </w:rPr>
        <w:t xml:space="preserve"> </w:t>
      </w:r>
      <w:r w:rsidRPr="0088233C">
        <w:rPr>
          <w:b/>
          <w:bCs/>
          <w:color w:val="000000"/>
          <w:sz w:val="24"/>
          <w:szCs w:val="24"/>
          <w:u w:val="single"/>
        </w:rPr>
        <w:t>a</w:t>
      </w:r>
      <w:r w:rsidRPr="0088233C">
        <w:rPr>
          <w:rFonts w:eastAsia="Calibri"/>
          <w:b/>
          <w:bCs/>
          <w:color w:val="000000"/>
          <w:sz w:val="24"/>
          <w:szCs w:val="24"/>
          <w:u w:val="single"/>
        </w:rPr>
        <w:t xml:space="preserve"> </w:t>
      </w:r>
      <w:r w:rsidRPr="0088233C">
        <w:rPr>
          <w:b/>
          <w:bCs/>
          <w:color w:val="000000"/>
          <w:sz w:val="24"/>
          <w:szCs w:val="24"/>
          <w:u w:val="single"/>
        </w:rPr>
        <w:t>obezita</w:t>
      </w:r>
    </w:p>
    <w:p w14:paraId="70B0AFA2"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t>Zájem</w:t>
      </w:r>
      <w:r w:rsidRPr="0088233C">
        <w:rPr>
          <w:rFonts w:eastAsia="Calibri"/>
          <w:color w:val="000000"/>
          <w:sz w:val="24"/>
          <w:szCs w:val="24"/>
        </w:rPr>
        <w:t xml:space="preserve"> </w:t>
      </w:r>
      <w:r w:rsidRPr="0088233C">
        <w:rPr>
          <w:color w:val="000000"/>
          <w:sz w:val="24"/>
          <w:szCs w:val="24"/>
        </w:rPr>
        <w:t>o</w:t>
      </w:r>
      <w:r w:rsidRPr="0088233C">
        <w:rPr>
          <w:rFonts w:eastAsia="Calibri"/>
          <w:color w:val="000000"/>
          <w:sz w:val="24"/>
          <w:szCs w:val="24"/>
        </w:rPr>
        <w:t xml:space="preserve"> </w:t>
      </w:r>
      <w:r w:rsidRPr="0088233C">
        <w:rPr>
          <w:color w:val="000000"/>
          <w:sz w:val="24"/>
          <w:szCs w:val="24"/>
        </w:rPr>
        <w:t>zkoumání</w:t>
      </w:r>
      <w:r w:rsidRPr="0088233C">
        <w:rPr>
          <w:rFonts w:eastAsia="Calibri"/>
          <w:color w:val="000000"/>
          <w:sz w:val="24"/>
          <w:szCs w:val="24"/>
        </w:rPr>
        <w:t xml:space="preserve"> </w:t>
      </w:r>
      <w:r w:rsidRPr="0088233C">
        <w:rPr>
          <w:color w:val="000000"/>
          <w:sz w:val="24"/>
          <w:szCs w:val="24"/>
        </w:rPr>
        <w:t>osobnostních</w:t>
      </w:r>
      <w:r w:rsidRPr="0088233C">
        <w:rPr>
          <w:rFonts w:eastAsia="Calibri"/>
          <w:color w:val="000000"/>
          <w:sz w:val="24"/>
          <w:szCs w:val="24"/>
        </w:rPr>
        <w:t xml:space="preserve"> </w:t>
      </w:r>
      <w:r w:rsidRPr="0088233C">
        <w:rPr>
          <w:color w:val="000000"/>
          <w:sz w:val="24"/>
          <w:szCs w:val="24"/>
        </w:rPr>
        <w:t>příčin</w:t>
      </w:r>
      <w:r w:rsidRPr="0088233C">
        <w:rPr>
          <w:rFonts w:eastAsia="Calibri"/>
          <w:color w:val="000000"/>
          <w:sz w:val="24"/>
          <w:szCs w:val="24"/>
        </w:rPr>
        <w:t xml:space="preserve"> </w:t>
      </w:r>
      <w:r w:rsidRPr="0088233C">
        <w:rPr>
          <w:color w:val="000000"/>
          <w:sz w:val="24"/>
          <w:szCs w:val="24"/>
        </w:rPr>
        <w:t>obezity</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osobnostních</w:t>
      </w:r>
      <w:r w:rsidRPr="0088233C">
        <w:rPr>
          <w:rFonts w:eastAsia="Calibri"/>
          <w:color w:val="000000"/>
          <w:sz w:val="24"/>
          <w:szCs w:val="24"/>
        </w:rPr>
        <w:t xml:space="preserve"> </w:t>
      </w:r>
      <w:r w:rsidRPr="0088233C">
        <w:rPr>
          <w:color w:val="000000"/>
          <w:sz w:val="24"/>
          <w:szCs w:val="24"/>
        </w:rPr>
        <w:t>charakteristik</w:t>
      </w:r>
      <w:r w:rsidRPr="0088233C">
        <w:rPr>
          <w:rFonts w:eastAsia="Calibri"/>
          <w:color w:val="000000"/>
          <w:sz w:val="24"/>
          <w:szCs w:val="24"/>
        </w:rPr>
        <w:t xml:space="preserve"> </w:t>
      </w:r>
      <w:r w:rsidRPr="0088233C">
        <w:rPr>
          <w:color w:val="000000"/>
          <w:sz w:val="24"/>
          <w:szCs w:val="24"/>
        </w:rPr>
        <w:t>obézních</w:t>
      </w:r>
      <w:r w:rsidRPr="0088233C">
        <w:rPr>
          <w:rFonts w:eastAsia="Calibri"/>
          <w:color w:val="000000"/>
          <w:sz w:val="24"/>
          <w:szCs w:val="24"/>
        </w:rPr>
        <w:t xml:space="preserve"> </w:t>
      </w:r>
      <w:r w:rsidRPr="0088233C">
        <w:rPr>
          <w:color w:val="000000"/>
          <w:sz w:val="24"/>
          <w:szCs w:val="24"/>
        </w:rPr>
        <w:t>jedinců</w:t>
      </w:r>
      <w:r w:rsidRPr="0088233C">
        <w:rPr>
          <w:rFonts w:eastAsia="Calibri"/>
          <w:color w:val="000000"/>
          <w:sz w:val="24"/>
          <w:szCs w:val="24"/>
        </w:rPr>
        <w:t xml:space="preserve"> </w:t>
      </w:r>
      <w:r w:rsidRPr="0088233C">
        <w:rPr>
          <w:color w:val="000000"/>
          <w:sz w:val="24"/>
          <w:szCs w:val="24"/>
        </w:rPr>
        <w:t>vzrostl</w:t>
      </w:r>
      <w:r w:rsidRPr="0088233C">
        <w:rPr>
          <w:rFonts w:eastAsia="Calibri"/>
          <w:color w:val="000000"/>
          <w:sz w:val="24"/>
          <w:szCs w:val="24"/>
        </w:rPr>
        <w:t xml:space="preserve"> </w:t>
      </w:r>
      <w:r w:rsidRPr="0088233C">
        <w:rPr>
          <w:color w:val="000000"/>
          <w:sz w:val="24"/>
          <w:szCs w:val="24"/>
        </w:rPr>
        <w:t>nejvíce</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sedmdesátých</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osmdesátých</w:t>
      </w:r>
      <w:r w:rsidRPr="0088233C">
        <w:rPr>
          <w:rFonts w:eastAsia="Calibri"/>
          <w:color w:val="000000"/>
          <w:sz w:val="24"/>
          <w:szCs w:val="24"/>
        </w:rPr>
        <w:t xml:space="preserve"> </w:t>
      </w:r>
      <w:r w:rsidRPr="0088233C">
        <w:rPr>
          <w:color w:val="000000"/>
          <w:sz w:val="24"/>
          <w:szCs w:val="24"/>
        </w:rPr>
        <w:t>letech</w:t>
      </w:r>
      <w:r w:rsidRPr="0088233C">
        <w:rPr>
          <w:rFonts w:eastAsia="Calibri"/>
          <w:color w:val="000000"/>
          <w:sz w:val="24"/>
          <w:szCs w:val="24"/>
        </w:rPr>
        <w:t xml:space="preserve"> </w:t>
      </w:r>
      <w:r w:rsidRPr="0088233C">
        <w:rPr>
          <w:color w:val="000000"/>
          <w:sz w:val="24"/>
          <w:szCs w:val="24"/>
        </w:rPr>
        <w:t>minulého</w:t>
      </w:r>
      <w:r w:rsidRPr="0088233C">
        <w:rPr>
          <w:rFonts w:eastAsia="Calibri"/>
          <w:color w:val="000000"/>
          <w:sz w:val="24"/>
          <w:szCs w:val="24"/>
        </w:rPr>
        <w:t xml:space="preserve"> </w:t>
      </w:r>
      <w:r w:rsidRPr="0088233C">
        <w:rPr>
          <w:color w:val="000000"/>
          <w:sz w:val="24"/>
          <w:szCs w:val="24"/>
        </w:rPr>
        <w:t>století</w:t>
      </w:r>
      <w:r w:rsidRPr="0088233C">
        <w:rPr>
          <w:rFonts w:eastAsia="Calibri"/>
          <w:color w:val="000000"/>
          <w:sz w:val="24"/>
          <w:szCs w:val="24"/>
        </w:rPr>
        <w:t xml:space="preserve"> </w:t>
      </w:r>
      <w:r w:rsidRPr="0088233C">
        <w:rPr>
          <w:color w:val="000000"/>
          <w:sz w:val="24"/>
          <w:szCs w:val="24"/>
        </w:rPr>
        <w:t>(Mills,</w:t>
      </w:r>
      <w:r w:rsidRPr="0088233C">
        <w:rPr>
          <w:rFonts w:eastAsia="Calibri"/>
          <w:color w:val="000000"/>
          <w:sz w:val="24"/>
          <w:szCs w:val="24"/>
        </w:rPr>
        <w:t xml:space="preserve"> </w:t>
      </w:r>
      <w:r w:rsidRPr="0088233C">
        <w:rPr>
          <w:color w:val="000000"/>
          <w:sz w:val="24"/>
          <w:szCs w:val="24"/>
        </w:rPr>
        <w:t>1990).</w:t>
      </w:r>
    </w:p>
    <w:p w14:paraId="454EBE68"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t>Výzkumy,</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tyto</w:t>
      </w:r>
      <w:r w:rsidRPr="0088233C">
        <w:rPr>
          <w:rFonts w:eastAsia="Calibri"/>
          <w:color w:val="000000"/>
          <w:sz w:val="24"/>
          <w:szCs w:val="24"/>
        </w:rPr>
        <w:t xml:space="preserve"> </w:t>
      </w:r>
      <w:r w:rsidRPr="0088233C">
        <w:rPr>
          <w:color w:val="000000"/>
          <w:sz w:val="24"/>
          <w:szCs w:val="24"/>
        </w:rPr>
        <w:t>účely</w:t>
      </w:r>
      <w:r w:rsidRPr="0088233C">
        <w:rPr>
          <w:rFonts w:eastAsia="Calibri"/>
          <w:color w:val="000000"/>
          <w:sz w:val="24"/>
          <w:szCs w:val="24"/>
        </w:rPr>
        <w:t xml:space="preserve"> </w:t>
      </w:r>
      <w:r w:rsidRPr="0088233C">
        <w:rPr>
          <w:color w:val="000000"/>
          <w:sz w:val="24"/>
          <w:szCs w:val="24"/>
        </w:rPr>
        <w:t>používaly</w:t>
      </w:r>
      <w:r w:rsidRPr="0088233C">
        <w:rPr>
          <w:rFonts w:eastAsia="Calibri"/>
          <w:color w:val="000000"/>
          <w:sz w:val="24"/>
          <w:szCs w:val="24"/>
        </w:rPr>
        <w:t xml:space="preserve"> </w:t>
      </w:r>
      <w:r w:rsidRPr="0088233C">
        <w:rPr>
          <w:color w:val="000000"/>
          <w:sz w:val="24"/>
          <w:szCs w:val="24"/>
        </w:rPr>
        <w:t>různé</w:t>
      </w:r>
      <w:r w:rsidRPr="0088233C">
        <w:rPr>
          <w:rFonts w:eastAsia="Calibri"/>
          <w:color w:val="000000"/>
          <w:sz w:val="24"/>
          <w:szCs w:val="24"/>
        </w:rPr>
        <w:t xml:space="preserve"> </w:t>
      </w:r>
      <w:r w:rsidRPr="0088233C">
        <w:rPr>
          <w:color w:val="000000"/>
          <w:sz w:val="24"/>
          <w:szCs w:val="24"/>
        </w:rPr>
        <w:t>podoby</w:t>
      </w:r>
      <w:r w:rsidRPr="0088233C">
        <w:rPr>
          <w:rFonts w:eastAsia="Calibri"/>
          <w:color w:val="000000"/>
          <w:sz w:val="24"/>
          <w:szCs w:val="24"/>
        </w:rPr>
        <w:t xml:space="preserve"> </w:t>
      </w:r>
      <w:r w:rsidRPr="0088233C">
        <w:rPr>
          <w:color w:val="000000"/>
          <w:sz w:val="24"/>
          <w:szCs w:val="24"/>
        </w:rPr>
        <w:t>konstruktu</w:t>
      </w:r>
      <w:r w:rsidRPr="0088233C">
        <w:rPr>
          <w:rFonts w:eastAsia="Calibri"/>
          <w:color w:val="000000"/>
          <w:sz w:val="24"/>
          <w:szCs w:val="24"/>
        </w:rPr>
        <w:t xml:space="preserve"> </w:t>
      </w:r>
      <w:r w:rsidRPr="0088233C">
        <w:rPr>
          <w:color w:val="000000"/>
          <w:sz w:val="24"/>
          <w:szCs w:val="24"/>
        </w:rPr>
        <w:t>locus</w:t>
      </w:r>
      <w:r w:rsidRPr="0088233C">
        <w:rPr>
          <w:rFonts w:eastAsia="Calibri"/>
          <w:color w:val="000000"/>
          <w:sz w:val="24"/>
          <w:szCs w:val="24"/>
        </w:rPr>
        <w:t xml:space="preserve"> </w:t>
      </w:r>
      <w:r w:rsidRPr="0088233C">
        <w:rPr>
          <w:color w:val="000000"/>
          <w:sz w:val="24"/>
          <w:szCs w:val="24"/>
        </w:rPr>
        <w:t>of</w:t>
      </w:r>
      <w:r w:rsidRPr="0088233C">
        <w:rPr>
          <w:rFonts w:eastAsia="Calibri"/>
          <w:color w:val="000000"/>
          <w:sz w:val="24"/>
          <w:szCs w:val="24"/>
        </w:rPr>
        <w:t xml:space="preserve"> </w:t>
      </w:r>
      <w:r w:rsidRPr="0088233C">
        <w:rPr>
          <w:color w:val="000000"/>
          <w:sz w:val="24"/>
          <w:szCs w:val="24"/>
        </w:rPr>
        <w:t>control</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zaměřovaly</w:t>
      </w:r>
      <w:r w:rsidRPr="0088233C">
        <w:rPr>
          <w:rFonts w:eastAsia="Calibri"/>
          <w:color w:val="000000"/>
          <w:sz w:val="24"/>
          <w:szCs w:val="24"/>
        </w:rPr>
        <w:t xml:space="preserve"> </w:t>
      </w:r>
      <w:r w:rsidRPr="0088233C">
        <w:rPr>
          <w:color w:val="000000"/>
          <w:sz w:val="24"/>
          <w:szCs w:val="24"/>
        </w:rPr>
        <w:t>často</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předvídatelnost</w:t>
      </w:r>
      <w:r w:rsidRPr="0088233C">
        <w:rPr>
          <w:rFonts w:eastAsia="Calibri"/>
          <w:color w:val="000000"/>
          <w:sz w:val="24"/>
          <w:szCs w:val="24"/>
        </w:rPr>
        <w:t xml:space="preserve"> </w:t>
      </w:r>
      <w:r w:rsidRPr="0088233C">
        <w:rPr>
          <w:color w:val="000000"/>
          <w:sz w:val="24"/>
          <w:szCs w:val="24"/>
        </w:rPr>
        <w:t>úspěchu</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léčbě</w:t>
      </w:r>
      <w:r w:rsidRPr="0088233C">
        <w:rPr>
          <w:rFonts w:eastAsia="Calibri"/>
          <w:color w:val="000000"/>
          <w:sz w:val="24"/>
          <w:szCs w:val="24"/>
        </w:rPr>
        <w:t xml:space="preserve"> </w:t>
      </w:r>
      <w:r w:rsidRPr="0088233C">
        <w:rPr>
          <w:color w:val="000000"/>
          <w:sz w:val="24"/>
          <w:szCs w:val="24"/>
        </w:rPr>
        <w:t>obezity.</w:t>
      </w:r>
      <w:r w:rsidRPr="0088233C">
        <w:rPr>
          <w:rFonts w:eastAsia="Calibri"/>
          <w:color w:val="000000"/>
          <w:sz w:val="24"/>
          <w:szCs w:val="24"/>
        </w:rPr>
        <w:t xml:space="preserve"> </w:t>
      </w:r>
      <w:r w:rsidRPr="0088233C">
        <w:rPr>
          <w:color w:val="000000"/>
          <w:sz w:val="24"/>
          <w:szCs w:val="24"/>
        </w:rPr>
        <w:t>Zjištění</w:t>
      </w:r>
      <w:r w:rsidRPr="0088233C">
        <w:rPr>
          <w:rFonts w:eastAsia="Calibri"/>
          <w:color w:val="000000"/>
          <w:sz w:val="24"/>
          <w:szCs w:val="24"/>
        </w:rPr>
        <w:t xml:space="preserve"> </w:t>
      </w:r>
      <w:r w:rsidRPr="0088233C">
        <w:rPr>
          <w:color w:val="000000"/>
          <w:sz w:val="24"/>
          <w:szCs w:val="24"/>
        </w:rPr>
        <w:t>mnoha</w:t>
      </w:r>
      <w:r w:rsidRPr="0088233C">
        <w:rPr>
          <w:rFonts w:eastAsia="Calibri"/>
          <w:color w:val="000000"/>
          <w:sz w:val="24"/>
          <w:szCs w:val="24"/>
        </w:rPr>
        <w:t xml:space="preserve"> </w:t>
      </w:r>
      <w:r w:rsidRPr="0088233C">
        <w:rPr>
          <w:color w:val="000000"/>
          <w:sz w:val="24"/>
          <w:szCs w:val="24"/>
        </w:rPr>
        <w:t>studií</w:t>
      </w:r>
      <w:r w:rsidRPr="0088233C">
        <w:rPr>
          <w:rFonts w:eastAsia="Calibri"/>
          <w:color w:val="000000"/>
          <w:sz w:val="24"/>
          <w:szCs w:val="24"/>
        </w:rPr>
        <w:t xml:space="preserve"> </w:t>
      </w:r>
      <w:r w:rsidRPr="0088233C">
        <w:rPr>
          <w:color w:val="000000"/>
          <w:sz w:val="24"/>
          <w:szCs w:val="24"/>
        </w:rPr>
        <w:t>podporují</w:t>
      </w:r>
      <w:r w:rsidRPr="0088233C">
        <w:rPr>
          <w:rFonts w:eastAsia="Calibri"/>
          <w:color w:val="000000"/>
          <w:sz w:val="24"/>
          <w:szCs w:val="24"/>
        </w:rPr>
        <w:t xml:space="preserve"> </w:t>
      </w:r>
      <w:r w:rsidRPr="0088233C">
        <w:rPr>
          <w:color w:val="000000"/>
          <w:sz w:val="24"/>
          <w:szCs w:val="24"/>
        </w:rPr>
        <w:t>názor,</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místo</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úspěšným</w:t>
      </w:r>
      <w:r w:rsidRPr="0088233C">
        <w:rPr>
          <w:rFonts w:eastAsia="Calibri"/>
          <w:color w:val="000000"/>
          <w:sz w:val="24"/>
          <w:szCs w:val="24"/>
        </w:rPr>
        <w:t xml:space="preserve"> </w:t>
      </w:r>
      <w:r w:rsidRPr="0088233C">
        <w:rPr>
          <w:color w:val="000000"/>
          <w:sz w:val="24"/>
          <w:szCs w:val="24"/>
        </w:rPr>
        <w:t>prediktorem</w:t>
      </w:r>
      <w:r w:rsidRPr="0088233C">
        <w:rPr>
          <w:rFonts w:eastAsia="Calibri"/>
          <w:color w:val="000000"/>
          <w:sz w:val="24"/>
          <w:szCs w:val="24"/>
        </w:rPr>
        <w:t xml:space="preserve"> </w:t>
      </w:r>
      <w:r w:rsidRPr="0088233C">
        <w:rPr>
          <w:color w:val="000000"/>
          <w:sz w:val="24"/>
          <w:szCs w:val="24"/>
        </w:rPr>
        <w:t>úspěchu</w:t>
      </w:r>
      <w:r w:rsidRPr="0088233C">
        <w:rPr>
          <w:rFonts w:eastAsia="Calibri"/>
          <w:color w:val="000000"/>
          <w:sz w:val="24"/>
          <w:szCs w:val="24"/>
        </w:rPr>
        <w:t xml:space="preserve"> </w:t>
      </w:r>
      <w:r w:rsidRPr="0088233C">
        <w:rPr>
          <w:color w:val="000000"/>
          <w:sz w:val="24"/>
          <w:szCs w:val="24"/>
        </w:rPr>
        <w:t>či</w:t>
      </w:r>
      <w:r w:rsidRPr="0088233C">
        <w:rPr>
          <w:rFonts w:eastAsia="Calibri"/>
          <w:color w:val="000000"/>
          <w:sz w:val="24"/>
          <w:szCs w:val="24"/>
        </w:rPr>
        <w:t xml:space="preserve"> </w:t>
      </w:r>
      <w:r w:rsidRPr="0088233C">
        <w:rPr>
          <w:color w:val="000000"/>
          <w:sz w:val="24"/>
          <w:szCs w:val="24"/>
        </w:rPr>
        <w:t>neúspěchu</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léčbě</w:t>
      </w:r>
      <w:r w:rsidRPr="0088233C">
        <w:rPr>
          <w:rFonts w:eastAsia="Calibri"/>
          <w:color w:val="000000"/>
          <w:sz w:val="24"/>
          <w:szCs w:val="24"/>
        </w:rPr>
        <w:t xml:space="preserve"> </w:t>
      </w:r>
      <w:r w:rsidRPr="0088233C">
        <w:rPr>
          <w:color w:val="000000"/>
          <w:sz w:val="24"/>
          <w:szCs w:val="24"/>
        </w:rPr>
        <w:t>obezity</w:t>
      </w:r>
      <w:r w:rsidRPr="0088233C">
        <w:rPr>
          <w:rFonts w:eastAsia="Calibri"/>
          <w:color w:val="000000"/>
          <w:sz w:val="24"/>
          <w:szCs w:val="24"/>
        </w:rPr>
        <w:t xml:space="preserve"> </w:t>
      </w:r>
      <w:r w:rsidRPr="0088233C">
        <w:rPr>
          <w:color w:val="000000"/>
          <w:sz w:val="24"/>
          <w:szCs w:val="24"/>
        </w:rPr>
        <w:t>(Chavez</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Michaels,</w:t>
      </w:r>
      <w:r w:rsidRPr="0088233C">
        <w:rPr>
          <w:rFonts w:eastAsia="Calibri"/>
          <w:color w:val="000000"/>
          <w:sz w:val="24"/>
          <w:szCs w:val="24"/>
        </w:rPr>
        <w:t xml:space="preserve"> </w:t>
      </w:r>
      <w:r w:rsidRPr="0088233C">
        <w:rPr>
          <w:color w:val="000000"/>
          <w:sz w:val="24"/>
          <w:szCs w:val="24"/>
        </w:rPr>
        <w:t>1980;</w:t>
      </w:r>
      <w:r w:rsidRPr="0088233C">
        <w:rPr>
          <w:rFonts w:eastAsia="Calibri"/>
          <w:color w:val="000000"/>
          <w:sz w:val="24"/>
          <w:szCs w:val="24"/>
        </w:rPr>
        <w:t xml:space="preserve"> </w:t>
      </w:r>
      <w:r w:rsidRPr="0088233C">
        <w:rPr>
          <w:color w:val="000000"/>
          <w:sz w:val="24"/>
          <w:szCs w:val="24"/>
        </w:rPr>
        <w:t>Kincey,</w:t>
      </w:r>
      <w:r w:rsidRPr="0088233C">
        <w:rPr>
          <w:rFonts w:eastAsia="Calibri"/>
          <w:color w:val="000000"/>
          <w:sz w:val="24"/>
          <w:szCs w:val="24"/>
        </w:rPr>
        <w:t xml:space="preserve"> </w:t>
      </w:r>
      <w:r w:rsidRPr="0088233C">
        <w:rPr>
          <w:color w:val="000000"/>
          <w:sz w:val="24"/>
          <w:szCs w:val="24"/>
        </w:rPr>
        <w:t>1983;</w:t>
      </w:r>
      <w:r w:rsidRPr="0088233C">
        <w:rPr>
          <w:rFonts w:eastAsia="Calibri"/>
          <w:color w:val="000000"/>
          <w:sz w:val="24"/>
          <w:szCs w:val="24"/>
        </w:rPr>
        <w:t xml:space="preserve"> </w:t>
      </w:r>
      <w:r w:rsidRPr="0088233C">
        <w:rPr>
          <w:color w:val="000000"/>
          <w:sz w:val="24"/>
          <w:szCs w:val="24"/>
        </w:rPr>
        <w:t>Weiss,</w:t>
      </w:r>
      <w:r w:rsidRPr="0088233C">
        <w:rPr>
          <w:rFonts w:eastAsia="Calibri"/>
          <w:color w:val="000000"/>
          <w:sz w:val="24"/>
          <w:szCs w:val="24"/>
        </w:rPr>
        <w:t xml:space="preserve"> </w:t>
      </w:r>
      <w:r w:rsidRPr="0088233C">
        <w:rPr>
          <w:color w:val="000000"/>
          <w:sz w:val="24"/>
          <w:szCs w:val="24"/>
        </w:rPr>
        <w:t>1977).</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základě</w:t>
      </w:r>
      <w:r w:rsidRPr="0088233C">
        <w:rPr>
          <w:rFonts w:eastAsia="Calibri"/>
          <w:color w:val="000000"/>
          <w:sz w:val="24"/>
          <w:szCs w:val="24"/>
        </w:rPr>
        <w:t xml:space="preserve"> </w:t>
      </w:r>
      <w:r w:rsidRPr="0088233C">
        <w:rPr>
          <w:color w:val="000000"/>
          <w:sz w:val="24"/>
          <w:szCs w:val="24"/>
        </w:rPr>
        <w:t>jejich</w:t>
      </w:r>
      <w:r w:rsidRPr="0088233C">
        <w:rPr>
          <w:rFonts w:eastAsia="Calibri"/>
          <w:color w:val="000000"/>
          <w:sz w:val="24"/>
          <w:szCs w:val="24"/>
        </w:rPr>
        <w:t xml:space="preserve"> </w:t>
      </w:r>
      <w:r w:rsidRPr="0088233C">
        <w:rPr>
          <w:color w:val="000000"/>
          <w:sz w:val="24"/>
          <w:szCs w:val="24"/>
        </w:rPr>
        <w:t>výsledků</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zdá</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vnitřní</w:t>
      </w:r>
      <w:r w:rsidRPr="0088233C">
        <w:rPr>
          <w:rFonts w:eastAsia="Calibri"/>
          <w:color w:val="000000"/>
          <w:sz w:val="24"/>
          <w:szCs w:val="24"/>
        </w:rPr>
        <w:t xml:space="preserve"> </w:t>
      </w:r>
      <w:r w:rsidRPr="0088233C">
        <w:rPr>
          <w:color w:val="000000"/>
          <w:sz w:val="24"/>
          <w:szCs w:val="24"/>
        </w:rPr>
        <w:t>místo</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přispívá</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úspěšnému</w:t>
      </w:r>
      <w:r w:rsidRPr="0088233C">
        <w:rPr>
          <w:rFonts w:eastAsia="Calibri"/>
          <w:color w:val="000000"/>
          <w:sz w:val="24"/>
          <w:szCs w:val="24"/>
        </w:rPr>
        <w:t xml:space="preserve"> </w:t>
      </w:r>
      <w:r w:rsidRPr="0088233C">
        <w:rPr>
          <w:color w:val="000000"/>
          <w:sz w:val="24"/>
          <w:szCs w:val="24"/>
        </w:rPr>
        <w:t>hubnutí</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podporuje</w:t>
      </w:r>
      <w:r w:rsidRPr="0088233C">
        <w:rPr>
          <w:rFonts w:eastAsia="Calibri"/>
          <w:color w:val="000000"/>
          <w:sz w:val="24"/>
          <w:szCs w:val="24"/>
        </w:rPr>
        <w:t xml:space="preserve"> </w:t>
      </w:r>
      <w:r w:rsidRPr="0088233C">
        <w:rPr>
          <w:color w:val="000000"/>
          <w:sz w:val="24"/>
          <w:szCs w:val="24"/>
        </w:rPr>
        <w:t>udržení</w:t>
      </w:r>
      <w:r w:rsidRPr="0088233C">
        <w:rPr>
          <w:rFonts w:eastAsia="Calibri"/>
          <w:color w:val="000000"/>
          <w:sz w:val="24"/>
          <w:szCs w:val="24"/>
        </w:rPr>
        <w:t xml:space="preserve"> </w:t>
      </w:r>
      <w:r w:rsidRPr="0088233C">
        <w:rPr>
          <w:color w:val="000000"/>
          <w:sz w:val="24"/>
          <w:szCs w:val="24"/>
        </w:rPr>
        <w:t>snížené</w:t>
      </w:r>
      <w:r w:rsidRPr="0088233C">
        <w:rPr>
          <w:rFonts w:eastAsia="Calibri"/>
          <w:color w:val="000000"/>
          <w:sz w:val="24"/>
          <w:szCs w:val="24"/>
        </w:rPr>
        <w:t xml:space="preserve"> </w:t>
      </w:r>
      <w:r w:rsidRPr="0088233C">
        <w:rPr>
          <w:color w:val="000000"/>
          <w:sz w:val="24"/>
          <w:szCs w:val="24"/>
        </w:rPr>
        <w:t>váhy</w:t>
      </w:r>
      <w:r w:rsidRPr="0088233C">
        <w:rPr>
          <w:rFonts w:eastAsia="Calibri"/>
          <w:color w:val="000000"/>
          <w:sz w:val="24"/>
          <w:szCs w:val="24"/>
        </w:rPr>
        <w:t xml:space="preserve"> </w:t>
      </w:r>
      <w:r w:rsidRPr="0088233C">
        <w:rPr>
          <w:color w:val="000000"/>
          <w:sz w:val="24"/>
          <w:szCs w:val="24"/>
        </w:rPr>
        <w:t>(Jeffrey,</w:t>
      </w:r>
      <w:r w:rsidRPr="0088233C">
        <w:rPr>
          <w:rFonts w:eastAsia="Calibri"/>
          <w:color w:val="000000"/>
          <w:sz w:val="24"/>
          <w:szCs w:val="24"/>
        </w:rPr>
        <w:t xml:space="preserve"> </w:t>
      </w:r>
      <w:r w:rsidRPr="0088233C">
        <w:rPr>
          <w:color w:val="000000"/>
          <w:sz w:val="24"/>
          <w:szCs w:val="24"/>
        </w:rPr>
        <w:t>1974;</w:t>
      </w:r>
      <w:r w:rsidRPr="0088233C">
        <w:rPr>
          <w:rFonts w:eastAsia="Calibri"/>
          <w:color w:val="000000"/>
          <w:sz w:val="24"/>
          <w:szCs w:val="24"/>
        </w:rPr>
        <w:t xml:space="preserve"> </w:t>
      </w:r>
      <w:r w:rsidRPr="0088233C">
        <w:rPr>
          <w:color w:val="000000"/>
          <w:sz w:val="24"/>
          <w:szCs w:val="24"/>
        </w:rPr>
        <w:t>Kinsey,1983;</w:t>
      </w:r>
      <w:r w:rsidRPr="0088233C">
        <w:rPr>
          <w:rFonts w:eastAsia="Calibri"/>
          <w:color w:val="000000"/>
          <w:sz w:val="24"/>
          <w:szCs w:val="24"/>
        </w:rPr>
        <w:t xml:space="preserve"> </w:t>
      </w:r>
      <w:r w:rsidRPr="0088233C">
        <w:rPr>
          <w:color w:val="000000"/>
          <w:sz w:val="24"/>
          <w:szCs w:val="24"/>
        </w:rPr>
        <w:t>Saltzer,</w:t>
      </w:r>
      <w:r w:rsidRPr="0088233C">
        <w:rPr>
          <w:rFonts w:eastAsia="Calibri"/>
          <w:color w:val="000000"/>
          <w:sz w:val="24"/>
          <w:szCs w:val="24"/>
        </w:rPr>
        <w:t xml:space="preserve"> </w:t>
      </w:r>
      <w:r w:rsidRPr="0088233C">
        <w:rPr>
          <w:color w:val="000000"/>
          <w:sz w:val="24"/>
          <w:szCs w:val="24"/>
        </w:rPr>
        <w:t>1982).</w:t>
      </w:r>
    </w:p>
    <w:p w14:paraId="78EB6CA0"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t>Také</w:t>
      </w:r>
      <w:r w:rsidRPr="0088233C">
        <w:rPr>
          <w:rFonts w:eastAsia="Calibri"/>
          <w:color w:val="000000"/>
          <w:sz w:val="24"/>
          <w:szCs w:val="24"/>
        </w:rPr>
        <w:t xml:space="preserve"> </w:t>
      </w:r>
      <w:r w:rsidRPr="0088233C">
        <w:rPr>
          <w:color w:val="000000"/>
          <w:sz w:val="24"/>
          <w:szCs w:val="24"/>
        </w:rPr>
        <w:t>studie</w:t>
      </w:r>
      <w:r w:rsidRPr="0088233C">
        <w:rPr>
          <w:rFonts w:eastAsia="Calibri"/>
          <w:color w:val="000000"/>
          <w:sz w:val="24"/>
          <w:szCs w:val="24"/>
        </w:rPr>
        <w:t xml:space="preserve"> </w:t>
      </w:r>
      <w:r w:rsidRPr="0088233C">
        <w:rPr>
          <w:color w:val="000000"/>
          <w:sz w:val="24"/>
          <w:szCs w:val="24"/>
        </w:rPr>
        <w:t>Balch</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Ross</w:t>
      </w:r>
      <w:r w:rsidRPr="0088233C">
        <w:rPr>
          <w:rFonts w:eastAsia="Calibri"/>
          <w:color w:val="000000"/>
          <w:sz w:val="24"/>
          <w:szCs w:val="24"/>
        </w:rPr>
        <w:t xml:space="preserve"> </w:t>
      </w:r>
      <w:r w:rsidRPr="0088233C">
        <w:rPr>
          <w:color w:val="000000"/>
          <w:sz w:val="24"/>
          <w:szCs w:val="24"/>
        </w:rPr>
        <w:t>(1975),</w:t>
      </w:r>
      <w:r w:rsidRPr="0088233C">
        <w:rPr>
          <w:rFonts w:eastAsia="Calibri"/>
          <w:color w:val="000000"/>
          <w:sz w:val="24"/>
          <w:szCs w:val="24"/>
        </w:rPr>
        <w:t xml:space="preserve"> </w:t>
      </w:r>
      <w:r w:rsidRPr="0088233C">
        <w:rPr>
          <w:color w:val="000000"/>
          <w:sz w:val="24"/>
          <w:szCs w:val="24"/>
        </w:rPr>
        <w:t>Wallston,</w:t>
      </w:r>
      <w:r w:rsidRPr="0088233C">
        <w:rPr>
          <w:rFonts w:eastAsia="Calibri"/>
          <w:color w:val="000000"/>
          <w:sz w:val="24"/>
          <w:szCs w:val="24"/>
        </w:rPr>
        <w:t xml:space="preserve"> </w:t>
      </w:r>
      <w:r w:rsidRPr="0088233C">
        <w:rPr>
          <w:color w:val="000000"/>
          <w:sz w:val="24"/>
          <w:szCs w:val="24"/>
        </w:rPr>
        <w:t>Wallston,</w:t>
      </w:r>
      <w:r w:rsidRPr="0088233C">
        <w:rPr>
          <w:rFonts w:eastAsia="Calibri"/>
          <w:color w:val="000000"/>
          <w:sz w:val="24"/>
          <w:szCs w:val="24"/>
        </w:rPr>
        <w:t xml:space="preserve"> </w:t>
      </w:r>
      <w:r w:rsidRPr="0088233C">
        <w:rPr>
          <w:color w:val="000000"/>
          <w:sz w:val="24"/>
          <w:szCs w:val="24"/>
        </w:rPr>
        <w:t>Kaplan</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Maides</w:t>
      </w:r>
      <w:r w:rsidRPr="0088233C">
        <w:rPr>
          <w:rFonts w:eastAsia="Calibri"/>
          <w:color w:val="000000"/>
          <w:sz w:val="24"/>
          <w:szCs w:val="24"/>
        </w:rPr>
        <w:t xml:space="preserve"> </w:t>
      </w:r>
      <w:r w:rsidRPr="0088233C">
        <w:rPr>
          <w:color w:val="000000"/>
          <w:sz w:val="24"/>
          <w:szCs w:val="24"/>
        </w:rPr>
        <w:t>(1976),</w:t>
      </w:r>
      <w:r w:rsidRPr="0088233C">
        <w:rPr>
          <w:rFonts w:eastAsia="Calibri"/>
          <w:color w:val="000000"/>
          <w:sz w:val="24"/>
          <w:szCs w:val="24"/>
        </w:rPr>
        <w:t xml:space="preserve"> </w:t>
      </w:r>
      <w:r w:rsidRPr="0088233C">
        <w:rPr>
          <w:color w:val="000000"/>
          <w:sz w:val="24"/>
          <w:szCs w:val="24"/>
        </w:rPr>
        <w:t>Becker,</w:t>
      </w:r>
      <w:r w:rsidRPr="0088233C">
        <w:rPr>
          <w:rFonts w:eastAsia="Calibri"/>
          <w:color w:val="000000"/>
          <w:sz w:val="24"/>
          <w:szCs w:val="24"/>
        </w:rPr>
        <w:t xml:space="preserve"> </w:t>
      </w:r>
      <w:r w:rsidRPr="0088233C">
        <w:rPr>
          <w:color w:val="000000"/>
          <w:sz w:val="24"/>
          <w:szCs w:val="24"/>
        </w:rPr>
        <w:t>Maiman,</w:t>
      </w:r>
      <w:r w:rsidRPr="0088233C">
        <w:rPr>
          <w:rFonts w:eastAsia="Calibri"/>
          <w:color w:val="000000"/>
          <w:sz w:val="24"/>
          <w:szCs w:val="24"/>
        </w:rPr>
        <w:t xml:space="preserve"> </w:t>
      </w:r>
      <w:r w:rsidRPr="0088233C">
        <w:rPr>
          <w:color w:val="000000"/>
          <w:sz w:val="24"/>
          <w:szCs w:val="24"/>
        </w:rPr>
        <w:t>Kirscht,</w:t>
      </w:r>
      <w:r w:rsidRPr="0088233C">
        <w:rPr>
          <w:rFonts w:eastAsia="Calibri"/>
          <w:color w:val="000000"/>
          <w:sz w:val="24"/>
          <w:szCs w:val="24"/>
        </w:rPr>
        <w:t xml:space="preserve"> </w:t>
      </w:r>
      <w:r w:rsidRPr="0088233C">
        <w:rPr>
          <w:color w:val="000000"/>
          <w:sz w:val="24"/>
          <w:szCs w:val="24"/>
        </w:rPr>
        <w:t>Haefner</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Drachman</w:t>
      </w:r>
      <w:r w:rsidRPr="0088233C">
        <w:rPr>
          <w:rFonts w:eastAsia="Calibri"/>
          <w:color w:val="000000"/>
          <w:sz w:val="24"/>
          <w:szCs w:val="24"/>
        </w:rPr>
        <w:t xml:space="preserve"> </w:t>
      </w:r>
      <w:r w:rsidRPr="0088233C">
        <w:rPr>
          <w:color w:val="000000"/>
          <w:sz w:val="24"/>
          <w:szCs w:val="24"/>
        </w:rPr>
        <w:t>(1977)</w:t>
      </w:r>
      <w:r w:rsidRPr="0088233C">
        <w:rPr>
          <w:rFonts w:eastAsia="Calibri"/>
          <w:color w:val="000000"/>
          <w:sz w:val="24"/>
          <w:szCs w:val="24"/>
        </w:rPr>
        <w:t xml:space="preserve"> </w:t>
      </w:r>
      <w:r w:rsidRPr="0088233C">
        <w:rPr>
          <w:color w:val="000000"/>
          <w:sz w:val="24"/>
          <w:szCs w:val="24"/>
        </w:rPr>
        <w:t>zjistily</w:t>
      </w:r>
      <w:r w:rsidRPr="0088233C">
        <w:rPr>
          <w:rFonts w:eastAsia="Calibri"/>
          <w:color w:val="000000"/>
          <w:sz w:val="24"/>
          <w:szCs w:val="24"/>
        </w:rPr>
        <w:t xml:space="preserve"> </w:t>
      </w:r>
      <w:r w:rsidRPr="0088233C">
        <w:rPr>
          <w:color w:val="000000"/>
          <w:sz w:val="24"/>
          <w:szCs w:val="24"/>
        </w:rPr>
        <w:t>vztah</w:t>
      </w:r>
      <w:r w:rsidRPr="0088233C">
        <w:rPr>
          <w:rFonts w:eastAsia="Calibri"/>
          <w:color w:val="000000"/>
          <w:sz w:val="24"/>
          <w:szCs w:val="24"/>
        </w:rPr>
        <w:t xml:space="preserve"> </w:t>
      </w:r>
      <w:r w:rsidRPr="0088233C">
        <w:rPr>
          <w:color w:val="000000"/>
          <w:sz w:val="24"/>
          <w:szCs w:val="24"/>
        </w:rPr>
        <w:t>mezi</w:t>
      </w:r>
      <w:r w:rsidRPr="0088233C">
        <w:rPr>
          <w:rFonts w:eastAsia="Calibri"/>
          <w:color w:val="000000"/>
          <w:sz w:val="24"/>
          <w:szCs w:val="24"/>
        </w:rPr>
        <w:t xml:space="preserve"> </w:t>
      </w:r>
      <w:r w:rsidRPr="0088233C">
        <w:rPr>
          <w:color w:val="000000"/>
          <w:sz w:val="24"/>
          <w:szCs w:val="24"/>
        </w:rPr>
        <w:t>konceptem</w:t>
      </w:r>
      <w:r w:rsidRPr="0088233C">
        <w:rPr>
          <w:rFonts w:eastAsia="Calibri"/>
          <w:color w:val="000000"/>
          <w:sz w:val="24"/>
          <w:szCs w:val="24"/>
        </w:rPr>
        <w:t xml:space="preserve"> </w:t>
      </w:r>
      <w:r w:rsidRPr="0088233C">
        <w:rPr>
          <w:color w:val="000000"/>
          <w:sz w:val="24"/>
          <w:szCs w:val="24"/>
        </w:rPr>
        <w:t>osobní</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úspěchem</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různých</w:t>
      </w:r>
      <w:r w:rsidRPr="0088233C">
        <w:rPr>
          <w:rFonts w:eastAsia="Calibri"/>
          <w:color w:val="000000"/>
          <w:sz w:val="24"/>
          <w:szCs w:val="24"/>
        </w:rPr>
        <w:t xml:space="preserve"> </w:t>
      </w:r>
      <w:r w:rsidRPr="0088233C">
        <w:rPr>
          <w:color w:val="000000"/>
          <w:sz w:val="24"/>
          <w:szCs w:val="24"/>
        </w:rPr>
        <w:t>druzích</w:t>
      </w:r>
      <w:r w:rsidRPr="0088233C">
        <w:rPr>
          <w:rFonts w:eastAsia="Calibri"/>
          <w:color w:val="000000"/>
          <w:sz w:val="24"/>
          <w:szCs w:val="24"/>
        </w:rPr>
        <w:t xml:space="preserve"> </w:t>
      </w:r>
      <w:r w:rsidRPr="0088233C">
        <w:rPr>
          <w:color w:val="000000"/>
          <w:sz w:val="24"/>
          <w:szCs w:val="24"/>
        </w:rPr>
        <w:t>programů</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hubnutí.</w:t>
      </w:r>
      <w:r w:rsidRPr="0088233C">
        <w:rPr>
          <w:rFonts w:eastAsia="Calibri"/>
          <w:color w:val="000000"/>
          <w:sz w:val="24"/>
          <w:szCs w:val="24"/>
        </w:rPr>
        <w:t xml:space="preserve"> </w:t>
      </w:r>
      <w:r w:rsidRPr="0088233C">
        <w:rPr>
          <w:color w:val="000000"/>
          <w:sz w:val="24"/>
          <w:szCs w:val="24"/>
        </w:rPr>
        <w:t>Balch</w:t>
      </w:r>
      <w:r w:rsidRPr="0088233C">
        <w:rPr>
          <w:rFonts w:eastAsia="Calibri"/>
          <w:color w:val="000000"/>
          <w:sz w:val="24"/>
          <w:szCs w:val="24"/>
        </w:rPr>
        <w:t xml:space="preserve"> </w:t>
      </w:r>
      <w:r w:rsidRPr="0088233C">
        <w:rPr>
          <w:color w:val="000000"/>
          <w:sz w:val="24"/>
          <w:szCs w:val="24"/>
        </w:rPr>
        <w:t>and</w:t>
      </w:r>
      <w:r w:rsidRPr="0088233C">
        <w:rPr>
          <w:rFonts w:eastAsia="Calibri"/>
          <w:color w:val="000000"/>
          <w:sz w:val="24"/>
          <w:szCs w:val="24"/>
        </w:rPr>
        <w:t xml:space="preserve"> </w:t>
      </w:r>
      <w:r w:rsidRPr="0088233C">
        <w:rPr>
          <w:color w:val="000000"/>
          <w:sz w:val="24"/>
          <w:szCs w:val="24"/>
        </w:rPr>
        <w:t>Ross</w:t>
      </w:r>
      <w:r w:rsidRPr="0088233C">
        <w:rPr>
          <w:rFonts w:eastAsia="Calibri"/>
          <w:color w:val="000000"/>
          <w:sz w:val="24"/>
          <w:szCs w:val="24"/>
        </w:rPr>
        <w:t xml:space="preserve"> </w:t>
      </w:r>
      <w:r w:rsidRPr="0088233C">
        <w:rPr>
          <w:color w:val="000000"/>
          <w:sz w:val="24"/>
          <w:szCs w:val="24"/>
        </w:rPr>
        <w:t>(1975)</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použitím</w:t>
      </w:r>
      <w:r w:rsidRPr="0088233C">
        <w:rPr>
          <w:rFonts w:eastAsia="Calibri"/>
          <w:color w:val="000000"/>
          <w:sz w:val="24"/>
          <w:szCs w:val="24"/>
        </w:rPr>
        <w:t xml:space="preserve"> </w:t>
      </w:r>
      <w:r w:rsidRPr="0088233C">
        <w:rPr>
          <w:color w:val="000000"/>
          <w:sz w:val="24"/>
          <w:szCs w:val="24"/>
        </w:rPr>
        <w:t>Rotterovy</w:t>
      </w:r>
      <w:r w:rsidRPr="0088233C">
        <w:rPr>
          <w:rFonts w:eastAsia="Calibri"/>
          <w:color w:val="000000"/>
          <w:sz w:val="24"/>
          <w:szCs w:val="24"/>
        </w:rPr>
        <w:t xml:space="preserve"> </w:t>
      </w:r>
      <w:r w:rsidRPr="0088233C">
        <w:rPr>
          <w:color w:val="000000"/>
          <w:sz w:val="24"/>
          <w:szCs w:val="24"/>
        </w:rPr>
        <w:t>IE</w:t>
      </w:r>
      <w:r w:rsidRPr="0088233C">
        <w:rPr>
          <w:rFonts w:eastAsia="Calibri"/>
          <w:color w:val="000000"/>
          <w:sz w:val="24"/>
          <w:szCs w:val="24"/>
        </w:rPr>
        <w:t xml:space="preserve"> </w:t>
      </w:r>
      <w:r w:rsidRPr="0088233C">
        <w:rPr>
          <w:color w:val="000000"/>
          <w:sz w:val="24"/>
          <w:szCs w:val="24"/>
        </w:rPr>
        <w:t>(internat-external</w:t>
      </w:r>
      <w:r w:rsidRPr="0088233C">
        <w:rPr>
          <w:rFonts w:eastAsia="Calibri"/>
          <w:color w:val="000000"/>
          <w:sz w:val="24"/>
          <w:szCs w:val="24"/>
        </w:rPr>
        <w:t xml:space="preserve"> </w:t>
      </w:r>
      <w:r w:rsidRPr="0088233C">
        <w:rPr>
          <w:color w:val="000000"/>
          <w:sz w:val="24"/>
          <w:szCs w:val="24"/>
        </w:rPr>
        <w:t>-</w:t>
      </w:r>
      <w:r w:rsidRPr="0088233C">
        <w:rPr>
          <w:rFonts w:eastAsia="Calibri"/>
          <w:color w:val="000000"/>
          <w:sz w:val="24"/>
          <w:szCs w:val="24"/>
        </w:rPr>
        <w:t xml:space="preserve"> </w:t>
      </w:r>
      <w:r w:rsidRPr="0088233C">
        <w:rPr>
          <w:color w:val="000000"/>
          <w:sz w:val="24"/>
          <w:szCs w:val="24"/>
        </w:rPr>
        <w:t>vnitřní-vnější)</w:t>
      </w:r>
      <w:r w:rsidRPr="0088233C">
        <w:rPr>
          <w:rFonts w:eastAsia="Calibri"/>
          <w:color w:val="000000"/>
          <w:sz w:val="24"/>
          <w:szCs w:val="24"/>
        </w:rPr>
        <w:t xml:space="preserve"> </w:t>
      </w:r>
      <w:r w:rsidRPr="0088233C">
        <w:rPr>
          <w:color w:val="000000"/>
          <w:sz w:val="24"/>
          <w:szCs w:val="24"/>
        </w:rPr>
        <w:t>škály</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měření</w:t>
      </w:r>
      <w:r w:rsidRPr="0088233C">
        <w:rPr>
          <w:rFonts w:eastAsia="Calibri"/>
          <w:color w:val="000000"/>
          <w:sz w:val="24"/>
          <w:szCs w:val="24"/>
        </w:rPr>
        <w:t xml:space="preserve"> </w:t>
      </w:r>
      <w:r w:rsidRPr="0088233C">
        <w:rPr>
          <w:color w:val="000000"/>
          <w:sz w:val="24"/>
          <w:szCs w:val="24"/>
        </w:rPr>
        <w:t>místa</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významnou</w:t>
      </w:r>
      <w:r w:rsidRPr="0088233C">
        <w:rPr>
          <w:rFonts w:eastAsia="Calibri"/>
          <w:color w:val="000000"/>
          <w:sz w:val="24"/>
          <w:szCs w:val="24"/>
        </w:rPr>
        <w:t xml:space="preserve"> </w:t>
      </w:r>
      <w:r w:rsidRPr="0088233C">
        <w:rPr>
          <w:color w:val="000000"/>
          <w:sz w:val="24"/>
          <w:szCs w:val="24"/>
        </w:rPr>
        <w:t>korelaci</w:t>
      </w:r>
      <w:r w:rsidRPr="0088233C">
        <w:rPr>
          <w:rFonts w:eastAsia="Calibri"/>
          <w:color w:val="000000"/>
          <w:sz w:val="24"/>
          <w:szCs w:val="24"/>
        </w:rPr>
        <w:t xml:space="preserve"> </w:t>
      </w:r>
      <w:r w:rsidRPr="0088233C">
        <w:rPr>
          <w:color w:val="000000"/>
          <w:sz w:val="24"/>
          <w:szCs w:val="24"/>
        </w:rPr>
        <w:t>mezi</w:t>
      </w:r>
      <w:r w:rsidRPr="0088233C">
        <w:rPr>
          <w:rFonts w:eastAsia="Calibri"/>
          <w:color w:val="000000"/>
          <w:sz w:val="24"/>
          <w:szCs w:val="24"/>
        </w:rPr>
        <w:t xml:space="preserve"> </w:t>
      </w:r>
      <w:r w:rsidRPr="0088233C">
        <w:rPr>
          <w:color w:val="000000"/>
          <w:sz w:val="24"/>
          <w:szCs w:val="24"/>
        </w:rPr>
        <w:t>vnitřním</w:t>
      </w:r>
      <w:r w:rsidRPr="0088233C">
        <w:rPr>
          <w:rFonts w:eastAsia="Calibri"/>
          <w:color w:val="000000"/>
          <w:sz w:val="24"/>
          <w:szCs w:val="24"/>
        </w:rPr>
        <w:t xml:space="preserve"> </w:t>
      </w:r>
      <w:r w:rsidRPr="0088233C">
        <w:rPr>
          <w:color w:val="000000"/>
          <w:sz w:val="24"/>
          <w:szCs w:val="24"/>
        </w:rPr>
        <w:t>místem</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úspěšným</w:t>
      </w:r>
      <w:r w:rsidRPr="0088233C">
        <w:rPr>
          <w:rFonts w:eastAsia="Calibri"/>
          <w:color w:val="000000"/>
          <w:sz w:val="24"/>
          <w:szCs w:val="24"/>
        </w:rPr>
        <w:t xml:space="preserve"> </w:t>
      </w:r>
      <w:r w:rsidRPr="0088233C">
        <w:rPr>
          <w:color w:val="000000"/>
          <w:sz w:val="24"/>
          <w:szCs w:val="24"/>
        </w:rPr>
        <w:t>ukončením</w:t>
      </w:r>
      <w:r w:rsidRPr="0088233C">
        <w:rPr>
          <w:rFonts w:eastAsia="Calibri"/>
          <w:color w:val="000000"/>
          <w:sz w:val="24"/>
          <w:szCs w:val="24"/>
        </w:rPr>
        <w:t xml:space="preserve"> </w:t>
      </w:r>
      <w:r w:rsidRPr="0088233C">
        <w:rPr>
          <w:color w:val="000000"/>
          <w:sz w:val="24"/>
          <w:szCs w:val="24"/>
        </w:rPr>
        <w:t>programů</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hubnutí</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vlastní</w:t>
      </w:r>
      <w:r w:rsidRPr="0088233C">
        <w:rPr>
          <w:rFonts w:eastAsia="Calibri"/>
          <w:color w:val="000000"/>
          <w:sz w:val="24"/>
          <w:szCs w:val="24"/>
        </w:rPr>
        <w:t xml:space="preserve"> </w:t>
      </w:r>
      <w:r w:rsidRPr="0088233C">
        <w:rPr>
          <w:color w:val="000000"/>
          <w:sz w:val="24"/>
          <w:szCs w:val="24"/>
        </w:rPr>
        <w:t>kontrolou.</w:t>
      </w:r>
    </w:p>
    <w:p w14:paraId="7AB335F3"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t>Jon</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Mills</w:t>
      </w:r>
      <w:r w:rsidRPr="0088233C">
        <w:rPr>
          <w:rFonts w:eastAsia="Calibri"/>
          <w:color w:val="000000"/>
          <w:sz w:val="24"/>
          <w:szCs w:val="24"/>
        </w:rPr>
        <w:t xml:space="preserve"> </w:t>
      </w:r>
      <w:r w:rsidRPr="0088233C">
        <w:rPr>
          <w:color w:val="000000"/>
          <w:sz w:val="24"/>
          <w:szCs w:val="24"/>
        </w:rPr>
        <w:t>(1990)</w:t>
      </w:r>
      <w:r w:rsidRPr="0088233C">
        <w:rPr>
          <w:rFonts w:eastAsia="Calibri"/>
          <w:color w:val="000000"/>
          <w:sz w:val="24"/>
          <w:szCs w:val="24"/>
        </w:rPr>
        <w:t xml:space="preserve"> </w:t>
      </w:r>
      <w:r w:rsidRPr="0088233C">
        <w:rPr>
          <w:color w:val="000000"/>
          <w:sz w:val="24"/>
          <w:szCs w:val="24"/>
        </w:rPr>
        <w:t>uvádí,</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obézní</w:t>
      </w:r>
      <w:r w:rsidRPr="0088233C">
        <w:rPr>
          <w:rFonts w:eastAsia="Calibri"/>
          <w:color w:val="000000"/>
          <w:sz w:val="24"/>
          <w:szCs w:val="24"/>
        </w:rPr>
        <w:t xml:space="preserve"> </w:t>
      </w:r>
      <w:r w:rsidRPr="0088233C">
        <w:rPr>
          <w:color w:val="000000"/>
          <w:sz w:val="24"/>
          <w:szCs w:val="24"/>
        </w:rPr>
        <w:t>dospělí,</w:t>
      </w:r>
      <w:r w:rsidRPr="0088233C">
        <w:rPr>
          <w:rFonts w:eastAsia="Calibri"/>
          <w:color w:val="000000"/>
          <w:sz w:val="24"/>
          <w:szCs w:val="24"/>
        </w:rPr>
        <w:t xml:space="preserve"> </w:t>
      </w:r>
      <w:r w:rsidRPr="0088233C">
        <w:rPr>
          <w:color w:val="000000"/>
          <w:sz w:val="24"/>
          <w:szCs w:val="24"/>
        </w:rPr>
        <w:t>kteří</w:t>
      </w:r>
      <w:r w:rsidRPr="0088233C">
        <w:rPr>
          <w:rFonts w:eastAsia="Calibri"/>
          <w:color w:val="000000"/>
          <w:sz w:val="24"/>
          <w:szCs w:val="24"/>
        </w:rPr>
        <w:t xml:space="preserve"> </w:t>
      </w:r>
      <w:r w:rsidRPr="0088233C">
        <w:rPr>
          <w:color w:val="000000"/>
          <w:sz w:val="24"/>
          <w:szCs w:val="24"/>
        </w:rPr>
        <w:t>mají</w:t>
      </w:r>
      <w:r w:rsidRPr="0088233C">
        <w:rPr>
          <w:rFonts w:eastAsia="Calibri"/>
          <w:color w:val="000000"/>
          <w:sz w:val="24"/>
          <w:szCs w:val="24"/>
        </w:rPr>
        <w:t xml:space="preserve"> </w:t>
      </w:r>
      <w:r w:rsidRPr="0088233C">
        <w:rPr>
          <w:color w:val="000000"/>
          <w:sz w:val="24"/>
          <w:szCs w:val="24"/>
        </w:rPr>
        <w:t>vnitřní</w:t>
      </w:r>
      <w:r w:rsidRPr="0088233C">
        <w:rPr>
          <w:rFonts w:eastAsia="Calibri"/>
          <w:color w:val="000000"/>
          <w:sz w:val="24"/>
          <w:szCs w:val="24"/>
        </w:rPr>
        <w:t xml:space="preserve"> </w:t>
      </w:r>
      <w:r w:rsidRPr="0088233C">
        <w:rPr>
          <w:color w:val="000000"/>
          <w:sz w:val="24"/>
          <w:szCs w:val="24"/>
        </w:rPr>
        <w:t>místo</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mohou</w:t>
      </w:r>
      <w:r w:rsidRPr="0088233C">
        <w:rPr>
          <w:rFonts w:eastAsia="Calibri"/>
          <w:color w:val="000000"/>
          <w:sz w:val="24"/>
          <w:szCs w:val="24"/>
        </w:rPr>
        <w:t xml:space="preserve"> </w:t>
      </w:r>
      <w:r w:rsidRPr="0088233C">
        <w:rPr>
          <w:color w:val="000000"/>
          <w:sz w:val="24"/>
          <w:szCs w:val="24"/>
        </w:rPr>
        <w:t>vnímat,</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svůj</w:t>
      </w:r>
      <w:r w:rsidRPr="0088233C">
        <w:rPr>
          <w:rFonts w:eastAsia="Calibri"/>
          <w:color w:val="000000"/>
          <w:sz w:val="24"/>
          <w:szCs w:val="24"/>
        </w:rPr>
        <w:t xml:space="preserve"> </w:t>
      </w:r>
      <w:r w:rsidRPr="0088233C">
        <w:rPr>
          <w:color w:val="000000"/>
          <w:sz w:val="24"/>
          <w:szCs w:val="24"/>
        </w:rPr>
        <w:t>život</w:t>
      </w:r>
      <w:r w:rsidRPr="0088233C">
        <w:rPr>
          <w:rFonts w:eastAsia="Calibri"/>
          <w:color w:val="000000"/>
          <w:sz w:val="24"/>
          <w:szCs w:val="24"/>
        </w:rPr>
        <w:t xml:space="preserve"> </w:t>
      </w:r>
      <w:r w:rsidRPr="0088233C">
        <w:rPr>
          <w:color w:val="000000"/>
          <w:sz w:val="24"/>
          <w:szCs w:val="24"/>
        </w:rPr>
        <w:t>mají</w:t>
      </w:r>
      <w:r w:rsidRPr="0088233C">
        <w:rPr>
          <w:rFonts w:eastAsia="Calibri"/>
          <w:color w:val="000000"/>
          <w:sz w:val="24"/>
          <w:szCs w:val="24"/>
        </w:rPr>
        <w:t xml:space="preserve"> </w:t>
      </w:r>
      <w:r w:rsidRPr="0088233C">
        <w:rPr>
          <w:color w:val="000000"/>
          <w:sz w:val="24"/>
          <w:szCs w:val="24"/>
        </w:rPr>
        <w:t>více</w:t>
      </w:r>
      <w:r w:rsidRPr="0088233C">
        <w:rPr>
          <w:rFonts w:eastAsia="Calibri"/>
          <w:color w:val="000000"/>
          <w:sz w:val="24"/>
          <w:szCs w:val="24"/>
        </w:rPr>
        <w:t xml:space="preserve"> </w:t>
      </w:r>
      <w:r w:rsidRPr="0088233C">
        <w:rPr>
          <w:color w:val="000000"/>
          <w:sz w:val="24"/>
          <w:szCs w:val="24"/>
        </w:rPr>
        <w:t>pod</w:t>
      </w:r>
      <w:r w:rsidRPr="0088233C">
        <w:rPr>
          <w:rFonts w:eastAsia="Calibri"/>
          <w:color w:val="000000"/>
          <w:sz w:val="24"/>
          <w:szCs w:val="24"/>
        </w:rPr>
        <w:t xml:space="preserve"> </w:t>
      </w:r>
      <w:r w:rsidRPr="0088233C">
        <w:rPr>
          <w:color w:val="000000"/>
          <w:sz w:val="24"/>
          <w:szCs w:val="24"/>
        </w:rPr>
        <w:t>kontrolou</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mohou</w:t>
      </w:r>
      <w:r w:rsidRPr="0088233C">
        <w:rPr>
          <w:rFonts w:eastAsia="Calibri"/>
          <w:color w:val="000000"/>
          <w:sz w:val="24"/>
          <w:szCs w:val="24"/>
        </w:rPr>
        <w:t xml:space="preserve"> </w:t>
      </w:r>
      <w:r w:rsidRPr="0088233C">
        <w:rPr>
          <w:color w:val="000000"/>
          <w:sz w:val="24"/>
          <w:szCs w:val="24"/>
        </w:rPr>
        <w:t>tedy</w:t>
      </w:r>
      <w:r w:rsidRPr="0088233C">
        <w:rPr>
          <w:rFonts w:eastAsia="Calibri"/>
          <w:color w:val="000000"/>
          <w:sz w:val="24"/>
          <w:szCs w:val="24"/>
        </w:rPr>
        <w:t xml:space="preserve"> </w:t>
      </w:r>
      <w:r w:rsidRPr="0088233C">
        <w:rPr>
          <w:color w:val="000000"/>
          <w:sz w:val="24"/>
          <w:szCs w:val="24"/>
        </w:rPr>
        <w:t>aktivně</w:t>
      </w:r>
      <w:r w:rsidRPr="0088233C">
        <w:rPr>
          <w:rFonts w:eastAsia="Calibri"/>
          <w:color w:val="000000"/>
          <w:sz w:val="24"/>
          <w:szCs w:val="24"/>
        </w:rPr>
        <w:t xml:space="preserve"> </w:t>
      </w:r>
      <w:r w:rsidRPr="0088233C">
        <w:rPr>
          <w:color w:val="000000"/>
          <w:sz w:val="24"/>
          <w:szCs w:val="24"/>
        </w:rPr>
        <w:t>hledat</w:t>
      </w:r>
      <w:r w:rsidRPr="0088233C">
        <w:rPr>
          <w:rFonts w:eastAsia="Calibri"/>
          <w:color w:val="000000"/>
          <w:sz w:val="24"/>
          <w:szCs w:val="24"/>
        </w:rPr>
        <w:t xml:space="preserve"> </w:t>
      </w:r>
      <w:r w:rsidRPr="0088233C">
        <w:rPr>
          <w:color w:val="000000"/>
          <w:sz w:val="24"/>
          <w:szCs w:val="24"/>
        </w:rPr>
        <w:t>pomoc</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zlepšení</w:t>
      </w:r>
      <w:r w:rsidRPr="0088233C">
        <w:rPr>
          <w:rFonts w:eastAsia="Calibri"/>
          <w:color w:val="000000"/>
          <w:sz w:val="24"/>
          <w:szCs w:val="24"/>
        </w:rPr>
        <w:t xml:space="preserve"> </w:t>
      </w:r>
      <w:r w:rsidRPr="0088233C">
        <w:rPr>
          <w:color w:val="000000"/>
          <w:sz w:val="24"/>
          <w:szCs w:val="24"/>
        </w:rPr>
        <w:t>svých</w:t>
      </w:r>
      <w:r w:rsidRPr="0088233C">
        <w:rPr>
          <w:rFonts w:eastAsia="Calibri"/>
          <w:color w:val="000000"/>
          <w:sz w:val="24"/>
          <w:szCs w:val="24"/>
        </w:rPr>
        <w:t xml:space="preserve"> </w:t>
      </w:r>
      <w:r w:rsidRPr="0088233C">
        <w:rPr>
          <w:color w:val="000000"/>
          <w:sz w:val="24"/>
          <w:szCs w:val="24"/>
        </w:rPr>
        <w:t>problémů</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nadváhou.</w:t>
      </w:r>
      <w:r w:rsidRPr="0088233C">
        <w:rPr>
          <w:rFonts w:eastAsia="Calibri"/>
          <w:color w:val="000000"/>
          <w:sz w:val="24"/>
          <w:szCs w:val="24"/>
        </w:rPr>
        <w:t xml:space="preserve"> </w:t>
      </w:r>
      <w:r w:rsidRPr="0088233C">
        <w:rPr>
          <w:color w:val="000000"/>
          <w:sz w:val="24"/>
          <w:szCs w:val="24"/>
        </w:rPr>
        <w:t>Hledání</w:t>
      </w:r>
      <w:r w:rsidRPr="0088233C">
        <w:rPr>
          <w:rFonts w:eastAsia="Calibri"/>
          <w:color w:val="000000"/>
          <w:sz w:val="24"/>
          <w:szCs w:val="24"/>
        </w:rPr>
        <w:t xml:space="preserve"> </w:t>
      </w:r>
      <w:r w:rsidRPr="0088233C">
        <w:rPr>
          <w:color w:val="000000"/>
          <w:sz w:val="24"/>
          <w:szCs w:val="24"/>
        </w:rPr>
        <w:t>léčby</w:t>
      </w:r>
      <w:r w:rsidRPr="0088233C">
        <w:rPr>
          <w:rFonts w:eastAsia="Calibri"/>
          <w:color w:val="000000"/>
          <w:sz w:val="24"/>
          <w:szCs w:val="24"/>
        </w:rPr>
        <w:t xml:space="preserve"> </w:t>
      </w:r>
      <w:r w:rsidRPr="0088233C">
        <w:rPr>
          <w:color w:val="000000"/>
          <w:sz w:val="24"/>
          <w:szCs w:val="24"/>
        </w:rPr>
        <w:t>obezity</w:t>
      </w:r>
      <w:r w:rsidRPr="0088233C">
        <w:rPr>
          <w:rFonts w:eastAsia="Calibri"/>
          <w:color w:val="000000"/>
          <w:sz w:val="24"/>
          <w:szCs w:val="24"/>
        </w:rPr>
        <w:t xml:space="preserve"> </w:t>
      </w:r>
      <w:r w:rsidRPr="0088233C">
        <w:rPr>
          <w:color w:val="000000"/>
          <w:sz w:val="24"/>
          <w:szCs w:val="24"/>
        </w:rPr>
        <w:t>předpokládá</w:t>
      </w:r>
      <w:r w:rsidRPr="0088233C">
        <w:rPr>
          <w:rFonts w:eastAsia="Calibri"/>
          <w:color w:val="000000"/>
          <w:sz w:val="24"/>
          <w:szCs w:val="24"/>
        </w:rPr>
        <w:t xml:space="preserve"> </w:t>
      </w:r>
      <w:r w:rsidRPr="0088233C">
        <w:rPr>
          <w:color w:val="000000"/>
          <w:sz w:val="24"/>
          <w:szCs w:val="24"/>
        </w:rPr>
        <w:t>převzetí</w:t>
      </w:r>
      <w:r w:rsidRPr="0088233C">
        <w:rPr>
          <w:rFonts w:eastAsia="Calibri"/>
          <w:color w:val="000000"/>
          <w:sz w:val="24"/>
          <w:szCs w:val="24"/>
        </w:rPr>
        <w:t xml:space="preserve"> </w:t>
      </w:r>
      <w:r w:rsidRPr="0088233C">
        <w:rPr>
          <w:color w:val="000000"/>
          <w:sz w:val="24"/>
          <w:szCs w:val="24"/>
        </w:rPr>
        <w:t>odpovědnosti</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udržování</w:t>
      </w:r>
      <w:r w:rsidRPr="0088233C">
        <w:rPr>
          <w:rFonts w:eastAsia="Calibri"/>
          <w:color w:val="000000"/>
          <w:sz w:val="24"/>
          <w:szCs w:val="24"/>
        </w:rPr>
        <w:t xml:space="preserve"> </w:t>
      </w:r>
      <w:r w:rsidRPr="0088233C">
        <w:rPr>
          <w:color w:val="000000"/>
          <w:sz w:val="24"/>
          <w:szCs w:val="24"/>
        </w:rPr>
        <w:t>kontroly.</w:t>
      </w:r>
    </w:p>
    <w:p w14:paraId="4829A6FC"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druhé</w:t>
      </w:r>
      <w:r w:rsidRPr="0088233C">
        <w:rPr>
          <w:rFonts w:eastAsia="Calibri"/>
          <w:color w:val="000000"/>
          <w:sz w:val="24"/>
          <w:szCs w:val="24"/>
        </w:rPr>
        <w:t xml:space="preserve"> </w:t>
      </w:r>
      <w:r w:rsidRPr="0088233C">
        <w:rPr>
          <w:color w:val="000000"/>
          <w:sz w:val="24"/>
          <w:szCs w:val="24"/>
        </w:rPr>
        <w:t>straně,</w:t>
      </w:r>
      <w:r w:rsidRPr="0088233C">
        <w:rPr>
          <w:rFonts w:eastAsia="Calibri"/>
          <w:color w:val="000000"/>
          <w:sz w:val="24"/>
          <w:szCs w:val="24"/>
        </w:rPr>
        <w:t xml:space="preserve"> </w:t>
      </w:r>
      <w:r w:rsidRPr="0088233C">
        <w:rPr>
          <w:color w:val="000000"/>
          <w:sz w:val="24"/>
          <w:szCs w:val="24"/>
        </w:rPr>
        <w:t>Tobias</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Mac-Donald</w:t>
      </w:r>
      <w:r w:rsidRPr="0088233C">
        <w:rPr>
          <w:rFonts w:eastAsia="Calibri"/>
          <w:color w:val="000000"/>
          <w:sz w:val="24"/>
          <w:szCs w:val="24"/>
        </w:rPr>
        <w:t xml:space="preserve"> </w:t>
      </w:r>
      <w:r w:rsidRPr="0088233C">
        <w:rPr>
          <w:color w:val="000000"/>
          <w:sz w:val="24"/>
          <w:szCs w:val="24"/>
        </w:rPr>
        <w:t>ve</w:t>
      </w:r>
      <w:r w:rsidRPr="0088233C">
        <w:rPr>
          <w:rFonts w:eastAsia="Calibri"/>
          <w:color w:val="000000"/>
          <w:sz w:val="24"/>
          <w:szCs w:val="24"/>
        </w:rPr>
        <w:t xml:space="preserve"> </w:t>
      </w:r>
      <w:r w:rsidRPr="0088233C">
        <w:rPr>
          <w:color w:val="000000"/>
          <w:sz w:val="24"/>
          <w:szCs w:val="24"/>
        </w:rPr>
        <w:t>studii</w:t>
      </w:r>
      <w:r w:rsidRPr="0088233C">
        <w:rPr>
          <w:rFonts w:eastAsia="Calibri"/>
          <w:color w:val="000000"/>
          <w:sz w:val="24"/>
          <w:szCs w:val="24"/>
        </w:rPr>
        <w:t xml:space="preserve"> </w:t>
      </w:r>
      <w:r w:rsidRPr="0088233C">
        <w:rPr>
          <w:color w:val="000000"/>
          <w:sz w:val="24"/>
          <w:szCs w:val="24"/>
        </w:rPr>
        <w:t>z</w:t>
      </w:r>
      <w:r w:rsidRPr="0088233C">
        <w:rPr>
          <w:rFonts w:eastAsia="Calibri"/>
          <w:color w:val="000000"/>
          <w:sz w:val="24"/>
          <w:szCs w:val="24"/>
        </w:rPr>
        <w:t xml:space="preserve"> </w:t>
      </w:r>
      <w:r w:rsidRPr="0088233C">
        <w:rPr>
          <w:color w:val="000000"/>
          <w:sz w:val="24"/>
          <w:szCs w:val="24"/>
        </w:rPr>
        <w:t>roku</w:t>
      </w:r>
      <w:r w:rsidRPr="0088233C">
        <w:rPr>
          <w:rFonts w:eastAsia="Calibri"/>
          <w:color w:val="000000"/>
          <w:sz w:val="24"/>
          <w:szCs w:val="24"/>
        </w:rPr>
        <w:t xml:space="preserve"> </w:t>
      </w:r>
      <w:r w:rsidRPr="0088233C">
        <w:rPr>
          <w:color w:val="000000"/>
          <w:sz w:val="24"/>
          <w:szCs w:val="24"/>
        </w:rPr>
        <w:t>1977,</w:t>
      </w:r>
      <w:r w:rsidRPr="0088233C">
        <w:rPr>
          <w:rFonts w:eastAsia="Calibri"/>
          <w:color w:val="000000"/>
          <w:sz w:val="24"/>
          <w:szCs w:val="24"/>
        </w:rPr>
        <w:t xml:space="preserve"> </w:t>
      </w:r>
      <w:r w:rsidRPr="0088233C">
        <w:rPr>
          <w:color w:val="000000"/>
          <w:sz w:val="24"/>
          <w:szCs w:val="24"/>
        </w:rPr>
        <w:t>která</w:t>
      </w:r>
      <w:r w:rsidRPr="0088233C">
        <w:rPr>
          <w:rFonts w:eastAsia="Calibri"/>
          <w:color w:val="000000"/>
          <w:sz w:val="24"/>
          <w:szCs w:val="24"/>
        </w:rPr>
        <w:t xml:space="preserve"> </w:t>
      </w:r>
      <w:r w:rsidRPr="0088233C">
        <w:rPr>
          <w:color w:val="000000"/>
          <w:sz w:val="24"/>
          <w:szCs w:val="24"/>
        </w:rPr>
        <w:t>porovnávala</w:t>
      </w:r>
      <w:r w:rsidRPr="0088233C">
        <w:rPr>
          <w:rFonts w:eastAsia="Calibri"/>
          <w:color w:val="000000"/>
          <w:sz w:val="24"/>
          <w:szCs w:val="24"/>
        </w:rPr>
        <w:t xml:space="preserve"> </w:t>
      </w:r>
      <w:r w:rsidRPr="0088233C">
        <w:rPr>
          <w:color w:val="000000"/>
          <w:sz w:val="24"/>
          <w:szCs w:val="24"/>
        </w:rPr>
        <w:t>pět</w:t>
      </w:r>
      <w:r w:rsidRPr="0088233C">
        <w:rPr>
          <w:rFonts w:eastAsia="Calibri"/>
          <w:color w:val="000000"/>
          <w:sz w:val="24"/>
          <w:szCs w:val="24"/>
        </w:rPr>
        <w:t xml:space="preserve"> </w:t>
      </w:r>
      <w:r w:rsidRPr="0088233C">
        <w:rPr>
          <w:color w:val="000000"/>
          <w:sz w:val="24"/>
          <w:szCs w:val="24"/>
        </w:rPr>
        <w:t>experimentálních</w:t>
      </w:r>
      <w:r w:rsidRPr="0088233C">
        <w:rPr>
          <w:rFonts w:eastAsia="Calibri"/>
          <w:color w:val="000000"/>
          <w:sz w:val="24"/>
          <w:szCs w:val="24"/>
        </w:rPr>
        <w:t xml:space="preserve"> </w:t>
      </w:r>
      <w:r w:rsidRPr="0088233C">
        <w:rPr>
          <w:color w:val="000000"/>
          <w:sz w:val="24"/>
          <w:szCs w:val="24"/>
        </w:rPr>
        <w:t>způsobů</w:t>
      </w:r>
      <w:r w:rsidRPr="0088233C">
        <w:rPr>
          <w:rFonts w:eastAsia="Calibri"/>
          <w:color w:val="000000"/>
          <w:sz w:val="24"/>
          <w:szCs w:val="24"/>
        </w:rPr>
        <w:t xml:space="preserve"> </w:t>
      </w:r>
      <w:r w:rsidRPr="0088233C">
        <w:rPr>
          <w:color w:val="000000"/>
          <w:sz w:val="24"/>
          <w:szCs w:val="24"/>
        </w:rPr>
        <w:t>terapie</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kontrolu</w:t>
      </w:r>
      <w:r w:rsidRPr="0088233C">
        <w:rPr>
          <w:rFonts w:eastAsia="Calibri"/>
          <w:color w:val="000000"/>
          <w:sz w:val="24"/>
          <w:szCs w:val="24"/>
        </w:rPr>
        <w:t xml:space="preserve"> </w:t>
      </w:r>
      <w:r w:rsidRPr="0088233C">
        <w:rPr>
          <w:color w:val="000000"/>
          <w:sz w:val="24"/>
          <w:szCs w:val="24"/>
        </w:rPr>
        <w:t>váhy,</w:t>
      </w:r>
      <w:r w:rsidRPr="0088233C">
        <w:rPr>
          <w:rFonts w:eastAsia="Calibri"/>
          <w:color w:val="000000"/>
          <w:sz w:val="24"/>
          <w:szCs w:val="24"/>
        </w:rPr>
        <w:t xml:space="preserve"> </w:t>
      </w:r>
      <w:r w:rsidRPr="0088233C">
        <w:rPr>
          <w:color w:val="000000"/>
          <w:sz w:val="24"/>
          <w:szCs w:val="24"/>
        </w:rPr>
        <w:t>nenašli</w:t>
      </w:r>
      <w:r w:rsidRPr="0088233C">
        <w:rPr>
          <w:rFonts w:eastAsia="Calibri"/>
          <w:color w:val="000000"/>
          <w:sz w:val="24"/>
          <w:szCs w:val="24"/>
        </w:rPr>
        <w:t xml:space="preserve"> </w:t>
      </w:r>
      <w:r w:rsidRPr="0088233C">
        <w:rPr>
          <w:color w:val="000000"/>
          <w:sz w:val="24"/>
          <w:szCs w:val="24"/>
        </w:rPr>
        <w:t>vztah</w:t>
      </w:r>
      <w:r w:rsidRPr="0088233C">
        <w:rPr>
          <w:rFonts w:eastAsia="Calibri"/>
          <w:color w:val="000000"/>
          <w:sz w:val="24"/>
          <w:szCs w:val="24"/>
        </w:rPr>
        <w:t xml:space="preserve"> </w:t>
      </w:r>
      <w:r w:rsidRPr="0088233C">
        <w:rPr>
          <w:color w:val="000000"/>
          <w:sz w:val="24"/>
          <w:szCs w:val="24"/>
        </w:rPr>
        <w:t>mezi</w:t>
      </w:r>
      <w:r w:rsidRPr="0088233C">
        <w:rPr>
          <w:rFonts w:eastAsia="Calibri"/>
          <w:color w:val="000000"/>
          <w:sz w:val="24"/>
          <w:szCs w:val="24"/>
        </w:rPr>
        <w:t xml:space="preserve"> </w:t>
      </w:r>
      <w:r w:rsidRPr="0088233C">
        <w:rPr>
          <w:color w:val="000000"/>
          <w:sz w:val="24"/>
          <w:szCs w:val="24"/>
        </w:rPr>
        <w:t>místem</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úbytkem</w:t>
      </w:r>
      <w:r w:rsidRPr="0088233C">
        <w:rPr>
          <w:rFonts w:eastAsia="Calibri"/>
          <w:color w:val="000000"/>
          <w:sz w:val="24"/>
          <w:szCs w:val="24"/>
        </w:rPr>
        <w:t xml:space="preserve"> </w:t>
      </w:r>
      <w:r w:rsidRPr="0088233C">
        <w:rPr>
          <w:color w:val="000000"/>
          <w:sz w:val="24"/>
          <w:szCs w:val="24"/>
        </w:rPr>
        <w:t>váhy</w:t>
      </w:r>
      <w:r w:rsidRPr="0088233C">
        <w:rPr>
          <w:rFonts w:eastAsia="Calibri"/>
          <w:color w:val="000000"/>
          <w:sz w:val="24"/>
          <w:szCs w:val="24"/>
        </w:rPr>
        <w:t xml:space="preserve"> </w:t>
      </w:r>
      <w:r w:rsidRPr="0088233C">
        <w:rPr>
          <w:color w:val="000000"/>
          <w:sz w:val="24"/>
          <w:szCs w:val="24"/>
        </w:rPr>
        <w:t>ve</w:t>
      </w:r>
      <w:r w:rsidRPr="0088233C">
        <w:rPr>
          <w:rFonts w:eastAsia="Calibri"/>
          <w:color w:val="000000"/>
          <w:sz w:val="24"/>
          <w:szCs w:val="24"/>
        </w:rPr>
        <w:t xml:space="preserve"> </w:t>
      </w:r>
      <w:r w:rsidRPr="0088233C">
        <w:rPr>
          <w:color w:val="000000"/>
          <w:sz w:val="24"/>
          <w:szCs w:val="24"/>
        </w:rPr>
        <w:t>studii</w:t>
      </w:r>
      <w:r w:rsidRPr="0088233C">
        <w:rPr>
          <w:rFonts w:eastAsia="Calibri"/>
          <w:color w:val="000000"/>
          <w:sz w:val="24"/>
          <w:szCs w:val="24"/>
        </w:rPr>
        <w:t xml:space="preserve"> </w:t>
      </w:r>
      <w:r w:rsidRPr="0088233C">
        <w:rPr>
          <w:color w:val="000000"/>
          <w:sz w:val="24"/>
          <w:szCs w:val="24"/>
        </w:rPr>
        <w:t>(Saltzer,</w:t>
      </w:r>
      <w:r w:rsidRPr="0088233C">
        <w:rPr>
          <w:rFonts w:eastAsia="Calibri"/>
          <w:color w:val="000000"/>
          <w:sz w:val="24"/>
          <w:szCs w:val="24"/>
        </w:rPr>
        <w:t xml:space="preserve"> </w:t>
      </w:r>
      <w:r w:rsidRPr="0088233C">
        <w:rPr>
          <w:color w:val="000000"/>
          <w:sz w:val="24"/>
          <w:szCs w:val="24"/>
        </w:rPr>
        <w:t>1982).</w:t>
      </w:r>
    </w:p>
    <w:p w14:paraId="00F7E732"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lastRenderedPageBreak/>
        <w:t>Jejich</w:t>
      </w:r>
      <w:r w:rsidRPr="0088233C">
        <w:rPr>
          <w:rFonts w:eastAsia="Calibri"/>
          <w:color w:val="000000"/>
          <w:sz w:val="24"/>
          <w:szCs w:val="24"/>
        </w:rPr>
        <w:t xml:space="preserve"> </w:t>
      </w:r>
      <w:r w:rsidRPr="0088233C">
        <w:rPr>
          <w:color w:val="000000"/>
          <w:sz w:val="24"/>
          <w:szCs w:val="24"/>
        </w:rPr>
        <w:t>zjištění</w:t>
      </w:r>
      <w:r w:rsidRPr="0088233C">
        <w:rPr>
          <w:rFonts w:eastAsia="Calibri"/>
          <w:color w:val="000000"/>
          <w:sz w:val="24"/>
          <w:szCs w:val="24"/>
        </w:rPr>
        <w:t xml:space="preserve"> </w:t>
      </w:r>
      <w:r w:rsidRPr="0088233C">
        <w:rPr>
          <w:color w:val="000000"/>
          <w:sz w:val="24"/>
          <w:szCs w:val="24"/>
        </w:rPr>
        <w:t>vrhá</w:t>
      </w:r>
      <w:r w:rsidRPr="0088233C">
        <w:rPr>
          <w:rFonts w:eastAsia="Calibri"/>
          <w:color w:val="000000"/>
          <w:sz w:val="24"/>
          <w:szCs w:val="24"/>
        </w:rPr>
        <w:t xml:space="preserve"> </w:t>
      </w:r>
      <w:r w:rsidRPr="0088233C">
        <w:rPr>
          <w:color w:val="000000"/>
          <w:sz w:val="24"/>
          <w:szCs w:val="24"/>
        </w:rPr>
        <w:t>stín</w:t>
      </w:r>
      <w:r w:rsidRPr="0088233C">
        <w:rPr>
          <w:rFonts w:eastAsia="Calibri"/>
          <w:color w:val="000000"/>
          <w:sz w:val="24"/>
          <w:szCs w:val="24"/>
        </w:rPr>
        <w:t xml:space="preserve"> </w:t>
      </w:r>
      <w:r w:rsidRPr="0088233C">
        <w:rPr>
          <w:color w:val="000000"/>
          <w:sz w:val="24"/>
          <w:szCs w:val="24"/>
        </w:rPr>
        <w:t>pochybnosti</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všeobecnou</w:t>
      </w:r>
      <w:r w:rsidRPr="0088233C">
        <w:rPr>
          <w:rFonts w:eastAsia="Calibri"/>
          <w:color w:val="000000"/>
          <w:sz w:val="24"/>
          <w:szCs w:val="24"/>
        </w:rPr>
        <w:t xml:space="preserve"> </w:t>
      </w:r>
      <w:r w:rsidRPr="0088233C">
        <w:rPr>
          <w:color w:val="000000"/>
          <w:sz w:val="24"/>
          <w:szCs w:val="24"/>
        </w:rPr>
        <w:t>použitelnost</w:t>
      </w:r>
      <w:r w:rsidRPr="0088233C">
        <w:rPr>
          <w:rFonts w:eastAsia="Calibri"/>
          <w:color w:val="000000"/>
          <w:sz w:val="24"/>
          <w:szCs w:val="24"/>
        </w:rPr>
        <w:t xml:space="preserve"> </w:t>
      </w:r>
      <w:r w:rsidRPr="0088233C">
        <w:rPr>
          <w:color w:val="000000"/>
          <w:sz w:val="24"/>
          <w:szCs w:val="24"/>
        </w:rPr>
        <w:t>místa</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jako</w:t>
      </w:r>
      <w:r w:rsidRPr="0088233C">
        <w:rPr>
          <w:rFonts w:eastAsia="Calibri"/>
          <w:color w:val="000000"/>
          <w:sz w:val="24"/>
          <w:szCs w:val="24"/>
        </w:rPr>
        <w:t xml:space="preserve"> </w:t>
      </w:r>
      <w:r w:rsidRPr="0088233C">
        <w:rPr>
          <w:color w:val="000000"/>
          <w:sz w:val="24"/>
          <w:szCs w:val="24"/>
        </w:rPr>
        <w:t>prediktoru</w:t>
      </w:r>
      <w:r w:rsidRPr="0088233C">
        <w:rPr>
          <w:rFonts w:eastAsia="Calibri"/>
          <w:color w:val="000000"/>
          <w:sz w:val="24"/>
          <w:szCs w:val="24"/>
        </w:rPr>
        <w:t xml:space="preserve"> </w:t>
      </w:r>
      <w:r w:rsidRPr="0088233C">
        <w:rPr>
          <w:color w:val="000000"/>
          <w:sz w:val="24"/>
          <w:szCs w:val="24"/>
        </w:rPr>
        <w:t>úspěchu</w:t>
      </w:r>
      <w:r w:rsidRPr="0088233C">
        <w:rPr>
          <w:rFonts w:eastAsia="Calibri"/>
          <w:color w:val="000000"/>
          <w:sz w:val="24"/>
          <w:szCs w:val="24"/>
        </w:rPr>
        <w:t xml:space="preserve"> </w:t>
      </w:r>
      <w:r w:rsidRPr="0088233C">
        <w:rPr>
          <w:color w:val="000000"/>
          <w:sz w:val="24"/>
          <w:szCs w:val="24"/>
        </w:rPr>
        <w:t>při</w:t>
      </w:r>
      <w:r w:rsidRPr="0088233C">
        <w:rPr>
          <w:rFonts w:eastAsia="Calibri"/>
          <w:color w:val="000000"/>
          <w:sz w:val="24"/>
          <w:szCs w:val="24"/>
        </w:rPr>
        <w:t xml:space="preserve"> </w:t>
      </w:r>
      <w:r w:rsidRPr="0088233C">
        <w:rPr>
          <w:color w:val="000000"/>
          <w:sz w:val="24"/>
          <w:szCs w:val="24"/>
        </w:rPr>
        <w:t>snižování</w:t>
      </w:r>
      <w:r w:rsidRPr="0088233C">
        <w:rPr>
          <w:rFonts w:eastAsia="Calibri"/>
          <w:color w:val="000000"/>
          <w:sz w:val="24"/>
          <w:szCs w:val="24"/>
        </w:rPr>
        <w:t xml:space="preserve"> </w:t>
      </w:r>
      <w:r w:rsidRPr="0088233C">
        <w:rPr>
          <w:color w:val="000000"/>
          <w:sz w:val="24"/>
          <w:szCs w:val="24"/>
        </w:rPr>
        <w:t>hmotnosti.</w:t>
      </w:r>
    </w:p>
    <w:p w14:paraId="416D0DE1"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t>Možné</w:t>
      </w:r>
      <w:r w:rsidRPr="0088233C">
        <w:rPr>
          <w:rFonts w:eastAsia="Calibri"/>
          <w:color w:val="000000"/>
          <w:sz w:val="24"/>
          <w:szCs w:val="24"/>
        </w:rPr>
        <w:t xml:space="preserve"> </w:t>
      </w:r>
      <w:r w:rsidRPr="0088233C">
        <w:rPr>
          <w:color w:val="000000"/>
          <w:sz w:val="24"/>
          <w:szCs w:val="24"/>
        </w:rPr>
        <w:t>vysvětlení</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tyto</w:t>
      </w:r>
      <w:r w:rsidRPr="0088233C">
        <w:rPr>
          <w:rFonts w:eastAsia="Calibri"/>
          <w:color w:val="000000"/>
          <w:sz w:val="24"/>
          <w:szCs w:val="24"/>
        </w:rPr>
        <w:t xml:space="preserve"> </w:t>
      </w:r>
      <w:r w:rsidRPr="0088233C">
        <w:rPr>
          <w:color w:val="000000"/>
          <w:sz w:val="24"/>
          <w:szCs w:val="24"/>
        </w:rPr>
        <w:t>různé</w:t>
      </w:r>
      <w:r w:rsidRPr="0088233C">
        <w:rPr>
          <w:rFonts w:eastAsia="Calibri"/>
          <w:color w:val="000000"/>
          <w:sz w:val="24"/>
          <w:szCs w:val="24"/>
        </w:rPr>
        <w:t xml:space="preserve"> </w:t>
      </w:r>
      <w:r w:rsidRPr="0088233C">
        <w:rPr>
          <w:color w:val="000000"/>
          <w:sz w:val="24"/>
          <w:szCs w:val="24"/>
        </w:rPr>
        <w:t>výsledky</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vztahuje</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druhu</w:t>
      </w:r>
      <w:r w:rsidRPr="0088233C">
        <w:rPr>
          <w:rFonts w:eastAsia="Calibri"/>
          <w:color w:val="000000"/>
          <w:sz w:val="24"/>
          <w:szCs w:val="24"/>
        </w:rPr>
        <w:t xml:space="preserve"> </w:t>
      </w:r>
      <w:r w:rsidRPr="0088233C">
        <w:rPr>
          <w:color w:val="000000"/>
          <w:sz w:val="24"/>
          <w:szCs w:val="24"/>
        </w:rPr>
        <w:t>použitého</w:t>
      </w:r>
      <w:r w:rsidRPr="0088233C">
        <w:rPr>
          <w:rFonts w:eastAsia="Calibri"/>
          <w:color w:val="000000"/>
          <w:sz w:val="24"/>
          <w:szCs w:val="24"/>
        </w:rPr>
        <w:t xml:space="preserve"> </w:t>
      </w:r>
      <w:r w:rsidRPr="0088233C">
        <w:rPr>
          <w:color w:val="000000"/>
          <w:sz w:val="24"/>
          <w:szCs w:val="24"/>
        </w:rPr>
        <w:t>měřítka</w:t>
      </w:r>
      <w:r w:rsidRPr="0088233C">
        <w:rPr>
          <w:rFonts w:eastAsia="Calibri"/>
          <w:color w:val="000000"/>
          <w:sz w:val="24"/>
          <w:szCs w:val="24"/>
        </w:rPr>
        <w:t xml:space="preserve"> </w:t>
      </w:r>
      <w:r w:rsidRPr="0088233C">
        <w:rPr>
          <w:color w:val="000000"/>
          <w:sz w:val="24"/>
          <w:szCs w:val="24"/>
        </w:rPr>
        <w:t>místa</w:t>
      </w:r>
      <w:r w:rsidRPr="0088233C">
        <w:rPr>
          <w:rFonts w:eastAsia="Calibri"/>
          <w:color w:val="000000"/>
          <w:sz w:val="24"/>
          <w:szCs w:val="24"/>
        </w:rPr>
        <w:t xml:space="preserve"> </w:t>
      </w:r>
      <w:r w:rsidRPr="0088233C">
        <w:rPr>
          <w:color w:val="000000"/>
          <w:sz w:val="24"/>
          <w:szCs w:val="24"/>
        </w:rPr>
        <w:t>kontroly.</w:t>
      </w:r>
    </w:p>
    <w:p w14:paraId="0FBA4ABB"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t>Saltzer</w:t>
      </w:r>
      <w:r w:rsidRPr="0088233C">
        <w:rPr>
          <w:rFonts w:eastAsia="Calibri"/>
          <w:color w:val="000000"/>
          <w:sz w:val="24"/>
          <w:szCs w:val="24"/>
        </w:rPr>
        <w:t xml:space="preserve"> </w:t>
      </w:r>
      <w:r w:rsidRPr="0088233C">
        <w:rPr>
          <w:color w:val="000000"/>
          <w:sz w:val="24"/>
          <w:szCs w:val="24"/>
        </w:rPr>
        <w:t>(1982)</w:t>
      </w:r>
      <w:r w:rsidRPr="0088233C">
        <w:rPr>
          <w:rFonts w:eastAsia="Calibri"/>
          <w:color w:val="000000"/>
          <w:sz w:val="24"/>
          <w:szCs w:val="24"/>
        </w:rPr>
        <w:t xml:space="preserve"> </w:t>
      </w:r>
      <w:r w:rsidRPr="0088233C">
        <w:rPr>
          <w:color w:val="000000"/>
          <w:sz w:val="24"/>
          <w:szCs w:val="24"/>
        </w:rPr>
        <w:t>uvádí,</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ve</w:t>
      </w:r>
      <w:r w:rsidRPr="0088233C">
        <w:rPr>
          <w:rFonts w:eastAsia="Calibri"/>
          <w:color w:val="000000"/>
          <w:sz w:val="24"/>
          <w:szCs w:val="24"/>
        </w:rPr>
        <w:t xml:space="preserve"> </w:t>
      </w:r>
      <w:r w:rsidRPr="0088233C">
        <w:rPr>
          <w:color w:val="000000"/>
          <w:sz w:val="24"/>
          <w:szCs w:val="24"/>
        </w:rPr>
        <w:t>specifických</w:t>
      </w:r>
      <w:r w:rsidRPr="0088233C">
        <w:rPr>
          <w:rFonts w:eastAsia="Calibri"/>
          <w:color w:val="000000"/>
          <w:sz w:val="24"/>
          <w:szCs w:val="24"/>
        </w:rPr>
        <w:t xml:space="preserve"> </w:t>
      </w:r>
      <w:r w:rsidRPr="0088233C">
        <w:rPr>
          <w:color w:val="000000"/>
          <w:sz w:val="24"/>
          <w:szCs w:val="24"/>
        </w:rPr>
        <w:t>situacích,</w:t>
      </w:r>
      <w:r w:rsidRPr="0088233C">
        <w:rPr>
          <w:rFonts w:eastAsia="Calibri"/>
          <w:color w:val="000000"/>
          <w:sz w:val="24"/>
          <w:szCs w:val="24"/>
        </w:rPr>
        <w:t xml:space="preserve"> </w:t>
      </w:r>
      <w:r w:rsidRPr="0088233C">
        <w:rPr>
          <w:color w:val="000000"/>
          <w:sz w:val="24"/>
          <w:szCs w:val="24"/>
        </w:rPr>
        <w:t>kde</w:t>
      </w:r>
      <w:r w:rsidRPr="0088233C">
        <w:rPr>
          <w:rFonts w:eastAsia="Calibri"/>
          <w:color w:val="000000"/>
          <w:sz w:val="24"/>
          <w:szCs w:val="24"/>
        </w:rPr>
        <w:t xml:space="preserve"> </w:t>
      </w:r>
      <w:r w:rsidRPr="0088233C">
        <w:rPr>
          <w:color w:val="000000"/>
          <w:sz w:val="24"/>
          <w:szCs w:val="24"/>
        </w:rPr>
        <w:t>každý</w:t>
      </w:r>
      <w:r w:rsidRPr="0088233C">
        <w:rPr>
          <w:rFonts w:eastAsia="Calibri"/>
          <w:color w:val="000000"/>
          <w:sz w:val="24"/>
          <w:szCs w:val="24"/>
        </w:rPr>
        <w:t xml:space="preserve"> </w:t>
      </w:r>
      <w:r w:rsidRPr="0088233C">
        <w:rPr>
          <w:color w:val="000000"/>
          <w:sz w:val="24"/>
          <w:szCs w:val="24"/>
        </w:rPr>
        <w:t>drobný</w:t>
      </w:r>
      <w:r w:rsidRPr="0088233C">
        <w:rPr>
          <w:rFonts w:eastAsia="Calibri"/>
          <w:color w:val="000000"/>
          <w:sz w:val="24"/>
          <w:szCs w:val="24"/>
        </w:rPr>
        <w:t xml:space="preserve"> </w:t>
      </w:r>
      <w:r w:rsidRPr="0088233C">
        <w:rPr>
          <w:color w:val="000000"/>
          <w:sz w:val="24"/>
          <w:szCs w:val="24"/>
        </w:rPr>
        <w:t>přírůstek</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prediktabilitě</w:t>
      </w:r>
      <w:r w:rsidRPr="0088233C">
        <w:rPr>
          <w:rFonts w:eastAsia="Calibri"/>
          <w:color w:val="000000"/>
          <w:sz w:val="24"/>
          <w:szCs w:val="24"/>
        </w:rPr>
        <w:t xml:space="preserve">  </w:t>
      </w:r>
      <w:r w:rsidRPr="0088233C">
        <w:rPr>
          <w:color w:val="000000"/>
          <w:sz w:val="24"/>
          <w:szCs w:val="24"/>
        </w:rPr>
        <w:t>může</w:t>
      </w:r>
      <w:r w:rsidRPr="0088233C">
        <w:rPr>
          <w:rFonts w:eastAsia="Calibri"/>
          <w:color w:val="000000"/>
          <w:sz w:val="24"/>
          <w:szCs w:val="24"/>
        </w:rPr>
        <w:t xml:space="preserve"> </w:t>
      </w:r>
      <w:r w:rsidRPr="0088233C">
        <w:rPr>
          <w:color w:val="000000"/>
          <w:sz w:val="24"/>
          <w:szCs w:val="24"/>
        </w:rPr>
        <w:t>mít</w:t>
      </w:r>
      <w:r w:rsidRPr="0088233C">
        <w:rPr>
          <w:rFonts w:eastAsia="Calibri"/>
          <w:color w:val="000000"/>
          <w:sz w:val="24"/>
          <w:szCs w:val="24"/>
        </w:rPr>
        <w:t xml:space="preserve"> </w:t>
      </w:r>
      <w:r w:rsidRPr="0088233C">
        <w:rPr>
          <w:color w:val="000000"/>
          <w:sz w:val="24"/>
          <w:szCs w:val="24"/>
        </w:rPr>
        <w:t>významné</w:t>
      </w:r>
      <w:r w:rsidRPr="0088233C">
        <w:rPr>
          <w:rFonts w:eastAsia="Calibri"/>
          <w:color w:val="000000"/>
          <w:sz w:val="24"/>
          <w:szCs w:val="24"/>
        </w:rPr>
        <w:t xml:space="preserve"> </w:t>
      </w:r>
      <w:r w:rsidRPr="0088233C">
        <w:rPr>
          <w:color w:val="000000"/>
          <w:sz w:val="24"/>
          <w:szCs w:val="24"/>
        </w:rPr>
        <w:t>dopady,</w:t>
      </w:r>
      <w:r w:rsidRPr="0088233C">
        <w:rPr>
          <w:rFonts w:eastAsia="Calibri"/>
          <w:color w:val="000000"/>
          <w:sz w:val="24"/>
          <w:szCs w:val="24"/>
        </w:rPr>
        <w:t xml:space="preserve"> </w:t>
      </w:r>
      <w:r w:rsidRPr="0088233C">
        <w:rPr>
          <w:color w:val="000000"/>
          <w:sz w:val="24"/>
          <w:szCs w:val="24"/>
        </w:rPr>
        <w:t>měřítka</w:t>
      </w:r>
      <w:r w:rsidRPr="0088233C">
        <w:rPr>
          <w:rFonts w:eastAsia="Calibri"/>
          <w:color w:val="000000"/>
          <w:sz w:val="24"/>
          <w:szCs w:val="24"/>
        </w:rPr>
        <w:t xml:space="preserve"> </w:t>
      </w:r>
      <w:r w:rsidRPr="0088233C">
        <w:rPr>
          <w:color w:val="000000"/>
          <w:sz w:val="24"/>
          <w:szCs w:val="24"/>
        </w:rPr>
        <w:t>která</w:t>
      </w:r>
      <w:r w:rsidRPr="0088233C">
        <w:rPr>
          <w:rFonts w:eastAsia="Calibri"/>
          <w:color w:val="000000"/>
          <w:sz w:val="24"/>
          <w:szCs w:val="24"/>
        </w:rPr>
        <w:t xml:space="preserve"> </w:t>
      </w:r>
      <w:r w:rsidRPr="0088233C">
        <w:rPr>
          <w:color w:val="000000"/>
          <w:sz w:val="24"/>
          <w:szCs w:val="24"/>
        </w:rPr>
        <w:t>měří</w:t>
      </w:r>
      <w:r w:rsidRPr="0088233C">
        <w:rPr>
          <w:rFonts w:eastAsia="Calibri"/>
          <w:color w:val="000000"/>
          <w:sz w:val="24"/>
          <w:szCs w:val="24"/>
        </w:rPr>
        <w:t xml:space="preserve"> </w:t>
      </w:r>
      <w:r w:rsidRPr="0088233C">
        <w:rPr>
          <w:color w:val="000000"/>
          <w:sz w:val="24"/>
          <w:szCs w:val="24"/>
        </w:rPr>
        <w:t>specifická</w:t>
      </w:r>
      <w:r w:rsidRPr="0088233C">
        <w:rPr>
          <w:rFonts w:eastAsia="Calibri"/>
          <w:color w:val="000000"/>
          <w:sz w:val="24"/>
          <w:szCs w:val="24"/>
        </w:rPr>
        <w:t xml:space="preserve"> </w:t>
      </w:r>
      <w:r w:rsidRPr="0088233C">
        <w:rPr>
          <w:color w:val="000000"/>
          <w:sz w:val="24"/>
          <w:szCs w:val="24"/>
        </w:rPr>
        <w:t>očekávání</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osobní</w:t>
      </w:r>
      <w:r w:rsidRPr="0088233C">
        <w:rPr>
          <w:rFonts w:eastAsia="Calibri"/>
          <w:color w:val="000000"/>
          <w:sz w:val="24"/>
          <w:szCs w:val="24"/>
        </w:rPr>
        <w:t xml:space="preserve"> </w:t>
      </w:r>
      <w:r w:rsidRPr="0088233C">
        <w:rPr>
          <w:color w:val="000000"/>
          <w:sz w:val="24"/>
          <w:szCs w:val="24"/>
        </w:rPr>
        <w:t>kontrolu,</w:t>
      </w:r>
      <w:r w:rsidRPr="0088233C">
        <w:rPr>
          <w:rFonts w:eastAsia="Calibri"/>
          <w:color w:val="000000"/>
          <w:sz w:val="24"/>
          <w:szCs w:val="24"/>
        </w:rPr>
        <w:t xml:space="preserve"> </w:t>
      </w:r>
      <w:r w:rsidRPr="0088233C">
        <w:rPr>
          <w:color w:val="000000"/>
          <w:sz w:val="24"/>
          <w:szCs w:val="24"/>
        </w:rPr>
        <w:t>relevantní</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konkrétní</w:t>
      </w:r>
      <w:r w:rsidRPr="0088233C">
        <w:rPr>
          <w:rFonts w:eastAsia="Calibri"/>
          <w:color w:val="000000"/>
          <w:sz w:val="24"/>
          <w:szCs w:val="24"/>
        </w:rPr>
        <w:t xml:space="preserve"> </w:t>
      </w:r>
      <w:r w:rsidRPr="0088233C">
        <w:rPr>
          <w:color w:val="000000"/>
          <w:sz w:val="24"/>
          <w:szCs w:val="24"/>
        </w:rPr>
        <w:t>situaci</w:t>
      </w:r>
      <w:r w:rsidRPr="0088233C">
        <w:rPr>
          <w:rFonts w:eastAsia="Calibri"/>
          <w:color w:val="000000"/>
          <w:sz w:val="24"/>
          <w:szCs w:val="24"/>
        </w:rPr>
        <w:t xml:space="preserve"> </w:t>
      </w:r>
      <w:r w:rsidRPr="0088233C">
        <w:rPr>
          <w:color w:val="000000"/>
          <w:sz w:val="24"/>
          <w:szCs w:val="24"/>
        </w:rPr>
        <w:t>mohou</w:t>
      </w:r>
      <w:r w:rsidRPr="0088233C">
        <w:rPr>
          <w:rFonts w:eastAsia="Calibri"/>
          <w:color w:val="000000"/>
          <w:sz w:val="24"/>
          <w:szCs w:val="24"/>
        </w:rPr>
        <w:t xml:space="preserve"> </w:t>
      </w:r>
      <w:r w:rsidRPr="0088233C">
        <w:rPr>
          <w:color w:val="000000"/>
          <w:sz w:val="24"/>
          <w:szCs w:val="24"/>
        </w:rPr>
        <w:t>být</w:t>
      </w:r>
      <w:r w:rsidRPr="0088233C">
        <w:rPr>
          <w:rFonts w:eastAsia="Calibri"/>
          <w:color w:val="000000"/>
          <w:sz w:val="24"/>
          <w:szCs w:val="24"/>
        </w:rPr>
        <w:t xml:space="preserve"> </w:t>
      </w:r>
      <w:r w:rsidRPr="0088233C">
        <w:rPr>
          <w:color w:val="000000"/>
          <w:sz w:val="24"/>
          <w:szCs w:val="24"/>
        </w:rPr>
        <w:t>vhodnější</w:t>
      </w:r>
      <w:r w:rsidRPr="0088233C">
        <w:rPr>
          <w:rFonts w:eastAsia="Calibri"/>
          <w:color w:val="000000"/>
          <w:sz w:val="24"/>
          <w:szCs w:val="24"/>
        </w:rPr>
        <w:t xml:space="preserve"> </w:t>
      </w:r>
      <w:r w:rsidRPr="0088233C">
        <w:rPr>
          <w:color w:val="000000"/>
          <w:sz w:val="24"/>
          <w:szCs w:val="24"/>
        </w:rPr>
        <w:t>než</w:t>
      </w:r>
      <w:r w:rsidRPr="0088233C">
        <w:rPr>
          <w:rFonts w:eastAsia="Calibri"/>
          <w:color w:val="000000"/>
          <w:sz w:val="24"/>
          <w:szCs w:val="24"/>
        </w:rPr>
        <w:t xml:space="preserve"> </w:t>
      </w:r>
      <w:r w:rsidRPr="0088233C">
        <w:rPr>
          <w:color w:val="000000"/>
          <w:sz w:val="24"/>
          <w:szCs w:val="24"/>
        </w:rPr>
        <w:t>Rotterovo</w:t>
      </w:r>
      <w:r w:rsidRPr="0088233C">
        <w:rPr>
          <w:rFonts w:eastAsia="Calibri"/>
          <w:color w:val="000000"/>
          <w:sz w:val="24"/>
          <w:szCs w:val="24"/>
        </w:rPr>
        <w:t xml:space="preserve"> </w:t>
      </w:r>
      <w:r w:rsidRPr="0088233C">
        <w:rPr>
          <w:color w:val="000000"/>
          <w:sz w:val="24"/>
          <w:szCs w:val="24"/>
        </w:rPr>
        <w:t>všeobecné</w:t>
      </w:r>
      <w:r w:rsidRPr="0088233C">
        <w:rPr>
          <w:rFonts w:eastAsia="Calibri"/>
          <w:color w:val="000000"/>
          <w:sz w:val="24"/>
          <w:szCs w:val="24"/>
        </w:rPr>
        <w:t xml:space="preserve"> </w:t>
      </w:r>
      <w:r w:rsidRPr="0088233C">
        <w:rPr>
          <w:color w:val="000000"/>
          <w:sz w:val="24"/>
          <w:szCs w:val="24"/>
        </w:rPr>
        <w:t>I-E</w:t>
      </w:r>
      <w:r w:rsidRPr="0088233C">
        <w:rPr>
          <w:rFonts w:eastAsia="Calibri"/>
          <w:color w:val="000000"/>
          <w:sz w:val="24"/>
          <w:szCs w:val="24"/>
        </w:rPr>
        <w:t xml:space="preserve"> </w:t>
      </w:r>
      <w:r w:rsidRPr="0088233C">
        <w:rPr>
          <w:color w:val="000000"/>
          <w:sz w:val="24"/>
          <w:szCs w:val="24"/>
        </w:rPr>
        <w:t>měřítko</w:t>
      </w:r>
      <w:r w:rsidRPr="0088233C">
        <w:rPr>
          <w:rFonts w:eastAsia="Calibri"/>
          <w:color w:val="000000"/>
          <w:sz w:val="24"/>
          <w:szCs w:val="24"/>
        </w:rPr>
        <w:t xml:space="preserve"> </w:t>
      </w:r>
      <w:r w:rsidRPr="0088233C">
        <w:rPr>
          <w:color w:val="000000"/>
          <w:sz w:val="24"/>
          <w:szCs w:val="24"/>
        </w:rPr>
        <w:t>místa</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Potřeba</w:t>
      </w:r>
      <w:r w:rsidRPr="0088233C">
        <w:rPr>
          <w:rFonts w:eastAsia="Calibri"/>
          <w:color w:val="000000"/>
          <w:sz w:val="24"/>
          <w:szCs w:val="24"/>
        </w:rPr>
        <w:t xml:space="preserve"> </w:t>
      </w:r>
      <w:r w:rsidRPr="0088233C">
        <w:rPr>
          <w:color w:val="000000"/>
          <w:sz w:val="24"/>
          <w:szCs w:val="24"/>
        </w:rPr>
        <w:t>specifických</w:t>
      </w:r>
      <w:r w:rsidRPr="0088233C">
        <w:rPr>
          <w:rFonts w:eastAsia="Calibri"/>
          <w:color w:val="000000"/>
          <w:sz w:val="24"/>
          <w:szCs w:val="24"/>
        </w:rPr>
        <w:t xml:space="preserve"> </w:t>
      </w:r>
      <w:r w:rsidRPr="0088233C">
        <w:rPr>
          <w:color w:val="000000"/>
          <w:sz w:val="24"/>
          <w:szCs w:val="24"/>
        </w:rPr>
        <w:t>měřítek</w:t>
      </w:r>
      <w:r w:rsidRPr="0088233C">
        <w:rPr>
          <w:rFonts w:eastAsia="Calibri"/>
          <w:color w:val="000000"/>
          <w:sz w:val="24"/>
          <w:szCs w:val="24"/>
        </w:rPr>
        <w:t xml:space="preserve"> </w:t>
      </w:r>
      <w:r w:rsidRPr="0088233C">
        <w:rPr>
          <w:color w:val="000000"/>
          <w:sz w:val="24"/>
          <w:szCs w:val="24"/>
        </w:rPr>
        <w:t>místa</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oblast</w:t>
      </w:r>
      <w:r w:rsidRPr="0088233C">
        <w:rPr>
          <w:rFonts w:eastAsia="Calibri"/>
          <w:color w:val="000000"/>
          <w:sz w:val="24"/>
          <w:szCs w:val="24"/>
        </w:rPr>
        <w:t xml:space="preserve"> </w:t>
      </w:r>
      <w:r w:rsidRPr="0088233C">
        <w:rPr>
          <w:color w:val="000000"/>
          <w:sz w:val="24"/>
          <w:szCs w:val="24"/>
        </w:rPr>
        <w:t>redukce</w:t>
      </w:r>
      <w:r w:rsidRPr="0088233C">
        <w:rPr>
          <w:rFonts w:eastAsia="Calibri"/>
          <w:color w:val="000000"/>
          <w:sz w:val="24"/>
          <w:szCs w:val="24"/>
        </w:rPr>
        <w:t xml:space="preserve"> </w:t>
      </w:r>
      <w:r w:rsidRPr="0088233C">
        <w:rPr>
          <w:color w:val="000000"/>
          <w:sz w:val="24"/>
          <w:szCs w:val="24"/>
        </w:rPr>
        <w:t>hmotnosti</w:t>
      </w:r>
      <w:r w:rsidRPr="0088233C">
        <w:rPr>
          <w:rFonts w:eastAsia="Calibri"/>
          <w:color w:val="000000"/>
          <w:sz w:val="24"/>
          <w:szCs w:val="24"/>
        </w:rPr>
        <w:t xml:space="preserve"> </w:t>
      </w:r>
      <w:r w:rsidRPr="0088233C">
        <w:rPr>
          <w:color w:val="000000"/>
          <w:sz w:val="24"/>
          <w:szCs w:val="24"/>
        </w:rPr>
        <w:t>existuje,</w:t>
      </w:r>
      <w:r w:rsidRPr="0088233C">
        <w:rPr>
          <w:rFonts w:eastAsia="Calibri"/>
          <w:color w:val="000000"/>
          <w:sz w:val="24"/>
          <w:szCs w:val="24"/>
        </w:rPr>
        <w:t xml:space="preserve"> </w:t>
      </w:r>
      <w:r w:rsidRPr="0088233C">
        <w:rPr>
          <w:color w:val="000000"/>
          <w:sz w:val="24"/>
          <w:szCs w:val="24"/>
        </w:rPr>
        <w:t>neboť</w:t>
      </w:r>
      <w:r w:rsidRPr="0088233C">
        <w:rPr>
          <w:rFonts w:eastAsia="Calibri"/>
          <w:color w:val="000000"/>
          <w:sz w:val="24"/>
          <w:szCs w:val="24"/>
        </w:rPr>
        <w:t xml:space="preserve"> </w:t>
      </w:r>
      <w:r w:rsidRPr="0088233C">
        <w:rPr>
          <w:color w:val="000000"/>
          <w:sz w:val="24"/>
          <w:szCs w:val="24"/>
        </w:rPr>
        <w:t>zvýšená</w:t>
      </w:r>
      <w:r w:rsidRPr="0088233C">
        <w:rPr>
          <w:rFonts w:eastAsia="Calibri"/>
          <w:color w:val="000000"/>
          <w:sz w:val="24"/>
          <w:szCs w:val="24"/>
        </w:rPr>
        <w:t xml:space="preserve"> </w:t>
      </w:r>
      <w:r w:rsidRPr="0088233C">
        <w:rPr>
          <w:color w:val="000000"/>
          <w:sz w:val="24"/>
          <w:szCs w:val="24"/>
        </w:rPr>
        <w:t>předvídatelnost</w:t>
      </w:r>
      <w:r w:rsidRPr="0088233C">
        <w:rPr>
          <w:rFonts w:eastAsia="Calibri"/>
          <w:color w:val="000000"/>
          <w:sz w:val="24"/>
          <w:szCs w:val="24"/>
        </w:rPr>
        <w:t xml:space="preserve"> </w:t>
      </w:r>
      <w:r w:rsidRPr="0088233C">
        <w:rPr>
          <w:color w:val="000000"/>
          <w:sz w:val="24"/>
          <w:szCs w:val="24"/>
        </w:rPr>
        <w:t>může</w:t>
      </w:r>
      <w:r w:rsidRPr="0088233C">
        <w:rPr>
          <w:rFonts w:eastAsia="Calibri"/>
          <w:color w:val="000000"/>
          <w:sz w:val="24"/>
          <w:szCs w:val="24"/>
        </w:rPr>
        <w:t xml:space="preserve"> </w:t>
      </w:r>
      <w:r w:rsidRPr="0088233C">
        <w:rPr>
          <w:color w:val="000000"/>
          <w:sz w:val="24"/>
          <w:szCs w:val="24"/>
        </w:rPr>
        <w:t>mít</w:t>
      </w:r>
      <w:r w:rsidRPr="0088233C">
        <w:rPr>
          <w:rFonts w:eastAsia="Calibri"/>
          <w:color w:val="000000"/>
          <w:sz w:val="24"/>
          <w:szCs w:val="24"/>
        </w:rPr>
        <w:t xml:space="preserve"> </w:t>
      </w:r>
      <w:r w:rsidRPr="0088233C">
        <w:rPr>
          <w:color w:val="000000"/>
          <w:sz w:val="24"/>
          <w:szCs w:val="24"/>
        </w:rPr>
        <w:t>praktické</w:t>
      </w:r>
      <w:r w:rsidRPr="0088233C">
        <w:rPr>
          <w:rFonts w:eastAsia="Calibri"/>
          <w:color w:val="000000"/>
          <w:sz w:val="24"/>
          <w:szCs w:val="24"/>
        </w:rPr>
        <w:t xml:space="preserve"> </w:t>
      </w:r>
      <w:r w:rsidRPr="0088233C">
        <w:rPr>
          <w:color w:val="000000"/>
          <w:sz w:val="24"/>
          <w:szCs w:val="24"/>
        </w:rPr>
        <w:t>výhody</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zlepšení</w:t>
      </w:r>
      <w:r w:rsidRPr="0088233C">
        <w:rPr>
          <w:rFonts w:eastAsia="Calibri"/>
          <w:color w:val="000000"/>
          <w:sz w:val="24"/>
          <w:szCs w:val="24"/>
        </w:rPr>
        <w:t xml:space="preserve"> </w:t>
      </w:r>
      <w:r w:rsidRPr="0088233C">
        <w:rPr>
          <w:color w:val="000000"/>
          <w:sz w:val="24"/>
          <w:szCs w:val="24"/>
        </w:rPr>
        <w:t>zdravotní</w:t>
      </w:r>
      <w:r w:rsidRPr="0088233C">
        <w:rPr>
          <w:rFonts w:eastAsia="Calibri"/>
          <w:color w:val="000000"/>
          <w:sz w:val="24"/>
          <w:szCs w:val="24"/>
        </w:rPr>
        <w:t xml:space="preserve"> </w:t>
      </w:r>
      <w:r w:rsidRPr="0088233C">
        <w:rPr>
          <w:color w:val="000000"/>
          <w:sz w:val="24"/>
          <w:szCs w:val="24"/>
        </w:rPr>
        <w:t>péče.</w:t>
      </w:r>
    </w:p>
    <w:p w14:paraId="78D1ACA4" w14:textId="77777777" w:rsidR="00E562CC" w:rsidRPr="0088233C" w:rsidRDefault="00E562CC" w:rsidP="00E562CC">
      <w:pPr>
        <w:pStyle w:val="Normlnweb1"/>
        <w:spacing w:before="0" w:after="120" w:line="312" w:lineRule="auto"/>
        <w:jc w:val="both"/>
        <w:rPr>
          <w:color w:val="000000"/>
          <w:sz w:val="24"/>
          <w:szCs w:val="24"/>
        </w:rPr>
      </w:pPr>
      <w:r w:rsidRPr="0088233C">
        <w:rPr>
          <w:color w:val="000000"/>
          <w:sz w:val="24"/>
          <w:szCs w:val="24"/>
        </w:rPr>
        <w:t>Tato potřeba vedla k vytvoření měřítka WLOC (Weight Locus of Control</w:t>
      </w:r>
      <w:r w:rsidR="00F42B00" w:rsidRPr="0088233C">
        <w:rPr>
          <w:color w:val="000000"/>
          <w:sz w:val="24"/>
          <w:szCs w:val="24"/>
        </w:rPr>
        <w:t xml:space="preserve"> – hmotnostní ukazatel místa kontroly</w:t>
      </w:r>
      <w:r w:rsidRPr="0088233C">
        <w:rPr>
          <w:color w:val="000000"/>
          <w:sz w:val="24"/>
          <w:szCs w:val="24"/>
        </w:rPr>
        <w:t xml:space="preserve">), které </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vztahuje</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očekáváním</w:t>
      </w:r>
      <w:r w:rsidRPr="0088233C">
        <w:rPr>
          <w:rFonts w:eastAsia="Calibri"/>
          <w:color w:val="000000"/>
          <w:sz w:val="24"/>
          <w:szCs w:val="24"/>
        </w:rPr>
        <w:t xml:space="preserve"> </w:t>
      </w:r>
      <w:r w:rsidRPr="0088233C">
        <w:rPr>
          <w:color w:val="000000"/>
          <w:sz w:val="24"/>
          <w:szCs w:val="24"/>
        </w:rPr>
        <w:t>místa</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týkající se</w:t>
      </w:r>
      <w:r w:rsidRPr="0088233C">
        <w:rPr>
          <w:rFonts w:eastAsia="Calibri"/>
          <w:color w:val="000000"/>
          <w:sz w:val="24"/>
          <w:szCs w:val="24"/>
        </w:rPr>
        <w:t xml:space="preserve"> </w:t>
      </w:r>
      <w:r w:rsidRPr="0088233C">
        <w:rPr>
          <w:color w:val="000000"/>
          <w:sz w:val="24"/>
          <w:szCs w:val="24"/>
        </w:rPr>
        <w:t>hmotnosti</w:t>
      </w:r>
      <w:r w:rsidRPr="0088233C">
        <w:rPr>
          <w:rFonts w:eastAsia="Calibri"/>
          <w:color w:val="000000"/>
          <w:sz w:val="24"/>
          <w:szCs w:val="24"/>
        </w:rPr>
        <w:t xml:space="preserve"> </w:t>
      </w:r>
      <w:r w:rsidRPr="0088233C">
        <w:rPr>
          <w:color w:val="000000"/>
          <w:sz w:val="24"/>
          <w:szCs w:val="24"/>
        </w:rPr>
        <w:t>konkrétního</w:t>
      </w:r>
      <w:r w:rsidRPr="0088233C">
        <w:rPr>
          <w:rFonts w:eastAsia="Calibri"/>
          <w:color w:val="000000"/>
          <w:sz w:val="24"/>
          <w:szCs w:val="24"/>
        </w:rPr>
        <w:t xml:space="preserve"> </w:t>
      </w:r>
      <w:r w:rsidRPr="0088233C">
        <w:rPr>
          <w:color w:val="000000"/>
          <w:sz w:val="24"/>
          <w:szCs w:val="24"/>
        </w:rPr>
        <w:t>jedince.</w:t>
      </w:r>
    </w:p>
    <w:p w14:paraId="1ED8FF13" w14:textId="77777777" w:rsidR="00E562CC" w:rsidRPr="0088233C" w:rsidRDefault="00E562CC" w:rsidP="00E562CC">
      <w:pPr>
        <w:pStyle w:val="Normlnweb1"/>
        <w:spacing w:before="0" w:after="120" w:line="312" w:lineRule="auto"/>
        <w:jc w:val="both"/>
        <w:rPr>
          <w:color w:val="000000"/>
          <w:sz w:val="24"/>
          <w:szCs w:val="24"/>
        </w:rPr>
      </w:pPr>
      <w:r w:rsidRPr="0088233C">
        <w:rPr>
          <w:color w:val="000000"/>
          <w:sz w:val="24"/>
          <w:szCs w:val="24"/>
        </w:rPr>
        <w:t>Lidé</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vnitřním</w:t>
      </w:r>
      <w:r w:rsidRPr="0088233C">
        <w:rPr>
          <w:rFonts w:eastAsia="Calibri"/>
          <w:color w:val="000000"/>
          <w:sz w:val="24"/>
          <w:szCs w:val="24"/>
        </w:rPr>
        <w:t xml:space="preserve"> </w:t>
      </w:r>
      <w:r w:rsidRPr="0088233C">
        <w:rPr>
          <w:color w:val="000000"/>
          <w:sz w:val="24"/>
          <w:szCs w:val="24"/>
        </w:rPr>
        <w:t>místem</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věří,</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jejich</w:t>
      </w:r>
      <w:r w:rsidRPr="0088233C">
        <w:rPr>
          <w:rFonts w:eastAsia="Calibri"/>
          <w:color w:val="000000"/>
          <w:sz w:val="24"/>
          <w:szCs w:val="24"/>
        </w:rPr>
        <w:t xml:space="preserve"> </w:t>
      </w:r>
      <w:r w:rsidRPr="0088233C">
        <w:rPr>
          <w:color w:val="000000"/>
          <w:sz w:val="24"/>
          <w:szCs w:val="24"/>
        </w:rPr>
        <w:t>hmotnost</w:t>
      </w:r>
      <w:r w:rsidRPr="0088233C">
        <w:rPr>
          <w:rFonts w:eastAsia="Calibri"/>
          <w:color w:val="000000"/>
          <w:sz w:val="24"/>
          <w:szCs w:val="24"/>
        </w:rPr>
        <w:t xml:space="preserve"> </w:t>
      </w:r>
      <w:r w:rsidRPr="0088233C">
        <w:rPr>
          <w:color w:val="000000"/>
          <w:sz w:val="24"/>
          <w:szCs w:val="24"/>
        </w:rPr>
        <w:t>ovlivňují</w:t>
      </w:r>
      <w:r w:rsidRPr="0088233C">
        <w:rPr>
          <w:rFonts w:eastAsia="Calibri"/>
          <w:color w:val="000000"/>
          <w:sz w:val="24"/>
          <w:szCs w:val="24"/>
        </w:rPr>
        <w:t xml:space="preserve"> </w:t>
      </w:r>
      <w:r w:rsidRPr="0088233C">
        <w:rPr>
          <w:color w:val="000000"/>
          <w:sz w:val="24"/>
          <w:szCs w:val="24"/>
        </w:rPr>
        <w:t>sami</w:t>
      </w:r>
      <w:r w:rsidRPr="0088233C">
        <w:rPr>
          <w:rFonts w:eastAsia="Calibri"/>
          <w:color w:val="000000"/>
          <w:sz w:val="24"/>
          <w:szCs w:val="24"/>
        </w:rPr>
        <w:t xml:space="preserve"> </w:t>
      </w:r>
      <w:r w:rsidRPr="0088233C">
        <w:rPr>
          <w:color w:val="000000"/>
          <w:sz w:val="24"/>
          <w:szCs w:val="24"/>
        </w:rPr>
        <w:t>svým</w:t>
      </w:r>
      <w:r w:rsidRPr="0088233C">
        <w:rPr>
          <w:rFonts w:eastAsia="Calibri"/>
          <w:color w:val="000000"/>
          <w:sz w:val="24"/>
          <w:szCs w:val="24"/>
        </w:rPr>
        <w:t xml:space="preserve"> </w:t>
      </w:r>
      <w:r w:rsidRPr="0088233C">
        <w:rPr>
          <w:color w:val="000000"/>
          <w:sz w:val="24"/>
          <w:szCs w:val="24"/>
        </w:rPr>
        <w:t>jednáním.</w:t>
      </w:r>
      <w:r w:rsidRPr="0088233C">
        <w:rPr>
          <w:rFonts w:eastAsia="Calibri"/>
          <w:color w:val="000000"/>
          <w:sz w:val="24"/>
          <w:szCs w:val="24"/>
        </w:rPr>
        <w:t xml:space="preserve"> </w:t>
      </w:r>
      <w:r w:rsidRPr="0088233C">
        <w:rPr>
          <w:color w:val="000000"/>
          <w:sz w:val="24"/>
          <w:szCs w:val="24"/>
        </w:rPr>
        <w:t>Lidé</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vnějším</w:t>
      </w:r>
      <w:r w:rsidRPr="0088233C">
        <w:rPr>
          <w:rFonts w:eastAsia="Calibri"/>
          <w:color w:val="000000"/>
          <w:sz w:val="24"/>
          <w:szCs w:val="24"/>
        </w:rPr>
        <w:t xml:space="preserve"> </w:t>
      </w:r>
      <w:r w:rsidRPr="0088233C">
        <w:rPr>
          <w:color w:val="000000"/>
          <w:sz w:val="24"/>
          <w:szCs w:val="24"/>
        </w:rPr>
        <w:t>místem</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naproti</w:t>
      </w:r>
      <w:r w:rsidRPr="0088233C">
        <w:rPr>
          <w:rFonts w:eastAsia="Calibri"/>
          <w:color w:val="000000"/>
          <w:sz w:val="24"/>
          <w:szCs w:val="24"/>
        </w:rPr>
        <w:t xml:space="preserve"> </w:t>
      </w:r>
      <w:r w:rsidRPr="0088233C">
        <w:rPr>
          <w:color w:val="000000"/>
          <w:sz w:val="24"/>
          <w:szCs w:val="24"/>
        </w:rPr>
        <w:t>tomu</w:t>
      </w:r>
      <w:r w:rsidRPr="0088233C">
        <w:rPr>
          <w:rFonts w:eastAsia="Calibri"/>
          <w:color w:val="000000"/>
          <w:sz w:val="24"/>
          <w:szCs w:val="24"/>
        </w:rPr>
        <w:t xml:space="preserve"> </w:t>
      </w:r>
      <w:r w:rsidRPr="0088233C">
        <w:rPr>
          <w:color w:val="000000"/>
          <w:sz w:val="24"/>
          <w:szCs w:val="24"/>
        </w:rPr>
        <w:t>věří,</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hmotnost</w:t>
      </w:r>
      <w:r w:rsidRPr="0088233C">
        <w:rPr>
          <w:rFonts w:eastAsia="Calibri"/>
          <w:color w:val="000000"/>
          <w:sz w:val="24"/>
          <w:szCs w:val="24"/>
        </w:rPr>
        <w:t xml:space="preserve"> </w:t>
      </w:r>
      <w:r w:rsidRPr="0088233C">
        <w:rPr>
          <w:color w:val="000000"/>
          <w:sz w:val="24"/>
          <w:szCs w:val="24"/>
        </w:rPr>
        <w:t>jedince</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spíše</w:t>
      </w:r>
      <w:r w:rsidRPr="0088233C">
        <w:rPr>
          <w:rFonts w:eastAsia="Calibri"/>
          <w:color w:val="000000"/>
          <w:sz w:val="24"/>
          <w:szCs w:val="24"/>
        </w:rPr>
        <w:t xml:space="preserve"> </w:t>
      </w:r>
      <w:r w:rsidRPr="0088233C">
        <w:rPr>
          <w:color w:val="000000"/>
          <w:sz w:val="24"/>
          <w:szCs w:val="24"/>
        </w:rPr>
        <w:t>záležitostí</w:t>
      </w:r>
      <w:r w:rsidRPr="0088233C">
        <w:rPr>
          <w:rFonts w:eastAsia="Calibri"/>
          <w:color w:val="000000"/>
          <w:sz w:val="24"/>
          <w:szCs w:val="24"/>
        </w:rPr>
        <w:t xml:space="preserve"> </w:t>
      </w:r>
      <w:r w:rsidRPr="0088233C">
        <w:rPr>
          <w:color w:val="000000"/>
          <w:sz w:val="24"/>
          <w:szCs w:val="24"/>
        </w:rPr>
        <w:t>osudu</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mimo</w:t>
      </w:r>
      <w:r w:rsidRPr="0088233C">
        <w:rPr>
          <w:rFonts w:eastAsia="Calibri"/>
          <w:color w:val="000000"/>
          <w:sz w:val="24"/>
          <w:szCs w:val="24"/>
        </w:rPr>
        <w:t xml:space="preserve"> </w:t>
      </w:r>
      <w:r w:rsidRPr="0088233C">
        <w:rPr>
          <w:color w:val="000000"/>
          <w:sz w:val="24"/>
          <w:szCs w:val="24"/>
        </w:rPr>
        <w:t>jejich</w:t>
      </w:r>
      <w:r w:rsidRPr="0088233C">
        <w:rPr>
          <w:rFonts w:eastAsia="Calibri"/>
          <w:color w:val="000000"/>
          <w:sz w:val="24"/>
          <w:szCs w:val="24"/>
        </w:rPr>
        <w:t xml:space="preserve"> </w:t>
      </w:r>
      <w:r w:rsidRPr="0088233C">
        <w:rPr>
          <w:color w:val="000000"/>
          <w:sz w:val="24"/>
          <w:szCs w:val="24"/>
        </w:rPr>
        <w:t>kontrolu.</w:t>
      </w:r>
      <w:r w:rsidRPr="0088233C">
        <w:rPr>
          <w:rFonts w:eastAsia="Calibri"/>
          <w:color w:val="000000"/>
          <w:sz w:val="24"/>
          <w:szCs w:val="24"/>
        </w:rPr>
        <w:t xml:space="preserve"> </w:t>
      </w:r>
      <w:r w:rsidRPr="0088233C">
        <w:rPr>
          <w:color w:val="000000"/>
          <w:sz w:val="24"/>
          <w:szCs w:val="24"/>
        </w:rPr>
        <w:t>Například</w:t>
      </w:r>
      <w:r w:rsidRPr="0088233C">
        <w:rPr>
          <w:rFonts w:eastAsia="Calibri"/>
          <w:color w:val="000000"/>
          <w:sz w:val="24"/>
          <w:szCs w:val="24"/>
        </w:rPr>
        <w:t xml:space="preserve"> </w:t>
      </w:r>
      <w:r w:rsidRPr="0088233C">
        <w:rPr>
          <w:color w:val="000000"/>
          <w:sz w:val="24"/>
          <w:szCs w:val="24"/>
        </w:rPr>
        <w:t>Saltzer</w:t>
      </w:r>
      <w:r w:rsidRPr="0088233C">
        <w:rPr>
          <w:rFonts w:eastAsia="Calibri"/>
          <w:color w:val="000000"/>
          <w:sz w:val="24"/>
          <w:szCs w:val="24"/>
        </w:rPr>
        <w:t xml:space="preserve"> </w:t>
      </w:r>
      <w:r w:rsidRPr="0088233C">
        <w:rPr>
          <w:color w:val="000000"/>
          <w:sz w:val="24"/>
          <w:szCs w:val="24"/>
        </w:rPr>
        <w:t>(1992)</w:t>
      </w:r>
      <w:r w:rsidRPr="0088233C">
        <w:rPr>
          <w:rFonts w:eastAsia="Calibri"/>
          <w:color w:val="000000"/>
          <w:sz w:val="24"/>
          <w:szCs w:val="24"/>
        </w:rPr>
        <w:t xml:space="preserve"> </w:t>
      </w:r>
      <w:r w:rsidRPr="0088233C">
        <w:rPr>
          <w:color w:val="000000"/>
          <w:sz w:val="24"/>
          <w:szCs w:val="24"/>
        </w:rPr>
        <w:t>prokázala</w:t>
      </w:r>
      <w:r w:rsidRPr="0088233C">
        <w:rPr>
          <w:rFonts w:eastAsia="Calibri"/>
          <w:color w:val="000000"/>
          <w:sz w:val="24"/>
          <w:szCs w:val="24"/>
        </w:rPr>
        <w:t xml:space="preserve"> </w:t>
      </w:r>
      <w:r w:rsidRPr="0088233C">
        <w:rPr>
          <w:color w:val="000000"/>
          <w:sz w:val="24"/>
          <w:szCs w:val="24"/>
        </w:rPr>
        <w:t>vztah</w:t>
      </w:r>
      <w:r w:rsidRPr="0088233C">
        <w:rPr>
          <w:rFonts w:eastAsia="Calibri"/>
          <w:color w:val="000000"/>
          <w:sz w:val="24"/>
          <w:szCs w:val="24"/>
        </w:rPr>
        <w:t xml:space="preserve"> </w:t>
      </w:r>
      <w:r w:rsidRPr="0088233C">
        <w:rPr>
          <w:color w:val="000000"/>
          <w:sz w:val="24"/>
          <w:szCs w:val="24"/>
        </w:rPr>
        <w:t>mezi</w:t>
      </w:r>
      <w:r w:rsidRPr="0088233C">
        <w:rPr>
          <w:rFonts w:eastAsia="Calibri"/>
          <w:color w:val="000000"/>
          <w:sz w:val="24"/>
          <w:szCs w:val="24"/>
        </w:rPr>
        <w:t xml:space="preserve"> </w:t>
      </w:r>
      <w:r w:rsidRPr="0088233C">
        <w:rPr>
          <w:color w:val="000000"/>
          <w:sz w:val="24"/>
          <w:szCs w:val="24"/>
        </w:rPr>
        <w:t>WLOC</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úspěšností</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programu</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hubnutí.</w:t>
      </w:r>
      <w:r w:rsidRPr="0088233C">
        <w:rPr>
          <w:rFonts w:eastAsia="Calibri"/>
          <w:color w:val="000000"/>
          <w:sz w:val="24"/>
          <w:szCs w:val="24"/>
        </w:rPr>
        <w:t xml:space="preserve"> </w:t>
      </w:r>
      <w:r w:rsidRPr="0088233C">
        <w:rPr>
          <w:color w:val="000000"/>
          <w:sz w:val="24"/>
          <w:szCs w:val="24"/>
        </w:rPr>
        <w:t>Jedinci</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vnitřním</w:t>
      </w:r>
      <w:r w:rsidRPr="0088233C">
        <w:rPr>
          <w:rFonts w:eastAsia="Calibri"/>
          <w:color w:val="000000"/>
          <w:sz w:val="24"/>
          <w:szCs w:val="24"/>
        </w:rPr>
        <w:t xml:space="preserve"> </w:t>
      </w:r>
      <w:r w:rsidRPr="0088233C">
        <w:rPr>
          <w:color w:val="000000"/>
          <w:sz w:val="24"/>
          <w:szCs w:val="24"/>
        </w:rPr>
        <w:t>místem</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dosahovali</w:t>
      </w:r>
      <w:r w:rsidRPr="0088233C">
        <w:rPr>
          <w:rFonts w:eastAsia="Calibri"/>
          <w:color w:val="000000"/>
          <w:sz w:val="24"/>
          <w:szCs w:val="24"/>
        </w:rPr>
        <w:t xml:space="preserve"> </w:t>
      </w:r>
      <w:r w:rsidRPr="0088233C">
        <w:rPr>
          <w:color w:val="000000"/>
          <w:sz w:val="24"/>
          <w:szCs w:val="24"/>
        </w:rPr>
        <w:t>pozitivnějších</w:t>
      </w:r>
      <w:r w:rsidRPr="0088233C">
        <w:rPr>
          <w:rFonts w:eastAsia="Calibri"/>
          <w:color w:val="000000"/>
          <w:sz w:val="24"/>
          <w:szCs w:val="24"/>
        </w:rPr>
        <w:t xml:space="preserve"> </w:t>
      </w:r>
      <w:r w:rsidRPr="0088233C">
        <w:rPr>
          <w:color w:val="000000"/>
          <w:sz w:val="24"/>
          <w:szCs w:val="24"/>
        </w:rPr>
        <w:t>výsledků</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programech</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snížení</w:t>
      </w:r>
      <w:r w:rsidRPr="0088233C">
        <w:rPr>
          <w:rFonts w:eastAsia="Calibri"/>
          <w:color w:val="000000"/>
          <w:sz w:val="24"/>
          <w:szCs w:val="24"/>
        </w:rPr>
        <w:t xml:space="preserve"> </w:t>
      </w:r>
      <w:r w:rsidRPr="0088233C">
        <w:rPr>
          <w:color w:val="000000"/>
          <w:sz w:val="24"/>
          <w:szCs w:val="24"/>
        </w:rPr>
        <w:t>hmotnosti</w:t>
      </w:r>
      <w:r w:rsidRPr="0088233C">
        <w:rPr>
          <w:rFonts w:eastAsia="Calibri"/>
          <w:color w:val="000000"/>
          <w:sz w:val="24"/>
          <w:szCs w:val="24"/>
        </w:rPr>
        <w:t xml:space="preserve"> </w:t>
      </w:r>
      <w:r w:rsidRPr="0088233C">
        <w:rPr>
          <w:color w:val="000000"/>
          <w:sz w:val="24"/>
          <w:szCs w:val="24"/>
        </w:rPr>
        <w:t>než</w:t>
      </w:r>
      <w:r w:rsidRPr="0088233C">
        <w:rPr>
          <w:rFonts w:eastAsia="Calibri"/>
          <w:color w:val="000000"/>
          <w:sz w:val="24"/>
          <w:szCs w:val="24"/>
        </w:rPr>
        <w:t xml:space="preserve"> </w:t>
      </w:r>
      <w:r w:rsidRPr="0088233C">
        <w:rPr>
          <w:color w:val="000000"/>
          <w:sz w:val="24"/>
          <w:szCs w:val="24"/>
        </w:rPr>
        <w:t>jedinci</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vnějším</w:t>
      </w:r>
      <w:r w:rsidRPr="0088233C">
        <w:rPr>
          <w:rFonts w:eastAsia="Calibri"/>
          <w:color w:val="000000"/>
          <w:sz w:val="24"/>
          <w:szCs w:val="24"/>
        </w:rPr>
        <w:t xml:space="preserve"> </w:t>
      </w:r>
      <w:r w:rsidRPr="0088233C">
        <w:rPr>
          <w:color w:val="000000"/>
          <w:sz w:val="24"/>
          <w:szCs w:val="24"/>
        </w:rPr>
        <w:t>místem</w:t>
      </w:r>
      <w:r w:rsidRPr="0088233C">
        <w:rPr>
          <w:rFonts w:eastAsia="Calibri"/>
          <w:color w:val="000000"/>
          <w:sz w:val="24"/>
          <w:szCs w:val="24"/>
        </w:rPr>
        <w:t xml:space="preserve"> </w:t>
      </w:r>
      <w:r w:rsidRPr="0088233C">
        <w:rPr>
          <w:color w:val="000000"/>
          <w:sz w:val="24"/>
          <w:szCs w:val="24"/>
        </w:rPr>
        <w:t>kontroly</w:t>
      </w:r>
      <w:r w:rsidRPr="0088233C">
        <w:rPr>
          <w:rFonts w:eastAsia="Calibri"/>
          <w:color w:val="000000"/>
          <w:sz w:val="24"/>
          <w:szCs w:val="24"/>
        </w:rPr>
        <w:t xml:space="preserve"> </w:t>
      </w:r>
      <w:r w:rsidRPr="0088233C">
        <w:rPr>
          <w:color w:val="000000"/>
          <w:sz w:val="24"/>
          <w:szCs w:val="24"/>
        </w:rPr>
        <w:t>(Martin,</w:t>
      </w:r>
      <w:r w:rsidRPr="0088233C">
        <w:rPr>
          <w:rFonts w:eastAsia="Calibri"/>
          <w:color w:val="000000"/>
          <w:sz w:val="24"/>
          <w:szCs w:val="24"/>
        </w:rPr>
        <w:t xml:space="preserve"> </w:t>
      </w:r>
      <w:r w:rsidRPr="0088233C">
        <w:rPr>
          <w:color w:val="000000"/>
          <w:sz w:val="24"/>
          <w:szCs w:val="24"/>
        </w:rPr>
        <w:t>Veer</w:t>
      </w:r>
      <w:r w:rsidRPr="0088233C">
        <w:rPr>
          <w:rFonts w:eastAsia="Calibri"/>
          <w:color w:val="000000"/>
          <w:sz w:val="24"/>
          <w:szCs w:val="24"/>
        </w:rPr>
        <w:t xml:space="preserve"> </w:t>
      </w:r>
      <w:r w:rsidRPr="0088233C">
        <w:rPr>
          <w:color w:val="000000"/>
          <w:sz w:val="24"/>
          <w:szCs w:val="24"/>
        </w:rPr>
        <w:t>and</w:t>
      </w:r>
      <w:r w:rsidRPr="0088233C">
        <w:rPr>
          <w:rFonts w:eastAsia="Calibri"/>
          <w:color w:val="000000"/>
          <w:sz w:val="24"/>
          <w:szCs w:val="24"/>
        </w:rPr>
        <w:t xml:space="preserve"> </w:t>
      </w:r>
      <w:r w:rsidRPr="0088233C">
        <w:rPr>
          <w:color w:val="000000"/>
          <w:sz w:val="24"/>
          <w:szCs w:val="24"/>
        </w:rPr>
        <w:t>Pervan,</w:t>
      </w:r>
      <w:r w:rsidRPr="0088233C">
        <w:rPr>
          <w:rFonts w:eastAsia="Calibri"/>
          <w:color w:val="000000"/>
          <w:sz w:val="24"/>
          <w:szCs w:val="24"/>
        </w:rPr>
        <w:t xml:space="preserve"> </w:t>
      </w:r>
      <w:r w:rsidRPr="0088233C">
        <w:rPr>
          <w:color w:val="000000"/>
          <w:sz w:val="24"/>
          <w:szCs w:val="24"/>
        </w:rPr>
        <w:t>2007).</w:t>
      </w:r>
    </w:p>
    <w:p w14:paraId="05BE3A2C" w14:textId="77777777" w:rsidR="00E562CC" w:rsidRPr="0088233C" w:rsidRDefault="00E562CC" w:rsidP="00590BE0">
      <w:pPr>
        <w:pStyle w:val="Normlnweb1"/>
        <w:spacing w:before="0" w:after="120" w:line="312" w:lineRule="auto"/>
        <w:jc w:val="both"/>
        <w:rPr>
          <w:color w:val="000000"/>
          <w:sz w:val="24"/>
          <w:szCs w:val="24"/>
        </w:rPr>
      </w:pPr>
    </w:p>
    <w:p w14:paraId="6DCA5B49" w14:textId="77777777" w:rsidR="00E6695B" w:rsidRPr="0088233C" w:rsidRDefault="00E6695B" w:rsidP="00590BE0">
      <w:pPr>
        <w:pStyle w:val="Normlnweb1"/>
        <w:spacing w:before="0" w:after="120" w:line="312" w:lineRule="auto"/>
        <w:jc w:val="both"/>
        <w:rPr>
          <w:b/>
          <w:bCs/>
          <w:color w:val="000000"/>
          <w:sz w:val="24"/>
          <w:szCs w:val="24"/>
          <w:u w:val="single"/>
        </w:rPr>
      </w:pPr>
      <w:r w:rsidRPr="0088233C">
        <w:rPr>
          <w:b/>
          <w:bCs/>
          <w:color w:val="000000"/>
          <w:sz w:val="24"/>
          <w:szCs w:val="24"/>
          <w:u w:val="single"/>
        </w:rPr>
        <w:t>Seberegulace</w:t>
      </w:r>
      <w:r w:rsidRPr="0088233C">
        <w:rPr>
          <w:rFonts w:eastAsia="Calibri"/>
          <w:b/>
          <w:bCs/>
          <w:color w:val="000000"/>
          <w:sz w:val="24"/>
          <w:szCs w:val="24"/>
          <w:u w:val="single"/>
        </w:rPr>
        <w:t xml:space="preserve"> </w:t>
      </w:r>
      <w:r w:rsidRPr="0088233C">
        <w:rPr>
          <w:b/>
          <w:bCs/>
          <w:color w:val="000000"/>
          <w:sz w:val="24"/>
          <w:szCs w:val="24"/>
          <w:u w:val="single"/>
        </w:rPr>
        <w:t>a</w:t>
      </w:r>
      <w:r w:rsidRPr="0088233C">
        <w:rPr>
          <w:rFonts w:eastAsia="Calibri"/>
          <w:b/>
          <w:bCs/>
          <w:color w:val="000000"/>
          <w:sz w:val="24"/>
          <w:szCs w:val="24"/>
          <w:u w:val="single"/>
        </w:rPr>
        <w:t xml:space="preserve"> </w:t>
      </w:r>
      <w:r w:rsidRPr="0088233C">
        <w:rPr>
          <w:b/>
          <w:bCs/>
          <w:color w:val="000000"/>
          <w:sz w:val="24"/>
          <w:szCs w:val="24"/>
          <w:u w:val="single"/>
        </w:rPr>
        <w:t>self-monitoring</w:t>
      </w:r>
    </w:p>
    <w:p w14:paraId="071CED4B"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t>Za</w:t>
      </w:r>
      <w:r w:rsidRPr="0088233C">
        <w:rPr>
          <w:rFonts w:eastAsia="Calibri"/>
          <w:color w:val="000000"/>
          <w:sz w:val="24"/>
          <w:szCs w:val="24"/>
        </w:rPr>
        <w:t xml:space="preserve"> </w:t>
      </w:r>
      <w:r w:rsidRPr="0088233C">
        <w:rPr>
          <w:color w:val="000000"/>
          <w:sz w:val="24"/>
          <w:szCs w:val="24"/>
        </w:rPr>
        <w:t>pojetím</w:t>
      </w:r>
      <w:r w:rsidRPr="0088233C">
        <w:rPr>
          <w:rFonts w:eastAsia="Calibri"/>
          <w:color w:val="000000"/>
          <w:sz w:val="24"/>
          <w:szCs w:val="24"/>
        </w:rPr>
        <w:t xml:space="preserve"> </w:t>
      </w:r>
      <w:r w:rsidRPr="0088233C">
        <w:rPr>
          <w:color w:val="000000"/>
          <w:sz w:val="24"/>
          <w:szCs w:val="24"/>
        </w:rPr>
        <w:t>termínu</w:t>
      </w:r>
      <w:r w:rsidRPr="0088233C">
        <w:rPr>
          <w:rFonts w:eastAsia="Calibri"/>
          <w:color w:val="000000"/>
          <w:sz w:val="24"/>
          <w:szCs w:val="24"/>
        </w:rPr>
        <w:t xml:space="preserve"> </w:t>
      </w:r>
      <w:r w:rsidRPr="0088233C">
        <w:rPr>
          <w:color w:val="000000"/>
          <w:sz w:val="24"/>
          <w:szCs w:val="24"/>
        </w:rPr>
        <w:t>self-monitoring,</w:t>
      </w:r>
      <w:r w:rsidRPr="0088233C">
        <w:rPr>
          <w:rFonts w:eastAsia="Calibri"/>
          <w:color w:val="000000"/>
          <w:sz w:val="24"/>
          <w:szCs w:val="24"/>
        </w:rPr>
        <w:t xml:space="preserve"> </w:t>
      </w:r>
      <w:r w:rsidRPr="0088233C">
        <w:rPr>
          <w:color w:val="000000"/>
          <w:sz w:val="24"/>
          <w:szCs w:val="24"/>
        </w:rPr>
        <w:t>tak</w:t>
      </w:r>
      <w:r w:rsidRPr="0088233C">
        <w:rPr>
          <w:rFonts w:eastAsia="Calibri"/>
          <w:color w:val="000000"/>
          <w:sz w:val="24"/>
          <w:szCs w:val="24"/>
        </w:rPr>
        <w:t xml:space="preserve"> </w:t>
      </w:r>
      <w:r w:rsidRPr="0088233C">
        <w:rPr>
          <w:color w:val="000000"/>
          <w:sz w:val="24"/>
          <w:szCs w:val="24"/>
        </w:rPr>
        <w:t>jak</w:t>
      </w:r>
      <w:r w:rsidRPr="0088233C">
        <w:rPr>
          <w:rFonts w:eastAsia="Calibri"/>
          <w:color w:val="000000"/>
          <w:sz w:val="24"/>
          <w:szCs w:val="24"/>
        </w:rPr>
        <w:t xml:space="preserve"> </w:t>
      </w:r>
      <w:r w:rsidRPr="0088233C">
        <w:rPr>
          <w:color w:val="000000"/>
          <w:sz w:val="24"/>
          <w:szCs w:val="24"/>
        </w:rPr>
        <w:t>jej</w:t>
      </w:r>
      <w:r w:rsidRPr="0088233C">
        <w:rPr>
          <w:rFonts w:eastAsia="Calibri"/>
          <w:color w:val="000000"/>
          <w:sz w:val="24"/>
          <w:szCs w:val="24"/>
        </w:rPr>
        <w:t xml:space="preserve"> </w:t>
      </w:r>
      <w:r w:rsidRPr="0088233C">
        <w:rPr>
          <w:color w:val="000000"/>
          <w:sz w:val="24"/>
          <w:szCs w:val="24"/>
        </w:rPr>
        <w:t>vnímáme</w:t>
      </w:r>
      <w:r w:rsidRPr="0088233C">
        <w:rPr>
          <w:rFonts w:eastAsia="Calibri"/>
          <w:color w:val="000000"/>
          <w:sz w:val="24"/>
          <w:szCs w:val="24"/>
        </w:rPr>
        <w:t xml:space="preserve"> </w:t>
      </w:r>
      <w:r w:rsidRPr="0088233C">
        <w:rPr>
          <w:color w:val="000000"/>
          <w:sz w:val="24"/>
          <w:szCs w:val="24"/>
        </w:rPr>
        <w:t>dnes,</w:t>
      </w:r>
      <w:r w:rsidRPr="0088233C">
        <w:rPr>
          <w:rFonts w:eastAsia="Calibri"/>
          <w:color w:val="000000"/>
          <w:sz w:val="24"/>
          <w:szCs w:val="24"/>
        </w:rPr>
        <w:t xml:space="preserve"> </w:t>
      </w:r>
      <w:r w:rsidRPr="0088233C">
        <w:rPr>
          <w:color w:val="000000"/>
          <w:sz w:val="24"/>
          <w:szCs w:val="24"/>
        </w:rPr>
        <w:t>stojí</w:t>
      </w:r>
      <w:r w:rsidRPr="0088233C">
        <w:rPr>
          <w:rFonts w:eastAsia="Calibri"/>
          <w:color w:val="000000"/>
          <w:sz w:val="24"/>
          <w:szCs w:val="24"/>
        </w:rPr>
        <w:t xml:space="preserve"> </w:t>
      </w:r>
      <w:r w:rsidRPr="0088233C">
        <w:rPr>
          <w:color w:val="000000"/>
          <w:sz w:val="24"/>
          <w:szCs w:val="24"/>
        </w:rPr>
        <w:t>zejména</w:t>
      </w:r>
      <w:r w:rsidRPr="0088233C">
        <w:rPr>
          <w:rFonts w:eastAsia="Calibri"/>
          <w:color w:val="000000"/>
          <w:sz w:val="24"/>
          <w:szCs w:val="24"/>
        </w:rPr>
        <w:t xml:space="preserve"> </w:t>
      </w:r>
      <w:r w:rsidRPr="0088233C">
        <w:rPr>
          <w:color w:val="000000"/>
          <w:sz w:val="24"/>
          <w:szCs w:val="24"/>
        </w:rPr>
        <w:t>Bandura,</w:t>
      </w:r>
      <w:r w:rsidRPr="0088233C">
        <w:rPr>
          <w:rFonts w:eastAsia="Calibri"/>
          <w:color w:val="000000"/>
          <w:sz w:val="24"/>
          <w:szCs w:val="24"/>
        </w:rPr>
        <w:t xml:space="preserve"> </w:t>
      </w:r>
      <w:r w:rsidRPr="0088233C">
        <w:rPr>
          <w:color w:val="000000"/>
          <w:sz w:val="24"/>
          <w:szCs w:val="24"/>
        </w:rPr>
        <w:t>který</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tímto</w:t>
      </w:r>
      <w:r w:rsidRPr="0088233C">
        <w:rPr>
          <w:rFonts w:eastAsia="Calibri"/>
          <w:color w:val="000000"/>
          <w:sz w:val="24"/>
          <w:szCs w:val="24"/>
        </w:rPr>
        <w:t xml:space="preserve"> </w:t>
      </w:r>
      <w:r w:rsidRPr="0088233C">
        <w:rPr>
          <w:color w:val="000000"/>
          <w:sz w:val="24"/>
          <w:szCs w:val="24"/>
        </w:rPr>
        <w:t>konstruktem</w:t>
      </w:r>
      <w:r w:rsidRPr="0088233C">
        <w:rPr>
          <w:rFonts w:eastAsia="Calibri"/>
          <w:color w:val="000000"/>
          <w:sz w:val="24"/>
          <w:szCs w:val="24"/>
        </w:rPr>
        <w:t xml:space="preserve"> </w:t>
      </w:r>
      <w:r w:rsidRPr="0088233C">
        <w:rPr>
          <w:color w:val="000000"/>
          <w:sz w:val="24"/>
          <w:szCs w:val="24"/>
        </w:rPr>
        <w:t>zabýval</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souvislosti</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pojmem</w:t>
      </w:r>
      <w:r w:rsidRPr="0088233C">
        <w:rPr>
          <w:rFonts w:eastAsia="Calibri"/>
          <w:color w:val="000000"/>
          <w:sz w:val="24"/>
          <w:szCs w:val="24"/>
        </w:rPr>
        <w:t xml:space="preserve"> </w:t>
      </w:r>
      <w:r w:rsidRPr="0088233C">
        <w:rPr>
          <w:color w:val="000000"/>
          <w:sz w:val="24"/>
          <w:szCs w:val="24"/>
        </w:rPr>
        <w:t>seberegulace.</w:t>
      </w:r>
      <w:r w:rsidRPr="0088233C">
        <w:rPr>
          <w:rFonts w:eastAsia="Calibri"/>
          <w:color w:val="000000"/>
          <w:sz w:val="24"/>
          <w:szCs w:val="24"/>
        </w:rPr>
        <w:t xml:space="preserve"> </w:t>
      </w:r>
      <w:r w:rsidRPr="0088233C">
        <w:rPr>
          <w:color w:val="000000"/>
          <w:sz w:val="24"/>
          <w:szCs w:val="24"/>
        </w:rPr>
        <w:t>Selfmonitoring</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podle</w:t>
      </w:r>
      <w:r w:rsidRPr="0088233C">
        <w:rPr>
          <w:rFonts w:eastAsia="Calibri"/>
          <w:color w:val="000000"/>
          <w:sz w:val="24"/>
          <w:szCs w:val="24"/>
        </w:rPr>
        <w:t xml:space="preserve"> </w:t>
      </w:r>
      <w:r w:rsidRPr="0088233C">
        <w:rPr>
          <w:color w:val="000000"/>
          <w:sz w:val="24"/>
          <w:szCs w:val="24"/>
        </w:rPr>
        <w:t>něj</w:t>
      </w:r>
      <w:r w:rsidRPr="0088233C">
        <w:rPr>
          <w:rFonts w:eastAsia="Calibri"/>
          <w:color w:val="000000"/>
          <w:sz w:val="24"/>
          <w:szCs w:val="24"/>
        </w:rPr>
        <w:t xml:space="preserve"> </w:t>
      </w:r>
      <w:r w:rsidRPr="0088233C">
        <w:rPr>
          <w:color w:val="000000"/>
          <w:sz w:val="24"/>
          <w:szCs w:val="24"/>
        </w:rPr>
        <w:t>vedle</w:t>
      </w:r>
      <w:r w:rsidRPr="0088233C">
        <w:rPr>
          <w:rFonts w:eastAsia="Calibri"/>
          <w:color w:val="000000"/>
          <w:sz w:val="24"/>
          <w:szCs w:val="24"/>
        </w:rPr>
        <w:t xml:space="preserve"> </w:t>
      </w:r>
      <w:r w:rsidRPr="0088233C">
        <w:rPr>
          <w:color w:val="000000"/>
          <w:sz w:val="24"/>
          <w:szCs w:val="24"/>
        </w:rPr>
        <w:t>sebehodnocení</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reakcí</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vlastní</w:t>
      </w:r>
      <w:r w:rsidRPr="0088233C">
        <w:rPr>
          <w:rFonts w:eastAsia="Calibri"/>
          <w:color w:val="000000"/>
          <w:sz w:val="24"/>
          <w:szCs w:val="24"/>
        </w:rPr>
        <w:t xml:space="preserve"> </w:t>
      </w:r>
      <w:r w:rsidRPr="0088233C">
        <w:rPr>
          <w:color w:val="000000"/>
          <w:sz w:val="24"/>
          <w:szCs w:val="24"/>
        </w:rPr>
        <w:t>chování</w:t>
      </w:r>
      <w:r w:rsidRPr="0088233C">
        <w:rPr>
          <w:rFonts w:eastAsia="Calibri"/>
          <w:color w:val="000000"/>
          <w:sz w:val="24"/>
          <w:szCs w:val="24"/>
        </w:rPr>
        <w:t xml:space="preserve"> </w:t>
      </w:r>
      <w:r w:rsidRPr="0088233C">
        <w:rPr>
          <w:color w:val="000000"/>
          <w:sz w:val="24"/>
          <w:szCs w:val="24"/>
        </w:rPr>
        <w:t>jednou</w:t>
      </w:r>
      <w:r w:rsidRPr="0088233C">
        <w:rPr>
          <w:rFonts w:eastAsia="Calibri"/>
          <w:color w:val="000000"/>
          <w:sz w:val="24"/>
          <w:szCs w:val="24"/>
        </w:rPr>
        <w:t xml:space="preserve"> </w:t>
      </w:r>
      <w:r w:rsidRPr="0088233C">
        <w:rPr>
          <w:color w:val="000000"/>
          <w:sz w:val="24"/>
          <w:szCs w:val="24"/>
        </w:rPr>
        <w:t>ze</w:t>
      </w:r>
      <w:r w:rsidRPr="0088233C">
        <w:rPr>
          <w:rFonts w:eastAsia="Calibri"/>
          <w:color w:val="000000"/>
          <w:sz w:val="24"/>
          <w:szCs w:val="24"/>
        </w:rPr>
        <w:t xml:space="preserve"> </w:t>
      </w:r>
      <w:r w:rsidRPr="0088233C">
        <w:rPr>
          <w:color w:val="000000"/>
          <w:sz w:val="24"/>
          <w:szCs w:val="24"/>
        </w:rPr>
        <w:t>subfunkcí</w:t>
      </w:r>
      <w:r w:rsidRPr="0088233C">
        <w:rPr>
          <w:rFonts w:eastAsia="Calibri"/>
          <w:color w:val="000000"/>
          <w:sz w:val="24"/>
          <w:szCs w:val="24"/>
        </w:rPr>
        <w:t xml:space="preserve"> </w:t>
      </w:r>
      <w:r w:rsidRPr="0088233C">
        <w:rPr>
          <w:color w:val="000000"/>
          <w:sz w:val="24"/>
          <w:szCs w:val="24"/>
        </w:rPr>
        <w:t>procesu</w:t>
      </w:r>
      <w:r w:rsidRPr="0088233C">
        <w:rPr>
          <w:rFonts w:eastAsia="Calibri"/>
          <w:color w:val="000000"/>
          <w:sz w:val="24"/>
          <w:szCs w:val="24"/>
        </w:rPr>
        <w:t xml:space="preserve"> </w:t>
      </w:r>
      <w:r w:rsidRPr="0088233C">
        <w:rPr>
          <w:color w:val="000000"/>
          <w:sz w:val="24"/>
          <w:szCs w:val="24"/>
        </w:rPr>
        <w:t>seberegulace</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jeho</w:t>
      </w:r>
      <w:r w:rsidRPr="0088233C">
        <w:rPr>
          <w:rFonts w:eastAsia="Calibri"/>
          <w:color w:val="000000"/>
          <w:sz w:val="24"/>
          <w:szCs w:val="24"/>
        </w:rPr>
        <w:t xml:space="preserve"> </w:t>
      </w:r>
      <w:r w:rsidRPr="0088233C">
        <w:rPr>
          <w:color w:val="000000"/>
          <w:sz w:val="24"/>
          <w:szCs w:val="24"/>
        </w:rPr>
        <w:t>základním</w:t>
      </w:r>
      <w:r w:rsidRPr="0088233C">
        <w:rPr>
          <w:rFonts w:eastAsia="Calibri"/>
          <w:color w:val="000000"/>
          <w:sz w:val="24"/>
          <w:szCs w:val="24"/>
        </w:rPr>
        <w:t xml:space="preserve"> </w:t>
      </w:r>
      <w:r w:rsidRPr="0088233C">
        <w:rPr>
          <w:color w:val="000000"/>
          <w:sz w:val="24"/>
          <w:szCs w:val="24"/>
        </w:rPr>
        <w:t>předpokladem.</w:t>
      </w:r>
      <w:r w:rsidRPr="0088233C">
        <w:rPr>
          <w:rFonts w:eastAsia="Calibri"/>
          <w:color w:val="000000"/>
          <w:sz w:val="24"/>
          <w:szCs w:val="24"/>
        </w:rPr>
        <w:t xml:space="preserve"> </w:t>
      </w:r>
      <w:r w:rsidRPr="0088233C">
        <w:rPr>
          <w:color w:val="000000"/>
          <w:sz w:val="24"/>
          <w:szCs w:val="24"/>
        </w:rPr>
        <w:t>Bandura</w:t>
      </w:r>
      <w:r w:rsidRPr="0088233C">
        <w:rPr>
          <w:rFonts w:eastAsia="Calibri"/>
          <w:color w:val="000000"/>
          <w:sz w:val="24"/>
          <w:szCs w:val="24"/>
        </w:rPr>
        <w:t xml:space="preserve"> </w:t>
      </w:r>
      <w:r w:rsidRPr="0088233C">
        <w:rPr>
          <w:color w:val="000000"/>
          <w:sz w:val="24"/>
          <w:szCs w:val="24"/>
        </w:rPr>
        <w:t>sebemonitorování</w:t>
      </w:r>
      <w:r w:rsidRPr="0088233C">
        <w:rPr>
          <w:rFonts w:eastAsia="Calibri"/>
          <w:color w:val="000000"/>
          <w:sz w:val="24"/>
          <w:szCs w:val="24"/>
        </w:rPr>
        <w:t xml:space="preserve"> </w:t>
      </w:r>
      <w:r w:rsidRPr="0088233C">
        <w:rPr>
          <w:color w:val="000000"/>
          <w:sz w:val="24"/>
          <w:szCs w:val="24"/>
        </w:rPr>
        <w:t>definuje</w:t>
      </w:r>
      <w:r w:rsidRPr="0088233C">
        <w:rPr>
          <w:rFonts w:eastAsia="Calibri"/>
          <w:color w:val="000000"/>
          <w:sz w:val="24"/>
          <w:szCs w:val="24"/>
        </w:rPr>
        <w:t xml:space="preserve"> </w:t>
      </w:r>
      <w:r w:rsidRPr="0088233C">
        <w:rPr>
          <w:color w:val="000000"/>
          <w:sz w:val="24"/>
          <w:szCs w:val="24"/>
        </w:rPr>
        <w:t>jako</w:t>
      </w:r>
      <w:r w:rsidRPr="0088233C">
        <w:rPr>
          <w:rFonts w:eastAsia="Calibri"/>
          <w:color w:val="000000"/>
          <w:sz w:val="24"/>
          <w:szCs w:val="24"/>
        </w:rPr>
        <w:t xml:space="preserve"> </w:t>
      </w:r>
      <w:r w:rsidRPr="0088233C">
        <w:rPr>
          <w:color w:val="000000"/>
          <w:sz w:val="24"/>
          <w:szCs w:val="24"/>
        </w:rPr>
        <w:t>adekvátní</w:t>
      </w:r>
      <w:r w:rsidRPr="0088233C">
        <w:rPr>
          <w:rFonts w:eastAsia="Calibri"/>
          <w:color w:val="000000"/>
          <w:sz w:val="24"/>
          <w:szCs w:val="24"/>
        </w:rPr>
        <w:t xml:space="preserve"> </w:t>
      </w:r>
      <w:r w:rsidRPr="0088233C">
        <w:rPr>
          <w:color w:val="000000"/>
          <w:sz w:val="24"/>
          <w:szCs w:val="24"/>
        </w:rPr>
        <w:t>zaměření</w:t>
      </w:r>
      <w:r w:rsidRPr="0088233C">
        <w:rPr>
          <w:rFonts w:eastAsia="Calibri"/>
          <w:color w:val="000000"/>
          <w:sz w:val="24"/>
          <w:szCs w:val="24"/>
        </w:rPr>
        <w:t xml:space="preserve"> </w:t>
      </w:r>
      <w:r w:rsidRPr="0088233C">
        <w:rPr>
          <w:color w:val="000000"/>
          <w:sz w:val="24"/>
          <w:szCs w:val="24"/>
        </w:rPr>
        <w:t>pozornosti</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vlastní</w:t>
      </w:r>
      <w:r w:rsidRPr="0088233C">
        <w:rPr>
          <w:rFonts w:eastAsia="Calibri"/>
          <w:color w:val="000000"/>
          <w:sz w:val="24"/>
          <w:szCs w:val="24"/>
        </w:rPr>
        <w:t xml:space="preserve"> </w:t>
      </w:r>
      <w:r w:rsidRPr="0088233C">
        <w:rPr>
          <w:color w:val="000000"/>
          <w:sz w:val="24"/>
          <w:szCs w:val="24"/>
        </w:rPr>
        <w:t>chování,</w:t>
      </w:r>
      <w:r w:rsidRPr="0088233C">
        <w:rPr>
          <w:rFonts w:eastAsia="Calibri"/>
          <w:color w:val="000000"/>
          <w:sz w:val="24"/>
          <w:szCs w:val="24"/>
        </w:rPr>
        <w:t xml:space="preserve"> </w:t>
      </w:r>
      <w:r w:rsidRPr="0088233C">
        <w:rPr>
          <w:color w:val="000000"/>
          <w:sz w:val="24"/>
          <w:szCs w:val="24"/>
        </w:rPr>
        <w:t>myšlenkové</w:t>
      </w:r>
      <w:r w:rsidRPr="0088233C">
        <w:rPr>
          <w:rFonts w:eastAsia="Calibri"/>
          <w:color w:val="000000"/>
          <w:sz w:val="24"/>
          <w:szCs w:val="24"/>
        </w:rPr>
        <w:t xml:space="preserve"> </w:t>
      </w:r>
      <w:r w:rsidRPr="0088233C">
        <w:rPr>
          <w:color w:val="000000"/>
          <w:sz w:val="24"/>
          <w:szCs w:val="24"/>
        </w:rPr>
        <w:t>procesy,</w:t>
      </w:r>
      <w:r w:rsidRPr="0088233C">
        <w:rPr>
          <w:rFonts w:eastAsia="Calibri"/>
          <w:color w:val="000000"/>
          <w:sz w:val="24"/>
          <w:szCs w:val="24"/>
        </w:rPr>
        <w:t xml:space="preserve"> </w:t>
      </w:r>
      <w:r w:rsidRPr="0088233C">
        <w:rPr>
          <w:color w:val="000000"/>
          <w:sz w:val="24"/>
          <w:szCs w:val="24"/>
        </w:rPr>
        <w:t>jednání,</w:t>
      </w:r>
      <w:r w:rsidRPr="0088233C">
        <w:rPr>
          <w:rFonts w:eastAsia="Calibri"/>
          <w:color w:val="000000"/>
          <w:sz w:val="24"/>
          <w:szCs w:val="24"/>
        </w:rPr>
        <w:t xml:space="preserve"> </w:t>
      </w:r>
      <w:r w:rsidRPr="0088233C">
        <w:rPr>
          <w:color w:val="000000"/>
          <w:sz w:val="24"/>
          <w:szCs w:val="24"/>
        </w:rPr>
        <w:t>jeho</w:t>
      </w:r>
      <w:r w:rsidRPr="0088233C">
        <w:rPr>
          <w:rFonts w:eastAsia="Calibri"/>
          <w:color w:val="000000"/>
          <w:sz w:val="24"/>
          <w:szCs w:val="24"/>
        </w:rPr>
        <w:t xml:space="preserve"> </w:t>
      </w:r>
      <w:r w:rsidRPr="0088233C">
        <w:rPr>
          <w:color w:val="000000"/>
          <w:sz w:val="24"/>
          <w:szCs w:val="24"/>
        </w:rPr>
        <w:t>příčiny</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důsledky</w:t>
      </w:r>
      <w:r w:rsidRPr="0088233C">
        <w:rPr>
          <w:rFonts w:eastAsia="Calibri"/>
          <w:color w:val="000000"/>
          <w:sz w:val="24"/>
          <w:szCs w:val="24"/>
        </w:rPr>
        <w:t xml:space="preserve"> </w:t>
      </w:r>
      <w:r w:rsidRPr="0088233C">
        <w:rPr>
          <w:color w:val="000000"/>
          <w:sz w:val="24"/>
          <w:szCs w:val="24"/>
        </w:rPr>
        <w:t>(Blatný,</w:t>
      </w:r>
      <w:r w:rsidRPr="0088233C">
        <w:rPr>
          <w:rFonts w:eastAsia="Calibri"/>
          <w:color w:val="000000"/>
          <w:sz w:val="24"/>
          <w:szCs w:val="24"/>
        </w:rPr>
        <w:t xml:space="preserve"> </w:t>
      </w:r>
      <w:r w:rsidRPr="0088233C">
        <w:rPr>
          <w:color w:val="000000"/>
          <w:sz w:val="24"/>
          <w:szCs w:val="24"/>
        </w:rPr>
        <w:t>2010).</w:t>
      </w:r>
    </w:p>
    <w:p w14:paraId="7BC80DC4"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t>Právě</w:t>
      </w:r>
      <w:r w:rsidRPr="0088233C">
        <w:rPr>
          <w:rFonts w:eastAsia="Calibri"/>
          <w:color w:val="000000"/>
          <w:sz w:val="24"/>
          <w:szCs w:val="24"/>
        </w:rPr>
        <w:t xml:space="preserve"> </w:t>
      </w:r>
      <w:r w:rsidRPr="0088233C">
        <w:rPr>
          <w:color w:val="000000"/>
          <w:sz w:val="24"/>
          <w:szCs w:val="24"/>
        </w:rPr>
        <w:t>sebemonitorování</w:t>
      </w:r>
      <w:r w:rsidRPr="0088233C">
        <w:rPr>
          <w:rFonts w:eastAsia="Calibri"/>
          <w:color w:val="000000"/>
          <w:sz w:val="24"/>
          <w:szCs w:val="24"/>
        </w:rPr>
        <w:t xml:space="preserve"> </w:t>
      </w:r>
      <w:r w:rsidRPr="0088233C">
        <w:rPr>
          <w:color w:val="000000"/>
          <w:sz w:val="24"/>
          <w:szCs w:val="24"/>
        </w:rPr>
        <w:t>stojí</w:t>
      </w:r>
      <w:r w:rsidRPr="0088233C">
        <w:rPr>
          <w:rFonts w:eastAsia="Calibri"/>
          <w:color w:val="000000"/>
          <w:sz w:val="24"/>
          <w:szCs w:val="24"/>
        </w:rPr>
        <w:t xml:space="preserve"> </w:t>
      </w:r>
      <w:r w:rsidRPr="0088233C">
        <w:rPr>
          <w:color w:val="000000"/>
          <w:sz w:val="24"/>
          <w:szCs w:val="24"/>
        </w:rPr>
        <w:t>často</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centru</w:t>
      </w:r>
      <w:r w:rsidRPr="0088233C">
        <w:rPr>
          <w:rFonts w:eastAsia="Calibri"/>
          <w:color w:val="000000"/>
          <w:sz w:val="24"/>
          <w:szCs w:val="24"/>
        </w:rPr>
        <w:t xml:space="preserve"> </w:t>
      </w:r>
      <w:r w:rsidRPr="0088233C">
        <w:rPr>
          <w:color w:val="000000"/>
          <w:sz w:val="24"/>
          <w:szCs w:val="24"/>
        </w:rPr>
        <w:t>pozornosti</w:t>
      </w:r>
      <w:r w:rsidRPr="0088233C">
        <w:rPr>
          <w:rFonts w:eastAsia="Calibri"/>
          <w:color w:val="000000"/>
          <w:sz w:val="24"/>
          <w:szCs w:val="24"/>
        </w:rPr>
        <w:t xml:space="preserve"> </w:t>
      </w:r>
      <w:r w:rsidRPr="0088233C">
        <w:rPr>
          <w:color w:val="000000"/>
          <w:sz w:val="24"/>
          <w:szCs w:val="24"/>
        </w:rPr>
        <w:t>behaviorálních</w:t>
      </w:r>
      <w:r w:rsidRPr="0088233C">
        <w:rPr>
          <w:rFonts w:eastAsia="Calibri"/>
          <w:color w:val="000000"/>
          <w:sz w:val="24"/>
          <w:szCs w:val="24"/>
        </w:rPr>
        <w:t xml:space="preserve"> </w:t>
      </w:r>
      <w:r w:rsidRPr="0088233C">
        <w:rPr>
          <w:color w:val="000000"/>
          <w:sz w:val="24"/>
          <w:szCs w:val="24"/>
        </w:rPr>
        <w:t>programů</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redukci</w:t>
      </w:r>
      <w:r w:rsidRPr="0088233C">
        <w:rPr>
          <w:rFonts w:eastAsia="Calibri"/>
          <w:color w:val="000000"/>
          <w:sz w:val="24"/>
          <w:szCs w:val="24"/>
        </w:rPr>
        <w:t xml:space="preserve"> </w:t>
      </w:r>
      <w:r w:rsidRPr="0088233C">
        <w:rPr>
          <w:color w:val="000000"/>
          <w:sz w:val="24"/>
          <w:szCs w:val="24"/>
        </w:rPr>
        <w:t>váhy.</w:t>
      </w:r>
      <w:r w:rsidRPr="0088233C">
        <w:rPr>
          <w:rFonts w:eastAsia="Calibri"/>
          <w:color w:val="000000"/>
          <w:sz w:val="24"/>
          <w:szCs w:val="24"/>
        </w:rPr>
        <w:t xml:space="preserve"> </w:t>
      </w:r>
      <w:r w:rsidRPr="0088233C">
        <w:rPr>
          <w:color w:val="000000"/>
          <w:sz w:val="24"/>
          <w:szCs w:val="24"/>
        </w:rPr>
        <w:t>Sociálně</w:t>
      </w:r>
      <w:r w:rsidRPr="0088233C">
        <w:rPr>
          <w:rFonts w:eastAsia="Calibri"/>
          <w:color w:val="000000"/>
          <w:sz w:val="24"/>
          <w:szCs w:val="24"/>
        </w:rPr>
        <w:t xml:space="preserve"> </w:t>
      </w:r>
      <w:r w:rsidRPr="0088233C">
        <w:rPr>
          <w:color w:val="000000"/>
          <w:sz w:val="24"/>
          <w:szCs w:val="24"/>
        </w:rPr>
        <w:t>kognitivní</w:t>
      </w:r>
      <w:r w:rsidRPr="0088233C">
        <w:rPr>
          <w:rFonts w:eastAsia="Calibri"/>
          <w:color w:val="000000"/>
          <w:sz w:val="24"/>
          <w:szCs w:val="24"/>
        </w:rPr>
        <w:t xml:space="preserve"> </w:t>
      </w:r>
      <w:r w:rsidRPr="0088233C">
        <w:rPr>
          <w:color w:val="000000"/>
          <w:sz w:val="24"/>
          <w:szCs w:val="24"/>
        </w:rPr>
        <w:t>teorie</w:t>
      </w:r>
      <w:r w:rsidRPr="0088233C">
        <w:rPr>
          <w:rFonts w:eastAsia="Calibri"/>
          <w:color w:val="000000"/>
          <w:sz w:val="24"/>
          <w:szCs w:val="24"/>
        </w:rPr>
        <w:t xml:space="preserve"> </w:t>
      </w:r>
      <w:r w:rsidRPr="0088233C">
        <w:rPr>
          <w:color w:val="000000"/>
          <w:sz w:val="24"/>
          <w:szCs w:val="24"/>
        </w:rPr>
        <w:t>seberegulace</w:t>
      </w:r>
      <w:r w:rsidRPr="0088233C">
        <w:rPr>
          <w:rFonts w:eastAsia="Calibri"/>
          <w:color w:val="000000"/>
          <w:sz w:val="24"/>
          <w:szCs w:val="24"/>
        </w:rPr>
        <w:t xml:space="preserve"> </w:t>
      </w:r>
      <w:r w:rsidRPr="0088233C">
        <w:rPr>
          <w:color w:val="000000"/>
          <w:sz w:val="24"/>
          <w:szCs w:val="24"/>
        </w:rPr>
        <w:t>Alberta</w:t>
      </w:r>
      <w:r w:rsidRPr="0088233C">
        <w:rPr>
          <w:rFonts w:eastAsia="Calibri"/>
          <w:color w:val="000000"/>
          <w:sz w:val="24"/>
          <w:szCs w:val="24"/>
        </w:rPr>
        <w:t xml:space="preserve"> </w:t>
      </w:r>
      <w:r w:rsidRPr="0088233C">
        <w:rPr>
          <w:color w:val="000000"/>
          <w:sz w:val="24"/>
          <w:szCs w:val="24"/>
        </w:rPr>
        <w:t>Bandury</w:t>
      </w:r>
      <w:r w:rsidRPr="0088233C">
        <w:rPr>
          <w:rFonts w:eastAsia="Calibri"/>
          <w:color w:val="000000"/>
          <w:sz w:val="24"/>
          <w:szCs w:val="24"/>
        </w:rPr>
        <w:t xml:space="preserve"> </w:t>
      </w:r>
      <w:r w:rsidRPr="0088233C">
        <w:rPr>
          <w:color w:val="000000"/>
          <w:sz w:val="24"/>
          <w:szCs w:val="24"/>
        </w:rPr>
        <w:t>předpokládá,</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sebemonitorování</w:t>
      </w:r>
      <w:r w:rsidRPr="0088233C">
        <w:rPr>
          <w:rFonts w:eastAsia="Calibri"/>
          <w:color w:val="000000"/>
          <w:sz w:val="24"/>
          <w:szCs w:val="24"/>
        </w:rPr>
        <w:t xml:space="preserve">  </w:t>
      </w:r>
      <w:r w:rsidRPr="0088233C">
        <w:rPr>
          <w:color w:val="000000"/>
          <w:sz w:val="24"/>
          <w:szCs w:val="24"/>
        </w:rPr>
        <w:t>předchází</w:t>
      </w:r>
      <w:r w:rsidRPr="0088233C">
        <w:rPr>
          <w:rFonts w:eastAsia="Calibri"/>
          <w:color w:val="000000"/>
          <w:sz w:val="24"/>
          <w:szCs w:val="24"/>
        </w:rPr>
        <w:t xml:space="preserve"> </w:t>
      </w:r>
      <w:r w:rsidRPr="0088233C">
        <w:rPr>
          <w:color w:val="000000"/>
          <w:sz w:val="24"/>
          <w:szCs w:val="24"/>
        </w:rPr>
        <w:t>jak</w:t>
      </w:r>
      <w:r w:rsidRPr="0088233C">
        <w:rPr>
          <w:rFonts w:eastAsia="Calibri"/>
          <w:color w:val="000000"/>
          <w:sz w:val="24"/>
          <w:szCs w:val="24"/>
        </w:rPr>
        <w:t xml:space="preserve"> </w:t>
      </w:r>
      <w:r w:rsidRPr="0088233C">
        <w:rPr>
          <w:color w:val="000000"/>
          <w:sz w:val="24"/>
          <w:szCs w:val="24"/>
        </w:rPr>
        <w:t>sebehodnocení</w:t>
      </w:r>
      <w:r w:rsidRPr="0088233C">
        <w:rPr>
          <w:rFonts w:eastAsia="Calibri"/>
          <w:color w:val="000000"/>
          <w:sz w:val="24"/>
          <w:szCs w:val="24"/>
        </w:rPr>
        <w:t xml:space="preserve"> </w:t>
      </w:r>
      <w:r w:rsidRPr="0088233C">
        <w:rPr>
          <w:color w:val="000000"/>
          <w:sz w:val="24"/>
          <w:szCs w:val="24"/>
        </w:rPr>
        <w:t>pokroku</w:t>
      </w:r>
      <w:r w:rsidRPr="0088233C">
        <w:rPr>
          <w:rFonts w:eastAsia="Calibri"/>
          <w:color w:val="000000"/>
          <w:sz w:val="24"/>
          <w:szCs w:val="24"/>
        </w:rPr>
        <w:t xml:space="preserve"> </w:t>
      </w:r>
      <w:r w:rsidRPr="0088233C">
        <w:rPr>
          <w:color w:val="000000"/>
          <w:sz w:val="24"/>
          <w:szCs w:val="24"/>
        </w:rPr>
        <w:t>dosaženého</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cíli,</w:t>
      </w:r>
      <w:r w:rsidRPr="0088233C">
        <w:rPr>
          <w:rFonts w:eastAsia="Calibri"/>
          <w:color w:val="000000"/>
          <w:sz w:val="24"/>
          <w:szCs w:val="24"/>
        </w:rPr>
        <w:t xml:space="preserve"> </w:t>
      </w:r>
      <w:r w:rsidRPr="0088233C">
        <w:rPr>
          <w:color w:val="000000"/>
          <w:sz w:val="24"/>
          <w:szCs w:val="24"/>
        </w:rPr>
        <w:t>který</w:t>
      </w:r>
      <w:r w:rsidRPr="0088233C">
        <w:rPr>
          <w:rFonts w:eastAsia="Calibri"/>
          <w:color w:val="000000"/>
          <w:sz w:val="24"/>
          <w:szCs w:val="24"/>
        </w:rPr>
        <w:t xml:space="preserve"> </w:t>
      </w:r>
      <w:r w:rsidRPr="0088233C">
        <w:rPr>
          <w:color w:val="000000"/>
          <w:sz w:val="24"/>
          <w:szCs w:val="24"/>
        </w:rPr>
        <w:t>si</w:t>
      </w:r>
      <w:r w:rsidRPr="0088233C">
        <w:rPr>
          <w:rFonts w:eastAsia="Calibri"/>
          <w:color w:val="000000"/>
          <w:sz w:val="24"/>
          <w:szCs w:val="24"/>
        </w:rPr>
        <w:t xml:space="preserve"> </w:t>
      </w:r>
      <w:r w:rsidRPr="0088233C">
        <w:rPr>
          <w:color w:val="000000"/>
          <w:sz w:val="24"/>
          <w:szCs w:val="24"/>
        </w:rPr>
        <w:t>stanovíme,</w:t>
      </w:r>
      <w:r w:rsidRPr="0088233C">
        <w:rPr>
          <w:rFonts w:eastAsia="Calibri"/>
          <w:color w:val="000000"/>
          <w:sz w:val="24"/>
          <w:szCs w:val="24"/>
        </w:rPr>
        <w:t xml:space="preserve"> </w:t>
      </w:r>
      <w:r w:rsidRPr="0088233C">
        <w:rPr>
          <w:color w:val="000000"/>
          <w:sz w:val="24"/>
          <w:szCs w:val="24"/>
        </w:rPr>
        <w:t>tak</w:t>
      </w:r>
      <w:r w:rsidRPr="0088233C">
        <w:rPr>
          <w:rFonts w:eastAsia="Calibri"/>
          <w:color w:val="000000"/>
          <w:sz w:val="24"/>
          <w:szCs w:val="24"/>
        </w:rPr>
        <w:t xml:space="preserve"> </w:t>
      </w:r>
      <w:r w:rsidRPr="0088233C">
        <w:rPr>
          <w:color w:val="000000"/>
          <w:sz w:val="24"/>
          <w:szCs w:val="24"/>
        </w:rPr>
        <w:t>i</w:t>
      </w:r>
      <w:r w:rsidRPr="0088233C">
        <w:rPr>
          <w:rFonts w:eastAsia="Calibri"/>
          <w:color w:val="000000"/>
          <w:sz w:val="24"/>
          <w:szCs w:val="24"/>
        </w:rPr>
        <w:t xml:space="preserve"> </w:t>
      </w:r>
      <w:r w:rsidRPr="0088233C">
        <w:rPr>
          <w:color w:val="000000"/>
          <w:sz w:val="24"/>
          <w:szCs w:val="24"/>
        </w:rPr>
        <w:t>sebepotvrzení</w:t>
      </w:r>
      <w:r w:rsidRPr="0088233C">
        <w:rPr>
          <w:rFonts w:eastAsia="Calibri"/>
          <w:color w:val="000000"/>
          <w:sz w:val="24"/>
          <w:szCs w:val="24"/>
        </w:rPr>
        <w:t xml:space="preserve"> </w:t>
      </w:r>
      <w:r w:rsidRPr="0088233C">
        <w:rPr>
          <w:color w:val="000000"/>
          <w:sz w:val="24"/>
          <w:szCs w:val="24"/>
        </w:rPr>
        <w:t>za</w:t>
      </w:r>
      <w:r w:rsidRPr="0088233C">
        <w:rPr>
          <w:rFonts w:eastAsia="Calibri"/>
          <w:color w:val="000000"/>
          <w:sz w:val="24"/>
          <w:szCs w:val="24"/>
        </w:rPr>
        <w:t xml:space="preserve"> </w:t>
      </w:r>
      <w:r w:rsidRPr="0088233C">
        <w:rPr>
          <w:color w:val="000000"/>
          <w:sz w:val="24"/>
          <w:szCs w:val="24"/>
        </w:rPr>
        <w:t>zaznamenaný</w:t>
      </w:r>
      <w:r w:rsidRPr="0088233C">
        <w:rPr>
          <w:rFonts w:eastAsia="Calibri"/>
          <w:color w:val="000000"/>
          <w:sz w:val="24"/>
          <w:szCs w:val="24"/>
        </w:rPr>
        <w:t xml:space="preserve"> </w:t>
      </w:r>
      <w:r w:rsidRPr="0088233C">
        <w:rPr>
          <w:color w:val="000000"/>
          <w:sz w:val="24"/>
          <w:szCs w:val="24"/>
        </w:rPr>
        <w:t>pokrok.</w:t>
      </w:r>
      <w:r w:rsidRPr="0088233C">
        <w:rPr>
          <w:rFonts w:eastAsia="Calibri"/>
          <w:color w:val="000000"/>
          <w:sz w:val="24"/>
          <w:szCs w:val="24"/>
        </w:rPr>
        <w:t xml:space="preserve"> </w:t>
      </w:r>
      <w:r w:rsidRPr="0088233C">
        <w:rPr>
          <w:color w:val="000000"/>
          <w:sz w:val="24"/>
          <w:szCs w:val="24"/>
        </w:rPr>
        <w:t>Znamená</w:t>
      </w:r>
      <w:r w:rsidRPr="0088233C">
        <w:rPr>
          <w:rFonts w:eastAsia="Calibri"/>
          <w:color w:val="000000"/>
          <w:sz w:val="24"/>
          <w:szCs w:val="24"/>
        </w:rPr>
        <w:t xml:space="preserve"> </w:t>
      </w:r>
      <w:r w:rsidRPr="0088233C">
        <w:rPr>
          <w:color w:val="000000"/>
          <w:sz w:val="24"/>
          <w:szCs w:val="24"/>
        </w:rPr>
        <w:t>to</w:t>
      </w:r>
      <w:r w:rsidRPr="0088233C">
        <w:rPr>
          <w:rFonts w:eastAsia="Calibri"/>
          <w:color w:val="000000"/>
          <w:sz w:val="24"/>
          <w:szCs w:val="24"/>
        </w:rPr>
        <w:t xml:space="preserve"> </w:t>
      </w:r>
      <w:r w:rsidRPr="0088233C">
        <w:rPr>
          <w:color w:val="000000"/>
          <w:sz w:val="24"/>
          <w:szCs w:val="24"/>
        </w:rPr>
        <w:t>tedy,</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proces</w:t>
      </w:r>
      <w:r w:rsidRPr="0088233C">
        <w:rPr>
          <w:rFonts w:eastAsia="Calibri"/>
          <w:color w:val="000000"/>
          <w:sz w:val="24"/>
          <w:szCs w:val="24"/>
        </w:rPr>
        <w:t xml:space="preserve"> </w:t>
      </w:r>
      <w:r w:rsidRPr="0088233C">
        <w:rPr>
          <w:color w:val="000000"/>
          <w:sz w:val="24"/>
          <w:szCs w:val="24"/>
        </w:rPr>
        <w:t>změny</w:t>
      </w:r>
      <w:r w:rsidRPr="0088233C">
        <w:rPr>
          <w:rFonts w:eastAsia="Calibri"/>
          <w:color w:val="000000"/>
          <w:sz w:val="24"/>
          <w:szCs w:val="24"/>
        </w:rPr>
        <w:t xml:space="preserve"> </w:t>
      </w:r>
      <w:r w:rsidRPr="0088233C">
        <w:rPr>
          <w:color w:val="000000"/>
          <w:sz w:val="24"/>
          <w:szCs w:val="24"/>
        </w:rPr>
        <w:t>návyků</w:t>
      </w:r>
      <w:r w:rsidRPr="0088233C">
        <w:rPr>
          <w:rFonts w:eastAsia="Calibri"/>
          <w:color w:val="000000"/>
          <w:sz w:val="24"/>
          <w:szCs w:val="24"/>
        </w:rPr>
        <w:t xml:space="preserve"> </w:t>
      </w:r>
      <w:r w:rsidRPr="0088233C">
        <w:rPr>
          <w:color w:val="000000"/>
          <w:sz w:val="24"/>
          <w:szCs w:val="24"/>
        </w:rPr>
        <w:t>vyžaduje</w:t>
      </w:r>
      <w:r w:rsidRPr="0088233C">
        <w:rPr>
          <w:rFonts w:eastAsia="Calibri"/>
          <w:color w:val="000000"/>
          <w:sz w:val="24"/>
          <w:szCs w:val="24"/>
        </w:rPr>
        <w:t xml:space="preserve"> </w:t>
      </w:r>
      <w:r w:rsidRPr="0088233C">
        <w:rPr>
          <w:color w:val="000000"/>
          <w:sz w:val="24"/>
          <w:szCs w:val="24"/>
        </w:rPr>
        <w:t>dobře</w:t>
      </w:r>
      <w:r w:rsidRPr="0088233C">
        <w:rPr>
          <w:rFonts w:eastAsia="Calibri"/>
          <w:color w:val="000000"/>
          <w:sz w:val="24"/>
          <w:szCs w:val="24"/>
        </w:rPr>
        <w:t xml:space="preserve"> </w:t>
      </w:r>
      <w:r w:rsidRPr="0088233C">
        <w:rPr>
          <w:color w:val="000000"/>
          <w:sz w:val="24"/>
          <w:szCs w:val="24"/>
        </w:rPr>
        <w:t>rozvinuté</w:t>
      </w:r>
      <w:r w:rsidRPr="0088233C">
        <w:rPr>
          <w:rFonts w:eastAsia="Calibri"/>
          <w:color w:val="000000"/>
          <w:sz w:val="24"/>
          <w:szCs w:val="24"/>
        </w:rPr>
        <w:t xml:space="preserve"> </w:t>
      </w:r>
      <w:r w:rsidRPr="0088233C">
        <w:rPr>
          <w:color w:val="000000"/>
          <w:sz w:val="24"/>
          <w:szCs w:val="24"/>
        </w:rPr>
        <w:t>sebemonitorovací</w:t>
      </w:r>
      <w:r w:rsidRPr="0088233C">
        <w:rPr>
          <w:rFonts w:eastAsia="Calibri"/>
          <w:color w:val="000000"/>
          <w:sz w:val="24"/>
          <w:szCs w:val="24"/>
        </w:rPr>
        <w:t xml:space="preserve"> </w:t>
      </w:r>
      <w:r w:rsidRPr="0088233C">
        <w:rPr>
          <w:color w:val="000000"/>
          <w:sz w:val="24"/>
          <w:szCs w:val="24"/>
        </w:rPr>
        <w:t>dovednosti.</w:t>
      </w:r>
      <w:r w:rsidRPr="0088233C">
        <w:rPr>
          <w:rFonts w:eastAsia="Calibri"/>
          <w:color w:val="000000"/>
          <w:sz w:val="24"/>
          <w:szCs w:val="24"/>
        </w:rPr>
        <w:t xml:space="preserve"> </w:t>
      </w:r>
      <w:r w:rsidRPr="0088233C">
        <w:rPr>
          <w:color w:val="000000"/>
          <w:sz w:val="24"/>
          <w:szCs w:val="24"/>
        </w:rPr>
        <w:t>Aby</w:t>
      </w:r>
      <w:r w:rsidRPr="0088233C">
        <w:rPr>
          <w:rFonts w:eastAsia="Calibri"/>
          <w:color w:val="000000"/>
          <w:sz w:val="24"/>
          <w:szCs w:val="24"/>
        </w:rPr>
        <w:t xml:space="preserve"> </w:t>
      </w:r>
      <w:r w:rsidRPr="0088233C">
        <w:rPr>
          <w:color w:val="000000"/>
          <w:sz w:val="24"/>
          <w:szCs w:val="24"/>
        </w:rPr>
        <w:t>mohl</w:t>
      </w:r>
      <w:r w:rsidRPr="0088233C">
        <w:rPr>
          <w:rFonts w:eastAsia="Calibri"/>
          <w:color w:val="000000"/>
          <w:sz w:val="24"/>
          <w:szCs w:val="24"/>
        </w:rPr>
        <w:t xml:space="preserve"> </w:t>
      </w:r>
      <w:r w:rsidRPr="0088233C">
        <w:rPr>
          <w:color w:val="000000"/>
          <w:sz w:val="24"/>
          <w:szCs w:val="24"/>
        </w:rPr>
        <w:t>jedinec</w:t>
      </w:r>
      <w:r w:rsidRPr="0088233C">
        <w:rPr>
          <w:rFonts w:eastAsia="Calibri"/>
          <w:color w:val="000000"/>
          <w:sz w:val="24"/>
          <w:szCs w:val="24"/>
        </w:rPr>
        <w:t xml:space="preserve"> </w:t>
      </w:r>
      <w:r w:rsidRPr="0088233C">
        <w:rPr>
          <w:color w:val="000000"/>
          <w:sz w:val="24"/>
          <w:szCs w:val="24"/>
        </w:rPr>
        <w:t>dosáhnout</w:t>
      </w:r>
      <w:r w:rsidRPr="0088233C">
        <w:rPr>
          <w:rFonts w:eastAsia="Calibri"/>
          <w:color w:val="000000"/>
          <w:sz w:val="24"/>
          <w:szCs w:val="24"/>
        </w:rPr>
        <w:t xml:space="preserve"> </w:t>
      </w:r>
      <w:r w:rsidRPr="0088233C">
        <w:rPr>
          <w:color w:val="000000"/>
          <w:sz w:val="24"/>
          <w:szCs w:val="24"/>
        </w:rPr>
        <w:t>změny</w:t>
      </w:r>
      <w:r w:rsidRPr="0088233C">
        <w:rPr>
          <w:rFonts w:eastAsia="Calibri"/>
          <w:color w:val="000000"/>
          <w:sz w:val="24"/>
          <w:szCs w:val="24"/>
        </w:rPr>
        <w:t xml:space="preserve"> </w:t>
      </w:r>
      <w:r w:rsidRPr="0088233C">
        <w:rPr>
          <w:color w:val="000000"/>
          <w:sz w:val="24"/>
          <w:szCs w:val="24"/>
        </w:rPr>
        <w:t>ve</w:t>
      </w:r>
      <w:r w:rsidRPr="0088233C">
        <w:rPr>
          <w:rFonts w:eastAsia="Calibri"/>
          <w:color w:val="000000"/>
          <w:sz w:val="24"/>
          <w:szCs w:val="24"/>
        </w:rPr>
        <w:t xml:space="preserve"> </w:t>
      </w:r>
      <w:r w:rsidRPr="0088233C">
        <w:rPr>
          <w:color w:val="000000"/>
          <w:sz w:val="24"/>
          <w:szCs w:val="24"/>
        </w:rPr>
        <w:t>svém</w:t>
      </w:r>
      <w:r w:rsidRPr="0088233C">
        <w:rPr>
          <w:rFonts w:eastAsia="Calibri"/>
          <w:color w:val="000000"/>
          <w:sz w:val="24"/>
          <w:szCs w:val="24"/>
        </w:rPr>
        <w:t xml:space="preserve"> </w:t>
      </w:r>
      <w:r w:rsidRPr="0088233C">
        <w:rPr>
          <w:color w:val="000000"/>
          <w:sz w:val="24"/>
          <w:szCs w:val="24"/>
        </w:rPr>
        <w:t>chování,</w:t>
      </w:r>
      <w:r w:rsidRPr="0088233C">
        <w:rPr>
          <w:rFonts w:eastAsia="Calibri"/>
          <w:color w:val="000000"/>
          <w:sz w:val="24"/>
          <w:szCs w:val="24"/>
        </w:rPr>
        <w:t xml:space="preserve"> </w:t>
      </w:r>
      <w:r w:rsidRPr="0088233C">
        <w:rPr>
          <w:color w:val="000000"/>
          <w:sz w:val="24"/>
          <w:szCs w:val="24"/>
        </w:rPr>
        <w:t>musí</w:t>
      </w:r>
      <w:r w:rsidRPr="0088233C">
        <w:rPr>
          <w:rFonts w:eastAsia="Calibri"/>
          <w:color w:val="000000"/>
          <w:sz w:val="24"/>
          <w:szCs w:val="24"/>
        </w:rPr>
        <w:t xml:space="preserve"> </w:t>
      </w:r>
      <w:r w:rsidRPr="0088233C">
        <w:rPr>
          <w:color w:val="000000"/>
          <w:sz w:val="24"/>
          <w:szCs w:val="24"/>
        </w:rPr>
        <w:t>věnovat</w:t>
      </w:r>
      <w:r w:rsidRPr="0088233C">
        <w:rPr>
          <w:rFonts w:eastAsia="Calibri"/>
          <w:color w:val="000000"/>
          <w:sz w:val="24"/>
          <w:szCs w:val="24"/>
        </w:rPr>
        <w:t xml:space="preserve"> </w:t>
      </w:r>
      <w:r w:rsidRPr="0088233C">
        <w:rPr>
          <w:color w:val="000000"/>
          <w:sz w:val="24"/>
          <w:szCs w:val="24"/>
        </w:rPr>
        <w:t>patřičnou</w:t>
      </w:r>
      <w:r w:rsidRPr="0088233C">
        <w:rPr>
          <w:rFonts w:eastAsia="Calibri"/>
          <w:color w:val="000000"/>
          <w:sz w:val="24"/>
          <w:szCs w:val="24"/>
        </w:rPr>
        <w:t xml:space="preserve"> </w:t>
      </w:r>
      <w:r w:rsidRPr="0088233C">
        <w:rPr>
          <w:color w:val="000000"/>
          <w:sz w:val="24"/>
          <w:szCs w:val="24"/>
        </w:rPr>
        <w:t>pozornost</w:t>
      </w:r>
      <w:r w:rsidRPr="0088233C">
        <w:rPr>
          <w:rFonts w:eastAsia="Calibri"/>
          <w:color w:val="000000"/>
          <w:sz w:val="24"/>
          <w:szCs w:val="24"/>
        </w:rPr>
        <w:t xml:space="preserve"> </w:t>
      </w:r>
      <w:r w:rsidRPr="0088233C">
        <w:rPr>
          <w:color w:val="000000"/>
          <w:sz w:val="24"/>
          <w:szCs w:val="24"/>
        </w:rPr>
        <w:t>svému</w:t>
      </w:r>
      <w:r w:rsidRPr="0088233C">
        <w:rPr>
          <w:rFonts w:eastAsia="Calibri"/>
          <w:color w:val="000000"/>
          <w:sz w:val="24"/>
          <w:szCs w:val="24"/>
        </w:rPr>
        <w:t xml:space="preserve"> </w:t>
      </w:r>
      <w:r w:rsidRPr="0088233C">
        <w:rPr>
          <w:color w:val="000000"/>
          <w:sz w:val="24"/>
          <w:szCs w:val="24"/>
        </w:rPr>
        <w:t>vlastnímu</w:t>
      </w:r>
      <w:r w:rsidRPr="0088233C">
        <w:rPr>
          <w:rFonts w:eastAsia="Calibri"/>
          <w:color w:val="000000"/>
          <w:sz w:val="24"/>
          <w:szCs w:val="24"/>
        </w:rPr>
        <w:t xml:space="preserve"> </w:t>
      </w:r>
      <w:r w:rsidRPr="0088233C">
        <w:rPr>
          <w:color w:val="000000"/>
          <w:sz w:val="24"/>
          <w:szCs w:val="24"/>
        </w:rPr>
        <w:t>chování</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rozhodnutím</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rovněž</w:t>
      </w:r>
      <w:r w:rsidRPr="0088233C">
        <w:rPr>
          <w:rFonts w:eastAsia="Calibri"/>
          <w:color w:val="000000"/>
          <w:sz w:val="24"/>
          <w:szCs w:val="24"/>
        </w:rPr>
        <w:t xml:space="preserve"> </w:t>
      </w:r>
      <w:r w:rsidRPr="0088233C">
        <w:rPr>
          <w:color w:val="000000"/>
          <w:sz w:val="24"/>
          <w:szCs w:val="24"/>
        </w:rPr>
        <w:t>jejich</w:t>
      </w:r>
      <w:r w:rsidRPr="0088233C">
        <w:rPr>
          <w:rFonts w:eastAsia="Calibri"/>
          <w:color w:val="000000"/>
          <w:sz w:val="24"/>
          <w:szCs w:val="24"/>
        </w:rPr>
        <w:t xml:space="preserve"> </w:t>
      </w:r>
      <w:r w:rsidRPr="0088233C">
        <w:rPr>
          <w:color w:val="000000"/>
          <w:sz w:val="24"/>
          <w:szCs w:val="24"/>
        </w:rPr>
        <w:t>okamžitým</w:t>
      </w:r>
      <w:r w:rsidRPr="0088233C">
        <w:rPr>
          <w:rFonts w:eastAsia="Calibri"/>
          <w:color w:val="000000"/>
          <w:sz w:val="24"/>
          <w:szCs w:val="24"/>
        </w:rPr>
        <w:t xml:space="preserve"> </w:t>
      </w:r>
      <w:r w:rsidRPr="0088233C">
        <w:rPr>
          <w:color w:val="000000"/>
          <w:sz w:val="24"/>
          <w:szCs w:val="24"/>
        </w:rPr>
        <w:t>i</w:t>
      </w:r>
      <w:r w:rsidRPr="0088233C">
        <w:rPr>
          <w:rFonts w:eastAsia="Calibri"/>
          <w:color w:val="000000"/>
          <w:sz w:val="24"/>
          <w:szCs w:val="24"/>
        </w:rPr>
        <w:t xml:space="preserve"> </w:t>
      </w:r>
      <w:r w:rsidRPr="0088233C">
        <w:rPr>
          <w:color w:val="000000"/>
          <w:sz w:val="24"/>
          <w:szCs w:val="24"/>
        </w:rPr>
        <w:t>dlouhodobým</w:t>
      </w:r>
      <w:r w:rsidRPr="0088233C">
        <w:rPr>
          <w:rFonts w:eastAsia="Calibri"/>
          <w:color w:val="000000"/>
          <w:sz w:val="24"/>
          <w:szCs w:val="24"/>
        </w:rPr>
        <w:t xml:space="preserve"> </w:t>
      </w:r>
      <w:r w:rsidRPr="0088233C">
        <w:rPr>
          <w:color w:val="000000"/>
          <w:sz w:val="24"/>
          <w:szCs w:val="24"/>
        </w:rPr>
        <w:t>důsledkům.</w:t>
      </w:r>
      <w:r w:rsidRPr="0088233C">
        <w:rPr>
          <w:rFonts w:eastAsia="Calibri"/>
          <w:color w:val="000000"/>
          <w:sz w:val="24"/>
          <w:szCs w:val="24"/>
        </w:rPr>
        <w:t xml:space="preserve"> </w:t>
      </w:r>
      <w:r w:rsidRPr="0088233C">
        <w:rPr>
          <w:color w:val="000000"/>
          <w:sz w:val="24"/>
          <w:szCs w:val="24"/>
        </w:rPr>
        <w:t>Úspěch</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seberegulaci</w:t>
      </w:r>
      <w:r w:rsidRPr="0088233C">
        <w:rPr>
          <w:rFonts w:eastAsia="Calibri"/>
          <w:color w:val="000000"/>
          <w:sz w:val="24"/>
          <w:szCs w:val="24"/>
        </w:rPr>
        <w:t xml:space="preserve"> </w:t>
      </w:r>
      <w:r w:rsidRPr="0088233C">
        <w:rPr>
          <w:color w:val="000000"/>
          <w:sz w:val="24"/>
          <w:szCs w:val="24"/>
        </w:rPr>
        <w:t>tedy</w:t>
      </w:r>
      <w:r w:rsidRPr="0088233C">
        <w:rPr>
          <w:rFonts w:eastAsia="Calibri"/>
          <w:color w:val="000000"/>
          <w:sz w:val="24"/>
          <w:szCs w:val="24"/>
        </w:rPr>
        <w:t xml:space="preserve"> </w:t>
      </w:r>
      <w:r w:rsidRPr="0088233C">
        <w:rPr>
          <w:color w:val="000000"/>
          <w:sz w:val="24"/>
          <w:szCs w:val="24"/>
        </w:rPr>
        <w:t>částečně</w:t>
      </w:r>
      <w:r w:rsidRPr="0088233C">
        <w:rPr>
          <w:rFonts w:eastAsia="Calibri"/>
          <w:color w:val="000000"/>
          <w:sz w:val="24"/>
          <w:szCs w:val="24"/>
        </w:rPr>
        <w:t xml:space="preserve"> </w:t>
      </w:r>
      <w:r w:rsidRPr="0088233C">
        <w:rPr>
          <w:color w:val="000000"/>
          <w:sz w:val="24"/>
          <w:szCs w:val="24"/>
        </w:rPr>
        <w:t>závisí</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přesnosti,</w:t>
      </w:r>
      <w:r w:rsidRPr="0088233C">
        <w:rPr>
          <w:rFonts w:eastAsia="Calibri"/>
          <w:color w:val="000000"/>
          <w:sz w:val="24"/>
          <w:szCs w:val="24"/>
        </w:rPr>
        <w:t xml:space="preserve"> </w:t>
      </w:r>
      <w:r w:rsidRPr="0088233C">
        <w:rPr>
          <w:color w:val="000000"/>
          <w:sz w:val="24"/>
          <w:szCs w:val="24"/>
        </w:rPr>
        <w:t>konsistenci</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časové</w:t>
      </w:r>
      <w:r w:rsidRPr="0088233C">
        <w:rPr>
          <w:rFonts w:eastAsia="Calibri"/>
          <w:color w:val="000000"/>
          <w:sz w:val="24"/>
          <w:szCs w:val="24"/>
        </w:rPr>
        <w:t xml:space="preserve"> </w:t>
      </w:r>
      <w:r w:rsidRPr="0088233C">
        <w:rPr>
          <w:color w:val="000000"/>
          <w:sz w:val="24"/>
          <w:szCs w:val="24"/>
        </w:rPr>
        <w:t>dotaci</w:t>
      </w:r>
      <w:r w:rsidRPr="0088233C">
        <w:rPr>
          <w:rFonts w:eastAsia="Calibri"/>
          <w:color w:val="000000"/>
          <w:sz w:val="24"/>
          <w:szCs w:val="24"/>
        </w:rPr>
        <w:t xml:space="preserve"> </w:t>
      </w:r>
      <w:r w:rsidRPr="0088233C">
        <w:rPr>
          <w:color w:val="000000"/>
          <w:sz w:val="24"/>
          <w:szCs w:val="24"/>
        </w:rPr>
        <w:t>sebemonitorování</w:t>
      </w:r>
      <w:r w:rsidRPr="0088233C">
        <w:rPr>
          <w:rFonts w:eastAsia="Calibri"/>
          <w:color w:val="000000"/>
          <w:sz w:val="24"/>
          <w:szCs w:val="24"/>
        </w:rPr>
        <w:t xml:space="preserve"> </w:t>
      </w:r>
      <w:r w:rsidRPr="0088233C">
        <w:rPr>
          <w:color w:val="000000"/>
          <w:sz w:val="24"/>
          <w:szCs w:val="24"/>
        </w:rPr>
        <w:t>(Burke,</w:t>
      </w:r>
      <w:r w:rsidRPr="0088233C">
        <w:rPr>
          <w:rFonts w:eastAsia="Calibri"/>
          <w:color w:val="000000"/>
          <w:sz w:val="24"/>
          <w:szCs w:val="24"/>
        </w:rPr>
        <w:t xml:space="preserve"> </w:t>
      </w:r>
      <w:r w:rsidRPr="0088233C">
        <w:rPr>
          <w:color w:val="000000"/>
          <w:sz w:val="24"/>
          <w:szCs w:val="24"/>
        </w:rPr>
        <w:t>Wang,</w:t>
      </w:r>
      <w:r w:rsidRPr="0088233C">
        <w:rPr>
          <w:rFonts w:eastAsia="Calibri"/>
          <w:color w:val="000000"/>
          <w:sz w:val="24"/>
          <w:szCs w:val="24"/>
        </w:rPr>
        <w:t xml:space="preserve"> </w:t>
      </w:r>
      <w:r w:rsidRPr="0088233C">
        <w:rPr>
          <w:color w:val="000000"/>
          <w:sz w:val="24"/>
          <w:szCs w:val="24"/>
        </w:rPr>
        <w:t>Sevick,</w:t>
      </w:r>
      <w:r w:rsidRPr="0088233C">
        <w:rPr>
          <w:rFonts w:eastAsia="Calibri"/>
          <w:color w:val="000000"/>
          <w:sz w:val="24"/>
          <w:szCs w:val="24"/>
        </w:rPr>
        <w:t xml:space="preserve"> </w:t>
      </w:r>
      <w:r w:rsidRPr="0088233C">
        <w:rPr>
          <w:color w:val="000000"/>
          <w:sz w:val="24"/>
          <w:szCs w:val="24"/>
        </w:rPr>
        <w:t>2011).</w:t>
      </w:r>
    </w:p>
    <w:p w14:paraId="44C508E5" w14:textId="77777777" w:rsidR="00E6695B" w:rsidRPr="0088233C" w:rsidRDefault="00E6695B" w:rsidP="00590BE0">
      <w:pPr>
        <w:pStyle w:val="Normlnweb1"/>
        <w:spacing w:before="0" w:after="120" w:line="312" w:lineRule="auto"/>
        <w:jc w:val="both"/>
        <w:rPr>
          <w:color w:val="000000"/>
          <w:sz w:val="24"/>
          <w:szCs w:val="24"/>
        </w:rPr>
      </w:pPr>
      <w:r w:rsidRPr="0088233C">
        <w:rPr>
          <w:color w:val="000000"/>
          <w:sz w:val="24"/>
          <w:szCs w:val="24"/>
        </w:rPr>
        <w:lastRenderedPageBreak/>
        <w:t>Tým</w:t>
      </w:r>
      <w:r w:rsidRPr="0088233C">
        <w:rPr>
          <w:rFonts w:eastAsia="Calibri"/>
          <w:color w:val="000000"/>
          <w:sz w:val="24"/>
          <w:szCs w:val="24"/>
        </w:rPr>
        <w:t xml:space="preserve"> </w:t>
      </w:r>
      <w:r w:rsidRPr="0088233C">
        <w:rPr>
          <w:color w:val="000000"/>
          <w:sz w:val="24"/>
          <w:szCs w:val="24"/>
        </w:rPr>
        <w:t>Lore</w:t>
      </w:r>
      <w:r w:rsidRPr="0088233C">
        <w:rPr>
          <w:rFonts w:eastAsia="Calibri"/>
          <w:color w:val="000000"/>
          <w:sz w:val="24"/>
          <w:szCs w:val="24"/>
        </w:rPr>
        <w:t xml:space="preserve"> </w:t>
      </w:r>
      <w:r w:rsidRPr="0088233C">
        <w:rPr>
          <w:color w:val="000000"/>
          <w:sz w:val="24"/>
          <w:szCs w:val="24"/>
        </w:rPr>
        <w:t>Burke</w:t>
      </w:r>
      <w:r w:rsidRPr="0088233C">
        <w:rPr>
          <w:rFonts w:eastAsia="Calibri"/>
          <w:color w:val="000000"/>
          <w:sz w:val="24"/>
          <w:szCs w:val="24"/>
        </w:rPr>
        <w:t xml:space="preserve"> </w:t>
      </w:r>
      <w:r w:rsidRPr="0088233C">
        <w:rPr>
          <w:color w:val="000000"/>
          <w:sz w:val="24"/>
          <w:szCs w:val="24"/>
        </w:rPr>
        <w:t>provedl</w:t>
      </w:r>
      <w:r w:rsidRPr="0088233C">
        <w:rPr>
          <w:rFonts w:eastAsia="Calibri"/>
          <w:color w:val="000000"/>
          <w:sz w:val="24"/>
          <w:szCs w:val="24"/>
        </w:rPr>
        <w:t xml:space="preserve"> </w:t>
      </w:r>
      <w:r w:rsidRPr="0088233C">
        <w:rPr>
          <w:color w:val="000000"/>
          <w:sz w:val="24"/>
          <w:szCs w:val="24"/>
        </w:rPr>
        <w:t>systematický</w:t>
      </w:r>
      <w:r w:rsidRPr="0088233C">
        <w:rPr>
          <w:rFonts w:eastAsia="Calibri"/>
          <w:color w:val="000000"/>
          <w:sz w:val="24"/>
          <w:szCs w:val="24"/>
        </w:rPr>
        <w:t xml:space="preserve"> </w:t>
      </w:r>
      <w:r w:rsidRPr="0088233C">
        <w:rPr>
          <w:color w:val="000000"/>
          <w:sz w:val="24"/>
          <w:szCs w:val="24"/>
        </w:rPr>
        <w:t>přehled</w:t>
      </w:r>
      <w:r w:rsidRPr="0088233C">
        <w:rPr>
          <w:rFonts w:eastAsia="Calibri"/>
          <w:color w:val="000000"/>
          <w:sz w:val="24"/>
          <w:szCs w:val="24"/>
        </w:rPr>
        <w:t xml:space="preserve"> </w:t>
      </w:r>
      <w:r w:rsidRPr="0088233C">
        <w:rPr>
          <w:color w:val="000000"/>
          <w:sz w:val="24"/>
          <w:szCs w:val="24"/>
        </w:rPr>
        <w:t>empirické</w:t>
      </w:r>
      <w:r w:rsidRPr="0088233C">
        <w:rPr>
          <w:rFonts w:eastAsia="Calibri"/>
          <w:color w:val="000000"/>
          <w:sz w:val="24"/>
          <w:szCs w:val="24"/>
        </w:rPr>
        <w:t xml:space="preserve"> </w:t>
      </w:r>
      <w:r w:rsidRPr="0088233C">
        <w:rPr>
          <w:color w:val="000000"/>
          <w:sz w:val="24"/>
          <w:szCs w:val="24"/>
        </w:rPr>
        <w:t>literatury,</w:t>
      </w:r>
      <w:r w:rsidRPr="0088233C">
        <w:rPr>
          <w:rFonts w:eastAsia="Calibri"/>
          <w:color w:val="000000"/>
          <w:sz w:val="24"/>
          <w:szCs w:val="24"/>
        </w:rPr>
        <w:t xml:space="preserve"> </w:t>
      </w:r>
      <w:r w:rsidRPr="0088233C">
        <w:rPr>
          <w:color w:val="000000"/>
          <w:sz w:val="24"/>
          <w:szCs w:val="24"/>
        </w:rPr>
        <w:t>zabývající</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efektem</w:t>
      </w:r>
      <w:r w:rsidRPr="0088233C">
        <w:rPr>
          <w:rFonts w:eastAsia="Calibri"/>
          <w:color w:val="000000"/>
          <w:sz w:val="24"/>
          <w:szCs w:val="24"/>
        </w:rPr>
        <w:t xml:space="preserve"> </w:t>
      </w:r>
      <w:r w:rsidRPr="0088233C">
        <w:rPr>
          <w:color w:val="000000"/>
          <w:sz w:val="24"/>
          <w:szCs w:val="24"/>
        </w:rPr>
        <w:t>sebemonitorování,</w:t>
      </w:r>
      <w:r w:rsidRPr="0088233C">
        <w:rPr>
          <w:rFonts w:eastAsia="Calibri"/>
          <w:color w:val="000000"/>
          <w:sz w:val="24"/>
          <w:szCs w:val="24"/>
        </w:rPr>
        <w:t xml:space="preserve"> </w:t>
      </w:r>
      <w:r w:rsidRPr="0088233C">
        <w:rPr>
          <w:color w:val="000000"/>
          <w:sz w:val="24"/>
          <w:szCs w:val="24"/>
        </w:rPr>
        <w:t>dietních</w:t>
      </w:r>
      <w:r w:rsidRPr="0088233C">
        <w:rPr>
          <w:rFonts w:eastAsia="Calibri"/>
          <w:color w:val="000000"/>
          <w:sz w:val="24"/>
          <w:szCs w:val="24"/>
        </w:rPr>
        <w:t xml:space="preserve"> </w:t>
      </w:r>
      <w:r w:rsidRPr="0088233C">
        <w:rPr>
          <w:color w:val="000000"/>
          <w:sz w:val="24"/>
          <w:szCs w:val="24"/>
        </w:rPr>
        <w:t>návyků,</w:t>
      </w:r>
      <w:r w:rsidRPr="0088233C">
        <w:rPr>
          <w:rFonts w:eastAsia="Calibri"/>
          <w:color w:val="000000"/>
          <w:sz w:val="24"/>
          <w:szCs w:val="24"/>
        </w:rPr>
        <w:t xml:space="preserve"> </w:t>
      </w:r>
      <w:r w:rsidRPr="0088233C">
        <w:rPr>
          <w:color w:val="000000"/>
          <w:sz w:val="24"/>
          <w:szCs w:val="24"/>
        </w:rPr>
        <w:t>fyzické</w:t>
      </w:r>
      <w:r w:rsidRPr="0088233C">
        <w:rPr>
          <w:rFonts w:eastAsia="Calibri"/>
          <w:color w:val="000000"/>
          <w:sz w:val="24"/>
          <w:szCs w:val="24"/>
        </w:rPr>
        <w:t xml:space="preserve"> </w:t>
      </w:r>
      <w:r w:rsidRPr="0088233C">
        <w:rPr>
          <w:color w:val="000000"/>
          <w:sz w:val="24"/>
          <w:szCs w:val="24"/>
        </w:rPr>
        <w:t>aktivity</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váhy</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behaviorálních</w:t>
      </w:r>
      <w:r w:rsidRPr="0088233C">
        <w:rPr>
          <w:rFonts w:eastAsia="Calibri"/>
          <w:color w:val="000000"/>
          <w:sz w:val="24"/>
          <w:szCs w:val="24"/>
        </w:rPr>
        <w:t xml:space="preserve"> </w:t>
      </w:r>
      <w:r w:rsidRPr="0088233C">
        <w:rPr>
          <w:color w:val="000000"/>
          <w:sz w:val="24"/>
          <w:szCs w:val="24"/>
        </w:rPr>
        <w:t>programech</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redukci</w:t>
      </w:r>
      <w:r w:rsidRPr="0088233C">
        <w:rPr>
          <w:rFonts w:eastAsia="Calibri"/>
          <w:color w:val="000000"/>
          <w:sz w:val="24"/>
          <w:szCs w:val="24"/>
        </w:rPr>
        <w:t xml:space="preserve"> </w:t>
      </w:r>
      <w:r w:rsidRPr="0088233C">
        <w:rPr>
          <w:color w:val="000000"/>
          <w:sz w:val="24"/>
          <w:szCs w:val="24"/>
        </w:rPr>
        <w:t>váhy.</w:t>
      </w:r>
      <w:r w:rsidRPr="0088233C">
        <w:rPr>
          <w:rFonts w:eastAsia="Calibri"/>
          <w:color w:val="000000"/>
          <w:sz w:val="24"/>
          <w:szCs w:val="24"/>
        </w:rPr>
        <w:t xml:space="preserve"> </w:t>
      </w:r>
      <w:r w:rsidRPr="0088233C">
        <w:rPr>
          <w:color w:val="000000"/>
          <w:sz w:val="24"/>
          <w:szCs w:val="24"/>
        </w:rPr>
        <w:t>Výsledky</w:t>
      </w:r>
      <w:r w:rsidRPr="0088233C">
        <w:rPr>
          <w:rFonts w:eastAsia="Calibri"/>
          <w:color w:val="000000"/>
          <w:sz w:val="24"/>
          <w:szCs w:val="24"/>
        </w:rPr>
        <w:t xml:space="preserve"> </w:t>
      </w:r>
      <w:r w:rsidRPr="0088233C">
        <w:rPr>
          <w:color w:val="000000"/>
          <w:sz w:val="24"/>
          <w:szCs w:val="24"/>
        </w:rPr>
        <w:t>nasvědčují</w:t>
      </w:r>
      <w:r w:rsidRPr="0088233C">
        <w:rPr>
          <w:rFonts w:eastAsia="Calibri"/>
          <w:color w:val="000000"/>
          <w:sz w:val="24"/>
          <w:szCs w:val="24"/>
        </w:rPr>
        <w:t xml:space="preserve"> </w:t>
      </w:r>
      <w:r w:rsidRPr="0088233C">
        <w:rPr>
          <w:color w:val="000000"/>
          <w:sz w:val="24"/>
          <w:szCs w:val="24"/>
        </w:rPr>
        <w:t>tomu,</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existuje</w:t>
      </w:r>
      <w:r w:rsidRPr="0088233C">
        <w:rPr>
          <w:rFonts w:eastAsia="Calibri"/>
          <w:color w:val="000000"/>
          <w:sz w:val="24"/>
          <w:szCs w:val="24"/>
        </w:rPr>
        <w:t xml:space="preserve"> </w:t>
      </w:r>
      <w:r w:rsidRPr="0088233C">
        <w:rPr>
          <w:color w:val="000000"/>
          <w:sz w:val="24"/>
          <w:szCs w:val="24"/>
        </w:rPr>
        <w:t>dostatečná</w:t>
      </w:r>
      <w:r w:rsidRPr="0088233C">
        <w:rPr>
          <w:rFonts w:eastAsia="Calibri"/>
          <w:color w:val="000000"/>
          <w:sz w:val="24"/>
          <w:szCs w:val="24"/>
        </w:rPr>
        <w:t xml:space="preserve"> </w:t>
      </w:r>
      <w:r w:rsidRPr="0088233C">
        <w:rPr>
          <w:color w:val="000000"/>
          <w:sz w:val="24"/>
          <w:szCs w:val="24"/>
        </w:rPr>
        <w:t>evidence</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konzistentní</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výrazně</w:t>
      </w:r>
      <w:r w:rsidRPr="0088233C">
        <w:rPr>
          <w:rFonts w:eastAsia="Calibri"/>
          <w:color w:val="000000"/>
          <w:sz w:val="24"/>
          <w:szCs w:val="24"/>
        </w:rPr>
        <w:t xml:space="preserve"> </w:t>
      </w:r>
      <w:r w:rsidRPr="0088233C">
        <w:rPr>
          <w:color w:val="000000"/>
          <w:sz w:val="24"/>
          <w:szCs w:val="24"/>
        </w:rPr>
        <w:t>pozitivní</w:t>
      </w:r>
      <w:r w:rsidRPr="0088233C">
        <w:rPr>
          <w:rFonts w:eastAsia="Calibri"/>
          <w:color w:val="000000"/>
          <w:sz w:val="24"/>
          <w:szCs w:val="24"/>
        </w:rPr>
        <w:t xml:space="preserve"> </w:t>
      </w:r>
      <w:r w:rsidRPr="0088233C">
        <w:rPr>
          <w:color w:val="000000"/>
          <w:sz w:val="24"/>
          <w:szCs w:val="24"/>
        </w:rPr>
        <w:t>vztah</w:t>
      </w:r>
      <w:r w:rsidRPr="0088233C">
        <w:rPr>
          <w:rFonts w:eastAsia="Calibri"/>
          <w:color w:val="000000"/>
          <w:sz w:val="24"/>
          <w:szCs w:val="24"/>
        </w:rPr>
        <w:t xml:space="preserve"> </w:t>
      </w:r>
      <w:r w:rsidRPr="0088233C">
        <w:rPr>
          <w:color w:val="000000"/>
          <w:sz w:val="24"/>
          <w:szCs w:val="24"/>
        </w:rPr>
        <w:t>mezi</w:t>
      </w:r>
      <w:r w:rsidRPr="0088233C">
        <w:rPr>
          <w:rFonts w:eastAsia="Calibri"/>
          <w:color w:val="000000"/>
          <w:sz w:val="24"/>
          <w:szCs w:val="24"/>
        </w:rPr>
        <w:t xml:space="preserve"> </w:t>
      </w:r>
      <w:r w:rsidRPr="0088233C">
        <w:rPr>
          <w:color w:val="000000"/>
          <w:sz w:val="24"/>
          <w:szCs w:val="24"/>
        </w:rPr>
        <w:t>sebemonitorovací</w:t>
      </w:r>
      <w:r w:rsidRPr="0088233C">
        <w:rPr>
          <w:rFonts w:eastAsia="Calibri"/>
          <w:color w:val="000000"/>
          <w:sz w:val="24"/>
          <w:szCs w:val="24"/>
        </w:rPr>
        <w:t xml:space="preserve">  </w:t>
      </w:r>
      <w:r w:rsidRPr="0088233C">
        <w:rPr>
          <w:color w:val="000000"/>
          <w:sz w:val="24"/>
          <w:szCs w:val="24"/>
        </w:rPr>
        <w:t>dietou,</w:t>
      </w:r>
      <w:r w:rsidRPr="0088233C">
        <w:rPr>
          <w:rFonts w:eastAsia="Calibri"/>
          <w:color w:val="000000"/>
          <w:sz w:val="24"/>
          <w:szCs w:val="24"/>
        </w:rPr>
        <w:t xml:space="preserve"> </w:t>
      </w:r>
      <w:r w:rsidRPr="0088233C">
        <w:rPr>
          <w:color w:val="000000"/>
          <w:sz w:val="24"/>
          <w:szCs w:val="24"/>
        </w:rPr>
        <w:t>fyzickou</w:t>
      </w:r>
      <w:r w:rsidRPr="0088233C">
        <w:rPr>
          <w:rFonts w:eastAsia="Calibri"/>
          <w:color w:val="000000"/>
          <w:sz w:val="24"/>
          <w:szCs w:val="24"/>
        </w:rPr>
        <w:t xml:space="preserve"> </w:t>
      </w:r>
      <w:r w:rsidRPr="0088233C">
        <w:rPr>
          <w:color w:val="000000"/>
          <w:sz w:val="24"/>
          <w:szCs w:val="24"/>
        </w:rPr>
        <w:t>aktivitou,</w:t>
      </w:r>
      <w:r w:rsidRPr="0088233C">
        <w:rPr>
          <w:rFonts w:eastAsia="Calibri"/>
          <w:color w:val="000000"/>
          <w:sz w:val="24"/>
          <w:szCs w:val="24"/>
        </w:rPr>
        <w:t xml:space="preserve"> </w:t>
      </w:r>
      <w:r w:rsidRPr="0088233C">
        <w:rPr>
          <w:color w:val="000000"/>
          <w:sz w:val="24"/>
          <w:szCs w:val="24"/>
        </w:rPr>
        <w:t>nebo</w:t>
      </w:r>
      <w:r w:rsidRPr="0088233C">
        <w:rPr>
          <w:rFonts w:eastAsia="Calibri"/>
          <w:color w:val="000000"/>
          <w:sz w:val="24"/>
          <w:szCs w:val="24"/>
        </w:rPr>
        <w:t xml:space="preserve"> </w:t>
      </w:r>
      <w:r w:rsidRPr="0088233C">
        <w:rPr>
          <w:color w:val="000000"/>
          <w:sz w:val="24"/>
          <w:szCs w:val="24"/>
        </w:rPr>
        <w:t>hmotností</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úspěšnými</w:t>
      </w:r>
      <w:r w:rsidRPr="0088233C">
        <w:rPr>
          <w:rFonts w:eastAsia="Calibri"/>
          <w:color w:val="000000"/>
          <w:sz w:val="24"/>
          <w:szCs w:val="24"/>
        </w:rPr>
        <w:t xml:space="preserve"> </w:t>
      </w:r>
      <w:r w:rsidRPr="0088233C">
        <w:rPr>
          <w:color w:val="000000"/>
          <w:sz w:val="24"/>
          <w:szCs w:val="24"/>
        </w:rPr>
        <w:t>výsledky</w:t>
      </w:r>
      <w:r w:rsidRPr="0088233C">
        <w:rPr>
          <w:rFonts w:eastAsia="Calibri"/>
          <w:color w:val="000000"/>
          <w:sz w:val="24"/>
          <w:szCs w:val="24"/>
        </w:rPr>
        <w:t xml:space="preserve"> </w:t>
      </w:r>
      <w:r w:rsidRPr="0088233C">
        <w:rPr>
          <w:color w:val="000000"/>
          <w:sz w:val="24"/>
          <w:szCs w:val="24"/>
        </w:rPr>
        <w:t>vztahujícími</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řízení</w:t>
      </w:r>
      <w:r w:rsidRPr="0088233C">
        <w:rPr>
          <w:rFonts w:eastAsia="Calibri"/>
          <w:color w:val="000000"/>
          <w:sz w:val="24"/>
          <w:szCs w:val="24"/>
        </w:rPr>
        <w:t xml:space="preserve"> </w:t>
      </w:r>
      <w:r w:rsidRPr="0088233C">
        <w:rPr>
          <w:color w:val="000000"/>
          <w:sz w:val="24"/>
          <w:szCs w:val="24"/>
        </w:rPr>
        <w:t>vlastní</w:t>
      </w:r>
      <w:r w:rsidRPr="0088233C">
        <w:rPr>
          <w:rFonts w:eastAsia="Calibri"/>
          <w:color w:val="000000"/>
          <w:sz w:val="24"/>
          <w:szCs w:val="24"/>
        </w:rPr>
        <w:t xml:space="preserve"> </w:t>
      </w:r>
      <w:r w:rsidRPr="0088233C">
        <w:rPr>
          <w:color w:val="000000"/>
          <w:sz w:val="24"/>
          <w:szCs w:val="24"/>
        </w:rPr>
        <w:t>hmotnosti.</w:t>
      </w:r>
      <w:r w:rsidRPr="0088233C">
        <w:rPr>
          <w:rFonts w:eastAsia="Calibri"/>
          <w:color w:val="000000"/>
          <w:sz w:val="24"/>
          <w:szCs w:val="24"/>
        </w:rPr>
        <w:t xml:space="preserve"> </w:t>
      </w:r>
      <w:r w:rsidRPr="0088233C">
        <w:rPr>
          <w:color w:val="000000"/>
          <w:sz w:val="24"/>
          <w:szCs w:val="24"/>
        </w:rPr>
        <w:t>Každá</w:t>
      </w:r>
      <w:r w:rsidRPr="0088233C">
        <w:rPr>
          <w:rFonts w:eastAsia="Calibri"/>
          <w:color w:val="000000"/>
          <w:sz w:val="24"/>
          <w:szCs w:val="24"/>
        </w:rPr>
        <w:t xml:space="preserve"> </w:t>
      </w:r>
      <w:r w:rsidRPr="0088233C">
        <w:rPr>
          <w:color w:val="000000"/>
          <w:sz w:val="24"/>
          <w:szCs w:val="24"/>
        </w:rPr>
        <w:t>z</w:t>
      </w:r>
      <w:r w:rsidRPr="0088233C">
        <w:rPr>
          <w:rFonts w:eastAsia="Calibri"/>
          <w:color w:val="000000"/>
          <w:sz w:val="24"/>
          <w:szCs w:val="24"/>
        </w:rPr>
        <w:t xml:space="preserve"> </w:t>
      </w:r>
      <w:r w:rsidRPr="0088233C">
        <w:rPr>
          <w:color w:val="000000"/>
          <w:sz w:val="24"/>
          <w:szCs w:val="24"/>
        </w:rPr>
        <w:t>analyzovaných</w:t>
      </w:r>
      <w:r w:rsidRPr="0088233C">
        <w:rPr>
          <w:rFonts w:eastAsia="Calibri"/>
          <w:color w:val="000000"/>
          <w:sz w:val="24"/>
          <w:szCs w:val="24"/>
        </w:rPr>
        <w:t xml:space="preserve"> </w:t>
      </w:r>
      <w:r w:rsidRPr="0088233C">
        <w:rPr>
          <w:color w:val="000000"/>
          <w:sz w:val="24"/>
          <w:szCs w:val="24"/>
        </w:rPr>
        <w:t>studií</w:t>
      </w:r>
      <w:r w:rsidRPr="0088233C">
        <w:rPr>
          <w:rFonts w:eastAsia="Calibri"/>
          <w:color w:val="000000"/>
          <w:sz w:val="24"/>
          <w:szCs w:val="24"/>
        </w:rPr>
        <w:t xml:space="preserve"> </w:t>
      </w:r>
      <w:r w:rsidRPr="0088233C">
        <w:rPr>
          <w:color w:val="000000"/>
          <w:sz w:val="24"/>
          <w:szCs w:val="24"/>
        </w:rPr>
        <w:t>přispěla</w:t>
      </w:r>
      <w:r w:rsidRPr="0088233C">
        <w:rPr>
          <w:rFonts w:eastAsia="Calibri"/>
          <w:color w:val="000000"/>
          <w:sz w:val="24"/>
          <w:szCs w:val="24"/>
        </w:rPr>
        <w:t xml:space="preserve"> </w:t>
      </w:r>
      <w:r w:rsidRPr="0088233C">
        <w:rPr>
          <w:color w:val="000000"/>
          <w:sz w:val="24"/>
          <w:szCs w:val="24"/>
        </w:rPr>
        <w:t>důkazy,</w:t>
      </w:r>
      <w:r w:rsidRPr="0088233C">
        <w:rPr>
          <w:rFonts w:eastAsia="Calibri"/>
          <w:color w:val="000000"/>
          <w:sz w:val="24"/>
          <w:szCs w:val="24"/>
        </w:rPr>
        <w:t xml:space="preserve"> </w:t>
      </w:r>
      <w:r w:rsidRPr="0088233C">
        <w:rPr>
          <w:color w:val="000000"/>
          <w:sz w:val="24"/>
          <w:szCs w:val="24"/>
        </w:rPr>
        <w:t>podporujícími</w:t>
      </w:r>
      <w:r w:rsidRPr="0088233C">
        <w:rPr>
          <w:rFonts w:eastAsia="Calibri"/>
          <w:color w:val="000000"/>
          <w:sz w:val="24"/>
          <w:szCs w:val="24"/>
        </w:rPr>
        <w:t xml:space="preserve"> </w:t>
      </w:r>
      <w:r w:rsidRPr="0088233C">
        <w:rPr>
          <w:color w:val="000000"/>
          <w:sz w:val="24"/>
          <w:szCs w:val="24"/>
        </w:rPr>
        <w:t>roli</w:t>
      </w:r>
      <w:r w:rsidRPr="0088233C">
        <w:rPr>
          <w:rFonts w:eastAsia="Calibri"/>
          <w:color w:val="000000"/>
          <w:sz w:val="24"/>
          <w:szCs w:val="24"/>
        </w:rPr>
        <w:t xml:space="preserve"> </w:t>
      </w:r>
      <w:r w:rsidRPr="0088233C">
        <w:rPr>
          <w:color w:val="000000"/>
          <w:sz w:val="24"/>
          <w:szCs w:val="24"/>
        </w:rPr>
        <w:t>sebemonitorování.</w:t>
      </w:r>
      <w:r w:rsidRPr="0088233C">
        <w:rPr>
          <w:rFonts w:eastAsia="Calibri"/>
          <w:color w:val="000000"/>
          <w:sz w:val="24"/>
          <w:szCs w:val="24"/>
        </w:rPr>
        <w:t xml:space="preserve"> </w:t>
      </w:r>
      <w:r w:rsidRPr="0088233C">
        <w:rPr>
          <w:color w:val="000000"/>
          <w:sz w:val="24"/>
          <w:szCs w:val="24"/>
        </w:rPr>
        <w:t>Vyšší</w:t>
      </w:r>
      <w:r w:rsidRPr="0088233C">
        <w:rPr>
          <w:rFonts w:eastAsia="Calibri"/>
          <w:color w:val="000000"/>
          <w:sz w:val="24"/>
          <w:szCs w:val="24"/>
        </w:rPr>
        <w:t xml:space="preserve"> </w:t>
      </w:r>
      <w:r w:rsidRPr="0088233C">
        <w:rPr>
          <w:color w:val="000000"/>
          <w:sz w:val="24"/>
          <w:szCs w:val="24"/>
        </w:rPr>
        <w:t>frekvence</w:t>
      </w:r>
      <w:r w:rsidRPr="0088233C">
        <w:rPr>
          <w:rFonts w:eastAsia="Calibri"/>
          <w:color w:val="000000"/>
          <w:sz w:val="24"/>
          <w:szCs w:val="24"/>
        </w:rPr>
        <w:t xml:space="preserve"> </w:t>
      </w:r>
      <w:r w:rsidRPr="0088233C">
        <w:rPr>
          <w:color w:val="000000"/>
          <w:sz w:val="24"/>
          <w:szCs w:val="24"/>
        </w:rPr>
        <w:t>sebemonitorování</w:t>
      </w:r>
      <w:r w:rsidRPr="0088233C">
        <w:rPr>
          <w:rFonts w:eastAsia="Calibri"/>
          <w:color w:val="000000"/>
          <w:sz w:val="24"/>
          <w:szCs w:val="24"/>
        </w:rPr>
        <w:t xml:space="preserve">  </w:t>
      </w:r>
      <w:r w:rsidRPr="0088233C">
        <w:rPr>
          <w:color w:val="000000"/>
          <w:sz w:val="24"/>
          <w:szCs w:val="24"/>
        </w:rPr>
        <w:t>byla</w:t>
      </w:r>
      <w:r w:rsidRPr="0088233C">
        <w:rPr>
          <w:rFonts w:eastAsia="Calibri"/>
          <w:color w:val="000000"/>
          <w:sz w:val="24"/>
          <w:szCs w:val="24"/>
        </w:rPr>
        <w:t xml:space="preserve"> </w:t>
      </w:r>
      <w:r w:rsidRPr="0088233C">
        <w:rPr>
          <w:color w:val="000000"/>
          <w:sz w:val="24"/>
          <w:szCs w:val="24"/>
        </w:rPr>
        <w:t>ve</w:t>
      </w:r>
      <w:r w:rsidRPr="0088233C">
        <w:rPr>
          <w:rFonts w:eastAsia="Calibri"/>
          <w:color w:val="000000"/>
          <w:sz w:val="24"/>
          <w:szCs w:val="24"/>
        </w:rPr>
        <w:t xml:space="preserve"> </w:t>
      </w:r>
      <w:r w:rsidRPr="0088233C">
        <w:rPr>
          <w:color w:val="000000"/>
          <w:sz w:val="24"/>
          <w:szCs w:val="24"/>
        </w:rPr>
        <w:t>srovnání</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nižší</w:t>
      </w:r>
      <w:r w:rsidRPr="0088233C">
        <w:rPr>
          <w:rFonts w:eastAsia="Calibri"/>
          <w:color w:val="000000"/>
          <w:sz w:val="24"/>
          <w:szCs w:val="24"/>
        </w:rPr>
        <w:t xml:space="preserve"> </w:t>
      </w:r>
      <w:r w:rsidRPr="0088233C">
        <w:rPr>
          <w:color w:val="000000"/>
          <w:sz w:val="24"/>
          <w:szCs w:val="24"/>
        </w:rPr>
        <w:t>frekvencí</w:t>
      </w:r>
      <w:r w:rsidRPr="0088233C">
        <w:rPr>
          <w:rFonts w:eastAsia="Calibri"/>
          <w:color w:val="000000"/>
          <w:sz w:val="24"/>
          <w:szCs w:val="24"/>
        </w:rPr>
        <w:t xml:space="preserve"> </w:t>
      </w:r>
      <w:r w:rsidRPr="0088233C">
        <w:rPr>
          <w:color w:val="000000"/>
          <w:sz w:val="24"/>
          <w:szCs w:val="24"/>
        </w:rPr>
        <w:t>sebemonitorování</w:t>
      </w:r>
      <w:r w:rsidRPr="0088233C">
        <w:rPr>
          <w:rFonts w:eastAsia="Calibri"/>
          <w:color w:val="000000"/>
          <w:sz w:val="24"/>
          <w:szCs w:val="24"/>
        </w:rPr>
        <w:t xml:space="preserve">  </w:t>
      </w:r>
      <w:r w:rsidRPr="0088233C">
        <w:rPr>
          <w:color w:val="000000"/>
          <w:sz w:val="24"/>
          <w:szCs w:val="24"/>
        </w:rPr>
        <w:t>konzistentně</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významně</w:t>
      </w:r>
      <w:r w:rsidRPr="0088233C">
        <w:rPr>
          <w:rFonts w:eastAsia="Calibri"/>
          <w:color w:val="000000"/>
          <w:sz w:val="24"/>
          <w:szCs w:val="24"/>
        </w:rPr>
        <w:t xml:space="preserve"> </w:t>
      </w:r>
      <w:r w:rsidRPr="0088233C">
        <w:rPr>
          <w:color w:val="000000"/>
          <w:sz w:val="24"/>
          <w:szCs w:val="24"/>
        </w:rPr>
        <w:t>spojena</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úbytkem</w:t>
      </w:r>
      <w:r w:rsidRPr="0088233C">
        <w:rPr>
          <w:rFonts w:eastAsia="Calibri"/>
          <w:color w:val="000000"/>
          <w:sz w:val="24"/>
          <w:szCs w:val="24"/>
        </w:rPr>
        <w:t xml:space="preserve"> </w:t>
      </w:r>
      <w:r w:rsidRPr="0088233C">
        <w:rPr>
          <w:color w:val="000000"/>
          <w:sz w:val="24"/>
          <w:szCs w:val="24"/>
        </w:rPr>
        <w:t>hmotnosti.</w:t>
      </w:r>
      <w:r w:rsidRPr="0088233C">
        <w:rPr>
          <w:rFonts w:eastAsia="Calibri"/>
          <w:color w:val="000000"/>
          <w:sz w:val="24"/>
          <w:szCs w:val="24"/>
        </w:rPr>
        <w:t xml:space="preserve"> </w:t>
      </w:r>
      <w:r w:rsidRPr="0088233C">
        <w:rPr>
          <w:color w:val="000000"/>
          <w:sz w:val="24"/>
          <w:szCs w:val="24"/>
        </w:rPr>
        <w:t>Například</w:t>
      </w:r>
      <w:r w:rsidRPr="0088233C">
        <w:rPr>
          <w:rFonts w:eastAsia="Calibri"/>
          <w:color w:val="000000"/>
          <w:sz w:val="24"/>
          <w:szCs w:val="24"/>
        </w:rPr>
        <w:t xml:space="preserve"> </w:t>
      </w:r>
      <w:r w:rsidRPr="0088233C">
        <w:rPr>
          <w:color w:val="000000"/>
          <w:sz w:val="24"/>
          <w:szCs w:val="24"/>
        </w:rPr>
        <w:t>studie,</w:t>
      </w:r>
      <w:r w:rsidRPr="0088233C">
        <w:rPr>
          <w:rFonts w:eastAsia="Calibri"/>
          <w:color w:val="000000"/>
          <w:sz w:val="24"/>
          <w:szCs w:val="24"/>
        </w:rPr>
        <w:t xml:space="preserve"> </w:t>
      </w:r>
      <w:r w:rsidRPr="0088233C">
        <w:rPr>
          <w:color w:val="000000"/>
          <w:sz w:val="24"/>
          <w:szCs w:val="24"/>
        </w:rPr>
        <w:t>zabývající</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monitorováním</w:t>
      </w:r>
      <w:r w:rsidRPr="0088233C">
        <w:rPr>
          <w:rFonts w:eastAsia="Calibri"/>
          <w:color w:val="000000"/>
          <w:sz w:val="24"/>
          <w:szCs w:val="24"/>
        </w:rPr>
        <w:t xml:space="preserve"> </w:t>
      </w:r>
      <w:r w:rsidRPr="0088233C">
        <w:rPr>
          <w:color w:val="000000"/>
          <w:sz w:val="24"/>
          <w:szCs w:val="24"/>
        </w:rPr>
        <w:t>vlastní</w:t>
      </w:r>
      <w:r w:rsidRPr="0088233C">
        <w:rPr>
          <w:rFonts w:eastAsia="Calibri"/>
          <w:color w:val="000000"/>
          <w:sz w:val="24"/>
          <w:szCs w:val="24"/>
        </w:rPr>
        <w:t xml:space="preserve"> </w:t>
      </w:r>
      <w:r w:rsidRPr="0088233C">
        <w:rPr>
          <w:color w:val="000000"/>
          <w:sz w:val="24"/>
          <w:szCs w:val="24"/>
        </w:rPr>
        <w:t>váhy,</w:t>
      </w:r>
      <w:r w:rsidRPr="0088233C">
        <w:rPr>
          <w:rFonts w:eastAsia="Calibri"/>
          <w:color w:val="000000"/>
          <w:sz w:val="24"/>
          <w:szCs w:val="24"/>
        </w:rPr>
        <w:t xml:space="preserve"> </w:t>
      </w:r>
      <w:r w:rsidRPr="0088233C">
        <w:rPr>
          <w:color w:val="000000"/>
          <w:sz w:val="24"/>
          <w:szCs w:val="24"/>
        </w:rPr>
        <w:t>zjistily,</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existuje</w:t>
      </w:r>
      <w:r w:rsidRPr="0088233C">
        <w:rPr>
          <w:rFonts w:eastAsia="Calibri"/>
          <w:color w:val="000000"/>
          <w:sz w:val="24"/>
          <w:szCs w:val="24"/>
        </w:rPr>
        <w:t xml:space="preserve"> </w:t>
      </w:r>
      <w:r w:rsidRPr="0088233C">
        <w:rPr>
          <w:color w:val="000000"/>
          <w:sz w:val="24"/>
          <w:szCs w:val="24"/>
        </w:rPr>
        <w:t>významný</w:t>
      </w:r>
      <w:r w:rsidRPr="0088233C">
        <w:rPr>
          <w:rFonts w:eastAsia="Calibri"/>
          <w:color w:val="000000"/>
          <w:sz w:val="24"/>
          <w:szCs w:val="24"/>
        </w:rPr>
        <w:t xml:space="preserve"> </w:t>
      </w:r>
      <w:r w:rsidRPr="0088233C">
        <w:rPr>
          <w:color w:val="000000"/>
          <w:sz w:val="24"/>
          <w:szCs w:val="24"/>
        </w:rPr>
        <w:t>rozdíl</w:t>
      </w:r>
      <w:r w:rsidRPr="0088233C">
        <w:rPr>
          <w:rFonts w:eastAsia="Calibri"/>
          <w:color w:val="000000"/>
          <w:sz w:val="24"/>
          <w:szCs w:val="24"/>
        </w:rPr>
        <w:t xml:space="preserve"> </w:t>
      </w:r>
      <w:r w:rsidRPr="0088233C">
        <w:rPr>
          <w:color w:val="000000"/>
          <w:sz w:val="24"/>
          <w:szCs w:val="24"/>
        </w:rPr>
        <w:t>úbytku</w:t>
      </w:r>
      <w:r w:rsidRPr="0088233C">
        <w:rPr>
          <w:rFonts w:eastAsia="Calibri"/>
          <w:color w:val="000000"/>
          <w:sz w:val="24"/>
          <w:szCs w:val="24"/>
        </w:rPr>
        <w:t xml:space="preserve"> </w:t>
      </w:r>
      <w:r w:rsidRPr="0088233C">
        <w:rPr>
          <w:color w:val="000000"/>
          <w:sz w:val="24"/>
          <w:szCs w:val="24"/>
        </w:rPr>
        <w:t>váhy</w:t>
      </w:r>
      <w:r w:rsidRPr="0088233C">
        <w:rPr>
          <w:rFonts w:eastAsia="Calibri"/>
          <w:color w:val="000000"/>
          <w:sz w:val="24"/>
          <w:szCs w:val="24"/>
        </w:rPr>
        <w:t xml:space="preserve"> </w:t>
      </w:r>
      <w:r w:rsidRPr="0088233C">
        <w:rPr>
          <w:color w:val="000000"/>
          <w:sz w:val="24"/>
          <w:szCs w:val="24"/>
        </w:rPr>
        <w:t>mezi</w:t>
      </w:r>
      <w:r w:rsidRPr="0088233C">
        <w:rPr>
          <w:rFonts w:eastAsia="Calibri"/>
          <w:color w:val="000000"/>
          <w:sz w:val="24"/>
          <w:szCs w:val="24"/>
        </w:rPr>
        <w:t xml:space="preserve"> </w:t>
      </w:r>
      <w:r w:rsidRPr="0088233C">
        <w:rPr>
          <w:color w:val="000000"/>
          <w:sz w:val="24"/>
          <w:szCs w:val="24"/>
        </w:rPr>
        <w:t>těmi,</w:t>
      </w:r>
      <w:r w:rsidRPr="0088233C">
        <w:rPr>
          <w:rFonts w:eastAsia="Calibri"/>
          <w:color w:val="000000"/>
          <w:sz w:val="24"/>
          <w:szCs w:val="24"/>
        </w:rPr>
        <w:t xml:space="preserve"> </w:t>
      </w:r>
      <w:r w:rsidRPr="0088233C">
        <w:rPr>
          <w:color w:val="000000"/>
          <w:sz w:val="24"/>
          <w:szCs w:val="24"/>
        </w:rPr>
        <w:t>kteří</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vážili</w:t>
      </w:r>
      <w:r w:rsidRPr="0088233C">
        <w:rPr>
          <w:rFonts w:eastAsia="Calibri"/>
          <w:color w:val="000000"/>
          <w:sz w:val="24"/>
          <w:szCs w:val="24"/>
        </w:rPr>
        <w:t xml:space="preserve"> </w:t>
      </w:r>
      <w:r w:rsidRPr="0088233C">
        <w:rPr>
          <w:color w:val="000000"/>
          <w:sz w:val="24"/>
          <w:szCs w:val="24"/>
        </w:rPr>
        <w:t>denně</w:t>
      </w:r>
      <w:r w:rsidRPr="0088233C">
        <w:rPr>
          <w:rFonts w:eastAsia="Calibri"/>
          <w:color w:val="000000"/>
          <w:sz w:val="24"/>
          <w:szCs w:val="24"/>
        </w:rPr>
        <w:t xml:space="preserve"> </w:t>
      </w:r>
      <w:r w:rsidRPr="0088233C">
        <w:rPr>
          <w:color w:val="000000"/>
          <w:sz w:val="24"/>
          <w:szCs w:val="24"/>
        </w:rPr>
        <w:t>či</w:t>
      </w:r>
      <w:r w:rsidRPr="0088233C">
        <w:rPr>
          <w:rFonts w:eastAsia="Calibri"/>
          <w:color w:val="000000"/>
          <w:sz w:val="24"/>
          <w:szCs w:val="24"/>
        </w:rPr>
        <w:t xml:space="preserve"> </w:t>
      </w:r>
      <w:r w:rsidRPr="0088233C">
        <w:rPr>
          <w:color w:val="000000"/>
          <w:sz w:val="24"/>
          <w:szCs w:val="24"/>
        </w:rPr>
        <w:t>týdně</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těmi,</w:t>
      </w:r>
      <w:r w:rsidRPr="0088233C">
        <w:rPr>
          <w:rFonts w:eastAsia="Calibri"/>
          <w:color w:val="000000"/>
          <w:sz w:val="24"/>
          <w:szCs w:val="24"/>
        </w:rPr>
        <w:t xml:space="preserve"> </w:t>
      </w:r>
      <w:r w:rsidRPr="0088233C">
        <w:rPr>
          <w:color w:val="000000"/>
          <w:sz w:val="24"/>
          <w:szCs w:val="24"/>
        </w:rPr>
        <w:t>kteří</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vážili</w:t>
      </w:r>
      <w:r w:rsidRPr="0088233C">
        <w:rPr>
          <w:rFonts w:eastAsia="Calibri"/>
          <w:color w:val="000000"/>
          <w:sz w:val="24"/>
          <w:szCs w:val="24"/>
        </w:rPr>
        <w:t xml:space="preserve"> </w:t>
      </w:r>
      <w:r w:rsidRPr="0088233C">
        <w:rPr>
          <w:color w:val="000000"/>
          <w:sz w:val="24"/>
          <w:szCs w:val="24"/>
        </w:rPr>
        <w:t>méně</w:t>
      </w:r>
      <w:r w:rsidRPr="0088233C">
        <w:rPr>
          <w:rFonts w:eastAsia="Calibri"/>
          <w:color w:val="000000"/>
          <w:sz w:val="24"/>
          <w:szCs w:val="24"/>
        </w:rPr>
        <w:t xml:space="preserve"> </w:t>
      </w:r>
      <w:r w:rsidRPr="0088233C">
        <w:rPr>
          <w:color w:val="000000"/>
          <w:sz w:val="24"/>
          <w:szCs w:val="24"/>
        </w:rPr>
        <w:t>často.</w:t>
      </w:r>
      <w:r w:rsidRPr="0088233C">
        <w:rPr>
          <w:rFonts w:eastAsia="Calibri"/>
          <w:color w:val="000000"/>
          <w:sz w:val="24"/>
          <w:szCs w:val="24"/>
        </w:rPr>
        <w:t xml:space="preserve"> </w:t>
      </w:r>
      <w:r w:rsidRPr="0088233C">
        <w:rPr>
          <w:color w:val="000000"/>
          <w:sz w:val="24"/>
          <w:szCs w:val="24"/>
        </w:rPr>
        <w:t>Využívání</w:t>
      </w:r>
      <w:r w:rsidRPr="0088233C">
        <w:rPr>
          <w:rFonts w:eastAsia="Calibri"/>
          <w:color w:val="000000"/>
          <w:sz w:val="24"/>
          <w:szCs w:val="24"/>
        </w:rPr>
        <w:t xml:space="preserve"> </w:t>
      </w:r>
      <w:r w:rsidRPr="0088233C">
        <w:rPr>
          <w:color w:val="000000"/>
          <w:sz w:val="24"/>
          <w:szCs w:val="24"/>
        </w:rPr>
        <w:t>technologických</w:t>
      </w:r>
      <w:r w:rsidRPr="0088233C">
        <w:rPr>
          <w:rFonts w:eastAsia="Calibri"/>
          <w:color w:val="000000"/>
          <w:sz w:val="24"/>
          <w:szCs w:val="24"/>
        </w:rPr>
        <w:t xml:space="preserve"> </w:t>
      </w:r>
      <w:r w:rsidRPr="0088233C">
        <w:rPr>
          <w:color w:val="000000"/>
          <w:sz w:val="24"/>
          <w:szCs w:val="24"/>
        </w:rPr>
        <w:t>prostředků,</w:t>
      </w:r>
      <w:r w:rsidRPr="0088233C">
        <w:rPr>
          <w:rFonts w:eastAsia="Calibri"/>
          <w:color w:val="000000"/>
          <w:sz w:val="24"/>
          <w:szCs w:val="24"/>
        </w:rPr>
        <w:t xml:space="preserve"> </w:t>
      </w:r>
      <w:r w:rsidRPr="0088233C">
        <w:rPr>
          <w:color w:val="000000"/>
          <w:sz w:val="24"/>
          <w:szCs w:val="24"/>
        </w:rPr>
        <w:t>jako</w:t>
      </w:r>
      <w:r w:rsidRPr="0088233C">
        <w:rPr>
          <w:rFonts w:eastAsia="Calibri"/>
          <w:color w:val="000000"/>
          <w:sz w:val="24"/>
          <w:szCs w:val="24"/>
        </w:rPr>
        <w:t xml:space="preserve"> </w:t>
      </w:r>
      <w:r w:rsidRPr="0088233C">
        <w:rPr>
          <w:color w:val="000000"/>
          <w:sz w:val="24"/>
          <w:szCs w:val="24"/>
        </w:rPr>
        <w:t>např.</w:t>
      </w:r>
      <w:r w:rsidRPr="0088233C">
        <w:rPr>
          <w:rFonts w:eastAsia="Calibri"/>
          <w:color w:val="000000"/>
          <w:sz w:val="24"/>
          <w:szCs w:val="24"/>
        </w:rPr>
        <w:t xml:space="preserve"> </w:t>
      </w:r>
      <w:r w:rsidRPr="0088233C">
        <w:rPr>
          <w:color w:val="000000"/>
          <w:sz w:val="24"/>
          <w:szCs w:val="24"/>
        </w:rPr>
        <w:t>softwarových</w:t>
      </w:r>
      <w:r w:rsidRPr="0088233C">
        <w:rPr>
          <w:rFonts w:eastAsia="Calibri"/>
          <w:color w:val="000000"/>
          <w:sz w:val="24"/>
          <w:szCs w:val="24"/>
        </w:rPr>
        <w:t xml:space="preserve"> </w:t>
      </w:r>
      <w:r w:rsidRPr="0088233C">
        <w:rPr>
          <w:color w:val="000000"/>
          <w:sz w:val="24"/>
          <w:szCs w:val="24"/>
        </w:rPr>
        <w:t>programů</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dietu</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cvičení</w:t>
      </w:r>
      <w:r w:rsidRPr="0088233C">
        <w:rPr>
          <w:rFonts w:eastAsia="Calibri"/>
          <w:color w:val="000000"/>
          <w:sz w:val="24"/>
          <w:szCs w:val="24"/>
        </w:rPr>
        <w:t xml:space="preserve"> </w:t>
      </w:r>
      <w:r w:rsidRPr="0088233C">
        <w:rPr>
          <w:color w:val="000000"/>
          <w:sz w:val="24"/>
          <w:szCs w:val="24"/>
        </w:rPr>
        <w:t>může</w:t>
      </w:r>
      <w:r w:rsidRPr="0088233C">
        <w:rPr>
          <w:rFonts w:eastAsia="Calibri"/>
          <w:color w:val="000000"/>
          <w:sz w:val="24"/>
          <w:szCs w:val="24"/>
        </w:rPr>
        <w:t xml:space="preserve"> </w:t>
      </w:r>
      <w:r w:rsidRPr="0088233C">
        <w:rPr>
          <w:color w:val="000000"/>
          <w:sz w:val="24"/>
          <w:szCs w:val="24"/>
        </w:rPr>
        <w:t>zmírnit</w:t>
      </w:r>
      <w:r w:rsidRPr="0088233C">
        <w:rPr>
          <w:rFonts w:eastAsia="Calibri"/>
          <w:color w:val="000000"/>
          <w:sz w:val="24"/>
          <w:szCs w:val="24"/>
        </w:rPr>
        <w:t xml:space="preserve"> </w:t>
      </w:r>
      <w:r w:rsidRPr="0088233C">
        <w:rPr>
          <w:color w:val="000000"/>
          <w:sz w:val="24"/>
          <w:szCs w:val="24"/>
        </w:rPr>
        <w:t>zátěž</w:t>
      </w:r>
      <w:r w:rsidRPr="0088233C">
        <w:rPr>
          <w:rFonts w:eastAsia="Calibri"/>
          <w:color w:val="000000"/>
          <w:sz w:val="24"/>
          <w:szCs w:val="24"/>
        </w:rPr>
        <w:t xml:space="preserve"> </w:t>
      </w:r>
      <w:r w:rsidRPr="0088233C">
        <w:rPr>
          <w:color w:val="000000"/>
          <w:sz w:val="24"/>
          <w:szCs w:val="24"/>
        </w:rPr>
        <w:t>sebemonitorování</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tudíž</w:t>
      </w:r>
      <w:r w:rsidRPr="0088233C">
        <w:rPr>
          <w:rFonts w:eastAsia="Calibri"/>
          <w:color w:val="000000"/>
          <w:sz w:val="24"/>
          <w:szCs w:val="24"/>
        </w:rPr>
        <w:t xml:space="preserve"> </w:t>
      </w:r>
      <w:r w:rsidRPr="0088233C">
        <w:rPr>
          <w:color w:val="000000"/>
          <w:sz w:val="24"/>
          <w:szCs w:val="24"/>
        </w:rPr>
        <w:t>zvýšit</w:t>
      </w:r>
      <w:r w:rsidRPr="0088233C">
        <w:rPr>
          <w:rFonts w:eastAsia="Calibri"/>
          <w:color w:val="000000"/>
          <w:sz w:val="24"/>
          <w:szCs w:val="24"/>
        </w:rPr>
        <w:t xml:space="preserve"> </w:t>
      </w:r>
      <w:r w:rsidRPr="0088233C">
        <w:rPr>
          <w:color w:val="000000"/>
          <w:sz w:val="24"/>
          <w:szCs w:val="24"/>
        </w:rPr>
        <w:t>jeho</w:t>
      </w:r>
      <w:r w:rsidRPr="0088233C">
        <w:rPr>
          <w:rFonts w:eastAsia="Calibri"/>
          <w:color w:val="000000"/>
          <w:sz w:val="24"/>
          <w:szCs w:val="24"/>
        </w:rPr>
        <w:t xml:space="preserve"> </w:t>
      </w:r>
      <w:r w:rsidRPr="0088233C">
        <w:rPr>
          <w:color w:val="000000"/>
          <w:sz w:val="24"/>
          <w:szCs w:val="24"/>
        </w:rPr>
        <w:t>frekvenci.</w:t>
      </w:r>
      <w:r w:rsidRPr="0088233C">
        <w:rPr>
          <w:rFonts w:eastAsia="Calibri"/>
          <w:color w:val="000000"/>
          <w:sz w:val="24"/>
          <w:szCs w:val="24"/>
        </w:rPr>
        <w:t xml:space="preserve"> </w:t>
      </w:r>
      <w:r w:rsidRPr="0088233C">
        <w:rPr>
          <w:color w:val="000000"/>
          <w:sz w:val="24"/>
          <w:szCs w:val="24"/>
        </w:rPr>
        <w:t>Snadný</w:t>
      </w:r>
      <w:r w:rsidRPr="0088233C">
        <w:rPr>
          <w:rFonts w:eastAsia="Calibri"/>
          <w:color w:val="000000"/>
          <w:sz w:val="24"/>
          <w:szCs w:val="24"/>
        </w:rPr>
        <w:t xml:space="preserve"> </w:t>
      </w:r>
      <w:r w:rsidRPr="0088233C">
        <w:rPr>
          <w:color w:val="000000"/>
          <w:sz w:val="24"/>
          <w:szCs w:val="24"/>
        </w:rPr>
        <w:t>přístup</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rozsáhlým</w:t>
      </w:r>
      <w:r w:rsidRPr="0088233C">
        <w:rPr>
          <w:rFonts w:eastAsia="Calibri"/>
          <w:color w:val="000000"/>
          <w:sz w:val="24"/>
          <w:szCs w:val="24"/>
        </w:rPr>
        <w:t xml:space="preserve"> </w:t>
      </w:r>
      <w:r w:rsidRPr="0088233C">
        <w:rPr>
          <w:color w:val="000000"/>
          <w:sz w:val="24"/>
          <w:szCs w:val="24"/>
        </w:rPr>
        <w:t>databázím</w:t>
      </w:r>
      <w:r w:rsidRPr="0088233C">
        <w:rPr>
          <w:rFonts w:eastAsia="Calibri"/>
          <w:color w:val="000000"/>
          <w:sz w:val="24"/>
          <w:szCs w:val="24"/>
        </w:rPr>
        <w:t xml:space="preserve"> </w:t>
      </w:r>
      <w:r w:rsidRPr="0088233C">
        <w:rPr>
          <w:color w:val="000000"/>
          <w:sz w:val="24"/>
          <w:szCs w:val="24"/>
        </w:rPr>
        <w:t>potravin</w:t>
      </w:r>
      <w:r w:rsidRPr="0088233C">
        <w:rPr>
          <w:rFonts w:eastAsia="Calibri"/>
          <w:color w:val="000000"/>
          <w:sz w:val="24"/>
          <w:szCs w:val="24"/>
        </w:rPr>
        <w:t xml:space="preserve"> </w:t>
      </w:r>
      <w:r w:rsidRPr="0088233C">
        <w:rPr>
          <w:color w:val="000000"/>
          <w:sz w:val="24"/>
          <w:szCs w:val="24"/>
        </w:rPr>
        <w:t>umožňuje</w:t>
      </w:r>
      <w:r w:rsidRPr="0088233C">
        <w:rPr>
          <w:rFonts w:eastAsia="Calibri"/>
          <w:color w:val="000000"/>
          <w:sz w:val="24"/>
          <w:szCs w:val="24"/>
        </w:rPr>
        <w:t xml:space="preserve"> </w:t>
      </w:r>
      <w:r w:rsidRPr="0088233C">
        <w:rPr>
          <w:color w:val="000000"/>
          <w:sz w:val="24"/>
          <w:szCs w:val="24"/>
        </w:rPr>
        <w:t>snadnou</w:t>
      </w:r>
      <w:r w:rsidRPr="0088233C">
        <w:rPr>
          <w:rFonts w:eastAsia="Calibri"/>
          <w:color w:val="000000"/>
          <w:sz w:val="24"/>
          <w:szCs w:val="24"/>
        </w:rPr>
        <w:t xml:space="preserve"> </w:t>
      </w:r>
      <w:r w:rsidRPr="0088233C">
        <w:rPr>
          <w:color w:val="000000"/>
          <w:sz w:val="24"/>
          <w:szCs w:val="24"/>
        </w:rPr>
        <w:t>kalkulaci</w:t>
      </w:r>
      <w:r w:rsidRPr="0088233C">
        <w:rPr>
          <w:rFonts w:eastAsia="Calibri"/>
          <w:color w:val="000000"/>
          <w:sz w:val="24"/>
          <w:szCs w:val="24"/>
        </w:rPr>
        <w:t xml:space="preserve"> </w:t>
      </w:r>
      <w:r w:rsidRPr="0088233C">
        <w:rPr>
          <w:color w:val="000000"/>
          <w:sz w:val="24"/>
          <w:szCs w:val="24"/>
        </w:rPr>
        <w:t>nutričních</w:t>
      </w:r>
      <w:r w:rsidRPr="0088233C">
        <w:rPr>
          <w:rFonts w:eastAsia="Calibri"/>
          <w:color w:val="000000"/>
          <w:sz w:val="24"/>
          <w:szCs w:val="24"/>
        </w:rPr>
        <w:t xml:space="preserve"> </w:t>
      </w:r>
      <w:r w:rsidRPr="0088233C">
        <w:rPr>
          <w:color w:val="000000"/>
          <w:sz w:val="24"/>
          <w:szCs w:val="24"/>
        </w:rPr>
        <w:t>hodnot</w:t>
      </w:r>
      <w:r w:rsidRPr="0088233C">
        <w:rPr>
          <w:rFonts w:eastAsia="Calibri"/>
          <w:color w:val="000000"/>
          <w:sz w:val="24"/>
          <w:szCs w:val="24"/>
        </w:rPr>
        <w:t xml:space="preserve"> </w:t>
      </w:r>
      <w:r w:rsidRPr="0088233C">
        <w:rPr>
          <w:color w:val="000000"/>
          <w:sz w:val="24"/>
          <w:szCs w:val="24"/>
        </w:rPr>
        <w:t>požitých</w:t>
      </w:r>
      <w:r w:rsidRPr="0088233C">
        <w:rPr>
          <w:rFonts w:eastAsia="Calibri"/>
          <w:color w:val="000000"/>
          <w:sz w:val="24"/>
          <w:szCs w:val="24"/>
        </w:rPr>
        <w:t xml:space="preserve"> </w:t>
      </w:r>
      <w:r w:rsidRPr="0088233C">
        <w:rPr>
          <w:color w:val="000000"/>
          <w:sz w:val="24"/>
          <w:szCs w:val="24"/>
        </w:rPr>
        <w:t>potravin</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kalkulaci</w:t>
      </w:r>
      <w:r w:rsidRPr="0088233C">
        <w:rPr>
          <w:rFonts w:eastAsia="Calibri"/>
          <w:color w:val="000000"/>
          <w:sz w:val="24"/>
          <w:szCs w:val="24"/>
        </w:rPr>
        <w:t xml:space="preserve"> </w:t>
      </w:r>
      <w:r w:rsidRPr="0088233C">
        <w:rPr>
          <w:color w:val="000000"/>
          <w:sz w:val="24"/>
          <w:szCs w:val="24"/>
        </w:rPr>
        <w:t>celkových</w:t>
      </w:r>
      <w:r w:rsidRPr="0088233C">
        <w:rPr>
          <w:rFonts w:eastAsia="Calibri"/>
          <w:color w:val="000000"/>
          <w:sz w:val="24"/>
          <w:szCs w:val="24"/>
        </w:rPr>
        <w:t xml:space="preserve"> </w:t>
      </w:r>
      <w:r w:rsidRPr="0088233C">
        <w:rPr>
          <w:color w:val="000000"/>
          <w:sz w:val="24"/>
          <w:szCs w:val="24"/>
        </w:rPr>
        <w:t>spotřebovaných</w:t>
      </w:r>
      <w:r w:rsidRPr="0088233C">
        <w:rPr>
          <w:rFonts w:eastAsia="Calibri"/>
          <w:color w:val="000000"/>
          <w:sz w:val="24"/>
          <w:szCs w:val="24"/>
        </w:rPr>
        <w:t xml:space="preserve"> </w:t>
      </w:r>
      <w:r w:rsidRPr="0088233C">
        <w:rPr>
          <w:color w:val="000000"/>
          <w:sz w:val="24"/>
          <w:szCs w:val="24"/>
        </w:rPr>
        <w:t>kalorií</w:t>
      </w:r>
      <w:r w:rsidRPr="0088233C">
        <w:rPr>
          <w:rFonts w:eastAsia="Calibri"/>
          <w:color w:val="000000"/>
          <w:sz w:val="24"/>
          <w:szCs w:val="24"/>
        </w:rPr>
        <w:t xml:space="preserve"> </w:t>
      </w:r>
      <w:r w:rsidRPr="0088233C">
        <w:rPr>
          <w:color w:val="000000"/>
          <w:sz w:val="24"/>
          <w:szCs w:val="24"/>
        </w:rPr>
        <w:t>(Burke,</w:t>
      </w:r>
      <w:r w:rsidRPr="0088233C">
        <w:rPr>
          <w:rFonts w:eastAsia="Calibri"/>
          <w:color w:val="000000"/>
          <w:sz w:val="24"/>
          <w:szCs w:val="24"/>
        </w:rPr>
        <w:t xml:space="preserve"> </w:t>
      </w:r>
      <w:r w:rsidRPr="0088233C">
        <w:rPr>
          <w:color w:val="000000"/>
          <w:sz w:val="24"/>
          <w:szCs w:val="24"/>
        </w:rPr>
        <w:t>Wang,</w:t>
      </w:r>
      <w:r w:rsidRPr="0088233C">
        <w:rPr>
          <w:rFonts w:eastAsia="Calibri"/>
          <w:color w:val="000000"/>
          <w:sz w:val="24"/>
          <w:szCs w:val="24"/>
        </w:rPr>
        <w:t xml:space="preserve"> </w:t>
      </w:r>
      <w:r w:rsidRPr="0088233C">
        <w:rPr>
          <w:color w:val="000000"/>
          <w:sz w:val="24"/>
          <w:szCs w:val="24"/>
        </w:rPr>
        <w:t>Sevick,</w:t>
      </w:r>
      <w:r w:rsidRPr="0088233C">
        <w:rPr>
          <w:rFonts w:eastAsia="Calibri"/>
          <w:color w:val="000000"/>
          <w:sz w:val="24"/>
          <w:szCs w:val="24"/>
        </w:rPr>
        <w:t xml:space="preserve"> </w:t>
      </w:r>
      <w:r w:rsidRPr="0088233C">
        <w:rPr>
          <w:color w:val="000000"/>
          <w:sz w:val="24"/>
          <w:szCs w:val="24"/>
        </w:rPr>
        <w:t>2011).</w:t>
      </w:r>
    </w:p>
    <w:p w14:paraId="55F31A39" w14:textId="77777777" w:rsidR="00E6695B" w:rsidRPr="0088233C" w:rsidRDefault="00E6695B" w:rsidP="00590BE0">
      <w:pPr>
        <w:spacing w:after="120" w:line="312" w:lineRule="auto"/>
        <w:jc w:val="both"/>
        <w:rPr>
          <w:b/>
          <w:color w:val="000000"/>
          <w:sz w:val="24"/>
          <w:szCs w:val="24"/>
          <w:u w:val="single"/>
          <w:shd w:val="clear" w:color="auto" w:fill="FFFFFF"/>
        </w:rPr>
      </w:pPr>
      <w:r w:rsidRPr="0088233C">
        <w:rPr>
          <w:b/>
          <w:color w:val="000000"/>
          <w:sz w:val="24"/>
          <w:szCs w:val="24"/>
          <w:u w:val="single"/>
          <w:shd w:val="clear" w:color="auto" w:fill="FFFFFF"/>
        </w:rPr>
        <w:t>Výzkumná</w:t>
      </w:r>
      <w:r w:rsidRPr="0088233C">
        <w:rPr>
          <w:rFonts w:eastAsia="Calibri"/>
          <w:b/>
          <w:color w:val="000000"/>
          <w:sz w:val="24"/>
          <w:szCs w:val="24"/>
          <w:u w:val="single"/>
          <w:shd w:val="clear" w:color="auto" w:fill="FFFFFF"/>
        </w:rPr>
        <w:t xml:space="preserve"> </w:t>
      </w:r>
      <w:r w:rsidRPr="0088233C">
        <w:rPr>
          <w:b/>
          <w:color w:val="000000"/>
          <w:sz w:val="24"/>
          <w:szCs w:val="24"/>
          <w:u w:val="single"/>
          <w:shd w:val="clear" w:color="auto" w:fill="FFFFFF"/>
        </w:rPr>
        <w:t>otázka</w:t>
      </w:r>
      <w:r w:rsidRPr="0088233C">
        <w:rPr>
          <w:rFonts w:eastAsia="Calibri"/>
          <w:b/>
          <w:color w:val="000000"/>
          <w:sz w:val="24"/>
          <w:szCs w:val="24"/>
          <w:u w:val="single"/>
          <w:shd w:val="clear" w:color="auto" w:fill="FFFFFF"/>
        </w:rPr>
        <w:t xml:space="preserve"> </w:t>
      </w:r>
      <w:r w:rsidRPr="0088233C">
        <w:rPr>
          <w:b/>
          <w:color w:val="000000"/>
          <w:sz w:val="24"/>
          <w:szCs w:val="24"/>
          <w:u w:val="single"/>
          <w:shd w:val="clear" w:color="auto" w:fill="FFFFFF"/>
        </w:rPr>
        <w:t>a</w:t>
      </w:r>
      <w:r w:rsidRPr="0088233C">
        <w:rPr>
          <w:rFonts w:eastAsia="Calibri"/>
          <w:b/>
          <w:color w:val="000000"/>
          <w:sz w:val="24"/>
          <w:szCs w:val="24"/>
          <w:u w:val="single"/>
          <w:shd w:val="clear" w:color="auto" w:fill="FFFFFF"/>
        </w:rPr>
        <w:t xml:space="preserve"> </w:t>
      </w:r>
      <w:r w:rsidRPr="0088233C">
        <w:rPr>
          <w:b/>
          <w:color w:val="000000"/>
          <w:sz w:val="24"/>
          <w:szCs w:val="24"/>
          <w:u w:val="single"/>
          <w:shd w:val="clear" w:color="auto" w:fill="FFFFFF"/>
        </w:rPr>
        <w:t>hypotézy:</w:t>
      </w:r>
    </w:p>
    <w:p w14:paraId="6A41DF29" w14:textId="77777777" w:rsidR="00E6695B" w:rsidRPr="0088233C" w:rsidRDefault="00E6695B" w:rsidP="00590BE0">
      <w:pPr>
        <w:spacing w:after="120" w:line="312" w:lineRule="auto"/>
        <w:jc w:val="both"/>
        <w:rPr>
          <w:b/>
          <w:bCs/>
          <w:color w:val="000000"/>
          <w:sz w:val="24"/>
          <w:szCs w:val="24"/>
          <w:shd w:val="clear" w:color="auto" w:fill="FFFFFF"/>
        </w:rPr>
      </w:pPr>
      <w:r w:rsidRPr="0088233C">
        <w:rPr>
          <w:b/>
          <w:bCs/>
          <w:color w:val="000000"/>
          <w:sz w:val="24"/>
          <w:szCs w:val="24"/>
          <w:shd w:val="clear" w:color="auto" w:fill="FFFFFF"/>
        </w:rPr>
        <w:t>Výzkumná</w:t>
      </w:r>
      <w:r w:rsidRPr="0088233C">
        <w:rPr>
          <w:rFonts w:eastAsia="Calibri"/>
          <w:b/>
          <w:bCs/>
          <w:color w:val="000000"/>
          <w:sz w:val="24"/>
          <w:szCs w:val="24"/>
          <w:shd w:val="clear" w:color="auto" w:fill="FFFFFF"/>
        </w:rPr>
        <w:t xml:space="preserve"> </w:t>
      </w:r>
      <w:r w:rsidRPr="0088233C">
        <w:rPr>
          <w:b/>
          <w:bCs/>
          <w:color w:val="000000"/>
          <w:sz w:val="24"/>
          <w:szCs w:val="24"/>
          <w:shd w:val="clear" w:color="auto" w:fill="FFFFFF"/>
        </w:rPr>
        <w:t>otázka</w:t>
      </w:r>
    </w:p>
    <w:p w14:paraId="7C1B1BA8" w14:textId="77777777" w:rsidR="00E6695B" w:rsidRPr="0088233C" w:rsidRDefault="00E6695B" w:rsidP="00590BE0">
      <w:pPr>
        <w:spacing w:after="120" w:line="312" w:lineRule="auto"/>
        <w:jc w:val="both"/>
        <w:rPr>
          <w:color w:val="000000"/>
          <w:sz w:val="24"/>
          <w:szCs w:val="24"/>
          <w:shd w:val="clear" w:color="auto" w:fill="FFFFFF"/>
        </w:rPr>
      </w:pPr>
      <w:r w:rsidRPr="0088233C">
        <w:rPr>
          <w:color w:val="000000"/>
          <w:sz w:val="24"/>
          <w:szCs w:val="24"/>
          <w:shd w:val="clear" w:color="auto" w:fill="FFFFFF"/>
        </w:rPr>
        <w:t>Jsou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WLOC</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frekvence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sebemonitorování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významnými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prediktory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úbytku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váhy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účastníků</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hubnoucího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programu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STOB?</w:t>
      </w:r>
    </w:p>
    <w:p w14:paraId="3700EE39" w14:textId="77777777" w:rsidR="00E6695B" w:rsidRPr="0088233C" w:rsidRDefault="00E6695B" w:rsidP="00590BE0">
      <w:pPr>
        <w:spacing w:after="120" w:line="312" w:lineRule="auto"/>
        <w:jc w:val="both"/>
        <w:rPr>
          <w:b/>
          <w:bCs/>
          <w:color w:val="000000"/>
          <w:sz w:val="24"/>
          <w:szCs w:val="24"/>
          <w:shd w:val="clear" w:color="auto" w:fill="FFFFFF"/>
        </w:rPr>
      </w:pPr>
      <w:r w:rsidRPr="0088233C">
        <w:rPr>
          <w:b/>
          <w:bCs/>
          <w:color w:val="000000"/>
          <w:sz w:val="24"/>
          <w:szCs w:val="24"/>
          <w:shd w:val="clear" w:color="auto" w:fill="FFFFFF"/>
        </w:rPr>
        <w:t>Hypotézy</w:t>
      </w:r>
    </w:p>
    <w:p w14:paraId="39BFD3A7" w14:textId="77777777" w:rsidR="00E6695B" w:rsidRPr="0088233C" w:rsidRDefault="00E6695B" w:rsidP="00590BE0">
      <w:pPr>
        <w:spacing w:after="120" w:line="312" w:lineRule="auto"/>
        <w:jc w:val="both"/>
        <w:rPr>
          <w:color w:val="000000"/>
          <w:sz w:val="24"/>
          <w:szCs w:val="24"/>
          <w:shd w:val="clear" w:color="auto" w:fill="FFFFFF"/>
        </w:rPr>
      </w:pPr>
      <w:r w:rsidRPr="0088233C">
        <w:rPr>
          <w:color w:val="000000"/>
          <w:sz w:val="24"/>
          <w:szCs w:val="24"/>
          <w:shd w:val="clear" w:color="auto" w:fill="FFFFFF"/>
        </w:rPr>
        <w:t>H1:</w:t>
      </w:r>
      <w:r w:rsidRPr="0088233C">
        <w:rPr>
          <w:rFonts w:eastAsia="Calibri"/>
          <w:color w:val="000000"/>
          <w:sz w:val="24"/>
          <w:szCs w:val="24"/>
          <w:shd w:val="clear" w:color="auto" w:fill="FFFFFF"/>
        </w:rPr>
        <w:t xml:space="preserve"> </w:t>
      </w:r>
      <w:r w:rsidR="00590BE0" w:rsidRPr="0088233C">
        <w:rPr>
          <w:color w:val="000000"/>
          <w:sz w:val="24"/>
          <w:szCs w:val="24"/>
          <w:shd w:val="clear" w:color="auto" w:fill="FFFFFF"/>
        </w:rPr>
        <w:t>Účastníci</w:t>
      </w:r>
      <w:r w:rsidR="00590BE0" w:rsidRPr="0088233C">
        <w:rPr>
          <w:rFonts w:eastAsia="Calibri"/>
          <w:color w:val="000000"/>
          <w:sz w:val="24"/>
          <w:szCs w:val="24"/>
          <w:shd w:val="clear" w:color="auto" w:fill="FFFFFF"/>
        </w:rPr>
        <w:t xml:space="preserve"> </w:t>
      </w:r>
      <w:r w:rsidR="00590BE0" w:rsidRPr="0088233C">
        <w:rPr>
          <w:color w:val="000000"/>
          <w:sz w:val="24"/>
          <w:szCs w:val="24"/>
          <w:shd w:val="clear" w:color="auto" w:fill="FFFFFF"/>
        </w:rPr>
        <w:t>internetového</w:t>
      </w:r>
      <w:r w:rsidR="00590BE0" w:rsidRPr="0088233C">
        <w:rPr>
          <w:rFonts w:eastAsia="Calibri"/>
          <w:color w:val="000000"/>
          <w:sz w:val="24"/>
          <w:szCs w:val="24"/>
          <w:shd w:val="clear" w:color="auto" w:fill="FFFFFF"/>
        </w:rPr>
        <w:t xml:space="preserve"> </w:t>
      </w:r>
      <w:r w:rsidR="00590BE0" w:rsidRPr="0088233C">
        <w:rPr>
          <w:color w:val="000000"/>
          <w:sz w:val="24"/>
          <w:szCs w:val="24"/>
          <w:shd w:val="clear" w:color="auto" w:fill="FFFFFF"/>
        </w:rPr>
        <w:t>kurzu</w:t>
      </w:r>
      <w:r w:rsidR="00590BE0" w:rsidRPr="0088233C">
        <w:rPr>
          <w:rFonts w:eastAsia="Calibri"/>
          <w:color w:val="000000"/>
          <w:sz w:val="24"/>
          <w:szCs w:val="24"/>
          <w:shd w:val="clear" w:color="auto" w:fill="FFFFFF"/>
        </w:rPr>
        <w:t xml:space="preserve"> </w:t>
      </w:r>
      <w:r w:rsidR="00590BE0" w:rsidRPr="0088233C">
        <w:rPr>
          <w:color w:val="000000"/>
          <w:sz w:val="24"/>
          <w:szCs w:val="24"/>
          <w:shd w:val="clear" w:color="auto" w:fill="FFFFFF"/>
        </w:rPr>
        <w:t>snižování</w:t>
      </w:r>
      <w:r w:rsidR="00590BE0" w:rsidRPr="0088233C">
        <w:rPr>
          <w:rFonts w:eastAsia="Calibri"/>
          <w:color w:val="000000"/>
          <w:sz w:val="24"/>
          <w:szCs w:val="24"/>
          <w:shd w:val="clear" w:color="auto" w:fill="FFFFFF"/>
        </w:rPr>
        <w:t xml:space="preserve"> </w:t>
      </w:r>
      <w:r w:rsidR="00590BE0" w:rsidRPr="0088233C">
        <w:rPr>
          <w:color w:val="000000"/>
          <w:sz w:val="24"/>
          <w:szCs w:val="24"/>
          <w:shd w:val="clear" w:color="auto" w:fill="FFFFFF"/>
        </w:rPr>
        <w:t>nadváhy,</w:t>
      </w:r>
      <w:r w:rsidR="00590BE0" w:rsidRPr="0088233C">
        <w:rPr>
          <w:rFonts w:eastAsia="Calibri"/>
          <w:color w:val="000000"/>
          <w:sz w:val="24"/>
          <w:szCs w:val="24"/>
          <w:shd w:val="clear" w:color="auto" w:fill="FFFFFF"/>
        </w:rPr>
        <w:t xml:space="preserve"> založeném na KBT</w:t>
      </w:r>
      <w:r w:rsidRPr="0088233C">
        <w:rPr>
          <w:color w:val="000000"/>
          <w:sz w:val="24"/>
          <w:szCs w:val="24"/>
          <w:shd w:val="clear" w:color="auto" w:fill="FFFFFF"/>
        </w:rPr>
        <w: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vykazující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interní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WLOC,</w:t>
      </w:r>
      <w:r w:rsidRPr="0088233C">
        <w:rPr>
          <w:rFonts w:eastAsia="Calibri"/>
          <w:color w:val="000000"/>
          <w:sz w:val="24"/>
          <w:szCs w:val="24"/>
          <w:shd w:val="clear" w:color="auto" w:fill="FFFFFF"/>
        </w:rPr>
        <w:t xml:space="preserve"> </w:t>
      </w:r>
      <w:r w:rsidR="00590BE0" w:rsidRPr="0088233C">
        <w:rPr>
          <w:color w:val="000000"/>
          <w:sz w:val="24"/>
          <w:szCs w:val="24"/>
          <w:shd w:val="clear" w:color="auto" w:fill="FFFFFF"/>
        </w:rPr>
        <w:t xml:space="preserve">jsou </w:t>
      </w:r>
      <w:r w:rsidRPr="0088233C">
        <w:rPr>
          <w:color w:val="000000"/>
          <w:sz w:val="24"/>
          <w:szCs w:val="24"/>
          <w:shd w:val="clear" w:color="auto" w:fill="FFFFFF"/>
        </w:rPr>
        <w:t>úspěšnější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hubnutí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rámci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kurzu,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než</w:t>
      </w:r>
      <w:r w:rsidRPr="0088233C">
        <w:rPr>
          <w:rFonts w:eastAsia="Calibri"/>
          <w:color w:val="000000"/>
          <w:sz w:val="24"/>
          <w:szCs w:val="24"/>
          <w:shd w:val="clear" w:color="auto" w:fill="FFFFFF"/>
        </w:rPr>
        <w:t xml:space="preserve"> </w:t>
      </w:r>
      <w:r w:rsidRPr="0088233C">
        <w:rPr>
          <w:color w:val="000000"/>
          <w:sz w:val="24"/>
          <w:szCs w:val="24"/>
          <w:shd w:val="clear" w:color="auto" w:fill="FFFFFF"/>
        </w:rPr>
        <w:t>účastníci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w:t>
      </w:r>
      <w:r w:rsidRPr="0088233C">
        <w:rPr>
          <w:rFonts w:eastAsia="Calibri"/>
          <w:color w:val="000000"/>
          <w:sz w:val="24"/>
          <w:szCs w:val="24"/>
          <w:shd w:val="clear" w:color="auto" w:fill="FFFFFF"/>
        </w:rPr>
        <w:t xml:space="preserve"> </w:t>
      </w:r>
      <w:r w:rsidRPr="0088233C">
        <w:rPr>
          <w:color w:val="000000"/>
          <w:sz w:val="24"/>
          <w:szCs w:val="24"/>
          <w:shd w:val="clear" w:color="auto" w:fill="FFFFFF"/>
        </w:rPr>
        <w:t>externím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WLOC.</w:t>
      </w:r>
    </w:p>
    <w:p w14:paraId="0F278A6F" w14:textId="77777777" w:rsidR="00E6695B" w:rsidRPr="0088233C" w:rsidRDefault="00E6695B" w:rsidP="00590BE0">
      <w:pPr>
        <w:spacing w:after="120" w:line="312" w:lineRule="auto"/>
        <w:jc w:val="both"/>
        <w:rPr>
          <w:color w:val="000000"/>
          <w:sz w:val="24"/>
          <w:szCs w:val="24"/>
          <w:shd w:val="clear" w:color="auto" w:fill="FFFFFF"/>
        </w:rPr>
      </w:pPr>
      <w:r w:rsidRPr="0088233C">
        <w:rPr>
          <w:color w:val="000000"/>
          <w:sz w:val="24"/>
          <w:szCs w:val="24"/>
          <w:shd w:val="clear" w:color="auto" w:fill="FFFFFF"/>
        </w:rPr>
        <w:t>H2:</w:t>
      </w:r>
      <w:r w:rsidRPr="0088233C">
        <w:rPr>
          <w:rFonts w:eastAsia="Calibri"/>
          <w:color w:val="000000"/>
          <w:sz w:val="24"/>
          <w:szCs w:val="24"/>
          <w:shd w:val="clear" w:color="auto" w:fill="FFFFFF"/>
        </w:rPr>
        <w:t xml:space="preserve"> </w:t>
      </w:r>
      <w:r w:rsidRPr="0088233C">
        <w:rPr>
          <w:color w:val="000000"/>
          <w:sz w:val="24"/>
          <w:szCs w:val="24"/>
          <w:shd w:val="clear" w:color="auto" w:fill="FFFFFF"/>
        </w:rPr>
        <w:t>Účastníci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internetového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kurzu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snižování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nadváhy</w:t>
      </w:r>
      <w:r w:rsidR="00590BE0" w:rsidRPr="0088233C">
        <w:rPr>
          <w:color w:val="000000"/>
          <w:sz w:val="24"/>
          <w:szCs w:val="24"/>
          <w:shd w:val="clear" w:color="auto" w:fill="FFFFFF"/>
        </w:rPr>
        <w:t>,</w:t>
      </w:r>
      <w:r w:rsidRPr="0088233C">
        <w:rPr>
          <w:rFonts w:eastAsia="Calibri"/>
          <w:color w:val="000000"/>
          <w:sz w:val="24"/>
          <w:szCs w:val="24"/>
          <w:shd w:val="clear" w:color="auto" w:fill="FFFFFF"/>
        </w:rPr>
        <w:t xml:space="preserve"> </w:t>
      </w:r>
      <w:r w:rsidR="00590BE0" w:rsidRPr="0088233C">
        <w:rPr>
          <w:rFonts w:eastAsia="Calibri"/>
          <w:color w:val="000000"/>
          <w:sz w:val="24"/>
          <w:szCs w:val="24"/>
          <w:shd w:val="clear" w:color="auto" w:fill="FFFFFF"/>
        </w:rPr>
        <w:t>založeném na KBT</w:t>
      </w:r>
      <w:r w:rsidRPr="0088233C">
        <w:rPr>
          <w:color w:val="000000"/>
          <w:sz w:val="24"/>
          <w:szCs w:val="24"/>
          <w:shd w:val="clear" w:color="auto" w:fill="FFFFFF"/>
        </w:rPr>
        <w: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vykazující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větší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frekvenci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sebemonitorování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jsou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úspěšnější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hubnutí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než</w:t>
      </w:r>
      <w:r w:rsidRPr="0088233C">
        <w:rPr>
          <w:rFonts w:eastAsia="Calibri"/>
          <w:color w:val="000000"/>
          <w:sz w:val="24"/>
          <w:szCs w:val="24"/>
          <w:shd w:val="clear" w:color="auto" w:fill="FFFFFF"/>
        </w:rPr>
        <w:t xml:space="preserve"> </w:t>
      </w:r>
      <w:r w:rsidRPr="0088233C">
        <w:rPr>
          <w:color w:val="000000"/>
          <w:sz w:val="24"/>
          <w:szCs w:val="24"/>
          <w:shd w:val="clear" w:color="auto" w:fill="FFFFFF"/>
        </w:rPr>
        <w:t>účastníci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menší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frekvencí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self-monitoringu.</w:t>
      </w:r>
    </w:p>
    <w:p w14:paraId="7AF672DA" w14:textId="77777777" w:rsidR="00E6695B" w:rsidRPr="0088233C" w:rsidRDefault="00E6695B" w:rsidP="00590BE0">
      <w:pPr>
        <w:spacing w:after="120" w:line="312" w:lineRule="auto"/>
        <w:jc w:val="both"/>
        <w:rPr>
          <w:b/>
          <w:color w:val="000000"/>
          <w:sz w:val="24"/>
          <w:szCs w:val="24"/>
          <w:u w:val="single"/>
        </w:rPr>
      </w:pPr>
      <w:r w:rsidRPr="0088233C">
        <w:rPr>
          <w:b/>
          <w:color w:val="000000"/>
          <w:sz w:val="24"/>
          <w:szCs w:val="24"/>
          <w:u w:val="single"/>
        </w:rPr>
        <w:t>Zkoumaný</w:t>
      </w:r>
      <w:r w:rsidRPr="0088233C">
        <w:rPr>
          <w:rFonts w:eastAsia="Calibri"/>
          <w:b/>
          <w:color w:val="000000"/>
          <w:sz w:val="24"/>
          <w:szCs w:val="24"/>
          <w:u w:val="single"/>
        </w:rPr>
        <w:t xml:space="preserve"> </w:t>
      </w:r>
      <w:r w:rsidRPr="0088233C">
        <w:rPr>
          <w:b/>
          <w:color w:val="000000"/>
          <w:sz w:val="24"/>
          <w:szCs w:val="24"/>
          <w:u w:val="single"/>
        </w:rPr>
        <w:t>vzorek,</w:t>
      </w:r>
      <w:r w:rsidRPr="0088233C">
        <w:rPr>
          <w:rFonts w:eastAsia="Calibri"/>
          <w:b/>
          <w:color w:val="000000"/>
          <w:sz w:val="24"/>
          <w:szCs w:val="24"/>
          <w:u w:val="single"/>
        </w:rPr>
        <w:t xml:space="preserve"> </w:t>
      </w:r>
      <w:r w:rsidRPr="0088233C">
        <w:rPr>
          <w:b/>
          <w:color w:val="000000"/>
          <w:sz w:val="24"/>
          <w:szCs w:val="24"/>
          <w:u w:val="single"/>
        </w:rPr>
        <w:t>jeho</w:t>
      </w:r>
      <w:r w:rsidRPr="0088233C">
        <w:rPr>
          <w:rFonts w:eastAsia="Calibri"/>
          <w:b/>
          <w:color w:val="000000"/>
          <w:sz w:val="24"/>
          <w:szCs w:val="24"/>
          <w:u w:val="single"/>
        </w:rPr>
        <w:t xml:space="preserve"> </w:t>
      </w:r>
      <w:r w:rsidRPr="0088233C">
        <w:rPr>
          <w:b/>
          <w:color w:val="000000"/>
          <w:sz w:val="24"/>
          <w:szCs w:val="24"/>
          <w:u w:val="single"/>
        </w:rPr>
        <w:t>výběr</w:t>
      </w:r>
      <w:r w:rsidRPr="0088233C">
        <w:rPr>
          <w:rFonts w:eastAsia="Calibri"/>
          <w:b/>
          <w:color w:val="000000"/>
          <w:sz w:val="24"/>
          <w:szCs w:val="24"/>
          <w:u w:val="single"/>
        </w:rPr>
        <w:t xml:space="preserve"> </w:t>
      </w:r>
      <w:r w:rsidRPr="0088233C">
        <w:rPr>
          <w:b/>
          <w:color w:val="000000"/>
          <w:sz w:val="24"/>
          <w:szCs w:val="24"/>
          <w:u w:val="single"/>
        </w:rPr>
        <w:t>a</w:t>
      </w:r>
      <w:r w:rsidRPr="0088233C">
        <w:rPr>
          <w:rFonts w:eastAsia="Calibri"/>
          <w:b/>
          <w:color w:val="000000"/>
          <w:sz w:val="24"/>
          <w:szCs w:val="24"/>
          <w:u w:val="single"/>
        </w:rPr>
        <w:t xml:space="preserve"> </w:t>
      </w:r>
      <w:r w:rsidRPr="0088233C">
        <w:rPr>
          <w:b/>
          <w:color w:val="000000"/>
          <w:sz w:val="24"/>
          <w:szCs w:val="24"/>
          <w:u w:val="single"/>
        </w:rPr>
        <w:t>metoda</w:t>
      </w:r>
      <w:r w:rsidRPr="0088233C">
        <w:rPr>
          <w:rFonts w:eastAsia="Calibri"/>
          <w:b/>
          <w:color w:val="000000"/>
          <w:sz w:val="24"/>
          <w:szCs w:val="24"/>
          <w:u w:val="single"/>
        </w:rPr>
        <w:t xml:space="preserve"> </w:t>
      </w:r>
      <w:r w:rsidRPr="0088233C">
        <w:rPr>
          <w:b/>
          <w:color w:val="000000"/>
          <w:sz w:val="24"/>
          <w:szCs w:val="24"/>
          <w:u w:val="single"/>
        </w:rPr>
        <w:t>sběr</w:t>
      </w:r>
      <w:r w:rsidRPr="0088233C">
        <w:rPr>
          <w:rFonts w:eastAsia="Calibri"/>
          <w:b/>
          <w:color w:val="000000"/>
          <w:sz w:val="24"/>
          <w:szCs w:val="24"/>
          <w:u w:val="single"/>
        </w:rPr>
        <w:t xml:space="preserve"> </w:t>
      </w:r>
      <w:r w:rsidRPr="0088233C">
        <w:rPr>
          <w:b/>
          <w:color w:val="000000"/>
          <w:sz w:val="24"/>
          <w:szCs w:val="24"/>
          <w:u w:val="single"/>
        </w:rPr>
        <w:t>dat</w:t>
      </w:r>
    </w:p>
    <w:p w14:paraId="5BA10DAE" w14:textId="77777777" w:rsidR="00E6695B" w:rsidRPr="0088233C" w:rsidRDefault="00E6695B" w:rsidP="00590BE0">
      <w:pPr>
        <w:spacing w:after="120" w:line="312" w:lineRule="auto"/>
        <w:jc w:val="both"/>
        <w:rPr>
          <w:b/>
          <w:bCs/>
          <w:color w:val="000000"/>
          <w:sz w:val="24"/>
          <w:szCs w:val="24"/>
        </w:rPr>
      </w:pPr>
      <w:r w:rsidRPr="0088233C">
        <w:rPr>
          <w:b/>
          <w:bCs/>
          <w:color w:val="000000"/>
          <w:sz w:val="24"/>
          <w:szCs w:val="24"/>
        </w:rPr>
        <w:t>Vzorek</w:t>
      </w:r>
      <w:r w:rsidRPr="0088233C">
        <w:rPr>
          <w:rFonts w:eastAsia="Calibri"/>
          <w:b/>
          <w:bCs/>
          <w:color w:val="000000"/>
          <w:sz w:val="24"/>
          <w:szCs w:val="24"/>
        </w:rPr>
        <w:t xml:space="preserve"> </w:t>
      </w:r>
      <w:r w:rsidRPr="0088233C">
        <w:rPr>
          <w:b/>
          <w:bCs/>
          <w:color w:val="000000"/>
          <w:sz w:val="24"/>
          <w:szCs w:val="24"/>
        </w:rPr>
        <w:t>populace</w:t>
      </w:r>
    </w:p>
    <w:p w14:paraId="4C96A90C" w14:textId="77777777" w:rsidR="00E6695B" w:rsidRPr="0088233C" w:rsidRDefault="00E6695B" w:rsidP="00590BE0">
      <w:pPr>
        <w:spacing w:after="120" w:line="312" w:lineRule="auto"/>
        <w:jc w:val="both"/>
        <w:rPr>
          <w:color w:val="000000"/>
          <w:sz w:val="24"/>
          <w:szCs w:val="24"/>
        </w:rPr>
      </w:pPr>
      <w:r w:rsidRPr="0088233C">
        <w:rPr>
          <w:color w:val="000000"/>
          <w:sz w:val="24"/>
          <w:szCs w:val="24"/>
        </w:rPr>
        <w:t>Populaci,</w:t>
      </w:r>
      <w:r w:rsidRPr="0088233C">
        <w:rPr>
          <w:rFonts w:eastAsia="Calibri"/>
          <w:color w:val="000000"/>
          <w:sz w:val="24"/>
          <w:szCs w:val="24"/>
        </w:rPr>
        <w:t xml:space="preserve"> </w:t>
      </w:r>
      <w:r w:rsidRPr="0088233C">
        <w:rPr>
          <w:color w:val="000000"/>
          <w:sz w:val="24"/>
          <w:szCs w:val="24"/>
        </w:rPr>
        <w:t>ze</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vzorek</w:t>
      </w:r>
      <w:r w:rsidRPr="0088233C">
        <w:rPr>
          <w:rFonts w:eastAsia="Calibri"/>
          <w:color w:val="000000"/>
          <w:sz w:val="24"/>
          <w:szCs w:val="24"/>
        </w:rPr>
        <w:t xml:space="preserve"> </w:t>
      </w:r>
      <w:r w:rsidRPr="0088233C">
        <w:rPr>
          <w:color w:val="000000"/>
          <w:sz w:val="24"/>
          <w:szCs w:val="24"/>
        </w:rPr>
        <w:t>vybíráme,</w:t>
      </w:r>
      <w:r w:rsidRPr="0088233C">
        <w:rPr>
          <w:rFonts w:eastAsia="Calibri"/>
          <w:color w:val="000000"/>
          <w:sz w:val="24"/>
          <w:szCs w:val="24"/>
        </w:rPr>
        <w:t xml:space="preserve"> </w:t>
      </w:r>
      <w:r w:rsidRPr="0088233C">
        <w:rPr>
          <w:color w:val="000000"/>
          <w:sz w:val="24"/>
          <w:szCs w:val="24"/>
        </w:rPr>
        <w:t>tvoří</w:t>
      </w:r>
      <w:r w:rsidRPr="0088233C">
        <w:rPr>
          <w:rFonts w:eastAsia="Calibri"/>
          <w:color w:val="000000"/>
          <w:sz w:val="24"/>
          <w:szCs w:val="24"/>
        </w:rPr>
        <w:t xml:space="preserve"> </w:t>
      </w:r>
      <w:r w:rsidRPr="0088233C">
        <w:rPr>
          <w:color w:val="000000"/>
          <w:sz w:val="24"/>
          <w:szCs w:val="24"/>
        </w:rPr>
        <w:t>uživatelé</w:t>
      </w:r>
      <w:r w:rsidRPr="0088233C">
        <w:rPr>
          <w:rFonts w:eastAsia="Calibri"/>
          <w:color w:val="000000"/>
          <w:sz w:val="24"/>
          <w:szCs w:val="24"/>
        </w:rPr>
        <w:t xml:space="preserve"> </w:t>
      </w:r>
      <w:r w:rsidRPr="0088233C">
        <w:rPr>
          <w:color w:val="000000"/>
          <w:sz w:val="24"/>
          <w:szCs w:val="24"/>
        </w:rPr>
        <w:t>služeb</w:t>
      </w:r>
      <w:r w:rsidRPr="0088233C">
        <w:rPr>
          <w:rFonts w:eastAsia="Calibri"/>
          <w:color w:val="000000"/>
          <w:sz w:val="24"/>
          <w:szCs w:val="24"/>
        </w:rPr>
        <w:t xml:space="preserve"> </w:t>
      </w:r>
      <w:r w:rsidRPr="0088233C">
        <w:rPr>
          <w:color w:val="000000"/>
          <w:sz w:val="24"/>
          <w:szCs w:val="24"/>
        </w:rPr>
        <w:t>webových</w:t>
      </w:r>
      <w:r w:rsidRPr="0088233C">
        <w:rPr>
          <w:rFonts w:eastAsia="Calibri"/>
          <w:color w:val="000000"/>
          <w:sz w:val="24"/>
          <w:szCs w:val="24"/>
        </w:rPr>
        <w:t xml:space="preserve"> </w:t>
      </w:r>
      <w:r w:rsidRPr="0088233C">
        <w:rPr>
          <w:color w:val="000000"/>
          <w:sz w:val="24"/>
          <w:szCs w:val="24"/>
        </w:rPr>
        <w:t>stránek</w:t>
      </w:r>
      <w:r w:rsidR="005F7443"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jsou</w:t>
      </w:r>
      <w:r w:rsidRPr="0088233C">
        <w:rPr>
          <w:rFonts w:eastAsia="Calibri"/>
          <w:color w:val="000000"/>
          <w:sz w:val="24"/>
          <w:szCs w:val="24"/>
        </w:rPr>
        <w:t xml:space="preserve"> </w:t>
      </w:r>
      <w:r w:rsidRPr="0088233C">
        <w:rPr>
          <w:color w:val="000000"/>
          <w:sz w:val="24"/>
          <w:szCs w:val="24"/>
        </w:rPr>
        <w:t>zaměřeny</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oblast</w:t>
      </w:r>
      <w:r w:rsidRPr="0088233C">
        <w:rPr>
          <w:rFonts w:eastAsia="Calibri"/>
          <w:color w:val="000000"/>
          <w:sz w:val="24"/>
          <w:szCs w:val="24"/>
        </w:rPr>
        <w:t xml:space="preserve"> </w:t>
      </w:r>
      <w:r w:rsidRPr="0088233C">
        <w:rPr>
          <w:color w:val="000000"/>
          <w:sz w:val="24"/>
          <w:szCs w:val="24"/>
        </w:rPr>
        <w:t>redukce</w:t>
      </w:r>
      <w:r w:rsidRPr="0088233C">
        <w:rPr>
          <w:rFonts w:eastAsia="Calibri"/>
          <w:color w:val="000000"/>
          <w:sz w:val="24"/>
          <w:szCs w:val="24"/>
        </w:rPr>
        <w:t xml:space="preserve"> </w:t>
      </w:r>
      <w:r w:rsidRPr="0088233C">
        <w:rPr>
          <w:color w:val="000000"/>
          <w:sz w:val="24"/>
          <w:szCs w:val="24"/>
        </w:rPr>
        <w:t>hmotnosti</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zdravý</w:t>
      </w:r>
      <w:r w:rsidRPr="0088233C">
        <w:rPr>
          <w:rFonts w:eastAsia="Calibri"/>
          <w:color w:val="000000"/>
          <w:sz w:val="24"/>
          <w:szCs w:val="24"/>
        </w:rPr>
        <w:t xml:space="preserve"> </w:t>
      </w:r>
      <w:r w:rsidRPr="0088233C">
        <w:rPr>
          <w:color w:val="000000"/>
          <w:sz w:val="24"/>
          <w:szCs w:val="24"/>
        </w:rPr>
        <w:t>životní</w:t>
      </w:r>
      <w:r w:rsidRPr="0088233C">
        <w:rPr>
          <w:rFonts w:eastAsia="Calibri"/>
          <w:color w:val="000000"/>
          <w:sz w:val="24"/>
          <w:szCs w:val="24"/>
        </w:rPr>
        <w:t xml:space="preserve"> </w:t>
      </w:r>
      <w:r w:rsidRPr="0088233C">
        <w:rPr>
          <w:color w:val="000000"/>
          <w:sz w:val="24"/>
          <w:szCs w:val="24"/>
        </w:rPr>
        <w:t>styl</w:t>
      </w:r>
      <w:r w:rsidR="005F7443" w:rsidRPr="0088233C">
        <w:rPr>
          <w:color w:val="000000"/>
          <w:sz w:val="24"/>
          <w:szCs w:val="24"/>
        </w:rPr>
        <w:t xml:space="preserve"> a jsou založeny na principech KBT</w:t>
      </w:r>
      <w:r w:rsidRPr="0088233C">
        <w:rPr>
          <w:color w:val="000000"/>
          <w:sz w:val="24"/>
          <w:szCs w:val="24"/>
        </w:rPr>
        <w:t>.</w:t>
      </w:r>
      <w:r w:rsidR="005F7443" w:rsidRPr="0088233C">
        <w:rPr>
          <w:color w:val="000000"/>
          <w:sz w:val="24"/>
          <w:szCs w:val="24"/>
        </w:rPr>
        <w:t xml:space="preserve"> </w:t>
      </w:r>
      <w:r w:rsidR="005F7443" w:rsidRPr="0088233C">
        <w:rPr>
          <w:rFonts w:eastAsia="Calibri"/>
          <w:color w:val="000000"/>
          <w:sz w:val="24"/>
          <w:szCs w:val="24"/>
        </w:rPr>
        <w:t>Pro účel výzkumu jsme si vybrali kurz STOB, který patří mezi hlavní a nejnavštěvovanější kurzy v České republice. STOB představuje všechny charakteristiky kurzu</w:t>
      </w:r>
      <w:r w:rsidR="008E7251" w:rsidRPr="0088233C">
        <w:rPr>
          <w:rFonts w:eastAsia="Calibri"/>
          <w:color w:val="000000"/>
          <w:sz w:val="24"/>
          <w:szCs w:val="24"/>
        </w:rPr>
        <w:t>,</w:t>
      </w:r>
      <w:r w:rsidR="005F7443" w:rsidRPr="0088233C">
        <w:rPr>
          <w:rFonts w:eastAsia="Calibri"/>
          <w:color w:val="000000"/>
          <w:sz w:val="24"/>
          <w:szCs w:val="24"/>
        </w:rPr>
        <w:t xml:space="preserve"> založeném na KBT. V programu</w:t>
      </w:r>
      <w:r w:rsidRPr="0088233C">
        <w:rPr>
          <w:rFonts w:eastAsia="Calibri"/>
          <w:color w:val="000000"/>
          <w:sz w:val="24"/>
          <w:szCs w:val="24"/>
        </w:rPr>
        <w:t xml:space="preserve"> </w:t>
      </w:r>
      <w:r w:rsidRPr="0088233C">
        <w:rPr>
          <w:color w:val="000000"/>
          <w:sz w:val="24"/>
          <w:szCs w:val="24"/>
        </w:rPr>
        <w:t>převažují</w:t>
      </w:r>
      <w:r w:rsidRPr="0088233C">
        <w:rPr>
          <w:rFonts w:eastAsia="Calibri"/>
          <w:color w:val="000000"/>
          <w:sz w:val="24"/>
          <w:szCs w:val="24"/>
        </w:rPr>
        <w:t xml:space="preserve"> </w:t>
      </w:r>
      <w:r w:rsidRPr="0088233C">
        <w:rPr>
          <w:color w:val="000000"/>
          <w:sz w:val="24"/>
          <w:szCs w:val="24"/>
        </w:rPr>
        <w:t>klienti</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nadváhou,</w:t>
      </w:r>
      <w:r w:rsidRPr="0088233C">
        <w:rPr>
          <w:rFonts w:eastAsia="Calibri"/>
          <w:color w:val="000000"/>
          <w:sz w:val="24"/>
          <w:szCs w:val="24"/>
        </w:rPr>
        <w:t xml:space="preserve"> </w:t>
      </w:r>
      <w:r w:rsidR="005F7443" w:rsidRPr="0088233C">
        <w:rPr>
          <w:rFonts w:eastAsia="Calibri"/>
          <w:color w:val="000000"/>
          <w:sz w:val="24"/>
          <w:szCs w:val="24"/>
        </w:rPr>
        <w:t xml:space="preserve">avšak </w:t>
      </w:r>
      <w:r w:rsidRPr="0088233C">
        <w:rPr>
          <w:color w:val="000000"/>
          <w:sz w:val="24"/>
          <w:szCs w:val="24"/>
        </w:rPr>
        <w:t>do</w:t>
      </w:r>
      <w:r w:rsidRPr="0088233C">
        <w:rPr>
          <w:rFonts w:eastAsia="Calibri"/>
          <w:color w:val="000000"/>
          <w:sz w:val="24"/>
          <w:szCs w:val="24"/>
        </w:rPr>
        <w:t xml:space="preserve"> </w:t>
      </w:r>
      <w:r w:rsidRPr="0088233C">
        <w:rPr>
          <w:color w:val="000000"/>
          <w:sz w:val="24"/>
          <w:szCs w:val="24"/>
        </w:rPr>
        <w:t>programu</w:t>
      </w:r>
      <w:r w:rsidRPr="0088233C">
        <w:rPr>
          <w:rFonts w:eastAsia="Calibri"/>
          <w:color w:val="000000"/>
          <w:sz w:val="24"/>
          <w:szCs w:val="24"/>
        </w:rPr>
        <w:t xml:space="preserve"> </w:t>
      </w:r>
      <w:r w:rsidRPr="0088233C">
        <w:rPr>
          <w:color w:val="000000"/>
          <w:sz w:val="24"/>
          <w:szCs w:val="24"/>
        </w:rPr>
        <w:t>STOB</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zapojují</w:t>
      </w:r>
      <w:r w:rsidRPr="0088233C">
        <w:rPr>
          <w:rFonts w:eastAsia="Calibri"/>
          <w:color w:val="000000"/>
          <w:sz w:val="24"/>
          <w:szCs w:val="24"/>
        </w:rPr>
        <w:t xml:space="preserve"> </w:t>
      </w:r>
      <w:r w:rsidRPr="0088233C">
        <w:rPr>
          <w:color w:val="000000"/>
          <w:sz w:val="24"/>
          <w:szCs w:val="24"/>
        </w:rPr>
        <w:t>i</w:t>
      </w:r>
      <w:r w:rsidRPr="0088233C">
        <w:rPr>
          <w:rFonts w:eastAsia="Calibri"/>
          <w:color w:val="000000"/>
          <w:sz w:val="24"/>
          <w:szCs w:val="24"/>
        </w:rPr>
        <w:t xml:space="preserve"> </w:t>
      </w:r>
      <w:r w:rsidRPr="0088233C">
        <w:rPr>
          <w:color w:val="000000"/>
          <w:sz w:val="24"/>
          <w:szCs w:val="24"/>
        </w:rPr>
        <w:t>osoby</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podváhou,</w:t>
      </w:r>
      <w:r w:rsidRPr="0088233C">
        <w:rPr>
          <w:rFonts w:eastAsia="Calibri"/>
          <w:color w:val="000000"/>
          <w:sz w:val="24"/>
          <w:szCs w:val="24"/>
        </w:rPr>
        <w:t xml:space="preserve"> </w:t>
      </w:r>
      <w:r w:rsidRPr="0088233C">
        <w:rPr>
          <w:color w:val="000000"/>
          <w:sz w:val="24"/>
          <w:szCs w:val="24"/>
        </w:rPr>
        <w:t>oslovujeme</w:t>
      </w:r>
      <w:r w:rsidRPr="0088233C">
        <w:rPr>
          <w:rFonts w:eastAsia="Calibri"/>
          <w:color w:val="000000"/>
          <w:sz w:val="24"/>
          <w:szCs w:val="24"/>
        </w:rPr>
        <w:t xml:space="preserve"> </w:t>
      </w:r>
      <w:r w:rsidRPr="0088233C">
        <w:rPr>
          <w:color w:val="000000"/>
          <w:sz w:val="24"/>
          <w:szCs w:val="24"/>
        </w:rPr>
        <w:t>tedy</w:t>
      </w:r>
      <w:r w:rsidRPr="0088233C">
        <w:rPr>
          <w:rFonts w:eastAsia="Calibri"/>
          <w:color w:val="000000"/>
          <w:sz w:val="24"/>
          <w:szCs w:val="24"/>
        </w:rPr>
        <w:t xml:space="preserve"> </w:t>
      </w:r>
      <w:r w:rsidRPr="0088233C">
        <w:rPr>
          <w:color w:val="000000"/>
          <w:sz w:val="24"/>
          <w:szCs w:val="24"/>
        </w:rPr>
        <w:t>jen</w:t>
      </w:r>
      <w:r w:rsidRPr="0088233C">
        <w:rPr>
          <w:rFonts w:eastAsia="Calibri"/>
          <w:color w:val="000000"/>
          <w:sz w:val="24"/>
          <w:szCs w:val="24"/>
        </w:rPr>
        <w:t xml:space="preserve"> </w:t>
      </w:r>
      <w:r w:rsidRPr="0088233C">
        <w:rPr>
          <w:color w:val="000000"/>
          <w:sz w:val="24"/>
          <w:szCs w:val="24"/>
        </w:rPr>
        <w:t>ty,</w:t>
      </w:r>
      <w:r w:rsidRPr="0088233C">
        <w:rPr>
          <w:rFonts w:eastAsia="Calibri"/>
          <w:color w:val="000000"/>
          <w:sz w:val="24"/>
          <w:szCs w:val="24"/>
        </w:rPr>
        <w:t xml:space="preserve"> </w:t>
      </w:r>
      <w:r w:rsidRPr="0088233C">
        <w:rPr>
          <w:color w:val="000000"/>
          <w:sz w:val="24"/>
          <w:szCs w:val="24"/>
        </w:rPr>
        <w:t>jejichž</w:t>
      </w:r>
      <w:r w:rsidRPr="0088233C">
        <w:rPr>
          <w:rFonts w:eastAsia="Calibri"/>
          <w:color w:val="000000"/>
          <w:sz w:val="24"/>
          <w:szCs w:val="24"/>
        </w:rPr>
        <w:t xml:space="preserve"> </w:t>
      </w:r>
      <w:r w:rsidRPr="0088233C">
        <w:rPr>
          <w:color w:val="000000"/>
          <w:sz w:val="24"/>
          <w:szCs w:val="24"/>
        </w:rPr>
        <w:t>cílem</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jejich</w:t>
      </w:r>
      <w:r w:rsidRPr="0088233C">
        <w:rPr>
          <w:rFonts w:eastAsia="Calibri"/>
          <w:color w:val="000000"/>
          <w:sz w:val="24"/>
          <w:szCs w:val="24"/>
        </w:rPr>
        <w:t xml:space="preserve"> </w:t>
      </w:r>
      <w:r w:rsidRPr="0088233C">
        <w:rPr>
          <w:color w:val="000000"/>
          <w:sz w:val="24"/>
          <w:szCs w:val="24"/>
        </w:rPr>
        <w:t>váhu</w:t>
      </w:r>
      <w:r w:rsidRPr="0088233C">
        <w:rPr>
          <w:rFonts w:eastAsia="Calibri"/>
          <w:color w:val="000000"/>
          <w:sz w:val="24"/>
          <w:szCs w:val="24"/>
        </w:rPr>
        <w:t xml:space="preserve"> </w:t>
      </w:r>
      <w:r w:rsidRPr="0088233C">
        <w:rPr>
          <w:color w:val="000000"/>
          <w:sz w:val="24"/>
          <w:szCs w:val="24"/>
        </w:rPr>
        <w:t>snížit.</w:t>
      </w:r>
      <w:r w:rsidRPr="0088233C">
        <w:rPr>
          <w:rFonts w:eastAsia="Calibri"/>
          <w:color w:val="000000"/>
          <w:sz w:val="24"/>
          <w:szCs w:val="24"/>
        </w:rPr>
        <w:t xml:space="preserve"> </w:t>
      </w:r>
      <w:r w:rsidR="008E7251" w:rsidRPr="0088233C">
        <w:rPr>
          <w:rFonts w:eastAsia="Calibri"/>
          <w:color w:val="000000"/>
          <w:sz w:val="24"/>
          <w:szCs w:val="24"/>
        </w:rPr>
        <w:t xml:space="preserve">Snažíme se tedy o census, oslovení celé populace. </w:t>
      </w:r>
      <w:r w:rsidR="008E7251" w:rsidRPr="0088233C">
        <w:rPr>
          <w:color w:val="000000"/>
          <w:sz w:val="24"/>
          <w:szCs w:val="24"/>
        </w:rPr>
        <w:t xml:space="preserve">Soubor respondentů </w:t>
      </w:r>
      <w:r w:rsidR="00150E1C" w:rsidRPr="0088233C">
        <w:rPr>
          <w:color w:val="000000"/>
          <w:sz w:val="24"/>
          <w:szCs w:val="24"/>
        </w:rPr>
        <w:t>tvoři</w:t>
      </w:r>
      <w:r w:rsidRPr="0088233C">
        <w:rPr>
          <w:rFonts w:eastAsia="Calibri"/>
          <w:color w:val="000000"/>
          <w:sz w:val="24"/>
          <w:szCs w:val="24"/>
        </w:rPr>
        <w:t xml:space="preserve"> </w:t>
      </w:r>
      <w:r w:rsidRPr="0088233C">
        <w:rPr>
          <w:color w:val="000000"/>
          <w:sz w:val="24"/>
          <w:szCs w:val="24"/>
        </w:rPr>
        <w:t>účastníci</w:t>
      </w:r>
      <w:r w:rsidRPr="0088233C">
        <w:rPr>
          <w:rFonts w:eastAsia="Calibri"/>
          <w:color w:val="000000"/>
          <w:sz w:val="24"/>
          <w:szCs w:val="24"/>
        </w:rPr>
        <w:t xml:space="preserve"> </w:t>
      </w:r>
      <w:r w:rsidRPr="0088233C">
        <w:rPr>
          <w:color w:val="000000"/>
          <w:sz w:val="24"/>
          <w:szCs w:val="24"/>
        </w:rPr>
        <w:t>kurzů</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uživatelé</w:t>
      </w:r>
      <w:r w:rsidRPr="0088233C">
        <w:rPr>
          <w:rFonts w:eastAsia="Calibri"/>
          <w:color w:val="000000"/>
          <w:sz w:val="24"/>
          <w:szCs w:val="24"/>
        </w:rPr>
        <w:t xml:space="preserve"> </w:t>
      </w:r>
      <w:r w:rsidRPr="0088233C">
        <w:rPr>
          <w:color w:val="000000"/>
          <w:sz w:val="24"/>
          <w:szCs w:val="24"/>
        </w:rPr>
        <w:t>webu,</w:t>
      </w:r>
      <w:r w:rsidRPr="0088233C">
        <w:rPr>
          <w:rFonts w:eastAsia="Calibri"/>
          <w:color w:val="000000"/>
          <w:sz w:val="24"/>
          <w:szCs w:val="24"/>
        </w:rPr>
        <w:t xml:space="preserve"> </w:t>
      </w:r>
      <w:r w:rsidRPr="0088233C">
        <w:rPr>
          <w:color w:val="000000"/>
          <w:sz w:val="24"/>
          <w:szCs w:val="24"/>
        </w:rPr>
        <w:t>kontaktovaní</w:t>
      </w:r>
      <w:r w:rsidRPr="0088233C">
        <w:rPr>
          <w:rFonts w:eastAsia="Calibri"/>
          <w:color w:val="000000"/>
          <w:sz w:val="24"/>
          <w:szCs w:val="24"/>
        </w:rPr>
        <w:t xml:space="preserve"> </w:t>
      </w:r>
      <w:r w:rsidRPr="0088233C">
        <w:rPr>
          <w:color w:val="000000"/>
          <w:sz w:val="24"/>
          <w:szCs w:val="24"/>
        </w:rPr>
        <w:t>vedoucí</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hlavní</w:t>
      </w:r>
      <w:r w:rsidRPr="0088233C">
        <w:rPr>
          <w:rFonts w:eastAsia="Calibri"/>
          <w:color w:val="000000"/>
          <w:sz w:val="24"/>
          <w:szCs w:val="24"/>
        </w:rPr>
        <w:t xml:space="preserve"> </w:t>
      </w:r>
      <w:r w:rsidRPr="0088233C">
        <w:rPr>
          <w:color w:val="000000"/>
          <w:sz w:val="24"/>
          <w:szCs w:val="24"/>
        </w:rPr>
        <w:t>tváří</w:t>
      </w:r>
      <w:r w:rsidRPr="0088233C">
        <w:rPr>
          <w:rFonts w:eastAsia="Calibri"/>
          <w:color w:val="000000"/>
          <w:sz w:val="24"/>
          <w:szCs w:val="24"/>
        </w:rPr>
        <w:t xml:space="preserve"> </w:t>
      </w:r>
      <w:r w:rsidRPr="0088233C">
        <w:rPr>
          <w:color w:val="000000"/>
          <w:sz w:val="24"/>
          <w:szCs w:val="24"/>
        </w:rPr>
        <w:t>projektu</w:t>
      </w:r>
      <w:r w:rsidRPr="0088233C">
        <w:rPr>
          <w:rFonts w:eastAsia="Calibri"/>
          <w:color w:val="000000"/>
          <w:sz w:val="24"/>
          <w:szCs w:val="24"/>
        </w:rPr>
        <w:t xml:space="preserve"> </w:t>
      </w:r>
      <w:r w:rsidRPr="0088233C">
        <w:rPr>
          <w:color w:val="000000"/>
          <w:sz w:val="24"/>
          <w:szCs w:val="24"/>
        </w:rPr>
        <w:t>Dr.</w:t>
      </w:r>
      <w:r w:rsidRPr="0088233C">
        <w:rPr>
          <w:rFonts w:eastAsia="Calibri"/>
          <w:color w:val="000000"/>
          <w:sz w:val="24"/>
          <w:szCs w:val="24"/>
        </w:rPr>
        <w:t xml:space="preserve"> </w:t>
      </w:r>
      <w:r w:rsidRPr="0088233C">
        <w:rPr>
          <w:color w:val="000000"/>
          <w:sz w:val="24"/>
          <w:szCs w:val="24"/>
        </w:rPr>
        <w:t>Málkovou.</w:t>
      </w:r>
      <w:r w:rsidRPr="0088233C">
        <w:rPr>
          <w:rFonts w:eastAsia="Calibri"/>
          <w:color w:val="000000"/>
          <w:sz w:val="24"/>
          <w:szCs w:val="24"/>
        </w:rPr>
        <w:t xml:space="preserve"> </w:t>
      </w:r>
      <w:r w:rsidR="00003C93" w:rsidRPr="0088233C">
        <w:rPr>
          <w:rFonts w:eastAsia="Calibri"/>
          <w:color w:val="000000"/>
          <w:sz w:val="24"/>
          <w:szCs w:val="24"/>
        </w:rPr>
        <w:t xml:space="preserve">Uživatelé internetových stránek Stob.cz nemusí být zároveň účastníky kurzů. </w:t>
      </w:r>
      <w:r w:rsidRPr="0088233C">
        <w:rPr>
          <w:color w:val="000000"/>
          <w:sz w:val="24"/>
          <w:szCs w:val="24"/>
        </w:rPr>
        <w:t>Andrews,</w:t>
      </w:r>
      <w:r w:rsidRPr="0088233C">
        <w:rPr>
          <w:rFonts w:eastAsia="Calibri"/>
          <w:color w:val="000000"/>
          <w:sz w:val="24"/>
          <w:szCs w:val="24"/>
        </w:rPr>
        <w:t xml:space="preserve"> </w:t>
      </w:r>
      <w:r w:rsidRPr="0088233C">
        <w:rPr>
          <w:color w:val="000000"/>
          <w:sz w:val="24"/>
          <w:szCs w:val="24"/>
        </w:rPr>
        <w:t>Nonnecke</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Preece</w:t>
      </w:r>
      <w:r w:rsidRPr="0088233C">
        <w:rPr>
          <w:rFonts w:eastAsia="Calibri"/>
          <w:color w:val="000000"/>
          <w:sz w:val="24"/>
          <w:szCs w:val="24"/>
        </w:rPr>
        <w:t xml:space="preserve"> </w:t>
      </w:r>
      <w:r w:rsidRPr="0088233C">
        <w:rPr>
          <w:color w:val="000000"/>
          <w:sz w:val="24"/>
          <w:szCs w:val="24"/>
        </w:rPr>
        <w:t>(2003)</w:t>
      </w:r>
      <w:r w:rsidRPr="0088233C">
        <w:rPr>
          <w:rFonts w:eastAsia="Calibri"/>
          <w:color w:val="000000"/>
          <w:sz w:val="24"/>
          <w:szCs w:val="24"/>
        </w:rPr>
        <w:t xml:space="preserve"> </w:t>
      </w:r>
      <w:r w:rsidRPr="0088233C">
        <w:rPr>
          <w:color w:val="000000"/>
          <w:sz w:val="24"/>
          <w:szCs w:val="24"/>
        </w:rPr>
        <w:t>sice</w:t>
      </w:r>
      <w:r w:rsidRPr="0088233C">
        <w:rPr>
          <w:rFonts w:eastAsia="Calibri"/>
          <w:color w:val="000000"/>
          <w:sz w:val="24"/>
          <w:szCs w:val="24"/>
        </w:rPr>
        <w:t xml:space="preserve"> </w:t>
      </w:r>
      <w:r w:rsidRPr="0088233C">
        <w:rPr>
          <w:color w:val="000000"/>
          <w:sz w:val="24"/>
          <w:szCs w:val="24"/>
        </w:rPr>
        <w:t>tvrdí,</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současný</w:t>
      </w:r>
      <w:r w:rsidRPr="0088233C">
        <w:rPr>
          <w:rFonts w:eastAsia="Calibri"/>
          <w:color w:val="000000"/>
          <w:sz w:val="24"/>
          <w:szCs w:val="24"/>
        </w:rPr>
        <w:t xml:space="preserve"> </w:t>
      </w:r>
      <w:r w:rsidRPr="0088233C">
        <w:rPr>
          <w:color w:val="000000"/>
          <w:sz w:val="24"/>
          <w:szCs w:val="24"/>
        </w:rPr>
        <w:t>stav</w:t>
      </w:r>
      <w:r w:rsidRPr="0088233C">
        <w:rPr>
          <w:rFonts w:eastAsia="Calibri"/>
          <w:color w:val="000000"/>
          <w:sz w:val="24"/>
          <w:szCs w:val="24"/>
        </w:rPr>
        <w:t xml:space="preserve"> </w:t>
      </w:r>
      <w:r w:rsidRPr="0088233C">
        <w:rPr>
          <w:color w:val="000000"/>
          <w:sz w:val="24"/>
          <w:szCs w:val="24"/>
        </w:rPr>
        <w:t>ani</w:t>
      </w:r>
      <w:r w:rsidRPr="0088233C">
        <w:rPr>
          <w:rFonts w:eastAsia="Calibri"/>
          <w:color w:val="000000"/>
          <w:sz w:val="24"/>
          <w:szCs w:val="24"/>
        </w:rPr>
        <w:t xml:space="preserve"> </w:t>
      </w:r>
      <w:r w:rsidRPr="0088233C">
        <w:rPr>
          <w:color w:val="000000"/>
          <w:sz w:val="24"/>
          <w:szCs w:val="24"/>
        </w:rPr>
        <w:t>neumožňuje</w:t>
      </w:r>
      <w:r w:rsidRPr="0088233C">
        <w:rPr>
          <w:rFonts w:eastAsia="Calibri"/>
          <w:color w:val="000000"/>
          <w:sz w:val="24"/>
          <w:szCs w:val="24"/>
        </w:rPr>
        <w:t xml:space="preserve"> </w:t>
      </w:r>
      <w:r w:rsidRPr="0088233C">
        <w:rPr>
          <w:color w:val="000000"/>
          <w:sz w:val="24"/>
          <w:szCs w:val="24"/>
        </w:rPr>
        <w:t>náhodný</w:t>
      </w:r>
      <w:r w:rsidRPr="0088233C">
        <w:rPr>
          <w:rFonts w:eastAsia="Calibri"/>
          <w:color w:val="000000"/>
          <w:sz w:val="24"/>
          <w:szCs w:val="24"/>
        </w:rPr>
        <w:t xml:space="preserve"> </w:t>
      </w:r>
      <w:r w:rsidRPr="0088233C">
        <w:rPr>
          <w:color w:val="000000"/>
          <w:sz w:val="24"/>
          <w:szCs w:val="24"/>
        </w:rPr>
        <w:t>výběr</w:t>
      </w:r>
      <w:r w:rsidRPr="0088233C">
        <w:rPr>
          <w:rFonts w:eastAsia="Calibri"/>
          <w:color w:val="000000"/>
          <w:sz w:val="24"/>
          <w:szCs w:val="24"/>
        </w:rPr>
        <w:t xml:space="preserve"> </w:t>
      </w:r>
      <w:r w:rsidRPr="0088233C">
        <w:rPr>
          <w:color w:val="000000"/>
          <w:sz w:val="24"/>
          <w:szCs w:val="24"/>
        </w:rPr>
        <w:t>při</w:t>
      </w:r>
      <w:r w:rsidRPr="0088233C">
        <w:rPr>
          <w:rFonts w:eastAsia="Calibri"/>
          <w:color w:val="000000"/>
          <w:sz w:val="24"/>
          <w:szCs w:val="24"/>
        </w:rPr>
        <w:t xml:space="preserve"> </w:t>
      </w:r>
      <w:r w:rsidRPr="0088233C">
        <w:rPr>
          <w:color w:val="000000"/>
          <w:sz w:val="24"/>
          <w:szCs w:val="24"/>
        </w:rPr>
        <w:t>použití</w:t>
      </w:r>
      <w:r w:rsidRPr="0088233C">
        <w:rPr>
          <w:rFonts w:eastAsia="Calibri"/>
          <w:color w:val="000000"/>
          <w:sz w:val="24"/>
          <w:szCs w:val="24"/>
        </w:rPr>
        <w:t xml:space="preserve"> </w:t>
      </w:r>
      <w:r w:rsidRPr="0088233C">
        <w:rPr>
          <w:color w:val="000000"/>
          <w:sz w:val="24"/>
          <w:szCs w:val="24"/>
        </w:rPr>
        <w:t>online</w:t>
      </w:r>
      <w:r w:rsidRPr="0088233C">
        <w:rPr>
          <w:rFonts w:eastAsia="Calibri"/>
          <w:color w:val="000000"/>
          <w:sz w:val="24"/>
          <w:szCs w:val="24"/>
        </w:rPr>
        <w:t xml:space="preserve"> </w:t>
      </w:r>
      <w:r w:rsidRPr="0088233C">
        <w:rPr>
          <w:color w:val="000000"/>
          <w:sz w:val="24"/>
          <w:szCs w:val="24"/>
        </w:rPr>
        <w:t>dotazníku,</w:t>
      </w:r>
      <w:r w:rsidRPr="0088233C">
        <w:rPr>
          <w:rFonts w:eastAsia="Calibri"/>
          <w:color w:val="000000"/>
          <w:sz w:val="24"/>
          <w:szCs w:val="24"/>
        </w:rPr>
        <w:t xml:space="preserve"> </w:t>
      </w:r>
      <w:r w:rsidRPr="0088233C">
        <w:rPr>
          <w:color w:val="000000"/>
          <w:sz w:val="24"/>
          <w:szCs w:val="24"/>
        </w:rPr>
        <w:t>i</w:t>
      </w:r>
      <w:r w:rsidRPr="0088233C">
        <w:rPr>
          <w:rFonts w:eastAsia="Calibri"/>
          <w:color w:val="000000"/>
          <w:sz w:val="24"/>
          <w:szCs w:val="24"/>
        </w:rPr>
        <w:t xml:space="preserve"> </w:t>
      </w:r>
      <w:r w:rsidRPr="0088233C">
        <w:rPr>
          <w:color w:val="000000"/>
          <w:sz w:val="24"/>
          <w:szCs w:val="24"/>
        </w:rPr>
        <w:t>tak</w:t>
      </w:r>
      <w:r w:rsidRPr="0088233C">
        <w:rPr>
          <w:rFonts w:eastAsia="Calibri"/>
          <w:color w:val="000000"/>
          <w:sz w:val="24"/>
          <w:szCs w:val="24"/>
        </w:rPr>
        <w:t xml:space="preserve"> </w:t>
      </w:r>
      <w:r w:rsidRPr="0088233C">
        <w:rPr>
          <w:color w:val="000000"/>
          <w:sz w:val="24"/>
          <w:szCs w:val="24"/>
        </w:rPr>
        <w:t>si</w:t>
      </w:r>
      <w:r w:rsidRPr="0088233C">
        <w:rPr>
          <w:rFonts w:eastAsia="Calibri"/>
          <w:color w:val="000000"/>
          <w:sz w:val="24"/>
          <w:szCs w:val="24"/>
        </w:rPr>
        <w:t xml:space="preserve"> </w:t>
      </w:r>
      <w:r w:rsidRPr="0088233C">
        <w:rPr>
          <w:color w:val="000000"/>
          <w:sz w:val="24"/>
          <w:szCs w:val="24"/>
        </w:rPr>
        <w:t>ale</w:t>
      </w:r>
      <w:r w:rsidRPr="0088233C">
        <w:rPr>
          <w:rFonts w:eastAsia="Calibri"/>
          <w:color w:val="000000"/>
          <w:sz w:val="24"/>
          <w:szCs w:val="24"/>
        </w:rPr>
        <w:t xml:space="preserve"> </w:t>
      </w:r>
      <w:r w:rsidRPr="0088233C">
        <w:rPr>
          <w:color w:val="000000"/>
          <w:sz w:val="24"/>
          <w:szCs w:val="24"/>
        </w:rPr>
        <w:t>jsou</w:t>
      </w:r>
      <w:r w:rsidRPr="0088233C">
        <w:rPr>
          <w:rFonts w:eastAsia="Calibri"/>
          <w:color w:val="000000"/>
          <w:sz w:val="24"/>
          <w:szCs w:val="24"/>
        </w:rPr>
        <w:t xml:space="preserve"> </w:t>
      </w:r>
      <w:r w:rsidRPr="0088233C">
        <w:rPr>
          <w:color w:val="000000"/>
          <w:sz w:val="24"/>
          <w:szCs w:val="24"/>
        </w:rPr>
        <w:t>autoři</w:t>
      </w:r>
      <w:r w:rsidRPr="0088233C">
        <w:rPr>
          <w:rFonts w:eastAsia="Calibri"/>
          <w:color w:val="000000"/>
          <w:sz w:val="24"/>
          <w:szCs w:val="24"/>
        </w:rPr>
        <w:t xml:space="preserve"> </w:t>
      </w:r>
      <w:r w:rsidRPr="0088233C">
        <w:rPr>
          <w:color w:val="000000"/>
          <w:sz w:val="24"/>
          <w:szCs w:val="24"/>
        </w:rPr>
        <w:t>práce</w:t>
      </w:r>
      <w:r w:rsidRPr="0088233C">
        <w:rPr>
          <w:rFonts w:eastAsia="Calibri"/>
          <w:color w:val="000000"/>
          <w:sz w:val="24"/>
          <w:szCs w:val="24"/>
        </w:rPr>
        <w:t xml:space="preserve"> </w:t>
      </w:r>
      <w:r w:rsidRPr="0088233C">
        <w:rPr>
          <w:color w:val="000000"/>
          <w:sz w:val="24"/>
          <w:szCs w:val="24"/>
        </w:rPr>
        <w:t>vědomi</w:t>
      </w:r>
      <w:r w:rsidRPr="0088233C">
        <w:rPr>
          <w:rFonts w:eastAsia="Calibri"/>
          <w:color w:val="000000"/>
          <w:sz w:val="24"/>
          <w:szCs w:val="24"/>
        </w:rPr>
        <w:t xml:space="preserve"> </w:t>
      </w:r>
      <w:r w:rsidRPr="0088233C">
        <w:rPr>
          <w:color w:val="000000"/>
          <w:sz w:val="24"/>
          <w:szCs w:val="24"/>
        </w:rPr>
        <w:t>z</w:t>
      </w:r>
      <w:r w:rsidRPr="0088233C">
        <w:rPr>
          <w:rFonts w:eastAsia="Calibri"/>
          <w:color w:val="000000"/>
          <w:sz w:val="24"/>
          <w:szCs w:val="24"/>
        </w:rPr>
        <w:t xml:space="preserve"> </w:t>
      </w:r>
      <w:r w:rsidRPr="0088233C">
        <w:rPr>
          <w:color w:val="000000"/>
          <w:sz w:val="24"/>
          <w:szCs w:val="24"/>
        </w:rPr>
        <w:t>toho</w:t>
      </w:r>
      <w:r w:rsidRPr="0088233C">
        <w:rPr>
          <w:rFonts w:eastAsia="Calibri"/>
          <w:color w:val="000000"/>
          <w:sz w:val="24"/>
          <w:szCs w:val="24"/>
        </w:rPr>
        <w:t xml:space="preserve"> </w:t>
      </w:r>
      <w:r w:rsidRPr="0088233C">
        <w:rPr>
          <w:color w:val="000000"/>
          <w:sz w:val="24"/>
          <w:szCs w:val="24"/>
        </w:rPr>
        <w:t>plynoucích</w:t>
      </w:r>
      <w:r w:rsidRPr="0088233C">
        <w:rPr>
          <w:rFonts w:eastAsia="Calibri"/>
          <w:color w:val="000000"/>
          <w:sz w:val="24"/>
          <w:szCs w:val="24"/>
        </w:rPr>
        <w:t xml:space="preserve"> </w:t>
      </w:r>
      <w:r w:rsidRPr="0088233C">
        <w:rPr>
          <w:color w:val="000000"/>
          <w:sz w:val="24"/>
          <w:szCs w:val="24"/>
        </w:rPr>
        <w:t>nedostatků,</w:t>
      </w:r>
      <w:r w:rsidRPr="0088233C">
        <w:rPr>
          <w:rFonts w:eastAsia="Calibri"/>
          <w:color w:val="000000"/>
          <w:sz w:val="24"/>
          <w:szCs w:val="24"/>
        </w:rPr>
        <w:t xml:space="preserve"> </w:t>
      </w:r>
      <w:r w:rsidRPr="0088233C">
        <w:rPr>
          <w:color w:val="000000"/>
          <w:sz w:val="24"/>
          <w:szCs w:val="24"/>
        </w:rPr>
        <w:t>ale</w:t>
      </w:r>
      <w:r w:rsidRPr="0088233C">
        <w:rPr>
          <w:rFonts w:eastAsia="Calibri"/>
          <w:color w:val="000000"/>
          <w:sz w:val="24"/>
          <w:szCs w:val="24"/>
        </w:rPr>
        <w:t xml:space="preserve"> </w:t>
      </w:r>
      <w:r w:rsidRPr="0088233C">
        <w:rPr>
          <w:color w:val="000000"/>
          <w:sz w:val="24"/>
          <w:szCs w:val="24"/>
        </w:rPr>
        <w:t>z</w:t>
      </w:r>
      <w:r w:rsidRPr="0088233C">
        <w:rPr>
          <w:rFonts w:eastAsia="Calibri"/>
          <w:color w:val="000000"/>
          <w:sz w:val="24"/>
          <w:szCs w:val="24"/>
        </w:rPr>
        <w:t xml:space="preserve"> </w:t>
      </w:r>
      <w:r w:rsidRPr="0088233C">
        <w:rPr>
          <w:color w:val="000000"/>
          <w:sz w:val="24"/>
          <w:szCs w:val="24"/>
        </w:rPr>
        <w:lastRenderedPageBreak/>
        <w:t>technických</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časových</w:t>
      </w:r>
      <w:r w:rsidRPr="0088233C">
        <w:rPr>
          <w:rFonts w:eastAsia="Calibri"/>
          <w:color w:val="000000"/>
          <w:sz w:val="24"/>
          <w:szCs w:val="24"/>
        </w:rPr>
        <w:t xml:space="preserve"> </w:t>
      </w:r>
      <w:r w:rsidRPr="0088233C">
        <w:rPr>
          <w:color w:val="000000"/>
          <w:sz w:val="24"/>
          <w:szCs w:val="24"/>
        </w:rPr>
        <w:t>důvodů</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i</w:t>
      </w:r>
      <w:r w:rsidRPr="0088233C">
        <w:rPr>
          <w:rFonts w:eastAsia="Calibri"/>
          <w:color w:val="000000"/>
          <w:sz w:val="24"/>
          <w:szCs w:val="24"/>
        </w:rPr>
        <w:t xml:space="preserve"> </w:t>
      </w:r>
      <w:r w:rsidRPr="0088233C">
        <w:rPr>
          <w:color w:val="000000"/>
          <w:sz w:val="24"/>
          <w:szCs w:val="24"/>
        </w:rPr>
        <w:t>přesto,</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bude</w:t>
      </w:r>
      <w:r w:rsidRPr="0088233C">
        <w:rPr>
          <w:rFonts w:eastAsia="Calibri"/>
          <w:color w:val="000000"/>
          <w:sz w:val="24"/>
          <w:szCs w:val="24"/>
        </w:rPr>
        <w:t xml:space="preserve"> </w:t>
      </w:r>
      <w:r w:rsidRPr="0088233C">
        <w:rPr>
          <w:color w:val="000000"/>
          <w:sz w:val="24"/>
          <w:szCs w:val="24"/>
        </w:rPr>
        <w:t>ohrožena</w:t>
      </w:r>
      <w:r w:rsidRPr="0088233C">
        <w:rPr>
          <w:rFonts w:eastAsia="Calibri"/>
          <w:color w:val="000000"/>
          <w:sz w:val="24"/>
          <w:szCs w:val="24"/>
        </w:rPr>
        <w:t xml:space="preserve"> </w:t>
      </w:r>
      <w:r w:rsidRPr="0088233C">
        <w:rPr>
          <w:color w:val="000000"/>
          <w:sz w:val="24"/>
          <w:szCs w:val="24"/>
        </w:rPr>
        <w:t>externí</w:t>
      </w:r>
      <w:r w:rsidRPr="0088233C">
        <w:rPr>
          <w:rFonts w:eastAsia="Calibri"/>
          <w:color w:val="000000"/>
          <w:sz w:val="24"/>
          <w:szCs w:val="24"/>
        </w:rPr>
        <w:t xml:space="preserve"> </w:t>
      </w:r>
      <w:r w:rsidRPr="0088233C">
        <w:rPr>
          <w:color w:val="000000"/>
          <w:sz w:val="24"/>
          <w:szCs w:val="24"/>
        </w:rPr>
        <w:t>validita</w:t>
      </w:r>
      <w:r w:rsidRPr="0088233C">
        <w:rPr>
          <w:rFonts w:eastAsia="Calibri"/>
          <w:color w:val="000000"/>
          <w:sz w:val="24"/>
          <w:szCs w:val="24"/>
        </w:rPr>
        <w:t xml:space="preserve"> </w:t>
      </w:r>
      <w:r w:rsidRPr="0088233C">
        <w:rPr>
          <w:color w:val="000000"/>
          <w:sz w:val="24"/>
          <w:szCs w:val="24"/>
        </w:rPr>
        <w:t>výzkumu,</w:t>
      </w:r>
      <w:r w:rsidRPr="0088233C">
        <w:rPr>
          <w:rFonts w:eastAsia="Calibri"/>
          <w:color w:val="000000"/>
          <w:sz w:val="24"/>
          <w:szCs w:val="24"/>
        </w:rPr>
        <w:t xml:space="preserve"> </w:t>
      </w:r>
      <w:r w:rsidRPr="0088233C">
        <w:rPr>
          <w:color w:val="000000"/>
          <w:sz w:val="24"/>
          <w:szCs w:val="24"/>
        </w:rPr>
        <w:t>rozhodli</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tuto</w:t>
      </w:r>
      <w:r w:rsidRPr="0088233C">
        <w:rPr>
          <w:rFonts w:eastAsia="Calibri"/>
          <w:color w:val="000000"/>
          <w:sz w:val="24"/>
          <w:szCs w:val="24"/>
        </w:rPr>
        <w:t xml:space="preserve"> </w:t>
      </w:r>
      <w:r w:rsidRPr="0088233C">
        <w:rPr>
          <w:color w:val="000000"/>
          <w:sz w:val="24"/>
          <w:szCs w:val="24"/>
        </w:rPr>
        <w:t>cestu.</w:t>
      </w:r>
      <w:r w:rsidRPr="0088233C">
        <w:rPr>
          <w:rFonts w:eastAsia="Calibri"/>
          <w:color w:val="000000"/>
          <w:sz w:val="24"/>
          <w:szCs w:val="24"/>
        </w:rPr>
        <w:t xml:space="preserve"> </w:t>
      </w:r>
      <w:r w:rsidRPr="0088233C">
        <w:rPr>
          <w:color w:val="000000"/>
          <w:sz w:val="24"/>
          <w:szCs w:val="24"/>
        </w:rPr>
        <w:t>Stejně</w:t>
      </w:r>
      <w:r w:rsidRPr="0088233C">
        <w:rPr>
          <w:rFonts w:eastAsia="Calibri"/>
          <w:color w:val="000000"/>
          <w:sz w:val="24"/>
          <w:szCs w:val="24"/>
        </w:rPr>
        <w:t xml:space="preserve"> </w:t>
      </w:r>
      <w:r w:rsidRPr="0088233C">
        <w:rPr>
          <w:color w:val="000000"/>
          <w:sz w:val="24"/>
          <w:szCs w:val="24"/>
        </w:rPr>
        <w:t>tak</w:t>
      </w:r>
      <w:r w:rsidRPr="0088233C">
        <w:rPr>
          <w:rFonts w:eastAsia="Calibri"/>
          <w:color w:val="000000"/>
          <w:sz w:val="24"/>
          <w:szCs w:val="24"/>
        </w:rPr>
        <w:t xml:space="preserve"> </w:t>
      </w:r>
      <w:r w:rsidRPr="0088233C">
        <w:rPr>
          <w:color w:val="000000"/>
          <w:sz w:val="24"/>
          <w:szCs w:val="24"/>
        </w:rPr>
        <w:t>si</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tým</w:t>
      </w:r>
      <w:r w:rsidRPr="0088233C">
        <w:rPr>
          <w:rFonts w:eastAsia="Calibri"/>
          <w:color w:val="000000"/>
          <w:sz w:val="24"/>
          <w:szCs w:val="24"/>
        </w:rPr>
        <w:t xml:space="preserve"> </w:t>
      </w:r>
      <w:r w:rsidRPr="0088233C">
        <w:rPr>
          <w:color w:val="000000"/>
          <w:sz w:val="24"/>
          <w:szCs w:val="24"/>
        </w:rPr>
        <w:t>vědom</w:t>
      </w:r>
      <w:r w:rsidRPr="0088233C">
        <w:rPr>
          <w:rFonts w:eastAsia="Calibri"/>
          <w:color w:val="000000"/>
          <w:sz w:val="24"/>
          <w:szCs w:val="24"/>
        </w:rPr>
        <w:t xml:space="preserve"> </w:t>
      </w:r>
      <w:r w:rsidRPr="0088233C">
        <w:rPr>
          <w:color w:val="000000"/>
          <w:sz w:val="24"/>
          <w:szCs w:val="24"/>
        </w:rPr>
        <w:t>možných</w:t>
      </w:r>
      <w:r w:rsidRPr="0088233C">
        <w:rPr>
          <w:rFonts w:eastAsia="Calibri"/>
          <w:color w:val="000000"/>
          <w:sz w:val="24"/>
          <w:szCs w:val="24"/>
        </w:rPr>
        <w:t xml:space="preserve"> </w:t>
      </w:r>
      <w:r w:rsidRPr="0088233C">
        <w:rPr>
          <w:color w:val="000000"/>
          <w:sz w:val="24"/>
          <w:szCs w:val="24"/>
        </w:rPr>
        <w:t>komplikací,</w:t>
      </w:r>
      <w:r w:rsidRPr="0088233C">
        <w:rPr>
          <w:rFonts w:eastAsia="Calibri"/>
          <w:color w:val="000000"/>
          <w:sz w:val="24"/>
          <w:szCs w:val="24"/>
        </w:rPr>
        <w:t xml:space="preserve"> </w:t>
      </w:r>
      <w:r w:rsidRPr="0088233C">
        <w:rPr>
          <w:color w:val="000000"/>
          <w:sz w:val="24"/>
          <w:szCs w:val="24"/>
        </w:rPr>
        <w:t>spojených</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online</w:t>
      </w:r>
      <w:r w:rsidRPr="0088233C">
        <w:rPr>
          <w:rFonts w:eastAsia="Calibri"/>
          <w:color w:val="000000"/>
          <w:sz w:val="24"/>
          <w:szCs w:val="24"/>
        </w:rPr>
        <w:t xml:space="preserve"> </w:t>
      </w:r>
      <w:r w:rsidRPr="0088233C">
        <w:rPr>
          <w:color w:val="000000"/>
          <w:sz w:val="24"/>
          <w:szCs w:val="24"/>
        </w:rPr>
        <w:t>formou</w:t>
      </w:r>
      <w:r w:rsidRPr="0088233C">
        <w:rPr>
          <w:rFonts w:eastAsia="Calibri"/>
          <w:color w:val="000000"/>
          <w:sz w:val="24"/>
          <w:szCs w:val="24"/>
        </w:rPr>
        <w:t xml:space="preserve"> </w:t>
      </w:r>
      <w:r w:rsidRPr="0088233C">
        <w:rPr>
          <w:color w:val="000000"/>
          <w:sz w:val="24"/>
          <w:szCs w:val="24"/>
        </w:rPr>
        <w:t>dotazování.</w:t>
      </w:r>
      <w:r w:rsidRPr="0088233C">
        <w:rPr>
          <w:rFonts w:eastAsia="Calibri"/>
          <w:color w:val="000000"/>
          <w:sz w:val="24"/>
          <w:szCs w:val="24"/>
        </w:rPr>
        <w:t xml:space="preserve"> </w:t>
      </w:r>
      <w:r w:rsidRPr="0088233C">
        <w:rPr>
          <w:color w:val="000000"/>
          <w:sz w:val="24"/>
          <w:szCs w:val="24"/>
        </w:rPr>
        <w:t>Například</w:t>
      </w:r>
      <w:r w:rsidRPr="0088233C">
        <w:rPr>
          <w:rFonts w:eastAsia="Calibri"/>
          <w:color w:val="000000"/>
          <w:sz w:val="24"/>
          <w:szCs w:val="24"/>
        </w:rPr>
        <w:t xml:space="preserve"> </w:t>
      </w:r>
      <w:r w:rsidRPr="0088233C">
        <w:rPr>
          <w:color w:val="000000"/>
          <w:sz w:val="24"/>
          <w:szCs w:val="24"/>
        </w:rPr>
        <w:t>Duffy</w:t>
      </w:r>
      <w:r w:rsidRPr="0088233C">
        <w:rPr>
          <w:rFonts w:eastAsia="Calibri"/>
          <w:color w:val="000000"/>
          <w:sz w:val="24"/>
          <w:szCs w:val="24"/>
        </w:rPr>
        <w:t xml:space="preserve"> </w:t>
      </w:r>
      <w:r w:rsidRPr="0088233C">
        <w:rPr>
          <w:color w:val="000000"/>
          <w:sz w:val="24"/>
          <w:szCs w:val="24"/>
        </w:rPr>
        <w:t>(2002)</w:t>
      </w:r>
      <w:r w:rsidRPr="0088233C">
        <w:rPr>
          <w:rFonts w:eastAsia="Calibri"/>
          <w:color w:val="000000"/>
          <w:sz w:val="24"/>
          <w:szCs w:val="24"/>
        </w:rPr>
        <w:t xml:space="preserve"> </w:t>
      </w:r>
      <w:r w:rsidRPr="0088233C">
        <w:rPr>
          <w:color w:val="000000"/>
          <w:sz w:val="24"/>
          <w:szCs w:val="24"/>
        </w:rPr>
        <w:t>upozorňuje,</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z</w:t>
      </w:r>
      <w:r w:rsidRPr="0088233C">
        <w:rPr>
          <w:rFonts w:eastAsia="Calibri"/>
          <w:color w:val="000000"/>
          <w:sz w:val="24"/>
          <w:szCs w:val="24"/>
        </w:rPr>
        <w:t xml:space="preserve"> </w:t>
      </w:r>
      <w:r w:rsidRPr="0088233C">
        <w:rPr>
          <w:color w:val="000000"/>
          <w:sz w:val="24"/>
          <w:szCs w:val="24"/>
        </w:rPr>
        <w:t>důvodu</w:t>
      </w:r>
      <w:r w:rsidRPr="0088233C">
        <w:rPr>
          <w:rFonts w:eastAsia="Calibri"/>
          <w:color w:val="000000"/>
          <w:sz w:val="24"/>
          <w:szCs w:val="24"/>
        </w:rPr>
        <w:t xml:space="preserve"> </w:t>
      </w:r>
      <w:r w:rsidRPr="0088233C">
        <w:rPr>
          <w:color w:val="000000"/>
          <w:sz w:val="24"/>
          <w:szCs w:val="24"/>
        </w:rPr>
        <w:t>demografického</w:t>
      </w:r>
      <w:r w:rsidRPr="0088233C">
        <w:rPr>
          <w:rFonts w:eastAsia="Calibri"/>
          <w:color w:val="000000"/>
          <w:sz w:val="24"/>
          <w:szCs w:val="24"/>
        </w:rPr>
        <w:t xml:space="preserve"> </w:t>
      </w:r>
      <w:r w:rsidRPr="0088233C">
        <w:rPr>
          <w:color w:val="000000"/>
          <w:sz w:val="24"/>
          <w:szCs w:val="24"/>
        </w:rPr>
        <w:t>profilu</w:t>
      </w:r>
      <w:r w:rsidRPr="0088233C">
        <w:rPr>
          <w:rFonts w:eastAsia="Calibri"/>
          <w:color w:val="000000"/>
          <w:sz w:val="24"/>
          <w:szCs w:val="24"/>
        </w:rPr>
        <w:t xml:space="preserve"> </w:t>
      </w:r>
      <w:r w:rsidRPr="0088233C">
        <w:rPr>
          <w:color w:val="000000"/>
          <w:sz w:val="24"/>
          <w:szCs w:val="24"/>
        </w:rPr>
        <w:t>uživatelů</w:t>
      </w:r>
      <w:r w:rsidRPr="0088233C">
        <w:rPr>
          <w:rFonts w:eastAsia="Calibri"/>
          <w:color w:val="000000"/>
          <w:sz w:val="24"/>
          <w:szCs w:val="24"/>
        </w:rPr>
        <w:t xml:space="preserve"> </w:t>
      </w:r>
      <w:r w:rsidRPr="0088233C">
        <w:rPr>
          <w:color w:val="000000"/>
          <w:sz w:val="24"/>
          <w:szCs w:val="24"/>
        </w:rPr>
        <w:t>internetu</w:t>
      </w:r>
      <w:r w:rsidRPr="0088233C">
        <w:rPr>
          <w:rFonts w:eastAsia="Calibri"/>
          <w:color w:val="000000"/>
          <w:sz w:val="24"/>
          <w:szCs w:val="24"/>
        </w:rPr>
        <w:t xml:space="preserve"> </w:t>
      </w:r>
      <w:r w:rsidRPr="0088233C">
        <w:rPr>
          <w:color w:val="000000"/>
          <w:sz w:val="24"/>
          <w:szCs w:val="24"/>
        </w:rPr>
        <w:t>lze</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podobných</w:t>
      </w:r>
      <w:r w:rsidRPr="0088233C">
        <w:rPr>
          <w:rFonts w:eastAsia="Calibri"/>
          <w:color w:val="000000"/>
          <w:sz w:val="24"/>
          <w:szCs w:val="24"/>
        </w:rPr>
        <w:t xml:space="preserve"> </w:t>
      </w:r>
      <w:r w:rsidRPr="0088233C">
        <w:rPr>
          <w:color w:val="000000"/>
          <w:sz w:val="24"/>
          <w:szCs w:val="24"/>
        </w:rPr>
        <w:t>případech</w:t>
      </w:r>
      <w:r w:rsidRPr="0088233C">
        <w:rPr>
          <w:rFonts w:eastAsia="Calibri"/>
          <w:color w:val="000000"/>
          <w:sz w:val="24"/>
          <w:szCs w:val="24"/>
        </w:rPr>
        <w:t xml:space="preserve"> </w:t>
      </w:r>
      <w:r w:rsidRPr="0088233C">
        <w:rPr>
          <w:color w:val="000000"/>
          <w:sz w:val="24"/>
          <w:szCs w:val="24"/>
        </w:rPr>
        <w:t>očekávat</w:t>
      </w:r>
      <w:r w:rsidRPr="0088233C">
        <w:rPr>
          <w:rFonts w:eastAsia="Calibri"/>
          <w:color w:val="000000"/>
          <w:sz w:val="24"/>
          <w:szCs w:val="24"/>
        </w:rPr>
        <w:t xml:space="preserve"> </w:t>
      </w:r>
      <w:r w:rsidRPr="0088233C">
        <w:rPr>
          <w:color w:val="000000"/>
          <w:sz w:val="24"/>
          <w:szCs w:val="24"/>
        </w:rPr>
        <w:t>menší</w:t>
      </w:r>
      <w:r w:rsidRPr="0088233C">
        <w:rPr>
          <w:rFonts w:eastAsia="Calibri"/>
          <w:color w:val="000000"/>
          <w:sz w:val="24"/>
          <w:szCs w:val="24"/>
        </w:rPr>
        <w:t xml:space="preserve"> </w:t>
      </w:r>
      <w:r w:rsidRPr="0088233C">
        <w:rPr>
          <w:color w:val="000000"/>
          <w:sz w:val="24"/>
          <w:szCs w:val="24"/>
        </w:rPr>
        <w:t>zastoupení</w:t>
      </w:r>
      <w:r w:rsidRPr="0088233C">
        <w:rPr>
          <w:rFonts w:eastAsia="Calibri"/>
          <w:color w:val="000000"/>
          <w:sz w:val="24"/>
          <w:szCs w:val="24"/>
        </w:rPr>
        <w:t xml:space="preserve"> </w:t>
      </w:r>
      <w:r w:rsidRPr="0088233C">
        <w:rPr>
          <w:color w:val="000000"/>
          <w:sz w:val="24"/>
          <w:szCs w:val="24"/>
        </w:rPr>
        <w:t>výrazně</w:t>
      </w:r>
      <w:r w:rsidRPr="0088233C">
        <w:rPr>
          <w:rFonts w:eastAsia="Calibri"/>
          <w:color w:val="000000"/>
          <w:sz w:val="24"/>
          <w:szCs w:val="24"/>
        </w:rPr>
        <w:t xml:space="preserve"> </w:t>
      </w:r>
      <w:r w:rsidRPr="0088233C">
        <w:rPr>
          <w:color w:val="000000"/>
          <w:sz w:val="24"/>
          <w:szCs w:val="24"/>
        </w:rPr>
        <w:t>starších</w:t>
      </w:r>
      <w:r w:rsidRPr="0088233C">
        <w:rPr>
          <w:rFonts w:eastAsia="Calibri"/>
          <w:color w:val="000000"/>
          <w:sz w:val="24"/>
          <w:szCs w:val="24"/>
        </w:rPr>
        <w:t xml:space="preserve"> </w:t>
      </w:r>
      <w:r w:rsidRPr="0088233C">
        <w:rPr>
          <w:color w:val="000000"/>
          <w:sz w:val="24"/>
          <w:szCs w:val="24"/>
        </w:rPr>
        <w:t>osob</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lidí</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nižším</w:t>
      </w:r>
      <w:r w:rsidRPr="0088233C">
        <w:rPr>
          <w:rFonts w:eastAsia="Calibri"/>
          <w:color w:val="000000"/>
          <w:sz w:val="24"/>
          <w:szCs w:val="24"/>
        </w:rPr>
        <w:t xml:space="preserve"> </w:t>
      </w:r>
      <w:r w:rsidRPr="0088233C">
        <w:rPr>
          <w:color w:val="000000"/>
          <w:sz w:val="24"/>
          <w:szCs w:val="24"/>
        </w:rPr>
        <w:t>socioekonomickým</w:t>
      </w:r>
      <w:r w:rsidRPr="0088233C">
        <w:rPr>
          <w:rFonts w:eastAsia="Calibri"/>
          <w:color w:val="000000"/>
          <w:sz w:val="24"/>
          <w:szCs w:val="24"/>
        </w:rPr>
        <w:t xml:space="preserve"> </w:t>
      </w:r>
      <w:r w:rsidRPr="0088233C">
        <w:rPr>
          <w:color w:val="000000"/>
          <w:sz w:val="24"/>
          <w:szCs w:val="24"/>
        </w:rPr>
        <w:t>statusem.</w:t>
      </w:r>
      <w:r w:rsidRPr="0088233C">
        <w:rPr>
          <w:rFonts w:eastAsia="Calibri"/>
          <w:color w:val="000000"/>
          <w:sz w:val="24"/>
          <w:szCs w:val="24"/>
        </w:rPr>
        <w:t xml:space="preserve"> </w:t>
      </w:r>
      <w:r w:rsidRPr="0088233C">
        <w:rPr>
          <w:color w:val="000000"/>
          <w:sz w:val="24"/>
          <w:szCs w:val="24"/>
        </w:rPr>
        <w:t>Dostupnost</w:t>
      </w:r>
      <w:r w:rsidRPr="0088233C">
        <w:rPr>
          <w:rFonts w:eastAsia="Calibri"/>
          <w:color w:val="000000"/>
          <w:sz w:val="24"/>
          <w:szCs w:val="24"/>
        </w:rPr>
        <w:t xml:space="preserve"> </w:t>
      </w:r>
      <w:r w:rsidRPr="0088233C">
        <w:rPr>
          <w:color w:val="000000"/>
          <w:sz w:val="24"/>
          <w:szCs w:val="24"/>
        </w:rPr>
        <w:t>internetového</w:t>
      </w:r>
      <w:r w:rsidRPr="0088233C">
        <w:rPr>
          <w:rFonts w:eastAsia="Calibri"/>
          <w:color w:val="000000"/>
          <w:sz w:val="24"/>
          <w:szCs w:val="24"/>
        </w:rPr>
        <w:t xml:space="preserve"> </w:t>
      </w:r>
      <w:r w:rsidRPr="0088233C">
        <w:rPr>
          <w:color w:val="000000"/>
          <w:sz w:val="24"/>
          <w:szCs w:val="24"/>
        </w:rPr>
        <w:t>připojení</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dnešní</w:t>
      </w:r>
      <w:r w:rsidRPr="0088233C">
        <w:rPr>
          <w:rFonts w:eastAsia="Calibri"/>
          <w:color w:val="000000"/>
          <w:sz w:val="24"/>
          <w:szCs w:val="24"/>
        </w:rPr>
        <w:t xml:space="preserve"> </w:t>
      </w:r>
      <w:r w:rsidRPr="0088233C">
        <w:rPr>
          <w:color w:val="000000"/>
          <w:sz w:val="24"/>
          <w:szCs w:val="24"/>
        </w:rPr>
        <w:t>době</w:t>
      </w:r>
      <w:r w:rsidRPr="0088233C">
        <w:rPr>
          <w:rFonts w:eastAsia="Calibri"/>
          <w:color w:val="000000"/>
          <w:sz w:val="24"/>
          <w:szCs w:val="24"/>
        </w:rPr>
        <w:t xml:space="preserve"> </w:t>
      </w:r>
      <w:r w:rsidRPr="0088233C">
        <w:rPr>
          <w:color w:val="000000"/>
          <w:sz w:val="24"/>
          <w:szCs w:val="24"/>
        </w:rPr>
        <w:t>velice</w:t>
      </w:r>
      <w:r w:rsidRPr="0088233C">
        <w:rPr>
          <w:rFonts w:eastAsia="Calibri"/>
          <w:color w:val="000000"/>
          <w:sz w:val="24"/>
          <w:szCs w:val="24"/>
        </w:rPr>
        <w:t xml:space="preserve"> </w:t>
      </w:r>
      <w:r w:rsidRPr="0088233C">
        <w:rPr>
          <w:color w:val="000000"/>
          <w:sz w:val="24"/>
          <w:szCs w:val="24"/>
        </w:rPr>
        <w:t>rozšiřuje,</w:t>
      </w:r>
      <w:r w:rsidRPr="0088233C">
        <w:rPr>
          <w:rFonts w:eastAsia="Calibri"/>
          <w:color w:val="000000"/>
          <w:sz w:val="24"/>
          <w:szCs w:val="24"/>
        </w:rPr>
        <w:t xml:space="preserve"> </w:t>
      </w:r>
      <w:r w:rsidRPr="0088233C">
        <w:rPr>
          <w:color w:val="000000"/>
          <w:sz w:val="24"/>
          <w:szCs w:val="24"/>
        </w:rPr>
        <w:t>předpokládáme</w:t>
      </w:r>
      <w:r w:rsidRPr="0088233C">
        <w:rPr>
          <w:rFonts w:eastAsia="Calibri"/>
          <w:color w:val="000000"/>
          <w:sz w:val="24"/>
          <w:szCs w:val="24"/>
        </w:rPr>
        <w:t xml:space="preserve"> </w:t>
      </w:r>
      <w:r w:rsidRPr="0088233C">
        <w:rPr>
          <w:color w:val="000000"/>
          <w:sz w:val="24"/>
          <w:szCs w:val="24"/>
        </w:rPr>
        <w:t>tedy</w:t>
      </w:r>
      <w:r w:rsidRPr="0088233C">
        <w:rPr>
          <w:rFonts w:eastAsia="Calibri"/>
          <w:color w:val="000000"/>
          <w:sz w:val="24"/>
          <w:szCs w:val="24"/>
        </w:rPr>
        <w:t xml:space="preserve"> </w:t>
      </w:r>
      <w:r w:rsidRPr="0088233C">
        <w:rPr>
          <w:color w:val="000000"/>
          <w:sz w:val="24"/>
          <w:szCs w:val="24"/>
        </w:rPr>
        <w:t>jednak,</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tento</w:t>
      </w:r>
      <w:r w:rsidRPr="0088233C">
        <w:rPr>
          <w:rFonts w:eastAsia="Calibri"/>
          <w:color w:val="000000"/>
          <w:sz w:val="24"/>
          <w:szCs w:val="24"/>
        </w:rPr>
        <w:t xml:space="preserve"> </w:t>
      </w:r>
      <w:r w:rsidRPr="0088233C">
        <w:rPr>
          <w:color w:val="000000"/>
          <w:sz w:val="24"/>
          <w:szCs w:val="24"/>
        </w:rPr>
        <w:t>vliv</w:t>
      </w:r>
      <w:r w:rsidRPr="0088233C">
        <w:rPr>
          <w:rFonts w:eastAsia="Calibri"/>
          <w:color w:val="000000"/>
          <w:sz w:val="24"/>
          <w:szCs w:val="24"/>
        </w:rPr>
        <w:t xml:space="preserve"> </w:t>
      </w:r>
      <w:r w:rsidRPr="0088233C">
        <w:rPr>
          <w:color w:val="000000"/>
          <w:sz w:val="24"/>
          <w:szCs w:val="24"/>
        </w:rPr>
        <w:t>postupně</w:t>
      </w:r>
      <w:r w:rsidRPr="0088233C">
        <w:rPr>
          <w:rFonts w:eastAsia="Calibri"/>
          <w:color w:val="000000"/>
          <w:sz w:val="24"/>
          <w:szCs w:val="24"/>
        </w:rPr>
        <w:t xml:space="preserve"> </w:t>
      </w:r>
      <w:r w:rsidRPr="0088233C">
        <w:rPr>
          <w:color w:val="000000"/>
          <w:sz w:val="24"/>
          <w:szCs w:val="24"/>
        </w:rPr>
        <w:t>slábne,</w:t>
      </w:r>
      <w:r w:rsidRPr="0088233C">
        <w:rPr>
          <w:rFonts w:eastAsia="Calibri"/>
          <w:color w:val="000000"/>
          <w:sz w:val="24"/>
          <w:szCs w:val="24"/>
        </w:rPr>
        <w:t xml:space="preserve"> </w:t>
      </w:r>
      <w:r w:rsidR="00DB3978" w:rsidRPr="0088233C">
        <w:rPr>
          <w:color w:val="000000"/>
          <w:sz w:val="24"/>
          <w:szCs w:val="24"/>
        </w:rPr>
        <w:t>a také</w:t>
      </w:r>
      <w:r w:rsidRPr="0088233C">
        <w:rPr>
          <w:rFonts w:eastAsia="Calibri"/>
          <w:color w:val="000000"/>
          <w:sz w:val="24"/>
          <w:szCs w:val="24"/>
        </w:rPr>
        <w:t xml:space="preserve"> </w:t>
      </w:r>
      <w:r w:rsidRPr="0088233C">
        <w:rPr>
          <w:color w:val="000000"/>
          <w:sz w:val="24"/>
          <w:szCs w:val="24"/>
        </w:rPr>
        <w:t>nemá</w:t>
      </w:r>
      <w:r w:rsidRPr="0088233C">
        <w:rPr>
          <w:rFonts w:eastAsia="Calibri"/>
          <w:color w:val="000000"/>
          <w:sz w:val="24"/>
          <w:szCs w:val="24"/>
        </w:rPr>
        <w:t xml:space="preserve"> </w:t>
      </w:r>
      <w:r w:rsidRPr="0088233C">
        <w:rPr>
          <w:color w:val="000000"/>
          <w:sz w:val="24"/>
          <w:szCs w:val="24"/>
        </w:rPr>
        <w:t>výzkumný</w:t>
      </w:r>
      <w:r w:rsidRPr="0088233C">
        <w:rPr>
          <w:rFonts w:eastAsia="Calibri"/>
          <w:color w:val="000000"/>
          <w:sz w:val="24"/>
          <w:szCs w:val="24"/>
        </w:rPr>
        <w:t xml:space="preserve"> </w:t>
      </w:r>
      <w:r w:rsidRPr="0088233C">
        <w:rPr>
          <w:color w:val="000000"/>
          <w:sz w:val="24"/>
          <w:szCs w:val="24"/>
        </w:rPr>
        <w:t>tým</w:t>
      </w:r>
      <w:r w:rsidRPr="0088233C">
        <w:rPr>
          <w:rFonts w:eastAsia="Calibri"/>
          <w:color w:val="000000"/>
          <w:sz w:val="24"/>
          <w:szCs w:val="24"/>
        </w:rPr>
        <w:t xml:space="preserve"> </w:t>
      </w:r>
      <w:r w:rsidRPr="0088233C">
        <w:rPr>
          <w:color w:val="000000"/>
          <w:sz w:val="24"/>
          <w:szCs w:val="24"/>
        </w:rPr>
        <w:t>ambice</w:t>
      </w:r>
      <w:r w:rsidRPr="0088233C">
        <w:rPr>
          <w:rFonts w:eastAsia="Calibri"/>
          <w:color w:val="000000"/>
          <w:sz w:val="24"/>
          <w:szCs w:val="24"/>
        </w:rPr>
        <w:t xml:space="preserve"> </w:t>
      </w:r>
      <w:r w:rsidRPr="0088233C">
        <w:rPr>
          <w:color w:val="000000"/>
          <w:sz w:val="24"/>
          <w:szCs w:val="24"/>
        </w:rPr>
        <w:t>zobecňovat</w:t>
      </w:r>
      <w:r w:rsidRPr="0088233C">
        <w:rPr>
          <w:rFonts w:eastAsia="Calibri"/>
          <w:color w:val="000000"/>
          <w:sz w:val="24"/>
          <w:szCs w:val="24"/>
        </w:rPr>
        <w:t xml:space="preserve"> </w:t>
      </w:r>
      <w:r w:rsidRPr="0088233C">
        <w:rPr>
          <w:color w:val="000000"/>
          <w:sz w:val="24"/>
          <w:szCs w:val="24"/>
        </w:rPr>
        <w:t>výsledky</w:t>
      </w:r>
      <w:r w:rsidRPr="0088233C">
        <w:rPr>
          <w:rFonts w:eastAsia="Calibri"/>
          <w:color w:val="000000"/>
          <w:sz w:val="24"/>
          <w:szCs w:val="24"/>
        </w:rPr>
        <w:t xml:space="preserve"> </w:t>
      </w:r>
      <w:r w:rsidRPr="0088233C">
        <w:rPr>
          <w:color w:val="000000"/>
          <w:sz w:val="24"/>
          <w:szCs w:val="24"/>
        </w:rPr>
        <w:t>studie</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běžnou</w:t>
      </w:r>
      <w:r w:rsidRPr="0088233C">
        <w:rPr>
          <w:rFonts w:eastAsia="Calibri"/>
          <w:color w:val="000000"/>
          <w:sz w:val="24"/>
          <w:szCs w:val="24"/>
        </w:rPr>
        <w:t xml:space="preserve"> „</w:t>
      </w:r>
      <w:r w:rsidRPr="0088233C">
        <w:rPr>
          <w:color w:val="000000"/>
          <w:sz w:val="24"/>
          <w:szCs w:val="24"/>
        </w:rPr>
        <w:t>neinternetovou</w:t>
      </w:r>
      <w:r w:rsidRPr="0088233C">
        <w:rPr>
          <w:rFonts w:eastAsia="Calibri"/>
          <w:color w:val="000000"/>
          <w:sz w:val="24"/>
          <w:szCs w:val="24"/>
        </w:rPr>
        <w:t xml:space="preserve">“ </w:t>
      </w:r>
      <w:r w:rsidRPr="0088233C">
        <w:rPr>
          <w:color w:val="000000"/>
          <w:sz w:val="24"/>
          <w:szCs w:val="24"/>
        </w:rPr>
        <w:t>populaci,</w:t>
      </w:r>
      <w:r w:rsidRPr="0088233C">
        <w:rPr>
          <w:rFonts w:eastAsia="Calibri"/>
          <w:color w:val="000000"/>
          <w:sz w:val="24"/>
          <w:szCs w:val="24"/>
        </w:rPr>
        <w:t xml:space="preserve"> </w:t>
      </w:r>
      <w:r w:rsidRPr="0088233C">
        <w:rPr>
          <w:color w:val="000000"/>
          <w:sz w:val="24"/>
          <w:szCs w:val="24"/>
        </w:rPr>
        <w:t>nepovažujeme</w:t>
      </w:r>
      <w:r w:rsidRPr="0088233C">
        <w:rPr>
          <w:rFonts w:eastAsia="Calibri"/>
          <w:color w:val="000000"/>
          <w:sz w:val="24"/>
          <w:szCs w:val="24"/>
        </w:rPr>
        <w:t xml:space="preserve"> </w:t>
      </w:r>
      <w:r w:rsidRPr="0088233C">
        <w:rPr>
          <w:color w:val="000000"/>
          <w:sz w:val="24"/>
          <w:szCs w:val="24"/>
        </w:rPr>
        <w:t>to</w:t>
      </w:r>
      <w:r w:rsidRPr="0088233C">
        <w:rPr>
          <w:rFonts w:eastAsia="Calibri"/>
          <w:color w:val="000000"/>
          <w:sz w:val="24"/>
          <w:szCs w:val="24"/>
        </w:rPr>
        <w:t xml:space="preserve"> </w:t>
      </w:r>
      <w:r w:rsidRPr="0088233C">
        <w:rPr>
          <w:color w:val="000000"/>
          <w:sz w:val="24"/>
          <w:szCs w:val="24"/>
        </w:rPr>
        <w:t>tedy</w:t>
      </w:r>
      <w:r w:rsidRPr="0088233C">
        <w:rPr>
          <w:rFonts w:eastAsia="Calibri"/>
          <w:color w:val="000000"/>
          <w:sz w:val="24"/>
          <w:szCs w:val="24"/>
        </w:rPr>
        <w:t xml:space="preserve"> </w:t>
      </w:r>
      <w:r w:rsidRPr="0088233C">
        <w:rPr>
          <w:color w:val="000000"/>
          <w:sz w:val="24"/>
          <w:szCs w:val="24"/>
        </w:rPr>
        <w:t>za</w:t>
      </w:r>
      <w:r w:rsidRPr="0088233C">
        <w:rPr>
          <w:rFonts w:eastAsia="Calibri"/>
          <w:color w:val="000000"/>
          <w:sz w:val="24"/>
          <w:szCs w:val="24"/>
        </w:rPr>
        <w:t xml:space="preserve"> </w:t>
      </w:r>
      <w:r w:rsidRPr="0088233C">
        <w:rPr>
          <w:color w:val="000000"/>
          <w:sz w:val="24"/>
          <w:szCs w:val="24"/>
        </w:rPr>
        <w:t>tak</w:t>
      </w:r>
      <w:r w:rsidRPr="0088233C">
        <w:rPr>
          <w:rFonts w:eastAsia="Calibri"/>
          <w:color w:val="000000"/>
          <w:sz w:val="24"/>
          <w:szCs w:val="24"/>
        </w:rPr>
        <w:t xml:space="preserve"> </w:t>
      </w:r>
      <w:r w:rsidRPr="0088233C">
        <w:rPr>
          <w:color w:val="000000"/>
          <w:sz w:val="24"/>
          <w:szCs w:val="24"/>
        </w:rPr>
        <w:t>výrazný</w:t>
      </w:r>
      <w:r w:rsidRPr="0088233C">
        <w:rPr>
          <w:rFonts w:eastAsia="Calibri"/>
          <w:color w:val="000000"/>
          <w:sz w:val="24"/>
          <w:szCs w:val="24"/>
        </w:rPr>
        <w:t xml:space="preserve"> </w:t>
      </w:r>
      <w:r w:rsidRPr="0088233C">
        <w:rPr>
          <w:color w:val="000000"/>
          <w:sz w:val="24"/>
          <w:szCs w:val="24"/>
        </w:rPr>
        <w:t>problém.</w:t>
      </w:r>
      <w:r w:rsidRPr="0088233C">
        <w:rPr>
          <w:rFonts w:eastAsia="Calibri"/>
          <w:color w:val="000000"/>
          <w:sz w:val="24"/>
          <w:szCs w:val="24"/>
        </w:rPr>
        <w:t xml:space="preserve"> </w:t>
      </w:r>
      <w:r w:rsidRPr="0088233C">
        <w:rPr>
          <w:color w:val="000000"/>
          <w:sz w:val="24"/>
          <w:szCs w:val="24"/>
        </w:rPr>
        <w:t>Účastníci</w:t>
      </w:r>
      <w:r w:rsidRPr="0088233C">
        <w:rPr>
          <w:rFonts w:eastAsia="Calibri"/>
          <w:color w:val="000000"/>
          <w:sz w:val="24"/>
          <w:szCs w:val="24"/>
        </w:rPr>
        <w:t xml:space="preserve"> </w:t>
      </w:r>
      <w:r w:rsidRPr="0088233C">
        <w:rPr>
          <w:color w:val="000000"/>
          <w:sz w:val="24"/>
          <w:szCs w:val="24"/>
        </w:rPr>
        <w:t>kurzu</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uživatelé</w:t>
      </w:r>
      <w:r w:rsidRPr="0088233C">
        <w:rPr>
          <w:rFonts w:eastAsia="Calibri"/>
          <w:color w:val="000000"/>
          <w:sz w:val="24"/>
          <w:szCs w:val="24"/>
        </w:rPr>
        <w:t xml:space="preserve"> </w:t>
      </w:r>
      <w:r w:rsidRPr="0088233C">
        <w:rPr>
          <w:color w:val="000000"/>
          <w:sz w:val="24"/>
          <w:szCs w:val="24"/>
        </w:rPr>
        <w:t>funkce</w:t>
      </w:r>
      <w:r w:rsidRPr="0088233C">
        <w:rPr>
          <w:rFonts w:eastAsia="Calibri"/>
          <w:color w:val="000000"/>
          <w:sz w:val="24"/>
          <w:szCs w:val="24"/>
        </w:rPr>
        <w:t xml:space="preserve"> „</w:t>
      </w:r>
      <w:r w:rsidRPr="0088233C">
        <w:rPr>
          <w:color w:val="000000"/>
          <w:sz w:val="24"/>
          <w:szCs w:val="24"/>
        </w:rPr>
        <w:t>psychokoučink</w:t>
      </w:r>
      <w:r w:rsidRPr="0088233C">
        <w:rPr>
          <w:rFonts w:eastAsia="Calibri"/>
          <w:color w:val="000000"/>
          <w:sz w:val="24"/>
          <w:szCs w:val="24"/>
        </w:rPr>
        <w:t xml:space="preserve">“ </w:t>
      </w:r>
      <w:r w:rsidRPr="0088233C">
        <w:rPr>
          <w:color w:val="000000"/>
          <w:sz w:val="24"/>
          <w:szCs w:val="24"/>
        </w:rPr>
        <w:t>jsou</w:t>
      </w:r>
      <w:r w:rsidRPr="0088233C">
        <w:rPr>
          <w:rFonts w:eastAsia="Calibri"/>
          <w:color w:val="000000"/>
          <w:sz w:val="24"/>
          <w:szCs w:val="24"/>
        </w:rPr>
        <w:t xml:space="preserve"> </w:t>
      </w:r>
      <w:r w:rsidRPr="0088233C">
        <w:rPr>
          <w:color w:val="000000"/>
          <w:sz w:val="24"/>
          <w:szCs w:val="24"/>
        </w:rPr>
        <w:t>navíc</w:t>
      </w:r>
      <w:r w:rsidRPr="0088233C">
        <w:rPr>
          <w:rFonts w:eastAsia="Calibri"/>
          <w:color w:val="000000"/>
          <w:sz w:val="24"/>
          <w:szCs w:val="24"/>
        </w:rPr>
        <w:t xml:space="preserve"> </w:t>
      </w:r>
      <w:r w:rsidRPr="0088233C">
        <w:rPr>
          <w:color w:val="000000"/>
          <w:sz w:val="24"/>
          <w:szCs w:val="24"/>
        </w:rPr>
        <w:t>počítačovými</w:t>
      </w:r>
      <w:r w:rsidRPr="0088233C">
        <w:rPr>
          <w:rFonts w:eastAsia="Calibri"/>
          <w:color w:val="000000"/>
          <w:sz w:val="24"/>
          <w:szCs w:val="24"/>
        </w:rPr>
        <w:t xml:space="preserve"> </w:t>
      </w:r>
      <w:r w:rsidRPr="0088233C">
        <w:rPr>
          <w:color w:val="000000"/>
          <w:sz w:val="24"/>
          <w:szCs w:val="24"/>
        </w:rPr>
        <w:t>uživateli</w:t>
      </w:r>
      <w:r w:rsidRPr="0088233C">
        <w:rPr>
          <w:rFonts w:eastAsia="Calibri"/>
          <w:color w:val="000000"/>
          <w:sz w:val="24"/>
          <w:szCs w:val="24"/>
        </w:rPr>
        <w:t xml:space="preserve"> </w:t>
      </w:r>
      <w:r w:rsidRPr="0088233C">
        <w:rPr>
          <w:color w:val="000000"/>
          <w:sz w:val="24"/>
          <w:szCs w:val="24"/>
        </w:rPr>
        <w:t>pravděpodobně</w:t>
      </w:r>
      <w:r w:rsidRPr="0088233C">
        <w:rPr>
          <w:rFonts w:eastAsia="Calibri"/>
          <w:color w:val="000000"/>
          <w:sz w:val="24"/>
          <w:szCs w:val="24"/>
        </w:rPr>
        <w:t xml:space="preserve"> </w:t>
      </w:r>
      <w:r w:rsidRPr="0088233C">
        <w:rPr>
          <w:color w:val="000000"/>
          <w:sz w:val="24"/>
          <w:szCs w:val="24"/>
        </w:rPr>
        <w:t>již</w:t>
      </w:r>
      <w:r w:rsidRPr="0088233C">
        <w:rPr>
          <w:rFonts w:eastAsia="Calibri"/>
          <w:color w:val="000000"/>
          <w:sz w:val="24"/>
          <w:szCs w:val="24"/>
        </w:rPr>
        <w:t xml:space="preserve"> </w:t>
      </w:r>
      <w:r w:rsidRPr="0088233C">
        <w:rPr>
          <w:color w:val="000000"/>
          <w:sz w:val="24"/>
          <w:szCs w:val="24"/>
        </w:rPr>
        <w:t>soudě</w:t>
      </w:r>
      <w:r w:rsidRPr="0088233C">
        <w:rPr>
          <w:rFonts w:eastAsia="Calibri"/>
          <w:color w:val="000000"/>
          <w:sz w:val="24"/>
          <w:szCs w:val="24"/>
        </w:rPr>
        <w:t xml:space="preserve"> </w:t>
      </w:r>
      <w:r w:rsidRPr="0088233C">
        <w:rPr>
          <w:color w:val="000000"/>
          <w:sz w:val="24"/>
          <w:szCs w:val="24"/>
        </w:rPr>
        <w:t>dle</w:t>
      </w:r>
      <w:r w:rsidRPr="0088233C">
        <w:rPr>
          <w:rFonts w:eastAsia="Calibri"/>
          <w:color w:val="000000"/>
          <w:sz w:val="24"/>
          <w:szCs w:val="24"/>
        </w:rPr>
        <w:t xml:space="preserve"> </w:t>
      </w:r>
      <w:r w:rsidRPr="0088233C">
        <w:rPr>
          <w:color w:val="000000"/>
          <w:sz w:val="24"/>
          <w:szCs w:val="24"/>
        </w:rPr>
        <w:t>toho,</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jsou</w:t>
      </w:r>
      <w:r w:rsidRPr="0088233C">
        <w:rPr>
          <w:rFonts w:eastAsia="Calibri"/>
          <w:color w:val="000000"/>
          <w:sz w:val="24"/>
          <w:szCs w:val="24"/>
        </w:rPr>
        <w:t xml:space="preserve"> </w:t>
      </w:r>
      <w:r w:rsidRPr="0088233C">
        <w:rPr>
          <w:color w:val="000000"/>
          <w:sz w:val="24"/>
          <w:szCs w:val="24"/>
        </w:rPr>
        <w:t>pravidelnými</w:t>
      </w:r>
      <w:r w:rsidRPr="0088233C">
        <w:rPr>
          <w:rFonts w:eastAsia="Calibri"/>
          <w:color w:val="000000"/>
          <w:sz w:val="24"/>
          <w:szCs w:val="24"/>
        </w:rPr>
        <w:t xml:space="preserve"> </w:t>
      </w:r>
      <w:r w:rsidRPr="0088233C">
        <w:rPr>
          <w:color w:val="000000"/>
          <w:sz w:val="24"/>
          <w:szCs w:val="24"/>
        </w:rPr>
        <w:t>návštěvníky</w:t>
      </w:r>
      <w:r w:rsidRPr="0088233C">
        <w:rPr>
          <w:rFonts w:eastAsia="Calibri"/>
          <w:color w:val="000000"/>
          <w:sz w:val="24"/>
          <w:szCs w:val="24"/>
        </w:rPr>
        <w:t xml:space="preserve"> </w:t>
      </w:r>
      <w:r w:rsidRPr="0088233C">
        <w:rPr>
          <w:color w:val="000000"/>
          <w:sz w:val="24"/>
          <w:szCs w:val="24"/>
        </w:rPr>
        <w:t>webu</w:t>
      </w:r>
      <w:r w:rsidRPr="0088233C">
        <w:rPr>
          <w:rFonts w:eastAsia="Calibri"/>
          <w:color w:val="000000"/>
          <w:sz w:val="24"/>
          <w:szCs w:val="24"/>
        </w:rPr>
        <w:t xml:space="preserve"> </w:t>
      </w:r>
      <w:r w:rsidRPr="0088233C">
        <w:rPr>
          <w:color w:val="000000"/>
          <w:sz w:val="24"/>
          <w:szCs w:val="24"/>
        </w:rPr>
        <w:t>STOB.</w:t>
      </w:r>
    </w:p>
    <w:p w14:paraId="4AE00D39" w14:textId="77777777" w:rsidR="00E6695B" w:rsidRPr="0088233C" w:rsidRDefault="00E6695B" w:rsidP="00590BE0">
      <w:pPr>
        <w:spacing w:after="120" w:line="312" w:lineRule="auto"/>
        <w:jc w:val="both"/>
        <w:rPr>
          <w:color w:val="000000"/>
          <w:sz w:val="24"/>
          <w:szCs w:val="24"/>
        </w:rPr>
      </w:pPr>
      <w:r w:rsidRPr="0088233C">
        <w:rPr>
          <w:color w:val="000000"/>
          <w:sz w:val="24"/>
          <w:szCs w:val="24"/>
        </w:rPr>
        <w:t>Skutečnost,</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bude</w:t>
      </w:r>
      <w:r w:rsidRPr="0088233C">
        <w:rPr>
          <w:rFonts w:eastAsia="Calibri"/>
          <w:color w:val="000000"/>
          <w:sz w:val="24"/>
          <w:szCs w:val="24"/>
        </w:rPr>
        <w:t xml:space="preserve"> </w:t>
      </w:r>
      <w:r w:rsidRPr="0088233C">
        <w:rPr>
          <w:color w:val="000000"/>
          <w:sz w:val="24"/>
          <w:szCs w:val="24"/>
        </w:rPr>
        <w:t>kontaktní</w:t>
      </w:r>
      <w:r w:rsidRPr="0088233C">
        <w:rPr>
          <w:rFonts w:eastAsia="Calibri"/>
          <w:color w:val="000000"/>
          <w:sz w:val="24"/>
          <w:szCs w:val="24"/>
        </w:rPr>
        <w:t xml:space="preserve"> </w:t>
      </w:r>
      <w:r w:rsidRPr="0088233C">
        <w:rPr>
          <w:color w:val="000000"/>
          <w:sz w:val="24"/>
          <w:szCs w:val="24"/>
        </w:rPr>
        <w:t>osobou</w:t>
      </w:r>
      <w:r w:rsidRPr="0088233C">
        <w:rPr>
          <w:rFonts w:eastAsia="Calibri"/>
          <w:color w:val="000000"/>
          <w:sz w:val="24"/>
          <w:szCs w:val="24"/>
        </w:rPr>
        <w:t xml:space="preserve"> </w:t>
      </w:r>
      <w:r w:rsidRPr="0088233C">
        <w:rPr>
          <w:color w:val="000000"/>
          <w:sz w:val="24"/>
          <w:szCs w:val="24"/>
        </w:rPr>
        <w:t>paní</w:t>
      </w:r>
      <w:r w:rsidRPr="0088233C">
        <w:rPr>
          <w:rFonts w:eastAsia="Calibri"/>
          <w:color w:val="000000"/>
          <w:sz w:val="24"/>
          <w:szCs w:val="24"/>
        </w:rPr>
        <w:t xml:space="preserve"> </w:t>
      </w:r>
      <w:r w:rsidRPr="0088233C">
        <w:rPr>
          <w:color w:val="000000"/>
          <w:sz w:val="24"/>
          <w:szCs w:val="24"/>
        </w:rPr>
        <w:t>Málková,</w:t>
      </w:r>
      <w:r w:rsidRPr="0088233C">
        <w:rPr>
          <w:rFonts w:eastAsia="Calibri"/>
          <w:color w:val="000000"/>
          <w:sz w:val="24"/>
          <w:szCs w:val="24"/>
        </w:rPr>
        <w:t xml:space="preserve"> </w:t>
      </w:r>
      <w:r w:rsidRPr="0088233C">
        <w:rPr>
          <w:color w:val="000000"/>
          <w:sz w:val="24"/>
          <w:szCs w:val="24"/>
        </w:rPr>
        <w:t>může</w:t>
      </w:r>
      <w:r w:rsidRPr="0088233C">
        <w:rPr>
          <w:rFonts w:eastAsia="Calibri"/>
          <w:color w:val="000000"/>
          <w:sz w:val="24"/>
          <w:szCs w:val="24"/>
        </w:rPr>
        <w:t xml:space="preserve"> </w:t>
      </w:r>
      <w:r w:rsidRPr="0088233C">
        <w:rPr>
          <w:color w:val="000000"/>
          <w:sz w:val="24"/>
          <w:szCs w:val="24"/>
        </w:rPr>
        <w:t>mít</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výsledné</w:t>
      </w:r>
      <w:r w:rsidRPr="0088233C">
        <w:rPr>
          <w:rFonts w:eastAsia="Calibri"/>
          <w:color w:val="000000"/>
          <w:sz w:val="24"/>
          <w:szCs w:val="24"/>
        </w:rPr>
        <w:t xml:space="preserve"> </w:t>
      </w:r>
      <w:r w:rsidRPr="0088233C">
        <w:rPr>
          <w:color w:val="000000"/>
          <w:sz w:val="24"/>
          <w:szCs w:val="24"/>
        </w:rPr>
        <w:t>charakteristiky</w:t>
      </w:r>
      <w:r w:rsidRPr="0088233C">
        <w:rPr>
          <w:rFonts w:eastAsia="Calibri"/>
          <w:color w:val="000000"/>
          <w:sz w:val="24"/>
          <w:szCs w:val="24"/>
        </w:rPr>
        <w:t xml:space="preserve"> </w:t>
      </w:r>
      <w:r w:rsidRPr="0088233C">
        <w:rPr>
          <w:color w:val="000000"/>
          <w:sz w:val="24"/>
          <w:szCs w:val="24"/>
        </w:rPr>
        <w:t>vzorku</w:t>
      </w:r>
      <w:r w:rsidRPr="0088233C">
        <w:rPr>
          <w:rFonts w:eastAsia="Calibri"/>
          <w:color w:val="000000"/>
          <w:sz w:val="24"/>
          <w:szCs w:val="24"/>
        </w:rPr>
        <w:t xml:space="preserve"> </w:t>
      </w:r>
      <w:r w:rsidRPr="0088233C">
        <w:rPr>
          <w:color w:val="000000"/>
          <w:sz w:val="24"/>
          <w:szCs w:val="24"/>
        </w:rPr>
        <w:t>několikerý</w:t>
      </w:r>
      <w:r w:rsidRPr="0088233C">
        <w:rPr>
          <w:rFonts w:eastAsia="Calibri"/>
          <w:color w:val="000000"/>
          <w:sz w:val="24"/>
          <w:szCs w:val="24"/>
        </w:rPr>
        <w:t xml:space="preserve"> </w:t>
      </w:r>
      <w:r w:rsidRPr="0088233C">
        <w:rPr>
          <w:color w:val="000000"/>
          <w:sz w:val="24"/>
          <w:szCs w:val="24"/>
        </w:rPr>
        <w:t>vliv.</w:t>
      </w:r>
      <w:r w:rsidRPr="0088233C">
        <w:rPr>
          <w:rFonts w:eastAsia="Calibri"/>
          <w:color w:val="000000"/>
          <w:sz w:val="24"/>
          <w:szCs w:val="24"/>
        </w:rPr>
        <w:t xml:space="preserve"> </w:t>
      </w:r>
      <w:r w:rsidRPr="0088233C">
        <w:rPr>
          <w:color w:val="000000"/>
          <w:sz w:val="24"/>
          <w:szCs w:val="24"/>
        </w:rPr>
        <w:t>Odesláním</w:t>
      </w:r>
      <w:r w:rsidRPr="0088233C">
        <w:rPr>
          <w:rFonts w:eastAsia="Calibri"/>
          <w:color w:val="000000"/>
          <w:sz w:val="24"/>
          <w:szCs w:val="24"/>
        </w:rPr>
        <w:t xml:space="preserve"> </w:t>
      </w:r>
      <w:r w:rsidRPr="0088233C">
        <w:rPr>
          <w:color w:val="000000"/>
          <w:sz w:val="24"/>
          <w:szCs w:val="24"/>
        </w:rPr>
        <w:t>žádosti</w:t>
      </w:r>
      <w:r w:rsidRPr="0088233C">
        <w:rPr>
          <w:rFonts w:eastAsia="Calibri"/>
          <w:color w:val="000000"/>
          <w:sz w:val="24"/>
          <w:szCs w:val="24"/>
        </w:rPr>
        <w:t xml:space="preserve"> </w:t>
      </w:r>
      <w:r w:rsidRPr="0088233C">
        <w:rPr>
          <w:color w:val="000000"/>
          <w:sz w:val="24"/>
          <w:szCs w:val="24"/>
        </w:rPr>
        <w:t>o</w:t>
      </w:r>
      <w:r w:rsidRPr="0088233C">
        <w:rPr>
          <w:rFonts w:eastAsia="Calibri"/>
          <w:color w:val="000000"/>
          <w:sz w:val="24"/>
          <w:szCs w:val="24"/>
        </w:rPr>
        <w:t xml:space="preserve"> </w:t>
      </w:r>
      <w:r w:rsidRPr="0088233C">
        <w:rPr>
          <w:color w:val="000000"/>
          <w:sz w:val="24"/>
          <w:szCs w:val="24"/>
        </w:rPr>
        <w:t>vyplnění</w:t>
      </w:r>
      <w:r w:rsidRPr="0088233C">
        <w:rPr>
          <w:rFonts w:eastAsia="Calibri"/>
          <w:color w:val="000000"/>
          <w:sz w:val="24"/>
          <w:szCs w:val="24"/>
        </w:rPr>
        <w:t xml:space="preserve"> </w:t>
      </w:r>
      <w:r w:rsidRPr="0088233C">
        <w:rPr>
          <w:color w:val="000000"/>
          <w:sz w:val="24"/>
          <w:szCs w:val="24"/>
        </w:rPr>
        <w:t>přímo</w:t>
      </w:r>
      <w:r w:rsidRPr="0088233C">
        <w:rPr>
          <w:rFonts w:eastAsia="Calibri"/>
          <w:color w:val="000000"/>
          <w:sz w:val="24"/>
          <w:szCs w:val="24"/>
        </w:rPr>
        <w:t xml:space="preserve"> </w:t>
      </w:r>
      <w:r w:rsidRPr="0088233C">
        <w:rPr>
          <w:color w:val="000000"/>
          <w:sz w:val="24"/>
          <w:szCs w:val="24"/>
        </w:rPr>
        <w:t>Dr.</w:t>
      </w:r>
      <w:r w:rsidRPr="0088233C">
        <w:rPr>
          <w:rFonts w:eastAsia="Calibri"/>
          <w:color w:val="000000"/>
          <w:sz w:val="24"/>
          <w:szCs w:val="24"/>
        </w:rPr>
        <w:t xml:space="preserve"> </w:t>
      </w:r>
      <w:r w:rsidRPr="0088233C">
        <w:rPr>
          <w:color w:val="000000"/>
          <w:sz w:val="24"/>
          <w:szCs w:val="24"/>
        </w:rPr>
        <w:t>Málkovou</w:t>
      </w:r>
      <w:r w:rsidRPr="0088233C">
        <w:rPr>
          <w:rFonts w:eastAsia="Calibri"/>
          <w:color w:val="000000"/>
          <w:sz w:val="24"/>
          <w:szCs w:val="24"/>
        </w:rPr>
        <w:t xml:space="preserve"> </w:t>
      </w:r>
      <w:r w:rsidRPr="0088233C">
        <w:rPr>
          <w:color w:val="000000"/>
          <w:sz w:val="24"/>
          <w:szCs w:val="24"/>
        </w:rPr>
        <w:t>by</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mohla</w:t>
      </w:r>
      <w:r w:rsidRPr="0088233C">
        <w:rPr>
          <w:rFonts w:eastAsia="Calibri"/>
          <w:color w:val="000000"/>
          <w:sz w:val="24"/>
          <w:szCs w:val="24"/>
        </w:rPr>
        <w:t xml:space="preserve"> </w:t>
      </w:r>
      <w:r w:rsidRPr="0088233C">
        <w:rPr>
          <w:color w:val="000000"/>
          <w:sz w:val="24"/>
          <w:szCs w:val="24"/>
        </w:rPr>
        <w:t>navýšit</w:t>
      </w:r>
      <w:r w:rsidRPr="0088233C">
        <w:rPr>
          <w:rFonts w:eastAsia="Calibri"/>
          <w:color w:val="000000"/>
          <w:sz w:val="24"/>
          <w:szCs w:val="24"/>
        </w:rPr>
        <w:t xml:space="preserve"> </w:t>
      </w:r>
      <w:r w:rsidRPr="0088233C">
        <w:rPr>
          <w:color w:val="000000"/>
          <w:sz w:val="24"/>
          <w:szCs w:val="24"/>
        </w:rPr>
        <w:t>návratnost</w:t>
      </w:r>
      <w:r w:rsidRPr="0088233C">
        <w:rPr>
          <w:rFonts w:eastAsia="Calibri"/>
          <w:color w:val="000000"/>
          <w:sz w:val="24"/>
          <w:szCs w:val="24"/>
        </w:rPr>
        <w:t xml:space="preserve"> </w:t>
      </w:r>
      <w:r w:rsidRPr="0088233C">
        <w:rPr>
          <w:color w:val="000000"/>
          <w:sz w:val="24"/>
          <w:szCs w:val="24"/>
        </w:rPr>
        <w:t>dotazníků</w:t>
      </w:r>
      <w:r w:rsidRPr="0088233C">
        <w:rPr>
          <w:rFonts w:eastAsia="Calibri"/>
          <w:color w:val="000000"/>
          <w:sz w:val="24"/>
          <w:szCs w:val="24"/>
        </w:rPr>
        <w:t xml:space="preserve"> </w:t>
      </w:r>
      <w:r w:rsidRPr="0088233C">
        <w:rPr>
          <w:color w:val="000000"/>
          <w:sz w:val="24"/>
          <w:szCs w:val="24"/>
        </w:rPr>
        <w:t>z</w:t>
      </w:r>
      <w:r w:rsidRPr="0088233C">
        <w:rPr>
          <w:rFonts w:eastAsia="Calibri"/>
          <w:color w:val="000000"/>
          <w:sz w:val="24"/>
          <w:szCs w:val="24"/>
        </w:rPr>
        <w:t xml:space="preserve"> </w:t>
      </w:r>
      <w:r w:rsidRPr="0088233C">
        <w:rPr>
          <w:color w:val="000000"/>
          <w:sz w:val="24"/>
          <w:szCs w:val="24"/>
        </w:rPr>
        <w:t>důvodu</w:t>
      </w:r>
      <w:r w:rsidRPr="0088233C">
        <w:rPr>
          <w:rFonts w:eastAsia="Calibri"/>
          <w:color w:val="000000"/>
          <w:sz w:val="24"/>
          <w:szCs w:val="24"/>
        </w:rPr>
        <w:t xml:space="preserve"> </w:t>
      </w:r>
      <w:r w:rsidRPr="0088233C">
        <w:rPr>
          <w:color w:val="000000"/>
          <w:sz w:val="24"/>
          <w:szCs w:val="24"/>
        </w:rPr>
        <w:t>obecně</w:t>
      </w:r>
      <w:r w:rsidRPr="0088233C">
        <w:rPr>
          <w:rFonts w:eastAsia="Calibri"/>
          <w:color w:val="000000"/>
          <w:sz w:val="24"/>
          <w:szCs w:val="24"/>
        </w:rPr>
        <w:t xml:space="preserve"> </w:t>
      </w:r>
      <w:r w:rsidRPr="0088233C">
        <w:rPr>
          <w:color w:val="000000"/>
          <w:sz w:val="24"/>
          <w:szCs w:val="24"/>
        </w:rPr>
        <w:t>autority</w:t>
      </w:r>
      <w:r w:rsidRPr="0088233C">
        <w:rPr>
          <w:rFonts w:eastAsia="Calibri"/>
          <w:color w:val="000000"/>
          <w:sz w:val="24"/>
          <w:szCs w:val="24"/>
        </w:rPr>
        <w:t xml:space="preserve"> </w:t>
      </w:r>
      <w:r w:rsidRPr="0088233C">
        <w:rPr>
          <w:color w:val="000000"/>
          <w:sz w:val="24"/>
          <w:szCs w:val="24"/>
        </w:rPr>
        <w:t>paní</w:t>
      </w:r>
      <w:r w:rsidRPr="0088233C">
        <w:rPr>
          <w:rFonts w:eastAsia="Calibri"/>
          <w:color w:val="000000"/>
          <w:sz w:val="24"/>
          <w:szCs w:val="24"/>
        </w:rPr>
        <w:t xml:space="preserve"> </w:t>
      </w:r>
      <w:r w:rsidRPr="0088233C">
        <w:rPr>
          <w:color w:val="000000"/>
          <w:sz w:val="24"/>
          <w:szCs w:val="24"/>
        </w:rPr>
        <w:t>Málkové</w:t>
      </w:r>
      <w:r w:rsidRPr="0088233C">
        <w:rPr>
          <w:rFonts w:eastAsia="Calibri"/>
          <w:color w:val="000000"/>
          <w:sz w:val="24"/>
          <w:szCs w:val="24"/>
        </w:rPr>
        <w:t xml:space="preserve"> </w:t>
      </w:r>
      <w:r w:rsidRPr="0088233C">
        <w:rPr>
          <w:color w:val="000000"/>
          <w:sz w:val="24"/>
          <w:szCs w:val="24"/>
        </w:rPr>
        <w:t>jako</w:t>
      </w:r>
      <w:r w:rsidRPr="0088233C">
        <w:rPr>
          <w:rFonts w:eastAsia="Calibri"/>
          <w:color w:val="000000"/>
          <w:sz w:val="24"/>
          <w:szCs w:val="24"/>
        </w:rPr>
        <w:t xml:space="preserve"> </w:t>
      </w:r>
      <w:r w:rsidRPr="0088233C">
        <w:rPr>
          <w:color w:val="000000"/>
          <w:sz w:val="24"/>
          <w:szCs w:val="24"/>
        </w:rPr>
        <w:t>osoby,</w:t>
      </w:r>
      <w:r w:rsidRPr="0088233C">
        <w:rPr>
          <w:rFonts w:eastAsia="Calibri"/>
          <w:color w:val="000000"/>
          <w:sz w:val="24"/>
          <w:szCs w:val="24"/>
        </w:rPr>
        <w:t xml:space="preserve"> </w:t>
      </w:r>
      <w:r w:rsidRPr="0088233C">
        <w:rPr>
          <w:color w:val="000000"/>
          <w:sz w:val="24"/>
          <w:szCs w:val="24"/>
        </w:rPr>
        <w:t>která</w:t>
      </w:r>
      <w:r w:rsidRPr="0088233C">
        <w:rPr>
          <w:rFonts w:eastAsia="Calibri"/>
          <w:color w:val="000000"/>
          <w:sz w:val="24"/>
          <w:szCs w:val="24"/>
        </w:rPr>
        <w:t xml:space="preserve"> </w:t>
      </w:r>
      <w:r w:rsidRPr="0088233C">
        <w:rPr>
          <w:color w:val="000000"/>
          <w:sz w:val="24"/>
          <w:szCs w:val="24"/>
        </w:rPr>
        <w:t>STOB</w:t>
      </w:r>
      <w:r w:rsidRPr="0088233C">
        <w:rPr>
          <w:rFonts w:eastAsia="Calibri"/>
          <w:color w:val="000000"/>
          <w:sz w:val="24"/>
          <w:szCs w:val="24"/>
        </w:rPr>
        <w:t xml:space="preserve"> </w:t>
      </w:r>
      <w:r w:rsidRPr="0088233C">
        <w:rPr>
          <w:color w:val="000000"/>
          <w:sz w:val="24"/>
          <w:szCs w:val="24"/>
        </w:rPr>
        <w:t>vede</w:t>
      </w:r>
      <w:r w:rsidRPr="0088233C">
        <w:rPr>
          <w:rFonts w:eastAsia="Calibri"/>
          <w:color w:val="000000"/>
          <w:sz w:val="24"/>
          <w:szCs w:val="24"/>
        </w:rPr>
        <w:t xml:space="preserve"> </w:t>
      </w:r>
      <w:r w:rsidRPr="0088233C">
        <w:rPr>
          <w:color w:val="000000"/>
          <w:sz w:val="24"/>
          <w:szCs w:val="24"/>
        </w:rPr>
        <w:t>již</w:t>
      </w:r>
      <w:r w:rsidRPr="0088233C">
        <w:rPr>
          <w:rFonts w:eastAsia="Calibri"/>
          <w:color w:val="000000"/>
          <w:sz w:val="24"/>
          <w:szCs w:val="24"/>
        </w:rPr>
        <w:t xml:space="preserve"> </w:t>
      </w:r>
      <w:r w:rsidRPr="0088233C">
        <w:rPr>
          <w:color w:val="000000"/>
          <w:sz w:val="24"/>
          <w:szCs w:val="24"/>
        </w:rPr>
        <w:t>od</w:t>
      </w:r>
      <w:r w:rsidRPr="0088233C">
        <w:rPr>
          <w:rFonts w:eastAsia="Calibri"/>
          <w:color w:val="000000"/>
          <w:sz w:val="24"/>
          <w:szCs w:val="24"/>
        </w:rPr>
        <w:t xml:space="preserve"> </w:t>
      </w:r>
      <w:r w:rsidRPr="0088233C">
        <w:rPr>
          <w:color w:val="000000"/>
          <w:sz w:val="24"/>
          <w:szCs w:val="24"/>
        </w:rPr>
        <w:t>jeho</w:t>
      </w:r>
      <w:r w:rsidRPr="0088233C">
        <w:rPr>
          <w:rFonts w:eastAsia="Calibri"/>
          <w:color w:val="000000"/>
          <w:sz w:val="24"/>
          <w:szCs w:val="24"/>
        </w:rPr>
        <w:t xml:space="preserve"> </w:t>
      </w:r>
      <w:r w:rsidRPr="0088233C">
        <w:rPr>
          <w:color w:val="000000"/>
          <w:sz w:val="24"/>
          <w:szCs w:val="24"/>
        </w:rPr>
        <w:t>vzniku</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podepsána</w:t>
      </w:r>
      <w:r w:rsidRPr="0088233C">
        <w:rPr>
          <w:rFonts w:eastAsia="Calibri"/>
          <w:color w:val="000000"/>
          <w:sz w:val="24"/>
          <w:szCs w:val="24"/>
        </w:rPr>
        <w:t xml:space="preserve"> </w:t>
      </w:r>
      <w:r w:rsidRPr="0088233C">
        <w:rPr>
          <w:color w:val="000000"/>
          <w:sz w:val="24"/>
          <w:szCs w:val="24"/>
        </w:rPr>
        <w:t>pod</w:t>
      </w:r>
      <w:r w:rsidRPr="0088233C">
        <w:rPr>
          <w:rFonts w:eastAsia="Calibri"/>
          <w:color w:val="000000"/>
          <w:sz w:val="24"/>
          <w:szCs w:val="24"/>
        </w:rPr>
        <w:t xml:space="preserve"> </w:t>
      </w:r>
      <w:r w:rsidRPr="0088233C">
        <w:rPr>
          <w:color w:val="000000"/>
          <w:sz w:val="24"/>
          <w:szCs w:val="24"/>
        </w:rPr>
        <w:t>všemi</w:t>
      </w:r>
      <w:r w:rsidRPr="0088233C">
        <w:rPr>
          <w:rFonts w:eastAsia="Calibri"/>
          <w:color w:val="000000"/>
          <w:sz w:val="24"/>
          <w:szCs w:val="24"/>
        </w:rPr>
        <w:t xml:space="preserve"> </w:t>
      </w:r>
      <w:r w:rsidRPr="0088233C">
        <w:rPr>
          <w:color w:val="000000"/>
          <w:sz w:val="24"/>
          <w:szCs w:val="24"/>
        </w:rPr>
        <w:t>jeho</w:t>
      </w:r>
      <w:r w:rsidRPr="0088233C">
        <w:rPr>
          <w:rFonts w:eastAsia="Calibri"/>
          <w:color w:val="000000"/>
          <w:sz w:val="24"/>
          <w:szCs w:val="24"/>
        </w:rPr>
        <w:t xml:space="preserve"> </w:t>
      </w:r>
      <w:r w:rsidRPr="0088233C">
        <w:rPr>
          <w:color w:val="000000"/>
          <w:sz w:val="24"/>
          <w:szCs w:val="24"/>
        </w:rPr>
        <w:t>aktivitami.</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druhou</w:t>
      </w:r>
      <w:r w:rsidRPr="0088233C">
        <w:rPr>
          <w:rFonts w:eastAsia="Calibri"/>
          <w:color w:val="000000"/>
          <w:sz w:val="24"/>
          <w:szCs w:val="24"/>
        </w:rPr>
        <w:t xml:space="preserve"> </w:t>
      </w:r>
      <w:r w:rsidRPr="0088233C">
        <w:rPr>
          <w:color w:val="000000"/>
          <w:sz w:val="24"/>
          <w:szCs w:val="24"/>
        </w:rPr>
        <w:t>stranu</w:t>
      </w:r>
      <w:r w:rsidRPr="0088233C">
        <w:rPr>
          <w:rFonts w:eastAsia="Calibri"/>
          <w:color w:val="000000"/>
          <w:sz w:val="24"/>
          <w:szCs w:val="24"/>
        </w:rPr>
        <w:t xml:space="preserve"> </w:t>
      </w:r>
      <w:r w:rsidRPr="0088233C">
        <w:rPr>
          <w:color w:val="000000"/>
          <w:sz w:val="24"/>
          <w:szCs w:val="24"/>
        </w:rPr>
        <w:t>může</w:t>
      </w:r>
      <w:r w:rsidRPr="0088233C">
        <w:rPr>
          <w:rFonts w:eastAsia="Calibri"/>
          <w:color w:val="000000"/>
          <w:sz w:val="24"/>
          <w:szCs w:val="24"/>
        </w:rPr>
        <w:t xml:space="preserve"> </w:t>
      </w:r>
      <w:r w:rsidRPr="0088233C">
        <w:rPr>
          <w:color w:val="000000"/>
          <w:sz w:val="24"/>
          <w:szCs w:val="24"/>
        </w:rPr>
        <w:t>tato</w:t>
      </w:r>
      <w:r w:rsidRPr="0088233C">
        <w:rPr>
          <w:rFonts w:eastAsia="Calibri"/>
          <w:color w:val="000000"/>
          <w:sz w:val="24"/>
          <w:szCs w:val="24"/>
        </w:rPr>
        <w:t xml:space="preserve"> </w:t>
      </w:r>
      <w:r w:rsidRPr="0088233C">
        <w:rPr>
          <w:color w:val="000000"/>
          <w:sz w:val="24"/>
          <w:szCs w:val="24"/>
        </w:rPr>
        <w:t>varianta</w:t>
      </w:r>
      <w:r w:rsidRPr="0088233C">
        <w:rPr>
          <w:rFonts w:eastAsia="Calibri"/>
          <w:color w:val="000000"/>
          <w:sz w:val="24"/>
          <w:szCs w:val="24"/>
        </w:rPr>
        <w:t xml:space="preserve"> </w:t>
      </w:r>
      <w:r w:rsidRPr="0088233C">
        <w:rPr>
          <w:color w:val="000000"/>
          <w:sz w:val="24"/>
          <w:szCs w:val="24"/>
        </w:rPr>
        <w:t>jednak</w:t>
      </w:r>
      <w:r w:rsidRPr="0088233C">
        <w:rPr>
          <w:rFonts w:eastAsia="Calibri"/>
          <w:color w:val="000000"/>
          <w:sz w:val="24"/>
          <w:szCs w:val="24"/>
        </w:rPr>
        <w:t xml:space="preserve"> </w:t>
      </w:r>
      <w:r w:rsidRPr="0088233C">
        <w:rPr>
          <w:color w:val="000000"/>
          <w:sz w:val="24"/>
          <w:szCs w:val="24"/>
        </w:rPr>
        <w:t>narušit</w:t>
      </w:r>
      <w:r w:rsidRPr="0088233C">
        <w:rPr>
          <w:rFonts w:eastAsia="Calibri"/>
          <w:color w:val="000000"/>
          <w:sz w:val="24"/>
          <w:szCs w:val="24"/>
        </w:rPr>
        <w:t xml:space="preserve"> </w:t>
      </w:r>
      <w:r w:rsidRPr="0088233C">
        <w:rPr>
          <w:color w:val="000000"/>
          <w:sz w:val="24"/>
          <w:szCs w:val="24"/>
        </w:rPr>
        <w:t>samotnou</w:t>
      </w:r>
      <w:r w:rsidRPr="0088233C">
        <w:rPr>
          <w:rFonts w:eastAsia="Calibri"/>
          <w:color w:val="000000"/>
          <w:sz w:val="24"/>
          <w:szCs w:val="24"/>
        </w:rPr>
        <w:t xml:space="preserve"> </w:t>
      </w:r>
      <w:r w:rsidRPr="0088233C">
        <w:rPr>
          <w:color w:val="000000"/>
          <w:sz w:val="24"/>
          <w:szCs w:val="24"/>
        </w:rPr>
        <w:t>reprezentativnost</w:t>
      </w:r>
      <w:r w:rsidRPr="0088233C">
        <w:rPr>
          <w:rFonts w:eastAsia="Calibri"/>
          <w:color w:val="000000"/>
          <w:sz w:val="24"/>
          <w:szCs w:val="24"/>
        </w:rPr>
        <w:t xml:space="preserve"> </w:t>
      </w:r>
      <w:r w:rsidRPr="0088233C">
        <w:rPr>
          <w:color w:val="000000"/>
          <w:sz w:val="24"/>
          <w:szCs w:val="24"/>
        </w:rPr>
        <w:t>vzorku</w:t>
      </w:r>
      <w:r w:rsidRPr="0088233C">
        <w:rPr>
          <w:rFonts w:eastAsia="Calibri"/>
          <w:color w:val="000000"/>
          <w:sz w:val="24"/>
          <w:szCs w:val="24"/>
        </w:rPr>
        <w:t xml:space="preserve"> </w:t>
      </w:r>
      <w:r w:rsidRPr="0088233C">
        <w:rPr>
          <w:color w:val="000000"/>
          <w:sz w:val="24"/>
          <w:szCs w:val="24"/>
        </w:rPr>
        <w:t>tím,</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dotazník</w:t>
      </w:r>
      <w:r w:rsidRPr="0088233C">
        <w:rPr>
          <w:rFonts w:eastAsia="Calibri"/>
          <w:color w:val="000000"/>
          <w:sz w:val="24"/>
          <w:szCs w:val="24"/>
        </w:rPr>
        <w:t xml:space="preserve"> </w:t>
      </w:r>
      <w:r w:rsidRPr="0088233C">
        <w:rPr>
          <w:color w:val="000000"/>
          <w:sz w:val="24"/>
          <w:szCs w:val="24"/>
        </w:rPr>
        <w:t>spíše</w:t>
      </w:r>
      <w:r w:rsidRPr="0088233C">
        <w:rPr>
          <w:rFonts w:eastAsia="Calibri"/>
          <w:color w:val="000000"/>
          <w:sz w:val="24"/>
          <w:szCs w:val="24"/>
        </w:rPr>
        <w:t xml:space="preserve"> </w:t>
      </w:r>
      <w:r w:rsidRPr="0088233C">
        <w:rPr>
          <w:color w:val="000000"/>
          <w:sz w:val="24"/>
          <w:szCs w:val="24"/>
        </w:rPr>
        <w:t>zodpoví</w:t>
      </w:r>
      <w:r w:rsidRPr="0088233C">
        <w:rPr>
          <w:rFonts w:eastAsia="Calibri"/>
          <w:color w:val="000000"/>
          <w:sz w:val="24"/>
          <w:szCs w:val="24"/>
        </w:rPr>
        <w:t xml:space="preserve"> </w:t>
      </w:r>
      <w:r w:rsidRPr="0088233C">
        <w:rPr>
          <w:color w:val="000000"/>
          <w:sz w:val="24"/>
          <w:szCs w:val="24"/>
        </w:rPr>
        <w:t>osoby,</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jsou</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vlivu</w:t>
      </w:r>
      <w:r w:rsidRPr="0088233C">
        <w:rPr>
          <w:rFonts w:eastAsia="Calibri"/>
          <w:color w:val="000000"/>
          <w:sz w:val="24"/>
          <w:szCs w:val="24"/>
        </w:rPr>
        <w:t xml:space="preserve"> </w:t>
      </w:r>
      <w:r w:rsidRPr="0088233C">
        <w:rPr>
          <w:color w:val="000000"/>
          <w:sz w:val="24"/>
          <w:szCs w:val="24"/>
        </w:rPr>
        <w:t>autority</w:t>
      </w:r>
      <w:r w:rsidRPr="0088233C">
        <w:rPr>
          <w:rFonts w:eastAsia="Calibri"/>
          <w:color w:val="000000"/>
          <w:sz w:val="24"/>
          <w:szCs w:val="24"/>
        </w:rPr>
        <w:t xml:space="preserve"> </w:t>
      </w:r>
      <w:r w:rsidRPr="0088233C">
        <w:rPr>
          <w:color w:val="000000"/>
          <w:sz w:val="24"/>
          <w:szCs w:val="24"/>
        </w:rPr>
        <w:t>více</w:t>
      </w:r>
      <w:r w:rsidRPr="0088233C">
        <w:rPr>
          <w:rFonts w:eastAsia="Calibri"/>
          <w:color w:val="000000"/>
          <w:sz w:val="24"/>
          <w:szCs w:val="24"/>
        </w:rPr>
        <w:t xml:space="preserve"> </w:t>
      </w:r>
      <w:r w:rsidRPr="0088233C">
        <w:rPr>
          <w:color w:val="000000"/>
          <w:sz w:val="24"/>
          <w:szCs w:val="24"/>
        </w:rPr>
        <w:t>citlivé,</w:t>
      </w:r>
      <w:r w:rsidRPr="0088233C">
        <w:rPr>
          <w:rFonts w:eastAsia="Calibri"/>
          <w:color w:val="000000"/>
          <w:sz w:val="24"/>
          <w:szCs w:val="24"/>
        </w:rPr>
        <w:t xml:space="preserve"> </w:t>
      </w:r>
      <w:r w:rsidRPr="0088233C">
        <w:rPr>
          <w:color w:val="000000"/>
          <w:sz w:val="24"/>
          <w:szCs w:val="24"/>
        </w:rPr>
        <w:t>jednak</w:t>
      </w:r>
      <w:r w:rsidRPr="0088233C">
        <w:rPr>
          <w:rFonts w:eastAsia="Calibri"/>
          <w:color w:val="000000"/>
          <w:sz w:val="24"/>
          <w:szCs w:val="24"/>
        </w:rPr>
        <w:t xml:space="preserve"> </w:t>
      </w:r>
      <w:r w:rsidRPr="0088233C">
        <w:rPr>
          <w:color w:val="000000"/>
          <w:sz w:val="24"/>
          <w:szCs w:val="24"/>
        </w:rPr>
        <w:t>zkreslit</w:t>
      </w:r>
      <w:r w:rsidRPr="0088233C">
        <w:rPr>
          <w:rFonts w:eastAsia="Calibri"/>
          <w:color w:val="000000"/>
          <w:sz w:val="24"/>
          <w:szCs w:val="24"/>
        </w:rPr>
        <w:t xml:space="preserve"> </w:t>
      </w:r>
      <w:r w:rsidRPr="0088233C">
        <w:rPr>
          <w:color w:val="000000"/>
          <w:sz w:val="24"/>
          <w:szCs w:val="24"/>
        </w:rPr>
        <w:t>výsledky</w:t>
      </w:r>
      <w:r w:rsidRPr="0088233C">
        <w:rPr>
          <w:rFonts w:eastAsia="Calibri"/>
          <w:color w:val="000000"/>
          <w:sz w:val="24"/>
          <w:szCs w:val="24"/>
        </w:rPr>
        <w:t xml:space="preserve"> </w:t>
      </w:r>
      <w:r w:rsidRPr="0088233C">
        <w:rPr>
          <w:color w:val="000000"/>
          <w:sz w:val="24"/>
          <w:szCs w:val="24"/>
        </w:rPr>
        <w:t>tím,</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někteří</w:t>
      </w:r>
      <w:r w:rsidRPr="0088233C">
        <w:rPr>
          <w:rFonts w:eastAsia="Calibri"/>
          <w:color w:val="000000"/>
          <w:sz w:val="24"/>
          <w:szCs w:val="24"/>
        </w:rPr>
        <w:t xml:space="preserve"> </w:t>
      </w:r>
      <w:r w:rsidRPr="0088233C">
        <w:rPr>
          <w:color w:val="000000"/>
          <w:sz w:val="24"/>
          <w:szCs w:val="24"/>
        </w:rPr>
        <w:t>z</w:t>
      </w:r>
      <w:r w:rsidRPr="0088233C">
        <w:rPr>
          <w:rFonts w:eastAsia="Calibri"/>
          <w:color w:val="000000"/>
          <w:sz w:val="24"/>
          <w:szCs w:val="24"/>
        </w:rPr>
        <w:t xml:space="preserve"> </w:t>
      </w:r>
      <w:r w:rsidRPr="0088233C">
        <w:rPr>
          <w:color w:val="000000"/>
          <w:sz w:val="24"/>
          <w:szCs w:val="24"/>
        </w:rPr>
        <w:t>respondentů</w:t>
      </w:r>
      <w:r w:rsidRPr="0088233C">
        <w:rPr>
          <w:rFonts w:eastAsia="Calibri"/>
          <w:color w:val="000000"/>
          <w:sz w:val="24"/>
          <w:szCs w:val="24"/>
        </w:rPr>
        <w:t xml:space="preserve"> </w:t>
      </w:r>
      <w:r w:rsidRPr="0088233C">
        <w:rPr>
          <w:color w:val="000000"/>
          <w:sz w:val="24"/>
          <w:szCs w:val="24"/>
        </w:rPr>
        <w:t>mohou</w:t>
      </w:r>
      <w:r w:rsidRPr="0088233C">
        <w:rPr>
          <w:rFonts w:eastAsia="Calibri"/>
          <w:color w:val="000000"/>
          <w:sz w:val="24"/>
          <w:szCs w:val="24"/>
        </w:rPr>
        <w:t xml:space="preserve"> </w:t>
      </w:r>
      <w:r w:rsidRPr="0088233C">
        <w:rPr>
          <w:color w:val="000000"/>
          <w:sz w:val="24"/>
          <w:szCs w:val="24"/>
        </w:rPr>
        <w:t>mít</w:t>
      </w:r>
      <w:r w:rsidRPr="0088233C">
        <w:rPr>
          <w:rFonts w:eastAsia="Calibri"/>
          <w:color w:val="000000"/>
          <w:sz w:val="24"/>
          <w:szCs w:val="24"/>
        </w:rPr>
        <w:t xml:space="preserve"> </w:t>
      </w:r>
      <w:r w:rsidRPr="0088233C">
        <w:rPr>
          <w:color w:val="000000"/>
          <w:sz w:val="24"/>
          <w:szCs w:val="24"/>
        </w:rPr>
        <w:t>tendence</w:t>
      </w:r>
      <w:r w:rsidRPr="0088233C">
        <w:rPr>
          <w:rFonts w:eastAsia="Calibri"/>
          <w:color w:val="000000"/>
          <w:sz w:val="24"/>
          <w:szCs w:val="24"/>
        </w:rPr>
        <w:t xml:space="preserve"> </w:t>
      </w:r>
      <w:r w:rsidRPr="0088233C">
        <w:rPr>
          <w:color w:val="000000"/>
          <w:sz w:val="24"/>
          <w:szCs w:val="24"/>
        </w:rPr>
        <w:t>svůj</w:t>
      </w:r>
      <w:r w:rsidRPr="0088233C">
        <w:rPr>
          <w:rFonts w:eastAsia="Calibri"/>
          <w:color w:val="000000"/>
          <w:sz w:val="24"/>
          <w:szCs w:val="24"/>
        </w:rPr>
        <w:t xml:space="preserve"> </w:t>
      </w:r>
      <w:r w:rsidRPr="0088233C">
        <w:rPr>
          <w:color w:val="000000"/>
          <w:sz w:val="24"/>
          <w:szCs w:val="24"/>
        </w:rPr>
        <w:t>úspěch</w:t>
      </w:r>
      <w:r w:rsidRPr="0088233C">
        <w:rPr>
          <w:rFonts w:eastAsia="Calibri"/>
          <w:color w:val="000000"/>
          <w:sz w:val="24"/>
          <w:szCs w:val="24"/>
        </w:rPr>
        <w:t xml:space="preserve"> </w:t>
      </w:r>
      <w:r w:rsidRPr="0088233C">
        <w:rPr>
          <w:color w:val="000000"/>
          <w:sz w:val="24"/>
          <w:szCs w:val="24"/>
        </w:rPr>
        <w:t>systematicky</w:t>
      </w:r>
      <w:r w:rsidRPr="0088233C">
        <w:rPr>
          <w:rFonts w:eastAsia="Calibri"/>
          <w:color w:val="000000"/>
          <w:sz w:val="24"/>
          <w:szCs w:val="24"/>
        </w:rPr>
        <w:t xml:space="preserve"> </w:t>
      </w:r>
      <w:r w:rsidRPr="0088233C">
        <w:rPr>
          <w:color w:val="000000"/>
          <w:sz w:val="24"/>
          <w:szCs w:val="24"/>
        </w:rPr>
        <w:t>navyšovat</w:t>
      </w:r>
      <w:r w:rsidRPr="0088233C">
        <w:rPr>
          <w:rFonts w:eastAsia="Calibri"/>
          <w:color w:val="000000"/>
          <w:sz w:val="24"/>
          <w:szCs w:val="24"/>
        </w:rPr>
        <w:t xml:space="preserve"> </w:t>
      </w:r>
      <w:r w:rsidRPr="0088233C">
        <w:rPr>
          <w:color w:val="000000"/>
          <w:sz w:val="24"/>
          <w:szCs w:val="24"/>
        </w:rPr>
        <w:t>oproti</w:t>
      </w:r>
      <w:r w:rsidRPr="0088233C">
        <w:rPr>
          <w:rFonts w:eastAsia="Calibri"/>
          <w:color w:val="000000"/>
          <w:sz w:val="24"/>
          <w:szCs w:val="24"/>
        </w:rPr>
        <w:t xml:space="preserve"> </w:t>
      </w:r>
      <w:r w:rsidRPr="0088233C">
        <w:rPr>
          <w:color w:val="000000"/>
          <w:sz w:val="24"/>
          <w:szCs w:val="24"/>
        </w:rPr>
        <w:t>realitě</w:t>
      </w:r>
      <w:r w:rsidRPr="0088233C">
        <w:rPr>
          <w:rFonts w:eastAsia="Calibri"/>
          <w:color w:val="000000"/>
          <w:sz w:val="24"/>
          <w:szCs w:val="24"/>
        </w:rPr>
        <w:t xml:space="preserve"> </w:t>
      </w:r>
      <w:r w:rsidRPr="0088233C">
        <w:rPr>
          <w:color w:val="000000"/>
          <w:sz w:val="24"/>
          <w:szCs w:val="24"/>
        </w:rPr>
        <w:t>ve</w:t>
      </w:r>
      <w:r w:rsidRPr="0088233C">
        <w:rPr>
          <w:rFonts w:eastAsia="Calibri"/>
          <w:color w:val="000000"/>
          <w:sz w:val="24"/>
          <w:szCs w:val="24"/>
        </w:rPr>
        <w:t xml:space="preserve"> </w:t>
      </w:r>
      <w:r w:rsidRPr="0088233C">
        <w:rPr>
          <w:color w:val="000000"/>
          <w:sz w:val="24"/>
          <w:szCs w:val="24"/>
        </w:rPr>
        <w:t>chvíli,</w:t>
      </w:r>
      <w:r w:rsidRPr="0088233C">
        <w:rPr>
          <w:rFonts w:eastAsia="Calibri"/>
          <w:color w:val="000000"/>
          <w:sz w:val="24"/>
          <w:szCs w:val="24"/>
        </w:rPr>
        <w:t xml:space="preserve"> </w:t>
      </w:r>
      <w:r w:rsidRPr="0088233C">
        <w:rPr>
          <w:color w:val="000000"/>
          <w:sz w:val="24"/>
          <w:szCs w:val="24"/>
        </w:rPr>
        <w:t>kdy</w:t>
      </w:r>
      <w:r w:rsidRPr="0088233C">
        <w:rPr>
          <w:rFonts w:eastAsia="Calibri"/>
          <w:color w:val="000000"/>
          <w:sz w:val="24"/>
          <w:szCs w:val="24"/>
        </w:rPr>
        <w:t xml:space="preserve"> </w:t>
      </w:r>
      <w:r w:rsidRPr="0088233C">
        <w:rPr>
          <w:color w:val="000000"/>
          <w:sz w:val="24"/>
          <w:szCs w:val="24"/>
        </w:rPr>
        <w:t>si</w:t>
      </w:r>
      <w:r w:rsidRPr="0088233C">
        <w:rPr>
          <w:rFonts w:eastAsia="Calibri"/>
          <w:color w:val="000000"/>
          <w:sz w:val="24"/>
          <w:szCs w:val="24"/>
        </w:rPr>
        <w:t xml:space="preserve"> </w:t>
      </w:r>
      <w:r w:rsidRPr="0088233C">
        <w:rPr>
          <w:color w:val="000000"/>
          <w:sz w:val="24"/>
          <w:szCs w:val="24"/>
        </w:rPr>
        <w:t>myslí,</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dotazník</w:t>
      </w:r>
      <w:r w:rsidRPr="0088233C">
        <w:rPr>
          <w:rFonts w:eastAsia="Calibri"/>
          <w:color w:val="000000"/>
          <w:sz w:val="24"/>
          <w:szCs w:val="24"/>
        </w:rPr>
        <w:t xml:space="preserve"> </w:t>
      </w:r>
      <w:r w:rsidRPr="0088233C">
        <w:rPr>
          <w:color w:val="000000"/>
          <w:sz w:val="24"/>
          <w:szCs w:val="24"/>
        </w:rPr>
        <w:t>vyplňují</w:t>
      </w:r>
      <w:r w:rsidRPr="0088233C">
        <w:rPr>
          <w:rFonts w:eastAsia="Calibri"/>
          <w:color w:val="000000"/>
          <w:sz w:val="24"/>
          <w:szCs w:val="24"/>
        </w:rPr>
        <w:t xml:space="preserve"> </w:t>
      </w:r>
      <w:r w:rsidRPr="0088233C">
        <w:rPr>
          <w:color w:val="000000"/>
          <w:sz w:val="24"/>
          <w:szCs w:val="24"/>
        </w:rPr>
        <w:t>přímo</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Pr="0088233C">
        <w:rPr>
          <w:color w:val="000000"/>
          <w:sz w:val="24"/>
          <w:szCs w:val="24"/>
        </w:rPr>
        <w:t>Dr.</w:t>
      </w:r>
      <w:r w:rsidRPr="0088233C">
        <w:rPr>
          <w:rFonts w:eastAsia="Calibri"/>
          <w:color w:val="000000"/>
          <w:sz w:val="24"/>
          <w:szCs w:val="24"/>
        </w:rPr>
        <w:t xml:space="preserve"> </w:t>
      </w:r>
      <w:r w:rsidRPr="0088233C">
        <w:rPr>
          <w:color w:val="000000"/>
          <w:sz w:val="24"/>
          <w:szCs w:val="24"/>
        </w:rPr>
        <w:t>Málkovou.</w:t>
      </w:r>
      <w:r w:rsidRPr="0088233C">
        <w:rPr>
          <w:rFonts w:eastAsia="Calibri"/>
          <w:color w:val="000000"/>
          <w:sz w:val="24"/>
          <w:szCs w:val="24"/>
        </w:rPr>
        <w:t xml:space="preserve"> </w:t>
      </w:r>
      <w:r w:rsidRPr="0088233C">
        <w:rPr>
          <w:color w:val="000000"/>
          <w:sz w:val="24"/>
          <w:szCs w:val="24"/>
        </w:rPr>
        <w:t>Tato</w:t>
      </w:r>
      <w:r w:rsidRPr="0088233C">
        <w:rPr>
          <w:rFonts w:eastAsia="Calibri"/>
          <w:color w:val="000000"/>
          <w:sz w:val="24"/>
          <w:szCs w:val="24"/>
        </w:rPr>
        <w:t xml:space="preserve"> </w:t>
      </w:r>
      <w:r w:rsidRPr="0088233C">
        <w:rPr>
          <w:color w:val="000000"/>
          <w:sz w:val="24"/>
          <w:szCs w:val="24"/>
        </w:rPr>
        <w:t>cesta</w:t>
      </w:r>
      <w:r w:rsidRPr="0088233C">
        <w:rPr>
          <w:rFonts w:eastAsia="Calibri"/>
          <w:color w:val="000000"/>
          <w:sz w:val="24"/>
          <w:szCs w:val="24"/>
        </w:rPr>
        <w:t xml:space="preserve"> </w:t>
      </w:r>
      <w:r w:rsidRPr="0088233C">
        <w:rPr>
          <w:color w:val="000000"/>
          <w:sz w:val="24"/>
          <w:szCs w:val="24"/>
        </w:rPr>
        <w:t>proti</w:t>
      </w:r>
      <w:r w:rsidRPr="0088233C">
        <w:rPr>
          <w:rFonts w:eastAsia="Calibri"/>
          <w:color w:val="000000"/>
          <w:sz w:val="24"/>
          <w:szCs w:val="24"/>
        </w:rPr>
        <w:t xml:space="preserve"> </w:t>
      </w:r>
      <w:r w:rsidRPr="0088233C">
        <w:rPr>
          <w:color w:val="000000"/>
          <w:sz w:val="24"/>
          <w:szCs w:val="24"/>
        </w:rPr>
        <w:t>jiným</w:t>
      </w:r>
      <w:r w:rsidRPr="0088233C">
        <w:rPr>
          <w:rFonts w:eastAsia="Calibri"/>
          <w:color w:val="000000"/>
          <w:sz w:val="24"/>
          <w:szCs w:val="24"/>
        </w:rPr>
        <w:t xml:space="preserve"> </w:t>
      </w:r>
      <w:r w:rsidRPr="0088233C">
        <w:rPr>
          <w:color w:val="000000"/>
          <w:sz w:val="24"/>
          <w:szCs w:val="24"/>
        </w:rPr>
        <w:t>možnostem</w:t>
      </w:r>
      <w:r w:rsidRPr="0088233C">
        <w:rPr>
          <w:rFonts w:eastAsia="Calibri"/>
          <w:color w:val="000000"/>
          <w:sz w:val="24"/>
          <w:szCs w:val="24"/>
        </w:rPr>
        <w:t xml:space="preserve"> </w:t>
      </w:r>
      <w:r w:rsidRPr="0088233C">
        <w:rPr>
          <w:color w:val="000000"/>
          <w:sz w:val="24"/>
          <w:szCs w:val="24"/>
        </w:rPr>
        <w:t>sběru</w:t>
      </w:r>
      <w:r w:rsidRPr="0088233C">
        <w:rPr>
          <w:rFonts w:eastAsia="Calibri"/>
          <w:color w:val="000000"/>
          <w:sz w:val="24"/>
          <w:szCs w:val="24"/>
        </w:rPr>
        <w:t xml:space="preserve"> </w:t>
      </w:r>
      <w:r w:rsidRPr="0088233C">
        <w:rPr>
          <w:color w:val="000000"/>
          <w:sz w:val="24"/>
          <w:szCs w:val="24"/>
        </w:rPr>
        <w:t>dat</w:t>
      </w:r>
      <w:r w:rsidRPr="0088233C">
        <w:rPr>
          <w:rFonts w:eastAsia="Calibri"/>
          <w:color w:val="000000"/>
          <w:sz w:val="24"/>
          <w:szCs w:val="24"/>
        </w:rPr>
        <w:t xml:space="preserve"> </w:t>
      </w:r>
      <w:r w:rsidRPr="0088233C">
        <w:rPr>
          <w:color w:val="000000"/>
          <w:sz w:val="24"/>
          <w:szCs w:val="24"/>
        </w:rPr>
        <w:t>nabízí</w:t>
      </w:r>
      <w:r w:rsidRPr="0088233C">
        <w:rPr>
          <w:rFonts w:eastAsia="Calibri"/>
          <w:color w:val="000000"/>
          <w:sz w:val="24"/>
          <w:szCs w:val="24"/>
        </w:rPr>
        <w:t xml:space="preserve"> </w:t>
      </w:r>
      <w:r w:rsidRPr="0088233C">
        <w:rPr>
          <w:color w:val="000000"/>
          <w:sz w:val="24"/>
          <w:szCs w:val="24"/>
        </w:rPr>
        <w:t>rozšíření</w:t>
      </w:r>
      <w:r w:rsidRPr="0088233C">
        <w:rPr>
          <w:rFonts w:eastAsia="Calibri"/>
          <w:color w:val="000000"/>
          <w:sz w:val="24"/>
          <w:szCs w:val="24"/>
        </w:rPr>
        <w:t xml:space="preserve"> </w:t>
      </w:r>
      <w:r w:rsidRPr="0088233C">
        <w:rPr>
          <w:color w:val="000000"/>
          <w:sz w:val="24"/>
          <w:szCs w:val="24"/>
        </w:rPr>
        <w:t>okruhu</w:t>
      </w:r>
      <w:r w:rsidRPr="0088233C">
        <w:rPr>
          <w:rFonts w:eastAsia="Calibri"/>
          <w:color w:val="000000"/>
          <w:sz w:val="24"/>
          <w:szCs w:val="24"/>
        </w:rPr>
        <w:t xml:space="preserve"> </w:t>
      </w:r>
      <w:r w:rsidRPr="0088233C">
        <w:rPr>
          <w:color w:val="000000"/>
          <w:sz w:val="24"/>
          <w:szCs w:val="24"/>
        </w:rPr>
        <w:t>oslovených</w:t>
      </w:r>
      <w:r w:rsidRPr="0088233C">
        <w:rPr>
          <w:rFonts w:eastAsia="Calibri"/>
          <w:color w:val="000000"/>
          <w:sz w:val="24"/>
          <w:szCs w:val="24"/>
        </w:rPr>
        <w:t xml:space="preserve"> </w:t>
      </w:r>
      <w:r w:rsidRPr="0088233C">
        <w:rPr>
          <w:color w:val="000000"/>
          <w:sz w:val="24"/>
          <w:szCs w:val="24"/>
        </w:rPr>
        <w:t>respondentů.</w:t>
      </w:r>
    </w:p>
    <w:p w14:paraId="106811B6" w14:textId="77777777" w:rsidR="00E6695B" w:rsidRPr="0088233C" w:rsidRDefault="00E6695B" w:rsidP="00590BE0">
      <w:pPr>
        <w:spacing w:after="120" w:line="312" w:lineRule="auto"/>
        <w:jc w:val="both"/>
        <w:rPr>
          <w:color w:val="000000"/>
          <w:sz w:val="24"/>
          <w:szCs w:val="24"/>
        </w:rPr>
      </w:pPr>
      <w:r w:rsidRPr="0088233C">
        <w:rPr>
          <w:color w:val="000000"/>
          <w:sz w:val="24"/>
          <w:szCs w:val="24"/>
        </w:rPr>
        <w:t>Další</w:t>
      </w:r>
      <w:r w:rsidRPr="0088233C">
        <w:rPr>
          <w:rFonts w:eastAsia="Calibri"/>
          <w:color w:val="000000"/>
          <w:sz w:val="24"/>
          <w:szCs w:val="24"/>
        </w:rPr>
        <w:t xml:space="preserve"> </w:t>
      </w:r>
      <w:r w:rsidRPr="0088233C">
        <w:rPr>
          <w:color w:val="000000"/>
          <w:sz w:val="24"/>
          <w:szCs w:val="24"/>
        </w:rPr>
        <w:t>možnou</w:t>
      </w:r>
      <w:r w:rsidRPr="0088233C">
        <w:rPr>
          <w:rFonts w:eastAsia="Calibri"/>
          <w:color w:val="000000"/>
          <w:sz w:val="24"/>
          <w:szCs w:val="24"/>
        </w:rPr>
        <w:t xml:space="preserve"> </w:t>
      </w:r>
      <w:r w:rsidRPr="0088233C">
        <w:rPr>
          <w:color w:val="000000"/>
          <w:sz w:val="24"/>
          <w:szCs w:val="24"/>
        </w:rPr>
        <w:t>cestou</w:t>
      </w:r>
      <w:r w:rsidRPr="0088233C">
        <w:rPr>
          <w:rFonts w:eastAsia="Calibri"/>
          <w:color w:val="000000"/>
          <w:sz w:val="24"/>
          <w:szCs w:val="24"/>
        </w:rPr>
        <w:t xml:space="preserve"> </w:t>
      </w:r>
      <w:r w:rsidRPr="0088233C">
        <w:rPr>
          <w:color w:val="000000"/>
          <w:sz w:val="24"/>
          <w:szCs w:val="24"/>
        </w:rPr>
        <w:t>je</w:t>
      </w:r>
      <w:r w:rsidRPr="0088233C">
        <w:rPr>
          <w:rFonts w:eastAsia="Calibri"/>
          <w:color w:val="000000"/>
          <w:sz w:val="24"/>
          <w:szCs w:val="24"/>
        </w:rPr>
        <w:t xml:space="preserve"> </w:t>
      </w:r>
      <w:r w:rsidRPr="0088233C">
        <w:rPr>
          <w:color w:val="000000"/>
          <w:sz w:val="24"/>
          <w:szCs w:val="24"/>
        </w:rPr>
        <w:t>umístění</w:t>
      </w:r>
      <w:r w:rsidRPr="0088233C">
        <w:rPr>
          <w:rFonts w:eastAsia="Calibri"/>
          <w:color w:val="000000"/>
          <w:sz w:val="24"/>
          <w:szCs w:val="24"/>
        </w:rPr>
        <w:t xml:space="preserve"> </w:t>
      </w:r>
      <w:r w:rsidRPr="0088233C">
        <w:rPr>
          <w:color w:val="000000"/>
          <w:sz w:val="24"/>
          <w:szCs w:val="24"/>
        </w:rPr>
        <w:t>banneru</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odkazem</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vyplnění</w:t>
      </w:r>
      <w:r w:rsidRPr="0088233C">
        <w:rPr>
          <w:rFonts w:eastAsia="Calibri"/>
          <w:color w:val="000000"/>
          <w:sz w:val="24"/>
          <w:szCs w:val="24"/>
        </w:rPr>
        <w:t xml:space="preserve"> </w:t>
      </w:r>
      <w:r w:rsidRPr="0088233C">
        <w:rPr>
          <w:color w:val="000000"/>
          <w:sz w:val="24"/>
          <w:szCs w:val="24"/>
        </w:rPr>
        <w:t>dotazníku</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web</w:t>
      </w:r>
      <w:r w:rsidRPr="0088233C">
        <w:rPr>
          <w:rFonts w:eastAsia="Calibri"/>
          <w:color w:val="000000"/>
          <w:sz w:val="24"/>
          <w:szCs w:val="24"/>
        </w:rPr>
        <w:t xml:space="preserve"> </w:t>
      </w:r>
      <w:r w:rsidRPr="0088233C">
        <w:rPr>
          <w:color w:val="000000"/>
          <w:sz w:val="24"/>
          <w:szCs w:val="24"/>
        </w:rPr>
        <w:t>STOB.cz,</w:t>
      </w:r>
      <w:r w:rsidRPr="0088233C">
        <w:rPr>
          <w:rFonts w:eastAsia="Calibri"/>
          <w:color w:val="000000"/>
          <w:sz w:val="24"/>
          <w:szCs w:val="24"/>
        </w:rPr>
        <w:t xml:space="preserve"> </w:t>
      </w:r>
      <w:r w:rsidRPr="0088233C">
        <w:rPr>
          <w:color w:val="000000"/>
          <w:sz w:val="24"/>
          <w:szCs w:val="24"/>
        </w:rPr>
        <w:t>či</w:t>
      </w:r>
      <w:r w:rsidRPr="0088233C">
        <w:rPr>
          <w:rFonts w:eastAsia="Calibri"/>
          <w:color w:val="000000"/>
          <w:sz w:val="24"/>
          <w:szCs w:val="24"/>
        </w:rPr>
        <w:t xml:space="preserve"> </w:t>
      </w:r>
      <w:r w:rsidRPr="0088233C">
        <w:rPr>
          <w:color w:val="000000"/>
          <w:sz w:val="24"/>
          <w:szCs w:val="24"/>
        </w:rPr>
        <w:t>výzva</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vyplnění</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diskuzních</w:t>
      </w:r>
      <w:r w:rsidRPr="0088233C">
        <w:rPr>
          <w:rFonts w:eastAsia="Calibri"/>
          <w:color w:val="000000"/>
          <w:sz w:val="24"/>
          <w:szCs w:val="24"/>
        </w:rPr>
        <w:t xml:space="preserve"> </w:t>
      </w:r>
      <w:r w:rsidRPr="0088233C">
        <w:rPr>
          <w:color w:val="000000"/>
          <w:sz w:val="24"/>
          <w:szCs w:val="24"/>
        </w:rPr>
        <w:t>fórech</w:t>
      </w:r>
      <w:r w:rsidRPr="0088233C">
        <w:rPr>
          <w:rFonts w:eastAsia="Calibri"/>
          <w:color w:val="000000"/>
          <w:sz w:val="24"/>
          <w:szCs w:val="24"/>
        </w:rPr>
        <w:t xml:space="preserve"> </w:t>
      </w:r>
      <w:r w:rsidRPr="0088233C">
        <w:rPr>
          <w:color w:val="000000"/>
          <w:sz w:val="24"/>
          <w:szCs w:val="24"/>
        </w:rPr>
        <w:t>STOB.cz.</w:t>
      </w:r>
      <w:r w:rsidRPr="0088233C">
        <w:rPr>
          <w:rFonts w:eastAsia="Calibri"/>
          <w:color w:val="000000"/>
          <w:sz w:val="24"/>
          <w:szCs w:val="24"/>
        </w:rPr>
        <w:t xml:space="preserve"> </w:t>
      </w:r>
      <w:r w:rsidRPr="0088233C">
        <w:rPr>
          <w:color w:val="000000"/>
          <w:sz w:val="24"/>
          <w:szCs w:val="24"/>
        </w:rPr>
        <w:t>Tyto</w:t>
      </w:r>
      <w:r w:rsidRPr="0088233C">
        <w:rPr>
          <w:rFonts w:eastAsia="Calibri"/>
          <w:color w:val="000000"/>
          <w:sz w:val="24"/>
          <w:szCs w:val="24"/>
        </w:rPr>
        <w:t xml:space="preserve"> </w:t>
      </w:r>
      <w:r w:rsidRPr="0088233C">
        <w:rPr>
          <w:color w:val="000000"/>
          <w:sz w:val="24"/>
          <w:szCs w:val="24"/>
        </w:rPr>
        <w:t>varianty</w:t>
      </w:r>
      <w:r w:rsidRPr="0088233C">
        <w:rPr>
          <w:rFonts w:eastAsia="Calibri"/>
          <w:color w:val="000000"/>
          <w:sz w:val="24"/>
          <w:szCs w:val="24"/>
        </w:rPr>
        <w:t xml:space="preserve"> </w:t>
      </w:r>
      <w:r w:rsidRPr="0088233C">
        <w:rPr>
          <w:color w:val="000000"/>
          <w:sz w:val="24"/>
          <w:szCs w:val="24"/>
        </w:rPr>
        <w:t>by</w:t>
      </w:r>
      <w:r w:rsidRPr="0088233C">
        <w:rPr>
          <w:rFonts w:eastAsia="Calibri"/>
          <w:color w:val="000000"/>
          <w:sz w:val="24"/>
          <w:szCs w:val="24"/>
        </w:rPr>
        <w:t xml:space="preserve"> </w:t>
      </w:r>
      <w:r w:rsidRPr="0088233C">
        <w:rPr>
          <w:color w:val="000000"/>
          <w:sz w:val="24"/>
          <w:szCs w:val="24"/>
        </w:rPr>
        <w:t>však</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sebou</w:t>
      </w:r>
      <w:r w:rsidRPr="0088233C">
        <w:rPr>
          <w:rFonts w:eastAsia="Calibri"/>
          <w:color w:val="000000"/>
          <w:sz w:val="24"/>
          <w:szCs w:val="24"/>
        </w:rPr>
        <w:t xml:space="preserve"> </w:t>
      </w:r>
      <w:r w:rsidRPr="0088233C">
        <w:rPr>
          <w:color w:val="000000"/>
          <w:sz w:val="24"/>
          <w:szCs w:val="24"/>
        </w:rPr>
        <w:t>nesly</w:t>
      </w:r>
      <w:r w:rsidRPr="0088233C">
        <w:rPr>
          <w:rFonts w:eastAsia="Calibri"/>
          <w:color w:val="000000"/>
          <w:sz w:val="24"/>
          <w:szCs w:val="24"/>
        </w:rPr>
        <w:t xml:space="preserve"> </w:t>
      </w:r>
      <w:r w:rsidRPr="0088233C">
        <w:rPr>
          <w:color w:val="000000"/>
          <w:sz w:val="24"/>
          <w:szCs w:val="24"/>
        </w:rPr>
        <w:t>rizika,</w:t>
      </w:r>
      <w:r w:rsidRPr="0088233C">
        <w:rPr>
          <w:rFonts w:eastAsia="Calibri"/>
          <w:color w:val="000000"/>
          <w:sz w:val="24"/>
          <w:szCs w:val="24"/>
        </w:rPr>
        <w:t xml:space="preserve"> </w:t>
      </w:r>
      <w:r w:rsidRPr="0088233C">
        <w:rPr>
          <w:color w:val="000000"/>
          <w:sz w:val="24"/>
          <w:szCs w:val="24"/>
        </w:rPr>
        <w:t>spojená</w:t>
      </w:r>
      <w:r w:rsidRPr="0088233C">
        <w:rPr>
          <w:rFonts w:eastAsia="Calibri"/>
          <w:color w:val="000000"/>
          <w:sz w:val="24"/>
          <w:szCs w:val="24"/>
        </w:rPr>
        <w:t xml:space="preserve"> </w:t>
      </w:r>
      <w:r w:rsidRPr="0088233C">
        <w:rPr>
          <w:color w:val="000000"/>
          <w:sz w:val="24"/>
          <w:szCs w:val="24"/>
        </w:rPr>
        <w:t>nízkou</w:t>
      </w:r>
      <w:r w:rsidRPr="0088233C">
        <w:rPr>
          <w:rFonts w:eastAsia="Calibri"/>
          <w:color w:val="000000"/>
          <w:sz w:val="24"/>
          <w:szCs w:val="24"/>
        </w:rPr>
        <w:t xml:space="preserve"> </w:t>
      </w:r>
      <w:r w:rsidRPr="0088233C">
        <w:rPr>
          <w:color w:val="000000"/>
          <w:sz w:val="24"/>
          <w:szCs w:val="24"/>
        </w:rPr>
        <w:t>návratností</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zkreslením</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důsledku</w:t>
      </w:r>
      <w:r w:rsidRPr="0088233C">
        <w:rPr>
          <w:rFonts w:eastAsia="Calibri"/>
          <w:color w:val="000000"/>
          <w:sz w:val="24"/>
          <w:szCs w:val="24"/>
        </w:rPr>
        <w:t xml:space="preserve"> </w:t>
      </w:r>
      <w:r w:rsidRPr="0088233C">
        <w:rPr>
          <w:color w:val="000000"/>
          <w:sz w:val="24"/>
          <w:szCs w:val="24"/>
        </w:rPr>
        <w:t>potenciálních</w:t>
      </w:r>
      <w:r w:rsidRPr="0088233C">
        <w:rPr>
          <w:rFonts w:eastAsia="Calibri"/>
          <w:color w:val="000000"/>
          <w:sz w:val="24"/>
          <w:szCs w:val="24"/>
        </w:rPr>
        <w:t xml:space="preserve"> </w:t>
      </w:r>
      <w:r w:rsidRPr="0088233C">
        <w:rPr>
          <w:color w:val="000000"/>
          <w:sz w:val="24"/>
          <w:szCs w:val="24"/>
        </w:rPr>
        <w:t>charakteristik</w:t>
      </w:r>
      <w:r w:rsidRPr="0088233C">
        <w:rPr>
          <w:rFonts w:eastAsia="Calibri"/>
          <w:color w:val="000000"/>
          <w:sz w:val="24"/>
          <w:szCs w:val="24"/>
        </w:rPr>
        <w:t xml:space="preserve"> </w:t>
      </w:r>
      <w:r w:rsidRPr="0088233C">
        <w:rPr>
          <w:color w:val="000000"/>
          <w:sz w:val="24"/>
          <w:szCs w:val="24"/>
        </w:rPr>
        <w:t>osob,</w:t>
      </w:r>
      <w:r w:rsidRPr="0088233C">
        <w:rPr>
          <w:rFonts w:eastAsia="Calibri"/>
          <w:color w:val="000000"/>
          <w:sz w:val="24"/>
          <w:szCs w:val="24"/>
        </w:rPr>
        <w:t xml:space="preserve"> </w:t>
      </w:r>
      <w:r w:rsidRPr="0088233C">
        <w:rPr>
          <w:color w:val="000000"/>
          <w:sz w:val="24"/>
          <w:szCs w:val="24"/>
        </w:rPr>
        <w:t>navštěvujících</w:t>
      </w:r>
      <w:r w:rsidRPr="0088233C">
        <w:rPr>
          <w:rFonts w:eastAsia="Calibri"/>
          <w:color w:val="000000"/>
          <w:sz w:val="24"/>
          <w:szCs w:val="24"/>
        </w:rPr>
        <w:t xml:space="preserve"> </w:t>
      </w:r>
      <w:r w:rsidRPr="0088233C">
        <w:rPr>
          <w:color w:val="000000"/>
          <w:sz w:val="24"/>
          <w:szCs w:val="24"/>
        </w:rPr>
        <w:t>diskuzní</w:t>
      </w:r>
      <w:r w:rsidRPr="0088233C">
        <w:rPr>
          <w:rFonts w:eastAsia="Calibri"/>
          <w:color w:val="000000"/>
          <w:sz w:val="24"/>
          <w:szCs w:val="24"/>
        </w:rPr>
        <w:t xml:space="preserve"> </w:t>
      </w:r>
      <w:r w:rsidRPr="0088233C">
        <w:rPr>
          <w:color w:val="000000"/>
          <w:sz w:val="24"/>
          <w:szCs w:val="24"/>
        </w:rPr>
        <w:t>fóra.</w:t>
      </w:r>
      <w:r w:rsidRPr="0088233C">
        <w:rPr>
          <w:rFonts w:eastAsia="Calibri"/>
          <w:color w:val="000000"/>
          <w:sz w:val="24"/>
          <w:szCs w:val="24"/>
        </w:rPr>
        <w:t xml:space="preserve"> </w:t>
      </w:r>
      <w:r w:rsidRPr="0088233C">
        <w:rPr>
          <w:color w:val="000000"/>
          <w:sz w:val="24"/>
          <w:szCs w:val="24"/>
        </w:rPr>
        <w:t>Kromě</w:t>
      </w:r>
      <w:r w:rsidRPr="0088233C">
        <w:rPr>
          <w:rFonts w:eastAsia="Calibri"/>
          <w:color w:val="000000"/>
          <w:sz w:val="24"/>
          <w:szCs w:val="24"/>
        </w:rPr>
        <w:t xml:space="preserve"> </w:t>
      </w:r>
      <w:r w:rsidRPr="0088233C">
        <w:rPr>
          <w:color w:val="000000"/>
          <w:sz w:val="24"/>
          <w:szCs w:val="24"/>
        </w:rPr>
        <w:t>toho,</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určitému</w:t>
      </w:r>
      <w:r w:rsidRPr="0088233C">
        <w:rPr>
          <w:rFonts w:eastAsia="Calibri"/>
          <w:color w:val="000000"/>
          <w:sz w:val="24"/>
          <w:szCs w:val="24"/>
        </w:rPr>
        <w:t xml:space="preserve"> </w:t>
      </w:r>
      <w:r w:rsidRPr="0088233C">
        <w:rPr>
          <w:color w:val="000000"/>
          <w:sz w:val="24"/>
          <w:szCs w:val="24"/>
        </w:rPr>
        <w:t>zkreslení</w:t>
      </w:r>
      <w:r w:rsidRPr="0088233C">
        <w:rPr>
          <w:rFonts w:eastAsia="Calibri"/>
          <w:color w:val="000000"/>
          <w:sz w:val="24"/>
          <w:szCs w:val="24"/>
        </w:rPr>
        <w:t xml:space="preserve"> </w:t>
      </w:r>
      <w:r w:rsidRPr="0088233C">
        <w:rPr>
          <w:color w:val="000000"/>
          <w:sz w:val="24"/>
          <w:szCs w:val="24"/>
        </w:rPr>
        <w:t>dochází</w:t>
      </w:r>
      <w:r w:rsidRPr="0088233C">
        <w:rPr>
          <w:rFonts w:eastAsia="Calibri"/>
          <w:color w:val="000000"/>
          <w:sz w:val="24"/>
          <w:szCs w:val="24"/>
        </w:rPr>
        <w:t xml:space="preserve"> </w:t>
      </w:r>
      <w:r w:rsidRPr="0088233C">
        <w:rPr>
          <w:color w:val="000000"/>
          <w:sz w:val="24"/>
          <w:szCs w:val="24"/>
        </w:rPr>
        <w:t>pravděpodobně</w:t>
      </w:r>
      <w:r w:rsidRPr="0088233C">
        <w:rPr>
          <w:rFonts w:eastAsia="Calibri"/>
          <w:color w:val="000000"/>
          <w:sz w:val="24"/>
          <w:szCs w:val="24"/>
        </w:rPr>
        <w:t xml:space="preserve"> </w:t>
      </w:r>
      <w:r w:rsidRPr="0088233C">
        <w:rPr>
          <w:color w:val="000000"/>
          <w:sz w:val="24"/>
          <w:szCs w:val="24"/>
        </w:rPr>
        <w:t>již</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důsledku</w:t>
      </w:r>
      <w:r w:rsidRPr="0088233C">
        <w:rPr>
          <w:rFonts w:eastAsia="Calibri"/>
          <w:color w:val="000000"/>
          <w:sz w:val="24"/>
          <w:szCs w:val="24"/>
        </w:rPr>
        <w:t xml:space="preserve"> </w:t>
      </w:r>
      <w:r w:rsidRPr="0088233C">
        <w:rPr>
          <w:color w:val="000000"/>
          <w:sz w:val="24"/>
          <w:szCs w:val="24"/>
        </w:rPr>
        <w:t>elektronické</w:t>
      </w:r>
      <w:r w:rsidRPr="0088233C">
        <w:rPr>
          <w:rFonts w:eastAsia="Calibri"/>
          <w:color w:val="000000"/>
          <w:sz w:val="24"/>
          <w:szCs w:val="24"/>
        </w:rPr>
        <w:t xml:space="preserve"> </w:t>
      </w:r>
      <w:r w:rsidRPr="0088233C">
        <w:rPr>
          <w:color w:val="000000"/>
          <w:sz w:val="24"/>
          <w:szCs w:val="24"/>
        </w:rPr>
        <w:t>formy</w:t>
      </w:r>
      <w:r w:rsidRPr="0088233C">
        <w:rPr>
          <w:rFonts w:eastAsia="Calibri"/>
          <w:color w:val="000000"/>
          <w:sz w:val="24"/>
          <w:szCs w:val="24"/>
        </w:rPr>
        <w:t xml:space="preserve"> </w:t>
      </w:r>
      <w:r w:rsidRPr="0088233C">
        <w:rPr>
          <w:color w:val="000000"/>
          <w:sz w:val="24"/>
          <w:szCs w:val="24"/>
        </w:rPr>
        <w:t>dotazníku,</w:t>
      </w:r>
      <w:r w:rsidRPr="0088233C">
        <w:rPr>
          <w:rFonts w:eastAsia="Calibri"/>
          <w:color w:val="000000"/>
          <w:sz w:val="24"/>
          <w:szCs w:val="24"/>
        </w:rPr>
        <w:t xml:space="preserve"> </w:t>
      </w:r>
      <w:r w:rsidRPr="0088233C">
        <w:rPr>
          <w:color w:val="000000"/>
          <w:sz w:val="24"/>
          <w:szCs w:val="24"/>
        </w:rPr>
        <w:t>lze</w:t>
      </w:r>
      <w:r w:rsidRPr="0088233C">
        <w:rPr>
          <w:rFonts w:eastAsia="Calibri"/>
          <w:color w:val="000000"/>
          <w:sz w:val="24"/>
          <w:szCs w:val="24"/>
        </w:rPr>
        <w:t xml:space="preserve"> </w:t>
      </w:r>
      <w:r w:rsidRPr="0088233C">
        <w:rPr>
          <w:color w:val="000000"/>
          <w:sz w:val="24"/>
          <w:szCs w:val="24"/>
        </w:rPr>
        <w:t>očekávat,</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o</w:t>
      </w:r>
      <w:r w:rsidRPr="0088233C">
        <w:rPr>
          <w:rFonts w:eastAsia="Calibri"/>
          <w:color w:val="000000"/>
          <w:sz w:val="24"/>
          <w:szCs w:val="24"/>
        </w:rPr>
        <w:t xml:space="preserve"> </w:t>
      </w:r>
      <w:r w:rsidRPr="0088233C">
        <w:rPr>
          <w:color w:val="000000"/>
          <w:sz w:val="24"/>
          <w:szCs w:val="24"/>
        </w:rPr>
        <w:t>to</w:t>
      </w:r>
      <w:r w:rsidRPr="0088233C">
        <w:rPr>
          <w:rFonts w:eastAsia="Calibri"/>
          <w:color w:val="000000"/>
          <w:sz w:val="24"/>
          <w:szCs w:val="24"/>
        </w:rPr>
        <w:t xml:space="preserve"> </w:t>
      </w:r>
      <w:r w:rsidRPr="0088233C">
        <w:rPr>
          <w:color w:val="000000"/>
          <w:sz w:val="24"/>
          <w:szCs w:val="24"/>
        </w:rPr>
        <w:t>většímu</w:t>
      </w:r>
      <w:r w:rsidRPr="0088233C">
        <w:rPr>
          <w:rFonts w:eastAsia="Calibri"/>
          <w:color w:val="000000"/>
          <w:sz w:val="24"/>
          <w:szCs w:val="24"/>
        </w:rPr>
        <w:t xml:space="preserve"> </w:t>
      </w:r>
      <w:r w:rsidRPr="0088233C">
        <w:rPr>
          <w:color w:val="000000"/>
          <w:sz w:val="24"/>
          <w:szCs w:val="24"/>
        </w:rPr>
        <w:t>zkreslení</w:t>
      </w:r>
      <w:r w:rsidRPr="0088233C">
        <w:rPr>
          <w:rFonts w:eastAsia="Calibri"/>
          <w:color w:val="000000"/>
          <w:sz w:val="24"/>
          <w:szCs w:val="24"/>
        </w:rPr>
        <w:t xml:space="preserve"> </w:t>
      </w:r>
      <w:r w:rsidRPr="0088233C">
        <w:rPr>
          <w:color w:val="000000"/>
          <w:sz w:val="24"/>
          <w:szCs w:val="24"/>
        </w:rPr>
        <w:t>by</w:t>
      </w:r>
      <w:r w:rsidRPr="0088233C">
        <w:rPr>
          <w:rFonts w:eastAsia="Calibri"/>
          <w:color w:val="000000"/>
          <w:sz w:val="24"/>
          <w:szCs w:val="24"/>
        </w:rPr>
        <w:t xml:space="preserve"> </w:t>
      </w:r>
      <w:r w:rsidRPr="0088233C">
        <w:rPr>
          <w:color w:val="000000"/>
          <w:sz w:val="24"/>
          <w:szCs w:val="24"/>
        </w:rPr>
        <w:t>mohlo</w:t>
      </w:r>
      <w:r w:rsidRPr="0088233C">
        <w:rPr>
          <w:rFonts w:eastAsia="Calibri"/>
          <w:color w:val="000000"/>
          <w:sz w:val="24"/>
          <w:szCs w:val="24"/>
        </w:rPr>
        <w:t xml:space="preserve"> </w:t>
      </w:r>
      <w:r w:rsidRPr="0088233C">
        <w:rPr>
          <w:color w:val="000000"/>
          <w:sz w:val="24"/>
          <w:szCs w:val="24"/>
        </w:rPr>
        <w:t>dojít</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případě</w:t>
      </w:r>
      <w:r w:rsidRPr="0088233C">
        <w:rPr>
          <w:rFonts w:eastAsia="Calibri"/>
          <w:color w:val="000000"/>
          <w:sz w:val="24"/>
          <w:szCs w:val="24"/>
        </w:rPr>
        <w:t xml:space="preserve"> </w:t>
      </w:r>
      <w:r w:rsidRPr="0088233C">
        <w:rPr>
          <w:color w:val="000000"/>
          <w:sz w:val="24"/>
          <w:szCs w:val="24"/>
        </w:rPr>
        <w:t>zapojení</w:t>
      </w:r>
      <w:r w:rsidRPr="0088233C">
        <w:rPr>
          <w:rFonts w:eastAsia="Calibri"/>
          <w:color w:val="000000"/>
          <w:sz w:val="24"/>
          <w:szCs w:val="24"/>
        </w:rPr>
        <w:t xml:space="preserve"> </w:t>
      </w:r>
      <w:r w:rsidRPr="0088233C">
        <w:rPr>
          <w:color w:val="000000"/>
          <w:sz w:val="24"/>
          <w:szCs w:val="24"/>
        </w:rPr>
        <w:t>respondentů,</w:t>
      </w:r>
      <w:r w:rsidRPr="0088233C">
        <w:rPr>
          <w:rFonts w:eastAsia="Calibri"/>
          <w:color w:val="000000"/>
          <w:sz w:val="24"/>
          <w:szCs w:val="24"/>
        </w:rPr>
        <w:t xml:space="preserve"> </w:t>
      </w:r>
      <w:r w:rsidRPr="0088233C">
        <w:rPr>
          <w:color w:val="000000"/>
          <w:sz w:val="24"/>
          <w:szCs w:val="24"/>
        </w:rPr>
        <w:t>aktivních</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diskuzních</w:t>
      </w:r>
      <w:r w:rsidRPr="0088233C">
        <w:rPr>
          <w:rFonts w:eastAsia="Calibri"/>
          <w:color w:val="000000"/>
          <w:sz w:val="24"/>
          <w:szCs w:val="24"/>
        </w:rPr>
        <w:t xml:space="preserve"> </w:t>
      </w:r>
      <w:r w:rsidRPr="0088233C">
        <w:rPr>
          <w:color w:val="000000"/>
          <w:sz w:val="24"/>
          <w:szCs w:val="24"/>
        </w:rPr>
        <w:t>fórech.</w:t>
      </w:r>
      <w:r w:rsidRPr="0088233C">
        <w:rPr>
          <w:rFonts w:eastAsia="Calibri"/>
          <w:color w:val="000000"/>
          <w:sz w:val="24"/>
          <w:szCs w:val="24"/>
        </w:rPr>
        <w:t xml:space="preserve"> </w:t>
      </w:r>
      <w:r w:rsidRPr="0088233C">
        <w:rPr>
          <w:color w:val="000000"/>
          <w:sz w:val="24"/>
          <w:szCs w:val="24"/>
        </w:rPr>
        <w:t>Nízká</w:t>
      </w:r>
      <w:r w:rsidRPr="0088233C">
        <w:rPr>
          <w:rFonts w:eastAsia="Calibri"/>
          <w:color w:val="000000"/>
          <w:sz w:val="24"/>
          <w:szCs w:val="24"/>
        </w:rPr>
        <w:t xml:space="preserve"> </w:t>
      </w:r>
      <w:r w:rsidRPr="0088233C">
        <w:rPr>
          <w:color w:val="000000"/>
          <w:sz w:val="24"/>
          <w:szCs w:val="24"/>
        </w:rPr>
        <w:t>návratnost</w:t>
      </w:r>
      <w:r w:rsidRPr="0088233C">
        <w:rPr>
          <w:rFonts w:eastAsia="Calibri"/>
          <w:color w:val="000000"/>
          <w:sz w:val="24"/>
          <w:szCs w:val="24"/>
        </w:rPr>
        <w:t xml:space="preserve"> </w:t>
      </w:r>
      <w:r w:rsidRPr="0088233C">
        <w:rPr>
          <w:color w:val="000000"/>
          <w:sz w:val="24"/>
          <w:szCs w:val="24"/>
        </w:rPr>
        <w:t>by</w:t>
      </w:r>
      <w:r w:rsidRPr="0088233C">
        <w:rPr>
          <w:rFonts w:eastAsia="Calibri"/>
          <w:color w:val="000000"/>
          <w:sz w:val="24"/>
          <w:szCs w:val="24"/>
        </w:rPr>
        <w:t xml:space="preserve"> </w:t>
      </w:r>
      <w:r w:rsidRPr="0088233C">
        <w:rPr>
          <w:color w:val="000000"/>
          <w:sz w:val="24"/>
          <w:szCs w:val="24"/>
        </w:rPr>
        <w:t>byla</w:t>
      </w:r>
      <w:r w:rsidRPr="0088233C">
        <w:rPr>
          <w:rFonts w:eastAsia="Calibri"/>
          <w:color w:val="000000"/>
          <w:sz w:val="24"/>
          <w:szCs w:val="24"/>
        </w:rPr>
        <w:t xml:space="preserve"> </w:t>
      </w:r>
      <w:r w:rsidRPr="0088233C">
        <w:rPr>
          <w:color w:val="000000"/>
          <w:sz w:val="24"/>
          <w:szCs w:val="24"/>
        </w:rPr>
        <w:t>komplikací</w:t>
      </w:r>
      <w:r w:rsidRPr="0088233C">
        <w:rPr>
          <w:rFonts w:eastAsia="Calibri"/>
          <w:color w:val="000000"/>
          <w:sz w:val="24"/>
          <w:szCs w:val="24"/>
        </w:rPr>
        <w:t xml:space="preserve"> </w:t>
      </w:r>
      <w:r w:rsidRPr="0088233C">
        <w:rPr>
          <w:color w:val="000000"/>
          <w:sz w:val="24"/>
          <w:szCs w:val="24"/>
        </w:rPr>
        <w:t>vzhledem</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očekávané</w:t>
      </w:r>
      <w:r w:rsidRPr="0088233C">
        <w:rPr>
          <w:rFonts w:eastAsia="Calibri"/>
          <w:color w:val="000000"/>
          <w:sz w:val="24"/>
          <w:szCs w:val="24"/>
        </w:rPr>
        <w:t xml:space="preserve"> </w:t>
      </w:r>
      <w:r w:rsidRPr="0088233C">
        <w:rPr>
          <w:color w:val="000000"/>
          <w:sz w:val="24"/>
          <w:szCs w:val="24"/>
        </w:rPr>
        <w:t>nízké</w:t>
      </w:r>
      <w:r w:rsidRPr="0088233C">
        <w:rPr>
          <w:rFonts w:eastAsia="Calibri"/>
          <w:color w:val="000000"/>
          <w:sz w:val="24"/>
          <w:szCs w:val="24"/>
        </w:rPr>
        <w:t xml:space="preserve"> </w:t>
      </w:r>
      <w:r w:rsidRPr="0088233C">
        <w:rPr>
          <w:color w:val="000000"/>
          <w:sz w:val="24"/>
          <w:szCs w:val="24"/>
        </w:rPr>
        <w:t>homogenitě</w:t>
      </w:r>
      <w:r w:rsidRPr="0088233C">
        <w:rPr>
          <w:rFonts w:eastAsia="Calibri"/>
          <w:color w:val="000000"/>
          <w:sz w:val="24"/>
          <w:szCs w:val="24"/>
        </w:rPr>
        <w:t xml:space="preserve"> </w:t>
      </w:r>
      <w:r w:rsidRPr="0088233C">
        <w:rPr>
          <w:color w:val="000000"/>
          <w:sz w:val="24"/>
          <w:szCs w:val="24"/>
        </w:rPr>
        <w:t>vzorku</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nedostatku</w:t>
      </w:r>
      <w:r w:rsidRPr="0088233C">
        <w:rPr>
          <w:rFonts w:eastAsia="Calibri"/>
          <w:color w:val="000000"/>
          <w:sz w:val="24"/>
          <w:szCs w:val="24"/>
        </w:rPr>
        <w:t xml:space="preserve"> </w:t>
      </w:r>
      <w:r w:rsidRPr="0088233C">
        <w:rPr>
          <w:color w:val="000000"/>
          <w:sz w:val="24"/>
          <w:szCs w:val="24"/>
        </w:rPr>
        <w:t>informací,</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o</w:t>
      </w:r>
      <w:r w:rsidRPr="0088233C">
        <w:rPr>
          <w:rFonts w:eastAsia="Calibri"/>
          <w:color w:val="000000"/>
          <w:sz w:val="24"/>
          <w:szCs w:val="24"/>
        </w:rPr>
        <w:t xml:space="preserve"> </w:t>
      </w:r>
      <w:r w:rsidRPr="0088233C">
        <w:rPr>
          <w:color w:val="000000"/>
          <w:sz w:val="24"/>
          <w:szCs w:val="24"/>
        </w:rPr>
        <w:t>populaci</w:t>
      </w:r>
      <w:r w:rsidRPr="0088233C">
        <w:rPr>
          <w:rFonts w:eastAsia="Calibri"/>
          <w:color w:val="000000"/>
          <w:sz w:val="24"/>
          <w:szCs w:val="24"/>
        </w:rPr>
        <w:t xml:space="preserve"> </w:t>
      </w:r>
      <w:r w:rsidRPr="0088233C">
        <w:rPr>
          <w:color w:val="000000"/>
          <w:sz w:val="24"/>
          <w:szCs w:val="24"/>
        </w:rPr>
        <w:t>máme.</w:t>
      </w:r>
    </w:p>
    <w:p w14:paraId="037C29F8" w14:textId="77777777" w:rsidR="00E6695B" w:rsidRPr="0088233C" w:rsidRDefault="00E6695B" w:rsidP="00590BE0">
      <w:pPr>
        <w:spacing w:after="120" w:line="312" w:lineRule="auto"/>
        <w:jc w:val="both"/>
        <w:rPr>
          <w:color w:val="000000"/>
          <w:sz w:val="24"/>
          <w:szCs w:val="24"/>
        </w:rPr>
      </w:pPr>
      <w:r w:rsidRPr="0088233C">
        <w:rPr>
          <w:color w:val="000000"/>
          <w:sz w:val="24"/>
          <w:szCs w:val="24"/>
        </w:rPr>
        <w:t>Pokud</w:t>
      </w:r>
      <w:r w:rsidRPr="0088233C">
        <w:rPr>
          <w:rFonts w:eastAsia="Calibri"/>
          <w:color w:val="000000"/>
          <w:sz w:val="24"/>
          <w:szCs w:val="24"/>
        </w:rPr>
        <w:t xml:space="preserve"> </w:t>
      </w:r>
      <w:r w:rsidRPr="0088233C">
        <w:rPr>
          <w:color w:val="000000"/>
          <w:sz w:val="24"/>
          <w:szCs w:val="24"/>
        </w:rPr>
        <w:t>bychom</w:t>
      </w:r>
      <w:r w:rsidRPr="0088233C">
        <w:rPr>
          <w:rFonts w:eastAsia="Calibri"/>
          <w:color w:val="000000"/>
          <w:sz w:val="24"/>
          <w:szCs w:val="24"/>
        </w:rPr>
        <w:t xml:space="preserve"> </w:t>
      </w:r>
      <w:r w:rsidRPr="0088233C">
        <w:rPr>
          <w:color w:val="000000"/>
          <w:sz w:val="24"/>
          <w:szCs w:val="24"/>
        </w:rPr>
        <w:t>z</w:t>
      </w:r>
      <w:r w:rsidRPr="0088233C">
        <w:rPr>
          <w:rFonts w:eastAsia="Calibri"/>
          <w:color w:val="000000"/>
          <w:sz w:val="24"/>
          <w:szCs w:val="24"/>
        </w:rPr>
        <w:t xml:space="preserve"> </w:t>
      </w:r>
      <w:r w:rsidRPr="0088233C">
        <w:rPr>
          <w:color w:val="000000"/>
          <w:sz w:val="24"/>
          <w:szCs w:val="24"/>
        </w:rPr>
        <w:t>nějakého</w:t>
      </w:r>
      <w:r w:rsidRPr="0088233C">
        <w:rPr>
          <w:rFonts w:eastAsia="Calibri"/>
          <w:color w:val="000000"/>
          <w:sz w:val="24"/>
          <w:szCs w:val="24"/>
        </w:rPr>
        <w:t xml:space="preserve"> </w:t>
      </w:r>
      <w:r w:rsidRPr="0088233C">
        <w:rPr>
          <w:color w:val="000000"/>
          <w:sz w:val="24"/>
          <w:szCs w:val="24"/>
        </w:rPr>
        <w:t>důvodu</w:t>
      </w:r>
      <w:r w:rsidRPr="0088233C">
        <w:rPr>
          <w:rFonts w:eastAsia="Calibri"/>
          <w:color w:val="000000"/>
          <w:sz w:val="24"/>
          <w:szCs w:val="24"/>
        </w:rPr>
        <w:t xml:space="preserve"> </w:t>
      </w:r>
      <w:r w:rsidRPr="0088233C">
        <w:rPr>
          <w:color w:val="000000"/>
          <w:sz w:val="24"/>
          <w:szCs w:val="24"/>
        </w:rPr>
        <w:t>byli</w:t>
      </w:r>
      <w:r w:rsidRPr="0088233C">
        <w:rPr>
          <w:rFonts w:eastAsia="Calibri"/>
          <w:color w:val="000000"/>
          <w:sz w:val="24"/>
          <w:szCs w:val="24"/>
        </w:rPr>
        <w:t xml:space="preserve"> </w:t>
      </w:r>
      <w:r w:rsidRPr="0088233C">
        <w:rPr>
          <w:color w:val="000000"/>
          <w:sz w:val="24"/>
          <w:szCs w:val="24"/>
        </w:rPr>
        <w:t>nuceni</w:t>
      </w:r>
      <w:r w:rsidRPr="0088233C">
        <w:rPr>
          <w:rFonts w:eastAsia="Calibri"/>
          <w:color w:val="000000"/>
          <w:sz w:val="24"/>
          <w:szCs w:val="24"/>
        </w:rPr>
        <w:t xml:space="preserve"> </w:t>
      </w:r>
      <w:r w:rsidRPr="0088233C">
        <w:rPr>
          <w:color w:val="000000"/>
          <w:sz w:val="24"/>
          <w:szCs w:val="24"/>
        </w:rPr>
        <w:t>žádat</w:t>
      </w:r>
      <w:r w:rsidRPr="0088233C">
        <w:rPr>
          <w:rFonts w:eastAsia="Calibri"/>
          <w:color w:val="000000"/>
          <w:sz w:val="24"/>
          <w:szCs w:val="24"/>
        </w:rPr>
        <w:t xml:space="preserve"> </w:t>
      </w:r>
      <w:r w:rsidRPr="0088233C">
        <w:rPr>
          <w:color w:val="000000"/>
          <w:sz w:val="24"/>
          <w:szCs w:val="24"/>
        </w:rPr>
        <w:t>o</w:t>
      </w:r>
      <w:r w:rsidRPr="0088233C">
        <w:rPr>
          <w:rFonts w:eastAsia="Calibri"/>
          <w:color w:val="000000"/>
          <w:sz w:val="24"/>
          <w:szCs w:val="24"/>
        </w:rPr>
        <w:t xml:space="preserve"> </w:t>
      </w:r>
      <w:r w:rsidRPr="0088233C">
        <w:rPr>
          <w:color w:val="000000"/>
          <w:sz w:val="24"/>
          <w:szCs w:val="24"/>
        </w:rPr>
        <w:t>vyplnění</w:t>
      </w:r>
      <w:r w:rsidRPr="0088233C">
        <w:rPr>
          <w:rFonts w:eastAsia="Calibri"/>
          <w:color w:val="000000"/>
          <w:sz w:val="24"/>
          <w:szCs w:val="24"/>
        </w:rPr>
        <w:t xml:space="preserve"> </w:t>
      </w:r>
      <w:r w:rsidRPr="0088233C">
        <w:rPr>
          <w:color w:val="000000"/>
          <w:sz w:val="24"/>
          <w:szCs w:val="24"/>
        </w:rPr>
        <w:t>dotazníků</w:t>
      </w:r>
      <w:r w:rsidRPr="0088233C">
        <w:rPr>
          <w:rFonts w:eastAsia="Calibri"/>
          <w:color w:val="000000"/>
          <w:sz w:val="24"/>
          <w:szCs w:val="24"/>
        </w:rPr>
        <w:t xml:space="preserve"> </w:t>
      </w:r>
      <w:r w:rsidRPr="0088233C">
        <w:rPr>
          <w:color w:val="000000"/>
          <w:sz w:val="24"/>
          <w:szCs w:val="24"/>
        </w:rPr>
        <w:t>přes</w:t>
      </w:r>
      <w:r w:rsidRPr="0088233C">
        <w:rPr>
          <w:rFonts w:eastAsia="Calibri"/>
          <w:color w:val="000000"/>
          <w:sz w:val="24"/>
          <w:szCs w:val="24"/>
        </w:rPr>
        <w:t xml:space="preserve"> </w:t>
      </w:r>
      <w:r w:rsidRPr="0088233C">
        <w:rPr>
          <w:color w:val="000000"/>
          <w:sz w:val="24"/>
          <w:szCs w:val="24"/>
        </w:rPr>
        <w:t>diskuzní</w:t>
      </w:r>
      <w:r w:rsidRPr="0088233C">
        <w:rPr>
          <w:rFonts w:eastAsia="Calibri"/>
          <w:color w:val="000000"/>
          <w:sz w:val="24"/>
          <w:szCs w:val="24"/>
        </w:rPr>
        <w:t xml:space="preserve"> </w:t>
      </w:r>
      <w:r w:rsidRPr="0088233C">
        <w:rPr>
          <w:color w:val="000000"/>
          <w:sz w:val="24"/>
          <w:szCs w:val="24"/>
        </w:rPr>
        <w:t>fóra,</w:t>
      </w:r>
      <w:r w:rsidRPr="0088233C">
        <w:rPr>
          <w:rFonts w:eastAsia="Calibri"/>
          <w:color w:val="000000"/>
          <w:sz w:val="24"/>
          <w:szCs w:val="24"/>
        </w:rPr>
        <w:t xml:space="preserve"> </w:t>
      </w:r>
      <w:r w:rsidRPr="0088233C">
        <w:rPr>
          <w:color w:val="000000"/>
          <w:sz w:val="24"/>
          <w:szCs w:val="24"/>
        </w:rPr>
        <w:t>volili</w:t>
      </w:r>
      <w:r w:rsidRPr="0088233C">
        <w:rPr>
          <w:rFonts w:eastAsia="Calibri"/>
          <w:color w:val="000000"/>
          <w:sz w:val="24"/>
          <w:szCs w:val="24"/>
        </w:rPr>
        <w:t xml:space="preserve"> </w:t>
      </w:r>
      <w:r w:rsidRPr="0088233C">
        <w:rPr>
          <w:color w:val="000000"/>
          <w:sz w:val="24"/>
          <w:szCs w:val="24"/>
        </w:rPr>
        <w:t>bychom</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oslovení</w:t>
      </w:r>
      <w:r w:rsidRPr="0088233C">
        <w:rPr>
          <w:rFonts w:eastAsia="Calibri"/>
          <w:color w:val="000000"/>
          <w:sz w:val="24"/>
          <w:szCs w:val="24"/>
        </w:rPr>
        <w:t xml:space="preserve"> </w:t>
      </w:r>
      <w:r w:rsidRPr="0088233C">
        <w:rPr>
          <w:color w:val="000000"/>
          <w:sz w:val="24"/>
          <w:szCs w:val="24"/>
        </w:rPr>
        <w:t>diskuze,</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nejsou</w:t>
      </w:r>
      <w:r w:rsidRPr="0088233C">
        <w:rPr>
          <w:rFonts w:eastAsia="Calibri"/>
          <w:color w:val="000000"/>
          <w:sz w:val="24"/>
          <w:szCs w:val="24"/>
        </w:rPr>
        <w:t xml:space="preserve"> </w:t>
      </w:r>
      <w:r w:rsidRPr="0088233C">
        <w:rPr>
          <w:color w:val="000000"/>
          <w:sz w:val="24"/>
          <w:szCs w:val="24"/>
        </w:rPr>
        <w:t>zaměřeny</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konkrétní</w:t>
      </w:r>
      <w:r w:rsidRPr="0088233C">
        <w:rPr>
          <w:rFonts w:eastAsia="Calibri"/>
          <w:color w:val="000000"/>
          <w:sz w:val="24"/>
          <w:szCs w:val="24"/>
        </w:rPr>
        <w:t xml:space="preserve"> </w:t>
      </w:r>
      <w:r w:rsidRPr="0088233C">
        <w:rPr>
          <w:color w:val="000000"/>
          <w:sz w:val="24"/>
          <w:szCs w:val="24"/>
        </w:rPr>
        <w:t>skupinu</w:t>
      </w:r>
      <w:r w:rsidRPr="0088233C">
        <w:rPr>
          <w:rFonts w:eastAsia="Calibri"/>
          <w:color w:val="000000"/>
          <w:sz w:val="24"/>
          <w:szCs w:val="24"/>
        </w:rPr>
        <w:t xml:space="preserve"> </w:t>
      </w:r>
      <w:r w:rsidRPr="0088233C">
        <w:rPr>
          <w:color w:val="000000"/>
          <w:sz w:val="24"/>
          <w:szCs w:val="24"/>
        </w:rPr>
        <w:t>osob</w:t>
      </w:r>
      <w:r w:rsidRPr="0088233C">
        <w:rPr>
          <w:rFonts w:eastAsia="Calibri"/>
          <w:color w:val="000000"/>
          <w:sz w:val="24"/>
          <w:szCs w:val="24"/>
        </w:rPr>
        <w:t xml:space="preserve"> </w:t>
      </w:r>
      <w:r w:rsidRPr="0088233C">
        <w:rPr>
          <w:color w:val="000000"/>
          <w:sz w:val="24"/>
          <w:szCs w:val="24"/>
        </w:rPr>
        <w:t>(jako</w:t>
      </w:r>
      <w:r w:rsidRPr="0088233C">
        <w:rPr>
          <w:rFonts w:eastAsia="Calibri"/>
          <w:color w:val="000000"/>
          <w:sz w:val="24"/>
          <w:szCs w:val="24"/>
        </w:rPr>
        <w:t xml:space="preserve"> </w:t>
      </w:r>
      <w:r w:rsidRPr="0088233C">
        <w:rPr>
          <w:color w:val="000000"/>
          <w:sz w:val="24"/>
          <w:szCs w:val="24"/>
        </w:rPr>
        <w:t>např.:</w:t>
      </w:r>
      <w:r w:rsidRPr="0088233C">
        <w:rPr>
          <w:rFonts w:eastAsia="Calibri"/>
          <w:color w:val="000000"/>
          <w:sz w:val="24"/>
          <w:szCs w:val="24"/>
        </w:rPr>
        <w:t xml:space="preserve"> „</w:t>
      </w:r>
      <w:r w:rsidRPr="0088233C">
        <w:rPr>
          <w:color w:val="000000"/>
          <w:sz w:val="24"/>
          <w:szCs w:val="24"/>
        </w:rPr>
        <w:t>Hubneme</w:t>
      </w:r>
      <w:r w:rsidRPr="0088233C">
        <w:rPr>
          <w:rFonts w:eastAsia="Calibri"/>
          <w:color w:val="000000"/>
          <w:sz w:val="24"/>
          <w:szCs w:val="24"/>
        </w:rPr>
        <w:t xml:space="preserve"> </w:t>
      </w:r>
      <w:r w:rsidRPr="0088233C">
        <w:rPr>
          <w:color w:val="000000"/>
          <w:sz w:val="24"/>
          <w:szCs w:val="24"/>
        </w:rPr>
        <w:t>po</w:t>
      </w:r>
      <w:r w:rsidRPr="0088233C">
        <w:rPr>
          <w:rFonts w:eastAsia="Calibri"/>
          <w:color w:val="000000"/>
          <w:sz w:val="24"/>
          <w:szCs w:val="24"/>
        </w:rPr>
        <w:t xml:space="preserve"> </w:t>
      </w:r>
      <w:r w:rsidRPr="0088233C">
        <w:rPr>
          <w:color w:val="000000"/>
          <w:sz w:val="24"/>
          <w:szCs w:val="24"/>
        </w:rPr>
        <w:t>šedesátce</w:t>
      </w:r>
      <w:r w:rsidRPr="0088233C">
        <w:rPr>
          <w:rFonts w:eastAsia="Calibri"/>
          <w:color w:val="000000"/>
          <w:sz w:val="24"/>
          <w:szCs w:val="24"/>
        </w:rPr>
        <w:t xml:space="preserve">“ </w:t>
      </w:r>
      <w:r w:rsidRPr="0088233C">
        <w:rPr>
          <w:color w:val="000000"/>
          <w:sz w:val="24"/>
          <w:szCs w:val="24"/>
        </w:rPr>
        <w:t>nebo</w:t>
      </w:r>
      <w:r w:rsidRPr="0088233C">
        <w:rPr>
          <w:rFonts w:eastAsia="Calibri"/>
          <w:color w:val="000000"/>
          <w:sz w:val="24"/>
          <w:szCs w:val="24"/>
        </w:rPr>
        <w:t xml:space="preserve"> „</w:t>
      </w:r>
      <w:r w:rsidRPr="0088233C">
        <w:rPr>
          <w:color w:val="000000"/>
          <w:sz w:val="24"/>
          <w:szCs w:val="24"/>
        </w:rPr>
        <w:t>Specifika</w:t>
      </w:r>
      <w:r w:rsidRPr="0088233C">
        <w:rPr>
          <w:rFonts w:eastAsia="Calibri"/>
          <w:color w:val="000000"/>
          <w:sz w:val="24"/>
          <w:szCs w:val="24"/>
        </w:rPr>
        <w:t xml:space="preserve"> </w:t>
      </w:r>
      <w:r w:rsidRPr="0088233C">
        <w:rPr>
          <w:color w:val="000000"/>
          <w:sz w:val="24"/>
          <w:szCs w:val="24"/>
        </w:rPr>
        <w:t>hubnutí</w:t>
      </w:r>
      <w:r w:rsidRPr="0088233C">
        <w:rPr>
          <w:rFonts w:eastAsia="Calibri"/>
          <w:color w:val="000000"/>
          <w:sz w:val="24"/>
          <w:szCs w:val="24"/>
        </w:rPr>
        <w:t xml:space="preserve"> </w:t>
      </w:r>
      <w:r w:rsidRPr="0088233C">
        <w:rPr>
          <w:color w:val="000000"/>
          <w:sz w:val="24"/>
          <w:szCs w:val="24"/>
        </w:rPr>
        <w:t>po</w:t>
      </w:r>
      <w:r w:rsidRPr="0088233C">
        <w:rPr>
          <w:rFonts w:eastAsia="Calibri"/>
          <w:color w:val="000000"/>
          <w:sz w:val="24"/>
          <w:szCs w:val="24"/>
        </w:rPr>
        <w:t xml:space="preserve"> </w:t>
      </w:r>
      <w:r w:rsidRPr="0088233C">
        <w:rPr>
          <w:color w:val="000000"/>
          <w:sz w:val="24"/>
          <w:szCs w:val="24"/>
        </w:rPr>
        <w:t>porodu</w:t>
      </w:r>
      <w:r w:rsidRPr="0088233C">
        <w:rPr>
          <w:rFonts w:eastAsia="Calibri"/>
          <w:color w:val="000000"/>
          <w:sz w:val="24"/>
          <w:szCs w:val="24"/>
        </w:rPr>
        <w:t>“</w:t>
      </w:r>
      <w:r w:rsidRPr="0088233C">
        <w:rPr>
          <w:color w:val="000000"/>
          <w:sz w:val="24"/>
          <w:szCs w:val="24"/>
        </w:rPr>
        <w:t>).</w:t>
      </w:r>
      <w:r w:rsidRPr="0088233C">
        <w:rPr>
          <w:rFonts w:eastAsia="Calibri"/>
          <w:color w:val="000000"/>
          <w:sz w:val="24"/>
          <w:szCs w:val="24"/>
        </w:rPr>
        <w:t xml:space="preserve"> </w:t>
      </w:r>
      <w:r w:rsidRPr="0088233C">
        <w:rPr>
          <w:color w:val="000000"/>
          <w:sz w:val="24"/>
          <w:szCs w:val="24"/>
        </w:rPr>
        <w:t>Takovéto</w:t>
      </w:r>
      <w:r w:rsidRPr="0088233C">
        <w:rPr>
          <w:rFonts w:eastAsia="Calibri"/>
          <w:color w:val="000000"/>
          <w:sz w:val="24"/>
          <w:szCs w:val="24"/>
        </w:rPr>
        <w:t xml:space="preserve"> </w:t>
      </w:r>
      <w:r w:rsidRPr="0088233C">
        <w:rPr>
          <w:color w:val="000000"/>
          <w:sz w:val="24"/>
          <w:szCs w:val="24"/>
        </w:rPr>
        <w:t>diskuze</w:t>
      </w:r>
      <w:r w:rsidRPr="0088233C">
        <w:rPr>
          <w:rFonts w:eastAsia="Calibri"/>
          <w:color w:val="000000"/>
          <w:sz w:val="24"/>
          <w:szCs w:val="24"/>
        </w:rPr>
        <w:t xml:space="preserve"> </w:t>
      </w:r>
      <w:r w:rsidRPr="0088233C">
        <w:rPr>
          <w:color w:val="000000"/>
          <w:sz w:val="24"/>
          <w:szCs w:val="24"/>
        </w:rPr>
        <w:t>bychom</w:t>
      </w:r>
      <w:r w:rsidRPr="0088233C">
        <w:rPr>
          <w:rFonts w:eastAsia="Calibri"/>
          <w:color w:val="000000"/>
          <w:sz w:val="24"/>
          <w:szCs w:val="24"/>
        </w:rPr>
        <w:t xml:space="preserve"> </w:t>
      </w:r>
      <w:r w:rsidRPr="0088233C">
        <w:rPr>
          <w:color w:val="000000"/>
          <w:sz w:val="24"/>
          <w:szCs w:val="24"/>
        </w:rPr>
        <w:t>vynechali</w:t>
      </w:r>
      <w:r w:rsidRPr="0088233C">
        <w:rPr>
          <w:rFonts w:eastAsia="Calibri"/>
          <w:color w:val="000000"/>
          <w:sz w:val="24"/>
          <w:szCs w:val="24"/>
        </w:rPr>
        <w:t xml:space="preserve"> </w:t>
      </w:r>
      <w:r w:rsidRPr="0088233C">
        <w:rPr>
          <w:color w:val="000000"/>
          <w:sz w:val="24"/>
          <w:szCs w:val="24"/>
        </w:rPr>
        <w:t>za</w:t>
      </w:r>
      <w:r w:rsidRPr="0088233C">
        <w:rPr>
          <w:rFonts w:eastAsia="Calibri"/>
          <w:color w:val="000000"/>
          <w:sz w:val="24"/>
          <w:szCs w:val="24"/>
        </w:rPr>
        <w:t xml:space="preserve"> </w:t>
      </w:r>
      <w:r w:rsidRPr="0088233C">
        <w:rPr>
          <w:color w:val="000000"/>
          <w:sz w:val="24"/>
          <w:szCs w:val="24"/>
        </w:rPr>
        <w:t>účelem</w:t>
      </w:r>
      <w:r w:rsidRPr="0088233C">
        <w:rPr>
          <w:rFonts w:eastAsia="Calibri"/>
          <w:color w:val="000000"/>
          <w:sz w:val="24"/>
          <w:szCs w:val="24"/>
        </w:rPr>
        <w:t xml:space="preserve"> </w:t>
      </w:r>
      <w:r w:rsidRPr="0088233C">
        <w:rPr>
          <w:color w:val="000000"/>
          <w:sz w:val="24"/>
          <w:szCs w:val="24"/>
        </w:rPr>
        <w:t>zvýšení</w:t>
      </w:r>
      <w:r w:rsidRPr="0088233C">
        <w:rPr>
          <w:rFonts w:eastAsia="Calibri"/>
          <w:color w:val="000000"/>
          <w:sz w:val="24"/>
          <w:szCs w:val="24"/>
        </w:rPr>
        <w:t xml:space="preserve"> </w:t>
      </w:r>
      <w:r w:rsidRPr="0088233C">
        <w:rPr>
          <w:color w:val="000000"/>
          <w:sz w:val="24"/>
          <w:szCs w:val="24"/>
        </w:rPr>
        <w:t>reprezentativnosti</w:t>
      </w:r>
      <w:r w:rsidRPr="0088233C">
        <w:rPr>
          <w:rFonts w:eastAsia="Calibri"/>
          <w:color w:val="000000"/>
          <w:sz w:val="24"/>
          <w:szCs w:val="24"/>
        </w:rPr>
        <w:t xml:space="preserve"> </w:t>
      </w:r>
      <w:r w:rsidRPr="0088233C">
        <w:rPr>
          <w:color w:val="000000"/>
          <w:sz w:val="24"/>
          <w:szCs w:val="24"/>
        </w:rPr>
        <w:t>vzorku</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rovnoměrného</w:t>
      </w:r>
      <w:r w:rsidRPr="0088233C">
        <w:rPr>
          <w:rFonts w:eastAsia="Calibri"/>
          <w:color w:val="000000"/>
          <w:sz w:val="24"/>
          <w:szCs w:val="24"/>
        </w:rPr>
        <w:t xml:space="preserve"> </w:t>
      </w:r>
      <w:r w:rsidRPr="0088233C">
        <w:rPr>
          <w:color w:val="000000"/>
          <w:sz w:val="24"/>
          <w:szCs w:val="24"/>
        </w:rPr>
        <w:t>zastoupení</w:t>
      </w:r>
      <w:r w:rsidRPr="0088233C">
        <w:rPr>
          <w:rFonts w:eastAsia="Calibri"/>
          <w:color w:val="000000"/>
          <w:sz w:val="24"/>
          <w:szCs w:val="24"/>
        </w:rPr>
        <w:t xml:space="preserve"> </w:t>
      </w:r>
      <w:r w:rsidRPr="0088233C">
        <w:rPr>
          <w:color w:val="000000"/>
          <w:sz w:val="24"/>
          <w:szCs w:val="24"/>
        </w:rPr>
        <w:t>respondentů</w:t>
      </w:r>
      <w:r w:rsidRPr="0088233C">
        <w:rPr>
          <w:rFonts w:eastAsia="Calibri"/>
          <w:color w:val="000000"/>
          <w:sz w:val="24"/>
          <w:szCs w:val="24"/>
        </w:rPr>
        <w:t xml:space="preserve"> </w:t>
      </w:r>
      <w:r w:rsidRPr="0088233C">
        <w:rPr>
          <w:color w:val="000000"/>
          <w:sz w:val="24"/>
          <w:szCs w:val="24"/>
        </w:rPr>
        <w:t>různých</w:t>
      </w:r>
      <w:r w:rsidRPr="0088233C">
        <w:rPr>
          <w:rFonts w:eastAsia="Calibri"/>
          <w:color w:val="000000"/>
          <w:sz w:val="24"/>
          <w:szCs w:val="24"/>
        </w:rPr>
        <w:t xml:space="preserve"> </w:t>
      </w:r>
      <w:r w:rsidRPr="0088233C">
        <w:rPr>
          <w:color w:val="000000"/>
          <w:sz w:val="24"/>
          <w:szCs w:val="24"/>
        </w:rPr>
        <w:t>demografických</w:t>
      </w:r>
      <w:r w:rsidRPr="0088233C">
        <w:rPr>
          <w:rFonts w:eastAsia="Calibri"/>
          <w:color w:val="000000"/>
          <w:sz w:val="24"/>
          <w:szCs w:val="24"/>
        </w:rPr>
        <w:t xml:space="preserve"> </w:t>
      </w:r>
      <w:r w:rsidRPr="0088233C">
        <w:rPr>
          <w:color w:val="000000"/>
          <w:sz w:val="24"/>
          <w:szCs w:val="24"/>
        </w:rPr>
        <w:t>i</w:t>
      </w:r>
      <w:r w:rsidRPr="0088233C">
        <w:rPr>
          <w:rFonts w:eastAsia="Calibri"/>
          <w:color w:val="000000"/>
          <w:sz w:val="24"/>
          <w:szCs w:val="24"/>
        </w:rPr>
        <w:t xml:space="preserve"> </w:t>
      </w:r>
      <w:r w:rsidRPr="0088233C">
        <w:rPr>
          <w:color w:val="000000"/>
          <w:sz w:val="24"/>
          <w:szCs w:val="24"/>
        </w:rPr>
        <w:t>jiných</w:t>
      </w:r>
      <w:r w:rsidRPr="0088233C">
        <w:rPr>
          <w:rFonts w:eastAsia="Calibri"/>
          <w:color w:val="000000"/>
          <w:sz w:val="24"/>
          <w:szCs w:val="24"/>
        </w:rPr>
        <w:t xml:space="preserve"> </w:t>
      </w:r>
      <w:r w:rsidRPr="0088233C">
        <w:rPr>
          <w:color w:val="000000"/>
          <w:sz w:val="24"/>
          <w:szCs w:val="24"/>
        </w:rPr>
        <w:t>charakteristik.</w:t>
      </w:r>
    </w:p>
    <w:p w14:paraId="4D62C112" w14:textId="77777777" w:rsidR="00E6695B" w:rsidRPr="0088233C" w:rsidRDefault="00E6695B" w:rsidP="00590BE0">
      <w:pPr>
        <w:spacing w:after="120" w:line="312" w:lineRule="auto"/>
        <w:jc w:val="both"/>
        <w:rPr>
          <w:color w:val="000000"/>
          <w:sz w:val="24"/>
          <w:szCs w:val="24"/>
        </w:rPr>
      </w:pPr>
      <w:r w:rsidRPr="0088233C">
        <w:rPr>
          <w:color w:val="000000"/>
          <w:sz w:val="24"/>
          <w:szCs w:val="24"/>
        </w:rPr>
        <w:t>Klienti</w:t>
      </w:r>
      <w:r w:rsidRPr="0088233C">
        <w:rPr>
          <w:rFonts w:eastAsia="Calibri"/>
          <w:color w:val="000000"/>
          <w:sz w:val="24"/>
          <w:szCs w:val="24"/>
        </w:rPr>
        <w:t xml:space="preserve"> </w:t>
      </w:r>
      <w:r w:rsidRPr="0088233C">
        <w:rPr>
          <w:color w:val="000000"/>
          <w:sz w:val="24"/>
          <w:szCs w:val="24"/>
        </w:rPr>
        <w:t>ke</w:t>
      </w:r>
      <w:r w:rsidRPr="0088233C">
        <w:rPr>
          <w:rFonts w:eastAsia="Calibri"/>
          <w:color w:val="000000"/>
          <w:sz w:val="24"/>
          <w:szCs w:val="24"/>
        </w:rPr>
        <w:t xml:space="preserve"> </w:t>
      </w:r>
      <w:r w:rsidRPr="0088233C">
        <w:rPr>
          <w:color w:val="000000"/>
          <w:sz w:val="24"/>
          <w:szCs w:val="24"/>
        </w:rPr>
        <w:t>kurzům</w:t>
      </w:r>
      <w:r w:rsidRPr="0088233C">
        <w:rPr>
          <w:rFonts w:eastAsia="Calibri"/>
          <w:color w:val="000000"/>
          <w:sz w:val="24"/>
          <w:szCs w:val="24"/>
        </w:rPr>
        <w:t xml:space="preserve"> </w:t>
      </w:r>
      <w:r w:rsidRPr="0088233C">
        <w:rPr>
          <w:color w:val="000000"/>
          <w:sz w:val="24"/>
          <w:szCs w:val="24"/>
        </w:rPr>
        <w:t>STOB</w:t>
      </w:r>
      <w:r w:rsidRPr="0088233C">
        <w:rPr>
          <w:rFonts w:eastAsia="Calibri"/>
          <w:color w:val="000000"/>
          <w:sz w:val="24"/>
          <w:szCs w:val="24"/>
        </w:rPr>
        <w:t xml:space="preserve"> </w:t>
      </w:r>
      <w:r w:rsidRPr="0088233C">
        <w:rPr>
          <w:color w:val="000000"/>
          <w:sz w:val="24"/>
          <w:szCs w:val="24"/>
        </w:rPr>
        <w:t>dochází</w:t>
      </w:r>
      <w:r w:rsidRPr="0088233C">
        <w:rPr>
          <w:rFonts w:eastAsia="Calibri"/>
          <w:color w:val="000000"/>
          <w:sz w:val="24"/>
          <w:szCs w:val="24"/>
        </w:rPr>
        <w:t xml:space="preserve"> </w:t>
      </w:r>
      <w:r w:rsidRPr="0088233C">
        <w:rPr>
          <w:color w:val="000000"/>
          <w:sz w:val="24"/>
          <w:szCs w:val="24"/>
        </w:rPr>
        <w:t>nejčastěji</w:t>
      </w:r>
      <w:r w:rsidRPr="0088233C">
        <w:rPr>
          <w:rFonts w:eastAsia="Calibri"/>
          <w:color w:val="000000"/>
          <w:sz w:val="24"/>
          <w:szCs w:val="24"/>
        </w:rPr>
        <w:t xml:space="preserve"> </w:t>
      </w:r>
      <w:r w:rsidRPr="0088233C">
        <w:rPr>
          <w:color w:val="000000"/>
          <w:sz w:val="24"/>
          <w:szCs w:val="24"/>
        </w:rPr>
        <w:t>1,2</w:t>
      </w:r>
      <w:r w:rsidRPr="0088233C">
        <w:rPr>
          <w:rFonts w:eastAsia="Calibri"/>
          <w:color w:val="000000"/>
          <w:sz w:val="24"/>
          <w:szCs w:val="24"/>
        </w:rPr>
        <w:t xml:space="preserve"> </w:t>
      </w:r>
      <w:r w:rsidRPr="0088233C">
        <w:rPr>
          <w:color w:val="000000"/>
          <w:sz w:val="24"/>
          <w:szCs w:val="24"/>
        </w:rPr>
        <w:t>či</w:t>
      </w:r>
      <w:r w:rsidRPr="0088233C">
        <w:rPr>
          <w:rFonts w:eastAsia="Calibri"/>
          <w:color w:val="000000"/>
          <w:sz w:val="24"/>
          <w:szCs w:val="24"/>
        </w:rPr>
        <w:t xml:space="preserve"> </w:t>
      </w:r>
      <w:r w:rsidRPr="0088233C">
        <w:rPr>
          <w:color w:val="000000"/>
          <w:sz w:val="24"/>
          <w:szCs w:val="24"/>
        </w:rPr>
        <w:t>3</w:t>
      </w:r>
      <w:r w:rsidRPr="0088233C">
        <w:rPr>
          <w:rFonts w:eastAsia="Calibri"/>
          <w:color w:val="000000"/>
          <w:sz w:val="24"/>
          <w:szCs w:val="24"/>
        </w:rPr>
        <w:t xml:space="preserve"> </w:t>
      </w:r>
      <w:r w:rsidRPr="0088233C">
        <w:rPr>
          <w:color w:val="000000"/>
          <w:sz w:val="24"/>
          <w:szCs w:val="24"/>
        </w:rPr>
        <w:t>měsíce.</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ideálním</w:t>
      </w:r>
      <w:r w:rsidRPr="0088233C">
        <w:rPr>
          <w:rFonts w:eastAsia="Calibri"/>
          <w:color w:val="000000"/>
          <w:sz w:val="24"/>
          <w:szCs w:val="24"/>
        </w:rPr>
        <w:t xml:space="preserve"> </w:t>
      </w:r>
      <w:r w:rsidRPr="0088233C">
        <w:rPr>
          <w:color w:val="000000"/>
          <w:sz w:val="24"/>
          <w:szCs w:val="24"/>
        </w:rPr>
        <w:t>případě</w:t>
      </w:r>
      <w:r w:rsidRPr="0088233C">
        <w:rPr>
          <w:rFonts w:eastAsia="Calibri"/>
          <w:color w:val="000000"/>
          <w:sz w:val="24"/>
          <w:szCs w:val="24"/>
        </w:rPr>
        <w:t xml:space="preserve"> </w:t>
      </w:r>
      <w:r w:rsidRPr="0088233C">
        <w:rPr>
          <w:color w:val="000000"/>
          <w:sz w:val="24"/>
          <w:szCs w:val="24"/>
        </w:rPr>
        <w:t>bychom</w:t>
      </w:r>
      <w:r w:rsidRPr="0088233C">
        <w:rPr>
          <w:rFonts w:eastAsia="Calibri"/>
          <w:color w:val="000000"/>
          <w:sz w:val="24"/>
          <w:szCs w:val="24"/>
        </w:rPr>
        <w:t xml:space="preserve"> </w:t>
      </w:r>
      <w:r w:rsidRPr="0088233C">
        <w:rPr>
          <w:color w:val="000000"/>
          <w:sz w:val="24"/>
          <w:szCs w:val="24"/>
        </w:rPr>
        <w:t>zaznamenali</w:t>
      </w:r>
      <w:r w:rsidRPr="0088233C">
        <w:rPr>
          <w:rFonts w:eastAsia="Calibri"/>
          <w:color w:val="000000"/>
          <w:sz w:val="24"/>
          <w:szCs w:val="24"/>
        </w:rPr>
        <w:t xml:space="preserve"> </w:t>
      </w:r>
      <w:r w:rsidRPr="0088233C">
        <w:rPr>
          <w:color w:val="000000"/>
          <w:sz w:val="24"/>
          <w:szCs w:val="24"/>
        </w:rPr>
        <w:t>pouze</w:t>
      </w:r>
      <w:r w:rsidRPr="0088233C">
        <w:rPr>
          <w:rFonts w:eastAsia="Calibri"/>
          <w:color w:val="000000"/>
          <w:sz w:val="24"/>
          <w:szCs w:val="24"/>
        </w:rPr>
        <w:t xml:space="preserve"> </w:t>
      </w:r>
      <w:r w:rsidRPr="0088233C">
        <w:rPr>
          <w:color w:val="000000"/>
          <w:sz w:val="24"/>
          <w:szCs w:val="24"/>
        </w:rPr>
        <w:t>data</w:t>
      </w:r>
      <w:r w:rsidRPr="0088233C">
        <w:rPr>
          <w:rFonts w:eastAsia="Calibri"/>
          <w:color w:val="000000"/>
          <w:sz w:val="24"/>
          <w:szCs w:val="24"/>
        </w:rPr>
        <w:t xml:space="preserve"> </w:t>
      </w:r>
      <w:r w:rsidRPr="0088233C">
        <w:rPr>
          <w:color w:val="000000"/>
          <w:sz w:val="24"/>
          <w:szCs w:val="24"/>
        </w:rPr>
        <w:t>od</w:t>
      </w:r>
      <w:r w:rsidRPr="0088233C">
        <w:rPr>
          <w:rFonts w:eastAsia="Calibri"/>
          <w:color w:val="000000"/>
          <w:sz w:val="24"/>
          <w:szCs w:val="24"/>
        </w:rPr>
        <w:t xml:space="preserve"> </w:t>
      </w:r>
      <w:r w:rsidRPr="0088233C">
        <w:rPr>
          <w:color w:val="000000"/>
          <w:sz w:val="24"/>
          <w:szCs w:val="24"/>
        </w:rPr>
        <w:t>osob,</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prošli</w:t>
      </w:r>
      <w:r w:rsidRPr="0088233C">
        <w:rPr>
          <w:rFonts w:eastAsia="Calibri"/>
          <w:color w:val="000000"/>
          <w:sz w:val="24"/>
          <w:szCs w:val="24"/>
        </w:rPr>
        <w:t xml:space="preserve"> </w:t>
      </w:r>
      <w:r w:rsidRPr="0088233C">
        <w:rPr>
          <w:color w:val="000000"/>
          <w:sz w:val="24"/>
          <w:szCs w:val="24"/>
        </w:rPr>
        <w:t>celým</w:t>
      </w:r>
      <w:r w:rsidRPr="0088233C">
        <w:rPr>
          <w:rFonts w:eastAsia="Calibri"/>
          <w:color w:val="000000"/>
          <w:sz w:val="24"/>
          <w:szCs w:val="24"/>
        </w:rPr>
        <w:t xml:space="preserve"> </w:t>
      </w:r>
      <w:r w:rsidRPr="0088233C">
        <w:rPr>
          <w:color w:val="000000"/>
          <w:sz w:val="24"/>
          <w:szCs w:val="24"/>
        </w:rPr>
        <w:t>kurzem,</w:t>
      </w:r>
      <w:r w:rsidRPr="0088233C">
        <w:rPr>
          <w:rFonts w:eastAsia="Calibri"/>
          <w:color w:val="000000"/>
          <w:sz w:val="24"/>
          <w:szCs w:val="24"/>
        </w:rPr>
        <w:t xml:space="preserve"> </w:t>
      </w:r>
      <w:r w:rsidRPr="0088233C">
        <w:rPr>
          <w:color w:val="000000"/>
          <w:sz w:val="24"/>
          <w:szCs w:val="24"/>
        </w:rPr>
        <w:t>nicméně</w:t>
      </w:r>
      <w:r w:rsidRPr="0088233C">
        <w:rPr>
          <w:rFonts w:eastAsia="Calibri"/>
          <w:color w:val="000000"/>
          <w:sz w:val="24"/>
          <w:szCs w:val="24"/>
        </w:rPr>
        <w:t xml:space="preserve"> </w:t>
      </w:r>
      <w:r w:rsidRPr="0088233C">
        <w:rPr>
          <w:color w:val="000000"/>
          <w:sz w:val="24"/>
          <w:szCs w:val="24"/>
        </w:rPr>
        <w:t>by</w:t>
      </w:r>
      <w:r w:rsidRPr="0088233C">
        <w:rPr>
          <w:rFonts w:eastAsia="Calibri"/>
          <w:color w:val="000000"/>
          <w:sz w:val="24"/>
          <w:szCs w:val="24"/>
        </w:rPr>
        <w:t xml:space="preserve"> </w:t>
      </w:r>
      <w:r w:rsidRPr="0088233C">
        <w:rPr>
          <w:color w:val="000000"/>
          <w:sz w:val="24"/>
          <w:szCs w:val="24"/>
        </w:rPr>
        <w:t>tím</w:t>
      </w:r>
      <w:r w:rsidRPr="0088233C">
        <w:rPr>
          <w:rFonts w:eastAsia="Calibri"/>
          <w:color w:val="000000"/>
          <w:sz w:val="24"/>
          <w:szCs w:val="24"/>
        </w:rPr>
        <w:t xml:space="preserve"> </w:t>
      </w:r>
      <w:r w:rsidRPr="0088233C">
        <w:rPr>
          <w:color w:val="000000"/>
          <w:sz w:val="24"/>
          <w:szCs w:val="24"/>
        </w:rPr>
        <w:t>byla</w:t>
      </w:r>
      <w:r w:rsidRPr="0088233C">
        <w:rPr>
          <w:rFonts w:eastAsia="Calibri"/>
          <w:color w:val="000000"/>
          <w:sz w:val="24"/>
          <w:szCs w:val="24"/>
        </w:rPr>
        <w:t xml:space="preserve"> </w:t>
      </w:r>
      <w:r w:rsidRPr="0088233C">
        <w:rPr>
          <w:color w:val="000000"/>
          <w:sz w:val="24"/>
          <w:szCs w:val="24"/>
        </w:rPr>
        <w:t>značně</w:t>
      </w:r>
      <w:r w:rsidRPr="0088233C">
        <w:rPr>
          <w:rFonts w:eastAsia="Calibri"/>
          <w:color w:val="000000"/>
          <w:sz w:val="24"/>
          <w:szCs w:val="24"/>
        </w:rPr>
        <w:t xml:space="preserve"> </w:t>
      </w:r>
      <w:r w:rsidRPr="0088233C">
        <w:rPr>
          <w:color w:val="000000"/>
          <w:sz w:val="24"/>
          <w:szCs w:val="24"/>
        </w:rPr>
        <w:t>omezena</w:t>
      </w:r>
      <w:r w:rsidRPr="0088233C">
        <w:rPr>
          <w:rFonts w:eastAsia="Calibri"/>
          <w:color w:val="000000"/>
          <w:sz w:val="24"/>
          <w:szCs w:val="24"/>
        </w:rPr>
        <w:t xml:space="preserve"> </w:t>
      </w:r>
      <w:r w:rsidRPr="0088233C">
        <w:rPr>
          <w:color w:val="000000"/>
          <w:sz w:val="24"/>
          <w:szCs w:val="24"/>
        </w:rPr>
        <w:t>návratnost</w:t>
      </w:r>
      <w:r w:rsidRPr="0088233C">
        <w:rPr>
          <w:rFonts w:eastAsia="Calibri"/>
          <w:color w:val="000000"/>
          <w:sz w:val="24"/>
          <w:szCs w:val="24"/>
        </w:rPr>
        <w:t xml:space="preserve"> </w:t>
      </w:r>
      <w:r w:rsidRPr="0088233C">
        <w:rPr>
          <w:color w:val="000000"/>
          <w:sz w:val="24"/>
          <w:szCs w:val="24"/>
        </w:rPr>
        <w:t>dotazníku</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velikost</w:t>
      </w:r>
      <w:r w:rsidRPr="0088233C">
        <w:rPr>
          <w:rFonts w:eastAsia="Calibri"/>
          <w:color w:val="000000"/>
          <w:sz w:val="24"/>
          <w:szCs w:val="24"/>
        </w:rPr>
        <w:t xml:space="preserve"> </w:t>
      </w:r>
      <w:r w:rsidRPr="0088233C">
        <w:rPr>
          <w:color w:val="000000"/>
          <w:sz w:val="24"/>
          <w:szCs w:val="24"/>
        </w:rPr>
        <w:t>vzorku.</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základě</w:t>
      </w:r>
      <w:r w:rsidRPr="0088233C">
        <w:rPr>
          <w:rFonts w:eastAsia="Calibri"/>
          <w:color w:val="000000"/>
          <w:sz w:val="24"/>
          <w:szCs w:val="24"/>
        </w:rPr>
        <w:t xml:space="preserve"> </w:t>
      </w:r>
      <w:r w:rsidRPr="0088233C">
        <w:rPr>
          <w:color w:val="000000"/>
          <w:sz w:val="24"/>
          <w:szCs w:val="24"/>
        </w:rPr>
        <w:t>podkladů</w:t>
      </w:r>
      <w:r w:rsidRPr="0088233C">
        <w:rPr>
          <w:rFonts w:eastAsia="Calibri"/>
          <w:color w:val="000000"/>
          <w:sz w:val="24"/>
          <w:szCs w:val="24"/>
        </w:rPr>
        <w:t xml:space="preserve"> </w:t>
      </w:r>
      <w:r w:rsidRPr="0088233C">
        <w:rPr>
          <w:color w:val="000000"/>
          <w:sz w:val="24"/>
          <w:szCs w:val="24"/>
        </w:rPr>
        <w:t>od</w:t>
      </w:r>
      <w:r w:rsidRPr="0088233C">
        <w:rPr>
          <w:rFonts w:eastAsia="Calibri"/>
          <w:color w:val="000000"/>
          <w:sz w:val="24"/>
          <w:szCs w:val="24"/>
        </w:rPr>
        <w:t xml:space="preserve"> </w:t>
      </w:r>
      <w:r w:rsidRPr="0088233C">
        <w:rPr>
          <w:color w:val="000000"/>
          <w:sz w:val="24"/>
          <w:szCs w:val="24"/>
        </w:rPr>
        <w:t>paní</w:t>
      </w:r>
      <w:r w:rsidRPr="0088233C">
        <w:rPr>
          <w:rFonts w:eastAsia="Calibri"/>
          <w:color w:val="000000"/>
          <w:sz w:val="24"/>
          <w:szCs w:val="24"/>
        </w:rPr>
        <w:t xml:space="preserve"> </w:t>
      </w:r>
      <w:r w:rsidRPr="0088233C">
        <w:rPr>
          <w:color w:val="000000"/>
          <w:sz w:val="24"/>
          <w:szCs w:val="24"/>
        </w:rPr>
        <w:t>Málkové</w:t>
      </w:r>
      <w:r w:rsidRPr="0088233C">
        <w:rPr>
          <w:rFonts w:eastAsia="Calibri"/>
          <w:color w:val="000000"/>
          <w:sz w:val="24"/>
          <w:szCs w:val="24"/>
        </w:rPr>
        <w:t xml:space="preserve"> </w:t>
      </w:r>
      <w:r w:rsidRPr="0088233C">
        <w:rPr>
          <w:color w:val="000000"/>
          <w:sz w:val="24"/>
          <w:szCs w:val="24"/>
        </w:rPr>
        <w:t>ze</w:t>
      </w:r>
      <w:r w:rsidRPr="0088233C">
        <w:rPr>
          <w:rFonts w:eastAsia="Calibri"/>
          <w:color w:val="000000"/>
          <w:sz w:val="24"/>
          <w:szCs w:val="24"/>
        </w:rPr>
        <w:t xml:space="preserve"> </w:t>
      </w:r>
      <w:r w:rsidRPr="0088233C">
        <w:rPr>
          <w:color w:val="000000"/>
          <w:sz w:val="24"/>
          <w:szCs w:val="24"/>
        </w:rPr>
        <w:t>STOB</w:t>
      </w:r>
      <w:r w:rsidRPr="0088233C">
        <w:rPr>
          <w:rFonts w:eastAsia="Calibri"/>
          <w:color w:val="000000"/>
          <w:sz w:val="24"/>
          <w:szCs w:val="24"/>
        </w:rPr>
        <w:t xml:space="preserve"> </w:t>
      </w:r>
      <w:r w:rsidRPr="0088233C">
        <w:rPr>
          <w:color w:val="000000"/>
          <w:sz w:val="24"/>
          <w:szCs w:val="24"/>
        </w:rPr>
        <w:t>klubu</w:t>
      </w:r>
      <w:r w:rsidRPr="0088233C">
        <w:rPr>
          <w:rFonts w:eastAsia="Calibri"/>
          <w:color w:val="000000"/>
          <w:sz w:val="24"/>
          <w:szCs w:val="24"/>
        </w:rPr>
        <w:t xml:space="preserve"> </w:t>
      </w:r>
      <w:r w:rsidRPr="0088233C">
        <w:rPr>
          <w:color w:val="000000"/>
          <w:sz w:val="24"/>
          <w:szCs w:val="24"/>
        </w:rPr>
        <w:t>jsme</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dozvěděli,</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rozložení</w:t>
      </w:r>
      <w:r w:rsidRPr="0088233C">
        <w:rPr>
          <w:rFonts w:eastAsia="Calibri"/>
          <w:color w:val="000000"/>
          <w:sz w:val="24"/>
          <w:szCs w:val="24"/>
        </w:rPr>
        <w:t xml:space="preserve"> </w:t>
      </w:r>
      <w:r w:rsidRPr="0088233C">
        <w:rPr>
          <w:color w:val="000000"/>
          <w:sz w:val="24"/>
          <w:szCs w:val="24"/>
        </w:rPr>
        <w:t>úbytku</w:t>
      </w:r>
      <w:r w:rsidRPr="0088233C">
        <w:rPr>
          <w:rFonts w:eastAsia="Calibri"/>
          <w:color w:val="000000"/>
          <w:sz w:val="24"/>
          <w:szCs w:val="24"/>
        </w:rPr>
        <w:t xml:space="preserve"> </w:t>
      </w:r>
      <w:r w:rsidRPr="0088233C">
        <w:rPr>
          <w:color w:val="000000"/>
          <w:sz w:val="24"/>
          <w:szCs w:val="24"/>
        </w:rPr>
        <w:t>váhy</w:t>
      </w:r>
      <w:r w:rsidRPr="0088233C">
        <w:rPr>
          <w:rFonts w:eastAsia="Calibri"/>
          <w:color w:val="000000"/>
          <w:sz w:val="24"/>
          <w:szCs w:val="24"/>
        </w:rPr>
        <w:t xml:space="preserve"> </w:t>
      </w:r>
      <w:r w:rsidRPr="0088233C">
        <w:rPr>
          <w:color w:val="000000"/>
          <w:sz w:val="24"/>
          <w:szCs w:val="24"/>
        </w:rPr>
        <w:t>není</w:t>
      </w:r>
      <w:r w:rsidRPr="0088233C">
        <w:rPr>
          <w:rFonts w:eastAsia="Calibri"/>
          <w:color w:val="000000"/>
          <w:sz w:val="24"/>
          <w:szCs w:val="24"/>
        </w:rPr>
        <w:t xml:space="preserve"> </w:t>
      </w:r>
      <w:r w:rsidRPr="0088233C">
        <w:rPr>
          <w:color w:val="000000"/>
          <w:sz w:val="24"/>
          <w:szCs w:val="24"/>
        </w:rPr>
        <w:t>rovnoměrné,</w:t>
      </w:r>
      <w:r w:rsidRPr="0088233C">
        <w:rPr>
          <w:rFonts w:eastAsia="Calibri"/>
          <w:color w:val="000000"/>
          <w:sz w:val="24"/>
          <w:szCs w:val="24"/>
        </w:rPr>
        <w:t xml:space="preserve"> </w:t>
      </w:r>
      <w:r w:rsidRPr="0088233C">
        <w:rPr>
          <w:color w:val="000000"/>
          <w:sz w:val="24"/>
          <w:szCs w:val="24"/>
        </w:rPr>
        <w:t>ale</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největšímu</w:t>
      </w:r>
      <w:r w:rsidRPr="0088233C">
        <w:rPr>
          <w:rFonts w:eastAsia="Calibri"/>
          <w:color w:val="000000"/>
          <w:sz w:val="24"/>
          <w:szCs w:val="24"/>
        </w:rPr>
        <w:t xml:space="preserve"> </w:t>
      </w:r>
      <w:r w:rsidRPr="0088233C">
        <w:rPr>
          <w:color w:val="000000"/>
          <w:sz w:val="24"/>
          <w:szCs w:val="24"/>
        </w:rPr>
        <w:t>úbytku</w:t>
      </w:r>
      <w:r w:rsidRPr="0088233C">
        <w:rPr>
          <w:rFonts w:eastAsia="Calibri"/>
          <w:color w:val="000000"/>
          <w:sz w:val="24"/>
          <w:szCs w:val="24"/>
        </w:rPr>
        <w:t xml:space="preserve"> </w:t>
      </w:r>
      <w:r w:rsidRPr="0088233C">
        <w:rPr>
          <w:color w:val="000000"/>
          <w:sz w:val="24"/>
          <w:szCs w:val="24"/>
        </w:rPr>
        <w:t>dochází</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prvních</w:t>
      </w:r>
      <w:r w:rsidRPr="0088233C">
        <w:rPr>
          <w:rFonts w:eastAsia="Calibri"/>
          <w:color w:val="000000"/>
          <w:sz w:val="24"/>
          <w:szCs w:val="24"/>
        </w:rPr>
        <w:t xml:space="preserve"> </w:t>
      </w:r>
      <w:r w:rsidRPr="0088233C">
        <w:rPr>
          <w:color w:val="000000"/>
          <w:sz w:val="24"/>
          <w:szCs w:val="24"/>
        </w:rPr>
        <w:t>3</w:t>
      </w:r>
      <w:r w:rsidRPr="0088233C">
        <w:rPr>
          <w:rFonts w:eastAsia="Calibri"/>
          <w:color w:val="000000"/>
          <w:sz w:val="24"/>
          <w:szCs w:val="24"/>
        </w:rPr>
        <w:t xml:space="preserve"> </w:t>
      </w:r>
      <w:r w:rsidRPr="0088233C">
        <w:rPr>
          <w:color w:val="000000"/>
          <w:sz w:val="24"/>
          <w:szCs w:val="24"/>
        </w:rPr>
        <w:t>týdnech</w:t>
      </w:r>
      <w:r w:rsidRPr="0088233C">
        <w:rPr>
          <w:rFonts w:eastAsia="Calibri"/>
          <w:color w:val="000000"/>
          <w:sz w:val="24"/>
          <w:szCs w:val="24"/>
        </w:rPr>
        <w:t xml:space="preserve"> </w:t>
      </w:r>
      <w:r w:rsidRPr="0088233C">
        <w:rPr>
          <w:color w:val="000000"/>
          <w:sz w:val="24"/>
          <w:szCs w:val="24"/>
        </w:rPr>
        <w:t>programu.</w:t>
      </w:r>
      <w:r w:rsidRPr="0088233C">
        <w:rPr>
          <w:rFonts w:eastAsia="Calibri"/>
          <w:color w:val="000000"/>
          <w:sz w:val="24"/>
          <w:szCs w:val="24"/>
        </w:rPr>
        <w:t xml:space="preserve"> </w:t>
      </w:r>
      <w:r w:rsidRPr="0088233C">
        <w:rPr>
          <w:color w:val="000000"/>
          <w:sz w:val="24"/>
          <w:szCs w:val="24"/>
        </w:rPr>
        <w:t>Jedinci,</w:t>
      </w:r>
      <w:r w:rsidRPr="0088233C">
        <w:rPr>
          <w:rFonts w:eastAsia="Calibri"/>
          <w:color w:val="000000"/>
          <w:sz w:val="24"/>
          <w:szCs w:val="24"/>
        </w:rPr>
        <w:t xml:space="preserve"> </w:t>
      </w:r>
      <w:r w:rsidRPr="0088233C">
        <w:rPr>
          <w:color w:val="000000"/>
          <w:sz w:val="24"/>
          <w:szCs w:val="24"/>
        </w:rPr>
        <w:t>kteří</w:t>
      </w:r>
      <w:r w:rsidRPr="0088233C">
        <w:rPr>
          <w:rFonts w:eastAsia="Calibri"/>
          <w:color w:val="000000"/>
          <w:sz w:val="24"/>
          <w:szCs w:val="24"/>
        </w:rPr>
        <w:t xml:space="preserve"> </w:t>
      </w:r>
      <w:r w:rsidRPr="0088233C">
        <w:rPr>
          <w:color w:val="000000"/>
          <w:sz w:val="24"/>
          <w:szCs w:val="24"/>
        </w:rPr>
        <w:t>jsou</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kurzu</w:t>
      </w:r>
      <w:r w:rsidRPr="0088233C">
        <w:rPr>
          <w:rFonts w:eastAsia="Calibri"/>
          <w:color w:val="000000"/>
          <w:sz w:val="24"/>
          <w:szCs w:val="24"/>
        </w:rPr>
        <w:t xml:space="preserve"> </w:t>
      </w:r>
      <w:r w:rsidRPr="0088233C">
        <w:rPr>
          <w:color w:val="000000"/>
          <w:sz w:val="24"/>
          <w:szCs w:val="24"/>
        </w:rPr>
        <w:lastRenderedPageBreak/>
        <w:t>například</w:t>
      </w:r>
      <w:r w:rsidRPr="0088233C">
        <w:rPr>
          <w:rFonts w:eastAsia="Calibri"/>
          <w:color w:val="000000"/>
          <w:sz w:val="24"/>
          <w:szCs w:val="24"/>
        </w:rPr>
        <w:t xml:space="preserve"> </w:t>
      </w:r>
      <w:r w:rsidRPr="0088233C">
        <w:rPr>
          <w:color w:val="000000"/>
          <w:sz w:val="24"/>
          <w:szCs w:val="24"/>
        </w:rPr>
        <w:t>jen</w:t>
      </w:r>
      <w:r w:rsidRPr="0088233C">
        <w:rPr>
          <w:rFonts w:eastAsia="Calibri"/>
          <w:color w:val="000000"/>
          <w:sz w:val="24"/>
          <w:szCs w:val="24"/>
        </w:rPr>
        <w:t xml:space="preserve"> </w:t>
      </w:r>
      <w:r w:rsidRPr="0088233C">
        <w:rPr>
          <w:color w:val="000000"/>
          <w:sz w:val="24"/>
          <w:szCs w:val="24"/>
        </w:rPr>
        <w:t>3</w:t>
      </w:r>
      <w:r w:rsidRPr="0088233C">
        <w:rPr>
          <w:rFonts w:eastAsia="Calibri"/>
          <w:color w:val="000000"/>
          <w:sz w:val="24"/>
          <w:szCs w:val="24"/>
        </w:rPr>
        <w:t xml:space="preserve"> </w:t>
      </w:r>
      <w:r w:rsidRPr="0088233C">
        <w:rPr>
          <w:color w:val="000000"/>
          <w:sz w:val="24"/>
          <w:szCs w:val="24"/>
        </w:rPr>
        <w:t>týdny,</w:t>
      </w:r>
      <w:r w:rsidRPr="0088233C">
        <w:rPr>
          <w:rFonts w:eastAsia="Calibri"/>
          <w:color w:val="000000"/>
          <w:sz w:val="24"/>
          <w:szCs w:val="24"/>
        </w:rPr>
        <w:t xml:space="preserve"> </w:t>
      </w:r>
      <w:r w:rsidRPr="0088233C">
        <w:rPr>
          <w:color w:val="000000"/>
          <w:sz w:val="24"/>
          <w:szCs w:val="24"/>
        </w:rPr>
        <w:t>by</w:t>
      </w:r>
      <w:r w:rsidRPr="0088233C">
        <w:rPr>
          <w:rFonts w:eastAsia="Calibri"/>
          <w:color w:val="000000"/>
          <w:sz w:val="24"/>
          <w:szCs w:val="24"/>
        </w:rPr>
        <w:t xml:space="preserve"> </w:t>
      </w:r>
      <w:r w:rsidRPr="0088233C">
        <w:rPr>
          <w:color w:val="000000"/>
          <w:sz w:val="24"/>
          <w:szCs w:val="24"/>
        </w:rPr>
        <w:t>tedy</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souladu</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tímto</w:t>
      </w:r>
      <w:r w:rsidRPr="0088233C">
        <w:rPr>
          <w:rFonts w:eastAsia="Calibri"/>
          <w:color w:val="000000"/>
          <w:sz w:val="24"/>
          <w:szCs w:val="24"/>
        </w:rPr>
        <w:t xml:space="preserve"> </w:t>
      </w:r>
      <w:r w:rsidRPr="0088233C">
        <w:rPr>
          <w:color w:val="000000"/>
          <w:sz w:val="24"/>
          <w:szCs w:val="24"/>
        </w:rPr>
        <w:t>předpokladem</w:t>
      </w:r>
      <w:r w:rsidRPr="0088233C">
        <w:rPr>
          <w:rFonts w:eastAsia="Calibri"/>
          <w:color w:val="000000"/>
          <w:sz w:val="24"/>
          <w:szCs w:val="24"/>
        </w:rPr>
        <w:t xml:space="preserve"> </w:t>
      </w:r>
      <w:r w:rsidRPr="0088233C">
        <w:rPr>
          <w:color w:val="000000"/>
          <w:sz w:val="24"/>
          <w:szCs w:val="24"/>
        </w:rPr>
        <w:t>vykazovali</w:t>
      </w:r>
      <w:r w:rsidRPr="0088233C">
        <w:rPr>
          <w:rFonts w:eastAsia="Calibri"/>
          <w:color w:val="000000"/>
          <w:sz w:val="24"/>
          <w:szCs w:val="24"/>
        </w:rPr>
        <w:t xml:space="preserve"> </w:t>
      </w:r>
      <w:r w:rsidRPr="0088233C">
        <w:rPr>
          <w:color w:val="000000"/>
          <w:sz w:val="24"/>
          <w:szCs w:val="24"/>
        </w:rPr>
        <w:t>za</w:t>
      </w:r>
      <w:r w:rsidRPr="0088233C">
        <w:rPr>
          <w:rFonts w:eastAsia="Calibri"/>
          <w:color w:val="000000"/>
          <w:sz w:val="24"/>
          <w:szCs w:val="24"/>
        </w:rPr>
        <w:t xml:space="preserve"> </w:t>
      </w:r>
      <w:r w:rsidRPr="0088233C">
        <w:rPr>
          <w:color w:val="000000"/>
          <w:sz w:val="24"/>
          <w:szCs w:val="24"/>
        </w:rPr>
        <w:t>posledních</w:t>
      </w:r>
      <w:r w:rsidRPr="0088233C">
        <w:rPr>
          <w:rFonts w:eastAsia="Calibri"/>
          <w:color w:val="000000"/>
          <w:sz w:val="24"/>
          <w:szCs w:val="24"/>
        </w:rPr>
        <w:t xml:space="preserve"> </w:t>
      </w:r>
      <w:r w:rsidRPr="0088233C">
        <w:rPr>
          <w:color w:val="000000"/>
          <w:sz w:val="24"/>
          <w:szCs w:val="24"/>
        </w:rPr>
        <w:t>30</w:t>
      </w:r>
      <w:r w:rsidRPr="0088233C">
        <w:rPr>
          <w:rFonts w:eastAsia="Calibri"/>
          <w:color w:val="000000"/>
          <w:sz w:val="24"/>
          <w:szCs w:val="24"/>
        </w:rPr>
        <w:t xml:space="preserve"> </w:t>
      </w:r>
      <w:r w:rsidRPr="0088233C">
        <w:rPr>
          <w:color w:val="000000"/>
          <w:sz w:val="24"/>
          <w:szCs w:val="24"/>
        </w:rPr>
        <w:t>dní</w:t>
      </w:r>
      <w:r w:rsidRPr="0088233C">
        <w:rPr>
          <w:rFonts w:eastAsia="Calibri"/>
          <w:color w:val="000000"/>
          <w:sz w:val="24"/>
          <w:szCs w:val="24"/>
        </w:rPr>
        <w:t xml:space="preserve"> </w:t>
      </w:r>
      <w:r w:rsidRPr="0088233C">
        <w:rPr>
          <w:color w:val="000000"/>
          <w:sz w:val="24"/>
          <w:szCs w:val="24"/>
        </w:rPr>
        <w:t>výrazně</w:t>
      </w:r>
      <w:r w:rsidRPr="0088233C">
        <w:rPr>
          <w:rFonts w:eastAsia="Calibri"/>
          <w:color w:val="000000"/>
          <w:sz w:val="24"/>
          <w:szCs w:val="24"/>
        </w:rPr>
        <w:t xml:space="preserve"> </w:t>
      </w:r>
      <w:r w:rsidRPr="0088233C">
        <w:rPr>
          <w:color w:val="000000"/>
          <w:sz w:val="24"/>
          <w:szCs w:val="24"/>
        </w:rPr>
        <w:t>vyšší</w:t>
      </w:r>
      <w:r w:rsidRPr="0088233C">
        <w:rPr>
          <w:rFonts w:eastAsia="Calibri"/>
          <w:color w:val="000000"/>
          <w:sz w:val="24"/>
          <w:szCs w:val="24"/>
        </w:rPr>
        <w:t xml:space="preserve"> </w:t>
      </w:r>
      <w:r w:rsidRPr="0088233C">
        <w:rPr>
          <w:color w:val="000000"/>
          <w:sz w:val="24"/>
          <w:szCs w:val="24"/>
        </w:rPr>
        <w:t>úbytek</w:t>
      </w:r>
      <w:r w:rsidRPr="0088233C">
        <w:rPr>
          <w:rFonts w:eastAsia="Calibri"/>
          <w:color w:val="000000"/>
          <w:sz w:val="24"/>
          <w:szCs w:val="24"/>
        </w:rPr>
        <w:t xml:space="preserve"> </w:t>
      </w:r>
      <w:r w:rsidRPr="0088233C">
        <w:rPr>
          <w:color w:val="000000"/>
          <w:sz w:val="24"/>
          <w:szCs w:val="24"/>
        </w:rPr>
        <w:t>váhy</w:t>
      </w:r>
      <w:r w:rsidRPr="0088233C">
        <w:rPr>
          <w:rFonts w:eastAsia="Calibri"/>
          <w:color w:val="000000"/>
          <w:sz w:val="24"/>
          <w:szCs w:val="24"/>
        </w:rPr>
        <w:t xml:space="preserve"> </w:t>
      </w:r>
      <w:r w:rsidRPr="0088233C">
        <w:rPr>
          <w:color w:val="000000"/>
          <w:sz w:val="24"/>
          <w:szCs w:val="24"/>
        </w:rPr>
        <w:t>než</w:t>
      </w:r>
      <w:r w:rsidRPr="0088233C">
        <w:rPr>
          <w:rFonts w:eastAsia="Calibri"/>
          <w:color w:val="000000"/>
          <w:sz w:val="24"/>
          <w:szCs w:val="24"/>
        </w:rPr>
        <w:t xml:space="preserve"> </w:t>
      </w:r>
      <w:r w:rsidRPr="0088233C">
        <w:rPr>
          <w:color w:val="000000"/>
          <w:sz w:val="24"/>
          <w:szCs w:val="24"/>
        </w:rPr>
        <w:t>účastníci</w:t>
      </w:r>
      <w:r w:rsidRPr="0088233C">
        <w:rPr>
          <w:rFonts w:eastAsia="Calibri"/>
          <w:color w:val="000000"/>
          <w:sz w:val="24"/>
          <w:szCs w:val="24"/>
        </w:rPr>
        <w:t xml:space="preserve"> </w:t>
      </w:r>
      <w:r w:rsidRPr="0088233C">
        <w:rPr>
          <w:color w:val="000000"/>
          <w:sz w:val="24"/>
          <w:szCs w:val="24"/>
        </w:rPr>
        <w:t>2.</w:t>
      </w:r>
      <w:r w:rsidRPr="0088233C">
        <w:rPr>
          <w:rFonts w:eastAsia="Calibri"/>
          <w:color w:val="000000"/>
          <w:sz w:val="24"/>
          <w:szCs w:val="24"/>
        </w:rPr>
        <w:t xml:space="preserve"> </w:t>
      </w:r>
      <w:r w:rsidRPr="0088233C">
        <w:rPr>
          <w:color w:val="000000"/>
          <w:sz w:val="24"/>
          <w:szCs w:val="24"/>
        </w:rPr>
        <w:t>nebo</w:t>
      </w:r>
      <w:r w:rsidRPr="0088233C">
        <w:rPr>
          <w:rFonts w:eastAsia="Calibri"/>
          <w:color w:val="000000"/>
          <w:sz w:val="24"/>
          <w:szCs w:val="24"/>
        </w:rPr>
        <w:t xml:space="preserve"> </w:t>
      </w:r>
      <w:r w:rsidRPr="0088233C">
        <w:rPr>
          <w:color w:val="000000"/>
          <w:sz w:val="24"/>
          <w:szCs w:val="24"/>
        </w:rPr>
        <w:t>3.</w:t>
      </w:r>
      <w:r w:rsidRPr="0088233C">
        <w:rPr>
          <w:rFonts w:eastAsia="Calibri"/>
          <w:color w:val="000000"/>
          <w:sz w:val="24"/>
          <w:szCs w:val="24"/>
        </w:rPr>
        <w:t xml:space="preserve"> </w:t>
      </w:r>
      <w:r w:rsidRPr="0088233C">
        <w:rPr>
          <w:color w:val="000000"/>
          <w:sz w:val="24"/>
          <w:szCs w:val="24"/>
        </w:rPr>
        <w:t>měsíce</w:t>
      </w:r>
      <w:r w:rsidRPr="0088233C">
        <w:rPr>
          <w:rFonts w:eastAsia="Calibri"/>
          <w:color w:val="000000"/>
          <w:sz w:val="24"/>
          <w:szCs w:val="24"/>
        </w:rPr>
        <w:t xml:space="preserve"> </w:t>
      </w:r>
      <w:r w:rsidRPr="0088233C">
        <w:rPr>
          <w:color w:val="000000"/>
          <w:sz w:val="24"/>
          <w:szCs w:val="24"/>
        </w:rPr>
        <w:t>programu.</w:t>
      </w:r>
      <w:r w:rsidRPr="0088233C">
        <w:rPr>
          <w:rFonts w:eastAsia="Calibri"/>
          <w:color w:val="000000"/>
          <w:sz w:val="24"/>
          <w:szCs w:val="24"/>
        </w:rPr>
        <w:t xml:space="preserve"> </w:t>
      </w:r>
      <w:r w:rsidRPr="0088233C">
        <w:rPr>
          <w:color w:val="000000"/>
          <w:sz w:val="24"/>
          <w:szCs w:val="24"/>
        </w:rPr>
        <w:t>Jako</w:t>
      </w:r>
      <w:r w:rsidRPr="0088233C">
        <w:rPr>
          <w:rFonts w:eastAsia="Calibri"/>
          <w:color w:val="000000"/>
          <w:sz w:val="24"/>
          <w:szCs w:val="24"/>
        </w:rPr>
        <w:t xml:space="preserve"> </w:t>
      </w:r>
      <w:r w:rsidRPr="0088233C">
        <w:rPr>
          <w:color w:val="000000"/>
          <w:sz w:val="24"/>
          <w:szCs w:val="24"/>
        </w:rPr>
        <w:t>kompromis</w:t>
      </w:r>
      <w:r w:rsidRPr="0088233C">
        <w:rPr>
          <w:rFonts w:eastAsia="Calibri"/>
          <w:color w:val="000000"/>
          <w:sz w:val="24"/>
          <w:szCs w:val="24"/>
        </w:rPr>
        <w:t xml:space="preserve"> </w:t>
      </w:r>
      <w:r w:rsidRPr="0088233C">
        <w:rPr>
          <w:color w:val="000000"/>
          <w:sz w:val="24"/>
          <w:szCs w:val="24"/>
        </w:rPr>
        <w:t>jsme</w:t>
      </w:r>
      <w:r w:rsidRPr="0088233C">
        <w:rPr>
          <w:rFonts w:eastAsia="Calibri"/>
          <w:color w:val="000000"/>
          <w:sz w:val="24"/>
          <w:szCs w:val="24"/>
        </w:rPr>
        <w:t xml:space="preserve"> </w:t>
      </w:r>
      <w:r w:rsidRPr="0088233C">
        <w:rPr>
          <w:color w:val="000000"/>
          <w:sz w:val="24"/>
          <w:szCs w:val="24"/>
        </w:rPr>
        <w:t>nakonec</w:t>
      </w:r>
      <w:r w:rsidRPr="0088233C">
        <w:rPr>
          <w:rFonts w:eastAsia="Calibri"/>
          <w:color w:val="000000"/>
          <w:sz w:val="24"/>
          <w:szCs w:val="24"/>
        </w:rPr>
        <w:t xml:space="preserve"> </w:t>
      </w:r>
      <w:r w:rsidRPr="0088233C">
        <w:rPr>
          <w:color w:val="000000"/>
          <w:sz w:val="24"/>
          <w:szCs w:val="24"/>
        </w:rPr>
        <w:t>zvolili</w:t>
      </w:r>
      <w:r w:rsidRPr="0088233C">
        <w:rPr>
          <w:rFonts w:eastAsia="Calibri"/>
          <w:color w:val="000000"/>
          <w:sz w:val="24"/>
          <w:szCs w:val="24"/>
        </w:rPr>
        <w:t xml:space="preserve"> </w:t>
      </w:r>
      <w:r w:rsidRPr="0088233C">
        <w:rPr>
          <w:color w:val="000000"/>
          <w:sz w:val="24"/>
          <w:szCs w:val="24"/>
        </w:rPr>
        <w:t>variantu,</w:t>
      </w:r>
      <w:r w:rsidRPr="0088233C">
        <w:rPr>
          <w:rFonts w:eastAsia="Calibri"/>
          <w:color w:val="000000"/>
          <w:sz w:val="24"/>
          <w:szCs w:val="24"/>
        </w:rPr>
        <w:t xml:space="preserve"> </w:t>
      </w:r>
      <w:r w:rsidRPr="0088233C">
        <w:rPr>
          <w:color w:val="000000"/>
          <w:sz w:val="24"/>
          <w:szCs w:val="24"/>
        </w:rPr>
        <w:t>kdy</w:t>
      </w:r>
      <w:r w:rsidRPr="0088233C">
        <w:rPr>
          <w:rFonts w:eastAsia="Calibri"/>
          <w:color w:val="000000"/>
          <w:sz w:val="24"/>
          <w:szCs w:val="24"/>
        </w:rPr>
        <w:t xml:space="preserve"> </w:t>
      </w:r>
      <w:r w:rsidRPr="0088233C">
        <w:rPr>
          <w:color w:val="000000"/>
          <w:sz w:val="24"/>
          <w:szCs w:val="24"/>
        </w:rPr>
        <w:t>oslovujeme</w:t>
      </w:r>
      <w:r w:rsidRPr="0088233C">
        <w:rPr>
          <w:rFonts w:eastAsia="Calibri"/>
          <w:color w:val="000000"/>
          <w:sz w:val="24"/>
          <w:szCs w:val="24"/>
        </w:rPr>
        <w:t xml:space="preserve"> </w:t>
      </w:r>
      <w:r w:rsidRPr="0088233C">
        <w:rPr>
          <w:color w:val="000000"/>
          <w:sz w:val="24"/>
          <w:szCs w:val="24"/>
        </w:rPr>
        <w:t>pouze</w:t>
      </w:r>
      <w:r w:rsidRPr="0088233C">
        <w:rPr>
          <w:rFonts w:eastAsia="Calibri"/>
          <w:color w:val="000000"/>
          <w:sz w:val="24"/>
          <w:szCs w:val="24"/>
        </w:rPr>
        <w:t xml:space="preserve"> </w:t>
      </w:r>
      <w:r w:rsidRPr="0088233C">
        <w:rPr>
          <w:color w:val="000000"/>
          <w:sz w:val="24"/>
          <w:szCs w:val="24"/>
        </w:rPr>
        <w:t>osoby,</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jsou</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kurzu</w:t>
      </w:r>
      <w:r w:rsidRPr="0088233C">
        <w:rPr>
          <w:rFonts w:eastAsia="Calibri"/>
          <w:color w:val="000000"/>
          <w:sz w:val="24"/>
          <w:szCs w:val="24"/>
        </w:rPr>
        <w:t xml:space="preserve"> </w:t>
      </w:r>
      <w:r w:rsidRPr="0088233C">
        <w:rPr>
          <w:color w:val="000000"/>
          <w:sz w:val="24"/>
          <w:szCs w:val="24"/>
        </w:rPr>
        <w:t>déle</w:t>
      </w:r>
      <w:r w:rsidRPr="0088233C">
        <w:rPr>
          <w:rFonts w:eastAsia="Calibri"/>
          <w:color w:val="000000"/>
          <w:sz w:val="24"/>
          <w:szCs w:val="24"/>
        </w:rPr>
        <w:t xml:space="preserve"> </w:t>
      </w:r>
      <w:r w:rsidRPr="0088233C">
        <w:rPr>
          <w:color w:val="000000"/>
          <w:sz w:val="24"/>
          <w:szCs w:val="24"/>
        </w:rPr>
        <w:t>než</w:t>
      </w:r>
      <w:r w:rsidRPr="0088233C">
        <w:rPr>
          <w:rFonts w:eastAsia="Calibri"/>
          <w:color w:val="000000"/>
          <w:sz w:val="24"/>
          <w:szCs w:val="24"/>
        </w:rPr>
        <w:t xml:space="preserve"> </w:t>
      </w:r>
      <w:r w:rsidRPr="0088233C">
        <w:rPr>
          <w:color w:val="000000"/>
          <w:sz w:val="24"/>
          <w:szCs w:val="24"/>
        </w:rPr>
        <w:t>měsíc</w:t>
      </w:r>
      <w:r w:rsidR="006B4F8A" w:rsidRPr="0088233C">
        <w:rPr>
          <w:color w:val="000000"/>
          <w:sz w:val="24"/>
          <w:szCs w:val="24"/>
        </w:rPr>
        <w:t xml:space="preserve"> a ptáme se na váhu po ukončení prvního měsíce</w:t>
      </w:r>
      <w:r w:rsidRPr="0088233C">
        <w:rPr>
          <w:color w:val="000000"/>
          <w:sz w:val="24"/>
          <w:szCs w:val="24"/>
        </w:rPr>
        <w:t>.</w:t>
      </w:r>
    </w:p>
    <w:p w14:paraId="6095AF4C" w14:textId="77777777" w:rsidR="00E6695B" w:rsidRPr="0088233C" w:rsidRDefault="00E6695B" w:rsidP="00590BE0">
      <w:pPr>
        <w:spacing w:after="120" w:line="312" w:lineRule="auto"/>
        <w:jc w:val="both"/>
        <w:rPr>
          <w:color w:val="000000"/>
          <w:sz w:val="24"/>
          <w:szCs w:val="24"/>
        </w:rPr>
      </w:pPr>
      <w:r w:rsidRPr="0088233C">
        <w:rPr>
          <w:color w:val="000000"/>
          <w:sz w:val="24"/>
          <w:szCs w:val="24"/>
        </w:rPr>
        <w:t>Alternativou</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tomuto</w:t>
      </w:r>
      <w:r w:rsidRPr="0088233C">
        <w:rPr>
          <w:rFonts w:eastAsia="Calibri"/>
          <w:color w:val="000000"/>
          <w:sz w:val="24"/>
          <w:szCs w:val="24"/>
        </w:rPr>
        <w:t xml:space="preserve"> </w:t>
      </w:r>
      <w:r w:rsidRPr="0088233C">
        <w:rPr>
          <w:color w:val="000000"/>
          <w:sz w:val="24"/>
          <w:szCs w:val="24"/>
        </w:rPr>
        <w:t>postupu</w:t>
      </w:r>
      <w:r w:rsidRPr="0088233C">
        <w:rPr>
          <w:rFonts w:eastAsia="Calibri"/>
          <w:color w:val="000000"/>
          <w:sz w:val="24"/>
          <w:szCs w:val="24"/>
        </w:rPr>
        <w:t xml:space="preserve"> </w:t>
      </w:r>
      <w:r w:rsidRPr="0088233C">
        <w:rPr>
          <w:color w:val="000000"/>
          <w:sz w:val="24"/>
          <w:szCs w:val="24"/>
        </w:rPr>
        <w:t>by</w:t>
      </w:r>
      <w:r w:rsidRPr="0088233C">
        <w:rPr>
          <w:rFonts w:eastAsia="Calibri"/>
          <w:color w:val="000000"/>
          <w:sz w:val="24"/>
          <w:szCs w:val="24"/>
        </w:rPr>
        <w:t xml:space="preserve"> </w:t>
      </w:r>
      <w:r w:rsidRPr="0088233C">
        <w:rPr>
          <w:color w:val="000000"/>
          <w:sz w:val="24"/>
          <w:szCs w:val="24"/>
        </w:rPr>
        <w:t>bylo</w:t>
      </w:r>
      <w:r w:rsidRPr="0088233C">
        <w:rPr>
          <w:rFonts w:eastAsia="Calibri"/>
          <w:color w:val="000000"/>
          <w:sz w:val="24"/>
          <w:szCs w:val="24"/>
        </w:rPr>
        <w:t xml:space="preserve"> </w:t>
      </w:r>
      <w:r w:rsidRPr="0088233C">
        <w:rPr>
          <w:color w:val="000000"/>
          <w:sz w:val="24"/>
          <w:szCs w:val="24"/>
        </w:rPr>
        <w:t>srovnávat</w:t>
      </w:r>
      <w:r w:rsidRPr="0088233C">
        <w:rPr>
          <w:rFonts w:eastAsia="Calibri"/>
          <w:color w:val="000000"/>
          <w:sz w:val="24"/>
          <w:szCs w:val="24"/>
        </w:rPr>
        <w:t xml:space="preserve"> </w:t>
      </w:r>
      <w:r w:rsidRPr="0088233C">
        <w:rPr>
          <w:color w:val="000000"/>
          <w:sz w:val="24"/>
          <w:szCs w:val="24"/>
        </w:rPr>
        <w:t>váhu</w:t>
      </w:r>
      <w:r w:rsidRPr="0088233C">
        <w:rPr>
          <w:rFonts w:eastAsia="Calibri"/>
          <w:color w:val="000000"/>
          <w:sz w:val="24"/>
          <w:szCs w:val="24"/>
        </w:rPr>
        <w:t xml:space="preserve"> </w:t>
      </w:r>
      <w:r w:rsidRPr="0088233C">
        <w:rPr>
          <w:color w:val="000000"/>
          <w:sz w:val="24"/>
          <w:szCs w:val="24"/>
        </w:rPr>
        <w:t>před</w:t>
      </w:r>
      <w:r w:rsidRPr="0088233C">
        <w:rPr>
          <w:rFonts w:eastAsia="Calibri"/>
          <w:color w:val="000000"/>
          <w:sz w:val="24"/>
          <w:szCs w:val="24"/>
        </w:rPr>
        <w:t xml:space="preserve"> </w:t>
      </w:r>
      <w:r w:rsidRPr="0088233C">
        <w:rPr>
          <w:color w:val="000000"/>
          <w:sz w:val="24"/>
          <w:szCs w:val="24"/>
        </w:rPr>
        <w:t>vstupem</w:t>
      </w:r>
      <w:r w:rsidRPr="0088233C">
        <w:rPr>
          <w:rFonts w:eastAsia="Calibri"/>
          <w:color w:val="000000"/>
          <w:sz w:val="24"/>
          <w:szCs w:val="24"/>
        </w:rPr>
        <w:t xml:space="preserve"> </w:t>
      </w:r>
      <w:r w:rsidRPr="0088233C">
        <w:rPr>
          <w:color w:val="000000"/>
          <w:sz w:val="24"/>
          <w:szCs w:val="24"/>
        </w:rPr>
        <w:t>do</w:t>
      </w:r>
      <w:r w:rsidRPr="0088233C">
        <w:rPr>
          <w:rFonts w:eastAsia="Calibri"/>
          <w:color w:val="000000"/>
          <w:sz w:val="24"/>
          <w:szCs w:val="24"/>
        </w:rPr>
        <w:t xml:space="preserve"> </w:t>
      </w:r>
      <w:r w:rsidRPr="0088233C">
        <w:rPr>
          <w:color w:val="000000"/>
          <w:sz w:val="24"/>
          <w:szCs w:val="24"/>
        </w:rPr>
        <w:t>programu</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váhu</w:t>
      </w:r>
      <w:r w:rsidRPr="0088233C">
        <w:rPr>
          <w:rFonts w:eastAsia="Calibri"/>
          <w:color w:val="000000"/>
          <w:sz w:val="24"/>
          <w:szCs w:val="24"/>
        </w:rPr>
        <w:t xml:space="preserve"> </w:t>
      </w:r>
      <w:r w:rsidRPr="0088233C">
        <w:rPr>
          <w:color w:val="000000"/>
          <w:sz w:val="24"/>
          <w:szCs w:val="24"/>
        </w:rPr>
        <w:t>aktuální,</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tom</w:t>
      </w:r>
      <w:r w:rsidRPr="0088233C">
        <w:rPr>
          <w:rFonts w:eastAsia="Calibri"/>
          <w:color w:val="000000"/>
          <w:sz w:val="24"/>
          <w:szCs w:val="24"/>
        </w:rPr>
        <w:t xml:space="preserve"> </w:t>
      </w:r>
      <w:r w:rsidRPr="0088233C">
        <w:rPr>
          <w:color w:val="000000"/>
          <w:sz w:val="24"/>
          <w:szCs w:val="24"/>
        </w:rPr>
        <w:t>případě</w:t>
      </w:r>
      <w:r w:rsidRPr="0088233C">
        <w:rPr>
          <w:rFonts w:eastAsia="Calibri"/>
          <w:color w:val="000000"/>
          <w:sz w:val="24"/>
          <w:szCs w:val="24"/>
        </w:rPr>
        <w:t xml:space="preserve"> </w:t>
      </w:r>
      <w:r w:rsidRPr="0088233C">
        <w:rPr>
          <w:color w:val="000000"/>
          <w:sz w:val="24"/>
          <w:szCs w:val="24"/>
        </w:rPr>
        <w:t>by</w:t>
      </w:r>
      <w:r w:rsidRPr="0088233C">
        <w:rPr>
          <w:rFonts w:eastAsia="Calibri"/>
          <w:color w:val="000000"/>
          <w:sz w:val="24"/>
          <w:szCs w:val="24"/>
        </w:rPr>
        <w:t xml:space="preserve"> </w:t>
      </w:r>
      <w:r w:rsidRPr="0088233C">
        <w:rPr>
          <w:color w:val="000000"/>
          <w:sz w:val="24"/>
          <w:szCs w:val="24"/>
        </w:rPr>
        <w:t>mohli</w:t>
      </w:r>
      <w:r w:rsidRPr="0088233C">
        <w:rPr>
          <w:rFonts w:eastAsia="Calibri"/>
          <w:color w:val="000000"/>
          <w:sz w:val="24"/>
          <w:szCs w:val="24"/>
        </w:rPr>
        <w:t xml:space="preserve"> </w:t>
      </w:r>
      <w:r w:rsidRPr="0088233C">
        <w:rPr>
          <w:color w:val="000000"/>
          <w:sz w:val="24"/>
          <w:szCs w:val="24"/>
        </w:rPr>
        <w:t>být</w:t>
      </w:r>
      <w:r w:rsidRPr="0088233C">
        <w:rPr>
          <w:rFonts w:eastAsia="Calibri"/>
          <w:color w:val="000000"/>
          <w:sz w:val="24"/>
          <w:szCs w:val="24"/>
        </w:rPr>
        <w:t xml:space="preserve"> </w:t>
      </w:r>
      <w:r w:rsidRPr="0088233C">
        <w:rPr>
          <w:color w:val="000000"/>
          <w:sz w:val="24"/>
          <w:szCs w:val="24"/>
        </w:rPr>
        <w:t>naopak</w:t>
      </w:r>
      <w:r w:rsidRPr="0088233C">
        <w:rPr>
          <w:rFonts w:eastAsia="Calibri"/>
          <w:color w:val="000000"/>
          <w:sz w:val="24"/>
          <w:szCs w:val="24"/>
        </w:rPr>
        <w:t xml:space="preserve"> </w:t>
      </w:r>
      <w:r w:rsidRPr="0088233C">
        <w:rPr>
          <w:color w:val="000000"/>
          <w:sz w:val="24"/>
          <w:szCs w:val="24"/>
        </w:rPr>
        <w:t>zvýhodněny</w:t>
      </w:r>
      <w:r w:rsidRPr="0088233C">
        <w:rPr>
          <w:rFonts w:eastAsia="Calibri"/>
          <w:color w:val="000000"/>
          <w:sz w:val="24"/>
          <w:szCs w:val="24"/>
        </w:rPr>
        <w:t xml:space="preserve"> </w:t>
      </w:r>
      <w:r w:rsidRPr="0088233C">
        <w:rPr>
          <w:color w:val="000000"/>
          <w:sz w:val="24"/>
          <w:szCs w:val="24"/>
        </w:rPr>
        <w:t>osoby,</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jsou</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programu</w:t>
      </w:r>
      <w:r w:rsidRPr="0088233C">
        <w:rPr>
          <w:rFonts w:eastAsia="Calibri"/>
          <w:color w:val="000000"/>
          <w:sz w:val="24"/>
          <w:szCs w:val="24"/>
        </w:rPr>
        <w:t xml:space="preserve"> </w:t>
      </w:r>
      <w:r w:rsidRPr="0088233C">
        <w:rPr>
          <w:color w:val="000000"/>
          <w:sz w:val="24"/>
          <w:szCs w:val="24"/>
        </w:rPr>
        <w:t>déle</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respondenti</w:t>
      </w:r>
      <w:r w:rsidRPr="0088233C">
        <w:rPr>
          <w:rFonts w:eastAsia="Calibri"/>
          <w:color w:val="000000"/>
          <w:sz w:val="24"/>
          <w:szCs w:val="24"/>
        </w:rPr>
        <w:t xml:space="preserve"> </w:t>
      </w:r>
      <w:r w:rsidRPr="0088233C">
        <w:rPr>
          <w:color w:val="000000"/>
          <w:sz w:val="24"/>
          <w:szCs w:val="24"/>
        </w:rPr>
        <w:t>by</w:t>
      </w:r>
      <w:r w:rsidRPr="0088233C">
        <w:rPr>
          <w:rFonts w:eastAsia="Calibri"/>
          <w:color w:val="000000"/>
          <w:sz w:val="24"/>
          <w:szCs w:val="24"/>
        </w:rPr>
        <w:t xml:space="preserve"> </w:t>
      </w:r>
      <w:r w:rsidRPr="0088233C">
        <w:rPr>
          <w:color w:val="000000"/>
          <w:sz w:val="24"/>
          <w:szCs w:val="24"/>
        </w:rPr>
        <w:t>museli</w:t>
      </w:r>
      <w:r w:rsidRPr="0088233C">
        <w:rPr>
          <w:rFonts w:eastAsia="Calibri"/>
          <w:color w:val="000000"/>
          <w:sz w:val="24"/>
          <w:szCs w:val="24"/>
        </w:rPr>
        <w:t xml:space="preserve"> </w:t>
      </w:r>
      <w:r w:rsidRPr="0088233C">
        <w:rPr>
          <w:color w:val="000000"/>
          <w:sz w:val="24"/>
          <w:szCs w:val="24"/>
        </w:rPr>
        <w:t>být</w:t>
      </w:r>
      <w:r w:rsidRPr="0088233C">
        <w:rPr>
          <w:rFonts w:eastAsia="Calibri"/>
          <w:color w:val="000000"/>
          <w:sz w:val="24"/>
          <w:szCs w:val="24"/>
        </w:rPr>
        <w:t xml:space="preserve"> </w:t>
      </w:r>
      <w:r w:rsidRPr="0088233C">
        <w:rPr>
          <w:color w:val="000000"/>
          <w:sz w:val="24"/>
          <w:szCs w:val="24"/>
        </w:rPr>
        <w:t>rozděleni</w:t>
      </w:r>
      <w:r w:rsidRPr="0088233C">
        <w:rPr>
          <w:rFonts w:eastAsia="Calibri"/>
          <w:color w:val="000000"/>
          <w:sz w:val="24"/>
          <w:szCs w:val="24"/>
        </w:rPr>
        <w:t xml:space="preserve"> </w:t>
      </w:r>
      <w:r w:rsidRPr="0088233C">
        <w:rPr>
          <w:color w:val="000000"/>
          <w:sz w:val="24"/>
          <w:szCs w:val="24"/>
        </w:rPr>
        <w:t>do</w:t>
      </w:r>
      <w:r w:rsidRPr="0088233C">
        <w:rPr>
          <w:rFonts w:eastAsia="Calibri"/>
          <w:color w:val="000000"/>
          <w:sz w:val="24"/>
          <w:szCs w:val="24"/>
        </w:rPr>
        <w:t xml:space="preserve"> </w:t>
      </w:r>
      <w:r w:rsidRPr="0088233C">
        <w:rPr>
          <w:color w:val="000000"/>
          <w:sz w:val="24"/>
          <w:szCs w:val="24"/>
        </w:rPr>
        <w:t>skupin</w:t>
      </w:r>
      <w:r w:rsidRPr="0088233C">
        <w:rPr>
          <w:rFonts w:eastAsia="Calibri"/>
          <w:color w:val="000000"/>
          <w:sz w:val="24"/>
          <w:szCs w:val="24"/>
        </w:rPr>
        <w:t xml:space="preserve"> </w:t>
      </w:r>
      <w:r w:rsidRPr="0088233C">
        <w:rPr>
          <w:color w:val="000000"/>
          <w:sz w:val="24"/>
          <w:szCs w:val="24"/>
        </w:rPr>
        <w:t>podle</w:t>
      </w:r>
      <w:r w:rsidRPr="0088233C">
        <w:rPr>
          <w:rFonts w:eastAsia="Calibri"/>
          <w:color w:val="000000"/>
          <w:sz w:val="24"/>
          <w:szCs w:val="24"/>
        </w:rPr>
        <w:t xml:space="preserve"> </w:t>
      </w:r>
      <w:r w:rsidRPr="0088233C">
        <w:rPr>
          <w:color w:val="000000"/>
          <w:sz w:val="24"/>
          <w:szCs w:val="24"/>
        </w:rPr>
        <w:t>délky</w:t>
      </w:r>
      <w:r w:rsidRPr="0088233C">
        <w:rPr>
          <w:rFonts w:eastAsia="Calibri"/>
          <w:color w:val="000000"/>
          <w:sz w:val="24"/>
          <w:szCs w:val="24"/>
        </w:rPr>
        <w:t xml:space="preserve"> </w:t>
      </w:r>
      <w:r w:rsidRPr="0088233C">
        <w:rPr>
          <w:color w:val="000000"/>
          <w:sz w:val="24"/>
          <w:szCs w:val="24"/>
        </w:rPr>
        <w:t>účasti</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programu.</w:t>
      </w:r>
    </w:p>
    <w:p w14:paraId="6972D5B1" w14:textId="77777777" w:rsidR="00DB3978" w:rsidRPr="0088233C" w:rsidRDefault="00E6695B" w:rsidP="00590BE0">
      <w:pPr>
        <w:spacing w:after="120" w:line="312" w:lineRule="auto"/>
        <w:jc w:val="both"/>
        <w:rPr>
          <w:b/>
          <w:color w:val="000000"/>
          <w:sz w:val="24"/>
          <w:szCs w:val="24"/>
          <w:shd w:val="clear" w:color="auto" w:fill="FFFFFF"/>
        </w:rPr>
      </w:pPr>
      <w:r w:rsidRPr="0088233C">
        <w:rPr>
          <w:b/>
          <w:color w:val="000000"/>
          <w:sz w:val="24"/>
          <w:szCs w:val="24"/>
          <w:shd w:val="clear" w:color="auto" w:fill="FFFFFF"/>
        </w:rPr>
        <w:t>Metody</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sběru</w:t>
      </w:r>
      <w:r w:rsidRPr="0088233C">
        <w:rPr>
          <w:rFonts w:eastAsia="Calibri"/>
          <w:b/>
          <w:color w:val="000000"/>
          <w:sz w:val="24"/>
          <w:szCs w:val="24"/>
          <w:shd w:val="clear" w:color="auto" w:fill="FFFFFF"/>
        </w:rPr>
        <w:t xml:space="preserve"> </w:t>
      </w:r>
      <w:r w:rsidR="00DB3978" w:rsidRPr="0088233C">
        <w:rPr>
          <w:b/>
          <w:color w:val="000000"/>
          <w:sz w:val="24"/>
          <w:szCs w:val="24"/>
          <w:shd w:val="clear" w:color="auto" w:fill="FFFFFF"/>
        </w:rPr>
        <w:t>dat</w:t>
      </w:r>
    </w:p>
    <w:p w14:paraId="757CD465" w14:textId="77777777" w:rsidR="00E6695B" w:rsidRPr="0088233C" w:rsidRDefault="00E6695B" w:rsidP="00590BE0">
      <w:pPr>
        <w:spacing w:after="120" w:line="312" w:lineRule="auto"/>
        <w:jc w:val="both"/>
        <w:rPr>
          <w:b/>
          <w:color w:val="000000"/>
          <w:sz w:val="24"/>
          <w:szCs w:val="24"/>
          <w:shd w:val="clear" w:color="auto" w:fill="FFFFFF"/>
        </w:rPr>
      </w:pPr>
      <w:r w:rsidRPr="0088233C">
        <w:rPr>
          <w:color w:val="000000"/>
          <w:sz w:val="24"/>
          <w:szCs w:val="24"/>
          <w:shd w:val="clear" w:color="auto" w:fill="FFFFFF"/>
        </w:rPr>
        <w:t>Data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budeme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sbírat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prostřednictvím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strukturovaného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dotazníku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skládajícího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otázek</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rozdělených</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tří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částí,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administrovaného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webových</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stránkách.</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Původní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plán,</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rozeslat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dotazníky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přes</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vlastní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email,</w:t>
      </w:r>
      <w:r w:rsidRPr="0088233C">
        <w:rPr>
          <w:rFonts w:eastAsia="Calibri"/>
          <w:color w:val="000000"/>
          <w:sz w:val="24"/>
          <w:szCs w:val="24"/>
          <w:shd w:val="clear" w:color="auto" w:fill="FFFFFF"/>
        </w:rPr>
        <w:t xml:space="preserve"> </w:t>
      </w:r>
      <w:r w:rsidRPr="0088233C">
        <w:rPr>
          <w:color w:val="000000"/>
          <w:sz w:val="24"/>
          <w:szCs w:val="24"/>
          <w:shd w:val="clear" w:color="auto" w:fill="FFFFFF"/>
        </w:rPr>
        <w:t>jsme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opustili.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Vycházeli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jsme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 toho,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že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dle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výzkumů</w:t>
      </w:r>
      <w:r w:rsidRPr="0088233C">
        <w:rPr>
          <w:rFonts w:eastAsia="Calibri"/>
          <w:color w:val="000000"/>
          <w:sz w:val="24"/>
          <w:szCs w:val="24"/>
          <w:shd w:val="clear" w:color="auto" w:fill="FFFFFF"/>
        </w:rPr>
        <w:t xml:space="preserve"> </w:t>
      </w:r>
      <w:r w:rsidRPr="0088233C">
        <w:rPr>
          <w:color w:val="000000"/>
          <w:sz w:val="24"/>
          <w:szCs w:val="24"/>
          <w:shd w:val="clear" w:color="auto" w:fill="FFFFFF"/>
        </w:rPr>
        <w:t>(Birnbaum,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2004)</w:t>
      </w:r>
      <w:r w:rsidRPr="0088233C">
        <w:rPr>
          <w:rFonts w:eastAsia="Calibri"/>
          <w:color w:val="000000"/>
          <w:sz w:val="24"/>
          <w:szCs w:val="24"/>
          <w:shd w:val="clear" w:color="auto" w:fill="FFFFFF"/>
        </w:rPr>
        <w:t xml:space="preserve"> </w:t>
      </w:r>
      <w:r w:rsidRPr="0088233C">
        <w:rPr>
          <w:color w:val="000000"/>
          <w:sz w:val="24"/>
          <w:szCs w:val="24"/>
          <w:shd w:val="clear" w:color="auto" w:fill="FFFFFF"/>
        </w:rPr>
        <w:t>lidé</w:t>
      </w:r>
      <w:r w:rsidRPr="0088233C">
        <w:rPr>
          <w:rFonts w:eastAsia="Calibri"/>
          <w:color w:val="000000"/>
          <w:sz w:val="24"/>
          <w:szCs w:val="24"/>
          <w:shd w:val="clear" w:color="auto" w:fill="FFFFFF"/>
        </w:rPr>
        <w:t xml:space="preserve"> </w:t>
      </w:r>
      <w:r w:rsidRPr="0088233C">
        <w:rPr>
          <w:color w:val="000000"/>
          <w:sz w:val="24"/>
          <w:szCs w:val="24"/>
          <w:shd w:val="clear" w:color="auto" w:fill="FFFFFF"/>
        </w:rPr>
        <w:t>často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nečtou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emaily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především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ty,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které</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přichází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 neznámých</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adres.</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Výhodou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zvolené</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metody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je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zejména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rychlejší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přístup</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 získaným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datům.</w:t>
      </w:r>
    </w:p>
    <w:p w14:paraId="50ED1283" w14:textId="77777777" w:rsidR="00E6695B" w:rsidRPr="0088233C" w:rsidRDefault="00E6695B" w:rsidP="00590BE0">
      <w:pPr>
        <w:pStyle w:val="Normlnweb1"/>
        <w:spacing w:before="0" w:after="120" w:line="312" w:lineRule="auto"/>
        <w:jc w:val="both"/>
        <w:rPr>
          <w:b/>
          <w:bCs/>
          <w:color w:val="000000"/>
          <w:sz w:val="24"/>
          <w:szCs w:val="24"/>
          <w:u w:val="single"/>
        </w:rPr>
      </w:pPr>
      <w:r w:rsidRPr="0088233C">
        <w:rPr>
          <w:color w:val="000000"/>
          <w:sz w:val="24"/>
          <w:szCs w:val="24"/>
          <w:shd w:val="clear" w:color="auto" w:fill="FFFFFF"/>
        </w:rPr>
        <w:t>Je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zde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namístě</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reflektovat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úskalí,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která</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souvisí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 internetovým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dotazováním.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Uvědomujeme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rizika,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která</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mohou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snížit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externí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validitu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výzkumu,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jako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jsou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nekontrolovatelnost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vyplňovaných</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dat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výzkumníkem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anonymita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respondenta.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Reflektujeme,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že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někteří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respondenti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mohou</w:t>
      </w:r>
      <w:r w:rsidRPr="0088233C">
        <w:rPr>
          <w:rFonts w:eastAsia="Calibri"/>
          <w:color w:val="000000"/>
          <w:sz w:val="24"/>
          <w:szCs w:val="24"/>
          <w:shd w:val="clear" w:color="auto" w:fill="FFFFFF"/>
        </w:rPr>
        <w:t xml:space="preserve"> </w:t>
      </w:r>
      <w:r w:rsidRPr="0088233C">
        <w:rPr>
          <w:color w:val="000000"/>
          <w:sz w:val="24"/>
          <w:szCs w:val="24"/>
        </w:rPr>
        <w:t>prezentovat</w:t>
      </w:r>
      <w:r w:rsidRPr="0088233C">
        <w:rPr>
          <w:rFonts w:eastAsia="Calibri"/>
          <w:color w:val="000000"/>
          <w:sz w:val="24"/>
          <w:szCs w:val="24"/>
        </w:rPr>
        <w:t xml:space="preserve"> </w:t>
      </w:r>
      <w:r w:rsidRPr="0088233C">
        <w:rPr>
          <w:color w:val="000000"/>
          <w:sz w:val="24"/>
          <w:szCs w:val="24"/>
        </w:rPr>
        <w:t>jen</w:t>
      </w:r>
      <w:r w:rsidRPr="0088233C">
        <w:rPr>
          <w:rFonts w:eastAsia="Calibri"/>
          <w:color w:val="000000"/>
          <w:sz w:val="24"/>
          <w:szCs w:val="24"/>
        </w:rPr>
        <w:t xml:space="preserve"> </w:t>
      </w:r>
      <w:r w:rsidRPr="0088233C">
        <w:rPr>
          <w:color w:val="000000"/>
          <w:sz w:val="24"/>
          <w:szCs w:val="24"/>
        </w:rPr>
        <w:t>ty</w:t>
      </w:r>
      <w:r w:rsidRPr="0088233C">
        <w:rPr>
          <w:rFonts w:eastAsia="Calibri"/>
          <w:color w:val="000000"/>
          <w:sz w:val="24"/>
          <w:szCs w:val="24"/>
        </w:rPr>
        <w:t xml:space="preserve"> </w:t>
      </w:r>
      <w:r w:rsidRPr="0088233C">
        <w:rPr>
          <w:color w:val="000000"/>
          <w:sz w:val="24"/>
          <w:szCs w:val="24"/>
        </w:rPr>
        <w:t>charakteristiky</w:t>
      </w:r>
      <w:r w:rsidRPr="0088233C">
        <w:rPr>
          <w:rFonts w:eastAsia="Calibri"/>
          <w:color w:val="000000"/>
          <w:sz w:val="24"/>
          <w:szCs w:val="24"/>
        </w:rPr>
        <w:t xml:space="preserve"> </w:t>
      </w:r>
      <w:r w:rsidRPr="0088233C">
        <w:rPr>
          <w:color w:val="000000"/>
          <w:sz w:val="24"/>
          <w:szCs w:val="24"/>
        </w:rPr>
        <w:t>vlastní</w:t>
      </w:r>
      <w:r w:rsidRPr="0088233C">
        <w:rPr>
          <w:rFonts w:eastAsia="Calibri"/>
          <w:color w:val="000000"/>
          <w:sz w:val="24"/>
          <w:szCs w:val="24"/>
        </w:rPr>
        <w:t xml:space="preserve"> </w:t>
      </w:r>
      <w:r w:rsidRPr="0088233C">
        <w:rPr>
          <w:color w:val="000000"/>
          <w:sz w:val="24"/>
          <w:szCs w:val="24"/>
        </w:rPr>
        <w:t>osoby,</w:t>
      </w:r>
      <w:r w:rsidRPr="0088233C">
        <w:rPr>
          <w:rFonts w:eastAsia="Calibri"/>
          <w:color w:val="000000"/>
          <w:sz w:val="24"/>
          <w:szCs w:val="24"/>
        </w:rPr>
        <w:t xml:space="preserve"> </w:t>
      </w:r>
      <w:r w:rsidRPr="0088233C">
        <w:rPr>
          <w:color w:val="000000"/>
          <w:sz w:val="24"/>
          <w:szCs w:val="24"/>
        </w:rPr>
        <w:t>které</w:t>
      </w:r>
      <w:r w:rsidRPr="0088233C">
        <w:rPr>
          <w:rFonts w:eastAsia="Calibri"/>
          <w:color w:val="000000"/>
          <w:sz w:val="24"/>
          <w:szCs w:val="24"/>
        </w:rPr>
        <w:t xml:space="preserve"> </w:t>
      </w:r>
      <w:r w:rsidRPr="0088233C">
        <w:rPr>
          <w:color w:val="000000"/>
          <w:sz w:val="24"/>
          <w:szCs w:val="24"/>
        </w:rPr>
        <w:t>si</w:t>
      </w:r>
      <w:r w:rsidRPr="0088233C">
        <w:rPr>
          <w:rFonts w:eastAsia="Calibri"/>
          <w:color w:val="000000"/>
          <w:sz w:val="24"/>
          <w:szCs w:val="24"/>
        </w:rPr>
        <w:t xml:space="preserve"> </w:t>
      </w:r>
      <w:r w:rsidRPr="0088233C">
        <w:rPr>
          <w:color w:val="000000"/>
          <w:sz w:val="24"/>
          <w:szCs w:val="24"/>
        </w:rPr>
        <w:t>sami</w:t>
      </w:r>
      <w:r w:rsidRPr="0088233C">
        <w:rPr>
          <w:rFonts w:eastAsia="Calibri"/>
          <w:color w:val="000000"/>
          <w:sz w:val="24"/>
          <w:szCs w:val="24"/>
        </w:rPr>
        <w:t xml:space="preserve"> </w:t>
      </w:r>
      <w:r w:rsidRPr="0088233C">
        <w:rPr>
          <w:color w:val="000000"/>
          <w:sz w:val="24"/>
          <w:szCs w:val="24"/>
        </w:rPr>
        <w:t>zvolí,</w:t>
      </w:r>
      <w:r w:rsidRPr="0088233C">
        <w:rPr>
          <w:rFonts w:eastAsia="Calibri"/>
          <w:color w:val="000000"/>
          <w:sz w:val="24"/>
          <w:szCs w:val="24"/>
        </w:rPr>
        <w:t xml:space="preserve"> </w:t>
      </w:r>
      <w:r w:rsidRPr="0088233C">
        <w:rPr>
          <w:color w:val="000000"/>
          <w:sz w:val="24"/>
          <w:szCs w:val="24"/>
        </w:rPr>
        <w:t>například</w:t>
      </w:r>
      <w:r w:rsidRPr="0088233C">
        <w:rPr>
          <w:rFonts w:eastAsia="Calibri"/>
          <w:color w:val="000000"/>
          <w:sz w:val="24"/>
          <w:szCs w:val="24"/>
        </w:rPr>
        <w:t xml:space="preserve"> </w:t>
      </w:r>
      <w:r w:rsidRPr="0088233C">
        <w:rPr>
          <w:color w:val="000000"/>
          <w:sz w:val="24"/>
          <w:szCs w:val="24"/>
        </w:rPr>
        <w:t>ve</w:t>
      </w:r>
      <w:r w:rsidRPr="0088233C">
        <w:rPr>
          <w:rFonts w:eastAsia="Calibri"/>
          <w:color w:val="000000"/>
          <w:sz w:val="24"/>
          <w:szCs w:val="24"/>
        </w:rPr>
        <w:t xml:space="preserve"> </w:t>
      </w:r>
      <w:r w:rsidRPr="0088233C">
        <w:rPr>
          <w:color w:val="000000"/>
          <w:sz w:val="24"/>
          <w:szCs w:val="24"/>
        </w:rPr>
        <w:t>formě</w:t>
      </w:r>
      <w:r w:rsidRPr="0088233C">
        <w:rPr>
          <w:rFonts w:eastAsia="Calibri"/>
          <w:color w:val="000000"/>
          <w:sz w:val="24"/>
          <w:szCs w:val="24"/>
        </w:rPr>
        <w:t xml:space="preserve"> </w:t>
      </w:r>
      <w:r w:rsidRPr="0088233C">
        <w:rPr>
          <w:color w:val="000000"/>
          <w:sz w:val="24"/>
          <w:szCs w:val="24"/>
        </w:rPr>
        <w:t>opomenutí</w:t>
      </w:r>
      <w:r w:rsidRPr="0088233C">
        <w:rPr>
          <w:rFonts w:eastAsia="Calibri"/>
          <w:color w:val="000000"/>
          <w:sz w:val="24"/>
          <w:szCs w:val="24"/>
        </w:rPr>
        <w:t xml:space="preserve"> </w:t>
      </w:r>
      <w:r w:rsidRPr="0088233C">
        <w:rPr>
          <w:color w:val="000000"/>
          <w:sz w:val="24"/>
          <w:szCs w:val="24"/>
        </w:rPr>
        <w:t>zásadních</w:t>
      </w:r>
      <w:r w:rsidRPr="0088233C">
        <w:rPr>
          <w:rFonts w:eastAsia="Calibri"/>
          <w:color w:val="000000"/>
          <w:sz w:val="24"/>
          <w:szCs w:val="24"/>
        </w:rPr>
        <w:t xml:space="preserve"> </w:t>
      </w:r>
      <w:r w:rsidRPr="0088233C">
        <w:rPr>
          <w:color w:val="000000"/>
          <w:sz w:val="24"/>
          <w:szCs w:val="24"/>
        </w:rPr>
        <w:t>údajů,</w:t>
      </w:r>
      <w:r w:rsidRPr="0088233C">
        <w:rPr>
          <w:rFonts w:eastAsia="Calibri"/>
          <w:color w:val="000000"/>
          <w:sz w:val="24"/>
          <w:szCs w:val="24"/>
        </w:rPr>
        <w:t xml:space="preserve"> </w:t>
      </w:r>
      <w:r w:rsidRPr="0088233C">
        <w:rPr>
          <w:color w:val="000000"/>
          <w:sz w:val="24"/>
          <w:szCs w:val="24"/>
        </w:rPr>
        <w:t>úmyslného</w:t>
      </w:r>
      <w:r w:rsidRPr="0088233C">
        <w:rPr>
          <w:rFonts w:eastAsia="Calibri"/>
          <w:color w:val="000000"/>
          <w:sz w:val="24"/>
          <w:szCs w:val="24"/>
        </w:rPr>
        <w:t xml:space="preserve"> </w:t>
      </w:r>
      <w:r w:rsidRPr="0088233C">
        <w:rPr>
          <w:color w:val="000000"/>
          <w:sz w:val="24"/>
          <w:szCs w:val="24"/>
        </w:rPr>
        <w:t>uvedení</w:t>
      </w:r>
      <w:r w:rsidRPr="0088233C">
        <w:rPr>
          <w:rFonts w:eastAsia="Calibri"/>
          <w:color w:val="000000"/>
          <w:sz w:val="24"/>
          <w:szCs w:val="24"/>
        </w:rPr>
        <w:t xml:space="preserve"> </w:t>
      </w:r>
      <w:r w:rsidRPr="0088233C">
        <w:rPr>
          <w:color w:val="000000"/>
          <w:sz w:val="24"/>
          <w:szCs w:val="24"/>
        </w:rPr>
        <w:t>zavádějících</w:t>
      </w:r>
      <w:r w:rsidRPr="0088233C">
        <w:rPr>
          <w:rFonts w:eastAsia="Calibri"/>
          <w:color w:val="000000"/>
          <w:sz w:val="24"/>
          <w:szCs w:val="24"/>
        </w:rPr>
        <w:t xml:space="preserve"> </w:t>
      </w:r>
      <w:r w:rsidRPr="0088233C">
        <w:rPr>
          <w:color w:val="000000"/>
          <w:sz w:val="24"/>
          <w:szCs w:val="24"/>
        </w:rPr>
        <w:t>informací</w:t>
      </w:r>
      <w:r w:rsidRPr="0088233C">
        <w:rPr>
          <w:rFonts w:eastAsia="Calibri"/>
          <w:color w:val="000000"/>
          <w:sz w:val="24"/>
          <w:szCs w:val="24"/>
        </w:rPr>
        <w:t xml:space="preserve"> </w:t>
      </w:r>
      <w:r w:rsidRPr="0088233C">
        <w:rPr>
          <w:color w:val="000000"/>
          <w:sz w:val="24"/>
          <w:szCs w:val="24"/>
        </w:rPr>
        <w:t>nebo</w:t>
      </w:r>
      <w:r w:rsidRPr="0088233C">
        <w:rPr>
          <w:rFonts w:eastAsia="Calibri"/>
          <w:color w:val="000000"/>
          <w:sz w:val="24"/>
          <w:szCs w:val="24"/>
        </w:rPr>
        <w:t xml:space="preserve"> </w:t>
      </w:r>
      <w:r w:rsidRPr="0088233C">
        <w:rPr>
          <w:color w:val="000000"/>
          <w:sz w:val="24"/>
          <w:szCs w:val="24"/>
        </w:rPr>
        <w:t>jejich</w:t>
      </w:r>
      <w:r w:rsidRPr="0088233C">
        <w:rPr>
          <w:rFonts w:eastAsia="Calibri"/>
          <w:color w:val="000000"/>
          <w:sz w:val="24"/>
          <w:szCs w:val="24"/>
        </w:rPr>
        <w:t xml:space="preserve"> </w:t>
      </w:r>
      <w:r w:rsidRPr="0088233C">
        <w:rPr>
          <w:color w:val="000000"/>
          <w:sz w:val="24"/>
          <w:szCs w:val="24"/>
        </w:rPr>
        <w:t>překroucení,</w:t>
      </w:r>
      <w:r w:rsidRPr="0088233C">
        <w:rPr>
          <w:rFonts w:eastAsia="Calibri"/>
          <w:color w:val="000000"/>
          <w:sz w:val="24"/>
          <w:szCs w:val="24"/>
        </w:rPr>
        <w:t xml:space="preserve"> </w:t>
      </w:r>
      <w:r w:rsidRPr="0088233C">
        <w:rPr>
          <w:color w:val="000000"/>
          <w:sz w:val="24"/>
          <w:szCs w:val="24"/>
        </w:rPr>
        <w:t>při</w:t>
      </w:r>
      <w:r w:rsidRPr="0088233C">
        <w:rPr>
          <w:rFonts w:eastAsia="Calibri"/>
          <w:color w:val="000000"/>
          <w:sz w:val="24"/>
          <w:szCs w:val="24"/>
        </w:rPr>
        <w:t xml:space="preserve"> </w:t>
      </w:r>
      <w:r w:rsidRPr="0088233C">
        <w:rPr>
          <w:color w:val="000000"/>
          <w:sz w:val="24"/>
          <w:szCs w:val="24"/>
        </w:rPr>
        <w:t>čemž</w:t>
      </w:r>
      <w:r w:rsidRPr="0088233C">
        <w:rPr>
          <w:rFonts w:eastAsia="Calibri"/>
          <w:color w:val="000000"/>
          <w:sz w:val="24"/>
          <w:szCs w:val="24"/>
        </w:rPr>
        <w:t xml:space="preserve"> </w:t>
      </w:r>
      <w:r w:rsidRPr="0088233C">
        <w:rPr>
          <w:color w:val="000000"/>
          <w:sz w:val="24"/>
          <w:szCs w:val="24"/>
        </w:rPr>
        <w:t>anonymita</w:t>
      </w:r>
      <w:r w:rsidRPr="0088233C">
        <w:rPr>
          <w:rFonts w:eastAsia="Calibri"/>
          <w:color w:val="000000"/>
          <w:sz w:val="24"/>
          <w:szCs w:val="24"/>
        </w:rPr>
        <w:t xml:space="preserve"> </w:t>
      </w:r>
      <w:r w:rsidRPr="0088233C">
        <w:rPr>
          <w:color w:val="000000"/>
          <w:sz w:val="24"/>
          <w:szCs w:val="24"/>
        </w:rPr>
        <w:t>respondentům</w:t>
      </w:r>
      <w:r w:rsidRPr="0088233C">
        <w:rPr>
          <w:rFonts w:eastAsia="Calibri"/>
          <w:color w:val="000000"/>
          <w:sz w:val="24"/>
          <w:szCs w:val="24"/>
        </w:rPr>
        <w:t xml:space="preserve"> </w:t>
      </w:r>
      <w:r w:rsidRPr="0088233C">
        <w:rPr>
          <w:color w:val="000000"/>
          <w:sz w:val="24"/>
          <w:szCs w:val="24"/>
        </w:rPr>
        <w:t>zajistí,</w:t>
      </w:r>
      <w:r w:rsidRPr="0088233C">
        <w:rPr>
          <w:rFonts w:eastAsia="Calibri"/>
          <w:color w:val="000000"/>
          <w:sz w:val="24"/>
          <w:szCs w:val="24"/>
        </w:rPr>
        <w:t xml:space="preserve"> </w:t>
      </w:r>
      <w:r w:rsidRPr="0088233C">
        <w:rPr>
          <w:color w:val="000000"/>
          <w:sz w:val="24"/>
          <w:szCs w:val="24"/>
        </w:rPr>
        <w:t>že</w:t>
      </w:r>
      <w:r w:rsidRPr="0088233C">
        <w:rPr>
          <w:rFonts w:eastAsia="Calibri"/>
          <w:color w:val="000000"/>
          <w:sz w:val="24"/>
          <w:szCs w:val="24"/>
        </w:rPr>
        <w:t xml:space="preserve"> </w:t>
      </w:r>
      <w:r w:rsidRPr="0088233C">
        <w:rPr>
          <w:color w:val="000000"/>
          <w:sz w:val="24"/>
          <w:szCs w:val="24"/>
        </w:rPr>
        <w:t>nemusí</w:t>
      </w:r>
      <w:r w:rsidRPr="0088233C">
        <w:rPr>
          <w:rFonts w:eastAsia="Calibri"/>
          <w:color w:val="000000"/>
          <w:sz w:val="24"/>
          <w:szCs w:val="24"/>
        </w:rPr>
        <w:t xml:space="preserve"> </w:t>
      </w:r>
      <w:r w:rsidRPr="0088233C">
        <w:rPr>
          <w:color w:val="000000"/>
          <w:sz w:val="24"/>
          <w:szCs w:val="24"/>
        </w:rPr>
        <w:t>popřípadě</w:t>
      </w:r>
      <w:r w:rsidRPr="0088233C">
        <w:rPr>
          <w:rFonts w:eastAsia="Calibri"/>
          <w:color w:val="000000"/>
          <w:sz w:val="24"/>
          <w:szCs w:val="24"/>
        </w:rPr>
        <w:t xml:space="preserve"> </w:t>
      </w:r>
      <w:r w:rsidRPr="0088233C">
        <w:rPr>
          <w:color w:val="000000"/>
          <w:sz w:val="24"/>
          <w:szCs w:val="24"/>
        </w:rPr>
        <w:t>čelit</w:t>
      </w:r>
      <w:r w:rsidRPr="0088233C">
        <w:rPr>
          <w:rFonts w:eastAsia="Calibri"/>
          <w:color w:val="000000"/>
          <w:sz w:val="24"/>
          <w:szCs w:val="24"/>
        </w:rPr>
        <w:t xml:space="preserve"> </w:t>
      </w:r>
      <w:r w:rsidRPr="0088233C">
        <w:rPr>
          <w:color w:val="000000"/>
          <w:sz w:val="24"/>
          <w:szCs w:val="24"/>
        </w:rPr>
        <w:t>konfrontaci</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případě</w:t>
      </w:r>
      <w:r w:rsidRPr="0088233C">
        <w:rPr>
          <w:rFonts w:eastAsia="Calibri"/>
          <w:color w:val="000000"/>
          <w:sz w:val="24"/>
          <w:szCs w:val="24"/>
        </w:rPr>
        <w:t xml:space="preserve"> </w:t>
      </w:r>
      <w:r w:rsidRPr="0088233C">
        <w:rPr>
          <w:color w:val="000000"/>
          <w:sz w:val="24"/>
          <w:szCs w:val="24"/>
        </w:rPr>
        <w:t>nesouladu</w:t>
      </w:r>
      <w:r w:rsidRPr="0088233C">
        <w:rPr>
          <w:rFonts w:eastAsia="Calibri"/>
          <w:color w:val="000000"/>
          <w:sz w:val="24"/>
          <w:szCs w:val="24"/>
        </w:rPr>
        <w:t xml:space="preserve"> </w:t>
      </w:r>
      <w:r w:rsidRPr="0088233C">
        <w:rPr>
          <w:color w:val="000000"/>
          <w:sz w:val="24"/>
          <w:szCs w:val="24"/>
        </w:rPr>
        <w:t>(Döring,</w:t>
      </w:r>
      <w:r w:rsidRPr="0088233C">
        <w:rPr>
          <w:rFonts w:eastAsia="Calibri"/>
          <w:color w:val="000000"/>
          <w:sz w:val="24"/>
          <w:szCs w:val="24"/>
        </w:rPr>
        <w:t xml:space="preserve"> </w:t>
      </w:r>
      <w:r w:rsidRPr="0088233C">
        <w:rPr>
          <w:color w:val="000000"/>
          <w:sz w:val="24"/>
          <w:szCs w:val="24"/>
        </w:rPr>
        <w:t>2002).</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však</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vycházíme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 toho,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že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zkoumáme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populaci,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která</w:t>
      </w:r>
      <w:r w:rsidRPr="0088233C">
        <w:rPr>
          <w:rFonts w:eastAsia="Calibri"/>
          <w:color w:val="000000"/>
          <w:sz w:val="24"/>
          <w:szCs w:val="24"/>
          <w:shd w:val="clear" w:color="auto" w:fill="FFFFFF"/>
        </w:rPr>
        <w:t xml:space="preserve"> </w:t>
      </w:r>
      <w:r w:rsidRPr="0088233C">
        <w:rPr>
          <w:color w:val="000000"/>
          <w:sz w:val="24"/>
          <w:szCs w:val="24"/>
          <w:shd w:val="clear" w:color="auto" w:fill="FFFFFF"/>
        </w:rPr>
        <w:t>je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zkoumaným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problémem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motivačně</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zapojená</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(motivace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hubnout).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Proto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domníváme,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že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tato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skutečnost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snižuje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riziko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lhaní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při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vyplňování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dotazníku.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Naopak</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internetové</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prostředí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může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pomoci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respondentům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ztratit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zábrany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ostych,</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strach</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 odhalení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překonání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ostychu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při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vyplňování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dotazníku,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jehož</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obsah</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může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být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některé</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respondenty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osobní</w:t>
      </w:r>
      <w:r w:rsidRPr="0088233C">
        <w:rPr>
          <w:rFonts w:eastAsia="Calibri"/>
          <w:color w:val="000000"/>
          <w:sz w:val="24"/>
          <w:szCs w:val="24"/>
          <w:shd w:val="clear" w:color="auto" w:fill="FFFFFF"/>
        </w:rPr>
        <w:t xml:space="preserve"> </w:t>
      </w:r>
      <w:r w:rsidRPr="0088233C">
        <w:rPr>
          <w:color w:val="000000"/>
          <w:sz w:val="24"/>
          <w:szCs w:val="24"/>
        </w:rPr>
        <w:t>(Joinson,</w:t>
      </w:r>
      <w:r w:rsidRPr="0088233C">
        <w:rPr>
          <w:rFonts w:eastAsia="Calibri"/>
          <w:color w:val="000000"/>
          <w:sz w:val="24"/>
          <w:szCs w:val="24"/>
        </w:rPr>
        <w:t xml:space="preserve"> </w:t>
      </w:r>
      <w:r w:rsidRPr="0088233C">
        <w:rPr>
          <w:color w:val="000000"/>
          <w:sz w:val="24"/>
          <w:szCs w:val="24"/>
        </w:rPr>
        <w:t>1998)</w:t>
      </w:r>
      <w:r w:rsidRPr="0088233C">
        <w:rPr>
          <w:color w:val="000000"/>
          <w:sz w:val="24"/>
          <w:szCs w:val="24"/>
          <w:shd w:val="clear" w:color="auto" w:fill="FFFFFF"/>
        </w:rPr>
        <w: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Vzhledem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 problému,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kterému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věnujeme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(obezita),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by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nemusel</w:t>
      </w:r>
      <w:r w:rsidRPr="0088233C">
        <w:rPr>
          <w:rFonts w:eastAsia="Calibri"/>
          <w:color w:val="000000"/>
          <w:sz w:val="24"/>
          <w:szCs w:val="24"/>
          <w:shd w:val="clear" w:color="auto" w:fill="FFFFFF"/>
        </w:rPr>
        <w:t xml:space="preserve"> </w:t>
      </w:r>
      <w:r w:rsidRPr="0088233C">
        <w:rPr>
          <w:color w:val="000000"/>
          <w:sz w:val="24"/>
          <w:szCs w:val="24"/>
          <w:shd w:val="clear" w:color="auto" w:fill="FFFFFF"/>
        </w:rPr>
        <w:t>být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respondenty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sběr</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dat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formou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face-to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face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kontaktu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 výzkumníkem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příjemný</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ani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efektivní.</w:t>
      </w:r>
    </w:p>
    <w:p w14:paraId="31EC141E" w14:textId="77777777" w:rsidR="00E562CC" w:rsidRPr="0088233C" w:rsidRDefault="00DB3978" w:rsidP="00E562CC">
      <w:pPr>
        <w:spacing w:after="120" w:line="312" w:lineRule="auto"/>
        <w:jc w:val="both"/>
        <w:rPr>
          <w:color w:val="000000"/>
          <w:sz w:val="24"/>
          <w:szCs w:val="24"/>
          <w:shd w:val="clear" w:color="auto" w:fill="FFFFFF"/>
        </w:rPr>
      </w:pPr>
      <w:r w:rsidRPr="0088233C">
        <w:rPr>
          <w:color w:val="000000"/>
          <w:sz w:val="24"/>
          <w:szCs w:val="24"/>
          <w:shd w:val="clear" w:color="auto" w:fill="FFFFFF"/>
        </w:rPr>
        <w:t>První část dotazníku tvoří</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otázky</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zjišťující</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lokalizaci</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kontroly</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nad</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událostmi</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u</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jednotlivých</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respondentů.</w:t>
      </w:r>
      <w:r w:rsidR="00016A6F" w:rsidRPr="0088233C">
        <w:rPr>
          <w:color w:val="000000"/>
          <w:sz w:val="24"/>
          <w:szCs w:val="24"/>
          <w:shd w:val="clear" w:color="auto" w:fill="FFFFFF"/>
        </w:rPr>
        <w:t xml:space="preserve"> </w:t>
      </w:r>
      <w:r w:rsidR="00E6695B" w:rsidRPr="0088233C">
        <w:rPr>
          <w:color w:val="000000"/>
          <w:sz w:val="24"/>
          <w:szCs w:val="24"/>
          <w:shd w:val="clear" w:color="auto" w:fill="FFFFFF"/>
        </w:rPr>
        <w:t>K</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měření</w:t>
      </w:r>
      <w:r w:rsidR="00E6695B" w:rsidRPr="0088233C">
        <w:rPr>
          <w:rFonts w:eastAsia="Calibri"/>
          <w:color w:val="000000"/>
          <w:sz w:val="24"/>
          <w:szCs w:val="24"/>
          <w:shd w:val="clear" w:color="auto" w:fill="FFFFFF"/>
        </w:rPr>
        <w:t xml:space="preserve"> </w:t>
      </w:r>
      <w:r w:rsidR="00016A6F" w:rsidRPr="0088233C">
        <w:rPr>
          <w:color w:val="000000"/>
          <w:sz w:val="24"/>
          <w:szCs w:val="24"/>
          <w:shd w:val="clear" w:color="auto" w:fill="FFFFFF"/>
        </w:rPr>
        <w:t>lokalizace</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kontroly</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využíváme</w:t>
      </w:r>
      <w:r w:rsidR="00E6695B" w:rsidRPr="0088233C">
        <w:rPr>
          <w:rFonts w:eastAsia="Calibri"/>
          <w:color w:val="000000"/>
          <w:sz w:val="24"/>
          <w:szCs w:val="24"/>
          <w:shd w:val="clear" w:color="auto" w:fill="FFFFFF"/>
        </w:rPr>
        <w:t xml:space="preserve"> </w:t>
      </w:r>
      <w:r w:rsidR="00590BE0" w:rsidRPr="0088233C">
        <w:rPr>
          <w:rFonts w:eastAsia="Calibri"/>
          <w:color w:val="000000"/>
          <w:sz w:val="24"/>
          <w:szCs w:val="24"/>
          <w:shd w:val="clear" w:color="auto" w:fill="FFFFFF"/>
        </w:rPr>
        <w:t xml:space="preserve">validovaný </w:t>
      </w:r>
      <w:r w:rsidR="00E6695B" w:rsidRPr="0088233C">
        <w:rPr>
          <w:color w:val="000000"/>
          <w:sz w:val="24"/>
          <w:szCs w:val="24"/>
          <w:shd w:val="clear" w:color="auto" w:fill="FFFFFF"/>
        </w:rPr>
        <w:t>nástroj</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k měření</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Weight</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locus</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of</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kontrol</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(WLOC)</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(Saltzer,</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1982).</w:t>
      </w:r>
      <w:r w:rsidR="00016A6F" w:rsidRPr="0088233C">
        <w:rPr>
          <w:rFonts w:eastAsia="Calibri"/>
          <w:color w:val="000000"/>
          <w:sz w:val="24"/>
          <w:szCs w:val="24"/>
          <w:shd w:val="clear" w:color="auto" w:fill="FFFFFF"/>
        </w:rPr>
        <w:t xml:space="preserve"> </w:t>
      </w:r>
      <w:r w:rsidR="00016A6F" w:rsidRPr="0088233C">
        <w:rPr>
          <w:color w:val="000000"/>
          <w:sz w:val="24"/>
          <w:szCs w:val="24"/>
        </w:rPr>
        <w:t>WLOC</w:t>
      </w:r>
      <w:r w:rsidR="00016A6F" w:rsidRPr="0088233C">
        <w:rPr>
          <w:rFonts w:eastAsia="Calibri"/>
          <w:color w:val="000000"/>
          <w:sz w:val="24"/>
          <w:szCs w:val="24"/>
        </w:rPr>
        <w:t xml:space="preserve"> </w:t>
      </w:r>
      <w:r w:rsidR="00016A6F" w:rsidRPr="0088233C">
        <w:rPr>
          <w:color w:val="000000"/>
          <w:sz w:val="24"/>
          <w:szCs w:val="24"/>
        </w:rPr>
        <w:t>je</w:t>
      </w:r>
      <w:r w:rsidR="00016A6F" w:rsidRPr="0088233C">
        <w:rPr>
          <w:rFonts w:eastAsia="Calibri"/>
          <w:color w:val="000000"/>
          <w:sz w:val="24"/>
          <w:szCs w:val="24"/>
        </w:rPr>
        <w:t xml:space="preserve"> </w:t>
      </w:r>
      <w:r w:rsidR="00016A6F" w:rsidRPr="0088233C">
        <w:rPr>
          <w:color w:val="000000"/>
          <w:sz w:val="24"/>
          <w:szCs w:val="24"/>
        </w:rPr>
        <w:t>čtyřpoložkové</w:t>
      </w:r>
      <w:r w:rsidR="00016A6F" w:rsidRPr="0088233C">
        <w:rPr>
          <w:rFonts w:eastAsia="Calibri"/>
          <w:color w:val="000000"/>
          <w:sz w:val="24"/>
          <w:szCs w:val="24"/>
        </w:rPr>
        <w:t xml:space="preserve"> </w:t>
      </w:r>
      <w:r w:rsidR="00016A6F" w:rsidRPr="0088233C">
        <w:rPr>
          <w:color w:val="000000"/>
          <w:sz w:val="24"/>
          <w:szCs w:val="24"/>
        </w:rPr>
        <w:t>měřítko</w:t>
      </w:r>
      <w:r w:rsidR="00016A6F" w:rsidRPr="0088233C">
        <w:rPr>
          <w:rFonts w:eastAsia="Calibri"/>
          <w:color w:val="000000"/>
          <w:sz w:val="24"/>
          <w:szCs w:val="24"/>
        </w:rPr>
        <w:t xml:space="preserve"> </w:t>
      </w:r>
      <w:r w:rsidR="00016A6F" w:rsidRPr="0088233C">
        <w:rPr>
          <w:color w:val="000000"/>
          <w:sz w:val="24"/>
          <w:szCs w:val="24"/>
        </w:rPr>
        <w:t>místa</w:t>
      </w:r>
      <w:r w:rsidR="00016A6F" w:rsidRPr="0088233C">
        <w:rPr>
          <w:rFonts w:eastAsia="Calibri"/>
          <w:color w:val="000000"/>
          <w:sz w:val="24"/>
          <w:szCs w:val="24"/>
        </w:rPr>
        <w:t xml:space="preserve"> </w:t>
      </w:r>
      <w:r w:rsidR="00016A6F" w:rsidRPr="0088233C">
        <w:rPr>
          <w:color w:val="000000"/>
          <w:sz w:val="24"/>
          <w:szCs w:val="24"/>
        </w:rPr>
        <w:t>kontroly</w:t>
      </w:r>
      <w:r w:rsidR="00016A6F" w:rsidRPr="0088233C">
        <w:rPr>
          <w:rFonts w:eastAsia="Calibri"/>
          <w:color w:val="000000"/>
          <w:sz w:val="24"/>
          <w:szCs w:val="24"/>
        </w:rPr>
        <w:t xml:space="preserve"> </w:t>
      </w:r>
      <w:r w:rsidR="00016A6F" w:rsidRPr="0088233C">
        <w:rPr>
          <w:color w:val="000000"/>
          <w:sz w:val="24"/>
          <w:szCs w:val="24"/>
        </w:rPr>
        <w:t>vztahujícího</w:t>
      </w:r>
      <w:r w:rsidR="00016A6F" w:rsidRPr="0088233C">
        <w:rPr>
          <w:rFonts w:eastAsia="Calibri"/>
          <w:color w:val="000000"/>
          <w:sz w:val="24"/>
          <w:szCs w:val="24"/>
        </w:rPr>
        <w:t xml:space="preserve"> </w:t>
      </w:r>
      <w:r w:rsidR="00016A6F" w:rsidRPr="0088233C">
        <w:rPr>
          <w:color w:val="000000"/>
          <w:sz w:val="24"/>
          <w:szCs w:val="24"/>
        </w:rPr>
        <w:t>se</w:t>
      </w:r>
      <w:r w:rsidR="00016A6F" w:rsidRPr="0088233C">
        <w:rPr>
          <w:rFonts w:eastAsia="Calibri"/>
          <w:color w:val="000000"/>
          <w:sz w:val="24"/>
          <w:szCs w:val="24"/>
        </w:rPr>
        <w:t xml:space="preserve"> </w:t>
      </w:r>
      <w:r w:rsidR="00016A6F" w:rsidRPr="0088233C">
        <w:rPr>
          <w:color w:val="000000"/>
          <w:sz w:val="24"/>
          <w:szCs w:val="24"/>
        </w:rPr>
        <w:t>k</w:t>
      </w:r>
      <w:r w:rsidR="00016A6F" w:rsidRPr="0088233C">
        <w:rPr>
          <w:rFonts w:eastAsia="Calibri"/>
          <w:color w:val="000000"/>
          <w:sz w:val="24"/>
          <w:szCs w:val="24"/>
        </w:rPr>
        <w:t xml:space="preserve"> </w:t>
      </w:r>
      <w:r w:rsidR="00016A6F" w:rsidRPr="0088233C">
        <w:rPr>
          <w:color w:val="000000"/>
          <w:sz w:val="24"/>
          <w:szCs w:val="24"/>
        </w:rPr>
        <w:t>postojům</w:t>
      </w:r>
      <w:r w:rsidR="00016A6F" w:rsidRPr="0088233C">
        <w:rPr>
          <w:rFonts w:eastAsia="Calibri"/>
          <w:color w:val="000000"/>
          <w:sz w:val="24"/>
          <w:szCs w:val="24"/>
        </w:rPr>
        <w:t xml:space="preserve"> </w:t>
      </w:r>
      <w:r w:rsidR="00016A6F" w:rsidRPr="0088233C">
        <w:rPr>
          <w:color w:val="000000"/>
          <w:sz w:val="24"/>
          <w:szCs w:val="24"/>
        </w:rPr>
        <w:t>a</w:t>
      </w:r>
      <w:r w:rsidR="00016A6F" w:rsidRPr="0088233C">
        <w:rPr>
          <w:rFonts w:eastAsia="Calibri"/>
          <w:color w:val="000000"/>
          <w:sz w:val="24"/>
          <w:szCs w:val="24"/>
        </w:rPr>
        <w:t xml:space="preserve"> </w:t>
      </w:r>
      <w:r w:rsidR="00016A6F" w:rsidRPr="0088233C">
        <w:rPr>
          <w:color w:val="000000"/>
          <w:sz w:val="24"/>
          <w:szCs w:val="24"/>
        </w:rPr>
        <w:t>přesvědčením</w:t>
      </w:r>
      <w:r w:rsidR="00016A6F" w:rsidRPr="0088233C">
        <w:rPr>
          <w:rFonts w:eastAsia="Calibri"/>
          <w:color w:val="000000"/>
          <w:sz w:val="24"/>
          <w:szCs w:val="24"/>
        </w:rPr>
        <w:t xml:space="preserve"> </w:t>
      </w:r>
      <w:r w:rsidR="00016A6F" w:rsidRPr="0088233C">
        <w:rPr>
          <w:color w:val="000000"/>
          <w:sz w:val="24"/>
          <w:szCs w:val="24"/>
        </w:rPr>
        <w:t>jedince,</w:t>
      </w:r>
      <w:r w:rsidR="00016A6F" w:rsidRPr="0088233C">
        <w:rPr>
          <w:rFonts w:eastAsia="Calibri"/>
          <w:color w:val="000000"/>
          <w:sz w:val="24"/>
          <w:szCs w:val="24"/>
        </w:rPr>
        <w:t xml:space="preserve"> </w:t>
      </w:r>
      <w:r w:rsidR="00016A6F" w:rsidRPr="0088233C">
        <w:rPr>
          <w:color w:val="000000"/>
          <w:sz w:val="24"/>
          <w:szCs w:val="24"/>
        </w:rPr>
        <w:t>týkajících</w:t>
      </w:r>
      <w:r w:rsidR="00016A6F" w:rsidRPr="0088233C">
        <w:rPr>
          <w:rFonts w:eastAsia="Calibri"/>
          <w:color w:val="000000"/>
          <w:sz w:val="24"/>
          <w:szCs w:val="24"/>
        </w:rPr>
        <w:t xml:space="preserve"> </w:t>
      </w:r>
      <w:r w:rsidR="00016A6F" w:rsidRPr="0088233C">
        <w:rPr>
          <w:color w:val="000000"/>
          <w:sz w:val="24"/>
          <w:szCs w:val="24"/>
        </w:rPr>
        <w:t>se</w:t>
      </w:r>
      <w:r w:rsidR="00016A6F" w:rsidRPr="0088233C">
        <w:rPr>
          <w:rFonts w:eastAsia="Calibri"/>
          <w:color w:val="000000"/>
          <w:sz w:val="24"/>
          <w:szCs w:val="24"/>
        </w:rPr>
        <w:t xml:space="preserve"> </w:t>
      </w:r>
      <w:r w:rsidR="00016A6F" w:rsidRPr="0088233C">
        <w:rPr>
          <w:color w:val="000000"/>
          <w:sz w:val="24"/>
          <w:szCs w:val="24"/>
        </w:rPr>
        <w:t>jeho</w:t>
      </w:r>
      <w:r w:rsidR="00016A6F" w:rsidRPr="0088233C">
        <w:rPr>
          <w:rFonts w:eastAsia="Calibri"/>
          <w:color w:val="000000"/>
          <w:sz w:val="24"/>
          <w:szCs w:val="24"/>
        </w:rPr>
        <w:t xml:space="preserve"> </w:t>
      </w:r>
      <w:r w:rsidR="00016A6F" w:rsidRPr="0088233C">
        <w:rPr>
          <w:color w:val="000000"/>
          <w:sz w:val="24"/>
          <w:szCs w:val="24"/>
        </w:rPr>
        <w:t>hmotnosti.</w:t>
      </w:r>
      <w:r w:rsidR="00016A6F" w:rsidRPr="0088233C">
        <w:rPr>
          <w:rFonts w:eastAsia="Calibri"/>
          <w:color w:val="000000"/>
          <w:sz w:val="24"/>
          <w:szCs w:val="24"/>
        </w:rPr>
        <w:t xml:space="preserve"> </w:t>
      </w:r>
      <w:r w:rsidR="00E562CC" w:rsidRPr="0088233C">
        <w:rPr>
          <w:color w:val="000000"/>
          <w:sz w:val="24"/>
          <w:szCs w:val="24"/>
          <w:shd w:val="clear" w:color="auto" w:fill="FFFFFF"/>
        </w:rPr>
        <w:t>Pro</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účely</w:t>
      </w:r>
      <w:r w:rsidR="00E562CC" w:rsidRPr="0088233C">
        <w:rPr>
          <w:rFonts w:eastAsia="Calibri"/>
          <w:color w:val="000000"/>
          <w:sz w:val="24"/>
          <w:szCs w:val="24"/>
          <w:shd w:val="clear" w:color="auto" w:fill="FFFFFF"/>
        </w:rPr>
        <w:t xml:space="preserve"> výzkumu </w:t>
      </w:r>
      <w:r w:rsidR="00E562CC" w:rsidRPr="0088233C">
        <w:rPr>
          <w:color w:val="000000"/>
          <w:sz w:val="24"/>
          <w:szCs w:val="24"/>
          <w:shd w:val="clear" w:color="auto" w:fill="FFFFFF"/>
        </w:rPr>
        <w:t>jsme</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adaptovali</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a</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přeložili</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do</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českého</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jazyka</w:t>
      </w:r>
      <w:r w:rsidR="00E562CC" w:rsidRPr="0088233C">
        <w:rPr>
          <w:rFonts w:eastAsia="Calibri"/>
          <w:color w:val="000000"/>
          <w:sz w:val="24"/>
          <w:szCs w:val="24"/>
          <w:shd w:val="clear" w:color="auto" w:fill="FFFFFF"/>
        </w:rPr>
        <w:t xml:space="preserve"> tento </w:t>
      </w:r>
      <w:r w:rsidR="00E562CC" w:rsidRPr="0088233C">
        <w:rPr>
          <w:color w:val="000000"/>
          <w:sz w:val="24"/>
          <w:szCs w:val="24"/>
          <w:shd w:val="clear" w:color="auto" w:fill="FFFFFF"/>
        </w:rPr>
        <w:t>sebeposuzovací</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dotazník.</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Jedná</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se</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o</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souhrn</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čtyř</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vyjádření</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směřujících</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právě</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k příčinné</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orientaci</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jedince,</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jeho</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postojům</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k</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příčinám</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jeho</w:t>
      </w:r>
      <w:r w:rsidR="00E562CC" w:rsidRPr="0088233C">
        <w:rPr>
          <w:rFonts w:eastAsia="Calibri"/>
          <w:color w:val="000000"/>
          <w:sz w:val="24"/>
          <w:szCs w:val="24"/>
          <w:shd w:val="clear" w:color="auto" w:fill="FFFFFF"/>
        </w:rPr>
        <w:t xml:space="preserve"> </w:t>
      </w:r>
      <w:r w:rsidR="00E562CC" w:rsidRPr="0088233C">
        <w:rPr>
          <w:color w:val="000000"/>
          <w:sz w:val="24"/>
          <w:szCs w:val="24"/>
          <w:shd w:val="clear" w:color="auto" w:fill="FFFFFF"/>
        </w:rPr>
        <w:t>hmotností.</w:t>
      </w:r>
      <w:r w:rsidR="00E562CC" w:rsidRPr="0088233C">
        <w:rPr>
          <w:rFonts w:eastAsia="Calibri"/>
          <w:color w:val="000000"/>
          <w:sz w:val="24"/>
          <w:szCs w:val="24"/>
          <w:shd w:val="clear" w:color="auto" w:fill="FFFFFF"/>
        </w:rPr>
        <w:t xml:space="preserve"> </w:t>
      </w:r>
    </w:p>
    <w:p w14:paraId="48CC8549" w14:textId="77777777" w:rsidR="00016A6F" w:rsidRPr="0088233C" w:rsidRDefault="00016A6F" w:rsidP="00E562CC">
      <w:pPr>
        <w:pStyle w:val="Odstavecseseznamem"/>
        <w:numPr>
          <w:ilvl w:val="0"/>
          <w:numId w:val="3"/>
        </w:numPr>
        <w:spacing w:after="120" w:line="312" w:lineRule="auto"/>
        <w:jc w:val="both"/>
        <w:rPr>
          <w:i/>
          <w:color w:val="000000"/>
          <w:sz w:val="24"/>
          <w:szCs w:val="24"/>
        </w:rPr>
      </w:pPr>
      <w:r w:rsidRPr="0088233C">
        <w:rPr>
          <w:i/>
          <w:color w:val="000000"/>
          <w:sz w:val="24"/>
          <w:szCs w:val="24"/>
        </w:rPr>
        <w:t>To,</w:t>
      </w:r>
      <w:r w:rsidRPr="0088233C">
        <w:rPr>
          <w:rFonts w:eastAsia="Calibri"/>
          <w:i/>
          <w:color w:val="000000"/>
          <w:sz w:val="24"/>
          <w:szCs w:val="24"/>
        </w:rPr>
        <w:t xml:space="preserve"> </w:t>
      </w:r>
      <w:r w:rsidRPr="0088233C">
        <w:rPr>
          <w:i/>
          <w:color w:val="000000"/>
          <w:sz w:val="24"/>
          <w:szCs w:val="24"/>
        </w:rPr>
        <w:t>zdali</w:t>
      </w:r>
      <w:r w:rsidRPr="0088233C">
        <w:rPr>
          <w:rFonts w:eastAsia="Calibri"/>
          <w:i/>
          <w:color w:val="000000"/>
          <w:sz w:val="24"/>
          <w:szCs w:val="24"/>
        </w:rPr>
        <w:t xml:space="preserve"> </w:t>
      </w:r>
      <w:r w:rsidRPr="0088233C">
        <w:rPr>
          <w:i/>
          <w:color w:val="000000"/>
          <w:sz w:val="24"/>
          <w:szCs w:val="24"/>
        </w:rPr>
        <w:t>snížím,</w:t>
      </w:r>
      <w:r w:rsidRPr="0088233C">
        <w:rPr>
          <w:rFonts w:eastAsia="Calibri"/>
          <w:i/>
          <w:color w:val="000000"/>
          <w:sz w:val="24"/>
          <w:szCs w:val="24"/>
        </w:rPr>
        <w:t xml:space="preserve"> </w:t>
      </w:r>
      <w:r w:rsidRPr="0088233C">
        <w:rPr>
          <w:i/>
          <w:color w:val="000000"/>
          <w:sz w:val="24"/>
          <w:szCs w:val="24"/>
        </w:rPr>
        <w:t>zvýším</w:t>
      </w:r>
      <w:r w:rsidRPr="0088233C">
        <w:rPr>
          <w:rFonts w:eastAsia="Calibri"/>
          <w:i/>
          <w:color w:val="000000"/>
          <w:sz w:val="24"/>
          <w:szCs w:val="24"/>
        </w:rPr>
        <w:t xml:space="preserve"> </w:t>
      </w:r>
      <w:r w:rsidRPr="0088233C">
        <w:rPr>
          <w:i/>
          <w:color w:val="000000"/>
          <w:sz w:val="24"/>
          <w:szCs w:val="24"/>
        </w:rPr>
        <w:t>či</w:t>
      </w:r>
      <w:r w:rsidRPr="0088233C">
        <w:rPr>
          <w:rFonts w:eastAsia="Calibri"/>
          <w:i/>
          <w:color w:val="000000"/>
          <w:sz w:val="24"/>
          <w:szCs w:val="24"/>
        </w:rPr>
        <w:t xml:space="preserve"> </w:t>
      </w:r>
      <w:r w:rsidRPr="0088233C">
        <w:rPr>
          <w:i/>
          <w:color w:val="000000"/>
          <w:sz w:val="24"/>
          <w:szCs w:val="24"/>
        </w:rPr>
        <w:t>si</w:t>
      </w:r>
      <w:r w:rsidRPr="0088233C">
        <w:rPr>
          <w:rFonts w:eastAsia="Calibri"/>
          <w:i/>
          <w:color w:val="000000"/>
          <w:sz w:val="24"/>
          <w:szCs w:val="24"/>
        </w:rPr>
        <w:t xml:space="preserve"> </w:t>
      </w:r>
      <w:r w:rsidRPr="0088233C">
        <w:rPr>
          <w:i/>
          <w:color w:val="000000"/>
          <w:sz w:val="24"/>
          <w:szCs w:val="24"/>
        </w:rPr>
        <w:t>udržím</w:t>
      </w:r>
      <w:r w:rsidRPr="0088233C">
        <w:rPr>
          <w:rFonts w:eastAsia="Calibri"/>
          <w:i/>
          <w:color w:val="000000"/>
          <w:sz w:val="24"/>
          <w:szCs w:val="24"/>
        </w:rPr>
        <w:t xml:space="preserve"> </w:t>
      </w:r>
      <w:r w:rsidRPr="0088233C">
        <w:rPr>
          <w:i/>
          <w:color w:val="000000"/>
          <w:sz w:val="24"/>
          <w:szCs w:val="24"/>
        </w:rPr>
        <w:t>svou</w:t>
      </w:r>
      <w:r w:rsidRPr="0088233C">
        <w:rPr>
          <w:rFonts w:eastAsia="Calibri"/>
          <w:i/>
          <w:color w:val="000000"/>
          <w:sz w:val="24"/>
          <w:szCs w:val="24"/>
        </w:rPr>
        <w:t xml:space="preserve"> </w:t>
      </w:r>
      <w:r w:rsidRPr="0088233C">
        <w:rPr>
          <w:i/>
          <w:color w:val="000000"/>
          <w:sz w:val="24"/>
          <w:szCs w:val="24"/>
        </w:rPr>
        <w:t>hmotnost,</w:t>
      </w:r>
      <w:r w:rsidRPr="0088233C">
        <w:rPr>
          <w:rFonts w:eastAsia="Calibri"/>
          <w:i/>
          <w:color w:val="000000"/>
          <w:sz w:val="24"/>
          <w:szCs w:val="24"/>
        </w:rPr>
        <w:t xml:space="preserve"> </w:t>
      </w:r>
      <w:r w:rsidRPr="0088233C">
        <w:rPr>
          <w:i/>
          <w:color w:val="000000"/>
          <w:sz w:val="24"/>
          <w:szCs w:val="24"/>
        </w:rPr>
        <w:t>záleží</w:t>
      </w:r>
      <w:r w:rsidRPr="0088233C">
        <w:rPr>
          <w:rFonts w:eastAsia="Calibri"/>
          <w:i/>
          <w:color w:val="000000"/>
          <w:sz w:val="24"/>
          <w:szCs w:val="24"/>
        </w:rPr>
        <w:t xml:space="preserve"> </w:t>
      </w:r>
      <w:r w:rsidRPr="0088233C">
        <w:rPr>
          <w:i/>
          <w:color w:val="000000"/>
          <w:sz w:val="24"/>
          <w:szCs w:val="24"/>
        </w:rPr>
        <w:t>zcela</w:t>
      </w:r>
      <w:r w:rsidRPr="0088233C">
        <w:rPr>
          <w:rFonts w:eastAsia="Calibri"/>
          <w:i/>
          <w:color w:val="000000"/>
          <w:sz w:val="24"/>
          <w:szCs w:val="24"/>
        </w:rPr>
        <w:t xml:space="preserve"> </w:t>
      </w:r>
      <w:r w:rsidRPr="0088233C">
        <w:rPr>
          <w:i/>
          <w:color w:val="000000"/>
          <w:sz w:val="24"/>
          <w:szCs w:val="24"/>
        </w:rPr>
        <w:t>jen</w:t>
      </w:r>
      <w:r w:rsidRPr="0088233C">
        <w:rPr>
          <w:rFonts w:eastAsia="Calibri"/>
          <w:i/>
          <w:color w:val="000000"/>
          <w:sz w:val="24"/>
          <w:szCs w:val="24"/>
        </w:rPr>
        <w:t xml:space="preserve"> </w:t>
      </w:r>
      <w:r w:rsidRPr="0088233C">
        <w:rPr>
          <w:i/>
          <w:color w:val="000000"/>
          <w:sz w:val="24"/>
          <w:szCs w:val="24"/>
        </w:rPr>
        <w:t>na</w:t>
      </w:r>
      <w:r w:rsidRPr="0088233C">
        <w:rPr>
          <w:rFonts w:eastAsia="Calibri"/>
          <w:i/>
          <w:color w:val="000000"/>
          <w:sz w:val="24"/>
          <w:szCs w:val="24"/>
        </w:rPr>
        <w:t xml:space="preserve"> </w:t>
      </w:r>
      <w:r w:rsidRPr="0088233C">
        <w:rPr>
          <w:i/>
          <w:color w:val="000000"/>
          <w:sz w:val="24"/>
          <w:szCs w:val="24"/>
        </w:rPr>
        <w:t>mně.</w:t>
      </w:r>
    </w:p>
    <w:p w14:paraId="692218CF" w14:textId="77777777" w:rsidR="00016A6F" w:rsidRPr="0088233C" w:rsidRDefault="00016A6F" w:rsidP="00590BE0">
      <w:pPr>
        <w:numPr>
          <w:ilvl w:val="0"/>
          <w:numId w:val="3"/>
        </w:numPr>
        <w:spacing w:after="120" w:line="312" w:lineRule="auto"/>
        <w:jc w:val="both"/>
        <w:textAlignment w:val="center"/>
        <w:rPr>
          <w:i/>
          <w:color w:val="000000"/>
          <w:sz w:val="24"/>
          <w:szCs w:val="24"/>
        </w:rPr>
      </w:pPr>
      <w:r w:rsidRPr="0088233C">
        <w:rPr>
          <w:i/>
          <w:color w:val="000000"/>
          <w:sz w:val="24"/>
          <w:szCs w:val="24"/>
        </w:rPr>
        <w:t>Mít</w:t>
      </w:r>
      <w:r w:rsidRPr="0088233C">
        <w:rPr>
          <w:rFonts w:eastAsia="Calibri"/>
          <w:i/>
          <w:color w:val="000000"/>
          <w:sz w:val="24"/>
          <w:szCs w:val="24"/>
        </w:rPr>
        <w:t xml:space="preserve"> </w:t>
      </w:r>
      <w:r w:rsidRPr="0088233C">
        <w:rPr>
          <w:i/>
          <w:color w:val="000000"/>
          <w:sz w:val="24"/>
          <w:szCs w:val="24"/>
        </w:rPr>
        <w:t>správnou</w:t>
      </w:r>
      <w:r w:rsidRPr="0088233C">
        <w:rPr>
          <w:rFonts w:eastAsia="Calibri"/>
          <w:i/>
          <w:color w:val="000000"/>
          <w:sz w:val="24"/>
          <w:szCs w:val="24"/>
        </w:rPr>
        <w:t xml:space="preserve"> </w:t>
      </w:r>
      <w:r w:rsidRPr="0088233C">
        <w:rPr>
          <w:i/>
          <w:color w:val="000000"/>
          <w:sz w:val="24"/>
          <w:szCs w:val="24"/>
        </w:rPr>
        <w:t>váhu</w:t>
      </w:r>
      <w:r w:rsidRPr="0088233C">
        <w:rPr>
          <w:rFonts w:eastAsia="Calibri"/>
          <w:i/>
          <w:color w:val="000000"/>
          <w:sz w:val="24"/>
          <w:szCs w:val="24"/>
        </w:rPr>
        <w:t xml:space="preserve"> </w:t>
      </w:r>
      <w:r w:rsidRPr="0088233C">
        <w:rPr>
          <w:i/>
          <w:color w:val="000000"/>
          <w:sz w:val="24"/>
          <w:szCs w:val="24"/>
        </w:rPr>
        <w:t>je</w:t>
      </w:r>
      <w:r w:rsidRPr="0088233C">
        <w:rPr>
          <w:rFonts w:eastAsia="Calibri"/>
          <w:i/>
          <w:color w:val="000000"/>
          <w:sz w:val="24"/>
          <w:szCs w:val="24"/>
        </w:rPr>
        <w:t xml:space="preserve"> </w:t>
      </w:r>
      <w:r w:rsidRPr="0088233C">
        <w:rPr>
          <w:i/>
          <w:color w:val="000000"/>
          <w:sz w:val="24"/>
          <w:szCs w:val="24"/>
        </w:rPr>
        <w:t>do</w:t>
      </w:r>
      <w:r w:rsidRPr="0088233C">
        <w:rPr>
          <w:rFonts w:eastAsia="Calibri"/>
          <w:i/>
          <w:color w:val="000000"/>
          <w:sz w:val="24"/>
          <w:szCs w:val="24"/>
        </w:rPr>
        <w:t xml:space="preserve"> </w:t>
      </w:r>
      <w:r w:rsidRPr="0088233C">
        <w:rPr>
          <w:i/>
          <w:color w:val="000000"/>
          <w:sz w:val="24"/>
          <w:szCs w:val="24"/>
        </w:rPr>
        <w:t>značné</w:t>
      </w:r>
      <w:r w:rsidRPr="0088233C">
        <w:rPr>
          <w:rFonts w:eastAsia="Calibri"/>
          <w:i/>
          <w:color w:val="000000"/>
          <w:sz w:val="24"/>
          <w:szCs w:val="24"/>
        </w:rPr>
        <w:t xml:space="preserve"> </w:t>
      </w:r>
      <w:r w:rsidRPr="0088233C">
        <w:rPr>
          <w:i/>
          <w:color w:val="000000"/>
          <w:sz w:val="24"/>
          <w:szCs w:val="24"/>
        </w:rPr>
        <w:t>míry</w:t>
      </w:r>
      <w:r w:rsidRPr="0088233C">
        <w:rPr>
          <w:rFonts w:eastAsia="Calibri"/>
          <w:i/>
          <w:color w:val="000000"/>
          <w:sz w:val="24"/>
          <w:szCs w:val="24"/>
        </w:rPr>
        <w:t xml:space="preserve"> </w:t>
      </w:r>
      <w:r w:rsidRPr="0088233C">
        <w:rPr>
          <w:i/>
          <w:color w:val="000000"/>
          <w:sz w:val="24"/>
          <w:szCs w:val="24"/>
        </w:rPr>
        <w:t>záležitostí</w:t>
      </w:r>
      <w:r w:rsidRPr="0088233C">
        <w:rPr>
          <w:rFonts w:eastAsia="Calibri"/>
          <w:i/>
          <w:color w:val="000000"/>
          <w:sz w:val="24"/>
          <w:szCs w:val="24"/>
        </w:rPr>
        <w:t xml:space="preserve"> </w:t>
      </w:r>
      <w:r w:rsidRPr="0088233C">
        <w:rPr>
          <w:i/>
          <w:color w:val="000000"/>
          <w:sz w:val="24"/>
          <w:szCs w:val="24"/>
        </w:rPr>
        <w:t>štěstí.</w:t>
      </w:r>
    </w:p>
    <w:p w14:paraId="5C1EAE7D" w14:textId="77777777" w:rsidR="00016A6F" w:rsidRPr="0088233C" w:rsidRDefault="00016A6F" w:rsidP="00590BE0">
      <w:pPr>
        <w:numPr>
          <w:ilvl w:val="0"/>
          <w:numId w:val="3"/>
        </w:numPr>
        <w:spacing w:after="120" w:line="312" w:lineRule="auto"/>
        <w:jc w:val="both"/>
        <w:textAlignment w:val="center"/>
        <w:rPr>
          <w:i/>
          <w:color w:val="000000"/>
          <w:sz w:val="24"/>
          <w:szCs w:val="24"/>
        </w:rPr>
      </w:pPr>
      <w:r w:rsidRPr="0088233C">
        <w:rPr>
          <w:i/>
          <w:color w:val="000000"/>
          <w:sz w:val="24"/>
          <w:szCs w:val="24"/>
        </w:rPr>
        <w:lastRenderedPageBreak/>
        <w:t>To,</w:t>
      </w:r>
      <w:r w:rsidRPr="0088233C">
        <w:rPr>
          <w:rFonts w:eastAsia="Calibri"/>
          <w:i/>
          <w:color w:val="000000"/>
          <w:sz w:val="24"/>
          <w:szCs w:val="24"/>
        </w:rPr>
        <w:t xml:space="preserve"> </w:t>
      </w:r>
      <w:r w:rsidRPr="0088233C">
        <w:rPr>
          <w:i/>
          <w:color w:val="000000"/>
          <w:sz w:val="24"/>
          <w:szCs w:val="24"/>
        </w:rPr>
        <w:t>zdali</w:t>
      </w:r>
      <w:r w:rsidRPr="0088233C">
        <w:rPr>
          <w:rFonts w:eastAsia="Calibri"/>
          <w:i/>
          <w:color w:val="000000"/>
          <w:sz w:val="24"/>
          <w:szCs w:val="24"/>
        </w:rPr>
        <w:t xml:space="preserve"> </w:t>
      </w:r>
      <w:r w:rsidRPr="0088233C">
        <w:rPr>
          <w:i/>
          <w:color w:val="000000"/>
          <w:sz w:val="24"/>
          <w:szCs w:val="24"/>
        </w:rPr>
        <w:t>snížím,</w:t>
      </w:r>
      <w:r w:rsidRPr="0088233C">
        <w:rPr>
          <w:rFonts w:eastAsia="Calibri"/>
          <w:i/>
          <w:color w:val="000000"/>
          <w:sz w:val="24"/>
          <w:szCs w:val="24"/>
        </w:rPr>
        <w:t xml:space="preserve"> </w:t>
      </w:r>
      <w:r w:rsidRPr="0088233C">
        <w:rPr>
          <w:i/>
          <w:color w:val="000000"/>
          <w:sz w:val="24"/>
          <w:szCs w:val="24"/>
        </w:rPr>
        <w:t>zvýším</w:t>
      </w:r>
      <w:r w:rsidRPr="0088233C">
        <w:rPr>
          <w:rFonts w:eastAsia="Calibri"/>
          <w:i/>
          <w:color w:val="000000"/>
          <w:sz w:val="24"/>
          <w:szCs w:val="24"/>
        </w:rPr>
        <w:t xml:space="preserve"> </w:t>
      </w:r>
      <w:r w:rsidRPr="0088233C">
        <w:rPr>
          <w:i/>
          <w:color w:val="000000"/>
          <w:sz w:val="24"/>
          <w:szCs w:val="24"/>
        </w:rPr>
        <w:t>či</w:t>
      </w:r>
      <w:r w:rsidRPr="0088233C">
        <w:rPr>
          <w:rFonts w:eastAsia="Calibri"/>
          <w:i/>
          <w:color w:val="000000"/>
          <w:sz w:val="24"/>
          <w:szCs w:val="24"/>
        </w:rPr>
        <w:t xml:space="preserve"> </w:t>
      </w:r>
      <w:r w:rsidRPr="0088233C">
        <w:rPr>
          <w:i/>
          <w:color w:val="000000"/>
          <w:sz w:val="24"/>
          <w:szCs w:val="24"/>
        </w:rPr>
        <w:t>si</w:t>
      </w:r>
      <w:r w:rsidRPr="0088233C">
        <w:rPr>
          <w:rFonts w:eastAsia="Calibri"/>
          <w:i/>
          <w:color w:val="000000"/>
          <w:sz w:val="24"/>
          <w:szCs w:val="24"/>
        </w:rPr>
        <w:t xml:space="preserve"> </w:t>
      </w:r>
      <w:r w:rsidRPr="0088233C">
        <w:rPr>
          <w:i/>
          <w:color w:val="000000"/>
          <w:sz w:val="24"/>
          <w:szCs w:val="24"/>
        </w:rPr>
        <w:t>udržím</w:t>
      </w:r>
      <w:r w:rsidRPr="0088233C">
        <w:rPr>
          <w:rFonts w:eastAsia="Calibri"/>
          <w:i/>
          <w:color w:val="000000"/>
          <w:sz w:val="24"/>
          <w:szCs w:val="24"/>
        </w:rPr>
        <w:t xml:space="preserve"> </w:t>
      </w:r>
      <w:r w:rsidRPr="0088233C">
        <w:rPr>
          <w:i/>
          <w:color w:val="000000"/>
          <w:sz w:val="24"/>
          <w:szCs w:val="24"/>
        </w:rPr>
        <w:t>svou</w:t>
      </w:r>
      <w:r w:rsidRPr="0088233C">
        <w:rPr>
          <w:rFonts w:eastAsia="Calibri"/>
          <w:i/>
          <w:color w:val="000000"/>
          <w:sz w:val="24"/>
          <w:szCs w:val="24"/>
        </w:rPr>
        <w:t xml:space="preserve"> </w:t>
      </w:r>
      <w:r w:rsidRPr="0088233C">
        <w:rPr>
          <w:i/>
          <w:color w:val="000000"/>
          <w:sz w:val="24"/>
          <w:szCs w:val="24"/>
        </w:rPr>
        <w:t>hmotnost,</w:t>
      </w:r>
      <w:r w:rsidRPr="0088233C">
        <w:rPr>
          <w:rFonts w:eastAsia="Calibri"/>
          <w:i/>
          <w:color w:val="000000"/>
          <w:sz w:val="24"/>
          <w:szCs w:val="24"/>
        </w:rPr>
        <w:t xml:space="preserve"> </w:t>
      </w:r>
      <w:r w:rsidRPr="0088233C">
        <w:rPr>
          <w:i/>
          <w:color w:val="000000"/>
          <w:sz w:val="24"/>
          <w:szCs w:val="24"/>
        </w:rPr>
        <w:t>se</w:t>
      </w:r>
      <w:r w:rsidRPr="0088233C">
        <w:rPr>
          <w:rFonts w:eastAsia="Calibri"/>
          <w:i/>
          <w:color w:val="000000"/>
          <w:sz w:val="24"/>
          <w:szCs w:val="24"/>
        </w:rPr>
        <w:t xml:space="preserve"> </w:t>
      </w:r>
      <w:r w:rsidRPr="0088233C">
        <w:rPr>
          <w:i/>
          <w:color w:val="000000"/>
          <w:sz w:val="24"/>
          <w:szCs w:val="24"/>
        </w:rPr>
        <w:t>prostě</w:t>
      </w:r>
      <w:r w:rsidRPr="0088233C">
        <w:rPr>
          <w:rFonts w:eastAsia="Calibri"/>
          <w:i/>
          <w:color w:val="000000"/>
          <w:sz w:val="24"/>
          <w:szCs w:val="24"/>
        </w:rPr>
        <w:t xml:space="preserve"> </w:t>
      </w:r>
      <w:r w:rsidRPr="0088233C">
        <w:rPr>
          <w:i/>
          <w:color w:val="000000"/>
          <w:sz w:val="24"/>
          <w:szCs w:val="24"/>
        </w:rPr>
        <w:t>stane</w:t>
      </w:r>
      <w:r w:rsidRPr="0088233C">
        <w:rPr>
          <w:rFonts w:eastAsia="Calibri"/>
          <w:i/>
          <w:color w:val="000000"/>
          <w:sz w:val="24"/>
          <w:szCs w:val="24"/>
        </w:rPr>
        <w:t xml:space="preserve"> </w:t>
      </w:r>
      <w:r w:rsidRPr="0088233C">
        <w:rPr>
          <w:i/>
          <w:color w:val="000000"/>
          <w:sz w:val="24"/>
          <w:szCs w:val="24"/>
        </w:rPr>
        <w:t>bez</w:t>
      </w:r>
      <w:r w:rsidRPr="0088233C">
        <w:rPr>
          <w:rFonts w:eastAsia="Calibri"/>
          <w:i/>
          <w:color w:val="000000"/>
          <w:sz w:val="24"/>
          <w:szCs w:val="24"/>
        </w:rPr>
        <w:t xml:space="preserve"> </w:t>
      </w:r>
      <w:r w:rsidRPr="0088233C">
        <w:rPr>
          <w:i/>
          <w:color w:val="000000"/>
          <w:sz w:val="24"/>
          <w:szCs w:val="24"/>
        </w:rPr>
        <w:t>ohledu</w:t>
      </w:r>
      <w:r w:rsidRPr="0088233C">
        <w:rPr>
          <w:rFonts w:eastAsia="Calibri"/>
          <w:i/>
          <w:color w:val="000000"/>
          <w:sz w:val="24"/>
          <w:szCs w:val="24"/>
        </w:rPr>
        <w:t xml:space="preserve"> </w:t>
      </w:r>
      <w:r w:rsidRPr="0088233C">
        <w:rPr>
          <w:i/>
          <w:color w:val="000000"/>
          <w:sz w:val="24"/>
          <w:szCs w:val="24"/>
        </w:rPr>
        <w:t>na</w:t>
      </w:r>
      <w:r w:rsidRPr="0088233C">
        <w:rPr>
          <w:rFonts w:eastAsia="Calibri"/>
          <w:i/>
          <w:color w:val="000000"/>
          <w:sz w:val="24"/>
          <w:szCs w:val="24"/>
        </w:rPr>
        <w:t xml:space="preserve"> </w:t>
      </w:r>
      <w:r w:rsidRPr="0088233C">
        <w:rPr>
          <w:i/>
          <w:color w:val="000000"/>
          <w:sz w:val="24"/>
          <w:szCs w:val="24"/>
        </w:rPr>
        <w:t>to,</w:t>
      </w:r>
      <w:r w:rsidRPr="0088233C">
        <w:rPr>
          <w:rFonts w:eastAsia="Calibri"/>
          <w:i/>
          <w:color w:val="000000"/>
          <w:sz w:val="24"/>
          <w:szCs w:val="24"/>
        </w:rPr>
        <w:t xml:space="preserve"> </w:t>
      </w:r>
      <w:r w:rsidRPr="0088233C">
        <w:rPr>
          <w:i/>
          <w:color w:val="000000"/>
          <w:sz w:val="24"/>
          <w:szCs w:val="24"/>
        </w:rPr>
        <w:t>co</w:t>
      </w:r>
      <w:r w:rsidRPr="0088233C">
        <w:rPr>
          <w:rFonts w:eastAsia="Calibri"/>
          <w:i/>
          <w:color w:val="000000"/>
          <w:sz w:val="24"/>
          <w:szCs w:val="24"/>
        </w:rPr>
        <w:t xml:space="preserve"> </w:t>
      </w:r>
      <w:r w:rsidRPr="0088233C">
        <w:rPr>
          <w:i/>
          <w:color w:val="000000"/>
          <w:sz w:val="24"/>
          <w:szCs w:val="24"/>
        </w:rPr>
        <w:t>já</w:t>
      </w:r>
      <w:r w:rsidRPr="0088233C">
        <w:rPr>
          <w:rFonts w:eastAsia="Calibri"/>
          <w:i/>
          <w:color w:val="000000"/>
          <w:sz w:val="24"/>
          <w:szCs w:val="24"/>
        </w:rPr>
        <w:t xml:space="preserve"> </w:t>
      </w:r>
      <w:r w:rsidRPr="0088233C">
        <w:rPr>
          <w:i/>
          <w:color w:val="000000"/>
          <w:sz w:val="24"/>
          <w:szCs w:val="24"/>
        </w:rPr>
        <w:t>zamýšlím</w:t>
      </w:r>
      <w:r w:rsidRPr="0088233C">
        <w:rPr>
          <w:rFonts w:eastAsia="Calibri"/>
          <w:i/>
          <w:color w:val="000000"/>
          <w:sz w:val="24"/>
          <w:szCs w:val="24"/>
        </w:rPr>
        <w:t xml:space="preserve"> </w:t>
      </w:r>
      <w:r w:rsidRPr="0088233C">
        <w:rPr>
          <w:i/>
          <w:color w:val="000000"/>
          <w:sz w:val="24"/>
          <w:szCs w:val="24"/>
        </w:rPr>
        <w:t>udělat.</w:t>
      </w:r>
    </w:p>
    <w:p w14:paraId="2018E3D4" w14:textId="77777777" w:rsidR="00016A6F" w:rsidRPr="0088233C" w:rsidRDefault="00016A6F" w:rsidP="00590BE0">
      <w:pPr>
        <w:numPr>
          <w:ilvl w:val="0"/>
          <w:numId w:val="3"/>
        </w:numPr>
        <w:spacing w:after="120" w:line="312" w:lineRule="auto"/>
        <w:jc w:val="both"/>
        <w:textAlignment w:val="center"/>
        <w:rPr>
          <w:i/>
          <w:color w:val="000000"/>
          <w:sz w:val="24"/>
          <w:szCs w:val="24"/>
        </w:rPr>
      </w:pPr>
      <w:r w:rsidRPr="0088233C">
        <w:rPr>
          <w:i/>
          <w:color w:val="000000"/>
          <w:sz w:val="24"/>
          <w:szCs w:val="24"/>
        </w:rPr>
        <w:t>Jestliže</w:t>
      </w:r>
      <w:r w:rsidRPr="0088233C">
        <w:rPr>
          <w:rFonts w:eastAsia="Calibri"/>
          <w:i/>
          <w:color w:val="000000"/>
          <w:sz w:val="24"/>
          <w:szCs w:val="24"/>
        </w:rPr>
        <w:t xml:space="preserve"> </w:t>
      </w:r>
      <w:r w:rsidRPr="0088233C">
        <w:rPr>
          <w:i/>
          <w:color w:val="000000"/>
          <w:sz w:val="24"/>
          <w:szCs w:val="24"/>
        </w:rPr>
        <w:t>budu</w:t>
      </w:r>
      <w:r w:rsidRPr="0088233C">
        <w:rPr>
          <w:rFonts w:eastAsia="Calibri"/>
          <w:i/>
          <w:color w:val="000000"/>
          <w:sz w:val="24"/>
          <w:szCs w:val="24"/>
        </w:rPr>
        <w:t xml:space="preserve"> </w:t>
      </w:r>
      <w:r w:rsidRPr="0088233C">
        <w:rPr>
          <w:i/>
          <w:color w:val="000000"/>
          <w:sz w:val="24"/>
          <w:szCs w:val="24"/>
        </w:rPr>
        <w:t>dodržovat</w:t>
      </w:r>
      <w:r w:rsidRPr="0088233C">
        <w:rPr>
          <w:rFonts w:eastAsia="Calibri"/>
          <w:i/>
          <w:color w:val="000000"/>
          <w:sz w:val="24"/>
          <w:szCs w:val="24"/>
        </w:rPr>
        <w:t xml:space="preserve"> </w:t>
      </w:r>
      <w:r w:rsidRPr="0088233C">
        <w:rPr>
          <w:i/>
          <w:color w:val="000000"/>
          <w:sz w:val="24"/>
          <w:szCs w:val="24"/>
        </w:rPr>
        <w:t>správnou</w:t>
      </w:r>
      <w:r w:rsidRPr="0088233C">
        <w:rPr>
          <w:rFonts w:eastAsia="Calibri"/>
          <w:i/>
          <w:color w:val="000000"/>
          <w:sz w:val="24"/>
          <w:szCs w:val="24"/>
        </w:rPr>
        <w:t xml:space="preserve"> </w:t>
      </w:r>
      <w:r w:rsidRPr="0088233C">
        <w:rPr>
          <w:i/>
          <w:color w:val="000000"/>
          <w:sz w:val="24"/>
          <w:szCs w:val="24"/>
        </w:rPr>
        <w:t>výživu</w:t>
      </w:r>
      <w:r w:rsidRPr="0088233C">
        <w:rPr>
          <w:rFonts w:eastAsia="Calibri"/>
          <w:i/>
          <w:color w:val="000000"/>
          <w:sz w:val="24"/>
          <w:szCs w:val="24"/>
        </w:rPr>
        <w:t xml:space="preserve"> </w:t>
      </w:r>
      <w:r w:rsidRPr="0088233C">
        <w:rPr>
          <w:i/>
          <w:color w:val="000000"/>
          <w:sz w:val="24"/>
          <w:szCs w:val="24"/>
        </w:rPr>
        <w:t>a</w:t>
      </w:r>
      <w:r w:rsidRPr="0088233C">
        <w:rPr>
          <w:rFonts w:eastAsia="Calibri"/>
          <w:i/>
          <w:color w:val="000000"/>
          <w:sz w:val="24"/>
          <w:szCs w:val="24"/>
        </w:rPr>
        <w:t xml:space="preserve"> </w:t>
      </w:r>
      <w:r w:rsidRPr="0088233C">
        <w:rPr>
          <w:i/>
          <w:color w:val="000000"/>
          <w:sz w:val="24"/>
          <w:szCs w:val="24"/>
        </w:rPr>
        <w:t>budu</w:t>
      </w:r>
      <w:r w:rsidRPr="0088233C">
        <w:rPr>
          <w:rFonts w:eastAsia="Calibri"/>
          <w:i/>
          <w:color w:val="000000"/>
          <w:sz w:val="24"/>
          <w:szCs w:val="24"/>
        </w:rPr>
        <w:t xml:space="preserve"> </w:t>
      </w:r>
      <w:r w:rsidRPr="0088233C">
        <w:rPr>
          <w:i/>
          <w:color w:val="000000"/>
          <w:sz w:val="24"/>
          <w:szCs w:val="24"/>
        </w:rPr>
        <w:t>dostatečně</w:t>
      </w:r>
      <w:r w:rsidRPr="0088233C">
        <w:rPr>
          <w:rFonts w:eastAsia="Calibri"/>
          <w:i/>
          <w:color w:val="000000"/>
          <w:sz w:val="24"/>
          <w:szCs w:val="24"/>
        </w:rPr>
        <w:t xml:space="preserve"> </w:t>
      </w:r>
      <w:r w:rsidRPr="0088233C">
        <w:rPr>
          <w:i/>
          <w:color w:val="000000"/>
          <w:sz w:val="24"/>
          <w:szCs w:val="24"/>
        </w:rPr>
        <w:t>často</w:t>
      </w:r>
      <w:r w:rsidRPr="0088233C">
        <w:rPr>
          <w:rFonts w:eastAsia="Calibri"/>
          <w:i/>
          <w:color w:val="000000"/>
          <w:sz w:val="24"/>
          <w:szCs w:val="24"/>
        </w:rPr>
        <w:t xml:space="preserve"> </w:t>
      </w:r>
      <w:r w:rsidRPr="0088233C">
        <w:rPr>
          <w:i/>
          <w:color w:val="000000"/>
          <w:sz w:val="24"/>
          <w:szCs w:val="24"/>
        </w:rPr>
        <w:t>cvičit,</w:t>
      </w:r>
      <w:r w:rsidRPr="0088233C">
        <w:rPr>
          <w:rFonts w:eastAsia="Calibri"/>
          <w:i/>
          <w:color w:val="000000"/>
          <w:sz w:val="24"/>
          <w:szCs w:val="24"/>
        </w:rPr>
        <w:t xml:space="preserve"> </w:t>
      </w:r>
      <w:r w:rsidRPr="0088233C">
        <w:rPr>
          <w:i/>
          <w:color w:val="000000"/>
          <w:sz w:val="24"/>
          <w:szCs w:val="24"/>
        </w:rPr>
        <w:t>tak</w:t>
      </w:r>
      <w:r w:rsidRPr="0088233C">
        <w:rPr>
          <w:rFonts w:eastAsia="Calibri"/>
          <w:i/>
          <w:color w:val="000000"/>
          <w:sz w:val="24"/>
          <w:szCs w:val="24"/>
        </w:rPr>
        <w:t xml:space="preserve"> </w:t>
      </w:r>
      <w:r w:rsidRPr="0088233C">
        <w:rPr>
          <w:i/>
          <w:color w:val="000000"/>
          <w:sz w:val="24"/>
          <w:szCs w:val="24"/>
        </w:rPr>
        <w:t>mohu</w:t>
      </w:r>
      <w:r w:rsidRPr="0088233C">
        <w:rPr>
          <w:rFonts w:eastAsia="Calibri"/>
          <w:i/>
          <w:color w:val="000000"/>
          <w:sz w:val="24"/>
          <w:szCs w:val="24"/>
        </w:rPr>
        <w:t xml:space="preserve"> </w:t>
      </w:r>
      <w:r w:rsidRPr="0088233C">
        <w:rPr>
          <w:i/>
          <w:color w:val="000000"/>
          <w:sz w:val="24"/>
          <w:szCs w:val="24"/>
        </w:rPr>
        <w:t>svoji</w:t>
      </w:r>
      <w:r w:rsidRPr="0088233C">
        <w:rPr>
          <w:rFonts w:eastAsia="Calibri"/>
          <w:i/>
          <w:color w:val="000000"/>
          <w:sz w:val="24"/>
          <w:szCs w:val="24"/>
        </w:rPr>
        <w:t xml:space="preserve"> </w:t>
      </w:r>
      <w:r w:rsidRPr="0088233C">
        <w:rPr>
          <w:i/>
          <w:color w:val="000000"/>
          <w:sz w:val="24"/>
          <w:szCs w:val="24"/>
        </w:rPr>
        <w:t>hmotnost</w:t>
      </w:r>
      <w:r w:rsidRPr="0088233C">
        <w:rPr>
          <w:rFonts w:eastAsia="Calibri"/>
          <w:i/>
          <w:color w:val="000000"/>
          <w:sz w:val="24"/>
          <w:szCs w:val="24"/>
        </w:rPr>
        <w:t xml:space="preserve"> </w:t>
      </w:r>
      <w:r w:rsidRPr="0088233C">
        <w:rPr>
          <w:i/>
          <w:color w:val="000000"/>
          <w:sz w:val="24"/>
          <w:szCs w:val="24"/>
        </w:rPr>
        <w:t>kontrolovat</w:t>
      </w:r>
      <w:r w:rsidRPr="0088233C">
        <w:rPr>
          <w:rFonts w:eastAsia="Calibri"/>
          <w:i/>
          <w:color w:val="000000"/>
          <w:sz w:val="24"/>
          <w:szCs w:val="24"/>
        </w:rPr>
        <w:t xml:space="preserve"> </w:t>
      </w:r>
      <w:r w:rsidRPr="0088233C">
        <w:rPr>
          <w:i/>
          <w:color w:val="000000"/>
          <w:sz w:val="24"/>
          <w:szCs w:val="24"/>
        </w:rPr>
        <w:t>způsobem,</w:t>
      </w:r>
      <w:r w:rsidRPr="0088233C">
        <w:rPr>
          <w:rFonts w:eastAsia="Calibri"/>
          <w:i/>
          <w:color w:val="000000"/>
          <w:sz w:val="24"/>
          <w:szCs w:val="24"/>
        </w:rPr>
        <w:t xml:space="preserve"> </w:t>
      </w:r>
      <w:r w:rsidRPr="0088233C">
        <w:rPr>
          <w:i/>
          <w:color w:val="000000"/>
          <w:sz w:val="24"/>
          <w:szCs w:val="24"/>
        </w:rPr>
        <w:t>jakým</w:t>
      </w:r>
      <w:r w:rsidRPr="0088233C">
        <w:rPr>
          <w:rFonts w:eastAsia="Calibri"/>
          <w:i/>
          <w:color w:val="000000"/>
          <w:sz w:val="24"/>
          <w:szCs w:val="24"/>
        </w:rPr>
        <w:t xml:space="preserve"> </w:t>
      </w:r>
      <w:r w:rsidRPr="0088233C">
        <w:rPr>
          <w:i/>
          <w:color w:val="000000"/>
          <w:sz w:val="24"/>
          <w:szCs w:val="24"/>
        </w:rPr>
        <w:t>si</w:t>
      </w:r>
      <w:r w:rsidRPr="0088233C">
        <w:rPr>
          <w:rFonts w:eastAsia="Calibri"/>
          <w:i/>
          <w:color w:val="000000"/>
          <w:sz w:val="24"/>
          <w:szCs w:val="24"/>
        </w:rPr>
        <w:t xml:space="preserve"> </w:t>
      </w:r>
      <w:r w:rsidRPr="0088233C">
        <w:rPr>
          <w:i/>
          <w:color w:val="000000"/>
          <w:sz w:val="24"/>
          <w:szCs w:val="24"/>
        </w:rPr>
        <w:t>přeji.</w:t>
      </w:r>
    </w:p>
    <w:p w14:paraId="75E8FD80" w14:textId="77777777" w:rsidR="00016A6F" w:rsidRPr="0088233C" w:rsidRDefault="00016A6F" w:rsidP="00E562CC">
      <w:pPr>
        <w:pStyle w:val="Normlnweb1"/>
        <w:spacing w:before="0" w:after="120" w:line="312" w:lineRule="auto"/>
        <w:jc w:val="both"/>
        <w:rPr>
          <w:rFonts w:eastAsia="Calibri"/>
          <w:color w:val="000000"/>
          <w:sz w:val="24"/>
          <w:szCs w:val="24"/>
        </w:rPr>
      </w:pPr>
      <w:r w:rsidRPr="0088233C">
        <w:rPr>
          <w:color w:val="000000"/>
          <w:sz w:val="24"/>
          <w:szCs w:val="24"/>
        </w:rPr>
        <w:t>Odpovědi</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tyto</w:t>
      </w:r>
      <w:r w:rsidRPr="0088233C">
        <w:rPr>
          <w:rFonts w:eastAsia="Calibri"/>
          <w:color w:val="000000"/>
          <w:sz w:val="24"/>
          <w:szCs w:val="24"/>
        </w:rPr>
        <w:t xml:space="preserve"> </w:t>
      </w:r>
      <w:r w:rsidRPr="0088233C">
        <w:rPr>
          <w:color w:val="000000"/>
          <w:sz w:val="24"/>
          <w:szCs w:val="24"/>
        </w:rPr>
        <w:t>vyjádření</w:t>
      </w:r>
      <w:r w:rsidRPr="0088233C">
        <w:rPr>
          <w:rFonts w:eastAsia="Calibri"/>
          <w:color w:val="000000"/>
          <w:sz w:val="24"/>
          <w:szCs w:val="24"/>
        </w:rPr>
        <w:t xml:space="preserve"> </w:t>
      </w:r>
      <w:r w:rsidRPr="0088233C">
        <w:rPr>
          <w:color w:val="000000"/>
          <w:sz w:val="24"/>
          <w:szCs w:val="24"/>
        </w:rPr>
        <w:t>jsou</w:t>
      </w:r>
      <w:r w:rsidRPr="0088233C">
        <w:rPr>
          <w:rFonts w:eastAsia="Calibri"/>
          <w:color w:val="000000"/>
          <w:sz w:val="24"/>
          <w:szCs w:val="24"/>
        </w:rPr>
        <w:t xml:space="preserve"> </w:t>
      </w:r>
      <w:r w:rsidRPr="0088233C">
        <w:rPr>
          <w:color w:val="000000"/>
          <w:sz w:val="24"/>
          <w:szCs w:val="24"/>
        </w:rPr>
        <w:t>měřeny</w:t>
      </w:r>
      <w:r w:rsidRPr="0088233C">
        <w:rPr>
          <w:rFonts w:eastAsia="Calibri"/>
          <w:color w:val="000000"/>
          <w:sz w:val="24"/>
          <w:szCs w:val="24"/>
        </w:rPr>
        <w:t xml:space="preserve"> </w:t>
      </w:r>
      <w:r w:rsidRPr="0088233C">
        <w:rPr>
          <w:color w:val="000000"/>
          <w:sz w:val="24"/>
          <w:szCs w:val="24"/>
        </w:rPr>
        <w:t>na</w:t>
      </w:r>
      <w:r w:rsidRPr="0088233C">
        <w:rPr>
          <w:rFonts w:eastAsia="Calibri"/>
          <w:color w:val="000000"/>
          <w:sz w:val="24"/>
          <w:szCs w:val="24"/>
        </w:rPr>
        <w:t xml:space="preserve"> </w:t>
      </w:r>
      <w:r w:rsidRPr="0088233C">
        <w:rPr>
          <w:color w:val="000000"/>
          <w:sz w:val="24"/>
          <w:szCs w:val="24"/>
        </w:rPr>
        <w:t>šestistupňové</w:t>
      </w:r>
      <w:r w:rsidRPr="0088233C">
        <w:rPr>
          <w:rFonts w:eastAsia="Calibri"/>
          <w:color w:val="000000"/>
          <w:sz w:val="24"/>
          <w:szCs w:val="24"/>
        </w:rPr>
        <w:t xml:space="preserve"> </w:t>
      </w:r>
      <w:r w:rsidRPr="0088233C">
        <w:rPr>
          <w:color w:val="000000"/>
          <w:sz w:val="24"/>
          <w:szCs w:val="24"/>
        </w:rPr>
        <w:t>Likertově</w:t>
      </w:r>
      <w:r w:rsidRPr="0088233C">
        <w:rPr>
          <w:rFonts w:eastAsia="Calibri"/>
          <w:color w:val="000000"/>
          <w:sz w:val="24"/>
          <w:szCs w:val="24"/>
        </w:rPr>
        <w:t xml:space="preserve"> </w:t>
      </w:r>
      <w:r w:rsidRPr="0088233C">
        <w:rPr>
          <w:color w:val="000000"/>
          <w:sz w:val="24"/>
          <w:szCs w:val="24"/>
        </w:rPr>
        <w:t>škále</w:t>
      </w:r>
      <w:r w:rsidRPr="0088233C">
        <w:rPr>
          <w:rFonts w:eastAsia="Calibri"/>
          <w:color w:val="000000"/>
          <w:sz w:val="24"/>
          <w:szCs w:val="24"/>
        </w:rPr>
        <w:t xml:space="preserve"> </w:t>
      </w:r>
      <w:r w:rsidRPr="0088233C">
        <w:rPr>
          <w:color w:val="000000"/>
          <w:sz w:val="24"/>
          <w:szCs w:val="24"/>
        </w:rPr>
        <w:t>(zcela</w:t>
      </w:r>
      <w:r w:rsidRPr="0088233C">
        <w:rPr>
          <w:rFonts w:eastAsia="Calibri"/>
          <w:color w:val="000000"/>
          <w:sz w:val="24"/>
          <w:szCs w:val="24"/>
        </w:rPr>
        <w:t xml:space="preserve"> </w:t>
      </w:r>
      <w:r w:rsidRPr="0088233C">
        <w:rPr>
          <w:color w:val="000000"/>
          <w:sz w:val="24"/>
          <w:szCs w:val="24"/>
        </w:rPr>
        <w:t>nesouhlasím</w:t>
      </w:r>
      <w:r w:rsidRPr="0088233C">
        <w:rPr>
          <w:rFonts w:eastAsia="Calibri"/>
          <w:color w:val="000000"/>
          <w:sz w:val="24"/>
          <w:szCs w:val="24"/>
        </w:rPr>
        <w:t xml:space="preserve"> </w:t>
      </w:r>
      <w:r w:rsidRPr="0088233C">
        <w:rPr>
          <w:color w:val="000000"/>
          <w:sz w:val="24"/>
          <w:szCs w:val="24"/>
        </w:rPr>
        <w:t>-</w:t>
      </w:r>
      <w:r w:rsidRPr="0088233C">
        <w:rPr>
          <w:rFonts w:eastAsia="Calibri"/>
          <w:color w:val="000000"/>
          <w:sz w:val="24"/>
          <w:szCs w:val="24"/>
        </w:rPr>
        <w:t xml:space="preserve"> </w:t>
      </w:r>
      <w:r w:rsidRPr="0088233C">
        <w:rPr>
          <w:color w:val="000000"/>
          <w:sz w:val="24"/>
          <w:szCs w:val="24"/>
        </w:rPr>
        <w:t>zcela</w:t>
      </w:r>
      <w:r w:rsidRPr="0088233C">
        <w:rPr>
          <w:rFonts w:eastAsia="Calibri"/>
          <w:color w:val="000000"/>
          <w:sz w:val="24"/>
          <w:szCs w:val="24"/>
        </w:rPr>
        <w:t xml:space="preserve"> </w:t>
      </w:r>
      <w:r w:rsidRPr="0088233C">
        <w:rPr>
          <w:color w:val="000000"/>
          <w:sz w:val="24"/>
          <w:szCs w:val="24"/>
        </w:rPr>
        <w:t>souhlasím)</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skóry</w:t>
      </w:r>
      <w:r w:rsidRPr="0088233C">
        <w:rPr>
          <w:rFonts w:eastAsia="Calibri"/>
          <w:color w:val="000000"/>
          <w:sz w:val="24"/>
          <w:szCs w:val="24"/>
        </w:rPr>
        <w:t xml:space="preserve"> </w:t>
      </w:r>
      <w:r w:rsidRPr="0088233C">
        <w:rPr>
          <w:color w:val="000000"/>
          <w:sz w:val="24"/>
          <w:szCs w:val="24"/>
        </w:rPr>
        <w:t>od</w:t>
      </w:r>
      <w:r w:rsidRPr="0088233C">
        <w:rPr>
          <w:rFonts w:eastAsia="Calibri"/>
          <w:color w:val="000000"/>
          <w:sz w:val="24"/>
          <w:szCs w:val="24"/>
        </w:rPr>
        <w:t xml:space="preserve"> </w:t>
      </w:r>
      <w:r w:rsidRPr="0088233C">
        <w:rPr>
          <w:color w:val="000000"/>
          <w:sz w:val="24"/>
          <w:szCs w:val="24"/>
        </w:rPr>
        <w:t>4</w:t>
      </w:r>
      <w:r w:rsidRPr="0088233C">
        <w:rPr>
          <w:rFonts w:eastAsia="Calibri"/>
          <w:color w:val="000000"/>
          <w:sz w:val="24"/>
          <w:szCs w:val="24"/>
        </w:rPr>
        <w:t xml:space="preserve"> </w:t>
      </w:r>
      <w:r w:rsidRPr="0088233C">
        <w:rPr>
          <w:color w:val="000000"/>
          <w:sz w:val="24"/>
          <w:szCs w:val="24"/>
        </w:rPr>
        <w:t>do</w:t>
      </w:r>
      <w:r w:rsidRPr="0088233C">
        <w:rPr>
          <w:rFonts w:eastAsia="Calibri"/>
          <w:color w:val="000000"/>
          <w:sz w:val="24"/>
          <w:szCs w:val="24"/>
        </w:rPr>
        <w:t xml:space="preserve"> </w:t>
      </w:r>
      <w:r w:rsidRPr="0088233C">
        <w:rPr>
          <w:color w:val="000000"/>
          <w:sz w:val="24"/>
          <w:szCs w:val="24"/>
        </w:rPr>
        <w:t>24.</w:t>
      </w:r>
      <w:r w:rsidRPr="0088233C">
        <w:rPr>
          <w:rFonts w:eastAsia="Calibri"/>
          <w:color w:val="000000"/>
          <w:sz w:val="24"/>
          <w:szCs w:val="24"/>
        </w:rPr>
        <w:t xml:space="preserve"> </w:t>
      </w:r>
    </w:p>
    <w:p w14:paraId="06520E44" w14:textId="77777777" w:rsidR="0088233C" w:rsidRPr="0088233C" w:rsidRDefault="0088233C" w:rsidP="0088233C">
      <w:pPr>
        <w:pStyle w:val="Normlnweb"/>
        <w:spacing w:before="0" w:beforeAutospacing="0" w:after="0" w:afterAutospacing="0"/>
        <w:rPr>
          <w:lang w:val="cs-CZ"/>
        </w:rPr>
      </w:pPr>
    </w:p>
    <w:p w14:paraId="14F9F66F" w14:textId="77777777" w:rsidR="0088233C" w:rsidRPr="0088233C" w:rsidRDefault="0088233C" w:rsidP="0088233C">
      <w:pPr>
        <w:pStyle w:val="Normlnweb"/>
        <w:spacing w:before="0" w:beforeAutospacing="0" w:after="0" w:afterAutospacing="0"/>
        <w:rPr>
          <w:lang w:val="cs-CZ"/>
        </w:rPr>
      </w:pPr>
      <w:r w:rsidRPr="0088233C">
        <w:rPr>
          <w:lang w:val="cs-CZ"/>
        </w:rPr>
        <w:t>Reliabilita WLOC</w:t>
      </w:r>
    </w:p>
    <w:p w14:paraId="546FCED9" w14:textId="77777777" w:rsidR="0088233C" w:rsidRPr="0088233C" w:rsidRDefault="0088233C" w:rsidP="0088233C">
      <w:pPr>
        <w:pStyle w:val="Normlnweb"/>
        <w:spacing w:before="0" w:beforeAutospacing="0" w:after="0" w:afterAutospacing="0"/>
        <w:rPr>
          <w:lang w:val="cs-CZ"/>
        </w:rPr>
      </w:pPr>
      <w:r w:rsidRPr="0088233C">
        <w:rPr>
          <w:lang w:val="cs-CZ"/>
        </w:rPr>
        <w:t> </w:t>
      </w:r>
    </w:p>
    <w:p w14:paraId="605F4275" w14:textId="77777777" w:rsidR="0088233C" w:rsidRPr="0088233C" w:rsidRDefault="0088233C" w:rsidP="0088233C">
      <w:pPr>
        <w:spacing w:line="276" w:lineRule="auto"/>
        <w:jc w:val="both"/>
        <w:rPr>
          <w:sz w:val="24"/>
          <w:szCs w:val="24"/>
          <w:lang w:val="en-US"/>
        </w:rPr>
      </w:pPr>
      <w:r w:rsidRPr="0088233C">
        <w:rPr>
          <w:sz w:val="24"/>
          <w:szCs w:val="24"/>
        </w:rPr>
        <w:t xml:space="preserve">Data, která měřila vnitřní </w:t>
      </w:r>
      <w:commentRangeStart w:id="17"/>
      <w:r w:rsidRPr="0088233C">
        <w:rPr>
          <w:sz w:val="24"/>
          <w:szCs w:val="24"/>
        </w:rPr>
        <w:t xml:space="preserve">konzistentnost </w:t>
      </w:r>
      <w:commentRangeEnd w:id="17"/>
      <w:r w:rsidR="00BC0AD3">
        <w:rPr>
          <w:rStyle w:val="Odkaznakoment"/>
        </w:rPr>
        <w:commentReference w:id="17"/>
      </w:r>
      <w:r w:rsidRPr="0088233C">
        <w:rPr>
          <w:sz w:val="24"/>
          <w:szCs w:val="24"/>
        </w:rPr>
        <w:t xml:space="preserve">pomocí </w:t>
      </w:r>
      <w:proofErr w:type="spellStart"/>
      <w:r w:rsidRPr="0088233C">
        <w:rPr>
          <w:sz w:val="24"/>
          <w:szCs w:val="24"/>
        </w:rPr>
        <w:t>Cronbachovy</w:t>
      </w:r>
      <w:proofErr w:type="spellEnd"/>
      <w:r w:rsidRPr="0088233C">
        <w:rPr>
          <w:sz w:val="24"/>
          <w:szCs w:val="24"/>
        </w:rPr>
        <w:t xml:space="preserve"> alfy a test-</w:t>
      </w:r>
      <w:proofErr w:type="spellStart"/>
      <w:r w:rsidRPr="0088233C">
        <w:rPr>
          <w:sz w:val="24"/>
          <w:szCs w:val="24"/>
        </w:rPr>
        <w:t>retest</w:t>
      </w:r>
      <w:proofErr w:type="spellEnd"/>
      <w:r w:rsidRPr="0088233C">
        <w:rPr>
          <w:sz w:val="24"/>
          <w:szCs w:val="24"/>
        </w:rPr>
        <w:t xml:space="preserve"> reliabilitu WLOC škály byla získána na skupině 110 studentů vysoké školy, kteří se </w:t>
      </w:r>
      <w:proofErr w:type="gramStart"/>
      <w:r w:rsidRPr="0088233C">
        <w:rPr>
          <w:sz w:val="24"/>
          <w:szCs w:val="24"/>
        </w:rPr>
        <w:t>zapsali</w:t>
      </w:r>
      <w:proofErr w:type="gramEnd"/>
      <w:r w:rsidRPr="0088233C">
        <w:rPr>
          <w:sz w:val="24"/>
          <w:szCs w:val="24"/>
        </w:rPr>
        <w:t xml:space="preserve"> do kurzu úvod do sociálních </w:t>
      </w:r>
      <w:proofErr w:type="gramStart"/>
      <w:r w:rsidRPr="0088233C">
        <w:rPr>
          <w:sz w:val="24"/>
          <w:szCs w:val="24"/>
        </w:rPr>
        <w:t>věd.</w:t>
      </w:r>
      <w:proofErr w:type="gramEnd"/>
      <w:r w:rsidRPr="0088233C">
        <w:rPr>
          <w:sz w:val="24"/>
          <w:szCs w:val="24"/>
        </w:rPr>
        <w:t xml:space="preserve"> Studenti vyplnili dotazník (s WLOC škálou) během jednoho semináře tohoto kurzu. Po 24 dnech vyplnili studenti tentýž dotazník znovu. Test-retest reliabilita mezi těmito dvěmi administracemi dotazníků byla 0.67 (p&lt;0.001, n=110). Cronbachova alfa byla 0.58 (n=113) při první administraci dotazníku a  0.56 (n=112) při druhé administraci dotazníku. (Saltzer, 1982, s. 622)</w:t>
      </w:r>
      <w:r w:rsidR="009B2342">
        <w:rPr>
          <w:sz w:val="24"/>
          <w:szCs w:val="24"/>
        </w:rPr>
        <w:t>. Jsme si vědomi, že Cronbachova alfa vykazuje nižší hodnoty, což dle Saltzer (1982) může být způsobeno tím, že WLOC je pouze čtyřpoložkové měřítko. Saltzer</w:t>
      </w:r>
      <w:r w:rsidR="00951894">
        <w:rPr>
          <w:sz w:val="24"/>
          <w:szCs w:val="24"/>
        </w:rPr>
        <w:t xml:space="preserve"> (1982)</w:t>
      </w:r>
      <w:r w:rsidR="009B2342">
        <w:rPr>
          <w:sz w:val="24"/>
          <w:szCs w:val="24"/>
        </w:rPr>
        <w:t xml:space="preserve"> také navrhuje, že je třeba dalších výzkumů v oblasti různých programů na hubnutí a s různými populacemi účastníků takových programů tak, aby se dále ověřila externí validita tohoto měřítka.</w:t>
      </w:r>
      <w:r w:rsidR="002950F3">
        <w:rPr>
          <w:sz w:val="24"/>
          <w:szCs w:val="24"/>
        </w:rPr>
        <w:t xml:space="preserve"> </w:t>
      </w:r>
      <w:r w:rsidR="00951894">
        <w:rPr>
          <w:sz w:val="24"/>
          <w:szCs w:val="24"/>
        </w:rPr>
        <w:t>Mnoho dalších výzkumníků používá</w:t>
      </w:r>
      <w:r w:rsidR="002950F3">
        <w:rPr>
          <w:sz w:val="24"/>
          <w:szCs w:val="24"/>
        </w:rPr>
        <w:t xml:space="preserve"> ve svých výzkumech, což nám </w:t>
      </w:r>
      <w:r w:rsidR="00951894">
        <w:rPr>
          <w:sz w:val="24"/>
          <w:szCs w:val="24"/>
        </w:rPr>
        <w:t xml:space="preserve"> </w:t>
      </w:r>
      <w:r w:rsidR="002950F3">
        <w:rPr>
          <w:sz w:val="24"/>
          <w:szCs w:val="24"/>
        </w:rPr>
        <w:t>umožní porovnat naše výsledky s jinými výzkumy. Z těchto důvodů jsme se rozhodli ponechat WLOC v původní, nezměněné podobě a nerozšiřovat je o další otázky.</w:t>
      </w:r>
    </w:p>
    <w:p w14:paraId="4185645C" w14:textId="77777777" w:rsidR="0088233C" w:rsidRPr="0088233C" w:rsidRDefault="0088233C" w:rsidP="00E562CC">
      <w:pPr>
        <w:pStyle w:val="Normlnweb1"/>
        <w:spacing w:before="0" w:after="120" w:line="312" w:lineRule="auto"/>
        <w:jc w:val="both"/>
        <w:rPr>
          <w:color w:val="000000"/>
          <w:sz w:val="24"/>
          <w:szCs w:val="24"/>
        </w:rPr>
      </w:pPr>
    </w:p>
    <w:p w14:paraId="3567FFCE" w14:textId="77777777" w:rsidR="001C5E26" w:rsidRPr="0088233C" w:rsidRDefault="00DB3978" w:rsidP="00590BE0">
      <w:pPr>
        <w:spacing w:after="120" w:line="312" w:lineRule="auto"/>
        <w:jc w:val="both"/>
        <w:rPr>
          <w:color w:val="000000"/>
          <w:sz w:val="24"/>
          <w:szCs w:val="24"/>
        </w:rPr>
      </w:pPr>
      <w:r w:rsidRPr="0088233C">
        <w:rPr>
          <w:color w:val="000000"/>
          <w:sz w:val="24"/>
          <w:szCs w:val="24"/>
          <w:shd w:val="clear" w:color="auto" w:fill="FFFFFF"/>
        </w:rPr>
        <w:t>Druhá</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část</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dotazníků</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je</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věnována</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frekvenci</w:t>
      </w:r>
      <w:r w:rsidR="00E6695B" w:rsidRPr="0088233C">
        <w:rPr>
          <w:rFonts w:eastAsia="Calibri"/>
          <w:color w:val="000000"/>
          <w:sz w:val="24"/>
          <w:szCs w:val="24"/>
          <w:shd w:val="clear" w:color="auto" w:fill="FFFFFF"/>
        </w:rPr>
        <w:t xml:space="preserve"> </w:t>
      </w:r>
      <w:r w:rsidR="00E6695B" w:rsidRPr="0088233C">
        <w:rPr>
          <w:color w:val="000000"/>
          <w:sz w:val="24"/>
          <w:szCs w:val="24"/>
        </w:rPr>
        <w:t>self-monitoringu</w:t>
      </w:r>
      <w:r w:rsidR="00E6695B" w:rsidRPr="0088233C">
        <w:rPr>
          <w:color w:val="000000"/>
          <w:sz w:val="24"/>
          <w:szCs w:val="24"/>
          <w:shd w:val="clear" w:color="auto" w:fill="FFFFFF"/>
        </w:rPr>
        <w:t>,</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jakožto</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jedné</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z hlavních</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determinant</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vyplývající</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z teoretické</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části,</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která</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má</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velký</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význam</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při</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udržování</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si</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váhy,</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snižování</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váhy</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apod.</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Otázka</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je</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opřená</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o</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stěžejní</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část</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internetového</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kurzu</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program</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sebekoučink</w:t>
      </w:r>
      <w:r w:rsidR="00E6695B" w:rsidRPr="0088233C">
        <w:rPr>
          <w:rFonts w:eastAsia="Calibri"/>
          <w:color w:val="000000"/>
          <w:sz w:val="24"/>
          <w:szCs w:val="24"/>
          <w:shd w:val="clear" w:color="auto" w:fill="FFFFFF"/>
        </w:rPr>
        <w:t>“</w:t>
      </w:r>
      <w:r w:rsidR="00E6695B" w:rsidRPr="0088233C">
        <w:rPr>
          <w:color w:val="000000"/>
          <w:sz w:val="24"/>
          <w:szCs w:val="24"/>
          <w:shd w:val="clear" w:color="auto" w:fill="FFFFFF"/>
        </w:rPr>
        <w:t>,</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u</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kterého</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je</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základem</w:t>
      </w:r>
      <w:r w:rsidR="00E6695B" w:rsidRPr="0088233C">
        <w:rPr>
          <w:rFonts w:eastAsia="Calibri"/>
          <w:color w:val="000000"/>
          <w:sz w:val="24"/>
          <w:szCs w:val="24"/>
          <w:shd w:val="clear" w:color="auto" w:fill="FFFFFF"/>
        </w:rPr>
        <w:t xml:space="preserve"> </w:t>
      </w:r>
      <w:r w:rsidR="00E6695B" w:rsidRPr="0088233C">
        <w:rPr>
          <w:color w:val="000000"/>
          <w:sz w:val="24"/>
          <w:szCs w:val="24"/>
          <w:shd w:val="clear" w:color="auto" w:fill="FFFFFF"/>
        </w:rPr>
        <w:t>právě</w:t>
      </w:r>
      <w:r w:rsidR="00E6695B" w:rsidRPr="0088233C">
        <w:rPr>
          <w:rFonts w:eastAsia="Calibri"/>
          <w:color w:val="000000"/>
          <w:sz w:val="24"/>
          <w:szCs w:val="24"/>
          <w:shd w:val="clear" w:color="auto" w:fill="FFFFFF"/>
        </w:rPr>
        <w:t xml:space="preserve"> </w:t>
      </w:r>
      <w:r w:rsidR="00E6695B" w:rsidRPr="0088233C">
        <w:rPr>
          <w:color w:val="000000"/>
          <w:sz w:val="24"/>
          <w:szCs w:val="24"/>
        </w:rPr>
        <w:t>self-monitoring.</w:t>
      </w:r>
      <w:r w:rsidR="00E6695B" w:rsidRPr="0088233C">
        <w:rPr>
          <w:rFonts w:eastAsia="Calibri"/>
          <w:color w:val="000000"/>
          <w:sz w:val="24"/>
          <w:szCs w:val="24"/>
        </w:rPr>
        <w:t xml:space="preserve"> </w:t>
      </w:r>
      <w:r w:rsidR="00E6695B" w:rsidRPr="0088233C">
        <w:rPr>
          <w:color w:val="000000"/>
          <w:sz w:val="24"/>
          <w:szCs w:val="24"/>
        </w:rPr>
        <w:t>Na</w:t>
      </w:r>
      <w:r w:rsidR="00E6695B" w:rsidRPr="0088233C">
        <w:rPr>
          <w:rFonts w:eastAsia="Calibri"/>
          <w:color w:val="000000"/>
          <w:sz w:val="24"/>
          <w:szCs w:val="24"/>
        </w:rPr>
        <w:t xml:space="preserve"> </w:t>
      </w:r>
      <w:r w:rsidR="00E6695B" w:rsidRPr="0088233C">
        <w:rPr>
          <w:color w:val="000000"/>
          <w:sz w:val="24"/>
          <w:szCs w:val="24"/>
        </w:rPr>
        <w:t>tomto</w:t>
      </w:r>
      <w:r w:rsidR="00E6695B" w:rsidRPr="0088233C">
        <w:rPr>
          <w:rFonts w:eastAsia="Calibri"/>
          <w:color w:val="000000"/>
          <w:sz w:val="24"/>
          <w:szCs w:val="24"/>
        </w:rPr>
        <w:t xml:space="preserve"> </w:t>
      </w:r>
      <w:r w:rsidR="00E6695B" w:rsidRPr="0088233C">
        <w:rPr>
          <w:color w:val="000000"/>
          <w:sz w:val="24"/>
          <w:szCs w:val="24"/>
        </w:rPr>
        <w:t>místě</w:t>
      </w:r>
      <w:r w:rsidR="00E6695B" w:rsidRPr="0088233C">
        <w:rPr>
          <w:rFonts w:eastAsia="Calibri"/>
          <w:color w:val="000000"/>
          <w:sz w:val="24"/>
          <w:szCs w:val="24"/>
        </w:rPr>
        <w:t xml:space="preserve"> </w:t>
      </w:r>
      <w:r w:rsidR="00E6695B" w:rsidRPr="0088233C">
        <w:rPr>
          <w:color w:val="000000"/>
          <w:sz w:val="24"/>
          <w:szCs w:val="24"/>
        </w:rPr>
        <w:t>jsme</w:t>
      </w:r>
      <w:r w:rsidR="00E6695B" w:rsidRPr="0088233C">
        <w:rPr>
          <w:rFonts w:eastAsia="Calibri"/>
          <w:color w:val="000000"/>
          <w:sz w:val="24"/>
          <w:szCs w:val="24"/>
        </w:rPr>
        <w:t xml:space="preserve"> </w:t>
      </w:r>
      <w:r w:rsidR="00E6695B" w:rsidRPr="0088233C">
        <w:rPr>
          <w:color w:val="000000"/>
          <w:sz w:val="24"/>
          <w:szCs w:val="24"/>
        </w:rPr>
        <w:t>přemýšleli,</w:t>
      </w:r>
      <w:r w:rsidR="00E6695B" w:rsidRPr="0088233C">
        <w:rPr>
          <w:rFonts w:eastAsia="Calibri"/>
          <w:color w:val="000000"/>
          <w:sz w:val="24"/>
          <w:szCs w:val="24"/>
        </w:rPr>
        <w:t xml:space="preserve"> </w:t>
      </w:r>
      <w:r w:rsidR="00E6695B" w:rsidRPr="0088233C">
        <w:rPr>
          <w:color w:val="000000"/>
          <w:sz w:val="24"/>
          <w:szCs w:val="24"/>
        </w:rPr>
        <w:t>zda</w:t>
      </w:r>
      <w:r w:rsidR="00E6695B" w:rsidRPr="0088233C">
        <w:rPr>
          <w:rFonts w:eastAsia="Calibri"/>
          <w:color w:val="000000"/>
          <w:sz w:val="24"/>
          <w:szCs w:val="24"/>
        </w:rPr>
        <w:t xml:space="preserve"> </w:t>
      </w:r>
      <w:r w:rsidR="00E6695B" w:rsidRPr="0088233C">
        <w:rPr>
          <w:color w:val="000000"/>
          <w:sz w:val="24"/>
          <w:szCs w:val="24"/>
        </w:rPr>
        <w:t>zkoumat</w:t>
      </w:r>
      <w:r w:rsidR="00E6695B" w:rsidRPr="0088233C">
        <w:rPr>
          <w:rFonts w:eastAsia="Calibri"/>
          <w:color w:val="000000"/>
          <w:sz w:val="24"/>
          <w:szCs w:val="24"/>
        </w:rPr>
        <w:t xml:space="preserve"> </w:t>
      </w:r>
      <w:r w:rsidR="00E6695B" w:rsidRPr="0088233C">
        <w:rPr>
          <w:color w:val="000000"/>
          <w:sz w:val="24"/>
          <w:szCs w:val="24"/>
        </w:rPr>
        <w:t>jednotlivé</w:t>
      </w:r>
      <w:r w:rsidR="00E6695B" w:rsidRPr="0088233C">
        <w:rPr>
          <w:rFonts w:eastAsia="Calibri"/>
          <w:color w:val="000000"/>
          <w:sz w:val="24"/>
          <w:szCs w:val="24"/>
        </w:rPr>
        <w:t xml:space="preserve"> </w:t>
      </w:r>
      <w:r w:rsidR="00E6695B" w:rsidRPr="0088233C">
        <w:rPr>
          <w:color w:val="000000"/>
          <w:sz w:val="24"/>
          <w:szCs w:val="24"/>
        </w:rPr>
        <w:t>aktivity</w:t>
      </w:r>
      <w:r w:rsidR="00E6695B" w:rsidRPr="0088233C">
        <w:rPr>
          <w:rFonts w:eastAsia="Calibri"/>
          <w:color w:val="000000"/>
          <w:sz w:val="24"/>
          <w:szCs w:val="24"/>
        </w:rPr>
        <w:t xml:space="preserve"> </w:t>
      </w:r>
      <w:r w:rsidR="00E6695B" w:rsidRPr="0088233C">
        <w:rPr>
          <w:color w:val="000000"/>
          <w:sz w:val="24"/>
          <w:szCs w:val="24"/>
        </w:rPr>
        <w:t>v</w:t>
      </w:r>
      <w:r w:rsidR="00E6695B" w:rsidRPr="0088233C">
        <w:rPr>
          <w:rFonts w:eastAsia="Calibri"/>
          <w:color w:val="000000"/>
          <w:sz w:val="24"/>
          <w:szCs w:val="24"/>
        </w:rPr>
        <w:t xml:space="preserve"> </w:t>
      </w:r>
      <w:r w:rsidR="00E6695B" w:rsidRPr="0088233C">
        <w:rPr>
          <w:color w:val="000000"/>
          <w:sz w:val="24"/>
          <w:szCs w:val="24"/>
        </w:rPr>
        <w:t>rámci</w:t>
      </w:r>
      <w:r w:rsidR="00E6695B" w:rsidRPr="0088233C">
        <w:rPr>
          <w:rFonts w:eastAsia="Calibri"/>
          <w:color w:val="000000"/>
          <w:sz w:val="24"/>
          <w:szCs w:val="24"/>
        </w:rPr>
        <w:t xml:space="preserve"> </w:t>
      </w:r>
      <w:r w:rsidR="00E6695B" w:rsidRPr="0088233C">
        <w:rPr>
          <w:color w:val="000000"/>
          <w:sz w:val="24"/>
          <w:szCs w:val="24"/>
        </w:rPr>
        <w:t>self</w:t>
      </w:r>
      <w:r w:rsidR="00E6695B" w:rsidRPr="0088233C">
        <w:rPr>
          <w:rFonts w:eastAsia="Calibri"/>
          <w:color w:val="000000"/>
          <w:sz w:val="24"/>
          <w:szCs w:val="24"/>
        </w:rPr>
        <w:t xml:space="preserve"> – </w:t>
      </w:r>
      <w:r w:rsidR="00E6695B" w:rsidRPr="0088233C">
        <w:rPr>
          <w:color w:val="000000"/>
          <w:sz w:val="24"/>
          <w:szCs w:val="24"/>
        </w:rPr>
        <w:t>monitoringu.</w:t>
      </w:r>
      <w:r w:rsidR="00E6695B" w:rsidRPr="0088233C">
        <w:rPr>
          <w:rFonts w:eastAsia="Calibri"/>
          <w:color w:val="000000"/>
          <w:sz w:val="24"/>
          <w:szCs w:val="24"/>
        </w:rPr>
        <w:t xml:space="preserve"> </w:t>
      </w:r>
      <w:r w:rsidR="00E6695B" w:rsidRPr="0088233C">
        <w:rPr>
          <w:color w:val="000000"/>
          <w:sz w:val="24"/>
          <w:szCs w:val="24"/>
        </w:rPr>
        <w:t>Nakonec</w:t>
      </w:r>
      <w:r w:rsidR="00E6695B" w:rsidRPr="0088233C">
        <w:rPr>
          <w:rFonts w:eastAsia="Calibri"/>
          <w:color w:val="000000"/>
          <w:sz w:val="24"/>
          <w:szCs w:val="24"/>
        </w:rPr>
        <w:t xml:space="preserve"> </w:t>
      </w:r>
      <w:r w:rsidR="00E6695B" w:rsidRPr="0088233C">
        <w:rPr>
          <w:color w:val="000000"/>
          <w:sz w:val="24"/>
          <w:szCs w:val="24"/>
        </w:rPr>
        <w:t>jsme</w:t>
      </w:r>
      <w:r w:rsidR="00E6695B" w:rsidRPr="0088233C">
        <w:rPr>
          <w:rFonts w:eastAsia="Calibri"/>
          <w:color w:val="000000"/>
          <w:sz w:val="24"/>
          <w:szCs w:val="24"/>
        </w:rPr>
        <w:t xml:space="preserve"> </w:t>
      </w:r>
      <w:r w:rsidR="00E6695B" w:rsidRPr="0088233C">
        <w:rPr>
          <w:color w:val="000000"/>
          <w:sz w:val="24"/>
          <w:szCs w:val="24"/>
        </w:rPr>
        <w:t>se</w:t>
      </w:r>
      <w:r w:rsidR="00E6695B" w:rsidRPr="0088233C">
        <w:rPr>
          <w:rFonts w:eastAsia="Calibri"/>
          <w:color w:val="000000"/>
          <w:sz w:val="24"/>
          <w:szCs w:val="24"/>
        </w:rPr>
        <w:t xml:space="preserve"> </w:t>
      </w:r>
      <w:r w:rsidR="00E6695B" w:rsidRPr="0088233C">
        <w:rPr>
          <w:color w:val="000000"/>
          <w:sz w:val="24"/>
          <w:szCs w:val="24"/>
        </w:rPr>
        <w:t>rozhodli,</w:t>
      </w:r>
      <w:r w:rsidR="00E6695B" w:rsidRPr="0088233C">
        <w:rPr>
          <w:rFonts w:eastAsia="Calibri"/>
          <w:color w:val="000000"/>
          <w:sz w:val="24"/>
          <w:szCs w:val="24"/>
        </w:rPr>
        <w:t xml:space="preserve"> </w:t>
      </w:r>
      <w:r w:rsidR="00E6695B" w:rsidRPr="0088233C">
        <w:rPr>
          <w:color w:val="000000"/>
          <w:sz w:val="24"/>
          <w:szCs w:val="24"/>
        </w:rPr>
        <w:t>že</w:t>
      </w:r>
      <w:r w:rsidR="001C5E26" w:rsidRPr="0088233C">
        <w:rPr>
          <w:color w:val="000000"/>
          <w:sz w:val="24"/>
          <w:szCs w:val="24"/>
        </w:rPr>
        <w:t xml:space="preserve"> do dotazníku zařadíme více otázek týkajících se samotného využívání programu sebekoučink, aktivit, které jsou prostřednictvím programu využívány, frekvenci a délku užívání programu sebekoučink. Následují otázky zjišťující současnou váhu respondenta a jeho tělesnou hmotnost v jednotlivých časových úsecích (před započetím kurzu a po 1, 2 a 3 měsících účasti v kurzu). </w:t>
      </w:r>
      <w:r w:rsidR="00924B13" w:rsidRPr="0088233C">
        <w:rPr>
          <w:color w:val="000000"/>
          <w:sz w:val="24"/>
          <w:szCs w:val="24"/>
          <w:shd w:val="clear" w:color="auto" w:fill="FFFFFF"/>
        </w:rPr>
        <w:t>Také</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musíme</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brát</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v</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úvahu,</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že</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Webové</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stránky</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Stobklub.cz</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jsou</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navštěvovány</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jak</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jedinci,</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kteří</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hubnou</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v</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rámci</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skupinových</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kurzů</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probíhajících</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po</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celé</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republice,</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tak</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jedinci,</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kteří</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hubnou</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pouze</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s</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pomocí</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těchto</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stránek.</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Tuto</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skutečnost</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jsme</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nezapomněli</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v dotazníku</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reflektovat</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otázkou,</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zda</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respondenti</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navštěvují</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v tuto</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chvíli</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skupinový</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kurz</w:t>
      </w:r>
      <w:r w:rsidR="00924B13" w:rsidRPr="0088233C">
        <w:rPr>
          <w:rFonts w:eastAsia="Calibri"/>
          <w:color w:val="000000"/>
          <w:sz w:val="24"/>
          <w:szCs w:val="24"/>
          <w:shd w:val="clear" w:color="auto" w:fill="FFFFFF"/>
        </w:rPr>
        <w:t xml:space="preserve"> </w:t>
      </w:r>
      <w:r w:rsidR="00924B13" w:rsidRPr="0088233C">
        <w:rPr>
          <w:color w:val="000000"/>
          <w:sz w:val="24"/>
          <w:szCs w:val="24"/>
          <w:shd w:val="clear" w:color="auto" w:fill="FFFFFF"/>
        </w:rPr>
        <w:t>STOB.</w:t>
      </w:r>
    </w:p>
    <w:p w14:paraId="71CD4844" w14:textId="77777777" w:rsidR="001C5E26" w:rsidRPr="0088233C" w:rsidRDefault="001C5E26" w:rsidP="00590BE0">
      <w:pPr>
        <w:spacing w:after="120" w:line="312" w:lineRule="auto"/>
        <w:jc w:val="both"/>
        <w:rPr>
          <w:color w:val="000000"/>
          <w:sz w:val="24"/>
          <w:szCs w:val="24"/>
          <w:shd w:val="clear" w:color="auto" w:fill="FFFFFF"/>
        </w:rPr>
      </w:pPr>
      <w:r w:rsidRPr="0088233C">
        <w:rPr>
          <w:color w:val="000000"/>
          <w:sz w:val="24"/>
          <w:szCs w:val="24"/>
          <w:shd w:val="clear" w:color="auto" w:fill="FFFFFF"/>
        </w:rPr>
        <w:t>Poslední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část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dotazníku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tvoří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otázky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anamnestické,</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zjišťující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věk,</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pohlaví,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počet předchozích pokusů o snížení tělesné hmotnosti a délku trvání nadváhy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Vzhledem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 tomu,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že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náš</w:t>
      </w:r>
      <w:r w:rsidRPr="0088233C">
        <w:rPr>
          <w:rFonts w:eastAsia="Calibri"/>
          <w:color w:val="000000"/>
          <w:sz w:val="24"/>
          <w:szCs w:val="24"/>
          <w:shd w:val="clear" w:color="auto" w:fill="FFFFFF"/>
        </w:rPr>
        <w:t xml:space="preserve"> </w:t>
      </w:r>
      <w:r w:rsidRPr="0088233C">
        <w:rPr>
          <w:color w:val="000000"/>
          <w:sz w:val="24"/>
          <w:szCs w:val="24"/>
          <w:shd w:val="clear" w:color="auto" w:fill="FFFFFF"/>
        </w:rPr>
        <w:lastRenderedPageBreak/>
        <w:t>výzkum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týká</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populace,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které</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 rámci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hubnutí,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motivaci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 hubnutí,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může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hrát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nezanedbatelnou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roli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historická</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anamnéza,</w:t>
      </w:r>
      <w:r w:rsidRPr="0088233C">
        <w:rPr>
          <w:rFonts w:eastAsia="Calibri"/>
          <w:color w:val="000000"/>
          <w:sz w:val="24"/>
          <w:szCs w:val="24"/>
          <w:shd w:val="clear" w:color="auto" w:fill="FFFFFF"/>
        </w:rPr>
        <w:t xml:space="preserve"> proto jsme </w:t>
      </w:r>
      <w:r w:rsidRPr="0088233C">
        <w:rPr>
          <w:color w:val="000000"/>
          <w:sz w:val="24"/>
          <w:szCs w:val="24"/>
          <w:shd w:val="clear" w:color="auto" w:fill="FFFFFF"/>
        </w:rPr>
        <w:t>k základním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rozřazovacím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otázkám,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jsme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přidali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otázky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zjišťující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frekvenci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pokusů</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hubnutí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 minulosti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délku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trvání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nadváhy.</w:t>
      </w:r>
      <w:r w:rsidRPr="0088233C">
        <w:rPr>
          <w:rFonts w:eastAsia="Calibri"/>
          <w:color w:val="000000"/>
          <w:sz w:val="24"/>
          <w:szCs w:val="24"/>
          <w:shd w:val="clear" w:color="auto" w:fill="FFFFFF"/>
        </w:rPr>
        <w:t xml:space="preserve"> </w:t>
      </w:r>
    </w:p>
    <w:p w14:paraId="6B5A4F03" w14:textId="77777777" w:rsidR="00E6695B" w:rsidRPr="0088233C" w:rsidRDefault="00E6695B" w:rsidP="00590BE0">
      <w:pPr>
        <w:spacing w:after="120" w:line="312" w:lineRule="auto"/>
        <w:jc w:val="both"/>
        <w:rPr>
          <w:color w:val="000000"/>
          <w:sz w:val="24"/>
          <w:szCs w:val="24"/>
        </w:rPr>
      </w:pPr>
      <w:r w:rsidRPr="0088233C">
        <w:rPr>
          <w:color w:val="000000"/>
          <w:sz w:val="24"/>
          <w:szCs w:val="24"/>
        </w:rPr>
        <w:t>Náš</w:t>
      </w:r>
      <w:r w:rsidRPr="0088233C">
        <w:rPr>
          <w:rFonts w:eastAsia="Calibri"/>
          <w:color w:val="000000"/>
          <w:sz w:val="24"/>
          <w:szCs w:val="24"/>
        </w:rPr>
        <w:t xml:space="preserve"> </w:t>
      </w:r>
      <w:r w:rsidRPr="0088233C">
        <w:rPr>
          <w:color w:val="000000"/>
          <w:sz w:val="24"/>
          <w:szCs w:val="24"/>
        </w:rPr>
        <w:t>dotazník</w:t>
      </w:r>
      <w:r w:rsidRPr="0088233C">
        <w:rPr>
          <w:rFonts w:eastAsia="Calibri"/>
          <w:color w:val="000000"/>
          <w:sz w:val="24"/>
          <w:szCs w:val="24"/>
        </w:rPr>
        <w:t xml:space="preserve"> </w:t>
      </w:r>
      <w:r w:rsidRPr="0088233C">
        <w:rPr>
          <w:color w:val="000000"/>
          <w:sz w:val="24"/>
          <w:szCs w:val="24"/>
        </w:rPr>
        <w:t>tedy</w:t>
      </w:r>
      <w:r w:rsidRPr="0088233C">
        <w:rPr>
          <w:rFonts w:eastAsia="Calibri"/>
          <w:color w:val="000000"/>
          <w:sz w:val="24"/>
          <w:szCs w:val="24"/>
        </w:rPr>
        <w:t xml:space="preserve"> </w:t>
      </w:r>
      <w:r w:rsidRPr="0088233C">
        <w:rPr>
          <w:color w:val="000000"/>
          <w:sz w:val="24"/>
          <w:szCs w:val="24"/>
        </w:rPr>
        <w:t>obsahuje</w:t>
      </w:r>
      <w:r w:rsidRPr="0088233C">
        <w:rPr>
          <w:rFonts w:eastAsia="Calibri"/>
          <w:color w:val="000000"/>
          <w:sz w:val="24"/>
          <w:szCs w:val="24"/>
        </w:rPr>
        <w:t xml:space="preserve"> </w:t>
      </w:r>
      <w:r w:rsidRPr="0088233C">
        <w:rPr>
          <w:color w:val="000000"/>
          <w:sz w:val="24"/>
          <w:szCs w:val="24"/>
        </w:rPr>
        <w:t>celkem</w:t>
      </w:r>
      <w:r w:rsidRPr="0088233C">
        <w:rPr>
          <w:rFonts w:eastAsia="Calibri"/>
          <w:color w:val="000000"/>
          <w:sz w:val="24"/>
          <w:szCs w:val="24"/>
        </w:rPr>
        <w:t xml:space="preserve"> </w:t>
      </w:r>
      <w:r w:rsidR="00924B13" w:rsidRPr="0088233C">
        <w:rPr>
          <w:color w:val="000000"/>
          <w:sz w:val="24"/>
          <w:szCs w:val="24"/>
        </w:rPr>
        <w:t>16</w:t>
      </w:r>
      <w:r w:rsidRPr="0088233C">
        <w:rPr>
          <w:rFonts w:eastAsia="Calibri"/>
          <w:color w:val="000000"/>
          <w:sz w:val="24"/>
          <w:szCs w:val="24"/>
        </w:rPr>
        <w:t xml:space="preserve"> </w:t>
      </w:r>
      <w:r w:rsidRPr="0088233C">
        <w:rPr>
          <w:color w:val="000000"/>
          <w:sz w:val="24"/>
          <w:szCs w:val="24"/>
        </w:rPr>
        <w:t>položek.</w:t>
      </w:r>
      <w:r w:rsidRPr="0088233C">
        <w:rPr>
          <w:rFonts w:eastAsia="Calibri"/>
          <w:color w:val="000000"/>
          <w:sz w:val="24"/>
          <w:szCs w:val="24"/>
        </w:rPr>
        <w:t xml:space="preserve"> </w:t>
      </w:r>
      <w:r w:rsidR="00924B13" w:rsidRPr="0088233C">
        <w:rPr>
          <w:color w:val="000000"/>
          <w:sz w:val="24"/>
          <w:szCs w:val="24"/>
        </w:rPr>
        <w:t>2</w:t>
      </w:r>
      <w:r w:rsidRPr="0088233C">
        <w:rPr>
          <w:rFonts w:eastAsia="Calibri"/>
          <w:color w:val="000000"/>
          <w:sz w:val="24"/>
          <w:szCs w:val="24"/>
        </w:rPr>
        <w:t xml:space="preserve"> </w:t>
      </w:r>
      <w:r w:rsidRPr="0088233C">
        <w:rPr>
          <w:color w:val="000000"/>
          <w:sz w:val="24"/>
          <w:szCs w:val="24"/>
        </w:rPr>
        <w:t>otáz</w:t>
      </w:r>
      <w:r w:rsidR="00924B13" w:rsidRPr="0088233C">
        <w:rPr>
          <w:color w:val="000000"/>
          <w:sz w:val="24"/>
          <w:szCs w:val="24"/>
        </w:rPr>
        <w:t>ky</w:t>
      </w:r>
      <w:r w:rsidRPr="0088233C">
        <w:rPr>
          <w:rFonts w:eastAsia="Calibri"/>
          <w:color w:val="000000"/>
          <w:sz w:val="24"/>
          <w:szCs w:val="24"/>
        </w:rPr>
        <w:t xml:space="preserve"> </w:t>
      </w:r>
      <w:r w:rsidR="00924B13" w:rsidRPr="0088233C">
        <w:rPr>
          <w:color w:val="000000"/>
          <w:sz w:val="24"/>
          <w:szCs w:val="24"/>
        </w:rPr>
        <w:t>anamnestické</w:t>
      </w:r>
      <w:r w:rsidRPr="0088233C">
        <w:rPr>
          <w:color w:val="000000"/>
          <w:sz w:val="24"/>
          <w:szCs w:val="24"/>
        </w:rPr>
        <w:t>,</w:t>
      </w:r>
      <w:r w:rsidRPr="0088233C">
        <w:rPr>
          <w:rFonts w:eastAsia="Calibri"/>
          <w:color w:val="000000"/>
          <w:sz w:val="24"/>
          <w:szCs w:val="24"/>
        </w:rPr>
        <w:t xml:space="preserve"> </w:t>
      </w:r>
      <w:r w:rsidR="00924B13" w:rsidRPr="0088233C">
        <w:rPr>
          <w:color w:val="000000"/>
          <w:sz w:val="24"/>
          <w:szCs w:val="24"/>
        </w:rPr>
        <w:t>nezbytné</w:t>
      </w:r>
      <w:r w:rsidRPr="0088233C">
        <w:rPr>
          <w:rFonts w:eastAsia="Calibri"/>
          <w:color w:val="000000"/>
          <w:sz w:val="24"/>
          <w:szCs w:val="24"/>
        </w:rPr>
        <w:t xml:space="preserve"> </w:t>
      </w:r>
      <w:r w:rsidRPr="0088233C">
        <w:rPr>
          <w:color w:val="000000"/>
          <w:sz w:val="24"/>
          <w:szCs w:val="24"/>
        </w:rPr>
        <w:t>pro</w:t>
      </w:r>
      <w:r w:rsidRPr="0088233C">
        <w:rPr>
          <w:rFonts w:eastAsia="Calibri"/>
          <w:color w:val="000000"/>
          <w:sz w:val="24"/>
          <w:szCs w:val="24"/>
        </w:rPr>
        <w:t xml:space="preserve"> </w:t>
      </w:r>
      <w:r w:rsidR="00924B13" w:rsidRPr="0088233C">
        <w:rPr>
          <w:color w:val="000000"/>
          <w:sz w:val="24"/>
          <w:szCs w:val="24"/>
        </w:rPr>
        <w:t>zjištění demografických ukazatelů respondentů,</w:t>
      </w:r>
      <w:r w:rsidRPr="0088233C">
        <w:rPr>
          <w:rFonts w:eastAsia="Calibri"/>
          <w:color w:val="000000"/>
          <w:sz w:val="24"/>
          <w:szCs w:val="24"/>
        </w:rPr>
        <w:t xml:space="preserve"> </w:t>
      </w:r>
      <w:r w:rsidR="00924B13" w:rsidRPr="0088233C">
        <w:rPr>
          <w:color w:val="000000"/>
          <w:sz w:val="24"/>
          <w:szCs w:val="24"/>
        </w:rPr>
        <w:t>položku</w:t>
      </w:r>
      <w:r w:rsidRPr="0088233C">
        <w:rPr>
          <w:rFonts w:eastAsia="Calibri"/>
          <w:color w:val="000000"/>
          <w:sz w:val="24"/>
          <w:szCs w:val="24"/>
        </w:rPr>
        <w:t xml:space="preserve"> </w:t>
      </w:r>
      <w:r w:rsidR="00924B13" w:rsidRPr="0088233C">
        <w:rPr>
          <w:rFonts w:eastAsia="Calibri"/>
          <w:color w:val="000000"/>
          <w:sz w:val="24"/>
          <w:szCs w:val="24"/>
        </w:rPr>
        <w:t xml:space="preserve">se 4 podotázkami </w:t>
      </w:r>
      <w:r w:rsidRPr="0088233C">
        <w:rPr>
          <w:color w:val="000000"/>
          <w:sz w:val="24"/>
          <w:szCs w:val="24"/>
        </w:rPr>
        <w:t>měřící</w:t>
      </w:r>
      <w:r w:rsidR="00924B13" w:rsidRPr="0088233C">
        <w:rPr>
          <w:color w:val="000000"/>
          <w:sz w:val="24"/>
          <w:szCs w:val="24"/>
        </w:rPr>
        <w:t>mi</w:t>
      </w:r>
      <w:r w:rsidRPr="0088233C">
        <w:rPr>
          <w:rFonts w:eastAsia="Calibri"/>
          <w:color w:val="000000"/>
          <w:sz w:val="24"/>
          <w:szCs w:val="24"/>
        </w:rPr>
        <w:t xml:space="preserve"> </w:t>
      </w:r>
      <w:r w:rsidRPr="0088233C">
        <w:rPr>
          <w:color w:val="000000"/>
          <w:sz w:val="24"/>
          <w:szCs w:val="24"/>
        </w:rPr>
        <w:t>WLOC</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6</w:t>
      </w:r>
      <w:r w:rsidRPr="0088233C">
        <w:rPr>
          <w:rFonts w:eastAsia="Calibri"/>
          <w:color w:val="000000"/>
          <w:sz w:val="24"/>
          <w:szCs w:val="24"/>
        </w:rPr>
        <w:t xml:space="preserve"> </w:t>
      </w:r>
      <w:r w:rsidRPr="0088233C">
        <w:rPr>
          <w:color w:val="000000"/>
          <w:sz w:val="24"/>
          <w:szCs w:val="24"/>
        </w:rPr>
        <w:t>odpověďmi</w:t>
      </w:r>
      <w:r w:rsidR="00924B13" w:rsidRPr="0088233C">
        <w:rPr>
          <w:color w:val="000000"/>
          <w:sz w:val="24"/>
          <w:szCs w:val="24"/>
        </w:rPr>
        <w:t>,</w:t>
      </w:r>
      <w:r w:rsidRPr="0088233C">
        <w:rPr>
          <w:rFonts w:eastAsia="Calibri"/>
          <w:color w:val="000000"/>
          <w:sz w:val="24"/>
          <w:szCs w:val="24"/>
        </w:rPr>
        <w:t xml:space="preserve"> </w:t>
      </w:r>
      <w:r w:rsidR="00924B13" w:rsidRPr="0088233C">
        <w:rPr>
          <w:color w:val="000000"/>
          <w:sz w:val="24"/>
          <w:szCs w:val="24"/>
        </w:rPr>
        <w:t>5</w:t>
      </w:r>
      <w:r w:rsidRPr="0088233C">
        <w:rPr>
          <w:rFonts w:eastAsia="Calibri"/>
          <w:color w:val="000000"/>
          <w:sz w:val="24"/>
          <w:szCs w:val="24"/>
        </w:rPr>
        <w:t xml:space="preserve"> </w:t>
      </w:r>
      <w:r w:rsidR="00924B13" w:rsidRPr="0088233C">
        <w:rPr>
          <w:color w:val="000000"/>
          <w:sz w:val="24"/>
          <w:szCs w:val="24"/>
        </w:rPr>
        <w:t>otázek</w:t>
      </w:r>
      <w:r w:rsidRPr="0088233C">
        <w:rPr>
          <w:rFonts w:eastAsia="Calibri"/>
          <w:color w:val="000000"/>
          <w:sz w:val="24"/>
          <w:szCs w:val="24"/>
        </w:rPr>
        <w:t xml:space="preserve"> </w:t>
      </w:r>
      <w:r w:rsidRPr="0088233C">
        <w:rPr>
          <w:color w:val="000000"/>
          <w:sz w:val="24"/>
          <w:szCs w:val="24"/>
        </w:rPr>
        <w:t>zkoumající</w:t>
      </w:r>
      <w:r w:rsidR="00924B13" w:rsidRPr="0088233C">
        <w:rPr>
          <w:color w:val="000000"/>
          <w:sz w:val="24"/>
          <w:szCs w:val="24"/>
        </w:rPr>
        <w:t>ch</w:t>
      </w:r>
      <w:r w:rsidRPr="0088233C">
        <w:rPr>
          <w:rFonts w:eastAsia="Calibri"/>
          <w:color w:val="000000"/>
          <w:sz w:val="24"/>
          <w:szCs w:val="24"/>
        </w:rPr>
        <w:t xml:space="preserve"> </w:t>
      </w:r>
      <w:r w:rsidRPr="0088233C">
        <w:rPr>
          <w:color w:val="000000"/>
          <w:sz w:val="24"/>
          <w:szCs w:val="24"/>
        </w:rPr>
        <w:t>selfmonitoring</w:t>
      </w:r>
      <w:r w:rsidRPr="0088233C">
        <w:rPr>
          <w:rFonts w:eastAsia="Calibri"/>
          <w:color w:val="000000"/>
          <w:sz w:val="24"/>
          <w:szCs w:val="24"/>
        </w:rPr>
        <w:t xml:space="preserve"> </w:t>
      </w:r>
      <w:r w:rsidRPr="0088233C">
        <w:rPr>
          <w:color w:val="000000"/>
          <w:sz w:val="24"/>
          <w:szCs w:val="24"/>
        </w:rPr>
        <w:t>se</w:t>
      </w:r>
      <w:r w:rsidRPr="0088233C">
        <w:rPr>
          <w:rFonts w:eastAsia="Calibri"/>
          <w:color w:val="000000"/>
          <w:sz w:val="24"/>
          <w:szCs w:val="24"/>
        </w:rPr>
        <w:t xml:space="preserve"> </w:t>
      </w:r>
      <w:r w:rsidRPr="0088233C">
        <w:rPr>
          <w:color w:val="000000"/>
          <w:sz w:val="24"/>
          <w:szCs w:val="24"/>
        </w:rPr>
        <w:t>2</w:t>
      </w:r>
      <w:r w:rsidRPr="0088233C">
        <w:rPr>
          <w:rFonts w:eastAsia="Calibri"/>
          <w:color w:val="000000"/>
          <w:sz w:val="24"/>
          <w:szCs w:val="24"/>
        </w:rPr>
        <w:t xml:space="preserve"> </w:t>
      </w:r>
      <w:r w:rsidRPr="0088233C">
        <w:rPr>
          <w:color w:val="000000"/>
          <w:sz w:val="24"/>
          <w:szCs w:val="24"/>
        </w:rPr>
        <w:t>možnými</w:t>
      </w:r>
      <w:r w:rsidRPr="0088233C">
        <w:rPr>
          <w:rFonts w:eastAsia="Calibri"/>
          <w:color w:val="000000"/>
          <w:sz w:val="24"/>
          <w:szCs w:val="24"/>
        </w:rPr>
        <w:t xml:space="preserve"> </w:t>
      </w:r>
      <w:r w:rsidR="00924B13" w:rsidRPr="0088233C">
        <w:rPr>
          <w:color w:val="000000"/>
          <w:sz w:val="24"/>
          <w:szCs w:val="24"/>
        </w:rPr>
        <w:t>odpověďmi, jednu otázku na účast na kurzu STOB a 7 otázek týkajících se hmotnosti respondenta a jeho historické anamnézy snižování tělesné váhy.</w:t>
      </w:r>
    </w:p>
    <w:p w14:paraId="02961F1A" w14:textId="77777777" w:rsidR="00E6695B" w:rsidRPr="0088233C" w:rsidRDefault="00E6695B" w:rsidP="00590BE0">
      <w:pPr>
        <w:spacing w:after="120" w:line="312" w:lineRule="auto"/>
        <w:jc w:val="both"/>
        <w:rPr>
          <w:color w:val="000000"/>
          <w:sz w:val="24"/>
          <w:szCs w:val="24"/>
          <w:shd w:val="clear" w:color="auto" w:fill="FFFFFF"/>
        </w:rPr>
      </w:pPr>
      <w:r w:rsidRPr="0088233C">
        <w:rPr>
          <w:color w:val="000000"/>
          <w:sz w:val="24"/>
          <w:szCs w:val="24"/>
          <w:shd w:val="clear" w:color="auto" w:fill="FFFFFF"/>
        </w:rPr>
        <w:t>Hlavní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proměnné,</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které</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získáme,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jsou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tedy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úspěšnost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kurzu,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kterou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definujeme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jako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procentuální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úbytek</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váhy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zadanou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dobu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(1</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měsíc),</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Míru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internality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hlediska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WLOC</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nabývající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hodnot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od</w:t>
      </w:r>
      <w:r w:rsidRPr="0088233C">
        <w:rPr>
          <w:rFonts w:eastAsia="Calibri"/>
          <w:color w:val="000000"/>
          <w:sz w:val="24"/>
          <w:szCs w:val="24"/>
          <w:shd w:val="clear" w:color="auto" w:fill="FFFFFF"/>
        </w:rPr>
        <w:t xml:space="preserve"> </w:t>
      </w:r>
      <w:r w:rsidRPr="0088233C">
        <w:rPr>
          <w:color w:val="000000"/>
          <w:sz w:val="24"/>
          <w:szCs w:val="24"/>
          <w:shd w:val="clear" w:color="auto" w:fill="FFFFFF"/>
        </w:rPr>
        <w:t>4</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24</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přičemž</w:t>
      </w:r>
      <w:r w:rsidRPr="0088233C">
        <w:rPr>
          <w:rFonts w:eastAsia="Calibri"/>
          <w:color w:val="000000"/>
          <w:sz w:val="24"/>
          <w:szCs w:val="24"/>
          <w:shd w:val="clear" w:color="auto" w:fill="FFFFFF"/>
        </w:rPr>
        <w:t xml:space="preserve"> </w:t>
      </w:r>
      <w:r w:rsidRPr="0088233C">
        <w:rPr>
          <w:color w:val="000000"/>
          <w:sz w:val="24"/>
          <w:szCs w:val="24"/>
          <w:shd w:val="clear" w:color="auto" w:fill="FFFFFF"/>
        </w:rPr>
        <w:t>24</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znamená</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nejvyšší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míru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internality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proměnnou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nabývající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dvou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hodnot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týkající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self-monitoringu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méně</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než</w:t>
      </w:r>
      <w:r w:rsidRPr="0088233C">
        <w:rPr>
          <w:rFonts w:eastAsia="Calibri"/>
          <w:color w:val="000000"/>
          <w:sz w:val="24"/>
          <w:szCs w:val="24"/>
          <w:shd w:val="clear" w:color="auto" w:fill="FFFFFF"/>
        </w:rPr>
        <w:t xml:space="preserve"> </w:t>
      </w:r>
      <w:r w:rsidRPr="0088233C">
        <w:rPr>
          <w:color w:val="000000"/>
          <w:sz w:val="24"/>
          <w:szCs w:val="24"/>
          <w:shd w:val="clear" w:color="auto" w:fill="FFFFFF"/>
        </w:rPr>
        <w:t>1x</w:t>
      </w:r>
      <w:r w:rsidRPr="0088233C">
        <w:rPr>
          <w:rFonts w:eastAsia="Calibri"/>
          <w:color w:val="000000"/>
          <w:sz w:val="24"/>
          <w:szCs w:val="24"/>
          <w:shd w:val="clear" w:color="auto" w:fill="FFFFFF"/>
        </w:rPr>
        <w:t xml:space="preserve"> – </w:t>
      </w:r>
      <w:r w:rsidRPr="0088233C">
        <w:rPr>
          <w:color w:val="000000"/>
          <w:sz w:val="24"/>
          <w:szCs w:val="24"/>
          <w:shd w:val="clear" w:color="auto" w:fill="FFFFFF"/>
        </w:rPr>
        <w:t>7x</w:t>
      </w:r>
      <w:r w:rsidRPr="0088233C">
        <w:rPr>
          <w:rFonts w:eastAsia="Calibri"/>
          <w:color w:val="000000"/>
          <w:sz w:val="24"/>
          <w:szCs w:val="24"/>
          <w:shd w:val="clear" w:color="auto" w:fill="FFFFFF"/>
        </w:rPr>
        <w:t xml:space="preserve"> </w:t>
      </w:r>
      <w:r w:rsidRPr="0088233C">
        <w:rPr>
          <w:color w:val="000000"/>
          <w:sz w:val="24"/>
          <w:szCs w:val="24"/>
          <w:shd w:val="clear" w:color="auto" w:fill="FFFFFF"/>
        </w:rPr>
        <w:t>týdně.</w:t>
      </w:r>
    </w:p>
    <w:p w14:paraId="5433E968" w14:textId="77777777" w:rsidR="009636AB" w:rsidRPr="0088233C" w:rsidRDefault="009636AB" w:rsidP="00E6695B">
      <w:pPr>
        <w:spacing w:after="120" w:line="288" w:lineRule="auto"/>
        <w:jc w:val="both"/>
        <w:rPr>
          <w:color w:val="000000"/>
          <w:sz w:val="24"/>
          <w:szCs w:val="24"/>
          <w:shd w:val="clear" w:color="auto" w:fill="FFFFFF"/>
        </w:rPr>
      </w:pPr>
    </w:p>
    <w:p w14:paraId="668E2721" w14:textId="77777777" w:rsidR="00EA344E" w:rsidRPr="0088233C" w:rsidRDefault="00EA344E" w:rsidP="00EA344E">
      <w:pPr>
        <w:spacing w:line="360" w:lineRule="auto"/>
        <w:rPr>
          <w:b/>
          <w:sz w:val="24"/>
          <w:szCs w:val="24"/>
        </w:rPr>
      </w:pPr>
      <w:commentRangeStart w:id="18"/>
      <w:r w:rsidRPr="0088233C">
        <w:rPr>
          <w:b/>
          <w:sz w:val="24"/>
          <w:szCs w:val="24"/>
        </w:rPr>
        <w:t xml:space="preserve">Charakteristické znaky </w:t>
      </w:r>
      <w:commentRangeEnd w:id="18"/>
      <w:r w:rsidR="00780D00">
        <w:rPr>
          <w:rStyle w:val="Odkaznakoment"/>
        </w:rPr>
        <w:commentReference w:id="18"/>
      </w:r>
      <w:r w:rsidRPr="0088233C">
        <w:rPr>
          <w:b/>
          <w:sz w:val="24"/>
          <w:szCs w:val="24"/>
        </w:rPr>
        <w:t xml:space="preserve">vzorku </w:t>
      </w:r>
    </w:p>
    <w:p w14:paraId="7680007D" w14:textId="77777777" w:rsidR="00EA344E" w:rsidRPr="0088233C" w:rsidRDefault="00EA344E" w:rsidP="00EA344E">
      <w:pPr>
        <w:spacing w:line="360" w:lineRule="auto"/>
        <w:jc w:val="both"/>
        <w:rPr>
          <w:sz w:val="24"/>
          <w:szCs w:val="24"/>
        </w:rPr>
      </w:pPr>
      <w:r w:rsidRPr="0088233C">
        <w:rPr>
          <w:sz w:val="24"/>
          <w:szCs w:val="24"/>
        </w:rPr>
        <w:t>Pro skupinu námi vybraných respondentů jsou charakteristické následující znaky: alespoň měsíční účast na prezenčním kurzu STOB klubu nebo užívání služeb internetových stránek Stobklub.cz, snaha snížit svou tělesnou váhu, dostupnost internetového připojení a užívání e-mailové schránky. Homogenita vzorku tak zajišťuje jeho reprezentativnost.</w:t>
      </w:r>
    </w:p>
    <w:p w14:paraId="279FC402" w14:textId="77777777" w:rsidR="00EA344E" w:rsidRPr="0088233C" w:rsidRDefault="00EA344E" w:rsidP="00EA344E">
      <w:pPr>
        <w:spacing w:line="360" w:lineRule="auto"/>
        <w:rPr>
          <w:sz w:val="24"/>
          <w:szCs w:val="24"/>
        </w:rPr>
      </w:pPr>
    </w:p>
    <w:p w14:paraId="372F394C" w14:textId="77777777" w:rsidR="00EA344E" w:rsidRPr="0088233C" w:rsidRDefault="00EA344E" w:rsidP="00EA344E">
      <w:pPr>
        <w:spacing w:line="360" w:lineRule="auto"/>
        <w:rPr>
          <w:b/>
          <w:sz w:val="24"/>
          <w:szCs w:val="24"/>
          <w:u w:val="single"/>
        </w:rPr>
      </w:pPr>
      <w:r w:rsidRPr="0088233C">
        <w:rPr>
          <w:b/>
          <w:sz w:val="24"/>
          <w:szCs w:val="24"/>
          <w:u w:val="single"/>
        </w:rPr>
        <w:t>Výzkumný design</w:t>
      </w:r>
    </w:p>
    <w:p w14:paraId="29B5F7C5" w14:textId="77777777" w:rsidR="004F5231" w:rsidRPr="0088233C" w:rsidRDefault="004F5231" w:rsidP="004F5231">
      <w:pPr>
        <w:suppressAutoHyphens w:val="0"/>
        <w:spacing w:line="360" w:lineRule="auto"/>
        <w:rPr>
          <w:sz w:val="24"/>
          <w:szCs w:val="24"/>
        </w:rPr>
      </w:pPr>
      <w:r w:rsidRPr="0088233C">
        <w:rPr>
          <w:sz w:val="24"/>
          <w:szCs w:val="24"/>
        </w:rPr>
        <w:t xml:space="preserve">Ve výzkumu, pro který jsme zvolili </w:t>
      </w:r>
      <w:commentRangeStart w:id="19"/>
      <w:r w:rsidRPr="0088233C">
        <w:rPr>
          <w:sz w:val="24"/>
          <w:szCs w:val="24"/>
        </w:rPr>
        <w:t>design výběrového šetření</w:t>
      </w:r>
      <w:commentRangeEnd w:id="19"/>
      <w:r w:rsidR="00780D00">
        <w:rPr>
          <w:rStyle w:val="Odkaznakoment"/>
        </w:rPr>
        <w:commentReference w:id="19"/>
      </w:r>
      <w:r w:rsidRPr="0088233C">
        <w:rPr>
          <w:sz w:val="24"/>
          <w:szCs w:val="24"/>
        </w:rPr>
        <w:t xml:space="preserve">, pracujeme se dvěma nezávislými proměnnými WLOC a četnost sebemonitorování, závislou proměnnou je pak úspěšnost při snižování tělesné hmotnosti, kterou vyjadřujeme jako procentuální úbytek hmotnosti za časovou jednotku (měsíc). Provedeme </w:t>
      </w:r>
      <w:commentRangeStart w:id="20"/>
      <w:r w:rsidRPr="0088233C">
        <w:rPr>
          <w:sz w:val="24"/>
          <w:szCs w:val="24"/>
        </w:rPr>
        <w:t xml:space="preserve">census </w:t>
      </w:r>
      <w:commentRangeEnd w:id="20"/>
      <w:r w:rsidR="00D55274">
        <w:rPr>
          <w:rStyle w:val="Odkaznakoment"/>
        </w:rPr>
        <w:commentReference w:id="20"/>
      </w:r>
      <w:r w:rsidRPr="0088233C">
        <w:rPr>
          <w:sz w:val="24"/>
          <w:szCs w:val="24"/>
        </w:rPr>
        <w:t>zaměřený na populaci uživatelů webových stránek STOBklub.cz.</w:t>
      </w:r>
    </w:p>
    <w:p w14:paraId="44EF0E44" w14:textId="77777777" w:rsidR="00590BE0" w:rsidRPr="0088233C" w:rsidRDefault="00590BE0" w:rsidP="00EA344E">
      <w:pPr>
        <w:spacing w:line="360" w:lineRule="auto"/>
        <w:rPr>
          <w:b/>
          <w:sz w:val="24"/>
          <w:szCs w:val="24"/>
        </w:rPr>
      </w:pPr>
    </w:p>
    <w:p w14:paraId="22032E68" w14:textId="77777777" w:rsidR="00EA344E" w:rsidRPr="0088233C" w:rsidRDefault="00EA344E" w:rsidP="00EA344E">
      <w:pPr>
        <w:spacing w:line="360" w:lineRule="auto"/>
        <w:rPr>
          <w:b/>
          <w:sz w:val="24"/>
          <w:szCs w:val="24"/>
        </w:rPr>
      </w:pPr>
      <w:r w:rsidRPr="0088233C">
        <w:rPr>
          <w:b/>
          <w:sz w:val="24"/>
          <w:szCs w:val="24"/>
        </w:rPr>
        <w:t>Validita a intervenující proměnné</w:t>
      </w:r>
    </w:p>
    <w:p w14:paraId="6F180E3D" w14:textId="77777777" w:rsidR="0088233C" w:rsidRPr="0088233C" w:rsidRDefault="0088233C" w:rsidP="00EA344E">
      <w:pPr>
        <w:spacing w:line="360" w:lineRule="auto"/>
        <w:rPr>
          <w:b/>
          <w:sz w:val="24"/>
          <w:szCs w:val="24"/>
        </w:rPr>
      </w:pPr>
    </w:p>
    <w:p w14:paraId="08E73EC9" w14:textId="77777777" w:rsidR="004F5231" w:rsidRPr="0088233C" w:rsidRDefault="004F5231" w:rsidP="00C75354">
      <w:pPr>
        <w:suppressAutoHyphens w:val="0"/>
        <w:spacing w:line="360" w:lineRule="auto"/>
        <w:jc w:val="both"/>
        <w:rPr>
          <w:i/>
          <w:color w:val="1F497D" w:themeColor="text2"/>
          <w:sz w:val="24"/>
          <w:szCs w:val="24"/>
        </w:rPr>
      </w:pPr>
      <w:r w:rsidRPr="0088233C">
        <w:rPr>
          <w:sz w:val="24"/>
          <w:szCs w:val="24"/>
        </w:rPr>
        <w:t>Úspěšnost hubnutí u respondentů nemusí být způsobena či ovlivněna pouze WLOC či častostí sebemonitorování prostřednictvím internetového nástroje „sebekoučink“.</w:t>
      </w:r>
      <w:r w:rsidRPr="0088233C">
        <w:rPr>
          <w:i/>
          <w:color w:val="1F497D" w:themeColor="text2"/>
          <w:sz w:val="24"/>
          <w:szCs w:val="24"/>
        </w:rPr>
        <w:t xml:space="preserve"> </w:t>
      </w:r>
      <w:r w:rsidRPr="0088233C">
        <w:rPr>
          <w:sz w:val="24"/>
          <w:szCs w:val="24"/>
        </w:rPr>
        <w:t xml:space="preserve">Domníváme se, že dalším ovlivňujícím faktorem může být délka účasti v kurzu (s touto se vyrovnáváme tím, že se u všech respondentů zaměřujeme na jejich úspěšnost v prvním měsíci jejich pokusu o snižování tělesné hmotnosti), příp. užívání internetových stránek Stobu a frekvence pokusů hubnutí v minulosti. Otázka na délku účasti v kurzu i frekvenci předchozích pokusů o snížení </w:t>
      </w:r>
      <w:r w:rsidRPr="0088233C">
        <w:rPr>
          <w:sz w:val="24"/>
          <w:szCs w:val="24"/>
        </w:rPr>
        <w:lastRenderedPageBreak/>
        <w:t xml:space="preserve">váhy byly proto </w:t>
      </w:r>
      <w:commentRangeStart w:id="21"/>
      <w:r w:rsidRPr="0088233C">
        <w:rPr>
          <w:sz w:val="24"/>
          <w:szCs w:val="24"/>
        </w:rPr>
        <w:t>začleněny do dotazníku</w:t>
      </w:r>
      <w:commentRangeEnd w:id="21"/>
      <w:r w:rsidR="007B079C">
        <w:rPr>
          <w:rStyle w:val="Odkaznakoment"/>
        </w:rPr>
        <w:commentReference w:id="21"/>
      </w:r>
      <w:r w:rsidRPr="0088233C">
        <w:rPr>
          <w:sz w:val="24"/>
          <w:szCs w:val="24"/>
        </w:rPr>
        <w:t>. Jak již bylo zmíněno, rozložení úbytku váhy není rovnoměrné, ale je nejvýraznější v prvních třech týdnech kurzu. Oslovujeme tedy ty účastníky kurzu, kteří jsou jeho součástí alespoň měsíc. Ideálním řešením by zde bylo provedení opakovaného měření v časových intervalech, které by nám umožnilo porovnat váhový úbytek účastníků v </w:t>
      </w:r>
      <w:commentRangeStart w:id="22"/>
      <w:r w:rsidRPr="0088233C">
        <w:rPr>
          <w:sz w:val="24"/>
          <w:szCs w:val="24"/>
        </w:rPr>
        <w:t>čase</w:t>
      </w:r>
      <w:commentRangeEnd w:id="22"/>
      <w:r w:rsidR="00C95785">
        <w:rPr>
          <w:rStyle w:val="Odkaznakoment"/>
        </w:rPr>
        <w:commentReference w:id="22"/>
      </w:r>
      <w:r w:rsidRPr="0088233C">
        <w:rPr>
          <w:sz w:val="24"/>
          <w:szCs w:val="24"/>
        </w:rPr>
        <w:t xml:space="preserve">.  </w:t>
      </w:r>
      <w:commentRangeStart w:id="23"/>
      <w:r w:rsidRPr="0088233C">
        <w:rPr>
          <w:sz w:val="24"/>
          <w:szCs w:val="24"/>
        </w:rPr>
        <w:t xml:space="preserve">Účast v kurzu Stobu i užívání jeho stránek předpokládá a pracuje s aktivním zapojením účastníků při snižování váhy. Společně se skutečností, že jsou do výzkumu zapojeni jen ti, kteří </w:t>
      </w:r>
      <w:r w:rsidR="00CB7CA7" w:rsidRPr="0088233C">
        <w:rPr>
          <w:sz w:val="24"/>
          <w:szCs w:val="24"/>
        </w:rPr>
        <w:t>byli či jsou</w:t>
      </w:r>
      <w:r w:rsidRPr="0088233C">
        <w:rPr>
          <w:sz w:val="24"/>
          <w:szCs w:val="24"/>
        </w:rPr>
        <w:t xml:space="preserve"> alespoň měsíc součástí programu, je zde motivace jako klíčový ovlivňující faktor na místě.</w:t>
      </w:r>
      <w:commentRangeEnd w:id="23"/>
      <w:r w:rsidR="00FC4C39">
        <w:rPr>
          <w:rStyle w:val="Odkaznakoment"/>
        </w:rPr>
        <w:commentReference w:id="23"/>
      </w:r>
      <w:r w:rsidRPr="0088233C">
        <w:rPr>
          <w:sz w:val="24"/>
          <w:szCs w:val="24"/>
        </w:rPr>
        <w:t xml:space="preserve"> </w:t>
      </w:r>
    </w:p>
    <w:p w14:paraId="2A606BFA" w14:textId="77777777" w:rsidR="00431323" w:rsidRPr="0088233C" w:rsidRDefault="004F5231" w:rsidP="00CE7A64">
      <w:pPr>
        <w:shd w:val="clear" w:color="auto" w:fill="FFFFFF"/>
        <w:spacing w:after="120" w:line="288" w:lineRule="auto"/>
        <w:jc w:val="both"/>
        <w:textAlignment w:val="baseline"/>
        <w:rPr>
          <w:b/>
          <w:color w:val="111111"/>
          <w:sz w:val="24"/>
          <w:szCs w:val="24"/>
          <w:shd w:val="clear" w:color="auto" w:fill="EEEEEE"/>
        </w:rPr>
      </w:pPr>
      <w:r w:rsidRPr="0088233C">
        <w:rPr>
          <w:sz w:val="24"/>
          <w:szCs w:val="24"/>
        </w:rPr>
        <w:t xml:space="preserve">Charakter prezenčního kurzu, který lze považovat za určitou formu skupinové terapie, </w:t>
      </w:r>
      <w:r w:rsidR="00C75354" w:rsidRPr="0088233C">
        <w:rPr>
          <w:sz w:val="24"/>
          <w:szCs w:val="24"/>
        </w:rPr>
        <w:t xml:space="preserve">by také mohl ovlivnit </w:t>
      </w:r>
      <w:r w:rsidRPr="0088233C">
        <w:rPr>
          <w:sz w:val="24"/>
          <w:szCs w:val="24"/>
        </w:rPr>
        <w:t>úspěšnost snížení váhy účastníků. U účastníků prezenčních kurzů můžeme na základě</w:t>
      </w:r>
      <w:r w:rsidR="00C75354" w:rsidRPr="0088233C">
        <w:rPr>
          <w:sz w:val="24"/>
          <w:szCs w:val="24"/>
        </w:rPr>
        <w:t xml:space="preserve">  platby za kurz a</w:t>
      </w:r>
      <w:r w:rsidRPr="0088233C">
        <w:rPr>
          <w:sz w:val="24"/>
          <w:szCs w:val="24"/>
        </w:rPr>
        <w:t xml:space="preserve"> zvýšené participace předpokládat vyšší motivaci, než u uživatelů stránek Stobu, kteří se prezenčních kurzů neúčastní. Ten</w:t>
      </w:r>
      <w:r w:rsidR="00CB7CA7" w:rsidRPr="0088233C">
        <w:rPr>
          <w:sz w:val="24"/>
          <w:szCs w:val="24"/>
        </w:rPr>
        <w:t>to faktor reflektuje otázka č. 6</w:t>
      </w:r>
      <w:r w:rsidRPr="0088233C">
        <w:rPr>
          <w:sz w:val="24"/>
          <w:szCs w:val="24"/>
        </w:rPr>
        <w:t xml:space="preserve"> (</w:t>
      </w:r>
      <w:r w:rsidR="00431323" w:rsidRPr="0088233C">
        <w:rPr>
          <w:color w:val="111111"/>
          <w:kern w:val="0"/>
          <w:sz w:val="24"/>
          <w:szCs w:val="24"/>
          <w:lang w:eastAsia="cs-CZ"/>
        </w:rPr>
        <w:t xml:space="preserve">Navštěvovali jste v době používání programu SEBEKOUČINK zároveň i skupinový kurz </w:t>
      </w:r>
      <w:commentRangeStart w:id="24"/>
      <w:r w:rsidR="00431323" w:rsidRPr="0088233C">
        <w:rPr>
          <w:color w:val="111111"/>
          <w:kern w:val="0"/>
          <w:sz w:val="24"/>
          <w:szCs w:val="24"/>
          <w:lang w:eastAsia="cs-CZ"/>
        </w:rPr>
        <w:t>STOB</w:t>
      </w:r>
      <w:commentRangeEnd w:id="24"/>
      <w:r w:rsidR="00FC4C39">
        <w:rPr>
          <w:rStyle w:val="Odkaznakoment"/>
        </w:rPr>
        <w:commentReference w:id="24"/>
      </w:r>
      <w:r w:rsidR="00431323" w:rsidRPr="0088233C">
        <w:rPr>
          <w:color w:val="111111"/>
          <w:kern w:val="0"/>
          <w:sz w:val="24"/>
          <w:szCs w:val="24"/>
          <w:lang w:eastAsia="cs-CZ"/>
        </w:rPr>
        <w:t>?)</w:t>
      </w:r>
    </w:p>
    <w:p w14:paraId="501B302F" w14:textId="77777777" w:rsidR="004F5231" w:rsidRPr="0088233C" w:rsidRDefault="004F5231" w:rsidP="004F5231">
      <w:pPr>
        <w:spacing w:line="360" w:lineRule="auto"/>
        <w:jc w:val="both"/>
        <w:rPr>
          <w:i/>
          <w:color w:val="1F497D" w:themeColor="text2"/>
          <w:sz w:val="24"/>
          <w:szCs w:val="24"/>
        </w:rPr>
      </w:pPr>
      <w:r w:rsidRPr="0088233C">
        <w:rPr>
          <w:sz w:val="24"/>
          <w:szCs w:val="24"/>
        </w:rPr>
        <w:t xml:space="preserve">Významnou roli při hubnutí mohou hrát také jiné faktory, např. zdravotního charakteru jako onemocnění či různé stresující faktory, ke kterým došlo v průběhu účasti na kurzu či užívání stránek Stobu. </w:t>
      </w:r>
      <w:commentRangeStart w:id="25"/>
      <w:r w:rsidRPr="0088233C">
        <w:rPr>
          <w:sz w:val="24"/>
          <w:szCs w:val="24"/>
        </w:rPr>
        <w:t xml:space="preserve">Takové faktory mohou výsledek účasti na kurzu i </w:t>
      </w:r>
      <w:r w:rsidR="00C75354" w:rsidRPr="0088233C">
        <w:rPr>
          <w:sz w:val="24"/>
          <w:szCs w:val="24"/>
        </w:rPr>
        <w:t>tím i validitu naší výsledků našeho výzkumu.</w:t>
      </w:r>
      <w:commentRangeEnd w:id="25"/>
      <w:r w:rsidR="00D257F4">
        <w:rPr>
          <w:rStyle w:val="Odkaznakoment"/>
        </w:rPr>
        <w:commentReference w:id="25"/>
      </w:r>
      <w:r w:rsidRPr="0088233C">
        <w:rPr>
          <w:sz w:val="24"/>
          <w:szCs w:val="24"/>
        </w:rPr>
        <w:t xml:space="preserve"> </w:t>
      </w:r>
    </w:p>
    <w:p w14:paraId="3E145729" w14:textId="77777777" w:rsidR="004F5231" w:rsidRPr="0088233C" w:rsidRDefault="004F5231" w:rsidP="004F5231">
      <w:pPr>
        <w:spacing w:line="360" w:lineRule="auto"/>
        <w:jc w:val="both"/>
        <w:rPr>
          <w:sz w:val="24"/>
          <w:szCs w:val="24"/>
        </w:rPr>
      </w:pPr>
    </w:p>
    <w:p w14:paraId="2D60A2CD" w14:textId="77777777" w:rsidR="004F5231" w:rsidRPr="0088233C" w:rsidRDefault="004F5231" w:rsidP="004F5231">
      <w:pPr>
        <w:pStyle w:val="Odstavecseseznamem"/>
        <w:spacing w:line="360" w:lineRule="auto"/>
        <w:jc w:val="both"/>
        <w:rPr>
          <w:sz w:val="24"/>
          <w:szCs w:val="24"/>
        </w:rPr>
      </w:pPr>
    </w:p>
    <w:p w14:paraId="6F526351" w14:textId="77777777" w:rsidR="004F5231" w:rsidRPr="0088233C" w:rsidRDefault="004F5231" w:rsidP="004F5231">
      <w:pPr>
        <w:spacing w:line="360" w:lineRule="auto"/>
        <w:jc w:val="both"/>
        <w:rPr>
          <w:sz w:val="24"/>
          <w:szCs w:val="24"/>
        </w:rPr>
      </w:pPr>
    </w:p>
    <w:p w14:paraId="46B91A41" w14:textId="77777777" w:rsidR="004F5231" w:rsidRPr="0088233C" w:rsidRDefault="004F5231" w:rsidP="00C75354">
      <w:pPr>
        <w:suppressAutoHyphens w:val="0"/>
        <w:spacing w:line="360" w:lineRule="auto"/>
        <w:jc w:val="both"/>
        <w:rPr>
          <w:sz w:val="24"/>
          <w:szCs w:val="24"/>
        </w:rPr>
      </w:pPr>
      <w:r w:rsidRPr="0088233C">
        <w:rPr>
          <w:sz w:val="24"/>
          <w:szCs w:val="24"/>
        </w:rPr>
        <w:t xml:space="preserve">Nevýhodou sběru dat prostřednictvím online dotazníku je, mimo omezení internetovou populací, skutečnost, že se mohou chtít zapojit jen ti, jejichž výsledky jsou pozitivní (došlo ke snížení či výraznému snížení tělesné váhy) nebo může dojít k pozměnění (vylepšení) odpovědí na otázky týkající se váhy (otázka č. 3 a 4). Toto riziko jsme se pokusili zmírnit způsobem administrace dotazníků. Validita je však paradoxně ohrožena také samotnou osobou paní Málkové, která odkaz na online dotazník rozešle respondentům. Jak již bylo zmíněno, autorita paní Málkové může zvýšit návratnost dotazníků, ale zároveň může narušit reprezentativnost vzorku, neboť bude pravděpodobnější návratnost dotazníku od osob citlivějších vůči autoritám. Předpokládáme, že jméno a autorita paní Málkové společně s motivací hubnout, jenž je všem účastníkům společná, sníží </w:t>
      </w:r>
      <w:commentRangeStart w:id="26"/>
      <w:r w:rsidRPr="0088233C">
        <w:rPr>
          <w:sz w:val="24"/>
          <w:szCs w:val="24"/>
        </w:rPr>
        <w:t>riziko „lhaní“</w:t>
      </w:r>
      <w:commentRangeEnd w:id="26"/>
      <w:r w:rsidR="00D257F4">
        <w:rPr>
          <w:rStyle w:val="Odkaznakoment"/>
        </w:rPr>
        <w:commentReference w:id="26"/>
      </w:r>
      <w:r w:rsidRPr="0088233C">
        <w:rPr>
          <w:sz w:val="24"/>
          <w:szCs w:val="24"/>
        </w:rPr>
        <w:t xml:space="preserve">. I přes nevýhody, které sběr dat pomocí online dotazníku přináší, jsme se jej rozhodli použít, především díky citlivosti k tématu a celkovému charakteru výzkumu. Zkreslení údajů způsobené nepřesností odhadů, které se tělesné hmotnosti týkají a také to, které vzniká v důsledku zapomínání, jsme </w:t>
      </w:r>
      <w:r w:rsidRPr="0088233C">
        <w:rPr>
          <w:sz w:val="24"/>
          <w:szCs w:val="24"/>
        </w:rPr>
        <w:lastRenderedPageBreak/>
        <w:t xml:space="preserve">se snažili eliminovat tím, že respondenti mají možnost čerpat ze svých záznamů v sebekoučinku (ten bez zaznamenávání tělesné hmotnosti každý týden </w:t>
      </w:r>
      <w:commentRangeStart w:id="27"/>
      <w:r w:rsidRPr="0088233C">
        <w:rPr>
          <w:sz w:val="24"/>
          <w:szCs w:val="24"/>
        </w:rPr>
        <w:t>nefunguje</w:t>
      </w:r>
      <w:commentRangeEnd w:id="27"/>
      <w:r w:rsidR="00D257F4">
        <w:rPr>
          <w:rStyle w:val="Odkaznakoment"/>
        </w:rPr>
        <w:commentReference w:id="27"/>
      </w:r>
      <w:r w:rsidRPr="0088233C">
        <w:rPr>
          <w:sz w:val="24"/>
          <w:szCs w:val="24"/>
        </w:rPr>
        <w:t xml:space="preserve">). </w:t>
      </w:r>
    </w:p>
    <w:p w14:paraId="463104F5" w14:textId="77777777" w:rsidR="004F5231" w:rsidRPr="0088233C" w:rsidRDefault="004F5231" w:rsidP="00CE7A64">
      <w:pPr>
        <w:suppressAutoHyphens w:val="0"/>
        <w:spacing w:line="360" w:lineRule="auto"/>
        <w:jc w:val="both"/>
        <w:rPr>
          <w:i/>
          <w:sz w:val="24"/>
          <w:szCs w:val="24"/>
        </w:rPr>
      </w:pPr>
      <w:r w:rsidRPr="0088233C">
        <w:rPr>
          <w:sz w:val="24"/>
          <w:szCs w:val="24"/>
        </w:rPr>
        <w:t xml:space="preserve">Před započetím sestavování dotazníku jsme si všichni vytvořili vlastní profil na stránkách sebekoučinku v rámci důkladného porozumění fungování celého systému. Ještě před sestavením dotazníku samotného jsme také oslovili zakladatelku STOBu jako takového Ivu Málkovou, nejdříve emailem a posléze </w:t>
      </w:r>
      <w:commentRangeStart w:id="28"/>
      <w:r w:rsidRPr="0088233C">
        <w:rPr>
          <w:sz w:val="24"/>
          <w:szCs w:val="24"/>
        </w:rPr>
        <w:t>telefonicky a osobně</w:t>
      </w:r>
      <w:commentRangeEnd w:id="28"/>
      <w:r w:rsidR="00D257F4">
        <w:rPr>
          <w:rStyle w:val="Odkaznakoment"/>
        </w:rPr>
        <w:commentReference w:id="28"/>
      </w:r>
      <w:r w:rsidRPr="0088233C">
        <w:rPr>
          <w:sz w:val="24"/>
          <w:szCs w:val="24"/>
        </w:rPr>
        <w:t>, s prosbou o zpětnou vazbu k našemu výzkumu a hlavně o distribuci dotazníku mezi uživatele stránek STOBklub. Na základě jejích doporučení jsme pak dotazník rozšířili o některé otázky, poté souhlasila s tím, že rozešle dotazník emailem všem uživatelům registrovaným na stránkách STOBklub.cz a taktéž vloží prosbu o vyplnění dot</w:t>
      </w:r>
      <w:r w:rsidR="00C64958" w:rsidRPr="0088233C">
        <w:rPr>
          <w:sz w:val="24"/>
          <w:szCs w:val="24"/>
        </w:rPr>
        <w:t>azníku na svůj hlavní blog. Z</w:t>
      </w:r>
      <w:r w:rsidRPr="0088233C">
        <w:rPr>
          <w:sz w:val="24"/>
          <w:szCs w:val="24"/>
        </w:rPr>
        <w:t>ároveň nám povolila vkládat prosbu u vyplnění online dotazníku do jednotlivých d</w:t>
      </w:r>
      <w:r w:rsidR="00C64958" w:rsidRPr="0088233C">
        <w:rPr>
          <w:sz w:val="24"/>
          <w:szCs w:val="24"/>
        </w:rPr>
        <w:t xml:space="preserve">iskuzí. Dotazník jsme umístili na internetové stránky </w:t>
      </w:r>
      <w:r w:rsidRPr="0088233C">
        <w:rPr>
          <w:sz w:val="24"/>
          <w:szCs w:val="24"/>
        </w:rPr>
        <w:t xml:space="preserve">a jak k emailům tak k prosbám v diskuzi jsme připojili následující průvodní text: </w:t>
      </w:r>
      <w:r w:rsidRPr="0088233C">
        <w:rPr>
          <w:i/>
          <w:sz w:val="24"/>
          <w:szCs w:val="24"/>
        </w:rPr>
        <w:t>V rámci kurzu psychologie na Fakultě sociálních studií v Brně jsme se rozhodli uskutečnit výzkum týkající se hubnutí se STOBem, tímto bychom chtěli oslovit ty z Vás, kteří absolvovali v minulosti alespoň měsíční hubnutí na stránkách STOBklubu, aby nám vyplnili krátký dotazník, který najdete pod tímto odkazem. Dotazník je naprosto anonymní. Děkujeme</w:t>
      </w:r>
    </w:p>
    <w:p w14:paraId="61980092" w14:textId="77777777" w:rsidR="004F5231" w:rsidRPr="0088233C" w:rsidRDefault="004F5231" w:rsidP="00C75354">
      <w:pPr>
        <w:pStyle w:val="Odstavecseseznamem"/>
        <w:spacing w:line="360" w:lineRule="auto"/>
        <w:ind w:left="360"/>
        <w:jc w:val="both"/>
        <w:rPr>
          <w:i/>
          <w:sz w:val="24"/>
          <w:szCs w:val="24"/>
        </w:rPr>
      </w:pPr>
      <w:r w:rsidRPr="0088233C">
        <w:rPr>
          <w:sz w:val="24"/>
          <w:szCs w:val="24"/>
        </w:rPr>
        <w:t>Díky online formě dotazníku budeme dostávat odpovědi v reálném čase a na základě jejich počtu se rozhodneme, zda pokračovat ve vkládání prosby do diskuzí v několika fázích nebo bude s</w:t>
      </w:r>
      <w:r w:rsidR="00C64958" w:rsidRPr="0088233C">
        <w:rPr>
          <w:sz w:val="24"/>
          <w:szCs w:val="24"/>
        </w:rPr>
        <w:t xml:space="preserve">tačit pouze jednorázové </w:t>
      </w:r>
      <w:commentRangeStart w:id="29"/>
      <w:r w:rsidR="00C64958" w:rsidRPr="0088233C">
        <w:rPr>
          <w:sz w:val="24"/>
          <w:szCs w:val="24"/>
        </w:rPr>
        <w:t>vložení</w:t>
      </w:r>
      <w:commentRangeEnd w:id="29"/>
      <w:r w:rsidR="00D257F4">
        <w:rPr>
          <w:rStyle w:val="Odkaznakoment"/>
          <w:kern w:val="2"/>
        </w:rPr>
        <w:commentReference w:id="29"/>
      </w:r>
      <w:r w:rsidR="00C64958" w:rsidRPr="0088233C">
        <w:rPr>
          <w:sz w:val="24"/>
          <w:szCs w:val="24"/>
        </w:rPr>
        <w:t>.</w:t>
      </w:r>
      <w:r w:rsidRPr="0088233C">
        <w:rPr>
          <w:i/>
          <w:sz w:val="24"/>
          <w:szCs w:val="24"/>
        </w:rPr>
        <w:t xml:space="preserve"> </w:t>
      </w:r>
    </w:p>
    <w:p w14:paraId="1F5ACB84" w14:textId="77777777" w:rsidR="00EA344E" w:rsidRPr="0088233C" w:rsidRDefault="00EA344E" w:rsidP="00EA344E">
      <w:pPr>
        <w:spacing w:line="360" w:lineRule="auto"/>
        <w:jc w:val="both"/>
        <w:rPr>
          <w:sz w:val="24"/>
          <w:szCs w:val="24"/>
        </w:rPr>
      </w:pPr>
    </w:p>
    <w:p w14:paraId="793E3EB2" w14:textId="77777777" w:rsidR="009F75CC" w:rsidRPr="0088233C" w:rsidRDefault="009F75CC" w:rsidP="009F75CC">
      <w:pPr>
        <w:spacing w:after="120" w:line="288" w:lineRule="auto"/>
        <w:jc w:val="both"/>
        <w:rPr>
          <w:b/>
          <w:color w:val="000000"/>
          <w:sz w:val="24"/>
          <w:szCs w:val="24"/>
          <w:u w:val="single"/>
          <w:shd w:val="clear" w:color="auto" w:fill="FFFFFF"/>
        </w:rPr>
      </w:pPr>
      <w:r w:rsidRPr="0088233C">
        <w:rPr>
          <w:b/>
          <w:color w:val="000000"/>
          <w:sz w:val="24"/>
          <w:szCs w:val="24"/>
          <w:u w:val="single"/>
          <w:shd w:val="clear" w:color="auto" w:fill="FFFFFF"/>
        </w:rPr>
        <w:t>Dotazník</w:t>
      </w:r>
    </w:p>
    <w:p w14:paraId="63F83842" w14:textId="77777777" w:rsidR="009F75CC" w:rsidRPr="0088233C" w:rsidRDefault="009F75CC" w:rsidP="009F75CC">
      <w:pPr>
        <w:pStyle w:val="Odstavecseseznamem1"/>
        <w:spacing w:after="120" w:line="288" w:lineRule="auto"/>
        <w:ind w:left="0"/>
        <w:jc w:val="both"/>
        <w:rPr>
          <w:b/>
          <w:color w:val="000000"/>
          <w:sz w:val="24"/>
          <w:szCs w:val="24"/>
          <w:shd w:val="clear" w:color="auto" w:fill="FFFFFF"/>
        </w:rPr>
      </w:pPr>
      <w:r w:rsidRPr="0088233C">
        <w:rPr>
          <w:b/>
          <w:color w:val="000000"/>
          <w:sz w:val="24"/>
          <w:szCs w:val="24"/>
          <w:shd w:val="clear" w:color="auto" w:fill="FFFFFF"/>
        </w:rPr>
        <w:t>Blok 1</w:t>
      </w:r>
    </w:p>
    <w:p w14:paraId="44933715" w14:textId="77777777" w:rsidR="009F75CC" w:rsidRPr="0088233C" w:rsidRDefault="009F75CC" w:rsidP="009F75CC">
      <w:pPr>
        <w:pStyle w:val="Odstavecseseznamem1"/>
        <w:spacing w:after="120" w:line="288" w:lineRule="auto"/>
        <w:ind w:left="0"/>
        <w:jc w:val="both"/>
        <w:rPr>
          <w:b/>
          <w:color w:val="000000"/>
          <w:sz w:val="24"/>
          <w:szCs w:val="24"/>
          <w:shd w:val="clear" w:color="auto" w:fill="FFFFFF"/>
        </w:rPr>
      </w:pPr>
      <w:r w:rsidRPr="0088233C">
        <w:rPr>
          <w:color w:val="000000"/>
          <w:sz w:val="24"/>
          <w:szCs w:val="24"/>
          <w:shd w:val="clear" w:color="auto" w:fill="FFFFFF"/>
        </w:rPr>
        <w:t>Nyní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si</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prosím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přečtěte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následující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tvrzení</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vyberte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škále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1-6</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možnost,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kterou</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nejvíce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ztotožňujete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(1</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znamená</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zcela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nesouhlasím,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6</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zcela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souhlasím).</w:t>
      </w:r>
      <w:r w:rsidRPr="0088233C">
        <w:rPr>
          <w:b/>
          <w:color w:val="000000"/>
          <w:sz w:val="24"/>
          <w:szCs w:val="24"/>
          <w:shd w:val="clear" w:color="auto" w:fill="FFFFFF"/>
        </w:rPr>
        <w:t xml:space="preserve"> </w:t>
      </w:r>
    </w:p>
    <w:p w14:paraId="5EB50B2D" w14:textId="77777777" w:rsidR="009F75CC" w:rsidRPr="0088233C" w:rsidRDefault="009F75CC" w:rsidP="009F75CC">
      <w:pPr>
        <w:numPr>
          <w:ilvl w:val="0"/>
          <w:numId w:val="8"/>
        </w:numPr>
        <w:tabs>
          <w:tab w:val="clear" w:pos="0"/>
          <w:tab w:val="num" w:pos="66"/>
        </w:tabs>
        <w:spacing w:after="120" w:line="288" w:lineRule="auto"/>
        <w:ind w:left="786"/>
        <w:jc w:val="both"/>
        <w:textAlignment w:val="baseline"/>
        <w:rPr>
          <w:color w:val="000000"/>
          <w:sz w:val="24"/>
          <w:szCs w:val="24"/>
          <w:shd w:val="clear" w:color="auto" w:fill="FFFFFF"/>
        </w:rPr>
      </w:pPr>
      <w:r w:rsidRPr="0088233C">
        <w:rPr>
          <w:b/>
          <w:color w:val="000000"/>
          <w:sz w:val="24"/>
          <w:szCs w:val="24"/>
          <w:shd w:val="clear" w:color="auto" w:fill="FFFFFF"/>
        </w:rPr>
        <w:t>Jak</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moc</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se</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ztotožňujete</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s následujícími</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výroky?</w:t>
      </w:r>
    </w:p>
    <w:p w14:paraId="627AA26D" w14:textId="77777777" w:rsidR="009F75CC" w:rsidRPr="0088233C" w:rsidRDefault="009F75CC" w:rsidP="009F75CC">
      <w:pPr>
        <w:numPr>
          <w:ilvl w:val="0"/>
          <w:numId w:val="9"/>
        </w:numPr>
        <w:shd w:val="clear" w:color="auto" w:fill="FFFFFF"/>
        <w:spacing w:after="120" w:line="288" w:lineRule="auto"/>
        <w:jc w:val="both"/>
        <w:textAlignment w:val="baseline"/>
        <w:rPr>
          <w:b/>
          <w:i/>
          <w:color w:val="000000"/>
          <w:sz w:val="24"/>
          <w:szCs w:val="24"/>
        </w:rPr>
      </w:pPr>
      <w:r w:rsidRPr="0088233C">
        <w:rPr>
          <w:b/>
          <w:i/>
          <w:color w:val="000000"/>
          <w:sz w:val="24"/>
          <w:szCs w:val="24"/>
        </w:rPr>
        <w:t>To,</w:t>
      </w:r>
      <w:r w:rsidRPr="0088233C">
        <w:rPr>
          <w:rFonts w:eastAsia="Calibri"/>
          <w:b/>
          <w:i/>
          <w:color w:val="000000"/>
          <w:sz w:val="24"/>
          <w:szCs w:val="24"/>
        </w:rPr>
        <w:t xml:space="preserve"> </w:t>
      </w:r>
      <w:r w:rsidRPr="0088233C">
        <w:rPr>
          <w:b/>
          <w:i/>
          <w:color w:val="000000"/>
          <w:sz w:val="24"/>
          <w:szCs w:val="24"/>
        </w:rPr>
        <w:t>zdali</w:t>
      </w:r>
      <w:r w:rsidRPr="0088233C">
        <w:rPr>
          <w:rFonts w:eastAsia="Calibri"/>
          <w:b/>
          <w:i/>
          <w:color w:val="000000"/>
          <w:sz w:val="24"/>
          <w:szCs w:val="24"/>
        </w:rPr>
        <w:t xml:space="preserve"> </w:t>
      </w:r>
      <w:r w:rsidRPr="0088233C">
        <w:rPr>
          <w:b/>
          <w:i/>
          <w:color w:val="000000"/>
          <w:sz w:val="24"/>
          <w:szCs w:val="24"/>
        </w:rPr>
        <w:t>snížím/</w:t>
      </w:r>
      <w:r w:rsidRPr="0088233C">
        <w:rPr>
          <w:b/>
          <w:i/>
          <w:color w:val="000000"/>
          <w:sz w:val="24"/>
          <w:szCs w:val="24"/>
          <w:shd w:val="clear" w:color="auto" w:fill="FFFFFF"/>
        </w:rPr>
        <w:t>zvýším</w:t>
      </w:r>
      <w:r w:rsidRPr="0088233C">
        <w:rPr>
          <w:rFonts w:eastAsia="Calibri"/>
          <w:b/>
          <w:i/>
          <w:color w:val="000000"/>
          <w:sz w:val="24"/>
          <w:szCs w:val="24"/>
        </w:rPr>
        <w:t>/</w:t>
      </w:r>
      <w:r w:rsidRPr="0088233C">
        <w:rPr>
          <w:b/>
          <w:i/>
          <w:color w:val="000000"/>
          <w:sz w:val="24"/>
          <w:szCs w:val="24"/>
        </w:rPr>
        <w:t>udržím</w:t>
      </w:r>
      <w:r w:rsidRPr="0088233C">
        <w:rPr>
          <w:rFonts w:eastAsia="Calibri"/>
          <w:b/>
          <w:i/>
          <w:color w:val="000000"/>
          <w:sz w:val="24"/>
          <w:szCs w:val="24"/>
        </w:rPr>
        <w:t xml:space="preserve"> </w:t>
      </w:r>
      <w:r w:rsidRPr="0088233C">
        <w:rPr>
          <w:b/>
          <w:i/>
          <w:color w:val="000000"/>
          <w:sz w:val="24"/>
          <w:szCs w:val="24"/>
        </w:rPr>
        <w:t>svou</w:t>
      </w:r>
      <w:r w:rsidRPr="0088233C">
        <w:rPr>
          <w:rFonts w:eastAsia="Calibri"/>
          <w:b/>
          <w:i/>
          <w:color w:val="000000"/>
          <w:sz w:val="24"/>
          <w:szCs w:val="24"/>
        </w:rPr>
        <w:t xml:space="preserve"> </w:t>
      </w:r>
      <w:r w:rsidRPr="0088233C">
        <w:rPr>
          <w:b/>
          <w:i/>
          <w:color w:val="000000"/>
          <w:sz w:val="24"/>
          <w:szCs w:val="24"/>
        </w:rPr>
        <w:t>hmotnost,</w:t>
      </w:r>
      <w:r w:rsidRPr="0088233C">
        <w:rPr>
          <w:rFonts w:eastAsia="Calibri"/>
          <w:b/>
          <w:i/>
          <w:color w:val="000000"/>
          <w:sz w:val="24"/>
          <w:szCs w:val="24"/>
        </w:rPr>
        <w:t xml:space="preserve"> </w:t>
      </w:r>
      <w:r w:rsidRPr="0088233C">
        <w:rPr>
          <w:b/>
          <w:i/>
          <w:color w:val="000000"/>
          <w:sz w:val="24"/>
          <w:szCs w:val="24"/>
        </w:rPr>
        <w:t>záleží</w:t>
      </w:r>
      <w:r w:rsidRPr="0088233C">
        <w:rPr>
          <w:rFonts w:eastAsia="Calibri"/>
          <w:b/>
          <w:i/>
          <w:color w:val="000000"/>
          <w:sz w:val="24"/>
          <w:szCs w:val="24"/>
        </w:rPr>
        <w:t xml:space="preserve"> </w:t>
      </w:r>
      <w:r w:rsidRPr="0088233C">
        <w:rPr>
          <w:b/>
          <w:i/>
          <w:color w:val="000000"/>
          <w:sz w:val="24"/>
          <w:szCs w:val="24"/>
        </w:rPr>
        <w:t>zcela</w:t>
      </w:r>
      <w:r w:rsidRPr="0088233C">
        <w:rPr>
          <w:rFonts w:eastAsia="Calibri"/>
          <w:b/>
          <w:i/>
          <w:color w:val="000000"/>
          <w:sz w:val="24"/>
          <w:szCs w:val="24"/>
        </w:rPr>
        <w:t xml:space="preserve"> </w:t>
      </w:r>
      <w:r w:rsidRPr="0088233C">
        <w:rPr>
          <w:b/>
          <w:i/>
          <w:color w:val="000000"/>
          <w:sz w:val="24"/>
          <w:szCs w:val="24"/>
        </w:rPr>
        <w:t>jen</w:t>
      </w:r>
      <w:r w:rsidRPr="0088233C">
        <w:rPr>
          <w:rFonts w:eastAsia="Calibri"/>
          <w:b/>
          <w:i/>
          <w:color w:val="000000"/>
          <w:sz w:val="24"/>
          <w:szCs w:val="24"/>
        </w:rPr>
        <w:t xml:space="preserve"> </w:t>
      </w:r>
      <w:r w:rsidRPr="0088233C">
        <w:rPr>
          <w:b/>
          <w:i/>
          <w:color w:val="000000"/>
          <w:sz w:val="24"/>
          <w:szCs w:val="24"/>
        </w:rPr>
        <w:t>na</w:t>
      </w:r>
      <w:r w:rsidRPr="0088233C">
        <w:rPr>
          <w:rFonts w:eastAsia="Calibri"/>
          <w:b/>
          <w:i/>
          <w:color w:val="000000"/>
          <w:sz w:val="24"/>
          <w:szCs w:val="24"/>
        </w:rPr>
        <w:t xml:space="preserve"> </w:t>
      </w:r>
      <w:r w:rsidRPr="0088233C">
        <w:rPr>
          <w:b/>
          <w:i/>
          <w:color w:val="000000"/>
          <w:sz w:val="24"/>
          <w:szCs w:val="24"/>
        </w:rPr>
        <w:t>mně.</w:t>
      </w:r>
    </w:p>
    <w:p w14:paraId="15B60AB7" w14:textId="77777777" w:rsidR="009F75CC" w:rsidRPr="0088233C" w:rsidRDefault="009F75CC" w:rsidP="009F75CC">
      <w:pPr>
        <w:shd w:val="clear" w:color="auto" w:fill="FFFFFF"/>
        <w:spacing w:after="120" w:line="288" w:lineRule="auto"/>
        <w:ind w:left="720"/>
        <w:rPr>
          <w:color w:val="000000"/>
          <w:sz w:val="24"/>
          <w:szCs w:val="24"/>
        </w:rPr>
      </w:pPr>
      <w:r w:rsidRPr="0088233C">
        <w:rPr>
          <w:color w:val="000000"/>
          <w:sz w:val="24"/>
          <w:szCs w:val="24"/>
        </w:rPr>
        <w:t>1</w:t>
      </w:r>
      <w:r w:rsidR="009932F4" w:rsidRPr="0088233C">
        <w:rPr>
          <w:color w:val="000000"/>
          <w:sz w:val="24"/>
          <w:szCs w:val="24"/>
        </w:rPr>
        <w:t xml:space="preserve"> </w:t>
      </w:r>
      <w:r w:rsidRPr="0088233C">
        <w:rPr>
          <w:color w:val="000000"/>
          <w:sz w:val="24"/>
          <w:szCs w:val="24"/>
        </w:rPr>
        <w:t>zcela nesouhlasím-2</w:t>
      </w:r>
      <w:r w:rsidR="009932F4" w:rsidRPr="0088233C">
        <w:rPr>
          <w:color w:val="000000"/>
          <w:sz w:val="24"/>
          <w:szCs w:val="24"/>
        </w:rPr>
        <w:t xml:space="preserve"> </w:t>
      </w:r>
      <w:r w:rsidRPr="0088233C">
        <w:rPr>
          <w:color w:val="000000"/>
          <w:sz w:val="24"/>
          <w:szCs w:val="24"/>
        </w:rPr>
        <w:t>nesouhlasím-3</w:t>
      </w:r>
      <w:r w:rsidR="009932F4" w:rsidRPr="0088233C">
        <w:rPr>
          <w:color w:val="000000"/>
          <w:sz w:val="24"/>
          <w:szCs w:val="24"/>
        </w:rPr>
        <w:t xml:space="preserve"> </w:t>
      </w:r>
      <w:r w:rsidRPr="0088233C">
        <w:rPr>
          <w:color w:val="000000"/>
          <w:sz w:val="24"/>
          <w:szCs w:val="24"/>
        </w:rPr>
        <w:t>spíše nesouhlasím-4</w:t>
      </w:r>
      <w:r w:rsidR="009932F4" w:rsidRPr="0088233C">
        <w:rPr>
          <w:color w:val="000000"/>
          <w:sz w:val="24"/>
          <w:szCs w:val="24"/>
        </w:rPr>
        <w:t xml:space="preserve"> </w:t>
      </w:r>
      <w:r w:rsidRPr="0088233C">
        <w:rPr>
          <w:color w:val="000000"/>
          <w:sz w:val="24"/>
          <w:szCs w:val="24"/>
        </w:rPr>
        <w:t>spíše souhlasím-5</w:t>
      </w:r>
      <w:r w:rsidR="009932F4" w:rsidRPr="0088233C">
        <w:rPr>
          <w:color w:val="000000"/>
          <w:sz w:val="24"/>
          <w:szCs w:val="24"/>
        </w:rPr>
        <w:t xml:space="preserve"> </w:t>
      </w:r>
      <w:r w:rsidRPr="0088233C">
        <w:rPr>
          <w:color w:val="000000"/>
          <w:sz w:val="24"/>
          <w:szCs w:val="24"/>
        </w:rPr>
        <w:t>souhlasím</w:t>
      </w:r>
      <w:r w:rsidR="009932F4" w:rsidRPr="0088233C">
        <w:rPr>
          <w:color w:val="000000"/>
          <w:sz w:val="24"/>
          <w:szCs w:val="24"/>
        </w:rPr>
        <w:t>-</w:t>
      </w:r>
      <w:r w:rsidRPr="0088233C">
        <w:rPr>
          <w:color w:val="000000"/>
          <w:sz w:val="24"/>
          <w:szCs w:val="24"/>
        </w:rPr>
        <w:t>6</w:t>
      </w:r>
      <w:r w:rsidR="009932F4" w:rsidRPr="0088233C">
        <w:rPr>
          <w:color w:val="000000"/>
          <w:sz w:val="24"/>
          <w:szCs w:val="24"/>
        </w:rPr>
        <w:t xml:space="preserve"> </w:t>
      </w:r>
      <w:r w:rsidRPr="0088233C">
        <w:rPr>
          <w:color w:val="000000"/>
          <w:sz w:val="24"/>
          <w:szCs w:val="24"/>
        </w:rPr>
        <w:t>zcela souhlasím</w:t>
      </w:r>
    </w:p>
    <w:p w14:paraId="03C5BD2A" w14:textId="77777777" w:rsidR="009F75CC" w:rsidRPr="0088233C" w:rsidRDefault="009F75CC" w:rsidP="009F75CC">
      <w:pPr>
        <w:numPr>
          <w:ilvl w:val="0"/>
          <w:numId w:val="9"/>
        </w:numPr>
        <w:shd w:val="clear" w:color="auto" w:fill="FFFFFF"/>
        <w:spacing w:after="120" w:line="288" w:lineRule="auto"/>
        <w:jc w:val="both"/>
        <w:textAlignment w:val="baseline"/>
        <w:rPr>
          <w:b/>
          <w:i/>
          <w:color w:val="000000"/>
          <w:sz w:val="24"/>
          <w:szCs w:val="24"/>
        </w:rPr>
      </w:pPr>
      <w:r w:rsidRPr="0088233C">
        <w:rPr>
          <w:b/>
          <w:i/>
          <w:color w:val="000000"/>
          <w:sz w:val="24"/>
          <w:szCs w:val="24"/>
        </w:rPr>
        <w:t>Mít</w:t>
      </w:r>
      <w:r w:rsidRPr="0088233C">
        <w:rPr>
          <w:rFonts w:eastAsia="Calibri"/>
          <w:b/>
          <w:i/>
          <w:color w:val="000000"/>
          <w:sz w:val="24"/>
          <w:szCs w:val="24"/>
        </w:rPr>
        <w:t xml:space="preserve"> </w:t>
      </w:r>
      <w:r w:rsidRPr="0088233C">
        <w:rPr>
          <w:b/>
          <w:i/>
          <w:color w:val="000000"/>
          <w:sz w:val="24"/>
          <w:szCs w:val="24"/>
        </w:rPr>
        <w:t>správnou</w:t>
      </w:r>
      <w:r w:rsidRPr="0088233C">
        <w:rPr>
          <w:rFonts w:eastAsia="Calibri"/>
          <w:b/>
          <w:i/>
          <w:color w:val="000000"/>
          <w:sz w:val="24"/>
          <w:szCs w:val="24"/>
        </w:rPr>
        <w:t xml:space="preserve"> </w:t>
      </w:r>
      <w:r w:rsidRPr="0088233C">
        <w:rPr>
          <w:b/>
          <w:i/>
          <w:color w:val="000000"/>
          <w:sz w:val="24"/>
          <w:szCs w:val="24"/>
        </w:rPr>
        <w:t>váhu</w:t>
      </w:r>
      <w:r w:rsidRPr="0088233C">
        <w:rPr>
          <w:rFonts w:eastAsia="Calibri"/>
          <w:b/>
          <w:i/>
          <w:color w:val="000000"/>
          <w:sz w:val="24"/>
          <w:szCs w:val="24"/>
        </w:rPr>
        <w:t xml:space="preserve"> </w:t>
      </w:r>
      <w:r w:rsidRPr="0088233C">
        <w:rPr>
          <w:b/>
          <w:i/>
          <w:color w:val="000000"/>
          <w:sz w:val="24"/>
          <w:szCs w:val="24"/>
        </w:rPr>
        <w:t>je</w:t>
      </w:r>
      <w:r w:rsidRPr="0088233C">
        <w:rPr>
          <w:rFonts w:eastAsia="Calibri"/>
          <w:b/>
          <w:i/>
          <w:color w:val="000000"/>
          <w:sz w:val="24"/>
          <w:szCs w:val="24"/>
        </w:rPr>
        <w:t xml:space="preserve"> </w:t>
      </w:r>
      <w:r w:rsidRPr="0088233C">
        <w:rPr>
          <w:b/>
          <w:i/>
          <w:color w:val="000000"/>
          <w:sz w:val="24"/>
          <w:szCs w:val="24"/>
        </w:rPr>
        <w:t>do</w:t>
      </w:r>
      <w:r w:rsidRPr="0088233C">
        <w:rPr>
          <w:rFonts w:eastAsia="Calibri"/>
          <w:b/>
          <w:i/>
          <w:color w:val="000000"/>
          <w:sz w:val="24"/>
          <w:szCs w:val="24"/>
        </w:rPr>
        <w:t xml:space="preserve"> </w:t>
      </w:r>
      <w:r w:rsidRPr="0088233C">
        <w:rPr>
          <w:b/>
          <w:i/>
          <w:color w:val="000000"/>
          <w:sz w:val="24"/>
          <w:szCs w:val="24"/>
        </w:rPr>
        <w:t>značné</w:t>
      </w:r>
      <w:r w:rsidRPr="0088233C">
        <w:rPr>
          <w:rFonts w:eastAsia="Calibri"/>
          <w:b/>
          <w:i/>
          <w:color w:val="000000"/>
          <w:sz w:val="24"/>
          <w:szCs w:val="24"/>
        </w:rPr>
        <w:t xml:space="preserve"> </w:t>
      </w:r>
      <w:r w:rsidRPr="0088233C">
        <w:rPr>
          <w:b/>
          <w:i/>
          <w:color w:val="000000"/>
          <w:sz w:val="24"/>
          <w:szCs w:val="24"/>
        </w:rPr>
        <w:t>míry</w:t>
      </w:r>
      <w:r w:rsidRPr="0088233C">
        <w:rPr>
          <w:rFonts w:eastAsia="Calibri"/>
          <w:b/>
          <w:i/>
          <w:color w:val="000000"/>
          <w:sz w:val="24"/>
          <w:szCs w:val="24"/>
        </w:rPr>
        <w:t xml:space="preserve"> </w:t>
      </w:r>
      <w:r w:rsidRPr="0088233C">
        <w:rPr>
          <w:b/>
          <w:i/>
          <w:color w:val="000000"/>
          <w:sz w:val="24"/>
          <w:szCs w:val="24"/>
        </w:rPr>
        <w:t>otázkou</w:t>
      </w:r>
      <w:r w:rsidRPr="0088233C">
        <w:rPr>
          <w:rFonts w:eastAsia="Calibri"/>
          <w:b/>
          <w:i/>
          <w:color w:val="000000"/>
          <w:sz w:val="24"/>
          <w:szCs w:val="24"/>
        </w:rPr>
        <w:t xml:space="preserve"> </w:t>
      </w:r>
      <w:r w:rsidRPr="0088233C">
        <w:rPr>
          <w:b/>
          <w:i/>
          <w:color w:val="000000"/>
          <w:sz w:val="24"/>
          <w:szCs w:val="24"/>
        </w:rPr>
        <w:t>štěstí.</w:t>
      </w:r>
    </w:p>
    <w:p w14:paraId="53F6ADF4" w14:textId="77777777" w:rsidR="009F75CC" w:rsidRPr="0088233C" w:rsidRDefault="009F75CC" w:rsidP="009932F4">
      <w:pPr>
        <w:shd w:val="clear" w:color="auto" w:fill="FFFFFF"/>
        <w:spacing w:after="120" w:line="288" w:lineRule="auto"/>
        <w:ind w:left="708"/>
        <w:rPr>
          <w:color w:val="000000"/>
          <w:sz w:val="24"/>
          <w:szCs w:val="24"/>
        </w:rPr>
      </w:pPr>
      <w:r w:rsidRPr="0088233C">
        <w:rPr>
          <w:color w:val="000000"/>
          <w:sz w:val="24"/>
          <w:szCs w:val="24"/>
        </w:rPr>
        <w:t>1</w:t>
      </w:r>
      <w:r w:rsidR="009932F4" w:rsidRPr="0088233C">
        <w:rPr>
          <w:color w:val="000000"/>
          <w:sz w:val="24"/>
          <w:szCs w:val="24"/>
        </w:rPr>
        <w:t xml:space="preserve"> </w:t>
      </w:r>
      <w:r w:rsidRPr="0088233C">
        <w:rPr>
          <w:color w:val="000000"/>
          <w:sz w:val="24"/>
          <w:szCs w:val="24"/>
        </w:rPr>
        <w:t>zcela nesouhlasím-2</w:t>
      </w:r>
      <w:r w:rsidR="009932F4" w:rsidRPr="0088233C">
        <w:rPr>
          <w:color w:val="000000"/>
          <w:sz w:val="24"/>
          <w:szCs w:val="24"/>
        </w:rPr>
        <w:t xml:space="preserve"> </w:t>
      </w:r>
      <w:r w:rsidRPr="0088233C">
        <w:rPr>
          <w:color w:val="000000"/>
          <w:sz w:val="24"/>
          <w:szCs w:val="24"/>
        </w:rPr>
        <w:t>nesouhlasím-3</w:t>
      </w:r>
      <w:r w:rsidR="009932F4" w:rsidRPr="0088233C">
        <w:rPr>
          <w:color w:val="000000"/>
          <w:sz w:val="24"/>
          <w:szCs w:val="24"/>
        </w:rPr>
        <w:t xml:space="preserve"> </w:t>
      </w:r>
      <w:r w:rsidRPr="0088233C">
        <w:rPr>
          <w:color w:val="000000"/>
          <w:sz w:val="24"/>
          <w:szCs w:val="24"/>
        </w:rPr>
        <w:t>spíše nesouhlasím-4</w:t>
      </w:r>
      <w:r w:rsidR="009932F4" w:rsidRPr="0088233C">
        <w:rPr>
          <w:color w:val="000000"/>
          <w:sz w:val="24"/>
          <w:szCs w:val="24"/>
        </w:rPr>
        <w:t xml:space="preserve"> </w:t>
      </w:r>
      <w:r w:rsidRPr="0088233C">
        <w:rPr>
          <w:color w:val="000000"/>
          <w:sz w:val="24"/>
          <w:szCs w:val="24"/>
        </w:rPr>
        <w:t>spíše souhlasím-5</w:t>
      </w:r>
      <w:r w:rsidR="009932F4" w:rsidRPr="0088233C">
        <w:rPr>
          <w:color w:val="000000"/>
          <w:sz w:val="24"/>
          <w:szCs w:val="24"/>
        </w:rPr>
        <w:t xml:space="preserve"> </w:t>
      </w:r>
      <w:r w:rsidRPr="0088233C">
        <w:rPr>
          <w:color w:val="000000"/>
          <w:sz w:val="24"/>
          <w:szCs w:val="24"/>
        </w:rPr>
        <w:t>souhlasím</w:t>
      </w:r>
      <w:r w:rsidR="009932F4" w:rsidRPr="0088233C">
        <w:rPr>
          <w:color w:val="000000"/>
          <w:sz w:val="24"/>
          <w:szCs w:val="24"/>
        </w:rPr>
        <w:t>-</w:t>
      </w:r>
      <w:r w:rsidRPr="0088233C">
        <w:rPr>
          <w:color w:val="000000"/>
          <w:sz w:val="24"/>
          <w:szCs w:val="24"/>
        </w:rPr>
        <w:t>6</w:t>
      </w:r>
      <w:r w:rsidR="009932F4" w:rsidRPr="0088233C">
        <w:rPr>
          <w:color w:val="000000"/>
          <w:sz w:val="24"/>
          <w:szCs w:val="24"/>
        </w:rPr>
        <w:t xml:space="preserve"> </w:t>
      </w:r>
      <w:r w:rsidRPr="0088233C">
        <w:rPr>
          <w:color w:val="000000"/>
          <w:sz w:val="24"/>
          <w:szCs w:val="24"/>
        </w:rPr>
        <w:t>zcela souhlasím</w:t>
      </w:r>
    </w:p>
    <w:p w14:paraId="397C3E3C" w14:textId="77777777" w:rsidR="00A97080" w:rsidRPr="0088233C" w:rsidRDefault="00A97080" w:rsidP="00BF408A">
      <w:pPr>
        <w:pStyle w:val="Odstavecseseznamem"/>
        <w:numPr>
          <w:ilvl w:val="0"/>
          <w:numId w:val="9"/>
        </w:numPr>
        <w:shd w:val="clear" w:color="auto" w:fill="FFFFFF"/>
        <w:spacing w:after="120" w:line="288" w:lineRule="auto"/>
        <w:jc w:val="both"/>
        <w:rPr>
          <w:b/>
          <w:i/>
          <w:color w:val="000000"/>
          <w:sz w:val="24"/>
          <w:szCs w:val="24"/>
        </w:rPr>
      </w:pPr>
      <w:r w:rsidRPr="0088233C">
        <w:rPr>
          <w:b/>
          <w:i/>
          <w:color w:val="000000"/>
          <w:sz w:val="24"/>
          <w:szCs w:val="24"/>
        </w:rPr>
        <w:t>Moje hmotnost se sníží/zvýši/zůstane ste</w:t>
      </w:r>
      <w:r w:rsidR="005678EC" w:rsidRPr="0088233C">
        <w:rPr>
          <w:b/>
          <w:i/>
          <w:color w:val="000000"/>
          <w:sz w:val="24"/>
          <w:szCs w:val="24"/>
        </w:rPr>
        <w:t>jná bez ohledu na to, jak se já sám snažím.</w:t>
      </w:r>
    </w:p>
    <w:p w14:paraId="6E6C6068" w14:textId="77777777" w:rsidR="009F75CC" w:rsidRPr="0088233C" w:rsidRDefault="009F75CC" w:rsidP="009932F4">
      <w:pPr>
        <w:shd w:val="clear" w:color="auto" w:fill="FFFFFF"/>
        <w:spacing w:after="120" w:line="288" w:lineRule="auto"/>
        <w:ind w:left="708"/>
        <w:rPr>
          <w:color w:val="000000"/>
          <w:sz w:val="24"/>
          <w:szCs w:val="24"/>
        </w:rPr>
      </w:pPr>
      <w:r w:rsidRPr="0088233C">
        <w:rPr>
          <w:color w:val="000000"/>
          <w:sz w:val="24"/>
          <w:szCs w:val="24"/>
        </w:rPr>
        <w:t>1</w:t>
      </w:r>
      <w:r w:rsidR="009932F4" w:rsidRPr="0088233C">
        <w:rPr>
          <w:color w:val="000000"/>
          <w:sz w:val="24"/>
          <w:szCs w:val="24"/>
        </w:rPr>
        <w:t xml:space="preserve"> </w:t>
      </w:r>
      <w:r w:rsidRPr="0088233C">
        <w:rPr>
          <w:color w:val="000000"/>
          <w:sz w:val="24"/>
          <w:szCs w:val="24"/>
        </w:rPr>
        <w:t>zcela nesouhlasím-2</w:t>
      </w:r>
      <w:r w:rsidR="009932F4" w:rsidRPr="0088233C">
        <w:rPr>
          <w:color w:val="000000"/>
          <w:sz w:val="24"/>
          <w:szCs w:val="24"/>
        </w:rPr>
        <w:t xml:space="preserve"> </w:t>
      </w:r>
      <w:r w:rsidRPr="0088233C">
        <w:rPr>
          <w:color w:val="000000"/>
          <w:sz w:val="24"/>
          <w:szCs w:val="24"/>
        </w:rPr>
        <w:t>nesouhlasím-3</w:t>
      </w:r>
      <w:r w:rsidR="009932F4" w:rsidRPr="0088233C">
        <w:rPr>
          <w:color w:val="000000"/>
          <w:sz w:val="24"/>
          <w:szCs w:val="24"/>
        </w:rPr>
        <w:t xml:space="preserve"> </w:t>
      </w:r>
      <w:r w:rsidRPr="0088233C">
        <w:rPr>
          <w:color w:val="000000"/>
          <w:sz w:val="24"/>
          <w:szCs w:val="24"/>
        </w:rPr>
        <w:t>spíše nesouhlasím-4</w:t>
      </w:r>
      <w:r w:rsidR="009932F4" w:rsidRPr="0088233C">
        <w:rPr>
          <w:color w:val="000000"/>
          <w:sz w:val="24"/>
          <w:szCs w:val="24"/>
        </w:rPr>
        <w:t xml:space="preserve"> </w:t>
      </w:r>
      <w:r w:rsidRPr="0088233C">
        <w:rPr>
          <w:color w:val="000000"/>
          <w:sz w:val="24"/>
          <w:szCs w:val="24"/>
        </w:rPr>
        <w:t>spíše souhlasím-5</w:t>
      </w:r>
      <w:r w:rsidR="009932F4" w:rsidRPr="0088233C">
        <w:rPr>
          <w:color w:val="000000"/>
          <w:sz w:val="24"/>
          <w:szCs w:val="24"/>
        </w:rPr>
        <w:t xml:space="preserve"> </w:t>
      </w:r>
      <w:r w:rsidRPr="0088233C">
        <w:rPr>
          <w:color w:val="000000"/>
          <w:sz w:val="24"/>
          <w:szCs w:val="24"/>
        </w:rPr>
        <w:t>souhlasím</w:t>
      </w:r>
      <w:r w:rsidR="009932F4" w:rsidRPr="0088233C">
        <w:rPr>
          <w:color w:val="000000"/>
          <w:sz w:val="24"/>
          <w:szCs w:val="24"/>
        </w:rPr>
        <w:t>-</w:t>
      </w:r>
      <w:r w:rsidRPr="0088233C">
        <w:rPr>
          <w:color w:val="000000"/>
          <w:sz w:val="24"/>
          <w:szCs w:val="24"/>
        </w:rPr>
        <w:t>6</w:t>
      </w:r>
      <w:r w:rsidR="009932F4" w:rsidRPr="0088233C">
        <w:rPr>
          <w:color w:val="000000"/>
          <w:sz w:val="24"/>
          <w:szCs w:val="24"/>
        </w:rPr>
        <w:t xml:space="preserve"> </w:t>
      </w:r>
      <w:r w:rsidRPr="0088233C">
        <w:rPr>
          <w:color w:val="000000"/>
          <w:sz w:val="24"/>
          <w:szCs w:val="24"/>
        </w:rPr>
        <w:t>zcela souhlasím</w:t>
      </w:r>
    </w:p>
    <w:p w14:paraId="4EBB631A" w14:textId="77777777" w:rsidR="009F75CC" w:rsidRPr="0088233C" w:rsidRDefault="009F75CC" w:rsidP="00BF408A">
      <w:pPr>
        <w:pStyle w:val="Odstavecseseznamem"/>
        <w:numPr>
          <w:ilvl w:val="0"/>
          <w:numId w:val="9"/>
        </w:numPr>
        <w:shd w:val="clear" w:color="auto" w:fill="FFFFFF"/>
        <w:spacing w:after="120" w:line="288" w:lineRule="auto"/>
        <w:jc w:val="both"/>
        <w:rPr>
          <w:b/>
          <w:i/>
          <w:color w:val="000000"/>
          <w:sz w:val="24"/>
          <w:szCs w:val="24"/>
        </w:rPr>
      </w:pPr>
      <w:r w:rsidRPr="0088233C">
        <w:rPr>
          <w:b/>
          <w:i/>
          <w:color w:val="000000"/>
          <w:sz w:val="24"/>
          <w:szCs w:val="24"/>
        </w:rPr>
        <w:lastRenderedPageBreak/>
        <w:t>Jestliže</w:t>
      </w:r>
      <w:r w:rsidRPr="0088233C">
        <w:rPr>
          <w:rFonts w:eastAsia="Calibri"/>
          <w:b/>
          <w:i/>
          <w:color w:val="000000"/>
          <w:sz w:val="24"/>
          <w:szCs w:val="24"/>
        </w:rPr>
        <w:t xml:space="preserve"> </w:t>
      </w:r>
      <w:r w:rsidRPr="0088233C">
        <w:rPr>
          <w:b/>
          <w:i/>
          <w:color w:val="000000"/>
          <w:sz w:val="24"/>
          <w:szCs w:val="24"/>
        </w:rPr>
        <w:t>budu</w:t>
      </w:r>
      <w:r w:rsidRPr="0088233C">
        <w:rPr>
          <w:rFonts w:eastAsia="Calibri"/>
          <w:b/>
          <w:i/>
          <w:color w:val="000000"/>
          <w:sz w:val="24"/>
          <w:szCs w:val="24"/>
        </w:rPr>
        <w:t xml:space="preserve"> </w:t>
      </w:r>
      <w:r w:rsidRPr="0088233C">
        <w:rPr>
          <w:b/>
          <w:i/>
          <w:color w:val="000000"/>
          <w:sz w:val="24"/>
          <w:szCs w:val="24"/>
        </w:rPr>
        <w:t>dodržovat</w:t>
      </w:r>
      <w:r w:rsidRPr="0088233C">
        <w:rPr>
          <w:rFonts w:eastAsia="Calibri"/>
          <w:b/>
          <w:i/>
          <w:color w:val="000000"/>
          <w:sz w:val="24"/>
          <w:szCs w:val="24"/>
        </w:rPr>
        <w:t xml:space="preserve"> </w:t>
      </w:r>
      <w:r w:rsidRPr="0088233C">
        <w:rPr>
          <w:b/>
          <w:i/>
          <w:color w:val="000000"/>
          <w:sz w:val="24"/>
          <w:szCs w:val="24"/>
        </w:rPr>
        <w:t>správnou</w:t>
      </w:r>
      <w:r w:rsidRPr="0088233C">
        <w:rPr>
          <w:rFonts w:eastAsia="Calibri"/>
          <w:b/>
          <w:i/>
          <w:color w:val="000000"/>
          <w:sz w:val="24"/>
          <w:szCs w:val="24"/>
        </w:rPr>
        <w:t xml:space="preserve"> </w:t>
      </w:r>
      <w:r w:rsidRPr="0088233C">
        <w:rPr>
          <w:b/>
          <w:i/>
          <w:color w:val="000000"/>
          <w:sz w:val="24"/>
          <w:szCs w:val="24"/>
        </w:rPr>
        <w:t>výživu</w:t>
      </w:r>
      <w:r w:rsidRPr="0088233C">
        <w:rPr>
          <w:rFonts w:eastAsia="Calibri"/>
          <w:b/>
          <w:i/>
          <w:color w:val="000000"/>
          <w:sz w:val="24"/>
          <w:szCs w:val="24"/>
        </w:rPr>
        <w:t xml:space="preserve"> </w:t>
      </w:r>
      <w:r w:rsidRPr="0088233C">
        <w:rPr>
          <w:b/>
          <w:i/>
          <w:color w:val="000000"/>
          <w:sz w:val="24"/>
          <w:szCs w:val="24"/>
        </w:rPr>
        <w:t>a</w:t>
      </w:r>
      <w:r w:rsidRPr="0088233C">
        <w:rPr>
          <w:rFonts w:eastAsia="Calibri"/>
          <w:b/>
          <w:i/>
          <w:color w:val="000000"/>
          <w:sz w:val="24"/>
          <w:szCs w:val="24"/>
        </w:rPr>
        <w:t xml:space="preserve"> </w:t>
      </w:r>
      <w:r w:rsidRPr="0088233C">
        <w:rPr>
          <w:b/>
          <w:i/>
          <w:color w:val="000000"/>
          <w:sz w:val="24"/>
          <w:szCs w:val="24"/>
        </w:rPr>
        <w:t>budu</w:t>
      </w:r>
      <w:r w:rsidRPr="0088233C">
        <w:rPr>
          <w:rFonts w:eastAsia="Calibri"/>
          <w:b/>
          <w:i/>
          <w:color w:val="000000"/>
          <w:sz w:val="24"/>
          <w:szCs w:val="24"/>
        </w:rPr>
        <w:t xml:space="preserve"> </w:t>
      </w:r>
      <w:r w:rsidRPr="0088233C">
        <w:rPr>
          <w:b/>
          <w:i/>
          <w:color w:val="000000"/>
          <w:sz w:val="24"/>
          <w:szCs w:val="24"/>
        </w:rPr>
        <w:t>dostatečně</w:t>
      </w:r>
      <w:r w:rsidRPr="0088233C">
        <w:rPr>
          <w:rFonts w:eastAsia="Calibri"/>
          <w:b/>
          <w:i/>
          <w:color w:val="000000"/>
          <w:sz w:val="24"/>
          <w:szCs w:val="24"/>
        </w:rPr>
        <w:t xml:space="preserve"> </w:t>
      </w:r>
      <w:r w:rsidRPr="0088233C">
        <w:rPr>
          <w:b/>
          <w:i/>
          <w:color w:val="000000"/>
          <w:sz w:val="24"/>
          <w:szCs w:val="24"/>
        </w:rPr>
        <w:t>často</w:t>
      </w:r>
      <w:r w:rsidRPr="0088233C">
        <w:rPr>
          <w:rFonts w:eastAsia="Calibri"/>
          <w:b/>
          <w:i/>
          <w:color w:val="000000"/>
          <w:sz w:val="24"/>
          <w:szCs w:val="24"/>
        </w:rPr>
        <w:t xml:space="preserve"> </w:t>
      </w:r>
      <w:r w:rsidRPr="0088233C">
        <w:rPr>
          <w:b/>
          <w:i/>
          <w:color w:val="000000"/>
          <w:sz w:val="24"/>
          <w:szCs w:val="24"/>
        </w:rPr>
        <w:t>cvičit,</w:t>
      </w:r>
      <w:r w:rsidRPr="0088233C">
        <w:rPr>
          <w:rFonts w:eastAsia="Calibri"/>
          <w:b/>
          <w:i/>
          <w:color w:val="000000"/>
          <w:sz w:val="24"/>
          <w:szCs w:val="24"/>
        </w:rPr>
        <w:t xml:space="preserve"> </w:t>
      </w:r>
      <w:r w:rsidRPr="0088233C">
        <w:rPr>
          <w:b/>
          <w:i/>
          <w:color w:val="000000"/>
          <w:sz w:val="24"/>
          <w:szCs w:val="24"/>
        </w:rPr>
        <w:t>tak</w:t>
      </w:r>
      <w:r w:rsidRPr="0088233C">
        <w:rPr>
          <w:rFonts w:eastAsia="Calibri"/>
          <w:b/>
          <w:i/>
          <w:color w:val="000000"/>
          <w:sz w:val="24"/>
          <w:szCs w:val="24"/>
        </w:rPr>
        <w:t xml:space="preserve"> </w:t>
      </w:r>
      <w:r w:rsidRPr="0088233C">
        <w:rPr>
          <w:b/>
          <w:i/>
          <w:color w:val="000000"/>
          <w:sz w:val="24"/>
          <w:szCs w:val="24"/>
        </w:rPr>
        <w:t>mohu</w:t>
      </w:r>
      <w:r w:rsidRPr="0088233C">
        <w:rPr>
          <w:rFonts w:eastAsia="Calibri"/>
          <w:b/>
          <w:i/>
          <w:color w:val="000000"/>
          <w:sz w:val="24"/>
          <w:szCs w:val="24"/>
        </w:rPr>
        <w:t xml:space="preserve"> </w:t>
      </w:r>
      <w:r w:rsidRPr="0088233C">
        <w:rPr>
          <w:b/>
          <w:i/>
          <w:color w:val="000000"/>
          <w:sz w:val="24"/>
          <w:szCs w:val="24"/>
        </w:rPr>
        <w:t>svoji</w:t>
      </w:r>
      <w:r w:rsidRPr="0088233C">
        <w:rPr>
          <w:rFonts w:eastAsia="Calibri"/>
          <w:b/>
          <w:i/>
          <w:color w:val="000000"/>
          <w:sz w:val="24"/>
          <w:szCs w:val="24"/>
        </w:rPr>
        <w:t xml:space="preserve"> </w:t>
      </w:r>
      <w:r w:rsidRPr="0088233C">
        <w:rPr>
          <w:b/>
          <w:i/>
          <w:color w:val="000000"/>
          <w:sz w:val="24"/>
          <w:szCs w:val="24"/>
        </w:rPr>
        <w:t>hmotnost</w:t>
      </w:r>
      <w:r w:rsidRPr="0088233C">
        <w:rPr>
          <w:rFonts w:eastAsia="Calibri"/>
          <w:b/>
          <w:i/>
          <w:color w:val="000000"/>
          <w:sz w:val="24"/>
          <w:szCs w:val="24"/>
        </w:rPr>
        <w:t xml:space="preserve"> </w:t>
      </w:r>
      <w:r w:rsidRPr="0088233C">
        <w:rPr>
          <w:b/>
          <w:i/>
          <w:color w:val="000000"/>
          <w:sz w:val="24"/>
          <w:szCs w:val="24"/>
        </w:rPr>
        <w:t>ovlivnit způsobem,</w:t>
      </w:r>
      <w:r w:rsidRPr="0088233C">
        <w:rPr>
          <w:rFonts w:eastAsia="Calibri"/>
          <w:b/>
          <w:i/>
          <w:color w:val="000000"/>
          <w:sz w:val="24"/>
          <w:szCs w:val="24"/>
        </w:rPr>
        <w:t xml:space="preserve"> </w:t>
      </w:r>
      <w:r w:rsidRPr="0088233C">
        <w:rPr>
          <w:b/>
          <w:i/>
          <w:color w:val="000000"/>
          <w:sz w:val="24"/>
          <w:szCs w:val="24"/>
        </w:rPr>
        <w:t>jakým</w:t>
      </w:r>
      <w:r w:rsidRPr="0088233C">
        <w:rPr>
          <w:rFonts w:eastAsia="Calibri"/>
          <w:b/>
          <w:i/>
          <w:color w:val="000000"/>
          <w:sz w:val="24"/>
          <w:szCs w:val="24"/>
        </w:rPr>
        <w:t xml:space="preserve"> </w:t>
      </w:r>
      <w:r w:rsidRPr="0088233C">
        <w:rPr>
          <w:b/>
          <w:i/>
          <w:color w:val="000000"/>
          <w:sz w:val="24"/>
          <w:szCs w:val="24"/>
        </w:rPr>
        <w:t>si</w:t>
      </w:r>
      <w:r w:rsidRPr="0088233C">
        <w:rPr>
          <w:rFonts w:eastAsia="Calibri"/>
          <w:b/>
          <w:i/>
          <w:color w:val="000000"/>
          <w:sz w:val="24"/>
          <w:szCs w:val="24"/>
        </w:rPr>
        <w:t xml:space="preserve"> </w:t>
      </w:r>
      <w:r w:rsidRPr="0088233C">
        <w:rPr>
          <w:b/>
          <w:i/>
          <w:color w:val="000000"/>
          <w:sz w:val="24"/>
          <w:szCs w:val="24"/>
        </w:rPr>
        <w:t>přeji.</w:t>
      </w:r>
    </w:p>
    <w:p w14:paraId="05D5B6E3" w14:textId="77777777" w:rsidR="009F75CC" w:rsidRPr="0088233C" w:rsidRDefault="009F75CC" w:rsidP="00BD6FA1">
      <w:pPr>
        <w:shd w:val="clear" w:color="auto" w:fill="FFFFFF"/>
        <w:spacing w:after="120" w:line="288" w:lineRule="auto"/>
        <w:ind w:left="708"/>
        <w:rPr>
          <w:color w:val="000000"/>
          <w:sz w:val="24"/>
          <w:szCs w:val="24"/>
        </w:rPr>
      </w:pPr>
      <w:r w:rsidRPr="0088233C">
        <w:rPr>
          <w:color w:val="000000"/>
          <w:sz w:val="24"/>
          <w:szCs w:val="24"/>
        </w:rPr>
        <w:t>1</w:t>
      </w:r>
      <w:r w:rsidR="00F07FF1" w:rsidRPr="0088233C">
        <w:rPr>
          <w:color w:val="000000"/>
          <w:sz w:val="24"/>
          <w:szCs w:val="24"/>
        </w:rPr>
        <w:t xml:space="preserve"> </w:t>
      </w:r>
      <w:r w:rsidRPr="0088233C">
        <w:rPr>
          <w:color w:val="000000"/>
          <w:sz w:val="24"/>
          <w:szCs w:val="24"/>
        </w:rPr>
        <w:t>zcela nesouhlasím-2</w:t>
      </w:r>
      <w:r w:rsidR="00F07FF1" w:rsidRPr="0088233C">
        <w:rPr>
          <w:color w:val="000000"/>
          <w:sz w:val="24"/>
          <w:szCs w:val="24"/>
        </w:rPr>
        <w:t xml:space="preserve"> </w:t>
      </w:r>
      <w:r w:rsidRPr="0088233C">
        <w:rPr>
          <w:color w:val="000000"/>
          <w:sz w:val="24"/>
          <w:szCs w:val="24"/>
        </w:rPr>
        <w:t>nesouhlasím-3</w:t>
      </w:r>
      <w:r w:rsidR="00F07FF1" w:rsidRPr="0088233C">
        <w:rPr>
          <w:color w:val="000000"/>
          <w:sz w:val="24"/>
          <w:szCs w:val="24"/>
        </w:rPr>
        <w:t xml:space="preserve"> </w:t>
      </w:r>
      <w:r w:rsidRPr="0088233C">
        <w:rPr>
          <w:color w:val="000000"/>
          <w:sz w:val="24"/>
          <w:szCs w:val="24"/>
        </w:rPr>
        <w:t>spíše nesouhlasím-4</w:t>
      </w:r>
      <w:r w:rsidR="00F07FF1" w:rsidRPr="0088233C">
        <w:rPr>
          <w:color w:val="000000"/>
          <w:sz w:val="24"/>
          <w:szCs w:val="24"/>
        </w:rPr>
        <w:t xml:space="preserve"> </w:t>
      </w:r>
      <w:r w:rsidRPr="0088233C">
        <w:rPr>
          <w:color w:val="000000"/>
          <w:sz w:val="24"/>
          <w:szCs w:val="24"/>
        </w:rPr>
        <w:t>spíše souhlasím-5</w:t>
      </w:r>
      <w:r w:rsidR="00F07FF1" w:rsidRPr="0088233C">
        <w:rPr>
          <w:color w:val="000000"/>
          <w:sz w:val="24"/>
          <w:szCs w:val="24"/>
        </w:rPr>
        <w:t xml:space="preserve"> </w:t>
      </w:r>
      <w:r w:rsidRPr="0088233C">
        <w:rPr>
          <w:color w:val="000000"/>
          <w:sz w:val="24"/>
          <w:szCs w:val="24"/>
        </w:rPr>
        <w:t>souhlasím</w:t>
      </w:r>
      <w:r w:rsidR="00F07FF1" w:rsidRPr="0088233C">
        <w:rPr>
          <w:color w:val="000000"/>
          <w:sz w:val="24"/>
          <w:szCs w:val="24"/>
        </w:rPr>
        <w:t>-</w:t>
      </w:r>
      <w:r w:rsidRPr="0088233C">
        <w:rPr>
          <w:color w:val="000000"/>
          <w:sz w:val="24"/>
          <w:szCs w:val="24"/>
        </w:rPr>
        <w:t>6</w:t>
      </w:r>
      <w:r w:rsidR="00F07FF1" w:rsidRPr="0088233C">
        <w:rPr>
          <w:color w:val="000000"/>
          <w:sz w:val="24"/>
          <w:szCs w:val="24"/>
        </w:rPr>
        <w:t xml:space="preserve"> </w:t>
      </w:r>
      <w:r w:rsidRPr="0088233C">
        <w:rPr>
          <w:color w:val="000000"/>
          <w:sz w:val="24"/>
          <w:szCs w:val="24"/>
        </w:rPr>
        <w:t>zcela souhlasím</w:t>
      </w:r>
    </w:p>
    <w:p w14:paraId="72D5DF27" w14:textId="77777777" w:rsidR="009F75CC" w:rsidRPr="0088233C" w:rsidRDefault="009F75CC" w:rsidP="009F75CC">
      <w:pPr>
        <w:shd w:val="clear" w:color="auto" w:fill="FFFFFF"/>
        <w:spacing w:after="120" w:line="288" w:lineRule="auto"/>
        <w:jc w:val="both"/>
        <w:rPr>
          <w:b/>
          <w:color w:val="000000"/>
          <w:sz w:val="24"/>
          <w:szCs w:val="24"/>
        </w:rPr>
      </w:pPr>
      <w:r w:rsidRPr="0088233C">
        <w:rPr>
          <w:b/>
          <w:color w:val="000000"/>
          <w:sz w:val="24"/>
          <w:szCs w:val="24"/>
        </w:rPr>
        <w:t>Blok 2</w:t>
      </w:r>
    </w:p>
    <w:p w14:paraId="11DEE052" w14:textId="77777777" w:rsidR="009F75CC" w:rsidRPr="0088233C" w:rsidRDefault="009F75CC" w:rsidP="009F75CC">
      <w:pPr>
        <w:shd w:val="clear" w:color="auto" w:fill="FFFFFF"/>
        <w:spacing w:after="120" w:line="288" w:lineRule="auto"/>
        <w:jc w:val="both"/>
        <w:rPr>
          <w:b/>
          <w:color w:val="000000"/>
          <w:sz w:val="24"/>
          <w:szCs w:val="24"/>
          <w:shd w:val="clear" w:color="auto" w:fill="FFFFFF"/>
        </w:rPr>
      </w:pPr>
      <w:r w:rsidRPr="0088233C">
        <w:rPr>
          <w:b/>
          <w:color w:val="000000"/>
          <w:sz w:val="24"/>
          <w:szCs w:val="24"/>
          <w:shd w:val="clear" w:color="auto" w:fill="FFFFFF"/>
        </w:rPr>
        <w:t>Odpovězte</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prosím</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na</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následující</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otázky.</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U</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otázek</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s více</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odpověďmi,</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vyberte</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jednu</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 xml:space="preserve">z možností. </w:t>
      </w:r>
    </w:p>
    <w:p w14:paraId="2E5054B9" w14:textId="77777777" w:rsidR="009F75CC" w:rsidRPr="0088233C" w:rsidRDefault="009F75CC" w:rsidP="009F75CC">
      <w:pPr>
        <w:pStyle w:val="Odstavecseseznamem"/>
        <w:numPr>
          <w:ilvl w:val="0"/>
          <w:numId w:val="8"/>
        </w:numPr>
        <w:shd w:val="clear" w:color="auto" w:fill="FFFFFF"/>
        <w:tabs>
          <w:tab w:val="clear" w:pos="0"/>
          <w:tab w:val="num" w:pos="66"/>
        </w:tabs>
        <w:spacing w:after="120" w:line="288" w:lineRule="auto"/>
        <w:ind w:left="786"/>
        <w:jc w:val="both"/>
        <w:rPr>
          <w:b/>
          <w:color w:val="000000"/>
          <w:sz w:val="24"/>
          <w:szCs w:val="24"/>
          <w:shd w:val="clear" w:color="auto" w:fill="FFFFFF"/>
        </w:rPr>
      </w:pPr>
      <w:r w:rsidRPr="0088233C">
        <w:rPr>
          <w:b/>
          <w:color w:val="000000"/>
          <w:sz w:val="24"/>
          <w:szCs w:val="24"/>
          <w:shd w:val="clear" w:color="auto" w:fill="FFFFFF"/>
        </w:rPr>
        <w:t>Využíval/a jste program SEBEKOUČINK?</w:t>
      </w:r>
    </w:p>
    <w:p w14:paraId="5ACF1A1E" w14:textId="77777777" w:rsidR="009F75CC" w:rsidRPr="0088233C" w:rsidRDefault="009F75CC" w:rsidP="009F75CC">
      <w:pPr>
        <w:pStyle w:val="Odstavecseseznamem"/>
        <w:shd w:val="clear" w:color="auto" w:fill="FFFFFF"/>
        <w:spacing w:after="120" w:line="288" w:lineRule="auto"/>
        <w:ind w:left="786"/>
        <w:jc w:val="both"/>
        <w:rPr>
          <w:color w:val="000000"/>
          <w:sz w:val="24"/>
          <w:szCs w:val="24"/>
          <w:shd w:val="clear" w:color="auto" w:fill="FFFFFF"/>
        </w:rPr>
      </w:pPr>
      <w:r w:rsidRPr="0088233C">
        <w:rPr>
          <w:color w:val="000000"/>
          <w:sz w:val="24"/>
          <w:szCs w:val="24"/>
          <w:shd w:val="clear" w:color="auto" w:fill="FFFFFF"/>
        </w:rPr>
        <w:t>Ano/Ne</w:t>
      </w:r>
    </w:p>
    <w:p w14:paraId="5629D3BA" w14:textId="77777777" w:rsidR="009F75CC" w:rsidRPr="0088233C" w:rsidRDefault="009F75CC" w:rsidP="009F75CC">
      <w:pPr>
        <w:pStyle w:val="Odstavecseseznamem"/>
        <w:numPr>
          <w:ilvl w:val="0"/>
          <w:numId w:val="8"/>
        </w:numPr>
        <w:shd w:val="clear" w:color="auto" w:fill="FFFFFF"/>
        <w:tabs>
          <w:tab w:val="clear" w:pos="0"/>
          <w:tab w:val="num" w:pos="66"/>
        </w:tabs>
        <w:spacing w:after="120" w:line="288" w:lineRule="auto"/>
        <w:ind w:left="786"/>
        <w:jc w:val="both"/>
        <w:rPr>
          <w:b/>
          <w:color w:val="000000"/>
          <w:sz w:val="24"/>
          <w:szCs w:val="24"/>
          <w:shd w:val="clear" w:color="auto" w:fill="FFFFFF"/>
        </w:rPr>
      </w:pPr>
      <w:r w:rsidRPr="0088233C">
        <w:rPr>
          <w:b/>
          <w:color w:val="000000"/>
          <w:sz w:val="24"/>
          <w:szCs w:val="24"/>
          <w:shd w:val="clear" w:color="auto" w:fill="FFFFFF"/>
        </w:rPr>
        <w:t>Pokud Ano, které aktivity jste v rámci SEBEKOUČINKU prováděl/a?</w:t>
      </w:r>
    </w:p>
    <w:p w14:paraId="1DAC76D1" w14:textId="77777777" w:rsidR="009F75CC" w:rsidRPr="0088233C" w:rsidRDefault="009F75CC" w:rsidP="009F75CC">
      <w:pPr>
        <w:shd w:val="clear" w:color="auto" w:fill="FFFFFF"/>
        <w:spacing w:after="120" w:line="288" w:lineRule="auto"/>
        <w:ind w:left="360"/>
        <w:jc w:val="both"/>
        <w:rPr>
          <w:color w:val="000000"/>
          <w:sz w:val="24"/>
          <w:szCs w:val="24"/>
        </w:rPr>
      </w:pPr>
      <w:r w:rsidRPr="0088233C">
        <w:rPr>
          <w:color w:val="000000"/>
          <w:sz w:val="24"/>
          <w:szCs w:val="24"/>
        </w:rPr>
        <w:t>Jidlokoučink</w:t>
      </w:r>
    </w:p>
    <w:p w14:paraId="7C56E725" w14:textId="77777777" w:rsidR="009F75CC" w:rsidRPr="0088233C" w:rsidRDefault="009F75CC" w:rsidP="009F75CC">
      <w:pPr>
        <w:shd w:val="clear" w:color="auto" w:fill="FFFFFF"/>
        <w:spacing w:after="120" w:line="288" w:lineRule="auto"/>
        <w:ind w:left="360"/>
        <w:jc w:val="both"/>
        <w:rPr>
          <w:color w:val="000000"/>
          <w:sz w:val="24"/>
          <w:szCs w:val="24"/>
        </w:rPr>
      </w:pPr>
      <w:r w:rsidRPr="0088233C">
        <w:rPr>
          <w:color w:val="000000"/>
          <w:sz w:val="24"/>
          <w:szCs w:val="24"/>
        </w:rPr>
        <w:t>Fitkoučink</w:t>
      </w:r>
    </w:p>
    <w:p w14:paraId="2CEE71A0" w14:textId="77777777" w:rsidR="009F75CC" w:rsidRPr="0088233C" w:rsidRDefault="009F75CC" w:rsidP="009F75CC">
      <w:pPr>
        <w:shd w:val="clear" w:color="auto" w:fill="FFFFFF"/>
        <w:spacing w:after="120" w:line="288" w:lineRule="auto"/>
        <w:ind w:left="360"/>
        <w:jc w:val="both"/>
        <w:rPr>
          <w:color w:val="000000"/>
          <w:sz w:val="24"/>
          <w:szCs w:val="24"/>
        </w:rPr>
      </w:pPr>
      <w:r w:rsidRPr="0088233C">
        <w:rPr>
          <w:color w:val="000000"/>
          <w:sz w:val="24"/>
          <w:szCs w:val="24"/>
        </w:rPr>
        <w:t>Psychokoučink</w:t>
      </w:r>
    </w:p>
    <w:p w14:paraId="5289D247" w14:textId="77777777" w:rsidR="009F75CC" w:rsidRPr="0088233C" w:rsidRDefault="009F75CC" w:rsidP="009F75CC">
      <w:pPr>
        <w:shd w:val="clear" w:color="auto" w:fill="FFFFFF"/>
        <w:spacing w:after="120" w:line="288" w:lineRule="auto"/>
        <w:ind w:left="360"/>
        <w:jc w:val="both"/>
        <w:rPr>
          <w:color w:val="000000"/>
          <w:sz w:val="24"/>
          <w:szCs w:val="24"/>
        </w:rPr>
      </w:pPr>
      <w:r w:rsidRPr="0088233C">
        <w:rPr>
          <w:color w:val="000000"/>
          <w:sz w:val="24"/>
          <w:szCs w:val="24"/>
        </w:rPr>
        <w:t>Vážení-měření</w:t>
      </w:r>
    </w:p>
    <w:p w14:paraId="0C54CEC1" w14:textId="77777777" w:rsidR="009F75CC" w:rsidRPr="0088233C" w:rsidRDefault="009F75CC" w:rsidP="009F75CC">
      <w:pPr>
        <w:pStyle w:val="Odstavecseseznamem"/>
        <w:numPr>
          <w:ilvl w:val="0"/>
          <w:numId w:val="8"/>
        </w:numPr>
        <w:shd w:val="clear" w:color="auto" w:fill="FFFFFF"/>
        <w:tabs>
          <w:tab w:val="clear" w:pos="0"/>
          <w:tab w:val="num" w:pos="66"/>
        </w:tabs>
        <w:spacing w:after="120" w:line="288" w:lineRule="auto"/>
        <w:ind w:left="786"/>
        <w:jc w:val="both"/>
        <w:rPr>
          <w:b/>
          <w:color w:val="000000"/>
          <w:sz w:val="24"/>
          <w:szCs w:val="24"/>
        </w:rPr>
      </w:pPr>
      <w:r w:rsidRPr="0088233C">
        <w:rPr>
          <w:b/>
          <w:color w:val="000000"/>
          <w:sz w:val="24"/>
          <w:szCs w:val="24"/>
        </w:rPr>
        <w:t>Když se podíváte do Vašich záznamů ze SEBEKOUČINKU</w:t>
      </w:r>
      <w:r w:rsidR="005678EC" w:rsidRPr="0088233C">
        <w:rPr>
          <w:b/>
          <w:color w:val="000000"/>
          <w:sz w:val="24"/>
          <w:szCs w:val="24"/>
        </w:rPr>
        <w:t xml:space="preserve"> (naleznete je na stránkách stobklub.cz , v sekci sebekoučink)</w:t>
      </w:r>
      <w:r w:rsidRPr="0088233C">
        <w:rPr>
          <w:b/>
          <w:color w:val="000000"/>
          <w:sz w:val="24"/>
          <w:szCs w:val="24"/>
        </w:rPr>
        <w:t>,</w:t>
      </w:r>
      <w:r w:rsidR="00BD6FA1" w:rsidRPr="0088233C">
        <w:rPr>
          <w:b/>
          <w:color w:val="000000"/>
          <w:sz w:val="24"/>
          <w:szCs w:val="24"/>
        </w:rPr>
        <w:t xml:space="preserve"> </w:t>
      </w:r>
      <w:r w:rsidRPr="0088233C">
        <w:rPr>
          <w:b/>
          <w:color w:val="000000"/>
          <w:sz w:val="24"/>
          <w:szCs w:val="24"/>
        </w:rPr>
        <w:t>kolikrát</w:t>
      </w:r>
      <w:r w:rsidR="00A97080" w:rsidRPr="0088233C">
        <w:rPr>
          <w:b/>
          <w:color w:val="000000"/>
          <w:sz w:val="24"/>
          <w:szCs w:val="24"/>
        </w:rPr>
        <w:t xml:space="preserve"> týdně</w:t>
      </w:r>
      <w:r w:rsidRPr="0088233C">
        <w:rPr>
          <w:b/>
          <w:color w:val="000000"/>
          <w:sz w:val="24"/>
          <w:szCs w:val="24"/>
        </w:rPr>
        <w:t xml:space="preserve"> jste se monitoroval</w:t>
      </w:r>
      <w:r w:rsidR="00A97080" w:rsidRPr="0088233C">
        <w:rPr>
          <w:b/>
          <w:color w:val="000000"/>
          <w:sz w:val="24"/>
          <w:szCs w:val="24"/>
        </w:rPr>
        <w:t>/</w:t>
      </w:r>
      <w:r w:rsidRPr="0088233C">
        <w:rPr>
          <w:b/>
          <w:color w:val="000000"/>
          <w:sz w:val="24"/>
          <w:szCs w:val="24"/>
        </w:rPr>
        <w:t xml:space="preserve">a první měsíc od započetí kurzu? </w:t>
      </w:r>
    </w:p>
    <w:p w14:paraId="2C8C773D" w14:textId="77777777" w:rsidR="00A97080" w:rsidRPr="0088233C" w:rsidRDefault="00A97080" w:rsidP="00A97080">
      <w:pPr>
        <w:pStyle w:val="Odstavecseseznamem"/>
        <w:shd w:val="clear" w:color="auto" w:fill="FFFFFF"/>
        <w:spacing w:after="120" w:line="288" w:lineRule="auto"/>
        <w:ind w:left="786"/>
        <w:jc w:val="both"/>
        <w:rPr>
          <w:b/>
          <w:color w:val="000000"/>
          <w:sz w:val="24"/>
          <w:szCs w:val="24"/>
        </w:rPr>
      </w:pPr>
      <w:r w:rsidRPr="0088233C">
        <w:rPr>
          <w:i/>
          <w:color w:val="000000"/>
          <w:sz w:val="24"/>
          <w:szCs w:val="24"/>
          <w:shd w:val="clear" w:color="auto" w:fill="FFFFFF"/>
        </w:rPr>
        <w:t>Méně</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než</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1x</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týdně,</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1x-2x-3x-4x-5x-6x-7x</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týdně</w:t>
      </w:r>
    </w:p>
    <w:p w14:paraId="23C730AF" w14:textId="77777777" w:rsidR="009F75CC" w:rsidRPr="0088233C" w:rsidRDefault="00CB7CA7" w:rsidP="009F75CC">
      <w:pPr>
        <w:numPr>
          <w:ilvl w:val="0"/>
          <w:numId w:val="8"/>
        </w:numPr>
        <w:shd w:val="clear" w:color="auto" w:fill="FFFFFF"/>
        <w:tabs>
          <w:tab w:val="clear" w:pos="0"/>
          <w:tab w:val="num" w:pos="66"/>
        </w:tabs>
        <w:spacing w:after="120" w:line="288" w:lineRule="auto"/>
        <w:ind w:left="786"/>
        <w:jc w:val="both"/>
        <w:textAlignment w:val="baseline"/>
        <w:rPr>
          <w:b/>
          <w:color w:val="111111"/>
          <w:sz w:val="24"/>
          <w:szCs w:val="24"/>
          <w:shd w:val="clear" w:color="auto" w:fill="EEEEEE"/>
        </w:rPr>
      </w:pPr>
      <w:r w:rsidRPr="0088233C">
        <w:rPr>
          <w:b/>
          <w:color w:val="111111"/>
          <w:kern w:val="0"/>
          <w:sz w:val="24"/>
          <w:szCs w:val="24"/>
          <w:lang w:eastAsia="cs-CZ"/>
        </w:rPr>
        <w:t>Jak dlouho  jste využívali/</w:t>
      </w:r>
      <w:r w:rsidR="009F75CC" w:rsidRPr="0088233C">
        <w:rPr>
          <w:b/>
          <w:color w:val="111111"/>
          <w:kern w:val="0"/>
          <w:sz w:val="24"/>
          <w:szCs w:val="24"/>
          <w:lang w:eastAsia="cs-CZ"/>
        </w:rPr>
        <w:t xml:space="preserve"> využíváte program SEBEKOUČINK?</w:t>
      </w:r>
    </w:p>
    <w:p w14:paraId="2BA37507" w14:textId="77777777" w:rsidR="009F75CC" w:rsidRPr="0088233C" w:rsidRDefault="009F75CC" w:rsidP="009F75CC">
      <w:pPr>
        <w:shd w:val="clear" w:color="auto" w:fill="FFFFFF"/>
        <w:spacing w:after="120" w:line="288" w:lineRule="auto"/>
        <w:ind w:left="426"/>
        <w:jc w:val="both"/>
        <w:rPr>
          <w:color w:val="111111"/>
          <w:sz w:val="24"/>
          <w:szCs w:val="24"/>
          <w:shd w:val="clear" w:color="auto" w:fill="EEEEEE"/>
        </w:rPr>
      </w:pPr>
      <w:r w:rsidRPr="0088233C">
        <w:rPr>
          <w:color w:val="111111"/>
          <w:kern w:val="0"/>
          <w:sz w:val="24"/>
          <w:szCs w:val="24"/>
          <w:lang w:eastAsia="cs-CZ"/>
        </w:rPr>
        <w:t>1,2,3 měsíce, více</w:t>
      </w:r>
    </w:p>
    <w:p w14:paraId="38CD6403" w14:textId="77777777" w:rsidR="009F75CC" w:rsidRPr="0088233C" w:rsidRDefault="00CB7CA7" w:rsidP="009F75CC">
      <w:pPr>
        <w:numPr>
          <w:ilvl w:val="0"/>
          <w:numId w:val="8"/>
        </w:numPr>
        <w:shd w:val="clear" w:color="auto" w:fill="FFFFFF"/>
        <w:tabs>
          <w:tab w:val="clear" w:pos="0"/>
          <w:tab w:val="num" w:pos="66"/>
        </w:tabs>
        <w:spacing w:after="120" w:line="288" w:lineRule="auto"/>
        <w:ind w:left="786"/>
        <w:jc w:val="both"/>
        <w:textAlignment w:val="baseline"/>
        <w:rPr>
          <w:b/>
          <w:color w:val="111111"/>
          <w:sz w:val="24"/>
          <w:szCs w:val="24"/>
          <w:shd w:val="clear" w:color="auto" w:fill="EEEEEE"/>
        </w:rPr>
      </w:pPr>
      <w:r w:rsidRPr="0088233C">
        <w:rPr>
          <w:b/>
          <w:color w:val="111111"/>
          <w:kern w:val="0"/>
          <w:sz w:val="24"/>
          <w:szCs w:val="24"/>
          <w:lang w:eastAsia="cs-CZ"/>
        </w:rPr>
        <w:t>Navště</w:t>
      </w:r>
      <w:r w:rsidR="00431323" w:rsidRPr="0088233C">
        <w:rPr>
          <w:b/>
          <w:color w:val="111111"/>
          <w:kern w:val="0"/>
          <w:sz w:val="24"/>
          <w:szCs w:val="24"/>
          <w:lang w:eastAsia="cs-CZ"/>
        </w:rPr>
        <w:t>vo</w:t>
      </w:r>
      <w:r w:rsidRPr="0088233C">
        <w:rPr>
          <w:b/>
          <w:color w:val="111111"/>
          <w:kern w:val="0"/>
          <w:sz w:val="24"/>
          <w:szCs w:val="24"/>
          <w:lang w:eastAsia="cs-CZ"/>
        </w:rPr>
        <w:t xml:space="preserve">vali jste v době používání programu </w:t>
      </w:r>
      <w:r w:rsidR="00431323" w:rsidRPr="0088233C">
        <w:rPr>
          <w:b/>
          <w:color w:val="111111"/>
          <w:kern w:val="0"/>
          <w:sz w:val="24"/>
          <w:szCs w:val="24"/>
          <w:lang w:eastAsia="cs-CZ"/>
        </w:rPr>
        <w:t>SEBEKOUČINK</w:t>
      </w:r>
      <w:r w:rsidRPr="0088233C">
        <w:rPr>
          <w:b/>
          <w:color w:val="111111"/>
          <w:kern w:val="0"/>
          <w:sz w:val="24"/>
          <w:szCs w:val="24"/>
          <w:lang w:eastAsia="cs-CZ"/>
        </w:rPr>
        <w:t xml:space="preserve"> zároveň i</w:t>
      </w:r>
      <w:r w:rsidR="009F75CC" w:rsidRPr="0088233C">
        <w:rPr>
          <w:b/>
          <w:color w:val="111111"/>
          <w:kern w:val="0"/>
          <w:sz w:val="24"/>
          <w:szCs w:val="24"/>
          <w:lang w:eastAsia="cs-CZ"/>
        </w:rPr>
        <w:t xml:space="preserve"> skupinový kurz STOB?</w:t>
      </w:r>
    </w:p>
    <w:p w14:paraId="3A829218" w14:textId="77777777" w:rsidR="009F75CC" w:rsidRPr="0088233C" w:rsidRDefault="009F75CC" w:rsidP="009F75CC">
      <w:pPr>
        <w:shd w:val="clear" w:color="auto" w:fill="FFFFFF"/>
        <w:spacing w:after="120" w:line="288" w:lineRule="auto"/>
        <w:ind w:left="426"/>
        <w:jc w:val="both"/>
        <w:rPr>
          <w:color w:val="111111"/>
          <w:kern w:val="0"/>
          <w:sz w:val="24"/>
          <w:szCs w:val="24"/>
          <w:lang w:eastAsia="cs-CZ"/>
        </w:rPr>
      </w:pPr>
      <w:r w:rsidRPr="0088233C">
        <w:rPr>
          <w:color w:val="111111"/>
          <w:kern w:val="0"/>
          <w:sz w:val="24"/>
          <w:szCs w:val="24"/>
          <w:lang w:eastAsia="cs-CZ"/>
        </w:rPr>
        <w:t>Ano/ne</w:t>
      </w:r>
    </w:p>
    <w:p w14:paraId="3E2B75BD" w14:textId="77777777" w:rsidR="009F75CC" w:rsidRPr="0088233C" w:rsidRDefault="009F75CC" w:rsidP="009F75CC">
      <w:pPr>
        <w:numPr>
          <w:ilvl w:val="0"/>
          <w:numId w:val="8"/>
        </w:numPr>
        <w:shd w:val="clear" w:color="auto" w:fill="FFFFFF"/>
        <w:tabs>
          <w:tab w:val="clear" w:pos="0"/>
          <w:tab w:val="num" w:pos="66"/>
        </w:tabs>
        <w:spacing w:after="120" w:line="288" w:lineRule="auto"/>
        <w:ind w:left="786"/>
        <w:jc w:val="both"/>
        <w:textAlignment w:val="baseline"/>
        <w:rPr>
          <w:b/>
          <w:color w:val="111111"/>
          <w:kern w:val="0"/>
          <w:sz w:val="24"/>
          <w:szCs w:val="24"/>
          <w:lang w:eastAsia="cs-CZ"/>
        </w:rPr>
      </w:pPr>
      <w:r w:rsidRPr="0088233C">
        <w:rPr>
          <w:b/>
          <w:color w:val="111111"/>
          <w:kern w:val="0"/>
          <w:sz w:val="24"/>
          <w:szCs w:val="24"/>
          <w:lang w:eastAsia="cs-CZ"/>
        </w:rPr>
        <w:t xml:space="preserve">Jaká je Vaše dnešní váha? </w:t>
      </w:r>
    </w:p>
    <w:p w14:paraId="2450B764" w14:textId="77777777" w:rsidR="009F75CC" w:rsidRPr="0088233C" w:rsidRDefault="00431323" w:rsidP="009F75CC">
      <w:pPr>
        <w:numPr>
          <w:ilvl w:val="0"/>
          <w:numId w:val="8"/>
        </w:numPr>
        <w:shd w:val="clear" w:color="auto" w:fill="FFFFFF"/>
        <w:tabs>
          <w:tab w:val="clear" w:pos="0"/>
          <w:tab w:val="num" w:pos="66"/>
        </w:tabs>
        <w:spacing w:after="120" w:line="288" w:lineRule="auto"/>
        <w:ind w:left="786"/>
        <w:jc w:val="both"/>
        <w:textAlignment w:val="baseline"/>
        <w:rPr>
          <w:b/>
          <w:color w:val="111111"/>
          <w:kern w:val="0"/>
          <w:sz w:val="24"/>
          <w:szCs w:val="24"/>
          <w:lang w:eastAsia="cs-CZ"/>
        </w:rPr>
      </w:pPr>
      <w:r w:rsidRPr="0088233C">
        <w:rPr>
          <w:b/>
          <w:color w:val="111111"/>
          <w:kern w:val="0"/>
          <w:sz w:val="24"/>
          <w:szCs w:val="24"/>
          <w:lang w:eastAsia="cs-CZ"/>
        </w:rPr>
        <w:t xml:space="preserve">Jaká byla Vaše váha při zahájení SEBEKOUČINKU </w:t>
      </w:r>
      <w:r w:rsidR="009F75CC" w:rsidRPr="0088233C">
        <w:rPr>
          <w:b/>
          <w:color w:val="111111"/>
          <w:kern w:val="0"/>
          <w:sz w:val="24"/>
          <w:szCs w:val="24"/>
          <w:lang w:eastAsia="cs-CZ"/>
        </w:rPr>
        <w:t xml:space="preserve">? </w:t>
      </w:r>
    </w:p>
    <w:p w14:paraId="4798481A" w14:textId="77777777" w:rsidR="009F75CC" w:rsidRPr="0088233C" w:rsidRDefault="009F75CC" w:rsidP="009F75CC">
      <w:pPr>
        <w:numPr>
          <w:ilvl w:val="0"/>
          <w:numId w:val="8"/>
        </w:numPr>
        <w:shd w:val="clear" w:color="auto" w:fill="FFFFFF"/>
        <w:tabs>
          <w:tab w:val="clear" w:pos="0"/>
          <w:tab w:val="num" w:pos="66"/>
        </w:tabs>
        <w:spacing w:after="120" w:line="288" w:lineRule="auto"/>
        <w:ind w:left="786"/>
        <w:jc w:val="both"/>
        <w:textAlignment w:val="baseline"/>
        <w:rPr>
          <w:b/>
          <w:kern w:val="0"/>
          <w:sz w:val="24"/>
          <w:szCs w:val="24"/>
          <w:lang w:eastAsia="cs-CZ"/>
        </w:rPr>
      </w:pPr>
      <w:r w:rsidRPr="0088233C">
        <w:rPr>
          <w:b/>
          <w:kern w:val="0"/>
          <w:sz w:val="24"/>
          <w:szCs w:val="24"/>
          <w:lang w:eastAsia="cs-CZ"/>
        </w:rPr>
        <w:t xml:space="preserve">Jaká byla Vaše hmotnost po 1 měsíci </w:t>
      </w:r>
      <w:r w:rsidR="00431323" w:rsidRPr="0088233C">
        <w:rPr>
          <w:b/>
          <w:color w:val="111111"/>
          <w:kern w:val="0"/>
          <w:sz w:val="24"/>
          <w:szCs w:val="24"/>
          <w:lang w:eastAsia="cs-CZ"/>
        </w:rPr>
        <w:t>SEBEKOUČINKU ?</w:t>
      </w:r>
    </w:p>
    <w:p w14:paraId="3812DFF1" w14:textId="77777777" w:rsidR="009F75CC" w:rsidRPr="0088233C" w:rsidRDefault="009F75CC" w:rsidP="009F75CC">
      <w:pPr>
        <w:numPr>
          <w:ilvl w:val="0"/>
          <w:numId w:val="8"/>
        </w:numPr>
        <w:shd w:val="clear" w:color="auto" w:fill="FFFFFF"/>
        <w:tabs>
          <w:tab w:val="clear" w:pos="0"/>
          <w:tab w:val="num" w:pos="66"/>
        </w:tabs>
        <w:spacing w:after="120" w:line="288" w:lineRule="auto"/>
        <w:ind w:left="786"/>
        <w:jc w:val="both"/>
        <w:textAlignment w:val="baseline"/>
        <w:rPr>
          <w:b/>
          <w:kern w:val="0"/>
          <w:sz w:val="24"/>
          <w:szCs w:val="24"/>
          <w:lang w:eastAsia="cs-CZ"/>
        </w:rPr>
      </w:pPr>
      <w:r w:rsidRPr="0088233C">
        <w:rPr>
          <w:b/>
          <w:color w:val="111111"/>
          <w:kern w:val="0"/>
          <w:sz w:val="24"/>
          <w:szCs w:val="24"/>
          <w:lang w:eastAsia="cs-CZ"/>
        </w:rPr>
        <w:t xml:space="preserve">Jaká byla Vaše hmotnost po 2 měsíci </w:t>
      </w:r>
      <w:r w:rsidR="00431323" w:rsidRPr="0088233C">
        <w:rPr>
          <w:b/>
          <w:color w:val="111111"/>
          <w:kern w:val="0"/>
          <w:sz w:val="24"/>
          <w:szCs w:val="24"/>
          <w:lang w:eastAsia="cs-CZ"/>
        </w:rPr>
        <w:t>SEBEKOUČINKU ?</w:t>
      </w:r>
    </w:p>
    <w:p w14:paraId="4725F9DD" w14:textId="77777777" w:rsidR="009F75CC" w:rsidRPr="0088233C" w:rsidRDefault="009F75CC" w:rsidP="009F75CC">
      <w:pPr>
        <w:numPr>
          <w:ilvl w:val="0"/>
          <w:numId w:val="8"/>
        </w:numPr>
        <w:shd w:val="clear" w:color="auto" w:fill="FFFFFF"/>
        <w:tabs>
          <w:tab w:val="clear" w:pos="0"/>
          <w:tab w:val="num" w:pos="66"/>
        </w:tabs>
        <w:spacing w:after="120" w:line="288" w:lineRule="auto"/>
        <w:ind w:left="786"/>
        <w:jc w:val="both"/>
        <w:textAlignment w:val="baseline"/>
        <w:rPr>
          <w:b/>
          <w:color w:val="111111"/>
          <w:kern w:val="0"/>
          <w:sz w:val="24"/>
          <w:szCs w:val="24"/>
          <w:lang w:eastAsia="cs-CZ"/>
        </w:rPr>
      </w:pPr>
      <w:r w:rsidRPr="0088233C">
        <w:rPr>
          <w:b/>
          <w:color w:val="111111"/>
          <w:kern w:val="0"/>
          <w:sz w:val="24"/>
          <w:szCs w:val="24"/>
          <w:lang w:eastAsia="cs-CZ"/>
        </w:rPr>
        <w:t xml:space="preserve">Jaká byla Vaše hmotnost po 3 měsíci </w:t>
      </w:r>
      <w:r w:rsidR="00431323" w:rsidRPr="0088233C">
        <w:rPr>
          <w:b/>
          <w:color w:val="111111"/>
          <w:kern w:val="0"/>
          <w:sz w:val="24"/>
          <w:szCs w:val="24"/>
          <w:lang w:eastAsia="cs-CZ"/>
        </w:rPr>
        <w:t>SEBEKOUČINKU ?</w:t>
      </w:r>
    </w:p>
    <w:p w14:paraId="16EF80E8" w14:textId="77777777" w:rsidR="009F75CC" w:rsidRPr="0088233C" w:rsidRDefault="009F75CC" w:rsidP="009F75CC">
      <w:pPr>
        <w:numPr>
          <w:ilvl w:val="0"/>
          <w:numId w:val="8"/>
        </w:numPr>
        <w:shd w:val="clear" w:color="auto" w:fill="FFFFFF"/>
        <w:tabs>
          <w:tab w:val="clear" w:pos="0"/>
          <w:tab w:val="num" w:pos="66"/>
        </w:tabs>
        <w:spacing w:after="120" w:line="288" w:lineRule="auto"/>
        <w:ind w:left="786"/>
        <w:jc w:val="both"/>
        <w:textAlignment w:val="baseline"/>
        <w:rPr>
          <w:b/>
          <w:color w:val="111111"/>
          <w:kern w:val="0"/>
          <w:sz w:val="24"/>
          <w:szCs w:val="24"/>
          <w:lang w:eastAsia="cs-CZ"/>
        </w:rPr>
      </w:pPr>
      <w:r w:rsidRPr="0088233C">
        <w:rPr>
          <w:b/>
          <w:color w:val="111111"/>
          <w:kern w:val="0"/>
          <w:sz w:val="24"/>
          <w:szCs w:val="24"/>
          <w:lang w:eastAsia="cs-CZ"/>
        </w:rPr>
        <w:t>J</w:t>
      </w:r>
      <w:r w:rsidR="00431323" w:rsidRPr="0088233C">
        <w:rPr>
          <w:b/>
          <w:color w:val="111111"/>
          <w:kern w:val="0"/>
          <w:sz w:val="24"/>
          <w:szCs w:val="24"/>
          <w:lang w:eastAsia="cs-CZ"/>
        </w:rPr>
        <w:t>ak dlouho jste po skončení SEBEKOUČINKU ?</w:t>
      </w:r>
      <w:r w:rsidR="00CB7CA7" w:rsidRPr="0088233C">
        <w:rPr>
          <w:b/>
          <w:color w:val="111111"/>
          <w:kern w:val="0"/>
          <w:sz w:val="24"/>
          <w:szCs w:val="24"/>
          <w:lang w:eastAsia="cs-CZ"/>
        </w:rPr>
        <w:t xml:space="preserve"> (v měsících)</w:t>
      </w:r>
    </w:p>
    <w:p w14:paraId="7D311427" w14:textId="77777777" w:rsidR="009F75CC" w:rsidRPr="0088233C" w:rsidRDefault="009F75CC" w:rsidP="009F75CC">
      <w:pPr>
        <w:shd w:val="clear" w:color="auto" w:fill="FFFFFF"/>
        <w:spacing w:after="120" w:line="288" w:lineRule="auto"/>
        <w:ind w:left="426"/>
        <w:jc w:val="both"/>
        <w:rPr>
          <w:b/>
          <w:color w:val="111111"/>
          <w:kern w:val="0"/>
          <w:sz w:val="24"/>
          <w:szCs w:val="24"/>
          <w:lang w:eastAsia="cs-CZ"/>
        </w:rPr>
      </w:pPr>
      <w:r w:rsidRPr="0088233C">
        <w:rPr>
          <w:b/>
          <w:color w:val="111111"/>
          <w:kern w:val="0"/>
          <w:sz w:val="24"/>
          <w:szCs w:val="24"/>
          <w:lang w:eastAsia="cs-CZ"/>
        </w:rPr>
        <w:t>BLOK 3</w:t>
      </w:r>
    </w:p>
    <w:p w14:paraId="5EDF0E22" w14:textId="77777777" w:rsidR="009F75CC" w:rsidRPr="0088233C" w:rsidRDefault="009F75CC" w:rsidP="009F75CC">
      <w:pPr>
        <w:numPr>
          <w:ilvl w:val="0"/>
          <w:numId w:val="8"/>
        </w:numPr>
        <w:shd w:val="clear" w:color="auto" w:fill="FFFFFF"/>
        <w:tabs>
          <w:tab w:val="clear" w:pos="0"/>
          <w:tab w:val="num" w:pos="66"/>
        </w:tabs>
        <w:spacing w:after="120" w:line="288" w:lineRule="auto"/>
        <w:ind w:left="786"/>
        <w:jc w:val="both"/>
        <w:textAlignment w:val="baseline"/>
        <w:rPr>
          <w:b/>
          <w:color w:val="111111"/>
          <w:kern w:val="0"/>
          <w:sz w:val="24"/>
          <w:szCs w:val="24"/>
          <w:lang w:eastAsia="cs-CZ"/>
        </w:rPr>
      </w:pPr>
      <w:r w:rsidRPr="0088233C">
        <w:rPr>
          <w:b/>
          <w:color w:val="111111"/>
          <w:kern w:val="0"/>
          <w:sz w:val="24"/>
          <w:szCs w:val="24"/>
          <w:lang w:eastAsia="cs-CZ"/>
        </w:rPr>
        <w:t>VĚK</w:t>
      </w:r>
    </w:p>
    <w:p w14:paraId="2E2E12D5" w14:textId="77777777" w:rsidR="009F75CC" w:rsidRPr="0088233C" w:rsidRDefault="009F75CC" w:rsidP="009F75CC">
      <w:pPr>
        <w:numPr>
          <w:ilvl w:val="0"/>
          <w:numId w:val="8"/>
        </w:numPr>
        <w:shd w:val="clear" w:color="auto" w:fill="FFFFFF"/>
        <w:tabs>
          <w:tab w:val="clear" w:pos="0"/>
          <w:tab w:val="num" w:pos="66"/>
        </w:tabs>
        <w:spacing w:after="120" w:line="288" w:lineRule="auto"/>
        <w:ind w:left="786"/>
        <w:jc w:val="both"/>
        <w:textAlignment w:val="baseline"/>
        <w:rPr>
          <w:b/>
          <w:color w:val="111111"/>
          <w:kern w:val="0"/>
          <w:sz w:val="24"/>
          <w:szCs w:val="24"/>
          <w:lang w:eastAsia="cs-CZ"/>
        </w:rPr>
      </w:pPr>
      <w:r w:rsidRPr="0088233C">
        <w:rPr>
          <w:b/>
          <w:color w:val="111111"/>
          <w:kern w:val="0"/>
          <w:sz w:val="24"/>
          <w:szCs w:val="24"/>
          <w:lang w:eastAsia="cs-CZ"/>
        </w:rPr>
        <w:t>POHLAVÍ</w:t>
      </w:r>
    </w:p>
    <w:p w14:paraId="38953F1C" w14:textId="77777777" w:rsidR="009F75CC" w:rsidRPr="0088233C" w:rsidRDefault="009F75CC" w:rsidP="009F75CC">
      <w:pPr>
        <w:pStyle w:val="Odstavecseseznamem1"/>
        <w:numPr>
          <w:ilvl w:val="0"/>
          <w:numId w:val="8"/>
        </w:numPr>
        <w:tabs>
          <w:tab w:val="clear" w:pos="0"/>
          <w:tab w:val="num" w:pos="66"/>
        </w:tabs>
        <w:spacing w:after="120" w:line="288" w:lineRule="auto"/>
        <w:ind w:left="786"/>
        <w:jc w:val="both"/>
        <w:textAlignment w:val="baseline"/>
        <w:rPr>
          <w:b/>
          <w:color w:val="000000"/>
          <w:sz w:val="24"/>
          <w:szCs w:val="24"/>
          <w:shd w:val="clear" w:color="auto" w:fill="FFFFFF"/>
        </w:rPr>
      </w:pPr>
      <w:r w:rsidRPr="0088233C">
        <w:rPr>
          <w:b/>
          <w:color w:val="000000"/>
          <w:sz w:val="24"/>
          <w:szCs w:val="24"/>
          <w:shd w:val="clear" w:color="auto" w:fill="FFFFFF"/>
        </w:rPr>
        <w:t>Kolikrát</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jste</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se</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už</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v životě</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pokoušel/a</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snížit</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tělesnou</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hmotnost?</w:t>
      </w:r>
    </w:p>
    <w:p w14:paraId="50A2E4D2" w14:textId="77777777" w:rsidR="009F75CC" w:rsidRPr="0088233C" w:rsidRDefault="009F75CC" w:rsidP="009F75CC">
      <w:pPr>
        <w:pStyle w:val="Odstavecseseznamem1"/>
        <w:spacing w:after="120" w:line="288" w:lineRule="auto"/>
        <w:jc w:val="both"/>
        <w:rPr>
          <w:rFonts w:eastAsia="Calibri"/>
          <w:color w:val="000000"/>
          <w:sz w:val="24"/>
          <w:szCs w:val="24"/>
          <w:shd w:val="clear" w:color="auto" w:fill="FFFFFF"/>
        </w:rPr>
      </w:pPr>
      <w:r w:rsidRPr="0088233C">
        <w:rPr>
          <w:color w:val="000000"/>
          <w:sz w:val="24"/>
          <w:szCs w:val="24"/>
          <w:shd w:val="clear" w:color="auto" w:fill="FFFFFF"/>
        </w:rPr>
        <w:lastRenderedPageBreak/>
        <w:t>1x-2x-3x-4x-</w:t>
      </w:r>
      <w:r w:rsidRPr="0088233C">
        <w:rPr>
          <w:rFonts w:eastAsia="Calibri"/>
          <w:color w:val="000000"/>
          <w:sz w:val="24"/>
          <w:szCs w:val="24"/>
          <w:shd w:val="clear" w:color="auto" w:fill="FFFFFF"/>
        </w:rPr>
        <w:t xml:space="preserve"> 5x, 6x, více než 6x</w:t>
      </w:r>
    </w:p>
    <w:p w14:paraId="1431295A" w14:textId="77777777" w:rsidR="009F75CC" w:rsidRPr="0088233C" w:rsidRDefault="009F75CC" w:rsidP="009F75CC">
      <w:pPr>
        <w:pStyle w:val="Odstavecseseznamem1"/>
        <w:numPr>
          <w:ilvl w:val="0"/>
          <w:numId w:val="8"/>
        </w:numPr>
        <w:tabs>
          <w:tab w:val="clear" w:pos="0"/>
          <w:tab w:val="num" w:pos="66"/>
        </w:tabs>
        <w:spacing w:after="120" w:line="288" w:lineRule="auto"/>
        <w:ind w:left="786"/>
        <w:jc w:val="both"/>
        <w:textAlignment w:val="baseline"/>
        <w:rPr>
          <w:rFonts w:eastAsia="Calibri"/>
          <w:color w:val="000000"/>
          <w:sz w:val="24"/>
          <w:szCs w:val="24"/>
          <w:shd w:val="clear" w:color="auto" w:fill="FFFFFF"/>
        </w:rPr>
      </w:pPr>
      <w:r w:rsidRPr="0088233C">
        <w:rPr>
          <w:b/>
          <w:color w:val="000000"/>
          <w:sz w:val="24"/>
          <w:szCs w:val="24"/>
          <w:shd w:val="clear" w:color="auto" w:fill="FFFFFF"/>
        </w:rPr>
        <w:t>Máte-li</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nadváhu,</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kolik</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let</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již</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tomu</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tak</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je?</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(BMI</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25</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a</w:t>
      </w:r>
      <w:r w:rsidRPr="0088233C">
        <w:rPr>
          <w:rFonts w:eastAsia="Calibri"/>
          <w:b/>
          <w:color w:val="000000"/>
          <w:sz w:val="24"/>
          <w:szCs w:val="24"/>
          <w:shd w:val="clear" w:color="auto" w:fill="FFFFFF"/>
        </w:rPr>
        <w:t xml:space="preserve"> </w:t>
      </w:r>
      <w:r w:rsidRPr="0088233C">
        <w:rPr>
          <w:b/>
          <w:color w:val="000000"/>
          <w:sz w:val="24"/>
          <w:szCs w:val="24"/>
          <w:shd w:val="clear" w:color="auto" w:fill="FFFFFF"/>
        </w:rPr>
        <w:t>více)?</w:t>
      </w:r>
    </w:p>
    <w:p w14:paraId="3D0C2C1A" w14:textId="77777777" w:rsidR="009F75CC" w:rsidRPr="0088233C" w:rsidRDefault="009F75CC" w:rsidP="009F75CC">
      <w:pPr>
        <w:spacing w:after="120" w:line="288" w:lineRule="auto"/>
        <w:ind w:left="360" w:firstLine="348"/>
        <w:jc w:val="both"/>
        <w:rPr>
          <w:color w:val="000000"/>
          <w:sz w:val="24"/>
          <w:szCs w:val="24"/>
          <w:shd w:val="clear" w:color="auto" w:fill="FFFFFF"/>
        </w:rPr>
      </w:pPr>
      <w:r w:rsidRPr="0088233C">
        <w:rPr>
          <w:color w:val="000000"/>
          <w:sz w:val="24"/>
          <w:szCs w:val="24"/>
          <w:shd w:val="clear" w:color="auto" w:fill="FFFFFF"/>
        </w:rPr>
        <w:t>mám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(počet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let</w:t>
      </w:r>
      <w:r w:rsidRPr="0088233C">
        <w:rPr>
          <w:rFonts w:eastAsia="Calibri"/>
          <w:color w:val="000000"/>
          <w:sz w:val="24"/>
          <w:szCs w:val="24"/>
          <w:shd w:val="clear" w:color="auto" w:fill="FFFFFF"/>
        </w:rPr>
        <w:t>…</w:t>
      </w:r>
      <w:r w:rsidRPr="0088233C">
        <w:rPr>
          <w:color w:val="000000"/>
          <w:sz w:val="24"/>
          <w:szCs w:val="24"/>
          <w:shd w:val="clear" w:color="auto" w:fill="FFFFFF"/>
        </w:rPr>
        <w: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nemám</w:t>
      </w:r>
    </w:p>
    <w:p w14:paraId="1704A316" w14:textId="77777777" w:rsidR="00EA344E" w:rsidRPr="0088233C" w:rsidRDefault="00EA344E" w:rsidP="00EA344E">
      <w:pPr>
        <w:spacing w:line="360" w:lineRule="auto"/>
        <w:jc w:val="both"/>
        <w:rPr>
          <w:sz w:val="24"/>
          <w:szCs w:val="24"/>
        </w:rPr>
      </w:pPr>
    </w:p>
    <w:p w14:paraId="27F13AF7" w14:textId="77777777" w:rsidR="00EA344E" w:rsidRPr="0088233C" w:rsidRDefault="00EA344E" w:rsidP="00EA344E">
      <w:pPr>
        <w:spacing w:line="360" w:lineRule="auto"/>
        <w:rPr>
          <w:sz w:val="24"/>
          <w:szCs w:val="24"/>
        </w:rPr>
      </w:pPr>
    </w:p>
    <w:p w14:paraId="6C6FE381" w14:textId="77777777" w:rsidR="009636AB" w:rsidRPr="0088233C" w:rsidRDefault="009636AB" w:rsidP="00EA344E">
      <w:pPr>
        <w:spacing w:after="120" w:line="360" w:lineRule="auto"/>
        <w:jc w:val="both"/>
        <w:rPr>
          <w:color w:val="000000"/>
          <w:sz w:val="24"/>
          <w:szCs w:val="24"/>
          <w:shd w:val="clear" w:color="auto" w:fill="FFFFFF"/>
        </w:rPr>
      </w:pPr>
    </w:p>
    <w:p w14:paraId="1B77BA89" w14:textId="77777777" w:rsidR="009636AB" w:rsidRPr="0088233C" w:rsidRDefault="009636AB" w:rsidP="00EA344E">
      <w:pPr>
        <w:spacing w:after="120" w:line="360" w:lineRule="auto"/>
        <w:jc w:val="both"/>
        <w:rPr>
          <w:color w:val="000000"/>
          <w:sz w:val="24"/>
          <w:szCs w:val="24"/>
          <w:shd w:val="clear" w:color="auto" w:fill="FFFFFF"/>
        </w:rPr>
      </w:pPr>
    </w:p>
    <w:p w14:paraId="5B3BD82F" w14:textId="77777777" w:rsidR="009636AB" w:rsidRPr="0088233C" w:rsidRDefault="009636AB" w:rsidP="00EA344E">
      <w:pPr>
        <w:spacing w:after="120" w:line="360" w:lineRule="auto"/>
        <w:jc w:val="both"/>
        <w:rPr>
          <w:color w:val="000000"/>
          <w:sz w:val="24"/>
          <w:szCs w:val="24"/>
          <w:shd w:val="clear" w:color="auto" w:fill="FFFFFF"/>
        </w:rPr>
      </w:pPr>
    </w:p>
    <w:p w14:paraId="21E168AE" w14:textId="77777777" w:rsidR="00B12F72" w:rsidRPr="0088233C" w:rsidRDefault="00B12F72" w:rsidP="00E6695B">
      <w:pPr>
        <w:spacing w:after="120" w:line="288" w:lineRule="auto"/>
        <w:jc w:val="both"/>
        <w:rPr>
          <w:color w:val="000000"/>
          <w:sz w:val="24"/>
          <w:szCs w:val="24"/>
          <w:shd w:val="clear" w:color="auto" w:fill="FFFFFF"/>
        </w:rPr>
      </w:pPr>
    </w:p>
    <w:p w14:paraId="5F799A60" w14:textId="77777777" w:rsidR="00B12F72" w:rsidRPr="0088233C" w:rsidRDefault="00B12F72" w:rsidP="00E6695B">
      <w:pPr>
        <w:spacing w:after="120" w:line="288" w:lineRule="auto"/>
        <w:jc w:val="both"/>
        <w:rPr>
          <w:color w:val="000000"/>
          <w:sz w:val="24"/>
          <w:szCs w:val="24"/>
          <w:shd w:val="clear" w:color="auto" w:fill="FFFFFF"/>
        </w:rPr>
      </w:pPr>
    </w:p>
    <w:p w14:paraId="5724336F" w14:textId="77777777" w:rsidR="00B12F72" w:rsidRPr="0088233C" w:rsidRDefault="00B12F72" w:rsidP="00E6695B">
      <w:pPr>
        <w:spacing w:after="120" w:line="288" w:lineRule="auto"/>
        <w:jc w:val="both"/>
        <w:rPr>
          <w:color w:val="000000"/>
          <w:sz w:val="24"/>
          <w:szCs w:val="24"/>
          <w:shd w:val="clear" w:color="auto" w:fill="FFFFFF"/>
        </w:rPr>
      </w:pPr>
    </w:p>
    <w:p w14:paraId="22D60C02" w14:textId="77777777" w:rsidR="00B12F72" w:rsidRPr="0088233C" w:rsidRDefault="00B12F72" w:rsidP="00E6695B">
      <w:pPr>
        <w:spacing w:after="120" w:line="288" w:lineRule="auto"/>
        <w:jc w:val="both"/>
        <w:rPr>
          <w:color w:val="000000"/>
          <w:sz w:val="24"/>
          <w:szCs w:val="24"/>
          <w:shd w:val="clear" w:color="auto" w:fill="FFFFFF"/>
        </w:rPr>
      </w:pPr>
    </w:p>
    <w:p w14:paraId="089764AC" w14:textId="77777777" w:rsidR="00B12F72" w:rsidRPr="0088233C" w:rsidRDefault="00B12F72" w:rsidP="00E6695B">
      <w:pPr>
        <w:spacing w:after="120" w:line="288" w:lineRule="auto"/>
        <w:jc w:val="both"/>
        <w:rPr>
          <w:color w:val="000000"/>
          <w:sz w:val="24"/>
          <w:szCs w:val="24"/>
          <w:shd w:val="clear" w:color="auto" w:fill="FFFFFF"/>
        </w:rPr>
      </w:pPr>
    </w:p>
    <w:p w14:paraId="32FDD9F3" w14:textId="77777777" w:rsidR="00E6695B" w:rsidRPr="0088233C" w:rsidRDefault="00E6695B" w:rsidP="00E6695B">
      <w:pPr>
        <w:spacing w:after="120" w:line="288" w:lineRule="auto"/>
        <w:jc w:val="both"/>
        <w:rPr>
          <w:b/>
          <w:bCs/>
          <w:color w:val="000000"/>
          <w:sz w:val="24"/>
          <w:szCs w:val="24"/>
          <w:u w:val="single"/>
        </w:rPr>
      </w:pPr>
      <w:r w:rsidRPr="0088233C">
        <w:rPr>
          <w:b/>
          <w:bCs/>
          <w:color w:val="000000"/>
          <w:sz w:val="24"/>
          <w:szCs w:val="24"/>
          <w:u w:val="single"/>
        </w:rPr>
        <w:t>Literatura:</w:t>
      </w:r>
    </w:p>
    <w:p w14:paraId="4F9F1359" w14:textId="77777777" w:rsidR="00E6695B" w:rsidRPr="0088233C" w:rsidRDefault="00E6695B" w:rsidP="00E6695B">
      <w:pPr>
        <w:spacing w:after="120" w:line="288" w:lineRule="auto"/>
        <w:jc w:val="both"/>
        <w:rPr>
          <w:color w:val="000000"/>
          <w:sz w:val="24"/>
          <w:szCs w:val="24"/>
          <w:shd w:val="clear" w:color="auto" w:fill="FFFFFF"/>
        </w:rPr>
      </w:pPr>
      <w:r w:rsidRPr="0088233C">
        <w:rPr>
          <w:color w:val="000000"/>
          <w:sz w:val="24"/>
          <w:szCs w:val="24"/>
          <w:shd w:val="clear" w:color="auto" w:fill="FFFFFF"/>
        </w:rPr>
        <w:t>Andrews,</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Nonnecke,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B.,</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&amp;</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Preece,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J.</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t>
      </w:r>
      <w:r w:rsidRPr="0088233C">
        <w:rPr>
          <w:sz w:val="24"/>
          <w:szCs w:val="24"/>
        </w:rPr>
        <w:t xml:space="preserve"> HYPERLINK "http://www.cis.uoguelph.ca/~nonnecke/research/SurveyMethodDraft.pdf"</w:t>
      </w:r>
      <w:r w:rsidRPr="0088233C">
        <w:rPr>
          <w:rStyle w:val="Hypertextovodkaz"/>
          <w:rFonts w:eastAsiaTheme="majorEastAsia"/>
          <w:sz w:val="24"/>
          <w:szCs w:val="24"/>
        </w:rPr>
        <w:t>2003</w:t>
      </w:r>
      <w:r w:rsidRPr="0088233C">
        <w:rPr>
          <w:color w:val="000000"/>
          <w:sz w:val="24"/>
          <w:szCs w:val="24"/>
          <w:shd w:val="clear" w:color="auto" w:fill="FFFFFF"/>
        </w:rPr>
        <w: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Electronic</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survey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methodology: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case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study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in</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reaching</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hard-to-involve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Internet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users.</w:t>
      </w:r>
      <w:r w:rsidRPr="0088233C">
        <w:rPr>
          <w:rStyle w:val="apple-converted-space"/>
          <w:color w:val="000000"/>
          <w:sz w:val="24"/>
          <w:szCs w:val="24"/>
          <w:shd w:val="clear" w:color="auto" w:fill="FFFFFF"/>
        </w:rPr>
        <w:t> </w:t>
      </w:r>
      <w:r w:rsidRPr="0088233C">
        <w:rPr>
          <w:color w:val="000000"/>
          <w:sz w:val="24"/>
          <w:szCs w:val="24"/>
          <w:shd w:val="clear" w:color="auto" w:fill="FFFFFF"/>
        </w:rPr>
        <w:t>International</w:t>
      </w:r>
      <w:r w:rsidRPr="0088233C">
        <w:rPr>
          <w:rFonts w:eastAsia="Calibri"/>
          <w:color w:val="000000"/>
          <w:sz w:val="24"/>
          <w:szCs w:val="24"/>
          <w:shd w:val="clear" w:color="auto" w:fill="FFFFFF"/>
        </w:rPr>
        <w:t xml:space="preserve"> </w:t>
      </w:r>
      <w:r w:rsidRPr="0088233C">
        <w:rPr>
          <w:color w:val="000000"/>
          <w:sz w:val="24"/>
          <w:szCs w:val="24"/>
          <w:shd w:val="clear" w:color="auto" w:fill="FFFFFF"/>
        </w:rPr>
        <w:t>Journal</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of</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Human-Computer</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Interaction,</w:t>
      </w:r>
      <w:r w:rsidRPr="0088233C">
        <w:rPr>
          <w:rFonts w:eastAsia="Calibri"/>
          <w:color w:val="000000"/>
          <w:sz w:val="24"/>
          <w:szCs w:val="24"/>
          <w:shd w:val="clear" w:color="auto" w:fill="FFFFFF"/>
        </w:rPr>
        <w:t xml:space="preserve"> </w:t>
      </w:r>
      <w:r w:rsidRPr="0088233C">
        <w:rPr>
          <w:color w:val="000000"/>
          <w:sz w:val="24"/>
          <w:szCs w:val="24"/>
          <w:shd w:val="clear" w:color="auto" w:fill="FFFFFF"/>
        </w:rPr>
        <w:t>16</w:t>
      </w:r>
      <w:r w:rsidRPr="0088233C">
        <w:rPr>
          <w:rStyle w:val="apple-converted-space"/>
          <w:i/>
          <w:iCs/>
          <w:color w:val="000000"/>
          <w:sz w:val="24"/>
          <w:szCs w:val="24"/>
          <w:shd w:val="clear" w:color="auto" w:fill="FFFFFF"/>
        </w:rPr>
        <w:t> </w:t>
      </w:r>
      <w:r w:rsidRPr="0088233C">
        <w:rPr>
          <w:color w:val="000000"/>
          <w:sz w:val="24"/>
          <w:szCs w:val="24"/>
          <w:shd w:val="clear" w:color="auto" w:fill="FFFFFF"/>
        </w:rPr>
        <w:t>(2),</w:t>
      </w:r>
      <w:r w:rsidRPr="0088233C">
        <w:rPr>
          <w:rFonts w:eastAsia="Calibri"/>
          <w:color w:val="000000"/>
          <w:sz w:val="24"/>
          <w:szCs w:val="24"/>
          <w:shd w:val="clear" w:color="auto" w:fill="FFFFFF"/>
        </w:rPr>
        <w:t xml:space="preserve"> </w:t>
      </w:r>
      <w:r w:rsidRPr="0088233C">
        <w:rPr>
          <w:color w:val="000000"/>
          <w:sz w:val="24"/>
          <w:szCs w:val="24"/>
          <w:shd w:val="clear" w:color="auto" w:fill="FFFFFF"/>
        </w:rPr>
        <w:t>185-210.</w:t>
      </w:r>
    </w:p>
    <w:p w14:paraId="24B60F88" w14:textId="77777777" w:rsidR="00E6695B" w:rsidRPr="0088233C" w:rsidRDefault="00E6695B" w:rsidP="00E6695B">
      <w:pPr>
        <w:spacing w:after="120" w:line="288" w:lineRule="auto"/>
        <w:jc w:val="both"/>
        <w:rPr>
          <w:color w:val="000000"/>
          <w:sz w:val="24"/>
          <w:szCs w:val="24"/>
          <w:shd w:val="clear" w:color="auto" w:fill="FFFFFF"/>
        </w:rPr>
      </w:pPr>
    </w:p>
    <w:p w14:paraId="777E91D8" w14:textId="77777777" w:rsidR="00E6695B" w:rsidRPr="0088233C" w:rsidRDefault="00E6695B" w:rsidP="00E6695B">
      <w:pPr>
        <w:pStyle w:val="Normlnweb1"/>
        <w:spacing w:before="0" w:after="120" w:line="288" w:lineRule="auto"/>
        <w:jc w:val="both"/>
        <w:rPr>
          <w:color w:val="000000"/>
          <w:sz w:val="24"/>
          <w:szCs w:val="24"/>
          <w:shd w:val="clear" w:color="auto" w:fill="FFFFFF"/>
        </w:rPr>
      </w:pPr>
      <w:r w:rsidRPr="0088233C">
        <w:rPr>
          <w:color w:val="000000"/>
          <w:sz w:val="24"/>
          <w:szCs w:val="24"/>
          <w:shd w:val="clear" w:color="auto" w:fill="FFFFFF"/>
        </w:rPr>
        <w:t>Balch,</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Ross,</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w:t>
      </w:r>
      <w:r w:rsidRPr="0088233C">
        <w:rPr>
          <w:rFonts w:eastAsia="Calibri"/>
          <w:color w:val="000000"/>
          <w:sz w:val="24"/>
          <w:szCs w:val="24"/>
          <w:shd w:val="clear" w:color="auto" w:fill="FFFFFF"/>
        </w:rPr>
        <w:t xml:space="preserve"> </w:t>
      </w:r>
      <w:r w:rsidRPr="0088233C">
        <w:rPr>
          <w:color w:val="000000"/>
          <w:sz w:val="24"/>
          <w:szCs w:val="24"/>
          <w:shd w:val="clear" w:color="auto" w:fill="FFFFFF"/>
        </w:rPr>
        <w:t>(1975).</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Predicting</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success</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in</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weight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reduction</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as</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function</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of</w:t>
      </w:r>
      <w:r w:rsidRPr="0088233C">
        <w:rPr>
          <w:rFonts w:eastAsia="Calibri"/>
          <w:color w:val="000000"/>
          <w:sz w:val="24"/>
          <w:szCs w:val="24"/>
          <w:shd w:val="clear" w:color="auto" w:fill="FFFFFF"/>
        </w:rPr>
        <w:t xml:space="preserve"> </w:t>
      </w:r>
      <w:r w:rsidRPr="0088233C">
        <w:rPr>
          <w:color w:val="000000"/>
          <w:sz w:val="24"/>
          <w:szCs w:val="24"/>
          <w:shd w:val="clear" w:color="auto" w:fill="FFFFFF"/>
        </w:rPr>
        <w:t>locus</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of</w:t>
      </w:r>
      <w:r w:rsidRPr="0088233C">
        <w:rPr>
          <w:rFonts w:eastAsia="Calibri"/>
          <w:color w:val="000000"/>
          <w:sz w:val="24"/>
          <w:szCs w:val="24"/>
          <w:shd w:val="clear" w:color="auto" w:fill="FFFFFF"/>
        </w:rPr>
        <w:t xml:space="preserve"> </w:t>
      </w:r>
      <w:r w:rsidRPr="0088233C">
        <w:rPr>
          <w:color w:val="000000"/>
          <w:sz w:val="24"/>
          <w:szCs w:val="24"/>
          <w:shd w:val="clear" w:color="auto" w:fill="FFFFFF"/>
        </w:rPr>
        <w:t>control:</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unidimensional</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and</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multidimensional</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approach.</w:t>
      </w:r>
      <w:r w:rsidRPr="0088233C">
        <w:rPr>
          <w:rFonts w:eastAsia="Calibri"/>
          <w:color w:val="000000"/>
          <w:sz w:val="24"/>
          <w:szCs w:val="24"/>
          <w:shd w:val="clear" w:color="auto" w:fill="FFFFFF"/>
        </w:rPr>
        <w:t xml:space="preserve"> </w:t>
      </w:r>
      <w:r w:rsidRPr="0088233C">
        <w:rPr>
          <w:i/>
          <w:iCs/>
          <w:color w:val="000000"/>
          <w:sz w:val="24"/>
          <w:szCs w:val="24"/>
          <w:shd w:val="clear" w:color="auto" w:fill="FFFFFF"/>
        </w:rPr>
        <w:t>Journal</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of</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Consulting</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and</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Clinical</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Psychology</w:t>
      </w:r>
      <w:r w:rsidRPr="0088233C">
        <w:rPr>
          <w:color w:val="000000"/>
          <w:sz w:val="24"/>
          <w:szCs w:val="24"/>
          <w:shd w:val="clear" w:color="auto" w:fill="FFFFFF"/>
        </w:rPr>
        <w: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Vol</w:t>
      </w:r>
      <w:r w:rsidRPr="0088233C">
        <w:rPr>
          <w:rFonts w:eastAsia="Calibri"/>
          <w:color w:val="000000"/>
          <w:sz w:val="24"/>
          <w:szCs w:val="24"/>
          <w:shd w:val="clear" w:color="auto" w:fill="FFFFFF"/>
        </w:rPr>
        <w:t xml:space="preserve"> </w:t>
      </w:r>
      <w:r w:rsidRPr="0088233C">
        <w:rPr>
          <w:color w:val="000000"/>
          <w:sz w:val="24"/>
          <w:szCs w:val="24"/>
          <w:shd w:val="clear" w:color="auto" w:fill="FFFFFF"/>
        </w:rPr>
        <w:t>43(1),</w:t>
      </w:r>
      <w:r w:rsidRPr="0088233C">
        <w:rPr>
          <w:rFonts w:eastAsia="Calibri"/>
          <w:color w:val="000000"/>
          <w:sz w:val="24"/>
          <w:szCs w:val="24"/>
          <w:shd w:val="clear" w:color="auto" w:fill="FFFFFF"/>
        </w:rPr>
        <w:t xml:space="preserve"> </w:t>
      </w:r>
      <w:r w:rsidRPr="0088233C">
        <w:rPr>
          <w:color w:val="000000"/>
          <w:sz w:val="24"/>
          <w:szCs w:val="24"/>
          <w:shd w:val="clear" w:color="auto" w:fill="FFFFFF"/>
        </w:rPr>
        <w:t>119</w:t>
      </w:r>
      <w:r w:rsidRPr="0088233C">
        <w:rPr>
          <w:rFonts w:eastAsia="Calibri"/>
          <w:color w:val="000000"/>
          <w:sz w:val="24"/>
          <w:szCs w:val="24"/>
          <w:shd w:val="clear" w:color="auto" w:fill="FFFFFF"/>
        </w:rPr>
        <w:t xml:space="preserve"> – </w:t>
      </w:r>
      <w:r w:rsidRPr="0088233C">
        <w:rPr>
          <w:color w:val="000000"/>
          <w:sz w:val="24"/>
          <w:szCs w:val="24"/>
          <w:shd w:val="clear" w:color="auto" w:fill="FFFFFF"/>
        </w:rPr>
        <w:t>134.</w:t>
      </w:r>
    </w:p>
    <w:p w14:paraId="4DAE0993" w14:textId="77777777" w:rsidR="00E6695B" w:rsidRPr="0088233C" w:rsidRDefault="00E6695B" w:rsidP="00E6695B">
      <w:pPr>
        <w:pStyle w:val="Normlnweb1"/>
        <w:spacing w:before="0" w:after="120" w:line="288" w:lineRule="auto"/>
        <w:jc w:val="both"/>
        <w:rPr>
          <w:color w:val="000000"/>
          <w:sz w:val="24"/>
          <w:szCs w:val="24"/>
          <w:shd w:val="clear" w:color="auto" w:fill="FFFFFF"/>
        </w:rPr>
      </w:pPr>
    </w:p>
    <w:p w14:paraId="28B21ADB" w14:textId="77777777" w:rsidR="00E6695B" w:rsidRPr="0088233C" w:rsidRDefault="00E6695B" w:rsidP="00E6695B">
      <w:pPr>
        <w:spacing w:after="120" w:line="288" w:lineRule="auto"/>
        <w:jc w:val="both"/>
        <w:rPr>
          <w:bCs/>
          <w:i/>
          <w:iCs/>
          <w:color w:val="000000"/>
          <w:sz w:val="24"/>
          <w:szCs w:val="24"/>
          <w:shd w:val="clear" w:color="auto" w:fill="FFFFFF"/>
        </w:rPr>
      </w:pPr>
      <w:r w:rsidRPr="0088233C">
        <w:rPr>
          <w:color w:val="000000"/>
          <w:sz w:val="24"/>
          <w:szCs w:val="24"/>
          <w:shd w:val="clear" w:color="auto" w:fill="FFFFFF"/>
        </w:rPr>
        <w:t>Birnbaum,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w:t>
      </w:r>
      <w:r w:rsidRPr="0088233C">
        <w:rPr>
          <w:rFonts w:eastAsia="Calibri"/>
          <w:color w:val="000000"/>
          <w:sz w:val="24"/>
          <w:szCs w:val="24"/>
          <w:shd w:val="clear" w:color="auto" w:fill="FFFFFF"/>
        </w:rPr>
        <w:t xml:space="preserve"> </w:t>
      </w:r>
      <w:r w:rsidRPr="0088233C">
        <w:rPr>
          <w:color w:val="000000"/>
          <w:sz w:val="24"/>
          <w:szCs w:val="24"/>
          <w:shd w:val="clear" w:color="auto" w:fill="FFFFFF"/>
        </w:rPr>
        <w:t>(2004).</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Human</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Research</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and</w:t>
      </w:r>
      <w:r w:rsidRPr="0088233C">
        <w:rPr>
          <w:rFonts w:eastAsia="Calibri"/>
          <w:color w:val="000000"/>
          <w:sz w:val="24"/>
          <w:szCs w:val="24"/>
          <w:shd w:val="clear" w:color="auto" w:fill="FFFFFF"/>
        </w:rPr>
        <w:t xml:space="preserve"> </w:t>
      </w:r>
      <w:r w:rsidRPr="0088233C">
        <w:rPr>
          <w:color w:val="000000"/>
          <w:sz w:val="24"/>
          <w:szCs w:val="24"/>
          <w:shd w:val="clear" w:color="auto" w:fill="FFFFFF"/>
        </w:rPr>
        <w:t>Data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Collection</w:t>
      </w:r>
      <w:r w:rsidRPr="0088233C">
        <w:rPr>
          <w:rFonts w:eastAsia="Calibri"/>
          <w:color w:val="000000"/>
          <w:sz w:val="24"/>
          <w:szCs w:val="24"/>
          <w:shd w:val="clear" w:color="auto" w:fill="FFFFFF"/>
        </w:rPr>
        <w:t xml:space="preserve"> </w:t>
      </w:r>
      <w:r w:rsidRPr="0088233C">
        <w:rPr>
          <w:color w:val="000000"/>
          <w:sz w:val="24"/>
          <w:szCs w:val="24"/>
          <w:shd w:val="clear" w:color="auto" w:fill="FFFFFF"/>
        </w:rPr>
        <w:t>Via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Internet.</w:t>
      </w:r>
      <w:r w:rsidRPr="0088233C">
        <w:rPr>
          <w:rFonts w:eastAsia="Calibri"/>
          <w:color w:val="000000"/>
          <w:sz w:val="24"/>
          <w:szCs w:val="24"/>
          <w:shd w:val="clear" w:color="auto" w:fill="FFFFFF"/>
        </w:rPr>
        <w:t xml:space="preserve"> </w:t>
      </w:r>
      <w:r w:rsidRPr="0088233C">
        <w:rPr>
          <w:bCs/>
          <w:iCs/>
          <w:color w:val="000000"/>
          <w:sz w:val="24"/>
          <w:szCs w:val="24"/>
          <w:shd w:val="clear" w:color="auto" w:fill="FFFFFF"/>
        </w:rPr>
        <w:t>Annual</w:t>
      </w:r>
      <w:r w:rsidRPr="0088233C">
        <w:rPr>
          <w:rFonts w:eastAsia="Calibri"/>
          <w:bCs/>
          <w:iCs/>
          <w:color w:val="000000"/>
          <w:sz w:val="24"/>
          <w:szCs w:val="24"/>
          <w:shd w:val="clear" w:color="auto" w:fill="FFFFFF"/>
        </w:rPr>
        <w:t xml:space="preserve"> </w:t>
      </w:r>
      <w:r w:rsidRPr="0088233C">
        <w:rPr>
          <w:bCs/>
          <w:iCs/>
          <w:color w:val="000000"/>
          <w:sz w:val="24"/>
          <w:szCs w:val="24"/>
          <w:shd w:val="clear" w:color="auto" w:fill="FFFFFF"/>
        </w:rPr>
        <w:t>Review</w:t>
      </w:r>
      <w:r w:rsidRPr="0088233C">
        <w:rPr>
          <w:rStyle w:val="apple-converted-space"/>
          <w:color w:val="000000"/>
          <w:sz w:val="24"/>
          <w:szCs w:val="24"/>
          <w:shd w:val="clear" w:color="auto" w:fill="FFFFFF"/>
        </w:rPr>
        <w:t> </w:t>
      </w:r>
      <w:r w:rsidRPr="0088233C">
        <w:rPr>
          <w:color w:val="000000"/>
          <w:sz w:val="24"/>
          <w:szCs w:val="24"/>
          <w:shd w:val="clear" w:color="auto" w:fill="FFFFFF"/>
        </w:rPr>
        <w:t>of</w:t>
      </w:r>
      <w:r w:rsidRPr="0088233C">
        <w:rPr>
          <w:rStyle w:val="apple-converted-space"/>
          <w:color w:val="000000"/>
          <w:sz w:val="24"/>
          <w:szCs w:val="24"/>
          <w:shd w:val="clear" w:color="auto" w:fill="FFFFFF"/>
        </w:rPr>
        <w:t> </w:t>
      </w:r>
      <w:r w:rsidRPr="0088233C">
        <w:rPr>
          <w:bCs/>
          <w:iCs/>
          <w:color w:val="000000"/>
          <w:sz w:val="24"/>
          <w:szCs w:val="24"/>
          <w:shd w:val="clear" w:color="auto" w:fill="FFFFFF"/>
        </w:rPr>
        <w:t>Psychology,</w:t>
      </w:r>
      <w:r w:rsidRPr="0088233C">
        <w:rPr>
          <w:rFonts w:eastAsia="Calibri"/>
          <w:bCs/>
          <w:iCs/>
          <w:color w:val="000000"/>
          <w:sz w:val="24"/>
          <w:szCs w:val="24"/>
          <w:shd w:val="clear" w:color="auto" w:fill="FFFFFF"/>
        </w:rPr>
        <w:t xml:space="preserve"> </w:t>
      </w:r>
      <w:r w:rsidRPr="0088233C">
        <w:rPr>
          <w:bCs/>
          <w:i/>
          <w:iCs/>
          <w:color w:val="000000"/>
          <w:sz w:val="24"/>
          <w:szCs w:val="24"/>
          <w:shd w:val="clear" w:color="auto" w:fill="FFFFFF"/>
        </w:rPr>
        <w:t>50,</w:t>
      </w:r>
      <w:r w:rsidRPr="0088233C">
        <w:rPr>
          <w:rFonts w:eastAsia="Calibri"/>
          <w:bCs/>
          <w:i/>
          <w:iCs/>
          <w:color w:val="000000"/>
          <w:sz w:val="24"/>
          <w:szCs w:val="24"/>
          <w:shd w:val="clear" w:color="auto" w:fill="FFFFFF"/>
        </w:rPr>
        <w:t xml:space="preserve"> </w:t>
      </w:r>
      <w:r w:rsidRPr="0088233C">
        <w:rPr>
          <w:bCs/>
          <w:i/>
          <w:iCs/>
          <w:color w:val="000000"/>
          <w:sz w:val="24"/>
          <w:szCs w:val="24"/>
          <w:shd w:val="clear" w:color="auto" w:fill="FFFFFF"/>
        </w:rPr>
        <w:t>803-832.</w:t>
      </w:r>
    </w:p>
    <w:p w14:paraId="53BCFDDA" w14:textId="77777777" w:rsidR="00E6695B" w:rsidRPr="0088233C" w:rsidRDefault="00E6695B" w:rsidP="00E6695B">
      <w:pPr>
        <w:pStyle w:val="Normlnweb1"/>
        <w:spacing w:before="0" w:after="120" w:line="288" w:lineRule="auto"/>
        <w:jc w:val="both"/>
        <w:rPr>
          <w:color w:val="000000"/>
          <w:sz w:val="24"/>
          <w:szCs w:val="24"/>
          <w:shd w:val="clear" w:color="auto" w:fill="FFFFFF"/>
        </w:rPr>
      </w:pPr>
      <w:r w:rsidRPr="0088233C">
        <w:rPr>
          <w:color w:val="000000"/>
          <w:sz w:val="24"/>
          <w:szCs w:val="24"/>
          <w:shd w:val="clear" w:color="auto" w:fill="FFFFFF"/>
        </w:rPr>
        <w:t>Blatný,</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(2010).</w:t>
      </w:r>
      <w:r w:rsidRPr="0088233C">
        <w:rPr>
          <w:rFonts w:eastAsia="Calibri"/>
          <w:color w:val="000000"/>
          <w:sz w:val="24"/>
          <w:szCs w:val="24"/>
          <w:shd w:val="clear" w:color="auto" w:fill="FFFFFF"/>
        </w:rPr>
        <w:t xml:space="preserve"> </w:t>
      </w:r>
      <w:r w:rsidRPr="0088233C">
        <w:rPr>
          <w:i/>
          <w:iCs/>
          <w:color w:val="000000"/>
          <w:sz w:val="24"/>
          <w:szCs w:val="24"/>
          <w:shd w:val="clear" w:color="auto" w:fill="FFFFFF"/>
        </w:rPr>
        <w:t>Psychologie</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osobnosti:</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hlavní</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témata</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a</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současné</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přístupy</w:t>
      </w:r>
      <w:r w:rsidRPr="0088233C">
        <w:rPr>
          <w:color w:val="000000"/>
          <w:sz w:val="24"/>
          <w:szCs w:val="24"/>
          <w:shd w:val="clear" w:color="auto" w:fill="FFFFFF"/>
        </w:rPr>
        <w: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Praha: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Grada.</w:t>
      </w:r>
    </w:p>
    <w:p w14:paraId="14637A2D" w14:textId="77777777" w:rsidR="00E6695B" w:rsidRPr="0088233C" w:rsidRDefault="00E6695B" w:rsidP="00E6695B">
      <w:pPr>
        <w:spacing w:after="120" w:line="288" w:lineRule="auto"/>
        <w:jc w:val="both"/>
        <w:rPr>
          <w:color w:val="000000"/>
          <w:sz w:val="24"/>
          <w:szCs w:val="24"/>
          <w:shd w:val="clear" w:color="auto" w:fill="FFFFFF"/>
        </w:rPr>
      </w:pPr>
    </w:p>
    <w:p w14:paraId="4752CBFE" w14:textId="77777777" w:rsidR="00E6695B" w:rsidRPr="0088233C" w:rsidRDefault="00E6695B" w:rsidP="00E6695B">
      <w:pPr>
        <w:pStyle w:val="Normlnweb1"/>
        <w:spacing w:before="0" w:after="120" w:line="288" w:lineRule="auto"/>
        <w:jc w:val="both"/>
        <w:rPr>
          <w:rStyle w:val="Hypertextovodkaz"/>
          <w:rFonts w:eastAsiaTheme="majorEastAsia"/>
          <w:sz w:val="24"/>
          <w:szCs w:val="24"/>
        </w:rPr>
      </w:pPr>
      <w:r w:rsidRPr="0088233C">
        <w:rPr>
          <w:color w:val="000000"/>
          <w:sz w:val="24"/>
          <w:szCs w:val="24"/>
          <w:shd w:val="clear" w:color="auto" w:fill="FFFFFF"/>
        </w:rPr>
        <w:t>Burke,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L.,</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Wang,</w:t>
      </w:r>
      <w:r w:rsidRPr="0088233C">
        <w:rPr>
          <w:rFonts w:eastAsia="Calibri"/>
          <w:color w:val="000000"/>
          <w:sz w:val="24"/>
          <w:szCs w:val="24"/>
          <w:shd w:val="clear" w:color="auto" w:fill="FFFFFF"/>
        </w:rPr>
        <w:t xml:space="preserve"> </w:t>
      </w:r>
      <w:r w:rsidRPr="0088233C">
        <w:rPr>
          <w:color w:val="000000"/>
          <w:sz w:val="24"/>
          <w:szCs w:val="24"/>
          <w:shd w:val="clear" w:color="auto" w:fill="FFFFFF"/>
        </w:rPr>
        <w:t>J.,</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Sevick,</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(2011).</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Self-Monitoring</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in</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Weight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Loss:</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Systematic</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Review</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of</w:t>
      </w:r>
      <w:r w:rsidRPr="0088233C">
        <w:rPr>
          <w:rFonts w:eastAsia="Calibri"/>
          <w:color w:val="000000"/>
          <w:sz w:val="24"/>
          <w:szCs w:val="24"/>
          <w:shd w:val="clear" w:color="auto" w:fill="FFFFFF"/>
        </w:rPr>
        <w:t xml:space="preserve"> </w:t>
      </w:r>
      <w:r w:rsidRPr="0088233C">
        <w:rPr>
          <w:color w:val="000000"/>
          <w:sz w:val="24"/>
          <w:szCs w:val="24"/>
          <w:shd w:val="clear" w:color="auto" w:fill="FFFFFF"/>
        </w:rPr>
        <w:t>the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Literature</w:t>
      </w:r>
      <w:r w:rsidRPr="0088233C">
        <w:rPr>
          <w:i/>
          <w:iCs/>
          <w:color w:val="000000"/>
          <w:sz w:val="24"/>
          <w:szCs w:val="24"/>
          <w:shd w:val="clear" w:color="auto" w:fill="FFFFFF"/>
        </w:rPr>
        <w:t>.</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Journal</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of</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the</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AMERICAN</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DIETETIC</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ASSOCIATION,</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111(1),</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92</w:t>
      </w:r>
      <w:r w:rsidRPr="0088233C">
        <w:rPr>
          <w:rFonts w:eastAsia="Calibri"/>
          <w:i/>
          <w:iCs/>
          <w:color w:val="000000"/>
          <w:sz w:val="24"/>
          <w:szCs w:val="24"/>
          <w:shd w:val="clear" w:color="auto" w:fill="FFFFFF"/>
        </w:rPr>
        <w:t xml:space="preserve"> – </w:t>
      </w:r>
      <w:r w:rsidRPr="0088233C">
        <w:rPr>
          <w:i/>
          <w:iCs/>
          <w:color w:val="000000"/>
          <w:sz w:val="24"/>
          <w:szCs w:val="24"/>
          <w:shd w:val="clear" w:color="auto" w:fill="FFFFFF"/>
        </w:rPr>
        <w:t>102.</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Staženo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25.10,</w:t>
      </w:r>
      <w:r w:rsidRPr="0088233C">
        <w:rPr>
          <w:rFonts w:eastAsia="Calibri"/>
          <w:color w:val="000000"/>
          <w:sz w:val="24"/>
          <w:szCs w:val="24"/>
          <w:shd w:val="clear" w:color="auto" w:fill="FFFFFF"/>
        </w:rPr>
        <w:t xml:space="preserve"> </w:t>
      </w:r>
      <w:r w:rsidRPr="0088233C">
        <w:rPr>
          <w:color w:val="000000"/>
          <w:sz w:val="24"/>
          <w:szCs w:val="24"/>
          <w:shd w:val="clear" w:color="auto" w:fill="FFFFFF"/>
        </w:rPr>
        <w:t>21:35</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w:t>
      </w:r>
      <w:r w:rsidRPr="0088233C">
        <w:rPr>
          <w:rFonts w:eastAsia="Calibri"/>
          <w:color w:val="000000"/>
          <w:sz w:val="24"/>
          <w:szCs w:val="24"/>
          <w:shd w:val="clear" w:color="auto" w:fill="FFFFFF"/>
        </w:rPr>
        <w:t xml:space="preserve"> </w:t>
      </w:r>
      <w:r w:rsidRPr="0088233C">
        <w:rPr>
          <w:sz w:val="24"/>
          <w:szCs w:val="24"/>
        </w:rPr>
        <w:t xml:space="preserve"> HYPERLINK "http://www.sciencedirect.com/science/article/pii/S0002822310016445"</w:t>
      </w:r>
      <w:r w:rsidRPr="0088233C">
        <w:rPr>
          <w:rStyle w:val="Hypertextovodkaz"/>
          <w:rFonts w:eastAsiaTheme="majorEastAsia"/>
          <w:sz w:val="24"/>
          <w:szCs w:val="24"/>
        </w:rPr>
        <w:t>http://www.sciencedirect.com/science/article/pii/S0002822310016445</w:t>
      </w:r>
    </w:p>
    <w:p w14:paraId="4E68993A" w14:textId="77777777" w:rsidR="00E6695B" w:rsidRPr="0088233C" w:rsidRDefault="00E6695B" w:rsidP="00E6695B">
      <w:pPr>
        <w:pStyle w:val="Normlnweb1"/>
        <w:spacing w:before="0" w:after="120" w:line="288" w:lineRule="auto"/>
        <w:jc w:val="both"/>
        <w:rPr>
          <w:rFonts w:eastAsiaTheme="majorEastAsia"/>
          <w:color w:val="000000"/>
          <w:sz w:val="24"/>
          <w:szCs w:val="24"/>
          <w:shd w:val="clear" w:color="auto" w:fill="FFFFFF"/>
        </w:rPr>
      </w:pPr>
    </w:p>
    <w:p w14:paraId="1DCB2AA0" w14:textId="77777777" w:rsidR="00E6695B" w:rsidRPr="0088233C" w:rsidRDefault="00E6695B" w:rsidP="00E6695B">
      <w:pPr>
        <w:spacing w:after="120" w:line="288" w:lineRule="auto"/>
        <w:jc w:val="both"/>
        <w:rPr>
          <w:rStyle w:val="Hypertextovodkaz"/>
          <w:rFonts w:eastAsiaTheme="majorEastAsia"/>
          <w:color w:val="000000"/>
          <w:sz w:val="24"/>
          <w:szCs w:val="24"/>
        </w:rPr>
      </w:pPr>
      <w:r w:rsidRPr="0088233C">
        <w:rPr>
          <w:rStyle w:val="Hypertextovodkaz"/>
          <w:rFonts w:eastAsiaTheme="majorEastAsia"/>
          <w:color w:val="000000"/>
          <w:sz w:val="24"/>
          <w:szCs w:val="24"/>
          <w:shd w:val="clear" w:color="auto" w:fill="FFFFFF"/>
        </w:rPr>
        <w:lastRenderedPageBreak/>
        <w:t>Byrne,</w:t>
      </w:r>
      <w:r w:rsidRPr="0088233C">
        <w:rPr>
          <w:rStyle w:val="Hypertextovodkaz"/>
          <w:rFonts w:eastAsia="Calibri"/>
          <w:color w:val="000000"/>
          <w:sz w:val="24"/>
          <w:szCs w:val="24"/>
          <w:shd w:val="clear" w:color="auto" w:fill="FFFFFF"/>
        </w:rPr>
        <w:t xml:space="preserve"> </w:t>
      </w:r>
      <w:r w:rsidRPr="0088233C">
        <w:rPr>
          <w:rStyle w:val="Hypertextovodkaz"/>
          <w:rFonts w:eastAsiaTheme="majorEastAsia"/>
          <w:color w:val="000000"/>
          <w:sz w:val="24"/>
          <w:szCs w:val="24"/>
          <w:shd w:val="clear" w:color="auto" w:fill="FFFFFF"/>
        </w:rPr>
        <w:t>S.</w:t>
      </w:r>
      <w:r w:rsidRPr="0088233C">
        <w:rPr>
          <w:rStyle w:val="Hypertextovodkaz"/>
          <w:rFonts w:eastAsia="Calibri"/>
          <w:color w:val="000000"/>
          <w:sz w:val="24"/>
          <w:szCs w:val="24"/>
          <w:shd w:val="clear" w:color="auto" w:fill="FFFFFF"/>
        </w:rPr>
        <w:t xml:space="preserve"> </w:t>
      </w:r>
      <w:r w:rsidRPr="0088233C">
        <w:rPr>
          <w:rStyle w:val="Hypertextovodkaz"/>
          <w:rFonts w:eastAsiaTheme="majorEastAsia"/>
          <w:color w:val="000000"/>
          <w:sz w:val="24"/>
          <w:szCs w:val="24"/>
          <w:shd w:val="clear" w:color="auto" w:fill="FFFFFF"/>
        </w:rPr>
        <w:t>(2002).</w:t>
      </w:r>
      <w:r w:rsidRPr="0088233C">
        <w:rPr>
          <w:rStyle w:val="Hypertextovodkaz"/>
          <w:rFonts w:eastAsia="Calibri"/>
          <w:color w:val="000000"/>
          <w:sz w:val="24"/>
          <w:szCs w:val="24"/>
          <w:shd w:val="clear" w:color="auto" w:fill="FFFFFF"/>
        </w:rPr>
        <w:t xml:space="preserve"> </w:t>
      </w:r>
      <w:r w:rsidRPr="0088233C">
        <w:rPr>
          <w:rStyle w:val="Hypertextovodkaz"/>
          <w:rFonts w:eastAsiaTheme="majorEastAsia"/>
          <w:color w:val="000000"/>
          <w:sz w:val="24"/>
          <w:szCs w:val="24"/>
          <w:shd w:val="clear" w:color="auto" w:fill="FFFFFF"/>
        </w:rPr>
        <w:t>Psychological</w:t>
      </w:r>
      <w:r w:rsidRPr="0088233C">
        <w:rPr>
          <w:rStyle w:val="Hypertextovodkaz"/>
          <w:rFonts w:eastAsia="Calibri"/>
          <w:color w:val="000000"/>
          <w:sz w:val="24"/>
          <w:szCs w:val="24"/>
          <w:shd w:val="clear" w:color="auto" w:fill="FFFFFF"/>
        </w:rPr>
        <w:t xml:space="preserve"> </w:t>
      </w:r>
      <w:r w:rsidRPr="0088233C">
        <w:rPr>
          <w:rStyle w:val="Hypertextovodkaz"/>
          <w:rFonts w:eastAsiaTheme="majorEastAsia"/>
          <w:color w:val="000000"/>
          <w:sz w:val="24"/>
          <w:szCs w:val="24"/>
          <w:shd w:val="clear" w:color="auto" w:fill="FFFFFF"/>
        </w:rPr>
        <w:t>aspects</w:t>
      </w:r>
      <w:r w:rsidRPr="0088233C">
        <w:rPr>
          <w:rStyle w:val="Hypertextovodkaz"/>
          <w:rFonts w:eastAsia="Calibri"/>
          <w:color w:val="000000"/>
          <w:sz w:val="24"/>
          <w:szCs w:val="24"/>
          <w:shd w:val="clear" w:color="auto" w:fill="FFFFFF"/>
        </w:rPr>
        <w:t xml:space="preserve"> </w:t>
      </w:r>
      <w:r w:rsidRPr="0088233C">
        <w:rPr>
          <w:rStyle w:val="Hypertextovodkaz"/>
          <w:rFonts w:eastAsiaTheme="majorEastAsia"/>
          <w:color w:val="000000"/>
          <w:sz w:val="24"/>
          <w:szCs w:val="24"/>
          <w:shd w:val="clear" w:color="auto" w:fill="FFFFFF"/>
        </w:rPr>
        <w:t>of</w:t>
      </w:r>
      <w:r w:rsidRPr="0088233C">
        <w:rPr>
          <w:rStyle w:val="Hypertextovodkaz"/>
          <w:rFonts w:eastAsia="Calibri"/>
          <w:color w:val="000000"/>
          <w:sz w:val="24"/>
          <w:szCs w:val="24"/>
          <w:shd w:val="clear" w:color="auto" w:fill="FFFFFF"/>
        </w:rPr>
        <w:t xml:space="preserve"> </w:t>
      </w:r>
      <w:r w:rsidRPr="0088233C">
        <w:rPr>
          <w:rStyle w:val="Hypertextovodkaz"/>
          <w:rFonts w:eastAsiaTheme="majorEastAsia"/>
          <w:color w:val="000000"/>
          <w:sz w:val="24"/>
          <w:szCs w:val="24"/>
          <w:shd w:val="clear" w:color="auto" w:fill="FFFFFF"/>
        </w:rPr>
        <w:t>weight</w:t>
      </w:r>
      <w:r w:rsidRPr="0088233C">
        <w:rPr>
          <w:rStyle w:val="Hypertextovodkaz"/>
          <w:rFonts w:eastAsia="Calibri"/>
          <w:color w:val="000000"/>
          <w:sz w:val="24"/>
          <w:szCs w:val="24"/>
          <w:shd w:val="clear" w:color="auto" w:fill="FFFFFF"/>
        </w:rPr>
        <w:t xml:space="preserve"> </w:t>
      </w:r>
      <w:r w:rsidRPr="0088233C">
        <w:rPr>
          <w:rStyle w:val="Hypertextovodkaz"/>
          <w:rFonts w:eastAsiaTheme="majorEastAsia"/>
          <w:color w:val="000000"/>
          <w:sz w:val="24"/>
          <w:szCs w:val="24"/>
          <w:shd w:val="clear" w:color="auto" w:fill="FFFFFF"/>
        </w:rPr>
        <w:t>maintenance</w:t>
      </w:r>
      <w:r w:rsidRPr="0088233C">
        <w:rPr>
          <w:rStyle w:val="Hypertextovodkaz"/>
          <w:rFonts w:eastAsia="Calibri"/>
          <w:color w:val="000000"/>
          <w:sz w:val="24"/>
          <w:szCs w:val="24"/>
          <w:shd w:val="clear" w:color="auto" w:fill="FFFFFF"/>
        </w:rPr>
        <w:t xml:space="preserve"> </w:t>
      </w:r>
      <w:r w:rsidRPr="0088233C">
        <w:rPr>
          <w:rStyle w:val="Hypertextovodkaz"/>
          <w:rFonts w:eastAsiaTheme="majorEastAsia"/>
          <w:color w:val="000000"/>
          <w:sz w:val="24"/>
          <w:szCs w:val="24"/>
          <w:shd w:val="clear" w:color="auto" w:fill="FFFFFF"/>
        </w:rPr>
        <w:t>and</w:t>
      </w:r>
      <w:r w:rsidRPr="0088233C">
        <w:rPr>
          <w:rStyle w:val="Hypertextovodkaz"/>
          <w:rFonts w:eastAsia="Calibri"/>
          <w:color w:val="000000"/>
          <w:sz w:val="24"/>
          <w:szCs w:val="24"/>
          <w:shd w:val="clear" w:color="auto" w:fill="FFFFFF"/>
        </w:rPr>
        <w:t xml:space="preserve"> </w:t>
      </w:r>
      <w:r w:rsidRPr="0088233C">
        <w:rPr>
          <w:rStyle w:val="Hypertextovodkaz"/>
          <w:rFonts w:eastAsiaTheme="majorEastAsia"/>
          <w:color w:val="000000"/>
          <w:sz w:val="24"/>
          <w:szCs w:val="24"/>
          <w:shd w:val="clear" w:color="auto" w:fill="FFFFFF"/>
        </w:rPr>
        <w:t>relapse</w:t>
      </w:r>
      <w:r w:rsidRPr="0088233C">
        <w:rPr>
          <w:rStyle w:val="Hypertextovodkaz"/>
          <w:rFonts w:eastAsia="Calibri"/>
          <w:color w:val="000000"/>
          <w:sz w:val="24"/>
          <w:szCs w:val="24"/>
          <w:shd w:val="clear" w:color="auto" w:fill="FFFFFF"/>
        </w:rPr>
        <w:t xml:space="preserve"> </w:t>
      </w:r>
      <w:r w:rsidRPr="0088233C">
        <w:rPr>
          <w:rStyle w:val="Hypertextovodkaz"/>
          <w:rFonts w:eastAsiaTheme="majorEastAsia"/>
          <w:color w:val="000000"/>
          <w:sz w:val="24"/>
          <w:szCs w:val="24"/>
          <w:shd w:val="clear" w:color="auto" w:fill="FFFFFF"/>
        </w:rPr>
        <w:t>in</w:t>
      </w:r>
      <w:r w:rsidRPr="0088233C">
        <w:rPr>
          <w:rStyle w:val="Hypertextovodkaz"/>
          <w:rFonts w:eastAsia="Calibri"/>
          <w:color w:val="000000"/>
          <w:sz w:val="24"/>
          <w:szCs w:val="24"/>
          <w:shd w:val="clear" w:color="auto" w:fill="FFFFFF"/>
        </w:rPr>
        <w:t xml:space="preserve"> </w:t>
      </w:r>
      <w:r w:rsidRPr="0088233C">
        <w:rPr>
          <w:rStyle w:val="Hypertextovodkaz"/>
          <w:rFonts w:eastAsiaTheme="majorEastAsia"/>
          <w:color w:val="000000"/>
          <w:sz w:val="24"/>
          <w:szCs w:val="24"/>
          <w:shd w:val="clear" w:color="auto" w:fill="FFFFFF"/>
        </w:rPr>
        <w:t>obesity.</w:t>
      </w:r>
      <w:r w:rsidRPr="0088233C">
        <w:rPr>
          <w:rStyle w:val="Hypertextovodkaz"/>
          <w:rFonts w:eastAsia="Calibri"/>
          <w:color w:val="000000"/>
          <w:sz w:val="24"/>
          <w:szCs w:val="24"/>
          <w:shd w:val="clear" w:color="auto" w:fill="FFFFFF"/>
        </w:rPr>
        <w:t xml:space="preserve"> </w:t>
      </w:r>
      <w:r w:rsidRPr="0088233C">
        <w:rPr>
          <w:rStyle w:val="Hypertextovodkaz"/>
          <w:rFonts w:eastAsiaTheme="majorEastAsia"/>
          <w:i/>
          <w:iCs/>
          <w:color w:val="000000"/>
          <w:sz w:val="24"/>
          <w:szCs w:val="24"/>
          <w:shd w:val="clear" w:color="auto" w:fill="FFFFFF"/>
        </w:rPr>
        <w:t>Journal</w:t>
      </w:r>
      <w:r w:rsidRPr="0088233C">
        <w:rPr>
          <w:rStyle w:val="Hypertextovodkaz"/>
          <w:rFonts w:eastAsia="Calibri"/>
          <w:i/>
          <w:iCs/>
          <w:color w:val="000000"/>
          <w:sz w:val="24"/>
          <w:szCs w:val="24"/>
          <w:shd w:val="clear" w:color="auto" w:fill="FFFFFF"/>
        </w:rPr>
        <w:t xml:space="preserve"> </w:t>
      </w:r>
      <w:r w:rsidRPr="0088233C">
        <w:rPr>
          <w:rStyle w:val="Hypertextovodkaz"/>
          <w:rFonts w:eastAsiaTheme="majorEastAsia"/>
          <w:i/>
          <w:iCs/>
          <w:color w:val="000000"/>
          <w:sz w:val="24"/>
          <w:szCs w:val="24"/>
          <w:shd w:val="clear" w:color="auto" w:fill="FFFFFF"/>
        </w:rPr>
        <w:t>of</w:t>
      </w:r>
      <w:r w:rsidRPr="0088233C">
        <w:rPr>
          <w:rStyle w:val="Hypertextovodkaz"/>
          <w:rFonts w:eastAsia="Calibri"/>
          <w:i/>
          <w:iCs/>
          <w:color w:val="000000"/>
          <w:sz w:val="24"/>
          <w:szCs w:val="24"/>
          <w:shd w:val="clear" w:color="auto" w:fill="FFFFFF"/>
        </w:rPr>
        <w:t xml:space="preserve"> </w:t>
      </w:r>
      <w:r w:rsidRPr="0088233C">
        <w:rPr>
          <w:rStyle w:val="Hypertextovodkaz"/>
          <w:rFonts w:eastAsiaTheme="majorEastAsia"/>
          <w:i/>
          <w:iCs/>
          <w:color w:val="000000"/>
          <w:sz w:val="24"/>
          <w:szCs w:val="24"/>
          <w:shd w:val="clear" w:color="auto" w:fill="FFFFFF"/>
        </w:rPr>
        <w:t>Psychosomatic</w:t>
      </w:r>
      <w:r w:rsidRPr="0088233C">
        <w:rPr>
          <w:rStyle w:val="Hypertextovodkaz"/>
          <w:rFonts w:eastAsia="Calibri"/>
          <w:i/>
          <w:iCs/>
          <w:color w:val="000000"/>
          <w:sz w:val="24"/>
          <w:szCs w:val="24"/>
          <w:shd w:val="clear" w:color="auto" w:fill="FFFFFF"/>
        </w:rPr>
        <w:t xml:space="preserve"> </w:t>
      </w:r>
      <w:r w:rsidRPr="0088233C">
        <w:rPr>
          <w:rStyle w:val="Hypertextovodkaz"/>
          <w:rFonts w:eastAsiaTheme="majorEastAsia"/>
          <w:i/>
          <w:iCs/>
          <w:color w:val="000000"/>
          <w:sz w:val="24"/>
          <w:szCs w:val="24"/>
          <w:shd w:val="clear" w:color="auto" w:fill="FFFFFF"/>
        </w:rPr>
        <w:t>Research</w:t>
      </w:r>
      <w:r w:rsidRPr="0088233C">
        <w:rPr>
          <w:rStyle w:val="Hypertextovodkaz"/>
          <w:rFonts w:eastAsiaTheme="majorEastAsia"/>
          <w:color w:val="000000"/>
          <w:sz w:val="24"/>
          <w:szCs w:val="24"/>
          <w:shd w:val="clear" w:color="auto" w:fill="FFFFFF"/>
        </w:rPr>
        <w:t>,</w:t>
      </w:r>
      <w:r w:rsidRPr="0088233C">
        <w:rPr>
          <w:rStyle w:val="Hypertextovodkaz"/>
          <w:rFonts w:eastAsia="Calibri"/>
          <w:color w:val="000000"/>
          <w:sz w:val="24"/>
          <w:szCs w:val="24"/>
          <w:shd w:val="clear" w:color="auto" w:fill="FFFFFF"/>
        </w:rPr>
        <w:t xml:space="preserve"> </w:t>
      </w:r>
      <w:r w:rsidRPr="0088233C">
        <w:rPr>
          <w:rStyle w:val="Hypertextovodkaz"/>
          <w:rFonts w:eastAsiaTheme="majorEastAsia"/>
          <w:color w:val="000000"/>
          <w:sz w:val="24"/>
          <w:szCs w:val="24"/>
          <w:shd w:val="clear" w:color="auto" w:fill="FFFFFF"/>
        </w:rPr>
        <w:t>53,</w:t>
      </w:r>
      <w:r w:rsidRPr="0088233C">
        <w:rPr>
          <w:rStyle w:val="Hypertextovodkaz"/>
          <w:rFonts w:eastAsia="Calibri"/>
          <w:color w:val="000000"/>
          <w:sz w:val="24"/>
          <w:szCs w:val="24"/>
          <w:shd w:val="clear" w:color="auto" w:fill="FFFFFF"/>
        </w:rPr>
        <w:t xml:space="preserve"> </w:t>
      </w:r>
      <w:r w:rsidRPr="0088233C">
        <w:rPr>
          <w:rStyle w:val="Hypertextovodkaz"/>
          <w:rFonts w:eastAsiaTheme="majorEastAsia"/>
          <w:color w:val="000000"/>
          <w:sz w:val="24"/>
          <w:szCs w:val="24"/>
          <w:shd w:val="clear" w:color="auto" w:fill="FFFFFF"/>
        </w:rPr>
        <w:t>1029-1036.</w:t>
      </w:r>
    </w:p>
    <w:p w14:paraId="162F0CD3" w14:textId="77777777" w:rsidR="00E6695B" w:rsidRPr="0088233C" w:rsidRDefault="00E6695B" w:rsidP="00E6695B">
      <w:pPr>
        <w:spacing w:after="120" w:line="288" w:lineRule="auto"/>
        <w:jc w:val="both"/>
        <w:rPr>
          <w:rFonts w:eastAsiaTheme="majorEastAsia"/>
          <w:sz w:val="24"/>
          <w:szCs w:val="24"/>
        </w:rPr>
      </w:pPr>
      <w:r w:rsidRPr="0088233C">
        <w:rPr>
          <w:color w:val="000000"/>
          <w:sz w:val="24"/>
          <w:szCs w:val="24"/>
          <w:shd w:val="clear" w:color="auto" w:fill="FFFFFF"/>
        </w:rPr>
        <w:t>Döring,</w:t>
      </w:r>
      <w:r w:rsidRPr="0088233C">
        <w:rPr>
          <w:rFonts w:eastAsia="Calibri"/>
          <w:color w:val="000000"/>
          <w:sz w:val="24"/>
          <w:szCs w:val="24"/>
          <w:shd w:val="clear" w:color="auto" w:fill="FFFFFF"/>
        </w:rPr>
        <w:t xml:space="preserve"> </w:t>
      </w:r>
      <w:r w:rsidRPr="0088233C">
        <w:rPr>
          <w:color w:val="000000"/>
          <w:sz w:val="24"/>
          <w:szCs w:val="24"/>
          <w:shd w:val="clear" w:color="auto" w:fill="FFFFFF"/>
        </w:rPr>
        <w:t>N.</w:t>
      </w:r>
      <w:r w:rsidRPr="0088233C">
        <w:rPr>
          <w:rFonts w:eastAsia="Calibri"/>
          <w:color w:val="000000"/>
          <w:sz w:val="24"/>
          <w:szCs w:val="24"/>
          <w:shd w:val="clear" w:color="auto" w:fill="FFFFFF"/>
        </w:rPr>
        <w:t xml:space="preserve"> </w:t>
      </w:r>
      <w:r w:rsidRPr="0088233C">
        <w:rPr>
          <w:color w:val="000000"/>
          <w:sz w:val="24"/>
          <w:szCs w:val="24"/>
          <w:shd w:val="clear" w:color="auto" w:fill="FFFFFF"/>
        </w:rPr>
        <w:t>(2002).</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Personal</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Home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Pages</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on</w:t>
      </w:r>
      <w:r w:rsidRPr="0088233C">
        <w:rPr>
          <w:rFonts w:eastAsia="Calibri"/>
          <w:color w:val="000000"/>
          <w:sz w:val="24"/>
          <w:szCs w:val="24"/>
          <w:shd w:val="clear" w:color="auto" w:fill="FFFFFF"/>
        </w:rPr>
        <w:t xml:space="preserve"> </w:t>
      </w:r>
      <w:r w:rsidRPr="0088233C">
        <w:rPr>
          <w:color w:val="000000"/>
          <w:sz w:val="24"/>
          <w:szCs w:val="24"/>
          <w:shd w:val="clear" w:color="auto" w:fill="FFFFFF"/>
        </w:rPr>
        <w:t>the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Web:</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Review</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of</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Research</w:t>
      </w:r>
      <w:r w:rsidRPr="0088233C">
        <w:rPr>
          <w:i/>
          <w:color w:val="000000"/>
          <w:sz w:val="24"/>
          <w:szCs w:val="24"/>
          <w:shd w:val="clear" w:color="auto" w:fill="FFFFFF"/>
        </w:rPr>
        <w:t>.</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Journal</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of</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Computer-Mediated</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Communication</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7</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(3)</w:t>
      </w:r>
      <w:r w:rsidRPr="0088233C">
        <w:rPr>
          <w:color w:val="000000"/>
          <w:sz w:val="24"/>
          <w:szCs w:val="24"/>
          <w:shd w:val="clear" w:color="auto" w:fill="FFFFFF"/>
        </w:rPr>
        <w: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Staženo</w:t>
      </w:r>
      <w:r w:rsidRPr="0088233C">
        <w:rPr>
          <w:rFonts w:eastAsia="Calibri"/>
          <w:color w:val="000000"/>
          <w:sz w:val="24"/>
          <w:szCs w:val="24"/>
          <w:shd w:val="clear" w:color="auto" w:fill="FFFFFF"/>
        </w:rPr>
        <w:t xml:space="preserve"> </w:t>
      </w:r>
      <w:r w:rsidRPr="0088233C">
        <w:rPr>
          <w:color w:val="000000"/>
          <w:sz w:val="24"/>
          <w:szCs w:val="24"/>
          <w:shd w:val="clear" w:color="auto" w:fill="FFFFFF"/>
        </w:rPr>
        <w:t>26.10.</w:t>
      </w:r>
      <w:r w:rsidRPr="0088233C">
        <w:rPr>
          <w:rFonts w:eastAsia="Calibri"/>
          <w:color w:val="000000"/>
          <w:sz w:val="24"/>
          <w:szCs w:val="24"/>
          <w:shd w:val="clear" w:color="auto" w:fill="FFFFFF"/>
        </w:rPr>
        <w:t xml:space="preserve"> </w:t>
      </w:r>
      <w:r w:rsidRPr="0088233C">
        <w:rPr>
          <w:color w:val="000000"/>
          <w:sz w:val="24"/>
          <w:szCs w:val="24"/>
          <w:shd w:val="clear" w:color="auto" w:fill="FFFFFF"/>
        </w:rPr>
        <w:t>2013</w:t>
      </w:r>
      <w:r w:rsidRPr="0088233C">
        <w:rPr>
          <w:rFonts w:eastAsia="Calibri"/>
          <w:color w:val="000000"/>
          <w:sz w:val="24"/>
          <w:szCs w:val="24"/>
          <w:shd w:val="clear" w:color="auto" w:fill="FFFFFF"/>
        </w:rPr>
        <w:t xml:space="preserve"> </w:t>
      </w:r>
      <w:r w:rsidRPr="0088233C">
        <w:rPr>
          <w:color w:val="000000"/>
          <w:sz w:val="24"/>
          <w:szCs w:val="24"/>
          <w:shd w:val="clear" w:color="auto" w:fill="FFFFFF"/>
        </w:rPr>
        <w:t>z</w:t>
      </w:r>
      <w:r w:rsidRPr="0088233C">
        <w:rPr>
          <w:rFonts w:eastAsia="Calibri"/>
          <w:color w:val="000000"/>
          <w:sz w:val="24"/>
          <w:szCs w:val="24"/>
          <w:shd w:val="clear" w:color="auto" w:fill="FFFFFF"/>
        </w:rPr>
        <w:t xml:space="preserve"> </w:t>
      </w:r>
      <w:r w:rsidRPr="0088233C">
        <w:rPr>
          <w:color w:val="000000"/>
          <w:sz w:val="24"/>
          <w:szCs w:val="24"/>
          <w:shd w:val="clear" w:color="auto" w:fill="FFFFFF"/>
        </w:rPr>
        <w:t>http://jcmc.indiana.edu/vol7/issue3/doering.html</w:t>
      </w:r>
    </w:p>
    <w:p w14:paraId="260BC62F" w14:textId="77777777" w:rsidR="00E6695B" w:rsidRPr="0088233C" w:rsidRDefault="00E6695B" w:rsidP="00E6695B">
      <w:pPr>
        <w:spacing w:after="120" w:line="288" w:lineRule="auto"/>
        <w:jc w:val="both"/>
        <w:rPr>
          <w:color w:val="000000"/>
          <w:sz w:val="24"/>
          <w:szCs w:val="24"/>
          <w:shd w:val="clear" w:color="auto" w:fill="FFFFFF"/>
        </w:rPr>
      </w:pPr>
    </w:p>
    <w:p w14:paraId="2CBEB026" w14:textId="77777777" w:rsidR="00E6695B" w:rsidRPr="0088233C" w:rsidRDefault="00E6695B" w:rsidP="00E6695B">
      <w:pPr>
        <w:spacing w:after="120" w:line="288" w:lineRule="auto"/>
        <w:jc w:val="both"/>
        <w:rPr>
          <w:color w:val="000000"/>
          <w:sz w:val="24"/>
          <w:szCs w:val="24"/>
          <w:shd w:val="clear" w:color="auto" w:fill="FFFFFF"/>
        </w:rPr>
      </w:pPr>
      <w:r w:rsidRPr="0088233C">
        <w:rPr>
          <w:color w:val="000000"/>
          <w:sz w:val="24"/>
          <w:szCs w:val="24"/>
          <w:shd w:val="clear" w:color="auto" w:fill="FFFFFF"/>
        </w:rPr>
        <w:t>Duffy,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w:t>
      </w:r>
      <w:r w:rsidRPr="0088233C">
        <w:rPr>
          <w:rFonts w:eastAsia="Calibri"/>
          <w:color w:val="000000"/>
          <w:sz w:val="24"/>
          <w:szCs w:val="24"/>
          <w:shd w:val="clear" w:color="auto" w:fill="FFFFFF"/>
        </w:rPr>
        <w:t xml:space="preserve"> </w:t>
      </w:r>
      <w:r w:rsidRPr="0088233C">
        <w:rPr>
          <w:color w:val="000000"/>
          <w:sz w:val="24"/>
          <w:szCs w:val="24"/>
          <w:shd w:val="clear" w:color="auto" w:fill="FFFFFF"/>
        </w:rPr>
        <w:t>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(2002).</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Methodological</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Issues</w:t>
      </w:r>
      <w:r w:rsidRPr="0088233C">
        <w:rPr>
          <w:rFonts w:eastAsia="Calibri"/>
          <w:color w:val="000000"/>
          <w:sz w:val="24"/>
          <w:szCs w:val="24"/>
          <w:shd w:val="clear" w:color="auto" w:fill="FFFFFF"/>
        </w:rPr>
        <w:t xml:space="preserve"> </w:t>
      </w:r>
      <w:r w:rsidRPr="0088233C">
        <w:rPr>
          <w:color w:val="000000"/>
          <w:sz w:val="24"/>
          <w:szCs w:val="24"/>
          <w:shd w:val="clear" w:color="auto" w:fill="FFFFFF"/>
        </w:rPr>
        <w:t>In</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Web-based</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Research.</w:t>
      </w:r>
      <w:r w:rsidRPr="0088233C">
        <w:rPr>
          <w:rFonts w:eastAsia="Calibri"/>
          <w:color w:val="000000"/>
          <w:sz w:val="24"/>
          <w:szCs w:val="24"/>
          <w:shd w:val="clear" w:color="auto" w:fill="FFFFFF"/>
        </w:rPr>
        <w:t xml:space="preserve"> </w:t>
      </w:r>
      <w:r w:rsidRPr="0088233C">
        <w:rPr>
          <w:i/>
          <w:color w:val="000000"/>
          <w:sz w:val="24"/>
          <w:szCs w:val="24"/>
          <w:shd w:val="clear" w:color="auto" w:fill="FFFFFF"/>
        </w:rPr>
        <w:t>Journal</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of</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nursing</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scholarship,</w:t>
      </w:r>
      <w:r w:rsidRPr="0088233C">
        <w:rPr>
          <w:rFonts w:eastAsia="Calibri"/>
          <w:i/>
          <w:color w:val="000000"/>
          <w:sz w:val="24"/>
          <w:szCs w:val="24"/>
          <w:shd w:val="clear" w:color="auto" w:fill="FFFFFF"/>
        </w:rPr>
        <w:t xml:space="preserve"> </w:t>
      </w:r>
      <w:r w:rsidRPr="0088233C">
        <w:rPr>
          <w:color w:val="000000"/>
          <w:sz w:val="24"/>
          <w:szCs w:val="24"/>
          <w:shd w:val="clear" w:color="auto" w:fill="FFFFFF"/>
        </w:rPr>
        <w:t>34(1),</w:t>
      </w:r>
      <w:r w:rsidRPr="0088233C">
        <w:rPr>
          <w:rFonts w:eastAsia="Calibri"/>
          <w:color w:val="000000"/>
          <w:sz w:val="24"/>
          <w:szCs w:val="24"/>
          <w:shd w:val="clear" w:color="auto" w:fill="FFFFFF"/>
        </w:rPr>
        <w:t xml:space="preserve"> </w:t>
      </w:r>
      <w:r w:rsidRPr="0088233C">
        <w:rPr>
          <w:color w:val="000000"/>
          <w:sz w:val="24"/>
          <w:szCs w:val="24"/>
          <w:shd w:val="clear" w:color="auto" w:fill="FFFFFF"/>
        </w:rPr>
        <w:t>83-88.</w:t>
      </w:r>
    </w:p>
    <w:p w14:paraId="2A7868B0" w14:textId="77777777" w:rsidR="00E6695B" w:rsidRPr="0088233C" w:rsidRDefault="00E6695B" w:rsidP="00E6695B">
      <w:pPr>
        <w:spacing w:after="120" w:line="288" w:lineRule="auto"/>
        <w:jc w:val="both"/>
        <w:rPr>
          <w:color w:val="000000"/>
          <w:sz w:val="24"/>
          <w:szCs w:val="24"/>
        </w:rPr>
      </w:pPr>
    </w:p>
    <w:p w14:paraId="6854FB55" w14:textId="77777777" w:rsidR="00E6695B" w:rsidRPr="0088233C" w:rsidRDefault="00E6695B" w:rsidP="00E6695B">
      <w:pPr>
        <w:spacing w:after="120" w:line="288" w:lineRule="auto"/>
        <w:jc w:val="both"/>
        <w:rPr>
          <w:color w:val="000000"/>
          <w:sz w:val="24"/>
          <w:szCs w:val="24"/>
        </w:rPr>
      </w:pPr>
      <w:r w:rsidRPr="0088233C">
        <w:rPr>
          <w:color w:val="000000"/>
          <w:sz w:val="24"/>
          <w:szCs w:val="24"/>
        </w:rPr>
        <w:t>Hainer,</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(2011).</w:t>
      </w:r>
      <w:r w:rsidRPr="0088233C">
        <w:rPr>
          <w:rFonts w:eastAsia="Calibri"/>
          <w:color w:val="000000"/>
          <w:sz w:val="24"/>
          <w:szCs w:val="24"/>
        </w:rPr>
        <w:t xml:space="preserve"> </w:t>
      </w:r>
      <w:r w:rsidRPr="0088233C">
        <w:rPr>
          <w:i/>
          <w:iCs/>
          <w:color w:val="000000"/>
          <w:sz w:val="24"/>
          <w:szCs w:val="24"/>
        </w:rPr>
        <w:t>Základy</w:t>
      </w:r>
      <w:r w:rsidRPr="0088233C">
        <w:rPr>
          <w:rFonts w:eastAsia="Calibri"/>
          <w:i/>
          <w:iCs/>
          <w:color w:val="000000"/>
          <w:sz w:val="24"/>
          <w:szCs w:val="24"/>
        </w:rPr>
        <w:t xml:space="preserve"> </w:t>
      </w:r>
      <w:r w:rsidRPr="0088233C">
        <w:rPr>
          <w:i/>
          <w:iCs/>
          <w:color w:val="000000"/>
          <w:sz w:val="24"/>
          <w:szCs w:val="24"/>
        </w:rPr>
        <w:t>klinické</w:t>
      </w:r>
      <w:r w:rsidRPr="0088233C">
        <w:rPr>
          <w:rFonts w:eastAsia="Calibri"/>
          <w:i/>
          <w:iCs/>
          <w:color w:val="000000"/>
          <w:sz w:val="24"/>
          <w:szCs w:val="24"/>
        </w:rPr>
        <w:t xml:space="preserve"> </w:t>
      </w:r>
      <w:r w:rsidRPr="0088233C">
        <w:rPr>
          <w:i/>
          <w:iCs/>
          <w:color w:val="000000"/>
          <w:sz w:val="24"/>
          <w:szCs w:val="24"/>
        </w:rPr>
        <w:t>obezitologie</w:t>
      </w:r>
      <w:r w:rsidRPr="0088233C">
        <w:rPr>
          <w:color w:val="000000"/>
          <w:sz w:val="24"/>
          <w:szCs w:val="24"/>
        </w:rPr>
        <w:t>.</w:t>
      </w:r>
      <w:r w:rsidRPr="0088233C">
        <w:rPr>
          <w:rFonts w:eastAsia="Calibri"/>
          <w:color w:val="000000"/>
          <w:sz w:val="24"/>
          <w:szCs w:val="24"/>
        </w:rPr>
        <w:t xml:space="preserve"> </w:t>
      </w:r>
      <w:r w:rsidRPr="0088233C">
        <w:rPr>
          <w:color w:val="000000"/>
          <w:sz w:val="24"/>
          <w:szCs w:val="24"/>
        </w:rPr>
        <w:t>Praha:</w:t>
      </w:r>
      <w:r w:rsidRPr="0088233C">
        <w:rPr>
          <w:rFonts w:eastAsia="Calibri"/>
          <w:color w:val="000000"/>
          <w:sz w:val="24"/>
          <w:szCs w:val="24"/>
        </w:rPr>
        <w:t xml:space="preserve"> </w:t>
      </w:r>
      <w:r w:rsidRPr="0088233C">
        <w:rPr>
          <w:color w:val="000000"/>
          <w:sz w:val="24"/>
          <w:szCs w:val="24"/>
        </w:rPr>
        <w:t>Grada.</w:t>
      </w:r>
    </w:p>
    <w:p w14:paraId="1F3ACC17" w14:textId="77777777" w:rsidR="00E6695B" w:rsidRPr="0088233C" w:rsidRDefault="00E6695B" w:rsidP="00E6695B">
      <w:pPr>
        <w:spacing w:after="120" w:line="288" w:lineRule="auto"/>
        <w:jc w:val="both"/>
        <w:rPr>
          <w:color w:val="000000"/>
          <w:sz w:val="24"/>
          <w:szCs w:val="24"/>
        </w:rPr>
      </w:pPr>
    </w:p>
    <w:p w14:paraId="2DB44A86" w14:textId="77777777" w:rsidR="00E6695B" w:rsidRPr="0088233C" w:rsidRDefault="00E6695B" w:rsidP="00E6695B">
      <w:pPr>
        <w:pStyle w:val="Normlnweb1"/>
        <w:spacing w:before="0" w:after="120" w:line="288" w:lineRule="auto"/>
        <w:jc w:val="both"/>
        <w:rPr>
          <w:color w:val="000000"/>
          <w:sz w:val="24"/>
          <w:szCs w:val="24"/>
          <w:shd w:val="clear" w:color="auto" w:fill="FFFFFF"/>
        </w:rPr>
      </w:pPr>
      <w:r w:rsidRPr="0088233C">
        <w:rPr>
          <w:color w:val="000000"/>
          <w:sz w:val="24"/>
          <w:szCs w:val="24"/>
          <w:shd w:val="clear" w:color="auto" w:fill="FFFFFF"/>
        </w:rPr>
        <w:t>Hofmann</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SG</w:t>
      </w:r>
      <w:r w:rsidRPr="0088233C">
        <w:rPr>
          <w:rFonts w:eastAsia="Calibri"/>
          <w:color w:val="000000"/>
          <w:sz w:val="24"/>
          <w:szCs w:val="24"/>
          <w:shd w:val="clear" w:color="auto" w:fill="FFFFFF"/>
        </w:rPr>
        <w:t xml:space="preserve"> </w:t>
      </w:r>
      <w:r w:rsidRPr="0088233C">
        <w:rPr>
          <w:color w:val="000000"/>
          <w:sz w:val="24"/>
          <w:szCs w:val="24"/>
          <w:shd w:val="clear" w:color="auto" w:fill="FFFFFF"/>
        </w:rPr>
        <w:t>(2011).</w:t>
      </w:r>
      <w:r w:rsidRPr="0088233C">
        <w:rPr>
          <w:rFonts w:eastAsia="Calibri"/>
          <w:color w:val="000000"/>
          <w:sz w:val="24"/>
          <w:szCs w:val="24"/>
          <w:shd w:val="clear" w:color="auto" w:fill="FFFFFF"/>
        </w:rPr>
        <w:t xml:space="preserve"> </w:t>
      </w:r>
      <w:r w:rsidRPr="0088233C">
        <w:rPr>
          <w:i/>
          <w:color w:val="000000"/>
          <w:sz w:val="24"/>
          <w:szCs w:val="24"/>
          <w:shd w:val="clear" w:color="auto" w:fill="FFFFFF"/>
        </w:rPr>
        <w:t>An</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Introduction</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to</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Modern</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CBT.</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Psychological</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Solutions</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to</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Mental</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Health</w:t>
      </w:r>
      <w:r w:rsidRPr="0088233C">
        <w:rPr>
          <w:rFonts w:eastAsia="Calibri"/>
          <w:i/>
          <w:color w:val="000000"/>
          <w:sz w:val="24"/>
          <w:szCs w:val="24"/>
          <w:shd w:val="clear" w:color="auto" w:fill="FFFFFF"/>
        </w:rPr>
        <w:t xml:space="preserve"> </w:t>
      </w:r>
      <w:r w:rsidRPr="0088233C">
        <w:rPr>
          <w:i/>
          <w:color w:val="000000"/>
          <w:sz w:val="24"/>
          <w:szCs w:val="24"/>
          <w:shd w:val="clear" w:color="auto" w:fill="FFFFFF"/>
        </w:rPr>
        <w:t>Problems.</w:t>
      </w:r>
      <w:r w:rsidRPr="0088233C">
        <w:rPr>
          <w:rFonts w:eastAsia="Calibri"/>
          <w:i/>
          <w:color w:val="000000"/>
          <w:sz w:val="24"/>
          <w:szCs w:val="24"/>
          <w:shd w:val="clear" w:color="auto" w:fill="FFFFFF"/>
        </w:rPr>
        <w:t xml:space="preserve"> </w:t>
      </w:r>
      <w:r w:rsidRPr="0088233C">
        <w:rPr>
          <w:color w:val="000000"/>
          <w:sz w:val="24"/>
          <w:szCs w:val="24"/>
          <w:shd w:val="clear" w:color="auto" w:fill="FFFFFF"/>
        </w:rPr>
        <w:t>UK:</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Wiley-Blackwell.</w:t>
      </w:r>
    </w:p>
    <w:p w14:paraId="789BCB0C" w14:textId="77777777" w:rsidR="00E6695B" w:rsidRPr="0088233C" w:rsidRDefault="00E6695B" w:rsidP="00E6695B">
      <w:pPr>
        <w:spacing w:after="120" w:line="288" w:lineRule="auto"/>
        <w:jc w:val="both"/>
        <w:rPr>
          <w:sz w:val="24"/>
          <w:szCs w:val="24"/>
        </w:rPr>
      </w:pPr>
    </w:p>
    <w:p w14:paraId="0BC9796F" w14:textId="77777777" w:rsidR="00E6695B" w:rsidRPr="0088233C" w:rsidRDefault="00E6695B" w:rsidP="00E6695B">
      <w:pPr>
        <w:pStyle w:val="Normlnweb1"/>
        <w:spacing w:before="0" w:after="120" w:line="288" w:lineRule="auto"/>
        <w:jc w:val="both"/>
        <w:rPr>
          <w:rStyle w:val="Hypertextovodkaz"/>
          <w:rFonts w:eastAsiaTheme="majorEastAsia"/>
          <w:sz w:val="24"/>
          <w:szCs w:val="24"/>
        </w:rPr>
      </w:pPr>
      <w:r w:rsidRPr="0088233C">
        <w:rPr>
          <w:color w:val="000000"/>
          <w:sz w:val="24"/>
          <w:szCs w:val="24"/>
        </w:rPr>
        <w:t>Jon</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Mills</w:t>
      </w:r>
      <w:r w:rsidRPr="0088233C">
        <w:rPr>
          <w:rFonts w:eastAsia="Calibri"/>
          <w:color w:val="000000"/>
          <w:sz w:val="24"/>
          <w:szCs w:val="24"/>
        </w:rPr>
        <w:t xml:space="preserve"> </w:t>
      </w:r>
      <w:r w:rsidRPr="0088233C">
        <w:rPr>
          <w:color w:val="000000"/>
          <w:sz w:val="24"/>
          <w:szCs w:val="24"/>
        </w:rPr>
        <w:t>(1990).</w:t>
      </w:r>
      <w:r w:rsidRPr="0088233C">
        <w:rPr>
          <w:rFonts w:eastAsia="Calibri"/>
          <w:color w:val="000000"/>
          <w:sz w:val="24"/>
          <w:szCs w:val="24"/>
        </w:rPr>
        <w:t xml:space="preserve"> </w:t>
      </w:r>
      <w:r w:rsidRPr="0088233C">
        <w:rPr>
          <w:i/>
          <w:iCs/>
          <w:color w:val="000000"/>
          <w:sz w:val="24"/>
          <w:szCs w:val="24"/>
          <w:shd w:val="clear" w:color="auto" w:fill="FFFFFF"/>
        </w:rPr>
        <w:t>Differences</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in</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locus</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of</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control</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between</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obese</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adults</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and</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adolescent</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females</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undergoing</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weight</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reduction.</w:t>
      </w:r>
      <w:r w:rsidRPr="0088233C">
        <w:rPr>
          <w:rFonts w:eastAsia="Calibri"/>
          <w:color w:val="000000"/>
          <w:sz w:val="24"/>
          <w:szCs w:val="24"/>
          <w:shd w:val="clear" w:color="auto" w:fill="FFFFFF"/>
        </w:rPr>
        <w:t xml:space="preserve"> </w:t>
      </w:r>
      <w:r w:rsidRPr="0088233C">
        <w:rPr>
          <w:i/>
          <w:iCs/>
          <w:color w:val="000000"/>
          <w:sz w:val="24"/>
          <w:szCs w:val="24"/>
          <w:shd w:val="clear" w:color="auto" w:fill="FFFFFF"/>
        </w:rPr>
        <w:t>The</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Journal</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of</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Psychology,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125(2),</w:t>
      </w:r>
      <w:r w:rsidRPr="0088233C">
        <w:rPr>
          <w:rFonts w:eastAsia="Calibri"/>
          <w:color w:val="000000"/>
          <w:sz w:val="24"/>
          <w:szCs w:val="24"/>
          <w:shd w:val="clear" w:color="auto" w:fill="FFFFFF"/>
        </w:rPr>
        <w:t xml:space="preserve"> </w:t>
      </w:r>
      <w:r w:rsidRPr="0088233C">
        <w:rPr>
          <w:color w:val="000000"/>
          <w:sz w:val="24"/>
          <w:szCs w:val="24"/>
          <w:shd w:val="clear" w:color="auto" w:fill="FFFFFF"/>
        </w:rPr>
        <w:t>195</w:t>
      </w:r>
      <w:r w:rsidRPr="0088233C">
        <w:rPr>
          <w:rFonts w:eastAsia="Calibri"/>
          <w:color w:val="000000"/>
          <w:sz w:val="24"/>
          <w:szCs w:val="24"/>
          <w:shd w:val="clear" w:color="auto" w:fill="FFFFFF"/>
        </w:rPr>
        <w:t xml:space="preserve"> – </w:t>
      </w:r>
      <w:r w:rsidRPr="0088233C">
        <w:rPr>
          <w:color w:val="000000"/>
          <w:sz w:val="24"/>
          <w:szCs w:val="24"/>
          <w:shd w:val="clear" w:color="auto" w:fill="FFFFFF"/>
        </w:rPr>
        <w:t>197.</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Staženo</w:t>
      </w:r>
      <w:r w:rsidRPr="0088233C">
        <w:rPr>
          <w:rFonts w:eastAsia="Calibri"/>
          <w:color w:val="000000"/>
          <w:sz w:val="24"/>
          <w:szCs w:val="24"/>
          <w:shd w:val="clear" w:color="auto" w:fill="FFFFFF"/>
        </w:rPr>
        <w:t xml:space="preserve">  </w:t>
      </w:r>
      <w:r w:rsidRPr="0088233C">
        <w:rPr>
          <w:color w:val="000000"/>
          <w:sz w:val="24"/>
          <w:szCs w:val="24"/>
        </w:rPr>
        <w:t>6.10.2013,</w:t>
      </w:r>
      <w:r w:rsidRPr="0088233C">
        <w:rPr>
          <w:rFonts w:eastAsia="Calibri"/>
          <w:color w:val="000000"/>
          <w:sz w:val="24"/>
          <w:szCs w:val="24"/>
        </w:rPr>
        <w:t xml:space="preserve"> </w:t>
      </w:r>
      <w:r w:rsidRPr="0088233C">
        <w:rPr>
          <w:color w:val="000000"/>
          <w:sz w:val="24"/>
          <w:szCs w:val="24"/>
        </w:rPr>
        <w:t>16:20</w:t>
      </w:r>
      <w:r w:rsidRPr="0088233C">
        <w:rPr>
          <w:rFonts w:eastAsia="Calibri"/>
          <w:color w:val="000000"/>
          <w:sz w:val="24"/>
          <w:szCs w:val="24"/>
        </w:rPr>
        <w:t xml:space="preserve"> </w:t>
      </w:r>
      <w:r w:rsidRPr="0088233C">
        <w:rPr>
          <w:color w:val="000000"/>
          <w:sz w:val="24"/>
          <w:szCs w:val="24"/>
        </w:rPr>
        <w:t>z</w:t>
      </w:r>
      <w:r w:rsidRPr="0088233C">
        <w:rPr>
          <w:rFonts w:eastAsia="Calibri"/>
          <w:sz w:val="24"/>
          <w:szCs w:val="24"/>
        </w:rPr>
        <w:t xml:space="preserve"> </w:t>
      </w:r>
      <w:r w:rsidRPr="0088233C">
        <w:rPr>
          <w:sz w:val="24"/>
          <w:szCs w:val="24"/>
        </w:rPr>
        <w:t xml:space="preserve"> HYPERLINK "http://ehis.ebscohost.com/eds/detail?vid=3&amp;sid=a2ebbb97-e857-4c85-9c46-30ebd0dda0c7@sessionmgr110&amp;hid=110&amp;bdata=Jmxhbmc9Y3Mmc2l0ZT1lZHMtbGl2ZQ%3D%3D"</w:t>
      </w:r>
      <w:r w:rsidRPr="0088233C">
        <w:rPr>
          <w:rStyle w:val="Hypertextovodkaz"/>
          <w:rFonts w:eastAsiaTheme="majorEastAsia"/>
          <w:sz w:val="24"/>
          <w:szCs w:val="24"/>
        </w:rPr>
        <w:t>http://ehis.ebscohost.com/eds/detail?vid=3&amp;sid=a2ebbb97-e857-4c85-9c46-30ebd0dda0c7%40sessionmgr110&amp;hid=110&amp;bdata=Jmxhbmc9Y3Mmc2l0ZT1lZHMtbGl2ZQ%3d%3d</w:t>
      </w:r>
    </w:p>
    <w:p w14:paraId="4B44445B" w14:textId="77777777" w:rsidR="00E6695B" w:rsidRPr="0088233C" w:rsidRDefault="00E6695B" w:rsidP="00E6695B">
      <w:pPr>
        <w:spacing w:after="120" w:line="288" w:lineRule="auto"/>
        <w:jc w:val="both"/>
        <w:rPr>
          <w:rFonts w:eastAsiaTheme="majorEastAsia"/>
          <w:color w:val="000000"/>
          <w:sz w:val="24"/>
          <w:szCs w:val="24"/>
        </w:rPr>
      </w:pPr>
    </w:p>
    <w:p w14:paraId="14FF3745" w14:textId="77777777" w:rsidR="00E6695B" w:rsidRPr="0088233C" w:rsidRDefault="00E6695B" w:rsidP="00E6695B">
      <w:pPr>
        <w:spacing w:after="120" w:line="288" w:lineRule="auto"/>
        <w:jc w:val="both"/>
        <w:rPr>
          <w:color w:val="000000"/>
          <w:sz w:val="24"/>
          <w:szCs w:val="24"/>
        </w:rPr>
      </w:pPr>
      <w:r w:rsidRPr="0088233C">
        <w:rPr>
          <w:color w:val="000000"/>
          <w:sz w:val="24"/>
          <w:szCs w:val="24"/>
        </w:rPr>
        <w:t>Joinson,</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(1998).</w:t>
      </w:r>
      <w:r w:rsidRPr="0088233C">
        <w:rPr>
          <w:rFonts w:eastAsia="Calibri"/>
          <w:color w:val="000000"/>
          <w:sz w:val="24"/>
          <w:szCs w:val="24"/>
        </w:rPr>
        <w:t xml:space="preserve"> </w:t>
      </w:r>
      <w:r w:rsidRPr="0088233C">
        <w:rPr>
          <w:color w:val="000000"/>
          <w:sz w:val="24"/>
          <w:szCs w:val="24"/>
        </w:rPr>
        <w:t>Causes</w:t>
      </w:r>
      <w:r w:rsidRPr="0088233C">
        <w:rPr>
          <w:rFonts w:eastAsia="Calibri"/>
          <w:color w:val="000000"/>
          <w:sz w:val="24"/>
          <w:szCs w:val="24"/>
        </w:rPr>
        <w:t xml:space="preserve"> </w:t>
      </w:r>
      <w:r w:rsidRPr="0088233C">
        <w:rPr>
          <w:color w:val="000000"/>
          <w:sz w:val="24"/>
          <w:szCs w:val="24"/>
        </w:rPr>
        <w:t>and</w:t>
      </w:r>
      <w:r w:rsidRPr="0088233C">
        <w:rPr>
          <w:rFonts w:eastAsia="Calibri"/>
          <w:color w:val="000000"/>
          <w:sz w:val="24"/>
          <w:szCs w:val="24"/>
        </w:rPr>
        <w:t xml:space="preserve"> </w:t>
      </w:r>
      <w:r w:rsidRPr="0088233C">
        <w:rPr>
          <w:color w:val="000000"/>
          <w:sz w:val="24"/>
          <w:szCs w:val="24"/>
        </w:rPr>
        <w:t>implications</w:t>
      </w:r>
      <w:r w:rsidRPr="0088233C">
        <w:rPr>
          <w:rFonts w:eastAsia="Calibri"/>
          <w:color w:val="000000"/>
          <w:sz w:val="24"/>
          <w:szCs w:val="24"/>
        </w:rPr>
        <w:t xml:space="preserve"> </w:t>
      </w:r>
      <w:r w:rsidRPr="0088233C">
        <w:rPr>
          <w:color w:val="000000"/>
          <w:sz w:val="24"/>
          <w:szCs w:val="24"/>
        </w:rPr>
        <w:t>of</w:t>
      </w:r>
      <w:r w:rsidRPr="0088233C">
        <w:rPr>
          <w:rFonts w:eastAsia="Calibri"/>
          <w:color w:val="000000"/>
          <w:sz w:val="24"/>
          <w:szCs w:val="24"/>
        </w:rPr>
        <w:t xml:space="preserve"> </w:t>
      </w:r>
      <w:r w:rsidRPr="0088233C">
        <w:rPr>
          <w:color w:val="000000"/>
          <w:sz w:val="24"/>
          <w:szCs w:val="24"/>
        </w:rPr>
        <w:t>disinhibited</w:t>
      </w:r>
      <w:r w:rsidRPr="0088233C">
        <w:rPr>
          <w:rFonts w:eastAsia="Calibri"/>
          <w:color w:val="000000"/>
          <w:sz w:val="24"/>
          <w:szCs w:val="24"/>
        </w:rPr>
        <w:t xml:space="preserve"> </w:t>
      </w:r>
      <w:r w:rsidRPr="0088233C">
        <w:rPr>
          <w:color w:val="000000"/>
          <w:sz w:val="24"/>
          <w:szCs w:val="24"/>
        </w:rPr>
        <w:t>behavior</w:t>
      </w:r>
      <w:r w:rsidRPr="0088233C">
        <w:rPr>
          <w:rFonts w:eastAsia="Calibri"/>
          <w:color w:val="000000"/>
          <w:sz w:val="24"/>
          <w:szCs w:val="24"/>
        </w:rPr>
        <w:t xml:space="preserve"> </w:t>
      </w:r>
      <w:r w:rsidRPr="0088233C">
        <w:rPr>
          <w:color w:val="000000"/>
          <w:sz w:val="24"/>
          <w:szCs w:val="24"/>
        </w:rPr>
        <w:t>on</w:t>
      </w:r>
      <w:r w:rsidRPr="0088233C">
        <w:rPr>
          <w:rFonts w:eastAsia="Calibri"/>
          <w:color w:val="000000"/>
          <w:sz w:val="24"/>
          <w:szCs w:val="24"/>
        </w:rPr>
        <w:t xml:space="preserve"> </w:t>
      </w:r>
      <w:r w:rsidRPr="0088233C">
        <w:rPr>
          <w:color w:val="000000"/>
          <w:sz w:val="24"/>
          <w:szCs w:val="24"/>
        </w:rPr>
        <w:t>the</w:t>
      </w:r>
      <w:r w:rsidRPr="0088233C">
        <w:rPr>
          <w:rFonts w:eastAsia="Calibri"/>
          <w:color w:val="000000"/>
          <w:sz w:val="24"/>
          <w:szCs w:val="24"/>
        </w:rPr>
        <w:t xml:space="preserve"> </w:t>
      </w:r>
      <w:r w:rsidRPr="0088233C">
        <w:rPr>
          <w:color w:val="000000"/>
          <w:sz w:val="24"/>
          <w:szCs w:val="24"/>
        </w:rPr>
        <w:t>Internet.</w:t>
      </w:r>
      <w:r w:rsidRPr="0088233C">
        <w:rPr>
          <w:rFonts w:eastAsia="Calibri"/>
          <w:color w:val="000000"/>
          <w:sz w:val="24"/>
          <w:szCs w:val="24"/>
        </w:rPr>
        <w:t xml:space="preserve"> </w:t>
      </w:r>
      <w:r w:rsidRPr="0088233C">
        <w:rPr>
          <w:color w:val="000000"/>
          <w:sz w:val="24"/>
          <w:szCs w:val="24"/>
        </w:rPr>
        <w:t>In</w:t>
      </w:r>
      <w:r w:rsidRPr="0088233C">
        <w:rPr>
          <w:rFonts w:eastAsia="Calibri"/>
          <w:color w:val="000000"/>
          <w:sz w:val="24"/>
          <w:szCs w:val="24"/>
        </w:rPr>
        <w:t xml:space="preserve"> </w:t>
      </w:r>
      <w:r w:rsidRPr="0088233C">
        <w:rPr>
          <w:color w:val="000000"/>
          <w:sz w:val="24"/>
          <w:szCs w:val="24"/>
        </w:rPr>
        <w:t>J.</w:t>
      </w:r>
      <w:r w:rsidRPr="0088233C">
        <w:rPr>
          <w:rFonts w:eastAsia="Calibri"/>
          <w:color w:val="000000"/>
          <w:sz w:val="24"/>
          <w:szCs w:val="24"/>
        </w:rPr>
        <w:t xml:space="preserve"> </w:t>
      </w:r>
      <w:r w:rsidRPr="0088233C">
        <w:rPr>
          <w:color w:val="000000"/>
          <w:sz w:val="24"/>
          <w:szCs w:val="24"/>
        </w:rPr>
        <w:t>Gackenbach</w:t>
      </w:r>
      <w:r w:rsidRPr="0088233C">
        <w:rPr>
          <w:rFonts w:eastAsia="Calibri"/>
          <w:color w:val="000000"/>
          <w:sz w:val="24"/>
          <w:szCs w:val="24"/>
        </w:rPr>
        <w:t xml:space="preserve"> </w:t>
      </w:r>
      <w:r w:rsidRPr="0088233C">
        <w:rPr>
          <w:color w:val="000000"/>
          <w:sz w:val="24"/>
          <w:szCs w:val="24"/>
        </w:rPr>
        <w:t>(Ed.),</w:t>
      </w:r>
      <w:r w:rsidRPr="0088233C">
        <w:rPr>
          <w:rFonts w:eastAsia="Calibri"/>
          <w:color w:val="000000"/>
          <w:sz w:val="24"/>
          <w:szCs w:val="24"/>
        </w:rPr>
        <w:t xml:space="preserve">  </w:t>
      </w:r>
      <w:r w:rsidRPr="0088233C">
        <w:rPr>
          <w:color w:val="000000"/>
          <w:sz w:val="24"/>
          <w:szCs w:val="24"/>
        </w:rPr>
        <w:t>Psychology</w:t>
      </w:r>
      <w:r w:rsidRPr="0088233C">
        <w:rPr>
          <w:rFonts w:eastAsia="Calibri"/>
          <w:color w:val="000000"/>
          <w:sz w:val="24"/>
          <w:szCs w:val="24"/>
        </w:rPr>
        <w:t xml:space="preserve"> </w:t>
      </w:r>
      <w:r w:rsidRPr="0088233C">
        <w:rPr>
          <w:color w:val="000000"/>
          <w:sz w:val="24"/>
          <w:szCs w:val="24"/>
        </w:rPr>
        <w:t>and</w:t>
      </w:r>
      <w:r w:rsidRPr="0088233C">
        <w:rPr>
          <w:rFonts w:eastAsia="Calibri"/>
          <w:color w:val="000000"/>
          <w:sz w:val="24"/>
          <w:szCs w:val="24"/>
        </w:rPr>
        <w:t xml:space="preserve"> </w:t>
      </w:r>
      <w:r w:rsidRPr="0088233C">
        <w:rPr>
          <w:color w:val="000000"/>
          <w:sz w:val="24"/>
          <w:szCs w:val="24"/>
        </w:rPr>
        <w:t>the</w:t>
      </w:r>
      <w:r w:rsidRPr="0088233C">
        <w:rPr>
          <w:rFonts w:eastAsia="Calibri"/>
          <w:color w:val="000000"/>
          <w:sz w:val="24"/>
          <w:szCs w:val="24"/>
        </w:rPr>
        <w:t xml:space="preserve"> </w:t>
      </w:r>
      <w:r w:rsidRPr="0088233C">
        <w:rPr>
          <w:color w:val="000000"/>
          <w:sz w:val="24"/>
          <w:szCs w:val="24"/>
        </w:rPr>
        <w:t>Internet:</w:t>
      </w:r>
      <w:r w:rsidRPr="0088233C">
        <w:rPr>
          <w:rFonts w:eastAsia="Calibri"/>
          <w:color w:val="000000"/>
          <w:sz w:val="24"/>
          <w:szCs w:val="24"/>
        </w:rPr>
        <w:t xml:space="preserve"> </w:t>
      </w:r>
      <w:r w:rsidRPr="0088233C">
        <w:rPr>
          <w:color w:val="000000"/>
          <w:sz w:val="24"/>
          <w:szCs w:val="24"/>
        </w:rPr>
        <w:t>Intrapersonal,</w:t>
      </w:r>
      <w:r w:rsidRPr="0088233C">
        <w:rPr>
          <w:rFonts w:eastAsia="Calibri"/>
          <w:color w:val="000000"/>
          <w:sz w:val="24"/>
          <w:szCs w:val="24"/>
        </w:rPr>
        <w:t xml:space="preserve"> </w:t>
      </w:r>
      <w:r w:rsidRPr="0088233C">
        <w:rPr>
          <w:color w:val="000000"/>
          <w:sz w:val="24"/>
          <w:szCs w:val="24"/>
        </w:rPr>
        <w:t>interpersonal,</w:t>
      </w:r>
      <w:r w:rsidRPr="0088233C">
        <w:rPr>
          <w:rFonts w:eastAsia="Calibri"/>
          <w:color w:val="000000"/>
          <w:sz w:val="24"/>
          <w:szCs w:val="24"/>
        </w:rPr>
        <w:t xml:space="preserve"> </w:t>
      </w:r>
      <w:r w:rsidRPr="0088233C">
        <w:rPr>
          <w:color w:val="000000"/>
          <w:sz w:val="24"/>
          <w:szCs w:val="24"/>
        </w:rPr>
        <w:t>and</w:t>
      </w:r>
      <w:r w:rsidRPr="0088233C">
        <w:rPr>
          <w:rFonts w:eastAsia="Calibri"/>
          <w:color w:val="000000"/>
          <w:sz w:val="24"/>
          <w:szCs w:val="24"/>
        </w:rPr>
        <w:t xml:space="preserve"> </w:t>
      </w:r>
      <w:r w:rsidRPr="0088233C">
        <w:rPr>
          <w:color w:val="000000"/>
          <w:sz w:val="24"/>
          <w:szCs w:val="24"/>
        </w:rPr>
        <w:t>transpersonal</w:t>
      </w:r>
      <w:r w:rsidRPr="0088233C">
        <w:rPr>
          <w:rFonts w:eastAsia="Calibri"/>
          <w:color w:val="000000"/>
          <w:sz w:val="24"/>
          <w:szCs w:val="24"/>
        </w:rPr>
        <w:t xml:space="preserve"> </w:t>
      </w:r>
      <w:r w:rsidRPr="0088233C">
        <w:rPr>
          <w:color w:val="000000"/>
          <w:sz w:val="24"/>
          <w:szCs w:val="24"/>
        </w:rPr>
        <w:t>implications</w:t>
      </w:r>
      <w:r w:rsidRPr="0088233C">
        <w:rPr>
          <w:rFonts w:eastAsia="Calibri"/>
          <w:color w:val="000000"/>
          <w:sz w:val="24"/>
          <w:szCs w:val="24"/>
        </w:rPr>
        <w:t xml:space="preserve"> </w:t>
      </w:r>
      <w:r w:rsidRPr="0088233C">
        <w:rPr>
          <w:color w:val="000000"/>
          <w:sz w:val="24"/>
          <w:szCs w:val="24"/>
        </w:rPr>
        <w:t>(46-60).</w:t>
      </w:r>
      <w:r w:rsidRPr="0088233C">
        <w:rPr>
          <w:rFonts w:eastAsia="Calibri"/>
          <w:color w:val="000000"/>
          <w:sz w:val="24"/>
          <w:szCs w:val="24"/>
        </w:rPr>
        <w:t xml:space="preserve"> </w:t>
      </w:r>
      <w:r w:rsidRPr="0088233C">
        <w:rPr>
          <w:color w:val="000000"/>
          <w:sz w:val="24"/>
          <w:szCs w:val="24"/>
        </w:rPr>
        <w:t>San</w:t>
      </w:r>
      <w:r w:rsidRPr="0088233C">
        <w:rPr>
          <w:rFonts w:eastAsia="Calibri"/>
          <w:color w:val="000000"/>
          <w:sz w:val="24"/>
          <w:szCs w:val="24"/>
        </w:rPr>
        <w:t xml:space="preserve"> </w:t>
      </w:r>
      <w:r w:rsidRPr="0088233C">
        <w:rPr>
          <w:color w:val="000000"/>
          <w:sz w:val="24"/>
          <w:szCs w:val="24"/>
        </w:rPr>
        <w:t>Diego:</w:t>
      </w:r>
      <w:r w:rsidRPr="0088233C">
        <w:rPr>
          <w:rFonts w:eastAsia="Calibri"/>
          <w:color w:val="000000"/>
          <w:sz w:val="24"/>
          <w:szCs w:val="24"/>
        </w:rPr>
        <w:t xml:space="preserve"> </w:t>
      </w:r>
      <w:r w:rsidRPr="0088233C">
        <w:rPr>
          <w:color w:val="000000"/>
          <w:sz w:val="24"/>
          <w:szCs w:val="24"/>
        </w:rPr>
        <w:t>Academix</w:t>
      </w:r>
      <w:r w:rsidRPr="0088233C">
        <w:rPr>
          <w:rFonts w:eastAsia="Calibri"/>
          <w:color w:val="000000"/>
          <w:sz w:val="24"/>
          <w:szCs w:val="24"/>
        </w:rPr>
        <w:t xml:space="preserve"> </w:t>
      </w:r>
      <w:r w:rsidRPr="0088233C">
        <w:rPr>
          <w:color w:val="000000"/>
          <w:sz w:val="24"/>
          <w:szCs w:val="24"/>
        </w:rPr>
        <w:t>Press.</w:t>
      </w:r>
    </w:p>
    <w:p w14:paraId="1DF80E3C" w14:textId="77777777" w:rsidR="00E6695B" w:rsidRPr="0088233C" w:rsidRDefault="00E6695B" w:rsidP="00E6695B">
      <w:pPr>
        <w:spacing w:after="120" w:line="288" w:lineRule="auto"/>
        <w:jc w:val="both"/>
        <w:rPr>
          <w:color w:val="000000"/>
          <w:sz w:val="24"/>
          <w:szCs w:val="24"/>
        </w:rPr>
      </w:pPr>
    </w:p>
    <w:p w14:paraId="5046E82A" w14:textId="77777777" w:rsidR="00E6695B" w:rsidRPr="0088233C" w:rsidRDefault="00E6695B" w:rsidP="00E6695B">
      <w:pPr>
        <w:spacing w:after="120" w:line="288" w:lineRule="auto"/>
        <w:jc w:val="both"/>
        <w:rPr>
          <w:color w:val="000000"/>
          <w:sz w:val="24"/>
          <w:szCs w:val="24"/>
        </w:rPr>
      </w:pPr>
      <w:r w:rsidRPr="0088233C">
        <w:rPr>
          <w:color w:val="000000"/>
          <w:sz w:val="24"/>
          <w:szCs w:val="24"/>
        </w:rPr>
        <w:t>Málková,</w:t>
      </w:r>
      <w:r w:rsidRPr="0088233C">
        <w:rPr>
          <w:rFonts w:eastAsia="Calibri"/>
          <w:color w:val="000000"/>
          <w:sz w:val="24"/>
          <w:szCs w:val="24"/>
        </w:rPr>
        <w:t xml:space="preserve"> </w:t>
      </w:r>
      <w:r w:rsidRPr="0088233C">
        <w:rPr>
          <w:color w:val="000000"/>
          <w:sz w:val="24"/>
          <w:szCs w:val="24"/>
        </w:rPr>
        <w:t>I.:</w:t>
      </w:r>
      <w:r w:rsidRPr="0088233C">
        <w:rPr>
          <w:rFonts w:eastAsia="Calibri"/>
          <w:color w:val="000000"/>
          <w:sz w:val="24"/>
          <w:szCs w:val="24"/>
        </w:rPr>
        <w:t xml:space="preserve"> </w:t>
      </w:r>
      <w:r w:rsidRPr="0088233C">
        <w:rPr>
          <w:color w:val="000000"/>
          <w:sz w:val="24"/>
          <w:szCs w:val="24"/>
        </w:rPr>
        <w:t>Kognitivně</w:t>
      </w:r>
      <w:r w:rsidRPr="0088233C">
        <w:rPr>
          <w:rFonts w:eastAsia="Calibri"/>
          <w:color w:val="000000"/>
          <w:sz w:val="24"/>
          <w:szCs w:val="24"/>
        </w:rPr>
        <w:t xml:space="preserve"> </w:t>
      </w:r>
      <w:r w:rsidRPr="0088233C">
        <w:rPr>
          <w:color w:val="000000"/>
          <w:sz w:val="24"/>
          <w:szCs w:val="24"/>
        </w:rPr>
        <w:t>behaviorální</w:t>
      </w:r>
      <w:r w:rsidRPr="0088233C">
        <w:rPr>
          <w:rFonts w:eastAsia="Calibri"/>
          <w:color w:val="000000"/>
          <w:sz w:val="24"/>
          <w:szCs w:val="24"/>
        </w:rPr>
        <w:t xml:space="preserve"> </w:t>
      </w:r>
      <w:r w:rsidRPr="0088233C">
        <w:rPr>
          <w:color w:val="000000"/>
          <w:sz w:val="24"/>
          <w:szCs w:val="24"/>
        </w:rPr>
        <w:t>přístup</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terapii</w:t>
      </w:r>
      <w:r w:rsidRPr="0088233C">
        <w:rPr>
          <w:rFonts w:eastAsia="Calibri"/>
          <w:color w:val="000000"/>
          <w:sz w:val="24"/>
          <w:szCs w:val="24"/>
        </w:rPr>
        <w:t xml:space="preserve"> </w:t>
      </w:r>
      <w:r w:rsidRPr="0088233C">
        <w:rPr>
          <w:color w:val="000000"/>
          <w:sz w:val="24"/>
          <w:szCs w:val="24"/>
        </w:rPr>
        <w:t>obezity</w:t>
      </w:r>
      <w:r w:rsidRPr="0088233C">
        <w:rPr>
          <w:rFonts w:eastAsia="Calibri"/>
          <w:color w:val="000000"/>
          <w:sz w:val="24"/>
          <w:szCs w:val="24"/>
        </w:rPr>
        <w:t xml:space="preserve"> </w:t>
      </w:r>
      <w:r w:rsidRPr="0088233C">
        <w:rPr>
          <w:color w:val="000000"/>
          <w:sz w:val="24"/>
          <w:szCs w:val="24"/>
        </w:rPr>
        <w:t>aplikovaný</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kurzech</w:t>
      </w:r>
      <w:r w:rsidRPr="0088233C">
        <w:rPr>
          <w:rFonts w:eastAsia="Calibri"/>
          <w:color w:val="000000"/>
          <w:sz w:val="24"/>
          <w:szCs w:val="24"/>
        </w:rPr>
        <w:t xml:space="preserve"> </w:t>
      </w:r>
      <w:r w:rsidRPr="0088233C">
        <w:rPr>
          <w:color w:val="000000"/>
          <w:sz w:val="24"/>
          <w:szCs w:val="24"/>
        </w:rPr>
        <w:t>snižování</w:t>
      </w:r>
      <w:r w:rsidRPr="0088233C">
        <w:rPr>
          <w:rFonts w:eastAsia="Calibri"/>
          <w:color w:val="000000"/>
          <w:sz w:val="24"/>
          <w:szCs w:val="24"/>
        </w:rPr>
        <w:t xml:space="preserve"> </w:t>
      </w:r>
      <w:r w:rsidRPr="0088233C">
        <w:rPr>
          <w:color w:val="000000"/>
          <w:sz w:val="24"/>
          <w:szCs w:val="24"/>
        </w:rPr>
        <w:t>nadváhy</w:t>
      </w:r>
      <w:r w:rsidRPr="0088233C">
        <w:rPr>
          <w:rFonts w:eastAsia="Calibri"/>
          <w:color w:val="000000"/>
          <w:sz w:val="24"/>
          <w:szCs w:val="24"/>
        </w:rPr>
        <w:t xml:space="preserve"> </w:t>
      </w:r>
      <w:r w:rsidRPr="0088233C">
        <w:rPr>
          <w:color w:val="000000"/>
          <w:sz w:val="24"/>
          <w:szCs w:val="24"/>
        </w:rPr>
        <w:t>v</w:t>
      </w:r>
      <w:r w:rsidRPr="0088233C">
        <w:rPr>
          <w:rFonts w:eastAsia="Calibri"/>
          <w:color w:val="000000"/>
          <w:sz w:val="24"/>
          <w:szCs w:val="24"/>
        </w:rPr>
        <w:t xml:space="preserve"> </w:t>
      </w:r>
      <w:r w:rsidRPr="0088233C">
        <w:rPr>
          <w:color w:val="000000"/>
          <w:sz w:val="24"/>
          <w:szCs w:val="24"/>
        </w:rPr>
        <w:t>České</w:t>
      </w:r>
      <w:r w:rsidRPr="0088233C">
        <w:rPr>
          <w:rFonts w:eastAsia="Calibri"/>
          <w:color w:val="000000"/>
          <w:sz w:val="24"/>
          <w:szCs w:val="24"/>
        </w:rPr>
        <w:t xml:space="preserve"> </w:t>
      </w:r>
      <w:r w:rsidRPr="0088233C">
        <w:rPr>
          <w:color w:val="000000"/>
          <w:sz w:val="24"/>
          <w:szCs w:val="24"/>
        </w:rPr>
        <w:t>republice.</w:t>
      </w:r>
      <w:r w:rsidRPr="0088233C">
        <w:rPr>
          <w:rFonts w:eastAsia="Calibri"/>
          <w:color w:val="000000"/>
          <w:sz w:val="24"/>
          <w:szCs w:val="24"/>
        </w:rPr>
        <w:t xml:space="preserve"> </w:t>
      </w:r>
      <w:r w:rsidRPr="0088233C">
        <w:rPr>
          <w:color w:val="000000"/>
          <w:sz w:val="24"/>
          <w:szCs w:val="24"/>
        </w:rPr>
        <w:t>(2004).</w:t>
      </w:r>
      <w:r w:rsidRPr="0088233C">
        <w:rPr>
          <w:rFonts w:eastAsia="Calibri"/>
          <w:color w:val="000000"/>
          <w:sz w:val="24"/>
          <w:szCs w:val="24"/>
        </w:rPr>
        <w:t xml:space="preserve"> </w:t>
      </w:r>
      <w:r w:rsidRPr="0088233C">
        <w:rPr>
          <w:color w:val="000000"/>
          <w:sz w:val="24"/>
          <w:szCs w:val="24"/>
        </w:rPr>
        <w:t>Česká</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slovenská</w:t>
      </w:r>
      <w:r w:rsidRPr="0088233C">
        <w:rPr>
          <w:rFonts w:eastAsia="Calibri"/>
          <w:color w:val="000000"/>
          <w:sz w:val="24"/>
          <w:szCs w:val="24"/>
        </w:rPr>
        <w:t xml:space="preserve"> </w:t>
      </w:r>
      <w:r w:rsidRPr="0088233C">
        <w:rPr>
          <w:color w:val="000000"/>
          <w:sz w:val="24"/>
          <w:szCs w:val="24"/>
        </w:rPr>
        <w:t>psychiatrie,</w:t>
      </w:r>
      <w:r w:rsidRPr="0088233C">
        <w:rPr>
          <w:rFonts w:eastAsia="Calibri"/>
          <w:color w:val="000000"/>
          <w:sz w:val="24"/>
          <w:szCs w:val="24"/>
        </w:rPr>
        <w:t xml:space="preserve"> </w:t>
      </w:r>
      <w:r w:rsidRPr="0088233C">
        <w:rPr>
          <w:color w:val="000000"/>
          <w:sz w:val="24"/>
          <w:szCs w:val="24"/>
        </w:rPr>
        <w:t>100(1),</w:t>
      </w:r>
      <w:r w:rsidRPr="0088233C">
        <w:rPr>
          <w:rFonts w:eastAsia="Calibri"/>
          <w:color w:val="000000"/>
          <w:sz w:val="24"/>
          <w:szCs w:val="24"/>
        </w:rPr>
        <w:t xml:space="preserve">  </w:t>
      </w:r>
      <w:r w:rsidRPr="0088233C">
        <w:rPr>
          <w:color w:val="000000"/>
          <w:sz w:val="24"/>
          <w:szCs w:val="24"/>
        </w:rPr>
        <w:t>40-45.</w:t>
      </w:r>
    </w:p>
    <w:p w14:paraId="4B458154" w14:textId="77777777" w:rsidR="00E6695B" w:rsidRPr="0088233C" w:rsidRDefault="00E6695B" w:rsidP="00E6695B">
      <w:pPr>
        <w:pStyle w:val="Normlnweb1"/>
        <w:spacing w:before="0" w:after="120" w:line="288" w:lineRule="auto"/>
        <w:jc w:val="both"/>
        <w:rPr>
          <w:sz w:val="24"/>
          <w:szCs w:val="24"/>
        </w:rPr>
      </w:pPr>
    </w:p>
    <w:p w14:paraId="447F46D6" w14:textId="77777777" w:rsidR="00E6695B" w:rsidRPr="0088233C" w:rsidRDefault="00E6695B" w:rsidP="00E6695B">
      <w:pPr>
        <w:pStyle w:val="Normlnweb1"/>
        <w:spacing w:before="0" w:after="120" w:line="288" w:lineRule="auto"/>
        <w:jc w:val="both"/>
        <w:rPr>
          <w:color w:val="000000"/>
          <w:sz w:val="24"/>
          <w:szCs w:val="24"/>
        </w:rPr>
      </w:pPr>
      <w:r w:rsidRPr="0088233C">
        <w:rPr>
          <w:color w:val="000000"/>
          <w:sz w:val="24"/>
          <w:szCs w:val="24"/>
        </w:rPr>
        <w:t>Martin,</w:t>
      </w:r>
      <w:r w:rsidRPr="0088233C">
        <w:rPr>
          <w:rFonts w:eastAsia="Calibri"/>
          <w:color w:val="000000"/>
          <w:sz w:val="24"/>
          <w:szCs w:val="24"/>
        </w:rPr>
        <w:t xml:space="preserve"> </w:t>
      </w:r>
      <w:r w:rsidRPr="0088233C">
        <w:rPr>
          <w:color w:val="000000"/>
          <w:sz w:val="24"/>
          <w:szCs w:val="24"/>
        </w:rPr>
        <w:t>B.,</w:t>
      </w:r>
      <w:r w:rsidRPr="0088233C">
        <w:rPr>
          <w:rFonts w:eastAsia="Calibri"/>
          <w:color w:val="000000"/>
          <w:sz w:val="24"/>
          <w:szCs w:val="24"/>
        </w:rPr>
        <w:t xml:space="preserve"> </w:t>
      </w:r>
      <w:r w:rsidRPr="0088233C">
        <w:rPr>
          <w:color w:val="000000"/>
          <w:sz w:val="24"/>
          <w:szCs w:val="24"/>
        </w:rPr>
        <w:t>Veer,</w:t>
      </w:r>
      <w:r w:rsidRPr="0088233C">
        <w:rPr>
          <w:rFonts w:eastAsia="Calibri"/>
          <w:color w:val="000000"/>
          <w:sz w:val="24"/>
          <w:szCs w:val="24"/>
        </w:rPr>
        <w:t xml:space="preserve"> </w:t>
      </w:r>
      <w:r w:rsidRPr="0088233C">
        <w:rPr>
          <w:color w:val="000000"/>
          <w:sz w:val="24"/>
          <w:szCs w:val="24"/>
        </w:rPr>
        <w:t>E.,</w:t>
      </w:r>
      <w:r w:rsidRPr="0088233C">
        <w:rPr>
          <w:rFonts w:eastAsia="Calibri"/>
          <w:color w:val="000000"/>
          <w:sz w:val="24"/>
          <w:szCs w:val="24"/>
        </w:rPr>
        <w:t xml:space="preserve"> </w:t>
      </w:r>
      <w:r w:rsidRPr="0088233C">
        <w:rPr>
          <w:color w:val="000000"/>
          <w:sz w:val="24"/>
          <w:szCs w:val="24"/>
        </w:rPr>
        <w:t>Pervan,</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(2007).</w:t>
      </w:r>
      <w:r w:rsidRPr="0088233C">
        <w:rPr>
          <w:rFonts w:eastAsia="Calibri"/>
          <w:i/>
          <w:iCs/>
          <w:color w:val="000000"/>
          <w:sz w:val="24"/>
          <w:szCs w:val="24"/>
        </w:rPr>
        <w:t xml:space="preserve"> </w:t>
      </w:r>
      <w:r w:rsidRPr="0088233C">
        <w:rPr>
          <w:i/>
          <w:iCs/>
          <w:color w:val="000000"/>
          <w:sz w:val="24"/>
          <w:szCs w:val="24"/>
        </w:rPr>
        <w:t>Self-referencing</w:t>
      </w:r>
      <w:r w:rsidRPr="0088233C">
        <w:rPr>
          <w:rFonts w:eastAsia="Calibri"/>
          <w:i/>
          <w:iCs/>
          <w:color w:val="000000"/>
          <w:sz w:val="24"/>
          <w:szCs w:val="24"/>
        </w:rPr>
        <w:t xml:space="preserve"> </w:t>
      </w:r>
      <w:r w:rsidRPr="0088233C">
        <w:rPr>
          <w:i/>
          <w:iCs/>
          <w:color w:val="000000"/>
          <w:sz w:val="24"/>
          <w:szCs w:val="24"/>
        </w:rPr>
        <w:t>and</w:t>
      </w:r>
      <w:r w:rsidRPr="0088233C">
        <w:rPr>
          <w:rFonts w:eastAsia="Calibri"/>
          <w:i/>
          <w:iCs/>
          <w:color w:val="000000"/>
          <w:sz w:val="24"/>
          <w:szCs w:val="24"/>
        </w:rPr>
        <w:t xml:space="preserve"> </w:t>
      </w:r>
      <w:r w:rsidRPr="0088233C">
        <w:rPr>
          <w:i/>
          <w:iCs/>
          <w:color w:val="000000"/>
          <w:sz w:val="24"/>
          <w:szCs w:val="24"/>
        </w:rPr>
        <w:t>consumer</w:t>
      </w:r>
      <w:r w:rsidRPr="0088233C">
        <w:rPr>
          <w:rFonts w:eastAsia="Calibri"/>
          <w:i/>
          <w:iCs/>
          <w:color w:val="000000"/>
          <w:sz w:val="24"/>
          <w:szCs w:val="24"/>
        </w:rPr>
        <w:t xml:space="preserve"> </w:t>
      </w:r>
      <w:r w:rsidRPr="0088233C">
        <w:rPr>
          <w:i/>
          <w:iCs/>
          <w:color w:val="000000"/>
          <w:sz w:val="24"/>
          <w:szCs w:val="24"/>
        </w:rPr>
        <w:t>evaluations</w:t>
      </w:r>
      <w:r w:rsidRPr="0088233C">
        <w:rPr>
          <w:rFonts w:eastAsia="Calibri"/>
          <w:i/>
          <w:iCs/>
          <w:color w:val="000000"/>
          <w:sz w:val="24"/>
          <w:szCs w:val="24"/>
        </w:rPr>
        <w:t xml:space="preserve"> </w:t>
      </w:r>
      <w:r w:rsidRPr="0088233C">
        <w:rPr>
          <w:i/>
          <w:iCs/>
          <w:color w:val="000000"/>
          <w:sz w:val="24"/>
          <w:szCs w:val="24"/>
        </w:rPr>
        <w:t>of</w:t>
      </w:r>
      <w:r w:rsidRPr="0088233C">
        <w:rPr>
          <w:rFonts w:eastAsia="Calibri"/>
          <w:i/>
          <w:iCs/>
          <w:color w:val="000000"/>
          <w:sz w:val="24"/>
          <w:szCs w:val="24"/>
        </w:rPr>
        <w:t xml:space="preserve"> </w:t>
      </w:r>
      <w:r w:rsidRPr="0088233C">
        <w:rPr>
          <w:i/>
          <w:iCs/>
          <w:color w:val="000000"/>
          <w:sz w:val="24"/>
          <w:szCs w:val="24"/>
        </w:rPr>
        <w:t>larger-sized</w:t>
      </w:r>
      <w:r w:rsidRPr="0088233C">
        <w:rPr>
          <w:rFonts w:eastAsia="Calibri"/>
          <w:i/>
          <w:iCs/>
          <w:color w:val="000000"/>
          <w:sz w:val="24"/>
          <w:szCs w:val="24"/>
        </w:rPr>
        <w:t xml:space="preserve"> </w:t>
      </w:r>
      <w:r w:rsidRPr="0088233C">
        <w:rPr>
          <w:i/>
          <w:iCs/>
          <w:color w:val="000000"/>
          <w:sz w:val="24"/>
          <w:szCs w:val="24"/>
        </w:rPr>
        <w:t>female</w:t>
      </w:r>
      <w:r w:rsidRPr="0088233C">
        <w:rPr>
          <w:rFonts w:eastAsia="Calibri"/>
          <w:i/>
          <w:iCs/>
          <w:color w:val="000000"/>
          <w:sz w:val="24"/>
          <w:szCs w:val="24"/>
        </w:rPr>
        <w:t xml:space="preserve"> </w:t>
      </w:r>
      <w:r w:rsidRPr="0088233C">
        <w:rPr>
          <w:i/>
          <w:iCs/>
          <w:color w:val="000000"/>
          <w:sz w:val="24"/>
          <w:szCs w:val="24"/>
        </w:rPr>
        <w:t>models:</w:t>
      </w:r>
      <w:r w:rsidRPr="0088233C">
        <w:rPr>
          <w:rFonts w:eastAsia="Calibri"/>
          <w:i/>
          <w:iCs/>
          <w:color w:val="000000"/>
          <w:sz w:val="24"/>
          <w:szCs w:val="24"/>
        </w:rPr>
        <w:t xml:space="preserve"> </w:t>
      </w:r>
      <w:r w:rsidRPr="0088233C">
        <w:rPr>
          <w:i/>
          <w:iCs/>
          <w:color w:val="000000"/>
          <w:sz w:val="24"/>
          <w:szCs w:val="24"/>
        </w:rPr>
        <w:t>Aweight</w:t>
      </w:r>
      <w:r w:rsidRPr="0088233C">
        <w:rPr>
          <w:rFonts w:eastAsia="Calibri"/>
          <w:i/>
          <w:iCs/>
          <w:color w:val="000000"/>
          <w:sz w:val="24"/>
          <w:szCs w:val="24"/>
        </w:rPr>
        <w:t xml:space="preserve"> </w:t>
      </w:r>
      <w:r w:rsidRPr="0088233C">
        <w:rPr>
          <w:i/>
          <w:iCs/>
          <w:color w:val="000000"/>
          <w:sz w:val="24"/>
          <w:szCs w:val="24"/>
        </w:rPr>
        <w:t>locus</w:t>
      </w:r>
      <w:r w:rsidRPr="0088233C">
        <w:rPr>
          <w:rFonts w:eastAsia="Calibri"/>
          <w:i/>
          <w:iCs/>
          <w:color w:val="000000"/>
          <w:sz w:val="24"/>
          <w:szCs w:val="24"/>
        </w:rPr>
        <w:t xml:space="preserve"> </w:t>
      </w:r>
      <w:r w:rsidRPr="0088233C">
        <w:rPr>
          <w:i/>
          <w:iCs/>
          <w:color w:val="000000"/>
          <w:sz w:val="24"/>
          <w:szCs w:val="24"/>
        </w:rPr>
        <w:t>of</w:t>
      </w:r>
      <w:r w:rsidRPr="0088233C">
        <w:rPr>
          <w:rFonts w:eastAsia="Calibri"/>
          <w:i/>
          <w:iCs/>
          <w:color w:val="000000"/>
          <w:sz w:val="24"/>
          <w:szCs w:val="24"/>
        </w:rPr>
        <w:t xml:space="preserve"> </w:t>
      </w:r>
      <w:r w:rsidRPr="0088233C">
        <w:rPr>
          <w:i/>
          <w:iCs/>
          <w:color w:val="000000"/>
          <w:sz w:val="24"/>
          <w:szCs w:val="24"/>
        </w:rPr>
        <w:t>control</w:t>
      </w:r>
      <w:r w:rsidRPr="0088233C">
        <w:rPr>
          <w:rFonts w:eastAsia="Calibri"/>
          <w:i/>
          <w:iCs/>
          <w:color w:val="000000"/>
          <w:sz w:val="24"/>
          <w:szCs w:val="24"/>
        </w:rPr>
        <w:t xml:space="preserve"> </w:t>
      </w:r>
      <w:r w:rsidRPr="0088233C">
        <w:rPr>
          <w:i/>
          <w:iCs/>
          <w:color w:val="000000"/>
          <w:sz w:val="24"/>
          <w:szCs w:val="24"/>
        </w:rPr>
        <w:t>perspective.</w:t>
      </w:r>
      <w:r w:rsidRPr="0088233C">
        <w:rPr>
          <w:rFonts w:eastAsia="Calibri"/>
          <w:i/>
          <w:iCs/>
          <w:color w:val="000000"/>
          <w:sz w:val="24"/>
          <w:szCs w:val="24"/>
        </w:rPr>
        <w:t xml:space="preserve"> </w:t>
      </w:r>
      <w:r w:rsidRPr="0088233C">
        <w:rPr>
          <w:i/>
          <w:iCs/>
          <w:color w:val="000000"/>
          <w:sz w:val="24"/>
          <w:szCs w:val="24"/>
        </w:rPr>
        <w:t>Marketing</w:t>
      </w:r>
      <w:r w:rsidRPr="0088233C">
        <w:rPr>
          <w:rFonts w:eastAsia="Calibri"/>
          <w:i/>
          <w:iCs/>
          <w:color w:val="000000"/>
          <w:sz w:val="24"/>
          <w:szCs w:val="24"/>
        </w:rPr>
        <w:t xml:space="preserve"> </w:t>
      </w:r>
      <w:r w:rsidRPr="0088233C">
        <w:rPr>
          <w:i/>
          <w:iCs/>
          <w:color w:val="000000"/>
          <w:sz w:val="24"/>
          <w:szCs w:val="24"/>
        </w:rPr>
        <w:t>Latters</w:t>
      </w:r>
      <w:r w:rsidRPr="0088233C">
        <w:rPr>
          <w:color w:val="000000"/>
          <w:sz w:val="24"/>
          <w:szCs w:val="24"/>
        </w:rPr>
        <w:t>,</w:t>
      </w:r>
      <w:r w:rsidRPr="0088233C">
        <w:rPr>
          <w:rFonts w:eastAsia="Calibri"/>
          <w:color w:val="000000"/>
          <w:sz w:val="24"/>
          <w:szCs w:val="24"/>
        </w:rPr>
        <w:t xml:space="preserve"> </w:t>
      </w:r>
      <w:r w:rsidRPr="0088233C">
        <w:rPr>
          <w:color w:val="000000"/>
          <w:sz w:val="24"/>
          <w:szCs w:val="24"/>
        </w:rPr>
        <w:t>18(3),</w:t>
      </w:r>
      <w:r w:rsidRPr="0088233C">
        <w:rPr>
          <w:rFonts w:eastAsia="Calibri"/>
          <w:color w:val="000000"/>
          <w:sz w:val="24"/>
          <w:szCs w:val="24"/>
        </w:rPr>
        <w:t xml:space="preserve"> </w:t>
      </w:r>
      <w:r w:rsidRPr="0088233C">
        <w:rPr>
          <w:color w:val="000000"/>
          <w:sz w:val="24"/>
          <w:szCs w:val="24"/>
        </w:rPr>
        <w:t>197</w:t>
      </w:r>
      <w:r w:rsidRPr="0088233C">
        <w:rPr>
          <w:rFonts w:eastAsia="Calibri"/>
          <w:color w:val="000000"/>
          <w:sz w:val="24"/>
          <w:szCs w:val="24"/>
        </w:rPr>
        <w:t xml:space="preserve"> – </w:t>
      </w:r>
      <w:r w:rsidRPr="0088233C">
        <w:rPr>
          <w:color w:val="000000"/>
          <w:sz w:val="24"/>
          <w:szCs w:val="24"/>
        </w:rPr>
        <w:t>209.</w:t>
      </w:r>
      <w:r w:rsidRPr="0088233C">
        <w:rPr>
          <w:rFonts w:eastAsia="Calibri"/>
          <w:color w:val="000000"/>
          <w:sz w:val="24"/>
          <w:szCs w:val="24"/>
        </w:rPr>
        <w:t xml:space="preserve">  </w:t>
      </w:r>
      <w:r w:rsidRPr="0088233C">
        <w:rPr>
          <w:color w:val="000000"/>
          <w:sz w:val="24"/>
          <w:szCs w:val="24"/>
        </w:rPr>
        <w:t>Staženo</w:t>
      </w:r>
      <w:r w:rsidRPr="0088233C">
        <w:rPr>
          <w:rFonts w:eastAsia="Calibri"/>
          <w:color w:val="000000"/>
          <w:sz w:val="24"/>
          <w:szCs w:val="24"/>
        </w:rPr>
        <w:t xml:space="preserve"> </w:t>
      </w:r>
      <w:r w:rsidRPr="0088233C">
        <w:rPr>
          <w:color w:val="000000"/>
          <w:sz w:val="24"/>
          <w:szCs w:val="24"/>
        </w:rPr>
        <w:t>26.10.,</w:t>
      </w:r>
      <w:r w:rsidRPr="0088233C">
        <w:rPr>
          <w:rFonts w:eastAsia="Calibri"/>
          <w:color w:val="000000"/>
          <w:sz w:val="24"/>
          <w:szCs w:val="24"/>
        </w:rPr>
        <w:t xml:space="preserve"> </w:t>
      </w:r>
      <w:r w:rsidRPr="0088233C">
        <w:rPr>
          <w:color w:val="000000"/>
          <w:sz w:val="24"/>
          <w:szCs w:val="24"/>
        </w:rPr>
        <w:t>9:39</w:t>
      </w:r>
      <w:r w:rsidRPr="0088233C">
        <w:rPr>
          <w:rFonts w:eastAsia="Calibri"/>
          <w:color w:val="000000"/>
          <w:sz w:val="24"/>
          <w:szCs w:val="24"/>
        </w:rPr>
        <w:t xml:space="preserve"> </w:t>
      </w:r>
      <w:r w:rsidRPr="0088233C">
        <w:rPr>
          <w:color w:val="000000"/>
          <w:sz w:val="24"/>
          <w:szCs w:val="24"/>
        </w:rPr>
        <w:t>z</w:t>
      </w:r>
    </w:p>
    <w:p w14:paraId="61CD58FB" w14:textId="77777777" w:rsidR="00E6695B" w:rsidRPr="0088233C" w:rsidRDefault="00E6695B" w:rsidP="00E6695B">
      <w:pPr>
        <w:pStyle w:val="Normlnweb1"/>
        <w:spacing w:before="0" w:after="120" w:line="288" w:lineRule="auto"/>
        <w:jc w:val="both"/>
        <w:rPr>
          <w:rStyle w:val="Hypertextovodkaz"/>
          <w:rFonts w:eastAsiaTheme="majorEastAsia"/>
          <w:sz w:val="24"/>
          <w:szCs w:val="24"/>
        </w:rPr>
      </w:pPr>
      <w:r w:rsidRPr="0088233C">
        <w:rPr>
          <w:sz w:val="24"/>
          <w:szCs w:val="24"/>
        </w:rPr>
        <w:t xml:space="preserve"> HYPERLINK "http://ehis.ebscohost.com/eds/pdfviewer/pdfviewer?sid=1ff15015-f146-4ed5-b370-</w:t>
      </w:r>
      <w:r w:rsidRPr="0088233C">
        <w:rPr>
          <w:sz w:val="24"/>
          <w:szCs w:val="24"/>
        </w:rPr>
        <w:lastRenderedPageBreak/>
        <w:t>f932a99ceacf@sessionmgr111&amp;vid=8&amp;hid=5"</w:t>
      </w:r>
      <w:r w:rsidRPr="0088233C">
        <w:rPr>
          <w:rStyle w:val="Hypertextovodkaz"/>
          <w:rFonts w:eastAsiaTheme="majorEastAsia"/>
          <w:sz w:val="24"/>
          <w:szCs w:val="24"/>
        </w:rPr>
        <w:t>http://ehis.ebscohost.com/eds/pdfviewer/pdfviewer?sid=1ff15015-f146-4ed5-b370-f932a99ceacf%40sessionmgr111&amp;vid=8&amp;hid=5</w:t>
      </w:r>
    </w:p>
    <w:p w14:paraId="1DDB7BD6" w14:textId="77777777" w:rsidR="00E6695B" w:rsidRPr="0088233C" w:rsidRDefault="00E6695B" w:rsidP="00E6695B">
      <w:pPr>
        <w:pStyle w:val="Normlnweb1"/>
        <w:spacing w:before="0" w:after="120" w:line="288" w:lineRule="auto"/>
        <w:jc w:val="both"/>
        <w:rPr>
          <w:rFonts w:eastAsiaTheme="majorEastAsia"/>
          <w:color w:val="000000"/>
          <w:sz w:val="24"/>
          <w:szCs w:val="24"/>
        </w:rPr>
      </w:pPr>
    </w:p>
    <w:p w14:paraId="082A94BE" w14:textId="77777777" w:rsidR="00E6695B" w:rsidRPr="0088233C" w:rsidRDefault="00E6695B" w:rsidP="00E6695B">
      <w:pPr>
        <w:pStyle w:val="Normlnweb1"/>
        <w:spacing w:before="0" w:after="120" w:line="288" w:lineRule="auto"/>
        <w:jc w:val="both"/>
        <w:rPr>
          <w:color w:val="000000"/>
          <w:sz w:val="24"/>
          <w:szCs w:val="24"/>
        </w:rPr>
      </w:pPr>
      <w:r w:rsidRPr="0088233C">
        <w:rPr>
          <w:color w:val="000000"/>
          <w:sz w:val="24"/>
          <w:szCs w:val="24"/>
        </w:rPr>
        <w:t>Možný,</w:t>
      </w:r>
      <w:r w:rsidRPr="0088233C">
        <w:rPr>
          <w:rFonts w:eastAsia="Calibri"/>
          <w:color w:val="000000"/>
          <w:sz w:val="24"/>
          <w:szCs w:val="24"/>
        </w:rPr>
        <w:t xml:space="preserve"> </w:t>
      </w:r>
      <w:r w:rsidRPr="0088233C">
        <w:rPr>
          <w:color w:val="000000"/>
          <w:sz w:val="24"/>
          <w:szCs w:val="24"/>
        </w:rPr>
        <w:t>P.,</w:t>
      </w:r>
      <w:r w:rsidRPr="0088233C">
        <w:rPr>
          <w:rFonts w:eastAsia="Calibri"/>
          <w:color w:val="000000"/>
          <w:sz w:val="24"/>
          <w:szCs w:val="24"/>
        </w:rPr>
        <w:t xml:space="preserve"> </w:t>
      </w:r>
      <w:r w:rsidRPr="0088233C">
        <w:rPr>
          <w:color w:val="000000"/>
          <w:sz w:val="24"/>
          <w:szCs w:val="24"/>
        </w:rPr>
        <w:t>Praško,</w:t>
      </w:r>
      <w:r w:rsidRPr="0088233C">
        <w:rPr>
          <w:rFonts w:eastAsia="Calibri"/>
          <w:color w:val="000000"/>
          <w:sz w:val="24"/>
          <w:szCs w:val="24"/>
        </w:rPr>
        <w:t xml:space="preserve"> </w:t>
      </w:r>
      <w:r w:rsidRPr="0088233C">
        <w:rPr>
          <w:color w:val="000000"/>
          <w:sz w:val="24"/>
          <w:szCs w:val="24"/>
        </w:rPr>
        <w:t>J.</w:t>
      </w:r>
      <w:r w:rsidRPr="0088233C">
        <w:rPr>
          <w:rFonts w:eastAsia="Calibri"/>
          <w:color w:val="000000"/>
          <w:sz w:val="24"/>
          <w:szCs w:val="24"/>
        </w:rPr>
        <w:t xml:space="preserve"> </w:t>
      </w:r>
      <w:r w:rsidRPr="0088233C">
        <w:rPr>
          <w:color w:val="000000"/>
          <w:sz w:val="24"/>
          <w:szCs w:val="24"/>
        </w:rPr>
        <w:t>(1999).</w:t>
      </w:r>
      <w:r w:rsidRPr="0088233C">
        <w:rPr>
          <w:rFonts w:eastAsia="Calibri"/>
          <w:color w:val="000000"/>
          <w:sz w:val="24"/>
          <w:szCs w:val="24"/>
        </w:rPr>
        <w:t xml:space="preserve"> </w:t>
      </w:r>
      <w:r w:rsidRPr="0088233C">
        <w:rPr>
          <w:i/>
          <w:color w:val="000000"/>
          <w:sz w:val="24"/>
          <w:szCs w:val="24"/>
        </w:rPr>
        <w:t>Kognitivně</w:t>
      </w:r>
      <w:r w:rsidRPr="0088233C">
        <w:rPr>
          <w:rFonts w:eastAsia="Calibri"/>
          <w:i/>
          <w:color w:val="000000"/>
          <w:sz w:val="24"/>
          <w:szCs w:val="24"/>
        </w:rPr>
        <w:t xml:space="preserve"> </w:t>
      </w:r>
      <w:r w:rsidRPr="0088233C">
        <w:rPr>
          <w:i/>
          <w:color w:val="000000"/>
          <w:sz w:val="24"/>
          <w:szCs w:val="24"/>
        </w:rPr>
        <w:t>behaviorální</w:t>
      </w:r>
      <w:r w:rsidRPr="0088233C">
        <w:rPr>
          <w:rFonts w:eastAsia="Calibri"/>
          <w:i/>
          <w:color w:val="000000"/>
          <w:sz w:val="24"/>
          <w:szCs w:val="24"/>
        </w:rPr>
        <w:t xml:space="preserve"> </w:t>
      </w:r>
      <w:r w:rsidRPr="0088233C">
        <w:rPr>
          <w:i/>
          <w:color w:val="000000"/>
          <w:sz w:val="24"/>
          <w:szCs w:val="24"/>
        </w:rPr>
        <w:t>terapie.</w:t>
      </w:r>
      <w:r w:rsidRPr="0088233C">
        <w:rPr>
          <w:rFonts w:eastAsia="Calibri"/>
          <w:i/>
          <w:color w:val="000000"/>
          <w:sz w:val="24"/>
          <w:szCs w:val="24"/>
        </w:rPr>
        <w:t xml:space="preserve"> </w:t>
      </w:r>
      <w:r w:rsidRPr="0088233C">
        <w:rPr>
          <w:i/>
          <w:color w:val="000000"/>
          <w:sz w:val="24"/>
          <w:szCs w:val="24"/>
        </w:rPr>
        <w:t>Úvod</w:t>
      </w:r>
      <w:r w:rsidRPr="0088233C">
        <w:rPr>
          <w:rFonts w:eastAsia="Calibri"/>
          <w:i/>
          <w:color w:val="000000"/>
          <w:sz w:val="24"/>
          <w:szCs w:val="24"/>
        </w:rPr>
        <w:t xml:space="preserve"> </w:t>
      </w:r>
      <w:r w:rsidRPr="0088233C">
        <w:rPr>
          <w:i/>
          <w:color w:val="000000"/>
          <w:sz w:val="24"/>
          <w:szCs w:val="24"/>
        </w:rPr>
        <w:t>to</w:t>
      </w:r>
      <w:r w:rsidRPr="0088233C">
        <w:rPr>
          <w:rFonts w:eastAsia="Calibri"/>
          <w:i/>
          <w:color w:val="000000"/>
          <w:sz w:val="24"/>
          <w:szCs w:val="24"/>
        </w:rPr>
        <w:t xml:space="preserve"> </w:t>
      </w:r>
      <w:r w:rsidRPr="0088233C">
        <w:rPr>
          <w:i/>
          <w:color w:val="000000"/>
          <w:sz w:val="24"/>
          <w:szCs w:val="24"/>
        </w:rPr>
        <w:t>teorie</w:t>
      </w:r>
      <w:r w:rsidRPr="0088233C">
        <w:rPr>
          <w:rFonts w:eastAsia="Calibri"/>
          <w:i/>
          <w:color w:val="000000"/>
          <w:sz w:val="24"/>
          <w:szCs w:val="24"/>
        </w:rPr>
        <w:t xml:space="preserve"> </w:t>
      </w:r>
      <w:r w:rsidRPr="0088233C">
        <w:rPr>
          <w:i/>
          <w:color w:val="000000"/>
          <w:sz w:val="24"/>
          <w:szCs w:val="24"/>
        </w:rPr>
        <w:t>a</w:t>
      </w:r>
      <w:r w:rsidRPr="0088233C">
        <w:rPr>
          <w:rFonts w:eastAsia="Calibri"/>
          <w:i/>
          <w:color w:val="000000"/>
          <w:sz w:val="24"/>
          <w:szCs w:val="24"/>
        </w:rPr>
        <w:t xml:space="preserve"> </w:t>
      </w:r>
      <w:r w:rsidRPr="0088233C">
        <w:rPr>
          <w:i/>
          <w:color w:val="000000"/>
          <w:sz w:val="24"/>
          <w:szCs w:val="24"/>
        </w:rPr>
        <w:t>praxe.</w:t>
      </w:r>
      <w:r w:rsidRPr="0088233C">
        <w:rPr>
          <w:rFonts w:eastAsia="Calibri"/>
          <w:i/>
          <w:color w:val="000000"/>
          <w:sz w:val="24"/>
          <w:szCs w:val="24"/>
        </w:rPr>
        <w:t xml:space="preserve"> </w:t>
      </w:r>
      <w:r w:rsidRPr="0088233C">
        <w:rPr>
          <w:color w:val="000000"/>
          <w:sz w:val="24"/>
          <w:szCs w:val="24"/>
        </w:rPr>
        <w:t>Praha:</w:t>
      </w:r>
      <w:r w:rsidRPr="0088233C">
        <w:rPr>
          <w:rFonts w:eastAsia="Calibri"/>
          <w:color w:val="000000"/>
          <w:sz w:val="24"/>
          <w:szCs w:val="24"/>
        </w:rPr>
        <w:t xml:space="preserve"> </w:t>
      </w:r>
      <w:r w:rsidRPr="0088233C">
        <w:rPr>
          <w:color w:val="000000"/>
          <w:sz w:val="24"/>
          <w:szCs w:val="24"/>
        </w:rPr>
        <w:t>Triton.</w:t>
      </w:r>
    </w:p>
    <w:p w14:paraId="6498E1E3" w14:textId="77777777" w:rsidR="00E6695B" w:rsidRPr="0088233C" w:rsidRDefault="00E6695B" w:rsidP="00E6695B">
      <w:pPr>
        <w:pStyle w:val="Normlnweb1"/>
        <w:spacing w:before="0" w:after="120" w:line="288" w:lineRule="auto"/>
        <w:jc w:val="both"/>
        <w:rPr>
          <w:color w:val="000000"/>
          <w:sz w:val="24"/>
          <w:szCs w:val="24"/>
          <w:shd w:val="clear" w:color="auto" w:fill="FFFFFF"/>
        </w:rPr>
      </w:pPr>
    </w:p>
    <w:p w14:paraId="581EA964" w14:textId="77777777" w:rsidR="00E6695B" w:rsidRPr="0088233C" w:rsidRDefault="00E6695B" w:rsidP="00E6695B">
      <w:pPr>
        <w:pStyle w:val="Normlnweb1"/>
        <w:spacing w:before="0" w:after="120" w:line="288" w:lineRule="auto"/>
        <w:jc w:val="both"/>
        <w:rPr>
          <w:rStyle w:val="Hypertextovodkaz"/>
          <w:rFonts w:eastAsiaTheme="majorEastAsia"/>
          <w:sz w:val="24"/>
          <w:szCs w:val="24"/>
        </w:rPr>
      </w:pPr>
      <w:r w:rsidRPr="0088233C">
        <w:rPr>
          <w:color w:val="000000"/>
          <w:sz w:val="24"/>
          <w:szCs w:val="24"/>
          <w:shd w:val="clear" w:color="auto" w:fill="FFFFFF"/>
        </w:rPr>
        <w:t>Saltzer,</w:t>
      </w:r>
      <w:r w:rsidRPr="0088233C">
        <w:rPr>
          <w:rFonts w:eastAsia="Calibri"/>
          <w:color w:val="000000"/>
          <w:sz w:val="24"/>
          <w:szCs w:val="24"/>
          <w:shd w:val="clear" w:color="auto" w:fill="FFFFFF"/>
        </w:rPr>
        <w:t xml:space="preserve"> </w:t>
      </w:r>
      <w:r w:rsidRPr="0088233C">
        <w:rPr>
          <w:color w:val="000000"/>
          <w:sz w:val="24"/>
          <w:szCs w:val="24"/>
          <w:shd w:val="clear" w:color="auto" w:fill="FFFFFF"/>
        </w:rPr>
        <w:t>B.</w:t>
      </w:r>
      <w:r w:rsidRPr="0088233C">
        <w:rPr>
          <w:rFonts w:eastAsia="Calibri"/>
          <w:color w:val="000000"/>
          <w:sz w:val="24"/>
          <w:szCs w:val="24"/>
          <w:shd w:val="clear" w:color="auto" w:fill="FFFFFF"/>
        </w:rPr>
        <w:t xml:space="preserve"> </w:t>
      </w:r>
      <w:r w:rsidRPr="0088233C">
        <w:rPr>
          <w:color w:val="000000"/>
          <w:sz w:val="24"/>
          <w:szCs w:val="24"/>
          <w:shd w:val="clear" w:color="auto" w:fill="FFFFFF"/>
        </w:rPr>
        <w:t>(1982).</w:t>
      </w:r>
      <w:r w:rsidRPr="0088233C">
        <w:rPr>
          <w:rFonts w:eastAsia="Calibri"/>
          <w:color w:val="000000"/>
          <w:sz w:val="24"/>
          <w:szCs w:val="24"/>
          <w:shd w:val="clear" w:color="auto" w:fill="FFFFFF"/>
        </w:rPr>
        <w:t xml:space="preserve"> </w:t>
      </w:r>
      <w:r w:rsidRPr="0088233C">
        <w:rPr>
          <w:color w:val="000000"/>
          <w:sz w:val="24"/>
          <w:szCs w:val="24"/>
          <w:shd w:val="clear" w:color="auto" w:fill="FFFFFF"/>
        </w:rPr>
        <w:t>The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Weight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Locus</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of</w:t>
      </w:r>
      <w:r w:rsidRPr="0088233C">
        <w:rPr>
          <w:rFonts w:eastAsia="Calibri"/>
          <w:color w:val="000000"/>
          <w:sz w:val="24"/>
          <w:szCs w:val="24"/>
          <w:shd w:val="clear" w:color="auto" w:fill="FFFFFF"/>
        </w:rPr>
        <w:t xml:space="preserve"> </w:t>
      </w:r>
      <w:r w:rsidRPr="0088233C">
        <w:rPr>
          <w:color w:val="000000"/>
          <w:sz w:val="24"/>
          <w:szCs w:val="24"/>
          <w:shd w:val="clear" w:color="auto" w:fill="FFFFFF"/>
        </w:rPr>
        <w:t>Control</w:t>
      </w:r>
      <w:r w:rsidRPr="0088233C">
        <w:rPr>
          <w:rFonts w:eastAsia="Calibri"/>
          <w:color w:val="000000"/>
          <w:sz w:val="24"/>
          <w:szCs w:val="24"/>
          <w:shd w:val="clear" w:color="auto" w:fill="FFFFFF"/>
        </w:rPr>
        <w:t xml:space="preserve"> </w:t>
      </w:r>
      <w:r w:rsidRPr="0088233C">
        <w:rPr>
          <w:color w:val="000000"/>
          <w:sz w:val="24"/>
          <w:szCs w:val="24"/>
          <w:shd w:val="clear" w:color="auto" w:fill="FFFFFF"/>
        </w:rPr>
        <w:t>(WLOC)</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Scale: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A</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Specific</w:t>
      </w:r>
      <w:r w:rsidRPr="0088233C">
        <w:rPr>
          <w:rFonts w:eastAsia="Calibri"/>
          <w:color w:val="000000"/>
          <w:sz w:val="24"/>
          <w:szCs w:val="24"/>
          <w:shd w:val="clear" w:color="auto" w:fill="FFFFFF"/>
        </w:rPr>
        <w:t xml:space="preserve"> </w:t>
      </w:r>
      <w:r w:rsidRPr="0088233C">
        <w:rPr>
          <w:color w:val="000000"/>
          <w:sz w:val="24"/>
          <w:szCs w:val="24"/>
          <w:shd w:val="clear" w:color="auto" w:fill="FFFFFF"/>
        </w:rPr>
        <w:t>Measure</w:t>
      </w:r>
      <w:r w:rsidRPr="0088233C">
        <w:rPr>
          <w:rFonts w:eastAsia="Calibri"/>
          <w:color w:val="000000"/>
          <w:sz w:val="24"/>
          <w:szCs w:val="24"/>
          <w:shd w:val="clear" w:color="auto" w:fill="FFFFFF"/>
        </w:rPr>
        <w:t xml:space="preserve"> </w:t>
      </w:r>
      <w:r w:rsidRPr="0088233C">
        <w:rPr>
          <w:color w:val="000000"/>
          <w:sz w:val="24"/>
          <w:szCs w:val="24"/>
          <w:shd w:val="clear" w:color="auto" w:fill="FFFFFF"/>
        </w:rPr>
        <w:t>for</w:t>
      </w:r>
      <w:r w:rsidRPr="0088233C">
        <w:rPr>
          <w:rFonts w:eastAsia="Calibri"/>
          <w:color w:val="000000"/>
          <w:sz w:val="24"/>
          <w:szCs w:val="24"/>
          <w:shd w:val="clear" w:color="auto" w:fill="FFFFFF"/>
        </w:rPr>
        <w:t xml:space="preserve"> </w:t>
      </w:r>
      <w:r w:rsidRPr="0088233C">
        <w:rPr>
          <w:color w:val="000000"/>
          <w:sz w:val="24"/>
          <w:szCs w:val="24"/>
          <w:shd w:val="clear" w:color="auto" w:fill="FFFFFF"/>
        </w:rPr>
        <w:t>Obesity</w:t>
      </w:r>
      <w:r w:rsidRPr="0088233C">
        <w:rPr>
          <w:rFonts w:eastAsia="Calibri"/>
          <w:color w:val="000000"/>
          <w:sz w:val="24"/>
          <w:szCs w:val="24"/>
          <w:shd w:val="clear" w:color="auto" w:fill="FFFFFF"/>
        </w:rPr>
        <w:t xml:space="preserve"> </w:t>
      </w:r>
      <w:r w:rsidRPr="0088233C">
        <w:rPr>
          <w:color w:val="000000"/>
          <w:sz w:val="24"/>
          <w:szCs w:val="24"/>
          <w:shd w:val="clear" w:color="auto" w:fill="FFFFFF"/>
        </w:rPr>
        <w:t>Research</w:t>
      </w:r>
      <w:r w:rsidRPr="0088233C">
        <w:rPr>
          <w:i/>
          <w:iCs/>
          <w:color w:val="000000"/>
          <w:sz w:val="24"/>
          <w:szCs w:val="24"/>
          <w:shd w:val="clear" w:color="auto" w:fill="FFFFFF"/>
        </w:rPr>
        <w:t>.</w:t>
      </w:r>
      <w:r w:rsidRPr="0088233C">
        <w:rPr>
          <w:rFonts w:eastAsia="Calibri"/>
          <w:color w:val="000000"/>
          <w:sz w:val="24"/>
          <w:szCs w:val="24"/>
          <w:shd w:val="clear" w:color="auto" w:fill="FFFFFF"/>
        </w:rPr>
        <w:t xml:space="preserve"> </w:t>
      </w:r>
      <w:r w:rsidRPr="0088233C">
        <w:rPr>
          <w:i/>
          <w:iCs/>
          <w:color w:val="000000"/>
          <w:sz w:val="24"/>
          <w:szCs w:val="24"/>
          <w:shd w:val="clear" w:color="auto" w:fill="FFFFFF"/>
        </w:rPr>
        <w:t>Journal</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of</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Personality</w:t>
      </w:r>
      <w:r w:rsidRPr="0088233C">
        <w:rPr>
          <w:rFonts w:eastAsia="Calibri"/>
          <w:i/>
          <w:iCs/>
          <w:color w:val="000000"/>
          <w:sz w:val="24"/>
          <w:szCs w:val="24"/>
          <w:shd w:val="clear" w:color="auto" w:fill="FFFFFF"/>
        </w:rPr>
        <w:t xml:space="preserve"> </w:t>
      </w:r>
      <w:r w:rsidRPr="0088233C">
        <w:rPr>
          <w:i/>
          <w:iCs/>
          <w:color w:val="000000"/>
          <w:sz w:val="24"/>
          <w:szCs w:val="24"/>
          <w:shd w:val="clear" w:color="auto" w:fill="FFFFFF"/>
        </w:rPr>
        <w:t>Assesment,</w:t>
      </w:r>
      <w:r w:rsidRPr="0088233C">
        <w:rPr>
          <w:rFonts w:eastAsia="Calibri"/>
          <w:color w:val="000000"/>
          <w:sz w:val="24"/>
          <w:szCs w:val="24"/>
          <w:shd w:val="clear" w:color="auto" w:fill="FFFFFF"/>
        </w:rPr>
        <w:t xml:space="preserve"> </w:t>
      </w:r>
      <w:r w:rsidRPr="0088233C">
        <w:rPr>
          <w:color w:val="000000"/>
          <w:sz w:val="24"/>
          <w:szCs w:val="24"/>
          <w:shd w:val="clear" w:color="auto" w:fill="FFFFFF"/>
        </w:rPr>
        <w:t>46(6),</w:t>
      </w:r>
      <w:r w:rsidRPr="0088233C">
        <w:rPr>
          <w:rFonts w:eastAsia="Calibri"/>
          <w:color w:val="000000"/>
          <w:sz w:val="24"/>
          <w:szCs w:val="24"/>
          <w:shd w:val="clear" w:color="auto" w:fill="FFFFFF"/>
        </w:rPr>
        <w:t xml:space="preserve"> </w:t>
      </w:r>
      <w:r w:rsidRPr="0088233C">
        <w:rPr>
          <w:color w:val="000000"/>
          <w:sz w:val="24"/>
          <w:szCs w:val="24"/>
          <w:shd w:val="clear" w:color="auto" w:fill="FFFFFF"/>
        </w:rPr>
        <w:t>620</w:t>
      </w:r>
      <w:r w:rsidRPr="0088233C">
        <w:rPr>
          <w:rFonts w:eastAsia="Calibri"/>
          <w:color w:val="000000"/>
          <w:sz w:val="24"/>
          <w:szCs w:val="24"/>
          <w:shd w:val="clear" w:color="auto" w:fill="FFFFFF"/>
        </w:rPr>
        <w:t xml:space="preserve"> – </w:t>
      </w:r>
      <w:r w:rsidRPr="0088233C">
        <w:rPr>
          <w:color w:val="000000"/>
          <w:sz w:val="24"/>
          <w:szCs w:val="24"/>
          <w:shd w:val="clear" w:color="auto" w:fill="FFFFFF"/>
        </w:rPr>
        <w:t>628.</w:t>
      </w:r>
      <w:r w:rsidRPr="0088233C">
        <w:rPr>
          <w:rFonts w:eastAsia="Calibri"/>
          <w:color w:val="000000"/>
          <w:sz w:val="24"/>
          <w:szCs w:val="24"/>
          <w:shd w:val="clear" w:color="auto" w:fill="FFFFFF"/>
        </w:rPr>
        <w:t xml:space="preserve">  </w:t>
      </w:r>
      <w:r w:rsidRPr="0088233C">
        <w:rPr>
          <w:color w:val="000000"/>
          <w:sz w:val="24"/>
          <w:szCs w:val="24"/>
          <w:shd w:val="clear" w:color="auto" w:fill="FFFFFF"/>
        </w:rPr>
        <w:t>Staženo</w:t>
      </w:r>
      <w:r w:rsidRPr="0088233C">
        <w:rPr>
          <w:rFonts w:eastAsia="Calibri"/>
          <w:color w:val="000000"/>
          <w:sz w:val="24"/>
          <w:szCs w:val="24"/>
          <w:shd w:val="clear" w:color="auto" w:fill="FFFFFF"/>
        </w:rPr>
        <w:t xml:space="preserve">  </w:t>
      </w:r>
      <w:r w:rsidRPr="0088233C">
        <w:rPr>
          <w:color w:val="000000"/>
          <w:sz w:val="24"/>
          <w:szCs w:val="24"/>
        </w:rPr>
        <w:t>6.10.2013,</w:t>
      </w:r>
      <w:r w:rsidRPr="0088233C">
        <w:rPr>
          <w:rFonts w:eastAsia="Calibri"/>
          <w:color w:val="000000"/>
          <w:sz w:val="24"/>
          <w:szCs w:val="24"/>
        </w:rPr>
        <w:t xml:space="preserve"> </w:t>
      </w:r>
      <w:r w:rsidRPr="0088233C">
        <w:rPr>
          <w:color w:val="000000"/>
          <w:sz w:val="24"/>
          <w:szCs w:val="24"/>
        </w:rPr>
        <w:t>16:40</w:t>
      </w:r>
      <w:r w:rsidRPr="0088233C">
        <w:rPr>
          <w:rFonts w:eastAsia="Calibri"/>
          <w:color w:val="000000"/>
          <w:sz w:val="24"/>
          <w:szCs w:val="24"/>
        </w:rPr>
        <w:t xml:space="preserve"> </w:t>
      </w:r>
      <w:r w:rsidRPr="0088233C">
        <w:rPr>
          <w:color w:val="000000"/>
          <w:sz w:val="24"/>
          <w:szCs w:val="24"/>
        </w:rPr>
        <w:t>z</w:t>
      </w:r>
      <w:r w:rsidRPr="0088233C">
        <w:rPr>
          <w:rFonts w:eastAsia="Calibri"/>
          <w:sz w:val="24"/>
          <w:szCs w:val="24"/>
        </w:rPr>
        <w:t xml:space="preserve"> </w:t>
      </w:r>
      <w:r w:rsidRPr="0088233C">
        <w:rPr>
          <w:sz w:val="24"/>
          <w:szCs w:val="24"/>
        </w:rPr>
        <w:t xml:space="preserve"> HYPERLINK "http://ehis.ebscohost.com/eds/detail?vid=10&amp;sid=eb755d78-13cd-4cfe-8bef-6838f8b6f97d@sessionmgr114&amp;hid=15&amp;bdata=Jmxhbmc9Y3Mmc2l0ZT1lZHMtbGl2ZQ%3D%3D"</w:t>
      </w:r>
      <w:r w:rsidRPr="0088233C">
        <w:rPr>
          <w:rStyle w:val="Hypertextovodkaz"/>
          <w:rFonts w:eastAsiaTheme="majorEastAsia"/>
          <w:sz w:val="24"/>
          <w:szCs w:val="24"/>
        </w:rPr>
        <w:t>http://ehis.ebscohost.com/eds/detail?vid=10&amp;sid=eb755d78-13cd-4cfe-8bef-6838f8b6f97d%40sessionmgr114&amp;hid=15&amp;bdata=Jmxhbmc9Y3Mmc2l0ZT1lZHMtbGl2ZQ%3d%3d</w:t>
      </w:r>
    </w:p>
    <w:p w14:paraId="2B5538B2" w14:textId="77777777" w:rsidR="00E6695B" w:rsidRPr="0088233C" w:rsidRDefault="00E6695B" w:rsidP="00E6695B">
      <w:pPr>
        <w:pStyle w:val="Normlnweb1"/>
        <w:spacing w:before="0" w:after="0"/>
        <w:rPr>
          <w:rFonts w:eastAsiaTheme="majorEastAsia"/>
          <w:sz w:val="24"/>
          <w:szCs w:val="24"/>
        </w:rPr>
      </w:pPr>
    </w:p>
    <w:p w14:paraId="7F6CD68F" w14:textId="77777777" w:rsidR="00E6695B" w:rsidRPr="0088233C" w:rsidRDefault="00E6695B" w:rsidP="00E6695B">
      <w:pPr>
        <w:pStyle w:val="Zkladntext"/>
        <w:spacing w:after="0"/>
        <w:rPr>
          <w:color w:val="000000"/>
          <w:sz w:val="24"/>
          <w:szCs w:val="24"/>
        </w:rPr>
      </w:pPr>
      <w:r w:rsidRPr="0088233C">
        <w:rPr>
          <w:color w:val="000000"/>
          <w:sz w:val="24"/>
          <w:szCs w:val="24"/>
        </w:rPr>
        <w:t>Vanderlinden,</w:t>
      </w:r>
      <w:r w:rsidRPr="0088233C">
        <w:rPr>
          <w:rFonts w:eastAsia="Calibri"/>
          <w:color w:val="000000"/>
          <w:sz w:val="24"/>
          <w:szCs w:val="24"/>
        </w:rPr>
        <w:t xml:space="preserve"> </w:t>
      </w:r>
      <w:r w:rsidRPr="0088233C">
        <w:rPr>
          <w:color w:val="000000"/>
          <w:sz w:val="24"/>
          <w:szCs w:val="24"/>
        </w:rPr>
        <w:t>J.,</w:t>
      </w:r>
      <w:r w:rsidRPr="0088233C">
        <w:rPr>
          <w:rFonts w:eastAsia="Calibri"/>
          <w:color w:val="000000"/>
          <w:sz w:val="24"/>
          <w:szCs w:val="24"/>
        </w:rPr>
        <w:t xml:space="preserve"> </w:t>
      </w:r>
      <w:r w:rsidRPr="0088233C">
        <w:rPr>
          <w:color w:val="000000"/>
          <w:sz w:val="24"/>
          <w:szCs w:val="24"/>
        </w:rPr>
        <w:t>Andriansen,</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Pieters,</w:t>
      </w:r>
      <w:r w:rsidRPr="0088233C">
        <w:rPr>
          <w:rFonts w:eastAsia="Calibri"/>
          <w:color w:val="000000"/>
          <w:sz w:val="24"/>
          <w:szCs w:val="24"/>
        </w:rPr>
        <w:t xml:space="preserve"> </w:t>
      </w:r>
      <w:r w:rsidRPr="0088233C">
        <w:rPr>
          <w:color w:val="000000"/>
          <w:sz w:val="24"/>
          <w:szCs w:val="24"/>
        </w:rPr>
        <w:t>G.,</w:t>
      </w:r>
      <w:r w:rsidRPr="0088233C">
        <w:rPr>
          <w:rFonts w:eastAsia="Calibri"/>
          <w:color w:val="000000"/>
          <w:sz w:val="24"/>
          <w:szCs w:val="24"/>
        </w:rPr>
        <w:t xml:space="preserve"> </w:t>
      </w:r>
      <w:r w:rsidRPr="0088233C">
        <w:rPr>
          <w:color w:val="000000"/>
          <w:sz w:val="24"/>
          <w:szCs w:val="24"/>
        </w:rPr>
        <w:t>Probst,</w:t>
      </w:r>
      <w:r w:rsidRPr="0088233C">
        <w:rPr>
          <w:rFonts w:eastAsia="Calibri"/>
          <w:color w:val="000000"/>
          <w:sz w:val="24"/>
          <w:szCs w:val="24"/>
        </w:rPr>
        <w:t xml:space="preserve"> </w:t>
      </w:r>
      <w:r w:rsidRPr="0088233C">
        <w:rPr>
          <w:color w:val="000000"/>
          <w:sz w:val="24"/>
          <w:szCs w:val="24"/>
        </w:rPr>
        <w:t>M.,</w:t>
      </w:r>
      <w:r w:rsidRPr="0088233C">
        <w:rPr>
          <w:rFonts w:eastAsia="Calibri"/>
          <w:color w:val="000000"/>
          <w:sz w:val="24"/>
          <w:szCs w:val="24"/>
        </w:rPr>
        <w:t xml:space="preserve"> </w:t>
      </w:r>
      <w:r w:rsidRPr="0088233C">
        <w:rPr>
          <w:color w:val="000000"/>
          <w:sz w:val="24"/>
          <w:szCs w:val="24"/>
        </w:rPr>
        <w:t>Vansteelandt,</w:t>
      </w:r>
      <w:r w:rsidRPr="0088233C">
        <w:rPr>
          <w:rFonts w:eastAsia="Calibri"/>
          <w:color w:val="000000"/>
          <w:sz w:val="24"/>
          <w:szCs w:val="24"/>
        </w:rPr>
        <w:t xml:space="preserve"> </w:t>
      </w:r>
      <w:r w:rsidRPr="0088233C">
        <w:rPr>
          <w:color w:val="000000"/>
          <w:sz w:val="24"/>
          <w:szCs w:val="24"/>
        </w:rPr>
        <w:t>K.</w:t>
      </w:r>
      <w:r w:rsidRPr="0088233C">
        <w:rPr>
          <w:rFonts w:eastAsia="Calibri"/>
          <w:color w:val="000000"/>
          <w:sz w:val="24"/>
          <w:szCs w:val="24"/>
        </w:rPr>
        <w:t xml:space="preserve"> </w:t>
      </w:r>
      <w:r w:rsidRPr="0088233C">
        <w:rPr>
          <w:color w:val="000000"/>
          <w:sz w:val="24"/>
          <w:szCs w:val="24"/>
        </w:rPr>
        <w:t>(2012).</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Cognitive-</w:t>
      </w:r>
      <w:r w:rsidRPr="0088233C">
        <w:rPr>
          <w:rFonts w:eastAsia="Calibri"/>
          <w:color w:val="000000"/>
          <w:sz w:val="24"/>
          <w:szCs w:val="24"/>
        </w:rPr>
        <w:t xml:space="preserve"> </w:t>
      </w:r>
      <w:r w:rsidRPr="0088233C">
        <w:rPr>
          <w:color w:val="000000"/>
          <w:sz w:val="24"/>
          <w:szCs w:val="24"/>
        </w:rPr>
        <w:t>Behavioral</w:t>
      </w:r>
      <w:r w:rsidRPr="0088233C">
        <w:rPr>
          <w:rFonts w:eastAsia="Calibri"/>
          <w:color w:val="000000"/>
          <w:sz w:val="24"/>
          <w:szCs w:val="24"/>
        </w:rPr>
        <w:t xml:space="preserve"> </w:t>
      </w:r>
      <w:r w:rsidRPr="0088233C">
        <w:rPr>
          <w:color w:val="000000"/>
          <w:sz w:val="24"/>
          <w:szCs w:val="24"/>
        </w:rPr>
        <w:t>Therapeutic</w:t>
      </w:r>
      <w:r w:rsidRPr="0088233C">
        <w:rPr>
          <w:rFonts w:eastAsia="Calibri"/>
          <w:color w:val="000000"/>
          <w:sz w:val="24"/>
          <w:szCs w:val="24"/>
        </w:rPr>
        <w:t xml:space="preserve"> </w:t>
      </w:r>
      <w:r w:rsidRPr="0088233C">
        <w:rPr>
          <w:color w:val="000000"/>
          <w:sz w:val="24"/>
          <w:szCs w:val="24"/>
        </w:rPr>
        <w:t>Program</w:t>
      </w:r>
      <w:r w:rsidRPr="0088233C">
        <w:rPr>
          <w:rFonts w:eastAsia="Calibri"/>
          <w:color w:val="000000"/>
          <w:sz w:val="24"/>
          <w:szCs w:val="24"/>
        </w:rPr>
        <w:t xml:space="preserve"> </w:t>
      </w:r>
      <w:r w:rsidRPr="0088233C">
        <w:rPr>
          <w:color w:val="000000"/>
          <w:sz w:val="24"/>
          <w:szCs w:val="24"/>
        </w:rPr>
        <w:t>for</w:t>
      </w:r>
      <w:r w:rsidRPr="0088233C">
        <w:rPr>
          <w:rFonts w:eastAsia="Calibri"/>
          <w:color w:val="000000"/>
          <w:sz w:val="24"/>
          <w:szCs w:val="24"/>
        </w:rPr>
        <w:t xml:space="preserve"> </w:t>
      </w:r>
      <w:r w:rsidRPr="0088233C">
        <w:rPr>
          <w:color w:val="000000"/>
          <w:sz w:val="24"/>
          <w:szCs w:val="24"/>
        </w:rPr>
        <w:t>Patients</w:t>
      </w:r>
      <w:r w:rsidRPr="0088233C">
        <w:rPr>
          <w:rFonts w:eastAsia="Calibri"/>
          <w:color w:val="000000"/>
          <w:sz w:val="24"/>
          <w:szCs w:val="24"/>
        </w:rPr>
        <w:t xml:space="preserve"> </w:t>
      </w:r>
      <w:r w:rsidRPr="0088233C">
        <w:rPr>
          <w:color w:val="000000"/>
          <w:sz w:val="24"/>
          <w:szCs w:val="24"/>
        </w:rPr>
        <w:t>With</w:t>
      </w:r>
      <w:r w:rsidRPr="0088233C">
        <w:rPr>
          <w:rFonts w:eastAsia="Calibri"/>
          <w:color w:val="000000"/>
          <w:sz w:val="24"/>
          <w:szCs w:val="24"/>
        </w:rPr>
        <w:t xml:space="preserve"> </w:t>
      </w:r>
      <w:r w:rsidRPr="0088233C">
        <w:rPr>
          <w:color w:val="000000"/>
          <w:sz w:val="24"/>
          <w:szCs w:val="24"/>
        </w:rPr>
        <w:t>Obesity</w:t>
      </w:r>
      <w:r w:rsidRPr="0088233C">
        <w:rPr>
          <w:rFonts w:eastAsia="Calibri"/>
          <w:color w:val="000000"/>
          <w:sz w:val="24"/>
          <w:szCs w:val="24"/>
        </w:rPr>
        <w:t xml:space="preserve"> </w:t>
      </w:r>
      <w:r w:rsidRPr="0088233C">
        <w:rPr>
          <w:color w:val="000000"/>
          <w:sz w:val="24"/>
          <w:szCs w:val="24"/>
        </w:rPr>
        <w:t>and</w:t>
      </w:r>
      <w:r w:rsidRPr="0088233C">
        <w:rPr>
          <w:rFonts w:eastAsia="Calibri"/>
          <w:color w:val="000000"/>
          <w:sz w:val="24"/>
          <w:szCs w:val="24"/>
        </w:rPr>
        <w:t xml:space="preserve"> </w:t>
      </w:r>
      <w:r w:rsidRPr="0088233C">
        <w:rPr>
          <w:color w:val="000000"/>
          <w:sz w:val="24"/>
          <w:szCs w:val="24"/>
        </w:rPr>
        <w:t>Binge</w:t>
      </w:r>
      <w:r w:rsidRPr="0088233C">
        <w:rPr>
          <w:rFonts w:eastAsia="Calibri"/>
          <w:color w:val="000000"/>
          <w:sz w:val="24"/>
          <w:szCs w:val="24"/>
        </w:rPr>
        <w:t xml:space="preserve"> </w:t>
      </w:r>
      <w:r w:rsidRPr="0088233C">
        <w:rPr>
          <w:color w:val="000000"/>
          <w:sz w:val="24"/>
          <w:szCs w:val="24"/>
        </w:rPr>
        <w:t>Eating</w:t>
      </w:r>
      <w:r w:rsidRPr="0088233C">
        <w:rPr>
          <w:rFonts w:eastAsia="Calibri"/>
          <w:color w:val="000000"/>
          <w:sz w:val="24"/>
          <w:szCs w:val="24"/>
        </w:rPr>
        <w:t xml:space="preserve"> </w:t>
      </w:r>
      <w:r w:rsidRPr="0088233C">
        <w:rPr>
          <w:color w:val="000000"/>
          <w:sz w:val="24"/>
          <w:szCs w:val="24"/>
        </w:rPr>
        <w:t>Disorder:</w:t>
      </w:r>
      <w:r w:rsidRPr="0088233C">
        <w:rPr>
          <w:rFonts w:eastAsia="Calibri"/>
          <w:color w:val="000000"/>
          <w:sz w:val="24"/>
          <w:szCs w:val="24"/>
        </w:rPr>
        <w:t xml:space="preserve"> </w:t>
      </w:r>
      <w:r w:rsidRPr="0088233C">
        <w:rPr>
          <w:color w:val="000000"/>
          <w:sz w:val="24"/>
          <w:szCs w:val="24"/>
        </w:rPr>
        <w:t>Short-</w:t>
      </w:r>
      <w:r w:rsidRPr="0088233C">
        <w:rPr>
          <w:rFonts w:eastAsia="Calibri"/>
          <w:color w:val="000000"/>
          <w:sz w:val="24"/>
          <w:szCs w:val="24"/>
        </w:rPr>
        <w:t xml:space="preserve"> </w:t>
      </w:r>
      <w:r w:rsidRPr="0088233C">
        <w:rPr>
          <w:color w:val="000000"/>
          <w:sz w:val="24"/>
          <w:szCs w:val="24"/>
        </w:rPr>
        <w:t>and</w:t>
      </w:r>
      <w:r w:rsidRPr="0088233C">
        <w:rPr>
          <w:rFonts w:eastAsia="Calibri"/>
          <w:color w:val="000000"/>
          <w:sz w:val="24"/>
          <w:szCs w:val="24"/>
        </w:rPr>
        <w:t xml:space="preserve"> </w:t>
      </w:r>
      <w:r w:rsidRPr="0088233C">
        <w:rPr>
          <w:color w:val="000000"/>
          <w:sz w:val="24"/>
          <w:szCs w:val="24"/>
        </w:rPr>
        <w:t>Long-</w:t>
      </w:r>
      <w:r w:rsidRPr="0088233C">
        <w:rPr>
          <w:rFonts w:eastAsia="Calibri"/>
          <w:color w:val="000000"/>
          <w:sz w:val="24"/>
          <w:szCs w:val="24"/>
        </w:rPr>
        <w:t xml:space="preserve"> </w:t>
      </w:r>
      <w:r w:rsidRPr="0088233C">
        <w:rPr>
          <w:color w:val="000000"/>
          <w:sz w:val="24"/>
          <w:szCs w:val="24"/>
        </w:rPr>
        <w:t>Term</w:t>
      </w:r>
      <w:r w:rsidRPr="0088233C">
        <w:rPr>
          <w:rFonts w:eastAsia="Calibri"/>
          <w:color w:val="000000"/>
          <w:sz w:val="24"/>
          <w:szCs w:val="24"/>
        </w:rPr>
        <w:t xml:space="preserve"> </w:t>
      </w:r>
      <w:r w:rsidRPr="0088233C">
        <w:rPr>
          <w:color w:val="000000"/>
          <w:sz w:val="24"/>
          <w:szCs w:val="24"/>
        </w:rPr>
        <w:t>Follow-Up</w:t>
      </w:r>
      <w:r w:rsidRPr="0088233C">
        <w:rPr>
          <w:rFonts w:eastAsia="Calibri"/>
          <w:color w:val="000000"/>
          <w:sz w:val="24"/>
          <w:szCs w:val="24"/>
        </w:rPr>
        <w:t xml:space="preserve"> </w:t>
      </w:r>
      <w:r w:rsidRPr="0088233C">
        <w:rPr>
          <w:color w:val="000000"/>
          <w:sz w:val="24"/>
          <w:szCs w:val="24"/>
        </w:rPr>
        <w:t>Data</w:t>
      </w:r>
      <w:r w:rsidRPr="0088233C">
        <w:rPr>
          <w:rFonts w:eastAsia="Calibri"/>
          <w:color w:val="000000"/>
          <w:sz w:val="24"/>
          <w:szCs w:val="24"/>
        </w:rPr>
        <w:t xml:space="preserve"> </w:t>
      </w:r>
      <w:r w:rsidRPr="0088233C">
        <w:rPr>
          <w:color w:val="000000"/>
          <w:sz w:val="24"/>
          <w:szCs w:val="24"/>
        </w:rPr>
        <w:t>of</w:t>
      </w:r>
      <w:r w:rsidRPr="0088233C">
        <w:rPr>
          <w:rFonts w:eastAsia="Calibri"/>
          <w:color w:val="000000"/>
          <w:sz w:val="24"/>
          <w:szCs w:val="24"/>
        </w:rPr>
        <w:t xml:space="preserve"> </w:t>
      </w:r>
      <w:r w:rsidRPr="0088233C">
        <w:rPr>
          <w:color w:val="000000"/>
          <w:sz w:val="24"/>
          <w:szCs w:val="24"/>
        </w:rPr>
        <w:t>a</w:t>
      </w:r>
      <w:r w:rsidRPr="0088233C">
        <w:rPr>
          <w:rFonts w:eastAsia="Calibri"/>
          <w:color w:val="000000"/>
          <w:sz w:val="24"/>
          <w:szCs w:val="24"/>
        </w:rPr>
        <w:t xml:space="preserve"> </w:t>
      </w:r>
      <w:r w:rsidRPr="0088233C">
        <w:rPr>
          <w:color w:val="000000"/>
          <w:sz w:val="24"/>
          <w:szCs w:val="24"/>
        </w:rPr>
        <w:t>Prospective</w:t>
      </w:r>
      <w:r w:rsidRPr="0088233C">
        <w:rPr>
          <w:rFonts w:eastAsia="Calibri"/>
          <w:color w:val="000000"/>
          <w:sz w:val="24"/>
          <w:szCs w:val="24"/>
        </w:rPr>
        <w:t xml:space="preserve"> </w:t>
      </w:r>
      <w:r w:rsidRPr="0088233C">
        <w:rPr>
          <w:color w:val="000000"/>
          <w:sz w:val="24"/>
          <w:szCs w:val="24"/>
        </w:rPr>
        <w:t>Study.</w:t>
      </w:r>
      <w:r w:rsidRPr="0088233C">
        <w:rPr>
          <w:rFonts w:eastAsia="Calibri"/>
          <w:color w:val="000000"/>
          <w:sz w:val="24"/>
          <w:szCs w:val="24"/>
        </w:rPr>
        <w:t xml:space="preserve"> </w:t>
      </w:r>
      <w:r w:rsidRPr="0088233C">
        <w:rPr>
          <w:i/>
          <w:iCs/>
          <w:color w:val="000000"/>
          <w:sz w:val="24"/>
          <w:szCs w:val="24"/>
        </w:rPr>
        <w:t>Behavior</w:t>
      </w:r>
      <w:r w:rsidRPr="0088233C">
        <w:rPr>
          <w:rFonts w:eastAsia="Calibri"/>
          <w:i/>
          <w:iCs/>
          <w:color w:val="000000"/>
          <w:sz w:val="24"/>
          <w:szCs w:val="24"/>
        </w:rPr>
        <w:t xml:space="preserve"> </w:t>
      </w:r>
      <w:r w:rsidRPr="0088233C">
        <w:rPr>
          <w:i/>
          <w:iCs/>
          <w:color w:val="000000"/>
          <w:sz w:val="24"/>
          <w:szCs w:val="24"/>
        </w:rPr>
        <w:t>modification</w:t>
      </w:r>
      <w:r w:rsidRPr="0088233C">
        <w:rPr>
          <w:color w:val="000000"/>
          <w:sz w:val="24"/>
          <w:szCs w:val="24"/>
        </w:rPr>
        <w:t>,</w:t>
      </w:r>
      <w:r w:rsidRPr="0088233C">
        <w:rPr>
          <w:rFonts w:eastAsia="Calibri"/>
          <w:color w:val="000000"/>
          <w:sz w:val="24"/>
          <w:szCs w:val="24"/>
        </w:rPr>
        <w:t xml:space="preserve"> </w:t>
      </w:r>
      <w:r w:rsidRPr="0088233C">
        <w:rPr>
          <w:color w:val="000000"/>
          <w:sz w:val="24"/>
          <w:szCs w:val="24"/>
        </w:rPr>
        <w:t>36,</w:t>
      </w:r>
      <w:r w:rsidRPr="0088233C">
        <w:rPr>
          <w:rFonts w:eastAsia="Calibri"/>
          <w:color w:val="000000"/>
          <w:sz w:val="24"/>
          <w:szCs w:val="24"/>
        </w:rPr>
        <w:t xml:space="preserve"> </w:t>
      </w:r>
      <w:r w:rsidRPr="0088233C">
        <w:rPr>
          <w:color w:val="000000"/>
          <w:sz w:val="24"/>
          <w:szCs w:val="24"/>
        </w:rPr>
        <w:t>670</w:t>
      </w:r>
      <w:r w:rsidRPr="0088233C">
        <w:rPr>
          <w:rFonts w:eastAsia="Calibri"/>
          <w:color w:val="000000"/>
          <w:sz w:val="24"/>
          <w:szCs w:val="24"/>
        </w:rPr>
        <w:t xml:space="preserve"> – </w:t>
      </w:r>
      <w:r w:rsidRPr="0088233C">
        <w:rPr>
          <w:color w:val="000000"/>
          <w:sz w:val="24"/>
          <w:szCs w:val="24"/>
        </w:rPr>
        <w:t>686.</w:t>
      </w:r>
    </w:p>
    <w:p w14:paraId="0D701A3F" w14:textId="77777777" w:rsidR="00E6695B" w:rsidRPr="0088233C" w:rsidRDefault="00E6695B" w:rsidP="00E6695B">
      <w:pPr>
        <w:pStyle w:val="Normlnweb1"/>
        <w:spacing w:before="0" w:after="0"/>
        <w:rPr>
          <w:color w:val="000000"/>
          <w:sz w:val="24"/>
          <w:szCs w:val="24"/>
        </w:rPr>
      </w:pPr>
    </w:p>
    <w:p w14:paraId="20ABA4C0" w14:textId="77777777" w:rsidR="00E6695B" w:rsidRPr="0088233C" w:rsidRDefault="00E6695B" w:rsidP="00E6695B">
      <w:pPr>
        <w:spacing w:before="120" w:after="240"/>
        <w:rPr>
          <w:rFonts w:eastAsia="Calibri"/>
          <w:color w:val="000000"/>
          <w:sz w:val="24"/>
          <w:szCs w:val="24"/>
        </w:rPr>
      </w:pPr>
      <w:r w:rsidRPr="0088233C">
        <w:rPr>
          <w:color w:val="000000"/>
          <w:sz w:val="24"/>
          <w:szCs w:val="24"/>
        </w:rPr>
        <w:t>Walker,</w:t>
      </w:r>
      <w:r w:rsidRPr="0088233C">
        <w:rPr>
          <w:rFonts w:eastAsia="Calibri"/>
          <w:color w:val="000000"/>
          <w:sz w:val="24"/>
          <w:szCs w:val="24"/>
        </w:rPr>
        <w:t xml:space="preserve"> </w:t>
      </w:r>
      <w:r w:rsidRPr="0088233C">
        <w:rPr>
          <w:color w:val="000000"/>
          <w:sz w:val="24"/>
          <w:szCs w:val="24"/>
        </w:rPr>
        <w:t>S.,</w:t>
      </w:r>
      <w:r w:rsidRPr="0088233C">
        <w:rPr>
          <w:rFonts w:eastAsia="Calibri"/>
          <w:color w:val="000000"/>
          <w:sz w:val="24"/>
          <w:szCs w:val="24"/>
        </w:rPr>
        <w:t xml:space="preserve"> </w:t>
      </w:r>
      <w:r w:rsidRPr="0088233C">
        <w:rPr>
          <w:color w:val="000000"/>
          <w:sz w:val="24"/>
          <w:szCs w:val="24"/>
        </w:rPr>
        <w:t>Poston,</w:t>
      </w:r>
      <w:r w:rsidRPr="0088233C">
        <w:rPr>
          <w:rFonts w:eastAsia="Calibri"/>
          <w:color w:val="000000"/>
          <w:sz w:val="24"/>
          <w:szCs w:val="24"/>
        </w:rPr>
        <w:t xml:space="preserve"> </w:t>
      </w:r>
      <w:r w:rsidRPr="0088233C">
        <w:rPr>
          <w:color w:val="000000"/>
          <w:sz w:val="24"/>
          <w:szCs w:val="24"/>
        </w:rPr>
        <w:t>C.,</w:t>
      </w:r>
      <w:r w:rsidRPr="0088233C">
        <w:rPr>
          <w:rFonts w:eastAsia="Calibri"/>
          <w:color w:val="000000"/>
          <w:sz w:val="24"/>
          <w:szCs w:val="24"/>
        </w:rPr>
        <w:t xml:space="preserve"> </w:t>
      </w:r>
      <w:r w:rsidRPr="0088233C">
        <w:rPr>
          <w:color w:val="000000"/>
          <w:sz w:val="24"/>
          <w:szCs w:val="24"/>
        </w:rPr>
        <w:t>(1998).</w:t>
      </w:r>
      <w:r w:rsidRPr="0088233C">
        <w:rPr>
          <w:rFonts w:eastAsia="Calibri"/>
          <w:color w:val="000000"/>
          <w:sz w:val="24"/>
          <w:szCs w:val="24"/>
        </w:rPr>
        <w:t xml:space="preserve"> </w:t>
      </w:r>
      <w:r w:rsidRPr="0088233C">
        <w:rPr>
          <w:color w:val="000000"/>
          <w:sz w:val="24"/>
          <w:szCs w:val="24"/>
        </w:rPr>
        <w:t>What</w:t>
      </w:r>
      <w:r w:rsidRPr="0088233C">
        <w:rPr>
          <w:rFonts w:eastAsia="Calibri"/>
          <w:color w:val="000000"/>
          <w:sz w:val="24"/>
          <w:szCs w:val="24"/>
        </w:rPr>
        <w:t xml:space="preserve"> </w:t>
      </w:r>
      <w:r w:rsidRPr="0088233C">
        <w:rPr>
          <w:color w:val="000000"/>
          <w:sz w:val="24"/>
          <w:szCs w:val="24"/>
        </w:rPr>
        <w:t>Is</w:t>
      </w:r>
      <w:r w:rsidRPr="0088233C">
        <w:rPr>
          <w:rFonts w:eastAsia="Calibri"/>
          <w:color w:val="000000"/>
          <w:sz w:val="24"/>
          <w:szCs w:val="24"/>
        </w:rPr>
        <w:t xml:space="preserve"> </w:t>
      </w:r>
      <w:r w:rsidRPr="0088233C">
        <w:rPr>
          <w:color w:val="000000"/>
          <w:sz w:val="24"/>
          <w:szCs w:val="24"/>
        </w:rPr>
        <w:t>the</w:t>
      </w:r>
      <w:r w:rsidRPr="0088233C">
        <w:rPr>
          <w:rFonts w:eastAsia="Calibri"/>
          <w:color w:val="000000"/>
          <w:sz w:val="24"/>
          <w:szCs w:val="24"/>
        </w:rPr>
        <w:t xml:space="preserve"> </w:t>
      </w:r>
      <w:r w:rsidRPr="0088233C">
        <w:rPr>
          <w:color w:val="000000"/>
          <w:sz w:val="24"/>
          <w:szCs w:val="24"/>
        </w:rPr>
        <w:t>Role</w:t>
      </w:r>
      <w:r w:rsidRPr="0088233C">
        <w:rPr>
          <w:rFonts w:eastAsia="Calibri"/>
          <w:color w:val="000000"/>
          <w:sz w:val="24"/>
          <w:szCs w:val="24"/>
        </w:rPr>
        <w:t xml:space="preserve"> </w:t>
      </w:r>
      <w:r w:rsidRPr="0088233C">
        <w:rPr>
          <w:color w:val="000000"/>
          <w:sz w:val="24"/>
          <w:szCs w:val="24"/>
        </w:rPr>
        <w:t>of</w:t>
      </w:r>
      <w:r w:rsidRPr="0088233C">
        <w:rPr>
          <w:rFonts w:eastAsia="Calibri"/>
          <w:color w:val="000000"/>
          <w:sz w:val="24"/>
          <w:szCs w:val="24"/>
        </w:rPr>
        <w:t xml:space="preserve"> </w:t>
      </w:r>
      <w:r w:rsidRPr="0088233C">
        <w:rPr>
          <w:color w:val="000000"/>
          <w:sz w:val="24"/>
          <w:szCs w:val="24"/>
        </w:rPr>
        <w:t>Cognitive-Behavior</w:t>
      </w:r>
      <w:r w:rsidRPr="0088233C">
        <w:rPr>
          <w:rFonts w:eastAsia="Calibri"/>
          <w:color w:val="000000"/>
          <w:sz w:val="24"/>
          <w:szCs w:val="24"/>
        </w:rPr>
        <w:t xml:space="preserve"> </w:t>
      </w:r>
      <w:r w:rsidRPr="0088233C">
        <w:rPr>
          <w:color w:val="000000"/>
          <w:sz w:val="24"/>
          <w:szCs w:val="24"/>
        </w:rPr>
        <w:t>Therapy</w:t>
      </w:r>
      <w:r w:rsidRPr="0088233C">
        <w:rPr>
          <w:rFonts w:eastAsia="Calibri"/>
          <w:color w:val="000000"/>
          <w:sz w:val="24"/>
          <w:szCs w:val="24"/>
        </w:rPr>
        <w:t xml:space="preserve"> </w:t>
      </w:r>
      <w:r w:rsidRPr="0088233C">
        <w:rPr>
          <w:color w:val="000000"/>
          <w:sz w:val="24"/>
          <w:szCs w:val="24"/>
        </w:rPr>
        <w:t>in</w:t>
      </w:r>
      <w:r w:rsidRPr="0088233C">
        <w:rPr>
          <w:rFonts w:eastAsia="Calibri"/>
          <w:color w:val="000000"/>
          <w:sz w:val="24"/>
          <w:szCs w:val="24"/>
        </w:rPr>
        <w:t xml:space="preserve"> </w:t>
      </w:r>
      <w:r w:rsidRPr="0088233C">
        <w:rPr>
          <w:color w:val="000000"/>
          <w:sz w:val="24"/>
          <w:szCs w:val="24"/>
        </w:rPr>
        <w:t>Patient</w:t>
      </w:r>
      <w:r w:rsidRPr="0088233C">
        <w:rPr>
          <w:rFonts w:eastAsia="Calibri"/>
          <w:color w:val="000000"/>
          <w:sz w:val="24"/>
          <w:szCs w:val="24"/>
        </w:rPr>
        <w:t xml:space="preserve"> </w:t>
      </w:r>
      <w:r w:rsidRPr="0088233C">
        <w:rPr>
          <w:color w:val="000000"/>
          <w:sz w:val="24"/>
          <w:szCs w:val="24"/>
        </w:rPr>
        <w:t>Management?.</w:t>
      </w:r>
      <w:r w:rsidRPr="0088233C">
        <w:rPr>
          <w:rFonts w:eastAsia="Calibri"/>
          <w:color w:val="000000"/>
          <w:sz w:val="24"/>
          <w:szCs w:val="24"/>
        </w:rPr>
        <w:t xml:space="preserve"> </w:t>
      </w:r>
      <w:r w:rsidRPr="0088233C">
        <w:rPr>
          <w:i/>
          <w:iCs/>
          <w:color w:val="000000"/>
          <w:sz w:val="24"/>
          <w:szCs w:val="24"/>
        </w:rPr>
        <w:t>Obesity</w:t>
      </w:r>
      <w:r w:rsidRPr="0088233C">
        <w:rPr>
          <w:rFonts w:eastAsia="Calibri"/>
          <w:i/>
          <w:iCs/>
          <w:color w:val="000000"/>
          <w:sz w:val="24"/>
          <w:szCs w:val="24"/>
        </w:rPr>
        <w:t xml:space="preserve"> </w:t>
      </w:r>
      <w:r w:rsidRPr="0088233C">
        <w:rPr>
          <w:i/>
          <w:iCs/>
          <w:color w:val="000000"/>
          <w:sz w:val="24"/>
          <w:szCs w:val="24"/>
        </w:rPr>
        <w:t>Research</w:t>
      </w:r>
      <w:r w:rsidRPr="0088233C">
        <w:rPr>
          <w:color w:val="000000"/>
          <w:sz w:val="24"/>
          <w:szCs w:val="24"/>
        </w:rPr>
        <w:t>,</w:t>
      </w:r>
      <w:r w:rsidRPr="0088233C">
        <w:rPr>
          <w:rFonts w:eastAsia="Calibri"/>
          <w:color w:val="000000"/>
          <w:sz w:val="24"/>
          <w:szCs w:val="24"/>
        </w:rPr>
        <w:t xml:space="preserve"> </w:t>
      </w:r>
      <w:r w:rsidRPr="0088233C">
        <w:rPr>
          <w:color w:val="000000"/>
          <w:sz w:val="24"/>
          <w:szCs w:val="24"/>
        </w:rPr>
        <w:t>6(1),</w:t>
      </w:r>
      <w:r w:rsidRPr="0088233C">
        <w:rPr>
          <w:rFonts w:eastAsia="Calibri"/>
          <w:color w:val="000000"/>
          <w:sz w:val="24"/>
          <w:szCs w:val="24"/>
        </w:rPr>
        <w:t xml:space="preserve"> </w:t>
      </w:r>
      <w:r w:rsidRPr="0088233C">
        <w:rPr>
          <w:color w:val="000000"/>
          <w:sz w:val="24"/>
          <w:szCs w:val="24"/>
        </w:rPr>
        <w:t>18</w:t>
      </w:r>
      <w:r w:rsidRPr="0088233C">
        <w:rPr>
          <w:rFonts w:eastAsia="Calibri"/>
          <w:color w:val="000000"/>
          <w:sz w:val="24"/>
          <w:szCs w:val="24"/>
        </w:rPr>
        <w:t xml:space="preserve"> – </w:t>
      </w:r>
      <w:r w:rsidRPr="0088233C">
        <w:rPr>
          <w:color w:val="000000"/>
          <w:sz w:val="24"/>
          <w:szCs w:val="24"/>
        </w:rPr>
        <w:t>22.</w:t>
      </w:r>
      <w:r w:rsidRPr="0088233C">
        <w:rPr>
          <w:rFonts w:eastAsia="Calibri"/>
          <w:color w:val="000000"/>
          <w:sz w:val="24"/>
          <w:szCs w:val="24"/>
        </w:rPr>
        <w:t xml:space="preserve"> </w:t>
      </w:r>
      <w:bookmarkEnd w:id="12"/>
      <w:bookmarkEnd w:id="16"/>
    </w:p>
    <w:p w14:paraId="73DC26A0" w14:textId="77777777" w:rsidR="00966CD7" w:rsidRPr="0088233C" w:rsidRDefault="00966CD7">
      <w:pPr>
        <w:rPr>
          <w:sz w:val="24"/>
          <w:szCs w:val="24"/>
        </w:rPr>
      </w:pPr>
    </w:p>
    <w:sectPr w:rsidR="00966CD7" w:rsidRPr="008823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Standa Ježek" w:date="2013-11-27T21:16:00Z" w:initials="SJ">
    <w:p w14:paraId="29D10D08" w14:textId="77777777" w:rsidR="00BC0AD3" w:rsidRDefault="00BC0AD3">
      <w:pPr>
        <w:pStyle w:val="Textkomente"/>
      </w:pPr>
      <w:r>
        <w:rPr>
          <w:rStyle w:val="Odkaznakoment"/>
        </w:rPr>
        <w:annotationRef/>
      </w:r>
      <w:r>
        <w:t>Konzistenci</w:t>
      </w:r>
    </w:p>
    <w:p w14:paraId="53EDB530" w14:textId="77777777" w:rsidR="00BC0AD3" w:rsidRDefault="00BC0AD3">
      <w:pPr>
        <w:pStyle w:val="Textkomente"/>
      </w:pPr>
      <w:r>
        <w:t>A neměříme jí - odhadujeme</w:t>
      </w:r>
    </w:p>
  </w:comment>
  <w:comment w:id="18" w:author="Standa Ježek" w:date="2013-11-27T21:18:00Z" w:initials="SJ">
    <w:p w14:paraId="614CCA24" w14:textId="77777777" w:rsidR="00780D00" w:rsidRDefault="00780D00">
      <w:pPr>
        <w:pStyle w:val="Textkomente"/>
      </w:pPr>
      <w:r>
        <w:rPr>
          <w:rStyle w:val="Odkaznakoment"/>
        </w:rPr>
        <w:annotationRef/>
      </w:r>
      <w:r>
        <w:t>Tohle přichází z jiné než psychologické tradice.</w:t>
      </w:r>
    </w:p>
    <w:p w14:paraId="59F3A530" w14:textId="77777777" w:rsidR="00780D00" w:rsidRDefault="00780D00">
      <w:pPr>
        <w:pStyle w:val="Textkomente"/>
      </w:pPr>
      <w:r>
        <w:t>Co tu popisujete, jsou spíš znaky populace, z níž pochází váš vzorek.</w:t>
      </w:r>
    </w:p>
  </w:comment>
  <w:comment w:id="19" w:author="Standa Ježek" w:date="2013-11-27T22:00:00Z" w:initials="SJ">
    <w:p w14:paraId="731501AB" w14:textId="77777777" w:rsidR="00780D00" w:rsidRDefault="00780D00">
      <w:pPr>
        <w:pStyle w:val="Textkomente"/>
      </w:pPr>
      <w:r>
        <w:rPr>
          <w:rStyle w:val="Odkaznakoment"/>
        </w:rPr>
        <w:annotationRef/>
      </w:r>
      <w:r w:rsidR="00D55274">
        <w:t xml:space="preserve"> Ne, že by to nebylo srozumitelné, ale raději bych byl za lokalizaci na </w:t>
      </w:r>
      <w:proofErr w:type="gramStart"/>
      <w:r w:rsidR="00D55274">
        <w:t>dimenzi  ex</w:t>
      </w:r>
      <w:proofErr w:type="gramEnd"/>
      <w:r w:rsidR="00D55274">
        <w:t xml:space="preserve"> – </w:t>
      </w:r>
      <w:proofErr w:type="spellStart"/>
      <w:r w:rsidR="00D55274">
        <w:t>kvaziex</w:t>
      </w:r>
      <w:proofErr w:type="spellEnd"/>
      <w:r w:rsidR="00D55274">
        <w:t xml:space="preserve"> –</w:t>
      </w:r>
      <w:proofErr w:type="spellStart"/>
      <w:r w:rsidR="00D55274">
        <w:t>epf</w:t>
      </w:r>
      <w:proofErr w:type="spellEnd"/>
      <w:r w:rsidR="00D55274">
        <w:t>/korel.</w:t>
      </w:r>
    </w:p>
    <w:p w14:paraId="07EDF828" w14:textId="77777777" w:rsidR="007C12F2" w:rsidRDefault="007C12F2">
      <w:pPr>
        <w:pStyle w:val="Textkomente"/>
      </w:pPr>
      <w:r>
        <w:t>Zvlášť když používáte termíny jako závislá a nezávislá proměnná.</w:t>
      </w:r>
    </w:p>
  </w:comment>
  <w:comment w:id="20" w:author="Standa Ježek" w:date="2013-11-27T21:38:00Z" w:initials="SJ">
    <w:p w14:paraId="4F55D3E6" w14:textId="77777777" w:rsidR="00D55274" w:rsidRDefault="00D55274">
      <w:pPr>
        <w:pStyle w:val="Textkomente"/>
      </w:pPr>
      <w:r>
        <w:rPr>
          <w:rStyle w:val="Odkaznakoment"/>
        </w:rPr>
        <w:annotationRef/>
      </w:r>
      <w:r>
        <w:t>Nejsem si jistý, zda se dá mluvit o cenzu při řekněme 10-20% návratnosti.</w:t>
      </w:r>
    </w:p>
    <w:p w14:paraId="2AAEEF54" w14:textId="77777777" w:rsidR="00D55274" w:rsidRDefault="00B85A8C">
      <w:pPr>
        <w:pStyle w:val="Textkomente"/>
      </w:pPr>
      <w:proofErr w:type="spellStart"/>
      <w:r>
        <w:t>Principielně</w:t>
      </w:r>
      <w:proofErr w:type="spellEnd"/>
      <w:r>
        <w:t xml:space="preserve"> asi ano, ale….</w:t>
      </w:r>
      <w:r w:rsidR="00D55274">
        <w:t xml:space="preserve"> </w:t>
      </w:r>
    </w:p>
  </w:comment>
  <w:comment w:id="21" w:author="Standa Ježek" w:date="2013-11-28T09:08:00Z" w:initials="SJ">
    <w:p w14:paraId="14203C04" w14:textId="6F43DBB2" w:rsidR="007B079C" w:rsidRDefault="007B079C">
      <w:pPr>
        <w:pStyle w:val="Textkomente"/>
      </w:pPr>
      <w:r>
        <w:rPr>
          <w:rStyle w:val="Odkaznakoment"/>
        </w:rPr>
        <w:annotationRef/>
      </w:r>
      <w:r w:rsidR="00CD3612">
        <w:rPr>
          <w:noProof/>
        </w:rPr>
        <w:t>To je jen první krok. Co s tou odpovědí budete dělat, ab</w:t>
      </w:r>
      <w:r w:rsidR="00CD3612">
        <w:rPr>
          <w:noProof/>
        </w:rPr>
        <w:t>yste se zbavili vlivu počtu pře</w:t>
      </w:r>
      <w:r w:rsidR="00CD3612">
        <w:rPr>
          <w:noProof/>
        </w:rPr>
        <w:t>dchozích pokusů na úbytek vá</w:t>
      </w:r>
      <w:r w:rsidR="00C95785">
        <w:rPr>
          <w:noProof/>
        </w:rPr>
        <w:t>hy?</w:t>
      </w:r>
      <w:r w:rsidR="00CD3612">
        <w:rPr>
          <w:noProof/>
        </w:rPr>
        <w:t xml:space="preserve"> Jak</w:t>
      </w:r>
      <w:r w:rsidR="00CD3612">
        <w:rPr>
          <w:noProof/>
        </w:rPr>
        <w:t xml:space="preserve">ý vztah mezi počtem a úbytkem </w:t>
      </w:r>
      <w:r w:rsidR="00CD3612">
        <w:rPr>
          <w:noProof/>
        </w:rPr>
        <w:t>vlastně předpokládáte?</w:t>
      </w:r>
    </w:p>
  </w:comment>
  <w:comment w:id="22" w:author="Standa Ježek" w:date="2013-11-28T09:14:00Z" w:initials="SJ">
    <w:p w14:paraId="76F5909A" w14:textId="39C2E181" w:rsidR="00C95785" w:rsidRDefault="00C95785">
      <w:pPr>
        <w:pStyle w:val="Textkomente"/>
      </w:pPr>
      <w:r>
        <w:rPr>
          <w:rStyle w:val="Odkaznakoment"/>
        </w:rPr>
        <w:annotationRef/>
      </w:r>
      <w:r>
        <w:t>Také můžete délku účasti v kurzu prostě měřit a poté statisticky kontrolovat (např. parciální korelací).</w:t>
      </w:r>
    </w:p>
  </w:comment>
  <w:comment w:id="23" w:author="Standa Ježek" w:date="2013-11-28T09:16:00Z" w:initials="SJ">
    <w:p w14:paraId="58F7872C" w14:textId="74C6C033" w:rsidR="00FC4C39" w:rsidRDefault="00FC4C39">
      <w:pPr>
        <w:pStyle w:val="Textkomente"/>
      </w:pPr>
      <w:r>
        <w:rPr>
          <w:rStyle w:val="Odkaznakoment"/>
        </w:rPr>
        <w:annotationRef/>
      </w:r>
      <w:r>
        <w:t>Tady nevím, co si z toho mám vzít. Je motivace proměnnou? Jakou proměnnou, jakou roli zde hraje?</w:t>
      </w:r>
    </w:p>
  </w:comment>
  <w:comment w:id="24" w:author="Standa Ježek" w:date="2013-11-28T09:25:00Z" w:initials="SJ">
    <w:p w14:paraId="474D9E47" w14:textId="5C964C0F" w:rsidR="00FC4C39" w:rsidRDefault="00FC4C39">
      <w:pPr>
        <w:pStyle w:val="Textkomente"/>
      </w:pPr>
      <w:r>
        <w:rPr>
          <w:rStyle w:val="Odkaznakoment"/>
        </w:rPr>
        <w:annotationRef/>
      </w:r>
      <w:r>
        <w:t>Zase je potřeba uvést, co hodláte dělat s odpověďmi na tuto otázku.</w:t>
      </w:r>
    </w:p>
  </w:comment>
  <w:comment w:id="25" w:author="Standa Ježek" w:date="2013-11-28T09:26:00Z" w:initials="SJ">
    <w:p w14:paraId="3357C736" w14:textId="77777777" w:rsidR="00D257F4" w:rsidRDefault="00D257F4">
      <w:pPr>
        <w:pStyle w:val="Textkomente"/>
      </w:pPr>
      <w:r>
        <w:rPr>
          <w:rStyle w:val="Odkaznakoment"/>
        </w:rPr>
        <w:annotationRef/>
      </w:r>
      <w:r>
        <w:t>…ovlivnit?</w:t>
      </w:r>
    </w:p>
    <w:p w14:paraId="66F53E2D" w14:textId="5DFB61A0" w:rsidR="00D257F4" w:rsidRDefault="00D257F4">
      <w:pPr>
        <w:pStyle w:val="Textkomente"/>
      </w:pPr>
      <w:r>
        <w:t>No a co s tím?</w:t>
      </w:r>
    </w:p>
  </w:comment>
  <w:comment w:id="26" w:author="Standa Ježek" w:date="2013-11-28T09:28:00Z" w:initials="SJ">
    <w:p w14:paraId="4E7729CA" w14:textId="7A45E22A" w:rsidR="00D257F4" w:rsidRDefault="00D257F4">
      <w:pPr>
        <w:pStyle w:val="Textkomente"/>
      </w:pPr>
      <w:r>
        <w:rPr>
          <w:rStyle w:val="Odkaznakoment"/>
        </w:rPr>
        <w:annotationRef/>
      </w:r>
      <w:r>
        <w:t>Nevím, jestli mohu souhlasit s tím, že přítomnost autority snižuje lhaní. Naopak myslím, že autority v nejobecnějším slova smyslu jsou hlavním důvodem lhaní.</w:t>
      </w:r>
    </w:p>
  </w:comment>
  <w:comment w:id="27" w:author="Standa Ježek" w:date="2013-11-28T09:31:00Z" w:initials="SJ">
    <w:p w14:paraId="45C221D3" w14:textId="7A2CF651" w:rsidR="00D257F4" w:rsidRDefault="00D257F4">
      <w:pPr>
        <w:pStyle w:val="Textkomente"/>
      </w:pPr>
      <w:r>
        <w:rPr>
          <w:rStyle w:val="Odkaznakoment"/>
        </w:rPr>
        <w:annotationRef/>
      </w:r>
      <w:r>
        <w:t>To je dobré.</w:t>
      </w:r>
    </w:p>
  </w:comment>
  <w:comment w:id="28" w:author="Standa Ježek" w:date="2013-11-28T09:32:00Z" w:initials="SJ">
    <w:p w14:paraId="27444907" w14:textId="0F97A680" w:rsidR="00D257F4" w:rsidRDefault="00D257F4">
      <w:pPr>
        <w:pStyle w:val="Textkomente"/>
      </w:pPr>
      <w:r>
        <w:rPr>
          <w:rStyle w:val="Odkaznakoment"/>
        </w:rPr>
        <w:annotationRef/>
      </w:r>
      <w:r>
        <w:t>To jste šikovní.</w:t>
      </w:r>
    </w:p>
  </w:comment>
  <w:comment w:id="29" w:author="Standa Ježek" w:date="2013-11-28T09:34:00Z" w:initials="SJ">
    <w:p w14:paraId="658E73C7" w14:textId="2708609B" w:rsidR="00CD3612" w:rsidRDefault="00D257F4">
      <w:pPr>
        <w:pStyle w:val="Textkomente"/>
      </w:pPr>
      <w:r>
        <w:rPr>
          <w:rStyle w:val="Odkaznakoment"/>
        </w:rPr>
        <w:annotationRef/>
      </w:r>
      <w:r>
        <w:t xml:space="preserve">Intervenující proměnné vymýšlíte pěkně. </w:t>
      </w:r>
      <w:r w:rsidR="00CD3612">
        <w:t xml:space="preserve">Možná by bylo dobré ještě konkrétněji uvažovat o tom, jak bude celou situaci vnímat a prožívat váš </w:t>
      </w:r>
      <w:r w:rsidR="00CD3612">
        <w:t>respondent.</w:t>
      </w:r>
      <w:bookmarkStart w:id="30" w:name="_GoBack"/>
      <w:bookmarkEnd w:id="30"/>
    </w:p>
    <w:p w14:paraId="52B77D61" w14:textId="24FC9560" w:rsidR="00D257F4" w:rsidRDefault="00D257F4">
      <w:pPr>
        <w:pStyle w:val="Textkomente"/>
      </w:pPr>
      <w:r>
        <w:t xml:space="preserve">Co kulhá, je řešení jejich nežádoucího vlivu. Protože máte korelační výzkum, máte vlastně jen 2 možnosti – statisticky kontrolovat a </w:t>
      </w:r>
      <w:r w:rsidR="00CD3612">
        <w:t>eliminovat/fixovat (tj. vyřadit lidi z výzkumu</w:t>
      </w:r>
      <w:r>
        <w:t xml:space="preserve"> </w:t>
      </w:r>
      <w:r w:rsidR="00CD3612">
        <w:t xml:space="preserve">a zužovat si tím populaci).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EDB530" w15:done="0"/>
  <w15:commentEx w15:paraId="59F3A530" w15:done="0"/>
  <w15:commentEx w15:paraId="07EDF828" w15:done="0"/>
  <w15:commentEx w15:paraId="2AAEEF54" w15:done="0"/>
  <w15:commentEx w15:paraId="14203C04" w15:done="0"/>
  <w15:commentEx w15:paraId="76F5909A" w15:done="0"/>
  <w15:commentEx w15:paraId="58F7872C" w15:done="0"/>
  <w15:commentEx w15:paraId="474D9E47" w15:done="0"/>
  <w15:commentEx w15:paraId="66F53E2D" w15:done="0"/>
  <w15:commentEx w15:paraId="4E7729CA" w15:done="0"/>
  <w15:commentEx w15:paraId="45C221D3" w15:done="0"/>
  <w15:commentEx w15:paraId="27444907" w15:done="0"/>
  <w15:commentEx w15:paraId="52B77D6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Liberation Sans">
    <w:charset w:val="00"/>
    <w:family w:val="swiss"/>
    <w:pitch w:val="variable"/>
    <w:sig w:usb0="A00002AF" w:usb1="500078FB" w:usb2="00000000" w:usb3="00000000" w:csb0="0000009F" w:csb1="00000000"/>
  </w:font>
  <w:font w:name="WenQuanYi Micro Hei">
    <w:charset w:val="80"/>
    <w:family w:val="auto"/>
    <w:pitch w:val="variable"/>
  </w:font>
  <w:font w:name="Lohit Hindi">
    <w:altName w:val="MS Mincho"/>
    <w:charset w:val="80"/>
    <w:family w:val="auto"/>
    <w:pitch w:val="variable"/>
  </w:font>
  <w:font w:name="OpenSymbol">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0000004"/>
    <w:multiLevelType w:val="multilevel"/>
    <w:tmpl w:val="00000004"/>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0000005"/>
    <w:multiLevelType w:val="multilevel"/>
    <w:tmpl w:val="00000005"/>
    <w:name w:val="WW8Num4"/>
    <w:lvl w:ilvl="0">
      <w:start w:val="1"/>
      <w:numFmt w:val="lowerLetter"/>
      <w:lvlText w:val="%1."/>
      <w:lvlJc w:val="left"/>
      <w:pPr>
        <w:tabs>
          <w:tab w:val="num" w:pos="720"/>
        </w:tabs>
        <w:ind w:left="720" w:hanging="360"/>
      </w:pPr>
    </w:lvl>
    <w:lvl w:ilvl="1">
      <w:start w:val="10"/>
      <w:numFmt w:val="bullet"/>
      <w:lvlText w:val="-"/>
      <w:lvlJc w:val="left"/>
      <w:pPr>
        <w:tabs>
          <w:tab w:val="num" w:pos="0"/>
        </w:tabs>
        <w:ind w:left="1440" w:hanging="360"/>
      </w:pPr>
      <w:rPr>
        <w:rFonts w:ascii="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5">
    <w:nsid w:val="00000007"/>
    <w:multiLevelType w:val="multilevel"/>
    <w:tmpl w:val="00000007"/>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6">
    <w:nsid w:val="00000008"/>
    <w:multiLevelType w:val="multilevel"/>
    <w:tmpl w:val="00000008"/>
    <w:name w:val="WW8Num9"/>
    <w:lvl w:ilvl="0">
      <w:start w:val="1"/>
      <w:numFmt w:val="lowerLetter"/>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Letter"/>
      <w:lvlText w:val="%3."/>
      <w:lvlJc w:val="left"/>
      <w:pPr>
        <w:tabs>
          <w:tab w:val="num" w:pos="1980"/>
        </w:tabs>
        <w:ind w:left="1980" w:hanging="360"/>
      </w:pPr>
    </w:lvl>
    <w:lvl w:ilvl="3">
      <w:start w:val="1"/>
      <w:numFmt w:val="lowerLetter"/>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Letter"/>
      <w:lvlText w:val="%6."/>
      <w:lvlJc w:val="left"/>
      <w:pPr>
        <w:tabs>
          <w:tab w:val="num" w:pos="4140"/>
        </w:tabs>
        <w:ind w:left="4140" w:hanging="360"/>
      </w:pPr>
    </w:lvl>
    <w:lvl w:ilvl="6">
      <w:start w:val="1"/>
      <w:numFmt w:val="lowerLetter"/>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Letter"/>
      <w:lvlText w:val="%9."/>
      <w:lvlJc w:val="left"/>
      <w:pPr>
        <w:tabs>
          <w:tab w:val="num" w:pos="6300"/>
        </w:tabs>
        <w:ind w:left="6300" w:hanging="360"/>
      </w:pPr>
    </w:lvl>
  </w:abstractNum>
  <w:abstractNum w:abstractNumId="7">
    <w:nsid w:val="05391269"/>
    <w:multiLevelType w:val="hybridMultilevel"/>
    <w:tmpl w:val="17EC0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BC5EEE"/>
    <w:multiLevelType w:val="hybridMultilevel"/>
    <w:tmpl w:val="3FAC1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C177560"/>
    <w:multiLevelType w:val="hybridMultilevel"/>
    <w:tmpl w:val="7AFA5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0EC533A"/>
    <w:multiLevelType w:val="hybridMultilevel"/>
    <w:tmpl w:val="59D8159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4"/>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3"/>
  </w:num>
  <w:num w:numId="12">
    <w:abstractNumId w:val="8"/>
  </w:num>
  <w:num w:numId="13">
    <w:abstractNumId w:val="9"/>
  </w:num>
  <w:num w:numId="14">
    <w:abstractNumId w:val="7"/>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5B"/>
    <w:rsid w:val="00003C93"/>
    <w:rsid w:val="00016A6F"/>
    <w:rsid w:val="00106B74"/>
    <w:rsid w:val="00150E1C"/>
    <w:rsid w:val="001C5E26"/>
    <w:rsid w:val="002950F3"/>
    <w:rsid w:val="00431323"/>
    <w:rsid w:val="004F5231"/>
    <w:rsid w:val="005678EC"/>
    <w:rsid w:val="00590BE0"/>
    <w:rsid w:val="005F7443"/>
    <w:rsid w:val="006B4F8A"/>
    <w:rsid w:val="00780D00"/>
    <w:rsid w:val="007A6C43"/>
    <w:rsid w:val="007B079C"/>
    <w:rsid w:val="007C12F2"/>
    <w:rsid w:val="0088233C"/>
    <w:rsid w:val="008E7251"/>
    <w:rsid w:val="00924B13"/>
    <w:rsid w:val="00951894"/>
    <w:rsid w:val="009636AB"/>
    <w:rsid w:val="00966CD7"/>
    <w:rsid w:val="009932F4"/>
    <w:rsid w:val="009B2342"/>
    <w:rsid w:val="009F75CC"/>
    <w:rsid w:val="00A97080"/>
    <w:rsid w:val="00B12F72"/>
    <w:rsid w:val="00B85A8C"/>
    <w:rsid w:val="00BC0AD3"/>
    <w:rsid w:val="00BD6FA1"/>
    <w:rsid w:val="00BF408A"/>
    <w:rsid w:val="00C64958"/>
    <w:rsid w:val="00C75354"/>
    <w:rsid w:val="00C93209"/>
    <w:rsid w:val="00C95785"/>
    <w:rsid w:val="00CB7CA7"/>
    <w:rsid w:val="00CD3612"/>
    <w:rsid w:val="00CE7A64"/>
    <w:rsid w:val="00D257F4"/>
    <w:rsid w:val="00D55274"/>
    <w:rsid w:val="00DB3978"/>
    <w:rsid w:val="00E562CC"/>
    <w:rsid w:val="00E6695B"/>
    <w:rsid w:val="00EA344E"/>
    <w:rsid w:val="00F07FF1"/>
    <w:rsid w:val="00F359B7"/>
    <w:rsid w:val="00F42B00"/>
    <w:rsid w:val="00FC4C39"/>
    <w:rsid w:val="00FD4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F081"/>
  <w15:docId w15:val="{2DB7DB4F-D84A-447E-9CB5-0230572B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95B"/>
    <w:pPr>
      <w:suppressAutoHyphens/>
      <w:spacing w:after="0" w:line="240" w:lineRule="auto"/>
    </w:pPr>
    <w:rPr>
      <w:rFonts w:ascii="Times New Roman" w:eastAsia="Times New Roman" w:hAnsi="Times New Roman" w:cs="Times New Roman"/>
      <w:kern w:val="2"/>
      <w:sz w:val="20"/>
      <w:szCs w:val="20"/>
      <w:lang w:eastAsia="zh-CN"/>
    </w:rPr>
  </w:style>
  <w:style w:type="paragraph" w:styleId="Nadpis1">
    <w:name w:val="heading 1"/>
    <w:basedOn w:val="Normln"/>
    <w:next w:val="Normln"/>
    <w:link w:val="Nadpis1Char"/>
    <w:qFormat/>
    <w:rsid w:val="00E669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695B"/>
    <w:rPr>
      <w:rFonts w:asciiTheme="majorHAnsi" w:eastAsiaTheme="majorEastAsia" w:hAnsiTheme="majorHAnsi" w:cstheme="majorBidi"/>
      <w:b/>
      <w:bCs/>
      <w:color w:val="365F91" w:themeColor="accent1" w:themeShade="BF"/>
      <w:kern w:val="2"/>
      <w:sz w:val="28"/>
      <w:szCs w:val="28"/>
      <w:lang w:eastAsia="zh-CN"/>
    </w:rPr>
  </w:style>
  <w:style w:type="character" w:styleId="Hypertextovodkaz">
    <w:name w:val="Hyperlink"/>
    <w:semiHidden/>
    <w:unhideWhenUsed/>
    <w:rsid w:val="00E6695B"/>
    <w:rPr>
      <w:color w:val="000080"/>
      <w:u w:val="single"/>
    </w:rPr>
  </w:style>
  <w:style w:type="character" w:styleId="Sledovanodkaz">
    <w:name w:val="FollowedHyperlink"/>
    <w:semiHidden/>
    <w:unhideWhenUsed/>
    <w:rsid w:val="00E6695B"/>
    <w:rPr>
      <w:color w:val="800000"/>
      <w:u w:val="single"/>
    </w:rPr>
  </w:style>
  <w:style w:type="paragraph" w:styleId="Zkladntext">
    <w:name w:val="Body Text"/>
    <w:basedOn w:val="Normln"/>
    <w:link w:val="ZkladntextChar"/>
    <w:semiHidden/>
    <w:unhideWhenUsed/>
    <w:rsid w:val="00E6695B"/>
    <w:pPr>
      <w:spacing w:after="120"/>
    </w:pPr>
  </w:style>
  <w:style w:type="character" w:customStyle="1" w:styleId="ZkladntextChar">
    <w:name w:val="Základní text Char"/>
    <w:basedOn w:val="Standardnpsmoodstavce"/>
    <w:link w:val="Zkladntext"/>
    <w:semiHidden/>
    <w:rsid w:val="00E6695B"/>
    <w:rPr>
      <w:rFonts w:ascii="Times New Roman" w:eastAsia="Times New Roman" w:hAnsi="Times New Roman" w:cs="Times New Roman"/>
      <w:kern w:val="2"/>
      <w:sz w:val="20"/>
      <w:szCs w:val="20"/>
      <w:lang w:eastAsia="zh-CN"/>
    </w:rPr>
  </w:style>
  <w:style w:type="paragraph" w:styleId="Textkomente">
    <w:name w:val="annotation text"/>
    <w:basedOn w:val="Normln"/>
    <w:link w:val="TextkomenteChar"/>
    <w:uiPriority w:val="99"/>
    <w:semiHidden/>
    <w:unhideWhenUsed/>
    <w:rsid w:val="00E6695B"/>
  </w:style>
  <w:style w:type="character" w:customStyle="1" w:styleId="TextkomenteChar">
    <w:name w:val="Text komentáře Char"/>
    <w:basedOn w:val="Standardnpsmoodstavce"/>
    <w:link w:val="Textkomente"/>
    <w:uiPriority w:val="99"/>
    <w:semiHidden/>
    <w:rsid w:val="00E6695B"/>
    <w:rPr>
      <w:rFonts w:ascii="Times New Roman" w:eastAsia="Times New Roman" w:hAnsi="Times New Roman" w:cs="Times New Roman"/>
      <w:kern w:val="2"/>
      <w:sz w:val="20"/>
      <w:szCs w:val="20"/>
      <w:lang w:eastAsia="zh-CN"/>
    </w:rPr>
  </w:style>
  <w:style w:type="character" w:customStyle="1" w:styleId="PedmtkomenteChar">
    <w:name w:val="Předmět komentáře Char"/>
    <w:basedOn w:val="TextkomenteChar"/>
    <w:link w:val="Pedmtkomente"/>
    <w:uiPriority w:val="99"/>
    <w:semiHidden/>
    <w:rsid w:val="00E6695B"/>
    <w:rPr>
      <w:rFonts w:ascii="Times New Roman" w:eastAsia="Times New Roman" w:hAnsi="Times New Roman" w:cs="Times New Roman"/>
      <w:b/>
      <w:bCs/>
      <w:kern w:val="2"/>
      <w:sz w:val="20"/>
      <w:szCs w:val="20"/>
      <w:lang w:eastAsia="zh-CN"/>
    </w:rPr>
  </w:style>
  <w:style w:type="paragraph" w:styleId="Pedmtkomente">
    <w:name w:val="annotation subject"/>
    <w:basedOn w:val="Textkomente"/>
    <w:next w:val="Textkomente"/>
    <w:link w:val="PedmtkomenteChar"/>
    <w:uiPriority w:val="99"/>
    <w:semiHidden/>
    <w:unhideWhenUsed/>
    <w:rsid w:val="00E6695B"/>
    <w:rPr>
      <w:b/>
      <w:bCs/>
    </w:rPr>
  </w:style>
  <w:style w:type="paragraph" w:styleId="Textbubliny">
    <w:name w:val="Balloon Text"/>
    <w:basedOn w:val="Normln"/>
    <w:link w:val="TextbublinyChar1"/>
    <w:uiPriority w:val="99"/>
    <w:semiHidden/>
    <w:unhideWhenUsed/>
    <w:rsid w:val="00E6695B"/>
    <w:rPr>
      <w:rFonts w:ascii="Segoe UI" w:hAnsi="Segoe UI" w:cs="Segoe UI"/>
      <w:sz w:val="18"/>
      <w:szCs w:val="18"/>
    </w:rPr>
  </w:style>
  <w:style w:type="character" w:customStyle="1" w:styleId="TextbublinyChar1">
    <w:name w:val="Text bubliny Char1"/>
    <w:basedOn w:val="Standardnpsmoodstavce"/>
    <w:link w:val="Textbubliny"/>
    <w:uiPriority w:val="99"/>
    <w:semiHidden/>
    <w:locked/>
    <w:rsid w:val="00E6695B"/>
    <w:rPr>
      <w:rFonts w:ascii="Segoe UI" w:eastAsia="Times New Roman" w:hAnsi="Segoe UI" w:cs="Segoe UI"/>
      <w:kern w:val="2"/>
      <w:sz w:val="18"/>
      <w:szCs w:val="18"/>
      <w:lang w:eastAsia="zh-CN"/>
    </w:rPr>
  </w:style>
  <w:style w:type="character" w:customStyle="1" w:styleId="TextbublinyChar">
    <w:name w:val="Text bubliny Char"/>
    <w:basedOn w:val="Standardnpsmoodstavce"/>
    <w:uiPriority w:val="99"/>
    <w:semiHidden/>
    <w:rsid w:val="00E6695B"/>
    <w:rPr>
      <w:rFonts w:ascii="Tahoma" w:eastAsia="Times New Roman" w:hAnsi="Tahoma" w:cs="Tahoma"/>
      <w:kern w:val="2"/>
      <w:sz w:val="16"/>
      <w:szCs w:val="16"/>
      <w:lang w:eastAsia="zh-CN"/>
    </w:rPr>
  </w:style>
  <w:style w:type="paragraph" w:customStyle="1" w:styleId="Nadpis">
    <w:name w:val="Nadpis"/>
    <w:basedOn w:val="Normln"/>
    <w:next w:val="Zkladntext"/>
    <w:rsid w:val="00E6695B"/>
    <w:pPr>
      <w:keepNext/>
      <w:spacing w:before="240" w:after="120"/>
    </w:pPr>
    <w:rPr>
      <w:rFonts w:ascii="Liberation Sans" w:eastAsia="WenQuanYi Micro Hei" w:hAnsi="Liberation Sans" w:cs="Lohit Hindi"/>
      <w:sz w:val="28"/>
      <w:szCs w:val="28"/>
    </w:rPr>
  </w:style>
  <w:style w:type="paragraph" w:customStyle="1" w:styleId="Rejstk">
    <w:name w:val="Rejstřík"/>
    <w:basedOn w:val="Normln"/>
    <w:rsid w:val="00E6695B"/>
    <w:pPr>
      <w:suppressLineNumbers/>
    </w:pPr>
    <w:rPr>
      <w:rFonts w:cs="Lohit Hindi"/>
    </w:rPr>
  </w:style>
  <w:style w:type="paragraph" w:customStyle="1" w:styleId="Titulek1">
    <w:name w:val="Titulek1"/>
    <w:basedOn w:val="Normln"/>
    <w:rsid w:val="00E6695B"/>
    <w:pPr>
      <w:suppressLineNumbers/>
      <w:spacing w:before="120" w:after="120"/>
    </w:pPr>
    <w:rPr>
      <w:rFonts w:cs="Lohit Hindi"/>
      <w:i/>
      <w:iCs/>
      <w:sz w:val="24"/>
      <w:szCs w:val="24"/>
    </w:rPr>
  </w:style>
  <w:style w:type="paragraph" w:customStyle="1" w:styleId="Textbubliny1">
    <w:name w:val="Text bubliny1"/>
    <w:basedOn w:val="Normln"/>
    <w:rsid w:val="00E6695B"/>
    <w:rPr>
      <w:rFonts w:ascii="Tahoma" w:hAnsi="Tahoma" w:cs="Tahoma"/>
      <w:sz w:val="16"/>
      <w:szCs w:val="16"/>
    </w:rPr>
  </w:style>
  <w:style w:type="paragraph" w:customStyle="1" w:styleId="Odstavecseseznamem1">
    <w:name w:val="Odstavec se seznamem1"/>
    <w:basedOn w:val="Normln"/>
    <w:rsid w:val="00E6695B"/>
    <w:pPr>
      <w:ind w:left="720"/>
    </w:pPr>
  </w:style>
  <w:style w:type="paragraph" w:customStyle="1" w:styleId="Normlnweb1">
    <w:name w:val="Normální (web)1"/>
    <w:basedOn w:val="Normln"/>
    <w:rsid w:val="00E6695B"/>
    <w:pPr>
      <w:spacing w:before="280" w:after="280"/>
    </w:pPr>
  </w:style>
  <w:style w:type="character" w:styleId="Odkaznakoment">
    <w:name w:val="annotation reference"/>
    <w:uiPriority w:val="99"/>
    <w:semiHidden/>
    <w:unhideWhenUsed/>
    <w:rsid w:val="00E6695B"/>
    <w:rPr>
      <w:sz w:val="16"/>
      <w:szCs w:val="16"/>
    </w:rPr>
  </w:style>
  <w:style w:type="character" w:customStyle="1" w:styleId="WW8Num4z1">
    <w:name w:val="WW8Num4z1"/>
    <w:rsid w:val="00E6695B"/>
    <w:rPr>
      <w:rFonts w:ascii="Times New Roman" w:hAnsi="Times New Roman" w:cs="Times New Roman" w:hint="default"/>
    </w:rPr>
  </w:style>
  <w:style w:type="character" w:customStyle="1" w:styleId="WW8Num5z0">
    <w:name w:val="WW8Num5z0"/>
    <w:rsid w:val="00E6695B"/>
    <w:rPr>
      <w:rFonts w:ascii="Symbol" w:hAnsi="Symbol" w:cs="Symbol" w:hint="default"/>
      <w:sz w:val="20"/>
    </w:rPr>
  </w:style>
  <w:style w:type="character" w:customStyle="1" w:styleId="WW8Num6z0">
    <w:name w:val="WW8Num6z0"/>
    <w:rsid w:val="00E6695B"/>
    <w:rPr>
      <w:rFonts w:ascii="Symbol" w:hAnsi="Symbol" w:cs="Symbol" w:hint="default"/>
      <w:sz w:val="20"/>
    </w:rPr>
  </w:style>
  <w:style w:type="character" w:customStyle="1" w:styleId="Standardnpsmoodstavce1">
    <w:name w:val="Standardní písmo odstavce1"/>
    <w:rsid w:val="00E6695B"/>
  </w:style>
  <w:style w:type="character" w:customStyle="1" w:styleId="Standardnpsmoodstavce2">
    <w:name w:val="Standardní písmo odstavce2"/>
    <w:rsid w:val="00E6695B"/>
  </w:style>
  <w:style w:type="character" w:customStyle="1" w:styleId="Odrky">
    <w:name w:val="Odrážky"/>
    <w:rsid w:val="00E6695B"/>
    <w:rPr>
      <w:rFonts w:ascii="OpenSymbol" w:eastAsia="OpenSymbol" w:hAnsi="OpenSymbol" w:cs="OpenSymbol" w:hint="eastAsia"/>
    </w:rPr>
  </w:style>
  <w:style w:type="character" w:customStyle="1" w:styleId="Symbolyproslovn">
    <w:name w:val="Symboly pro číslování"/>
    <w:rsid w:val="00E6695B"/>
  </w:style>
  <w:style w:type="character" w:customStyle="1" w:styleId="ListLabel1">
    <w:name w:val="ListLabel 1"/>
    <w:rsid w:val="00E6695B"/>
    <w:rPr>
      <w:rFonts w:ascii="Times New Roman" w:hAnsi="Times New Roman" w:cs="Times New Roman" w:hint="default"/>
    </w:rPr>
  </w:style>
  <w:style w:type="character" w:customStyle="1" w:styleId="apple-converted-space">
    <w:name w:val="apple-converted-space"/>
    <w:basedOn w:val="Standardnpsmoodstavce2"/>
    <w:rsid w:val="00E6695B"/>
  </w:style>
  <w:style w:type="character" w:customStyle="1" w:styleId="WW8Num1z0">
    <w:name w:val="WW8Num1z0"/>
    <w:rsid w:val="00E6695B"/>
    <w:rPr>
      <w:rFonts w:ascii="Symbol" w:hAnsi="Symbol" w:cs="Symbol" w:hint="default"/>
      <w:sz w:val="20"/>
    </w:rPr>
  </w:style>
  <w:style w:type="character" w:customStyle="1" w:styleId="WW8Num10z0">
    <w:name w:val="WW8Num10z0"/>
    <w:rsid w:val="00E6695B"/>
    <w:rPr>
      <w:rFonts w:ascii="Symbol" w:hAnsi="Symbol" w:cs="Symbol" w:hint="default"/>
      <w:sz w:val="20"/>
    </w:rPr>
  </w:style>
  <w:style w:type="character" w:customStyle="1" w:styleId="Citace">
    <w:name w:val="Citace"/>
    <w:rsid w:val="00E6695B"/>
    <w:rPr>
      <w:i/>
      <w:iCs/>
    </w:rPr>
  </w:style>
  <w:style w:type="paragraph" w:customStyle="1" w:styleId="Odstavecseseznamem10">
    <w:name w:val="Odstavec se seznamem1"/>
    <w:basedOn w:val="Normln"/>
    <w:rsid w:val="009636AB"/>
    <w:pPr>
      <w:ind w:left="720"/>
      <w:textAlignment w:val="baseline"/>
    </w:pPr>
    <w:rPr>
      <w:kern w:val="1"/>
    </w:rPr>
  </w:style>
  <w:style w:type="paragraph" w:styleId="Odstavecseseznamem">
    <w:name w:val="List Paragraph"/>
    <w:basedOn w:val="Normln"/>
    <w:uiPriority w:val="34"/>
    <w:qFormat/>
    <w:rsid w:val="00016A6F"/>
    <w:pPr>
      <w:ind w:left="720"/>
      <w:contextualSpacing/>
      <w:textAlignment w:val="baseline"/>
    </w:pPr>
    <w:rPr>
      <w:kern w:val="1"/>
    </w:rPr>
  </w:style>
  <w:style w:type="paragraph" w:styleId="Normlnweb">
    <w:name w:val="Normal (Web)"/>
    <w:basedOn w:val="Normln"/>
    <w:uiPriority w:val="99"/>
    <w:semiHidden/>
    <w:unhideWhenUsed/>
    <w:rsid w:val="0088233C"/>
    <w:pPr>
      <w:suppressAutoHyphens w:val="0"/>
      <w:spacing w:before="100" w:beforeAutospacing="1" w:after="100" w:afterAutospacing="1"/>
    </w:pPr>
    <w:rPr>
      <w:kern w:val="0"/>
      <w:sz w:val="24"/>
      <w:szCs w:val="24"/>
      <w:lang w:val="en-US" w:eastAsia="en-US"/>
    </w:rPr>
  </w:style>
  <w:style w:type="paragraph" w:styleId="Revize">
    <w:name w:val="Revision"/>
    <w:hidden/>
    <w:uiPriority w:val="99"/>
    <w:semiHidden/>
    <w:rsid w:val="007B079C"/>
    <w:pPr>
      <w:spacing w:after="0" w:line="240" w:lineRule="auto"/>
    </w:pPr>
    <w:rPr>
      <w:rFonts w:ascii="Times New Roman" w:eastAsia="Times New Roman" w:hAnsi="Times New Roman" w:cs="Times New Roman"/>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057909">
      <w:bodyDiv w:val="1"/>
      <w:marLeft w:val="0"/>
      <w:marRight w:val="0"/>
      <w:marTop w:val="0"/>
      <w:marBottom w:val="0"/>
      <w:divBdr>
        <w:top w:val="none" w:sz="0" w:space="0" w:color="auto"/>
        <w:left w:val="none" w:sz="0" w:space="0" w:color="auto"/>
        <w:bottom w:val="none" w:sz="0" w:space="0" w:color="auto"/>
        <w:right w:val="none" w:sz="0" w:space="0" w:color="auto"/>
      </w:divBdr>
    </w:div>
    <w:div w:id="15233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374B-C9BA-4AA2-9A44-A5055C91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4797</Words>
  <Characters>28306</Characters>
  <Application>Microsoft Office Word</Application>
  <DocSecurity>0</DocSecurity>
  <Lines>235</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IBM Corporation</Company>
  <LinksUpToDate>false</LinksUpToDate>
  <CharactersWithSpaces>33037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Kacenka Kanokova</dc:creator>
  <cp:lastModifiedBy>Standa Ježek</cp:lastModifiedBy>
  <cp:revision>7</cp:revision>
  <dcterms:created xsi:type="dcterms:W3CDTF">2013-11-25T13:55:00Z</dcterms:created>
  <dcterms:modified xsi:type="dcterms:W3CDTF">2013-11-28T08:38:00Z</dcterms:modified>
</cp:coreProperties>
</file>