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2C" w:rsidRDefault="00D5162C" w:rsidP="003F18BC">
      <w:pPr>
        <w:rPr>
          <w:lang w:val="sk-SK"/>
        </w:rPr>
      </w:pPr>
    </w:p>
    <w:p w:rsidR="003F18BC" w:rsidRPr="00D5162C" w:rsidRDefault="003F18BC" w:rsidP="003F18BC">
      <w:pPr>
        <w:rPr>
          <w:i/>
          <w:lang w:val="sk-SK"/>
        </w:rPr>
      </w:pPr>
      <w:r w:rsidRPr="00D5162C">
        <w:rPr>
          <w:i/>
          <w:lang w:val="sk-SK"/>
        </w:rPr>
        <w:t xml:space="preserve">Dramaturgia sa zaoberá stavbou diala, žánru, festivalu, stanice, divadelného súboru... </w:t>
      </w:r>
    </w:p>
    <w:p w:rsidR="003F18BC" w:rsidRPr="001709B2" w:rsidRDefault="003F18BC" w:rsidP="003F18BC">
      <w:pPr>
        <w:rPr>
          <w:lang w:val="sk-SK"/>
        </w:rPr>
      </w:pPr>
    </w:p>
    <w:p w:rsidR="003F18BC" w:rsidRPr="001709B2" w:rsidRDefault="003F18BC" w:rsidP="003F18BC">
      <w:pPr>
        <w:rPr>
          <w:b/>
          <w:lang w:val="sk-SK"/>
        </w:rPr>
      </w:pPr>
      <w:r w:rsidRPr="001709B2">
        <w:rPr>
          <w:b/>
          <w:lang w:val="sk-SK"/>
        </w:rPr>
        <w:t xml:space="preserve">Tri otázky dramaturga: </w:t>
      </w:r>
    </w:p>
    <w:p w:rsidR="003F18BC" w:rsidRPr="001709B2" w:rsidRDefault="003F18BC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b/>
          <w:lang w:val="sk-SK"/>
        </w:rPr>
        <w:t>Téma</w:t>
      </w:r>
      <w:r w:rsidRPr="001709B2">
        <w:rPr>
          <w:lang w:val="sk-SK"/>
        </w:rPr>
        <w:t>: o čom dielo je? Čo je obsahom? Aká je „</w:t>
      </w:r>
      <w:r w:rsidRPr="007116E8">
        <w:rPr>
          <w:lang w:val="en-US"/>
        </w:rPr>
        <w:t>message</w:t>
      </w:r>
      <w:r w:rsidRPr="001709B2">
        <w:rPr>
          <w:lang w:val="sk-SK"/>
        </w:rPr>
        <w:t>“?</w:t>
      </w:r>
    </w:p>
    <w:p w:rsidR="003F18BC" w:rsidRPr="001709B2" w:rsidRDefault="003F18BC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b/>
          <w:lang w:val="sk-SK"/>
        </w:rPr>
        <w:t>Forma</w:t>
      </w:r>
      <w:r w:rsidRPr="001709B2">
        <w:rPr>
          <w:lang w:val="sk-SK"/>
        </w:rPr>
        <w:t>: ako je téma prezentovaná? Žáner, kompozícia, postavy, strih, hudba...</w:t>
      </w:r>
    </w:p>
    <w:p w:rsidR="003F18BC" w:rsidRPr="001709B2" w:rsidRDefault="003F18BC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b/>
          <w:lang w:val="sk-SK"/>
        </w:rPr>
        <w:t>Účel</w:t>
      </w:r>
      <w:r w:rsidRPr="001709B2">
        <w:rPr>
          <w:lang w:val="sk-SK"/>
        </w:rPr>
        <w:t>: prečo dielo vzniklo? Chceme zmeniť svet, informovať, vzdelať, p</w:t>
      </w:r>
      <w:bookmarkStart w:id="0" w:name="_GoBack"/>
      <w:bookmarkEnd w:id="0"/>
      <w:r w:rsidRPr="001709B2">
        <w:rPr>
          <w:lang w:val="sk-SK"/>
        </w:rPr>
        <w:t>obaviť...? Pre koho dielo je?</w:t>
      </w:r>
    </w:p>
    <w:p w:rsidR="003F18BC" w:rsidRPr="001709B2" w:rsidRDefault="003F18BC" w:rsidP="003F18BC">
      <w:pPr>
        <w:rPr>
          <w:lang w:val="sk-SK"/>
        </w:rPr>
      </w:pPr>
    </w:p>
    <w:p w:rsidR="00F42877" w:rsidRPr="001709B2" w:rsidRDefault="00F42877" w:rsidP="00F42877">
      <w:pPr>
        <w:rPr>
          <w:lang w:val="sk-SK"/>
        </w:rPr>
      </w:pPr>
      <w:r>
        <w:rPr>
          <w:lang w:val="sk-SK"/>
        </w:rPr>
        <w:t xml:space="preserve">Ak neviem, čo ďalej: </w:t>
      </w:r>
      <w:r w:rsidRPr="001709B2">
        <w:rPr>
          <w:lang w:val="sk-SK"/>
        </w:rPr>
        <w:t xml:space="preserve">Laterálne </w:t>
      </w:r>
      <w:proofErr w:type="spellStart"/>
      <w:r w:rsidRPr="001709B2">
        <w:rPr>
          <w:lang w:val="sk-SK"/>
        </w:rPr>
        <w:t>vs</w:t>
      </w:r>
      <w:proofErr w:type="spellEnd"/>
      <w:r w:rsidRPr="001709B2">
        <w:rPr>
          <w:lang w:val="sk-SK"/>
        </w:rPr>
        <w:t>. vertikálne myslenie</w:t>
      </w:r>
      <w:r>
        <w:rPr>
          <w:lang w:val="sk-SK"/>
        </w:rPr>
        <w:t>.</w:t>
      </w:r>
    </w:p>
    <w:p w:rsidR="00D5162C" w:rsidRDefault="00D5162C" w:rsidP="003F18BC">
      <w:pPr>
        <w:rPr>
          <w:lang w:val="sk-SK"/>
        </w:rPr>
      </w:pPr>
    </w:p>
    <w:p w:rsidR="003F18BC" w:rsidRPr="001709B2" w:rsidRDefault="003F18BC" w:rsidP="003F18BC">
      <w:pPr>
        <w:rPr>
          <w:lang w:val="sk-SK"/>
        </w:rPr>
      </w:pPr>
      <w:r w:rsidRPr="001709B2">
        <w:rPr>
          <w:b/>
          <w:lang w:val="sk-SK"/>
        </w:rPr>
        <w:t>Etapy vzniku diela</w:t>
      </w:r>
      <w:r w:rsidRPr="001709B2">
        <w:rPr>
          <w:lang w:val="sk-SK"/>
        </w:rPr>
        <w:t>: Vývoj (</w:t>
      </w:r>
      <w:proofErr w:type="spellStart"/>
      <w:r w:rsidRPr="001709B2">
        <w:rPr>
          <w:lang w:val="sk-SK"/>
        </w:rPr>
        <w:t>preprodukcia</w:t>
      </w:r>
      <w:proofErr w:type="spellEnd"/>
      <w:r w:rsidRPr="001709B2">
        <w:rPr>
          <w:lang w:val="sk-SK"/>
        </w:rPr>
        <w:t xml:space="preserve">), výroba (produkcia), </w:t>
      </w:r>
      <w:proofErr w:type="spellStart"/>
      <w:r w:rsidRPr="001709B2">
        <w:rPr>
          <w:lang w:val="sk-SK"/>
        </w:rPr>
        <w:t>postprodukcia</w:t>
      </w:r>
      <w:proofErr w:type="spellEnd"/>
      <w:r w:rsidRPr="001709B2">
        <w:rPr>
          <w:lang w:val="sk-SK"/>
        </w:rPr>
        <w:t xml:space="preserve">, distribúcia. </w:t>
      </w:r>
    </w:p>
    <w:p w:rsidR="003F18BC" w:rsidRPr="001709B2" w:rsidRDefault="003F18BC" w:rsidP="003F18BC">
      <w:pPr>
        <w:rPr>
          <w:lang w:val="sk-SK"/>
        </w:rPr>
      </w:pPr>
    </w:p>
    <w:p w:rsidR="00D5162C" w:rsidRDefault="00D5162C" w:rsidP="003F18BC">
      <w:pPr>
        <w:rPr>
          <w:b/>
          <w:lang w:val="sk-SK"/>
        </w:rPr>
        <w:sectPr w:rsidR="00D5162C" w:rsidSect="00D5162C">
          <w:headerReference w:type="first" r:id="rId9"/>
          <w:pgSz w:w="11906" w:h="16838" w:code="9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3F18BC" w:rsidRPr="001709B2" w:rsidRDefault="003F18BC" w:rsidP="003F18BC">
      <w:pPr>
        <w:rPr>
          <w:lang w:val="sk-SK"/>
        </w:rPr>
      </w:pPr>
      <w:r w:rsidRPr="001709B2">
        <w:rPr>
          <w:b/>
          <w:lang w:val="sk-SK"/>
        </w:rPr>
        <w:lastRenderedPageBreak/>
        <w:t>Vývoj</w:t>
      </w:r>
      <w:r w:rsidRPr="001709B2">
        <w:rPr>
          <w:lang w:val="sk-SK"/>
        </w:rPr>
        <w:t xml:space="preserve"> </w:t>
      </w:r>
    </w:p>
    <w:p w:rsidR="003F18BC" w:rsidRPr="001709B2" w:rsidRDefault="003F18BC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>Rešerše</w:t>
      </w:r>
      <w:r w:rsidR="00D5162C">
        <w:rPr>
          <w:lang w:val="sk-SK"/>
        </w:rPr>
        <w:t xml:space="preserve"> </w:t>
      </w:r>
      <w:r w:rsidRPr="001709B2">
        <w:rPr>
          <w:lang w:val="sk-SK"/>
        </w:rPr>
        <w:t>témy, formy. #</w:t>
      </w:r>
      <w:proofErr w:type="spellStart"/>
      <w:r w:rsidRPr="001709B2">
        <w:rPr>
          <w:lang w:val="sk-SK"/>
        </w:rPr>
        <w:t>everythingisremix</w:t>
      </w:r>
      <w:proofErr w:type="spellEnd"/>
    </w:p>
    <w:p w:rsidR="003F18BC" w:rsidRPr="001709B2" w:rsidRDefault="003F18BC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>Obhliadky: respondentov, priestoru, času (časopriestoru)</w:t>
      </w:r>
    </w:p>
    <w:p w:rsidR="001709B2" w:rsidRPr="001709B2" w:rsidRDefault="001709B2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 xml:space="preserve">Idea, námet, </w:t>
      </w:r>
      <w:proofErr w:type="spellStart"/>
      <w:r w:rsidRPr="001709B2">
        <w:rPr>
          <w:lang w:val="sk-SK"/>
        </w:rPr>
        <w:t>synopsa</w:t>
      </w:r>
      <w:proofErr w:type="spellEnd"/>
      <w:r w:rsidRPr="001709B2">
        <w:rPr>
          <w:lang w:val="sk-SK"/>
        </w:rPr>
        <w:t>, scenár (literárny/technický).</w:t>
      </w:r>
    </w:p>
    <w:p w:rsidR="001709B2" w:rsidRPr="001709B2" w:rsidRDefault="001709B2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 xml:space="preserve">Stavba/kulisy, kostýmy, </w:t>
      </w:r>
      <w:proofErr w:type="spellStart"/>
      <w:r w:rsidRPr="001709B2">
        <w:rPr>
          <w:lang w:val="sk-SK"/>
        </w:rPr>
        <w:t>lokácie</w:t>
      </w:r>
      <w:proofErr w:type="spellEnd"/>
      <w:r w:rsidRPr="001709B2">
        <w:rPr>
          <w:lang w:val="sk-SK"/>
        </w:rPr>
        <w:t xml:space="preserve">, atď. </w:t>
      </w:r>
    </w:p>
    <w:p w:rsidR="003F18BC" w:rsidRPr="001709B2" w:rsidRDefault="003F18BC" w:rsidP="003F18BC">
      <w:pPr>
        <w:pStyle w:val="Odstavecseseznamem"/>
        <w:numPr>
          <w:ilvl w:val="0"/>
          <w:numId w:val="27"/>
        </w:numPr>
        <w:rPr>
          <w:lang w:val="sk-SK"/>
        </w:rPr>
      </w:pPr>
      <w:proofErr w:type="spellStart"/>
      <w:r w:rsidRPr="001709B2">
        <w:rPr>
          <w:lang w:val="sk-SK"/>
        </w:rPr>
        <w:t>Preprodukčné</w:t>
      </w:r>
      <w:proofErr w:type="spellEnd"/>
      <w:r w:rsidRPr="001709B2">
        <w:rPr>
          <w:lang w:val="sk-SK"/>
        </w:rPr>
        <w:t xml:space="preserve"> práce: </w:t>
      </w:r>
      <w:r w:rsidR="001709B2" w:rsidRPr="001709B2">
        <w:rPr>
          <w:lang w:val="sk-SK"/>
        </w:rPr>
        <w:t>dohodnúť čo, s kým, kedy a ako.</w:t>
      </w:r>
    </w:p>
    <w:p w:rsidR="001709B2" w:rsidRPr="001709B2" w:rsidRDefault="001709B2" w:rsidP="003F18BC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 xml:space="preserve">Financovanie: kto to zaplatí? </w:t>
      </w:r>
    </w:p>
    <w:p w:rsidR="00D5162C" w:rsidRDefault="00D5162C" w:rsidP="001709B2">
      <w:pPr>
        <w:rPr>
          <w:b/>
          <w:lang w:val="sk-SK"/>
        </w:rPr>
      </w:pPr>
    </w:p>
    <w:p w:rsidR="00D5162C" w:rsidRDefault="00D5162C" w:rsidP="001709B2">
      <w:pPr>
        <w:rPr>
          <w:b/>
          <w:lang w:val="sk-SK"/>
        </w:rPr>
      </w:pPr>
    </w:p>
    <w:p w:rsidR="001709B2" w:rsidRPr="001709B2" w:rsidRDefault="001709B2" w:rsidP="001709B2">
      <w:pPr>
        <w:rPr>
          <w:lang w:val="sk-SK"/>
        </w:rPr>
      </w:pPr>
      <w:r w:rsidRPr="001709B2">
        <w:rPr>
          <w:b/>
          <w:lang w:val="sk-SK"/>
        </w:rPr>
        <w:t>Výroba</w:t>
      </w:r>
    </w:p>
    <w:p w:rsidR="001709B2" w:rsidRPr="001709B2" w:rsidRDefault="001709B2" w:rsidP="001709B2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>Natáčanie</w:t>
      </w:r>
    </w:p>
    <w:p w:rsidR="001709B2" w:rsidRPr="001709B2" w:rsidRDefault="001709B2" w:rsidP="001709B2">
      <w:pPr>
        <w:rPr>
          <w:lang w:val="sk-SK"/>
        </w:rPr>
      </w:pPr>
    </w:p>
    <w:p w:rsidR="001709B2" w:rsidRPr="001709B2" w:rsidRDefault="001709B2" w:rsidP="001709B2">
      <w:pPr>
        <w:rPr>
          <w:lang w:val="sk-SK"/>
        </w:rPr>
      </w:pPr>
      <w:proofErr w:type="spellStart"/>
      <w:r w:rsidRPr="001709B2">
        <w:rPr>
          <w:b/>
          <w:lang w:val="sk-SK"/>
        </w:rPr>
        <w:t>Postprodukcia</w:t>
      </w:r>
      <w:proofErr w:type="spellEnd"/>
      <w:r w:rsidRPr="001709B2">
        <w:rPr>
          <w:lang w:val="sk-SK"/>
        </w:rPr>
        <w:t xml:space="preserve"> </w:t>
      </w:r>
    </w:p>
    <w:p w:rsidR="001709B2" w:rsidRPr="001709B2" w:rsidRDefault="001709B2" w:rsidP="001709B2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>Strih</w:t>
      </w:r>
    </w:p>
    <w:p w:rsidR="001709B2" w:rsidRPr="001709B2" w:rsidRDefault="001709B2" w:rsidP="001709B2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>Zvukový mix</w:t>
      </w:r>
    </w:p>
    <w:p w:rsidR="001709B2" w:rsidRPr="001709B2" w:rsidRDefault="001709B2" w:rsidP="001709B2">
      <w:pPr>
        <w:pStyle w:val="Odstavecseseznamem"/>
        <w:numPr>
          <w:ilvl w:val="0"/>
          <w:numId w:val="27"/>
        </w:numPr>
        <w:rPr>
          <w:lang w:val="sk-SK"/>
        </w:rPr>
      </w:pPr>
      <w:proofErr w:type="spellStart"/>
      <w:r w:rsidRPr="001709B2">
        <w:rPr>
          <w:lang w:val="sk-SK"/>
        </w:rPr>
        <w:t>Grading</w:t>
      </w:r>
      <w:proofErr w:type="spellEnd"/>
      <w:r w:rsidRPr="001709B2">
        <w:rPr>
          <w:lang w:val="sk-SK"/>
        </w:rPr>
        <w:t xml:space="preserve"> </w:t>
      </w:r>
    </w:p>
    <w:p w:rsidR="001709B2" w:rsidRPr="001709B2" w:rsidRDefault="001709B2" w:rsidP="001709B2">
      <w:pPr>
        <w:pStyle w:val="Odstavecseseznamem"/>
        <w:numPr>
          <w:ilvl w:val="0"/>
          <w:numId w:val="27"/>
        </w:numPr>
        <w:rPr>
          <w:lang w:val="sk-SK"/>
        </w:rPr>
      </w:pPr>
      <w:r w:rsidRPr="001709B2">
        <w:rPr>
          <w:lang w:val="sk-SK"/>
        </w:rPr>
        <w:t>Hudba</w:t>
      </w:r>
    </w:p>
    <w:p w:rsidR="00D5162C" w:rsidRDefault="00D5162C">
      <w:pPr>
        <w:rPr>
          <w:lang w:val="sk-SK"/>
        </w:rPr>
        <w:sectPr w:rsidR="00D5162C" w:rsidSect="00D5162C">
          <w:type w:val="continuous"/>
          <w:pgSz w:w="11906" w:h="16838" w:code="9"/>
          <w:pgMar w:top="1440" w:right="1080" w:bottom="1440" w:left="1080" w:header="720" w:footer="720" w:gutter="0"/>
          <w:cols w:num="2" w:space="720"/>
          <w:docGrid w:linePitch="360"/>
        </w:sectPr>
      </w:pPr>
    </w:p>
    <w:p w:rsidR="001709B2" w:rsidRPr="001709B2" w:rsidRDefault="001709B2">
      <w:pPr>
        <w:rPr>
          <w:lang w:val="sk-SK"/>
        </w:rPr>
      </w:pPr>
    </w:p>
    <w:p w:rsidR="001709B2" w:rsidRPr="001709B2" w:rsidRDefault="001709B2">
      <w:pPr>
        <w:rPr>
          <w:lang w:val="sk-SK"/>
        </w:rPr>
      </w:pPr>
      <w:r w:rsidRPr="001709B2">
        <w:rPr>
          <w:b/>
          <w:lang w:val="sk-SK"/>
        </w:rPr>
        <w:t>Dokument</w:t>
      </w:r>
      <w:r w:rsidRPr="001709B2">
        <w:rPr>
          <w:lang w:val="sk-SK"/>
        </w:rPr>
        <w:t xml:space="preserve"> </w:t>
      </w:r>
    </w:p>
    <w:p w:rsidR="001709B2" w:rsidRPr="001709B2" w:rsidRDefault="001709B2">
      <w:pPr>
        <w:rPr>
          <w:lang w:val="sk-SK"/>
        </w:rPr>
      </w:pPr>
    </w:p>
    <w:p w:rsidR="001709B2" w:rsidRPr="001709B2" w:rsidRDefault="001709B2">
      <w:pPr>
        <w:rPr>
          <w:lang w:val="sk-SK"/>
        </w:rPr>
      </w:pPr>
      <w:r w:rsidRPr="001709B2">
        <w:rPr>
          <w:lang w:val="sk-SK"/>
        </w:rPr>
        <w:t>„</w:t>
      </w:r>
      <w:r w:rsidRPr="001709B2">
        <w:rPr>
          <w:i/>
          <w:lang w:val="sk-SK"/>
        </w:rPr>
        <w:t>Tvorivá interpretácia reality</w:t>
      </w:r>
      <w:r w:rsidRPr="001709B2">
        <w:rPr>
          <w:lang w:val="sk-SK"/>
        </w:rPr>
        <w:t xml:space="preserve">.“ John </w:t>
      </w:r>
      <w:proofErr w:type="spellStart"/>
      <w:r w:rsidRPr="001709B2">
        <w:rPr>
          <w:lang w:val="sk-SK"/>
        </w:rPr>
        <w:t>Grierson</w:t>
      </w:r>
      <w:proofErr w:type="spellEnd"/>
      <w:r w:rsidRPr="001709B2">
        <w:rPr>
          <w:lang w:val="sk-SK"/>
        </w:rPr>
        <w:t xml:space="preserve"> (1898 – 1972)</w:t>
      </w:r>
    </w:p>
    <w:p w:rsidR="001709B2" w:rsidRPr="001709B2" w:rsidRDefault="001709B2">
      <w:pPr>
        <w:rPr>
          <w:lang w:val="sk-SK"/>
        </w:rPr>
      </w:pPr>
    </w:p>
    <w:p w:rsidR="001709B2" w:rsidRPr="001709B2" w:rsidRDefault="001709B2">
      <w:pPr>
        <w:rPr>
          <w:lang w:val="sk-SK"/>
        </w:rPr>
      </w:pPr>
      <w:r w:rsidRPr="001709B2">
        <w:rPr>
          <w:i/>
          <w:lang w:val="sk-SK"/>
        </w:rPr>
        <w:t>„</w:t>
      </w:r>
      <w:r w:rsidRPr="001709B2">
        <w:rPr>
          <w:i/>
          <w:lang w:val="sk-SK"/>
        </w:rPr>
        <w:t>Dokumentaristu nezaujíma vonkajšie zdanie vecí alebo ľudí. Jeho pozornosť púta zmysel, aký veci skrývajú a aký ľudia stelesňujú… Dokumentaristovo odmietavé stanovisko k filmu založenému na zápletke nespočíva v pohŕdaní technikou, ale v cieli, k akému táto technika smeruje.”</w:t>
      </w:r>
      <w:r w:rsidRPr="001709B2">
        <w:rPr>
          <w:lang w:val="sk-SK"/>
        </w:rPr>
        <w:t xml:space="preserve"> </w:t>
      </w:r>
      <w:r w:rsidRPr="001709B2">
        <w:rPr>
          <w:lang w:val="sk-SK"/>
        </w:rPr>
        <w:t>Paul Rotha (1907 – 1984)</w:t>
      </w:r>
    </w:p>
    <w:p w:rsidR="001709B2" w:rsidRPr="001709B2" w:rsidRDefault="001709B2">
      <w:pPr>
        <w:rPr>
          <w:lang w:val="sk-SK"/>
        </w:rPr>
      </w:pPr>
    </w:p>
    <w:p w:rsidR="001709B2" w:rsidRPr="001709B2" w:rsidRDefault="001709B2" w:rsidP="00D5162C">
      <w:pPr>
        <w:rPr>
          <w:lang w:val="sk-SK"/>
        </w:rPr>
      </w:pPr>
      <w:r w:rsidRPr="001709B2">
        <w:rPr>
          <w:lang w:val="sk-SK"/>
        </w:rPr>
        <w:t xml:space="preserve">Realita </w:t>
      </w:r>
      <w:proofErr w:type="spellStart"/>
      <w:r w:rsidRPr="001709B2">
        <w:rPr>
          <w:lang w:val="sk-SK"/>
        </w:rPr>
        <w:t>vs</w:t>
      </w:r>
      <w:proofErr w:type="spellEnd"/>
      <w:r w:rsidRPr="001709B2">
        <w:rPr>
          <w:lang w:val="sk-SK"/>
        </w:rPr>
        <w:t xml:space="preserve">. pravda </w:t>
      </w:r>
      <w:proofErr w:type="spellStart"/>
      <w:r w:rsidRPr="001709B2">
        <w:rPr>
          <w:lang w:val="sk-SK"/>
        </w:rPr>
        <w:t>vs</w:t>
      </w:r>
      <w:proofErr w:type="spellEnd"/>
      <w:r w:rsidRPr="001709B2">
        <w:rPr>
          <w:lang w:val="sk-SK"/>
        </w:rPr>
        <w:t>. agitka.</w:t>
      </w:r>
    </w:p>
    <w:p w:rsidR="001709B2" w:rsidRPr="001709B2" w:rsidRDefault="001709B2">
      <w:pPr>
        <w:rPr>
          <w:lang w:val="sk-SK"/>
        </w:rPr>
      </w:pPr>
    </w:p>
    <w:p w:rsidR="001709B2" w:rsidRDefault="001709B2">
      <w:pPr>
        <w:rPr>
          <w:lang w:val="sk-SK"/>
        </w:rPr>
      </w:pPr>
      <w:r w:rsidRPr="00D5162C">
        <w:rPr>
          <w:b/>
          <w:lang w:val="sk-SK"/>
        </w:rPr>
        <w:t xml:space="preserve">Módy dokumentárneho filmu </w:t>
      </w:r>
      <w:r>
        <w:rPr>
          <w:lang w:val="sk-SK"/>
        </w:rPr>
        <w:t>(</w:t>
      </w:r>
      <w:proofErr w:type="spellStart"/>
      <w:r>
        <w:rPr>
          <w:lang w:val="sk-SK"/>
        </w:rPr>
        <w:t>Nichols</w:t>
      </w:r>
      <w:proofErr w:type="spellEnd"/>
      <w:r>
        <w:rPr>
          <w:lang w:val="sk-SK"/>
        </w:rPr>
        <w:t xml:space="preserve"> 2020)</w:t>
      </w:r>
      <w:r w:rsidR="00F42877">
        <w:rPr>
          <w:lang w:val="sk-SK"/>
        </w:rPr>
        <w:t xml:space="preserve"> (Pozor, hranice sú pomyselné!)</w:t>
      </w:r>
    </w:p>
    <w:p w:rsidR="001709B2" w:rsidRDefault="001709B2">
      <w:pPr>
        <w:rPr>
          <w:lang w:val="sk-SK"/>
        </w:rPr>
      </w:pPr>
    </w:p>
    <w:p w:rsidR="00D5162C" w:rsidRDefault="00D5162C" w:rsidP="001709B2">
      <w:pPr>
        <w:rPr>
          <w:b/>
          <w:lang w:val="sk-SK"/>
        </w:rPr>
        <w:sectPr w:rsidR="00D5162C" w:rsidSect="00D5162C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</w:p>
    <w:p w:rsidR="001709B2" w:rsidRPr="001709B2" w:rsidRDefault="001709B2" w:rsidP="001709B2">
      <w:pPr>
        <w:rPr>
          <w:lang w:val="sk-SK"/>
        </w:rPr>
      </w:pPr>
      <w:r w:rsidRPr="00D5162C">
        <w:rPr>
          <w:b/>
          <w:lang w:val="sk-SK"/>
        </w:rPr>
        <w:lastRenderedPageBreak/>
        <w:t>Výkladový</w:t>
      </w:r>
      <w:r>
        <w:rPr>
          <w:lang w:val="sk-SK"/>
        </w:rPr>
        <w:t xml:space="preserve"> – „</w:t>
      </w:r>
      <w:proofErr w:type="spellStart"/>
      <w:r w:rsidRPr="001709B2">
        <w:rPr>
          <w:lang w:val="sk-SK"/>
        </w:rPr>
        <w:t>voice</w:t>
      </w:r>
      <w:proofErr w:type="spellEnd"/>
      <w:r w:rsidRPr="001709B2">
        <w:rPr>
          <w:lang w:val="sk-SK"/>
        </w:rPr>
        <w:t xml:space="preserve"> of </w:t>
      </w:r>
      <w:proofErr w:type="spellStart"/>
      <w:r w:rsidRPr="001709B2">
        <w:rPr>
          <w:lang w:val="sk-SK"/>
        </w:rPr>
        <w:t>God</w:t>
      </w:r>
      <w:proofErr w:type="spellEnd"/>
      <w:r w:rsidRPr="001709B2">
        <w:rPr>
          <w:lang w:val="sk-SK"/>
        </w:rPr>
        <w:t>”</w:t>
      </w:r>
      <w:r>
        <w:rPr>
          <w:lang w:val="sk-SK"/>
        </w:rPr>
        <w:t xml:space="preserve"> =&gt; populárne-náučné</w:t>
      </w:r>
      <w:r w:rsidRPr="001709B2">
        <w:rPr>
          <w:lang w:val="sk-SK"/>
        </w:rPr>
        <w:t xml:space="preserve"> filmy</w:t>
      </w:r>
    </w:p>
    <w:p w:rsidR="001709B2" w:rsidRPr="001709B2" w:rsidRDefault="001709B2" w:rsidP="001709B2">
      <w:pPr>
        <w:rPr>
          <w:lang w:val="sk-SK"/>
        </w:rPr>
      </w:pPr>
      <w:r w:rsidRPr="00D5162C">
        <w:rPr>
          <w:b/>
          <w:lang w:val="sk-SK"/>
        </w:rPr>
        <w:t>Poetický</w:t>
      </w:r>
      <w:r w:rsidRPr="001709B2">
        <w:rPr>
          <w:lang w:val="sk-SK"/>
        </w:rPr>
        <w:t xml:space="preserve"> – pocit na miesto reality</w:t>
      </w:r>
      <w:r>
        <w:rPr>
          <w:lang w:val="sk-SK"/>
        </w:rPr>
        <w:t xml:space="preserve"> =&gt; symfónie veľkomesta (</w:t>
      </w:r>
      <w:proofErr w:type="spellStart"/>
      <w:r>
        <w:rPr>
          <w:lang w:val="sk-SK"/>
        </w:rPr>
        <w:t>Ivens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Herzog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Reggio</w:t>
      </w:r>
      <w:proofErr w:type="spellEnd"/>
      <w:r>
        <w:rPr>
          <w:lang w:val="sk-SK"/>
        </w:rPr>
        <w:t>)</w:t>
      </w:r>
    </w:p>
    <w:p w:rsidR="001709B2" w:rsidRPr="001709B2" w:rsidRDefault="001709B2" w:rsidP="001709B2">
      <w:pPr>
        <w:rPr>
          <w:lang w:val="sk-SK"/>
        </w:rPr>
      </w:pPr>
      <w:proofErr w:type="spellStart"/>
      <w:r w:rsidRPr="00D5162C">
        <w:rPr>
          <w:b/>
          <w:lang w:val="sk-SK"/>
        </w:rPr>
        <w:lastRenderedPageBreak/>
        <w:t>Observačný</w:t>
      </w:r>
      <w:proofErr w:type="spellEnd"/>
      <w:r w:rsidRPr="001709B2">
        <w:rPr>
          <w:lang w:val="sk-SK"/>
        </w:rPr>
        <w:t xml:space="preserve"> </w:t>
      </w:r>
      <w:r>
        <w:rPr>
          <w:lang w:val="sk-SK"/>
        </w:rPr>
        <w:t xml:space="preserve">– nezasahovať, len sledovať =&gt; </w:t>
      </w:r>
      <w:r w:rsidR="00F42877">
        <w:rPr>
          <w:lang w:val="sk-SK"/>
        </w:rPr>
        <w:t>snaha o záznam reality (</w:t>
      </w:r>
      <w:proofErr w:type="spellStart"/>
      <w:r w:rsidR="00F42877">
        <w:rPr>
          <w:lang w:val="sk-SK"/>
        </w:rPr>
        <w:t>Wiseman</w:t>
      </w:r>
      <w:proofErr w:type="spellEnd"/>
      <w:r w:rsidR="00F42877">
        <w:rPr>
          <w:lang w:val="sk-SK"/>
        </w:rPr>
        <w:t>)</w:t>
      </w:r>
    </w:p>
    <w:p w:rsidR="001709B2" w:rsidRPr="001709B2" w:rsidRDefault="001709B2" w:rsidP="001709B2">
      <w:pPr>
        <w:rPr>
          <w:lang w:val="sk-SK"/>
        </w:rPr>
      </w:pPr>
      <w:proofErr w:type="spellStart"/>
      <w:r w:rsidRPr="00D5162C">
        <w:rPr>
          <w:b/>
          <w:lang w:val="sk-SK"/>
        </w:rPr>
        <w:t>Participačný</w:t>
      </w:r>
      <w:proofErr w:type="spellEnd"/>
      <w:r w:rsidRPr="001709B2">
        <w:rPr>
          <w:lang w:val="sk-SK"/>
        </w:rPr>
        <w:t xml:space="preserve"> – vytváranie situácií, na</w:t>
      </w:r>
      <w:r w:rsidR="00F42877">
        <w:rPr>
          <w:lang w:val="sk-SK"/>
        </w:rPr>
        <w:t xml:space="preserve"> </w:t>
      </w:r>
      <w:r w:rsidRPr="001709B2">
        <w:rPr>
          <w:lang w:val="sk-SK"/>
        </w:rPr>
        <w:t>ktorých participuje aj režisér</w:t>
      </w:r>
      <w:r w:rsidR="00F42877">
        <w:rPr>
          <w:lang w:val="sk-SK"/>
        </w:rPr>
        <w:t xml:space="preserve"> =&gt; </w:t>
      </w:r>
      <w:proofErr w:type="spellStart"/>
      <w:r w:rsidR="00F42877">
        <w:rPr>
          <w:lang w:val="sk-SK"/>
        </w:rPr>
        <w:t>Spurlock</w:t>
      </w:r>
      <w:proofErr w:type="spellEnd"/>
      <w:r w:rsidR="00F42877">
        <w:rPr>
          <w:lang w:val="sk-SK"/>
        </w:rPr>
        <w:t xml:space="preserve">, </w:t>
      </w:r>
      <w:proofErr w:type="spellStart"/>
      <w:r w:rsidR="00F42877">
        <w:rPr>
          <w:lang w:val="sk-SK"/>
        </w:rPr>
        <w:t>Remunda</w:t>
      </w:r>
      <w:proofErr w:type="spellEnd"/>
      <w:r w:rsidR="00F42877">
        <w:rPr>
          <w:lang w:val="sk-SK"/>
        </w:rPr>
        <w:t xml:space="preserve"> a Klusák</w:t>
      </w:r>
    </w:p>
    <w:p w:rsidR="001709B2" w:rsidRPr="001709B2" w:rsidRDefault="001709B2" w:rsidP="00F42877">
      <w:pPr>
        <w:rPr>
          <w:lang w:val="sk-SK"/>
        </w:rPr>
      </w:pPr>
      <w:r w:rsidRPr="00D5162C">
        <w:rPr>
          <w:b/>
          <w:lang w:val="sk-SK"/>
        </w:rPr>
        <w:lastRenderedPageBreak/>
        <w:t>Reflexívny</w:t>
      </w:r>
      <w:r w:rsidRPr="001709B2">
        <w:rPr>
          <w:lang w:val="sk-SK"/>
        </w:rPr>
        <w:t xml:space="preserve"> – súvislosti ukazuje</w:t>
      </w:r>
      <w:r w:rsidR="00F42877">
        <w:rPr>
          <w:lang w:val="sk-SK"/>
        </w:rPr>
        <w:t xml:space="preserve"> nepriamo =&gt; </w:t>
      </w:r>
      <w:proofErr w:type="spellStart"/>
      <w:r w:rsidR="00F42877">
        <w:rPr>
          <w:lang w:val="sk-SK"/>
        </w:rPr>
        <w:t>meta</w:t>
      </w:r>
      <w:proofErr w:type="spellEnd"/>
      <w:r w:rsidR="00F42877">
        <w:rPr>
          <w:lang w:val="sk-SK"/>
        </w:rPr>
        <w:t>-komunikatívny (</w:t>
      </w:r>
      <w:proofErr w:type="spellStart"/>
      <w:r w:rsidR="00F42877">
        <w:rPr>
          <w:lang w:val="sk-SK"/>
        </w:rPr>
        <w:t>Vertov</w:t>
      </w:r>
      <w:proofErr w:type="spellEnd"/>
      <w:r w:rsidR="00F42877">
        <w:rPr>
          <w:lang w:val="sk-SK"/>
        </w:rPr>
        <w:t xml:space="preserve">, </w:t>
      </w:r>
      <w:proofErr w:type="spellStart"/>
      <w:r w:rsidR="00F42877">
        <w:rPr>
          <w:lang w:val="sk-SK"/>
        </w:rPr>
        <w:t>Godard</w:t>
      </w:r>
      <w:proofErr w:type="spellEnd"/>
      <w:r w:rsidR="00F42877">
        <w:rPr>
          <w:lang w:val="sk-SK"/>
        </w:rPr>
        <w:t>)</w:t>
      </w:r>
    </w:p>
    <w:p w:rsidR="00F42877" w:rsidRDefault="00F42877" w:rsidP="001709B2">
      <w:pPr>
        <w:rPr>
          <w:lang w:val="sk-SK"/>
        </w:rPr>
      </w:pPr>
      <w:proofErr w:type="spellStart"/>
      <w:r w:rsidRPr="00D5162C">
        <w:rPr>
          <w:b/>
          <w:lang w:val="sk-SK"/>
        </w:rPr>
        <w:t>Performatívny</w:t>
      </w:r>
      <w:proofErr w:type="spellEnd"/>
      <w:r>
        <w:rPr>
          <w:lang w:val="sk-SK"/>
        </w:rPr>
        <w:t xml:space="preserve"> – ja</w:t>
      </w:r>
      <w:r w:rsidR="001709B2" w:rsidRPr="001709B2">
        <w:rPr>
          <w:lang w:val="sk-SK"/>
        </w:rPr>
        <w:t xml:space="preserve"> rozprávam o</w:t>
      </w:r>
      <w:r>
        <w:rPr>
          <w:lang w:val="sk-SK"/>
        </w:rPr>
        <w:t xml:space="preserve"> </w:t>
      </w:r>
      <w:r w:rsidR="001709B2" w:rsidRPr="001709B2">
        <w:rPr>
          <w:lang w:val="sk-SK"/>
        </w:rPr>
        <w:t xml:space="preserve">nás </w:t>
      </w:r>
      <w:r>
        <w:rPr>
          <w:lang w:val="sk-SK"/>
        </w:rPr>
        <w:t xml:space="preserve">=&gt; filmy členov rôznych skupín </w:t>
      </w:r>
    </w:p>
    <w:p w:rsidR="00D5162C" w:rsidRDefault="00D5162C" w:rsidP="001709B2">
      <w:pPr>
        <w:rPr>
          <w:lang w:val="sk-SK"/>
        </w:rPr>
        <w:sectPr w:rsidR="00D5162C" w:rsidSect="00D5162C">
          <w:type w:val="continuous"/>
          <w:pgSz w:w="11906" w:h="16838" w:code="9"/>
          <w:pgMar w:top="1440" w:right="1080" w:bottom="1440" w:left="1080" w:header="720" w:footer="720" w:gutter="0"/>
          <w:cols w:num="3" w:space="720"/>
          <w:docGrid w:linePitch="360"/>
        </w:sectPr>
      </w:pPr>
    </w:p>
    <w:p w:rsidR="00F42877" w:rsidRDefault="00F42877" w:rsidP="001709B2">
      <w:pPr>
        <w:rPr>
          <w:lang w:val="sk-SK"/>
        </w:rPr>
      </w:pPr>
    </w:p>
    <w:p w:rsidR="00F42877" w:rsidRPr="00F42877" w:rsidRDefault="00F42877" w:rsidP="001709B2">
      <w:pPr>
        <w:rPr>
          <w:b/>
          <w:lang w:val="sk-SK"/>
        </w:rPr>
      </w:pPr>
      <w:r w:rsidRPr="00F42877">
        <w:rPr>
          <w:b/>
          <w:lang w:val="sk-SK"/>
        </w:rPr>
        <w:t>Film/TV tvorba</w:t>
      </w:r>
    </w:p>
    <w:p w:rsidR="00F42877" w:rsidRDefault="00F42877" w:rsidP="001709B2">
      <w:pPr>
        <w:rPr>
          <w:lang w:val="sk-SK"/>
        </w:rPr>
      </w:pPr>
    </w:p>
    <w:p w:rsidR="00F42877" w:rsidRDefault="00F42877" w:rsidP="001709B2">
      <w:pPr>
        <w:rPr>
          <w:lang w:val="sk-SK"/>
        </w:rPr>
      </w:pPr>
      <w:r>
        <w:rPr>
          <w:lang w:val="sk-SK"/>
        </w:rPr>
        <w:t>Film (</w:t>
      </w:r>
      <w:proofErr w:type="spellStart"/>
      <w:r>
        <w:rPr>
          <w:lang w:val="sk-SK"/>
        </w:rPr>
        <w:t>fikčný</w:t>
      </w:r>
      <w:proofErr w:type="spellEnd"/>
      <w:r w:rsidR="00D5162C">
        <w:rPr>
          <w:lang w:val="sk-SK"/>
        </w:rPr>
        <w:t xml:space="preserve"> - „hraný“)</w:t>
      </w:r>
      <w:r>
        <w:rPr>
          <w:lang w:val="sk-SK"/>
        </w:rPr>
        <w:t xml:space="preserve"> – príbeh, manipulácia emócií diváka. </w:t>
      </w:r>
    </w:p>
    <w:p w:rsidR="00F42877" w:rsidRDefault="00F42877" w:rsidP="001709B2">
      <w:pPr>
        <w:rPr>
          <w:lang w:val="sk-SK"/>
        </w:rPr>
      </w:pPr>
    </w:p>
    <w:p w:rsidR="00F42877" w:rsidRDefault="00F42877" w:rsidP="001709B2">
      <w:pPr>
        <w:rPr>
          <w:lang w:val="sk-SK"/>
        </w:rPr>
      </w:pPr>
      <w:r>
        <w:rPr>
          <w:lang w:val="sk-SK"/>
        </w:rPr>
        <w:t xml:space="preserve">TV tvorba – odlišné funkcie; „komerčná“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>. verejná služba.</w:t>
      </w:r>
    </w:p>
    <w:p w:rsidR="00F42877" w:rsidRPr="00F42877" w:rsidRDefault="00F42877" w:rsidP="00F42877">
      <w:pPr>
        <w:pStyle w:val="Odstavecseseznamem"/>
        <w:numPr>
          <w:ilvl w:val="0"/>
          <w:numId w:val="27"/>
        </w:numPr>
        <w:rPr>
          <w:lang w:val="sk-SK"/>
        </w:rPr>
      </w:pPr>
      <w:r>
        <w:rPr>
          <w:lang w:val="sk-SK"/>
        </w:rPr>
        <w:t xml:space="preserve">Veľmi dynamické a premenlivé prostredie, mnohé zlomy sú ale skôr zdanlivé. Napr. Reality TV sa vracia vo vlnách. </w:t>
      </w:r>
    </w:p>
    <w:p w:rsidR="001709B2" w:rsidRPr="001709B2" w:rsidRDefault="001709B2" w:rsidP="001709B2">
      <w:pPr>
        <w:rPr>
          <w:lang w:val="sk-SK"/>
        </w:rPr>
      </w:pPr>
    </w:p>
    <w:p w:rsidR="003F18BC" w:rsidRPr="00D5162C" w:rsidRDefault="00F42877" w:rsidP="003F18BC">
      <w:pPr>
        <w:rPr>
          <w:b/>
          <w:lang w:val="sk-SK"/>
        </w:rPr>
      </w:pPr>
      <w:r w:rsidRPr="00D5162C">
        <w:rPr>
          <w:b/>
          <w:lang w:val="sk-SK"/>
        </w:rPr>
        <w:lastRenderedPageBreak/>
        <w:t xml:space="preserve">Kam ďalej? </w:t>
      </w:r>
    </w:p>
    <w:p w:rsidR="00F42877" w:rsidRDefault="00F42877" w:rsidP="003F18BC">
      <w:pPr>
        <w:rPr>
          <w:lang w:val="sk-SK"/>
        </w:rPr>
      </w:pPr>
      <w:r w:rsidRPr="00F42877">
        <w:rPr>
          <w:lang w:val="sk-SK"/>
        </w:rPr>
        <w:t xml:space="preserve">NICHOLS, Bill. </w:t>
      </w:r>
      <w:proofErr w:type="spellStart"/>
      <w:r w:rsidRPr="00F42877">
        <w:rPr>
          <w:lang w:val="sk-SK"/>
        </w:rPr>
        <w:t>Introduction</w:t>
      </w:r>
      <w:proofErr w:type="spellEnd"/>
      <w:r w:rsidRPr="00F42877">
        <w:rPr>
          <w:lang w:val="sk-SK"/>
        </w:rPr>
        <w:t xml:space="preserve"> to </w:t>
      </w:r>
      <w:proofErr w:type="spellStart"/>
      <w:r w:rsidRPr="00F42877">
        <w:rPr>
          <w:lang w:val="sk-SK"/>
        </w:rPr>
        <w:t>documentary</w:t>
      </w:r>
      <w:proofErr w:type="spellEnd"/>
      <w:r w:rsidRPr="00F42877">
        <w:rPr>
          <w:lang w:val="sk-SK"/>
        </w:rPr>
        <w:t>. 2001.</w:t>
      </w:r>
    </w:p>
    <w:p w:rsidR="00F42877" w:rsidRPr="00F42877" w:rsidRDefault="00F42877" w:rsidP="00F42877">
      <w:pPr>
        <w:pStyle w:val="Odstavecseseznamem"/>
        <w:numPr>
          <w:ilvl w:val="0"/>
          <w:numId w:val="27"/>
        </w:numPr>
        <w:rPr>
          <w:lang w:val="sk-SK"/>
        </w:rPr>
      </w:pPr>
      <w:r>
        <w:rPr>
          <w:lang w:val="sk-SK"/>
        </w:rPr>
        <w:t xml:space="preserve">Čo je to dokument, ako k nemu možno pristupovať, </w:t>
      </w:r>
      <w:proofErr w:type="spellStart"/>
      <w:r>
        <w:rPr>
          <w:lang w:val="sk-SK"/>
        </w:rPr>
        <w:t>konceptualizovať</w:t>
      </w:r>
      <w:proofErr w:type="spellEnd"/>
      <w:r>
        <w:rPr>
          <w:lang w:val="sk-SK"/>
        </w:rPr>
        <w:t xml:space="preserve">, triediť (módy). </w:t>
      </w:r>
    </w:p>
    <w:p w:rsidR="00F42877" w:rsidRDefault="00F42877" w:rsidP="003F18BC">
      <w:pPr>
        <w:rPr>
          <w:lang w:val="sk-SK"/>
        </w:rPr>
      </w:pPr>
      <w:r w:rsidRPr="00F42877">
        <w:rPr>
          <w:lang w:val="sk-SK"/>
        </w:rPr>
        <w:t>KOKEŠ, Radomír. Rozbor filmu. 2015.</w:t>
      </w:r>
    </w:p>
    <w:p w:rsidR="00F42877" w:rsidRPr="00F42877" w:rsidRDefault="00F42877" w:rsidP="00F42877">
      <w:pPr>
        <w:pStyle w:val="Odstavecseseznamem"/>
        <w:numPr>
          <w:ilvl w:val="0"/>
          <w:numId w:val="27"/>
        </w:numPr>
        <w:rPr>
          <w:lang w:val="sk-SK"/>
        </w:rPr>
      </w:pPr>
      <w:r>
        <w:rPr>
          <w:lang w:val="sk-SK"/>
        </w:rPr>
        <w:t xml:space="preserve">Ako film analyzovať. </w:t>
      </w:r>
    </w:p>
    <w:p w:rsidR="00F42877" w:rsidRPr="00D5162C" w:rsidRDefault="00F42877" w:rsidP="003F18BC">
      <w:pPr>
        <w:rPr>
          <w:lang w:val="sk-SK"/>
        </w:rPr>
      </w:pPr>
      <w:proofErr w:type="spellStart"/>
      <w:r w:rsidRPr="00D5162C">
        <w:rPr>
          <w:lang w:val="sk-SK"/>
        </w:rPr>
        <w:t>Aronsonová</w:t>
      </w:r>
      <w:proofErr w:type="spellEnd"/>
      <w:r w:rsidRPr="00D5162C">
        <w:rPr>
          <w:lang w:val="sk-SK"/>
        </w:rPr>
        <w:t>, L</w:t>
      </w:r>
      <w:r w:rsidRPr="00D5162C">
        <w:rPr>
          <w:lang w:val="sk-SK"/>
        </w:rPr>
        <w:t>inda</w:t>
      </w:r>
      <w:r w:rsidRPr="00D5162C">
        <w:rPr>
          <w:lang w:val="sk-SK"/>
        </w:rPr>
        <w:t>. Scénář pro 21. století. 2014</w:t>
      </w:r>
    </w:p>
    <w:p w:rsidR="00F42877" w:rsidRDefault="00F42877" w:rsidP="00F42877">
      <w:pPr>
        <w:pStyle w:val="Odstavecseseznamem"/>
        <w:numPr>
          <w:ilvl w:val="0"/>
          <w:numId w:val="27"/>
        </w:numPr>
        <w:rPr>
          <w:lang w:val="sk-SK"/>
        </w:rPr>
      </w:pPr>
      <w:r>
        <w:rPr>
          <w:lang w:val="sk-SK"/>
        </w:rPr>
        <w:t xml:space="preserve">Ako písať (predovšetkým) </w:t>
      </w:r>
      <w:proofErr w:type="spellStart"/>
      <w:r>
        <w:rPr>
          <w:lang w:val="sk-SK"/>
        </w:rPr>
        <w:t>fikčný</w:t>
      </w:r>
      <w:proofErr w:type="spellEnd"/>
      <w:r>
        <w:rPr>
          <w:lang w:val="sk-SK"/>
        </w:rPr>
        <w:t xml:space="preserve"> film.</w:t>
      </w:r>
    </w:p>
    <w:p w:rsidR="00D5162C" w:rsidRDefault="00D5162C" w:rsidP="00D5162C">
      <w:pPr>
        <w:rPr>
          <w:lang w:val="sk-SK"/>
        </w:rPr>
      </w:pPr>
    </w:p>
    <w:p w:rsidR="007C1C94" w:rsidRDefault="007C1C94" w:rsidP="00D5162C">
      <w:pPr>
        <w:rPr>
          <w:b/>
          <w:sz w:val="28"/>
          <w:szCs w:val="28"/>
          <w:lang w:val="sk-SK"/>
        </w:rPr>
      </w:pPr>
    </w:p>
    <w:p w:rsidR="007C1C94" w:rsidRDefault="007C1C94" w:rsidP="00D5162C">
      <w:pPr>
        <w:rPr>
          <w:b/>
          <w:sz w:val="28"/>
          <w:szCs w:val="28"/>
          <w:lang w:val="sk-SK"/>
        </w:rPr>
      </w:pPr>
    </w:p>
    <w:p w:rsidR="00D5162C" w:rsidRPr="007C1C94" w:rsidRDefault="00D5162C" w:rsidP="00D5162C">
      <w:pPr>
        <w:rPr>
          <w:b/>
          <w:sz w:val="28"/>
          <w:szCs w:val="28"/>
          <w:lang w:val="sk-SK"/>
        </w:rPr>
      </w:pPr>
      <w:r w:rsidRPr="007C1C94">
        <w:rPr>
          <w:b/>
          <w:sz w:val="28"/>
          <w:szCs w:val="28"/>
          <w:lang w:val="sk-SK"/>
        </w:rPr>
        <w:t xml:space="preserve">Otázky k záverečnému </w:t>
      </w:r>
      <w:proofErr w:type="spellStart"/>
      <w:r w:rsidRPr="007C1C94">
        <w:rPr>
          <w:b/>
          <w:sz w:val="28"/>
          <w:szCs w:val="28"/>
          <w:lang w:val="sk-SK"/>
        </w:rPr>
        <w:t>paperu</w:t>
      </w:r>
      <w:proofErr w:type="spellEnd"/>
    </w:p>
    <w:p w:rsidR="00D5162C" w:rsidRDefault="00D5162C" w:rsidP="00D5162C">
      <w:pPr>
        <w:rPr>
          <w:b/>
          <w:lang w:val="sk-SK"/>
        </w:rPr>
      </w:pPr>
    </w:p>
    <w:p w:rsidR="007C1C94" w:rsidRDefault="00D5162C" w:rsidP="00D5162C">
      <w:pPr>
        <w:rPr>
          <w:i/>
          <w:lang w:val="sk-SK"/>
        </w:rPr>
      </w:pPr>
      <w:proofErr w:type="spellStart"/>
      <w:r w:rsidRPr="00D5162C">
        <w:rPr>
          <w:i/>
          <w:lang w:val="sk-SK"/>
        </w:rPr>
        <w:t>Paper</w:t>
      </w:r>
      <w:proofErr w:type="spellEnd"/>
      <w:r w:rsidRPr="00D5162C">
        <w:rPr>
          <w:i/>
          <w:lang w:val="sk-SK"/>
        </w:rPr>
        <w:t xml:space="preserve"> by mohol mať 2 normostrany, odpovedať môžete na 0-všetky otázky.</w:t>
      </w:r>
      <w:r w:rsidR="007C1C94">
        <w:rPr>
          <w:i/>
          <w:lang w:val="sk-SK"/>
        </w:rPr>
        <w:t xml:space="preserve"> Môžete odpovedať voľne (súvislým textom), alebo </w:t>
      </w:r>
      <w:proofErr w:type="spellStart"/>
      <w:r w:rsidR="007C1C94">
        <w:rPr>
          <w:i/>
          <w:lang w:val="sk-SK"/>
        </w:rPr>
        <w:t>štrukturovane</w:t>
      </w:r>
      <w:proofErr w:type="spellEnd"/>
      <w:r w:rsidR="007C1C94">
        <w:rPr>
          <w:i/>
          <w:lang w:val="sk-SK"/>
        </w:rPr>
        <w:t xml:space="preserve">, podľa otázok. </w:t>
      </w:r>
    </w:p>
    <w:p w:rsidR="007C1C94" w:rsidRDefault="007C1C94" w:rsidP="00D5162C">
      <w:pPr>
        <w:rPr>
          <w:i/>
          <w:lang w:val="sk-SK"/>
        </w:rPr>
      </w:pPr>
    </w:p>
    <w:p w:rsidR="00D5162C" w:rsidRPr="007C1C94" w:rsidRDefault="00D5162C" w:rsidP="00D5162C">
      <w:pPr>
        <w:rPr>
          <w:b/>
          <w:lang w:val="sk-SK"/>
        </w:rPr>
      </w:pPr>
      <w:r w:rsidRPr="007C1C94">
        <w:rPr>
          <w:b/>
          <w:lang w:val="sk-SK"/>
        </w:rPr>
        <w:t xml:space="preserve">Odovzdať ideálne </w:t>
      </w:r>
      <w:r w:rsidR="007C1C94" w:rsidRPr="007C1C94">
        <w:rPr>
          <w:b/>
          <w:lang w:val="sk-SK"/>
        </w:rPr>
        <w:t>do 29.11</w:t>
      </w:r>
      <w:r w:rsidR="007C1C94">
        <w:rPr>
          <w:b/>
          <w:lang w:val="sk-SK"/>
        </w:rPr>
        <w:t>. (polnoc z pondelka na utorok),</w:t>
      </w:r>
      <w:r w:rsidR="007C1C94" w:rsidRPr="007C1C94">
        <w:rPr>
          <w:b/>
          <w:lang w:val="sk-SK"/>
        </w:rPr>
        <w:t xml:space="preserve"> </w:t>
      </w:r>
      <w:r w:rsidR="007C1C94">
        <w:rPr>
          <w:b/>
          <w:lang w:val="sk-SK"/>
        </w:rPr>
        <w:t xml:space="preserve">do </w:t>
      </w:r>
      <w:proofErr w:type="spellStart"/>
      <w:r w:rsidR="007C1C94">
        <w:rPr>
          <w:b/>
          <w:lang w:val="sk-SK"/>
        </w:rPr>
        <w:t>odevzdávárny</w:t>
      </w:r>
      <w:proofErr w:type="spellEnd"/>
      <w:r w:rsidR="007C1C94" w:rsidRPr="007C1C94">
        <w:rPr>
          <w:b/>
          <w:lang w:val="sk-SK"/>
        </w:rPr>
        <w:t>.</w:t>
      </w:r>
    </w:p>
    <w:p w:rsidR="00D5162C" w:rsidRDefault="00D5162C" w:rsidP="00D5162C">
      <w:pPr>
        <w:rPr>
          <w:b/>
          <w:i/>
          <w:lang w:val="sk-SK"/>
        </w:rPr>
      </w:pPr>
    </w:p>
    <w:p w:rsidR="00D5162C" w:rsidRDefault="00D5162C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>Čo si z kurzu odnášam?</w:t>
      </w:r>
    </w:p>
    <w:p w:rsidR="00D5162C" w:rsidRDefault="00D5162C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>Čo sa mi (z obsahového hľadiska) najviac páčilo?</w:t>
      </w:r>
    </w:p>
    <w:p w:rsidR="007C1C94" w:rsidRDefault="007C1C94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>Čo ma prekvapilo?</w:t>
      </w:r>
    </w:p>
    <w:p w:rsidR="00D5162C" w:rsidRDefault="00D5162C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>Čo sa mi zdalo najmenej zaujímavé? #</w:t>
      </w:r>
      <w:proofErr w:type="spellStart"/>
      <w:r>
        <w:rPr>
          <w:lang w:val="sk-SK"/>
        </w:rPr>
        <w:t>všetkobolozaujímavé</w:t>
      </w:r>
      <w:proofErr w:type="spellEnd"/>
      <w:r>
        <w:rPr>
          <w:lang w:val="sk-SK"/>
        </w:rPr>
        <w:t xml:space="preserve"> #</w:t>
      </w:r>
      <w:proofErr w:type="spellStart"/>
      <w:r>
        <w:rPr>
          <w:lang w:val="sk-SK"/>
        </w:rPr>
        <w:t>aspoňtrochu</w:t>
      </w:r>
      <w:proofErr w:type="spellEnd"/>
    </w:p>
    <w:p w:rsidR="00D5162C" w:rsidRDefault="00D5162C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>Čo mi (</w:t>
      </w:r>
      <w:proofErr w:type="spellStart"/>
      <w:r>
        <w:rPr>
          <w:lang w:val="sk-SK"/>
        </w:rPr>
        <w:t>ne</w:t>
      </w:r>
      <w:proofErr w:type="spellEnd"/>
      <w:r>
        <w:rPr>
          <w:lang w:val="sk-SK"/>
        </w:rPr>
        <w:t>)vyhovovalo na štýle výuky?</w:t>
      </w:r>
    </w:p>
    <w:p w:rsidR="00D5162C" w:rsidRDefault="00D5162C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 xml:space="preserve">Čo mi v rámci kurzu chýbalo? </w:t>
      </w:r>
    </w:p>
    <w:p w:rsidR="00D5162C" w:rsidRDefault="007C1C94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>Mal by mať kurz pokračovanie? Akým smerom?</w:t>
      </w:r>
    </w:p>
    <w:p w:rsidR="007C1C94" w:rsidRPr="00D5162C" w:rsidRDefault="007C1C94" w:rsidP="007C1C94">
      <w:pPr>
        <w:pStyle w:val="Odstavecseseznamem"/>
        <w:numPr>
          <w:ilvl w:val="0"/>
          <w:numId w:val="28"/>
        </w:numPr>
        <w:spacing w:line="360" w:lineRule="auto"/>
        <w:rPr>
          <w:lang w:val="sk-SK"/>
        </w:rPr>
      </w:pPr>
      <w:r>
        <w:rPr>
          <w:lang w:val="sk-SK"/>
        </w:rPr>
        <w:t xml:space="preserve">Iné... </w:t>
      </w:r>
    </w:p>
    <w:sectPr w:rsidR="007C1C94" w:rsidRPr="00D5162C" w:rsidSect="00D5162C">
      <w:type w:val="continuous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56" w:rsidRDefault="005A4E56" w:rsidP="005F4E53">
      <w:r>
        <w:separator/>
      </w:r>
    </w:p>
  </w:endnote>
  <w:endnote w:type="continuationSeparator" w:id="0">
    <w:p w:rsidR="005A4E56" w:rsidRDefault="005A4E5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56" w:rsidRDefault="005A4E56" w:rsidP="005F4E53">
      <w:r>
        <w:separator/>
      </w:r>
    </w:p>
  </w:footnote>
  <w:footnote w:type="continuationSeparator" w:id="0">
    <w:p w:rsidR="005A4E56" w:rsidRDefault="005A4E56" w:rsidP="005F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2C" w:rsidRPr="001709B2" w:rsidRDefault="00D5162C" w:rsidP="00D5162C">
    <w:pPr>
      <w:jc w:val="center"/>
      <w:rPr>
        <w:lang w:val="sk-SK"/>
      </w:rPr>
    </w:pPr>
    <w:r w:rsidRPr="001709B2">
      <w:rPr>
        <w:lang w:val="sk-SK"/>
      </w:rPr>
      <w:t>Dramaturgické praktikum</w:t>
    </w:r>
  </w:p>
  <w:p w:rsidR="00D5162C" w:rsidRPr="001709B2" w:rsidRDefault="00D5162C" w:rsidP="00D5162C">
    <w:pPr>
      <w:jc w:val="center"/>
      <w:rPr>
        <w:lang w:val="sk-SK"/>
      </w:rPr>
    </w:pPr>
  </w:p>
  <w:p w:rsidR="00D5162C" w:rsidRDefault="00D5162C" w:rsidP="00D5162C">
    <w:pPr>
      <w:jc w:val="center"/>
    </w:pPr>
    <w:r w:rsidRPr="001709B2">
      <w:rPr>
        <w:lang w:val="sk-SK"/>
      </w:rPr>
      <w:t>Zhrnutie, alebo kiež by ste si toto pamätali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B813A2"/>
    <w:multiLevelType w:val="hybridMultilevel"/>
    <w:tmpl w:val="3F4E0E66"/>
    <w:lvl w:ilvl="0" w:tplc="E77E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566040"/>
    <w:multiLevelType w:val="hybridMultilevel"/>
    <w:tmpl w:val="F378F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5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2"/>
  </w:num>
  <w:num w:numId="25">
    <w:abstractNumId w:val="26"/>
  </w:num>
  <w:num w:numId="26">
    <w:abstractNumId w:val="20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BC"/>
    <w:rsid w:val="001709B2"/>
    <w:rsid w:val="00251D17"/>
    <w:rsid w:val="002A4238"/>
    <w:rsid w:val="00392666"/>
    <w:rsid w:val="003F18BC"/>
    <w:rsid w:val="004E108E"/>
    <w:rsid w:val="005A4E56"/>
    <w:rsid w:val="005F4E53"/>
    <w:rsid w:val="00645252"/>
    <w:rsid w:val="006D3D74"/>
    <w:rsid w:val="007116E8"/>
    <w:rsid w:val="007C1C94"/>
    <w:rsid w:val="0083569A"/>
    <w:rsid w:val="0097356C"/>
    <w:rsid w:val="00A9204E"/>
    <w:rsid w:val="00D5162C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16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vlcek\AppData\Roaming\Microsoft\&#352;ablony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2021-11-17T20:57:00Z</dcterms:created>
  <dcterms:modified xsi:type="dcterms:W3CDTF">2021-11-17T21:44:00Z</dcterms:modified>
</cp:coreProperties>
</file>