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5B" w:rsidRPr="00A5652C" w:rsidRDefault="0096035B" w:rsidP="00A5652C">
      <w:pPr>
        <w:pStyle w:val="Odstavecseseznamem"/>
        <w:tabs>
          <w:tab w:val="left" w:pos="1080"/>
        </w:tabs>
        <w:ind w:left="1077" w:hanging="357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5652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7. Kontrolní postupy.</w:t>
      </w:r>
    </w:p>
    <w:p w:rsidR="0096035B" w:rsidRPr="0096035B" w:rsidRDefault="0096035B" w:rsidP="0096035B">
      <w:pPr>
        <w:pStyle w:val="Odstavecseseznamem"/>
        <w:tabs>
          <w:tab w:val="left" w:pos="1083"/>
        </w:tabs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</w:p>
    <w:p w:rsidR="0096035B" w:rsidRPr="00A5652C" w:rsidRDefault="0096035B" w:rsidP="00A5652C">
      <w:pPr>
        <w:pStyle w:val="Odstavecseseznamem"/>
        <w:numPr>
          <w:ilvl w:val="0"/>
          <w:numId w:val="6"/>
        </w:numPr>
        <w:tabs>
          <w:tab w:val="left" w:pos="108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5652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Funkční pojetí správní kontroly </w:t>
      </w:r>
      <w:r w:rsidR="00A5652C">
        <w:rPr>
          <w:rFonts w:ascii="Times New Roman" w:eastAsia="Calibri" w:hAnsi="Times New Roman" w:cs="Times New Roman"/>
          <w:sz w:val="24"/>
          <w:szCs w:val="24"/>
          <w:lang w:eastAsia="ar-SA"/>
        </w:rPr>
        <w:t>– viz 2. cvičení</w:t>
      </w:r>
      <w:r w:rsidRPr="00A5652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96035B" w:rsidRPr="0096035B" w:rsidRDefault="0096035B" w:rsidP="00A5652C">
      <w:pPr>
        <w:pStyle w:val="Odstavecseseznamem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6035B" w:rsidRPr="00A5652C" w:rsidRDefault="0096035B" w:rsidP="00A5652C">
      <w:pPr>
        <w:pStyle w:val="Odstavecseseznamem"/>
        <w:spacing w:after="0" w:line="240" w:lineRule="auto"/>
        <w:ind w:left="0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A5652C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Funkce poznávací, zjišťovací, porovnávací, hodnotící, nápravná.</w:t>
      </w:r>
    </w:p>
    <w:p w:rsidR="0096035B" w:rsidRPr="00A5652C" w:rsidRDefault="0096035B" w:rsidP="00A5652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96035B" w:rsidRPr="00A5652C" w:rsidRDefault="0096035B" w:rsidP="00A5652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A5652C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Kontrola by měla být systematická – nahodilý či příliš častý výkon kontroly je na škodu kontrolovaným postupům.</w:t>
      </w:r>
    </w:p>
    <w:p w:rsidR="0096035B" w:rsidRPr="0096035B" w:rsidRDefault="0096035B" w:rsidP="00A565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5652C" w:rsidRDefault="00A5652C" w:rsidP="00A5652C">
      <w:pPr>
        <w:spacing w:after="0" w:line="240" w:lineRule="auto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Kontrola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96035B"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předběžná (subjekt odlišný od rozhodovacího subjektu má právo v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yslovit souhlas či nesouhlas)</w:t>
      </w:r>
    </w:p>
    <w:p w:rsidR="00A5652C" w:rsidRDefault="0096035B" w:rsidP="00A5652C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průběžná (přispívá ke kvalitě rozhodování, avšak nemusí být úplná a objektivní) </w:t>
      </w:r>
    </w:p>
    <w:p w:rsidR="0096035B" w:rsidRPr="0096035B" w:rsidRDefault="0096035B" w:rsidP="00A5652C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následná (z hlediska obecného naplnění cílů státní správy, z hlediska splnění nápravy odchylek předchozí kontroly)</w:t>
      </w:r>
    </w:p>
    <w:p w:rsidR="0096035B" w:rsidRPr="0096035B" w:rsidRDefault="0096035B" w:rsidP="00A565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6035B" w:rsidRPr="0096035B" w:rsidRDefault="0096035B" w:rsidP="00A565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Součást moderní kontrolní činnosti: poradenství</w:t>
      </w:r>
    </w:p>
    <w:p w:rsidR="0096035B" w:rsidRPr="0096035B" w:rsidRDefault="0096035B" w:rsidP="00A565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6035B" w:rsidRPr="0096035B" w:rsidRDefault="0096035B" w:rsidP="00A565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Rektořík</w:t>
      </w:r>
      <w:proofErr w:type="spellEnd"/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: DŮLEŽITOST KOMUNIKACE!</w:t>
      </w:r>
    </w:p>
    <w:p w:rsidR="0096035B" w:rsidRDefault="0096035B" w:rsidP="00A565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5652C" w:rsidRPr="0096035B" w:rsidRDefault="00A5652C" w:rsidP="00A565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6035B" w:rsidRPr="00A5652C" w:rsidRDefault="0096035B" w:rsidP="00A5652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5652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Pojetí kontroly – šest základních typů:</w:t>
      </w:r>
    </w:p>
    <w:p w:rsidR="0096035B" w:rsidRPr="0096035B" w:rsidRDefault="0096035B" w:rsidP="00A5652C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informační </w:t>
      </w: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- zjištění skutečnosti, konfrontace se záměrem (cílem), popis odchylek</w:t>
      </w:r>
    </w:p>
    <w:p w:rsidR="0096035B" w:rsidRPr="0096035B" w:rsidRDefault="0096035B" w:rsidP="00A5652C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regulační </w:t>
      </w: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- úkolem je odstranění odchylek (zpětná vazba)</w:t>
      </w:r>
    </w:p>
    <w:p w:rsidR="0096035B" w:rsidRPr="0096035B" w:rsidRDefault="0096035B" w:rsidP="00A5652C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institucionální</w:t>
      </w: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- lze použít třídění dle záruk zákonnosti </w:t>
      </w:r>
    </w:p>
    <w:p w:rsidR="0096035B" w:rsidRPr="0096035B" w:rsidRDefault="0096035B" w:rsidP="00A5652C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represivní</w:t>
      </w: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- v oblasti správní kontroly postihnutí odchylek od zákona (na základě </w:t>
      </w: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zákona)</w:t>
      </w:r>
    </w:p>
    <w:p w:rsidR="0096035B" w:rsidRPr="0096035B" w:rsidRDefault="0096035B" w:rsidP="00A5652C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motivační </w:t>
      </w: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96035B" w:rsidRPr="0096035B" w:rsidRDefault="0096035B" w:rsidP="00A5652C">
      <w:pPr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při výkonu správní kontroly většinou sekundárně (např. </w:t>
      </w:r>
      <w:proofErr w:type="gramStart"/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postih  x odměna</w:t>
      </w:r>
      <w:proofErr w:type="gramEnd"/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od zaměstnavatele, snaha vyhnout se represi, atd.)</w:t>
      </w:r>
    </w:p>
    <w:p w:rsidR="0096035B" w:rsidRPr="0096035B" w:rsidRDefault="0096035B" w:rsidP="00A5652C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výchovné</w:t>
      </w:r>
    </w:p>
    <w:p w:rsidR="0096035B" w:rsidRDefault="0096035B" w:rsidP="00A565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5652C" w:rsidRPr="0096035B" w:rsidRDefault="00A5652C" w:rsidP="00A565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6035B" w:rsidRPr="00A5652C" w:rsidRDefault="0096035B" w:rsidP="00A5652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5652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Druhy kontroly</w:t>
      </w:r>
    </w:p>
    <w:p w:rsidR="0096035B" w:rsidRPr="0096035B" w:rsidRDefault="0096035B" w:rsidP="00A5652C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dle počtu kontrolujících subjektů: individuální x koordinované</w:t>
      </w:r>
    </w:p>
    <w:p w:rsidR="0096035B" w:rsidRPr="0096035B" w:rsidRDefault="0096035B" w:rsidP="00A5652C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dle postavení kontrolujícího subjektu: vnitřní x vnější (NEPLÉST S VNITŘNÍ A VNĚJŠÍ SPRÁVNÍ KONTROLOU!!!)</w:t>
      </w:r>
    </w:p>
    <w:p w:rsidR="0096035B" w:rsidRPr="0096035B" w:rsidRDefault="0096035B" w:rsidP="00A5652C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dle kontrolního vzorku: úplná (souborná) x částečná (namátková) x výběrová (výběr určen předem)  </w:t>
      </w:r>
    </w:p>
    <w:p w:rsidR="0096035B" w:rsidRPr="0096035B" w:rsidRDefault="0096035B" w:rsidP="00A5652C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dle úseků státní správy: obecná (např. finanční kontrola) x odvětvová </w:t>
      </w:r>
    </w:p>
    <w:p w:rsidR="0096035B" w:rsidRPr="0096035B" w:rsidRDefault="0096035B" w:rsidP="00A5652C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dle metody hodnocení: slovní (i písemně) x hmotná (hodnotová – fyzikální jednotky) x hodnotová (finanční)</w:t>
      </w:r>
    </w:p>
    <w:p w:rsidR="0096035B" w:rsidRPr="0096035B" w:rsidRDefault="0096035B" w:rsidP="00A5652C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vertikální (kdo řídí, kontroluje a usměrňuje) x horizontální (porovnávací)</w:t>
      </w:r>
    </w:p>
    <w:p w:rsidR="0096035B" w:rsidRPr="0096035B" w:rsidRDefault="0096035B" w:rsidP="00A5652C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plánovitá x operativní</w:t>
      </w:r>
    </w:p>
    <w:p w:rsidR="0096035B" w:rsidRPr="0096035B" w:rsidRDefault="0096035B" w:rsidP="00A5652C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soustavná x ad hoc</w:t>
      </w:r>
    </w:p>
    <w:p w:rsidR="0096035B" w:rsidRPr="0096035B" w:rsidRDefault="0096035B" w:rsidP="00A5652C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formální (kontrolní materií je forma) x neformální (meritorní)</w:t>
      </w:r>
    </w:p>
    <w:p w:rsidR="0096035B" w:rsidRPr="0096035B" w:rsidRDefault="0096035B" w:rsidP="00A5652C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zvláštní druh kontroly – vyhodnocení projektů</w:t>
      </w:r>
    </w:p>
    <w:p w:rsidR="0096035B" w:rsidRPr="0096035B" w:rsidRDefault="0096035B" w:rsidP="00A5652C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pro úplnost (NETÝKÁ SE SPRÁVNÍ KONTROLY): kontrola odborná x laická</w:t>
      </w:r>
    </w:p>
    <w:p w:rsidR="0096035B" w:rsidRDefault="0096035B" w:rsidP="00A565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5652C" w:rsidRPr="0096035B" w:rsidRDefault="00A5652C" w:rsidP="00A565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6035B" w:rsidRPr="00A5652C" w:rsidRDefault="00A5652C" w:rsidP="00A5652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Předpoklady kontroly</w:t>
      </w:r>
    </w:p>
    <w:p w:rsidR="0096035B" w:rsidRPr="0096035B" w:rsidRDefault="0096035B" w:rsidP="00A5652C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pravomoc a působnost kontrolního orgánu</w:t>
      </w:r>
    </w:p>
    <w:p w:rsidR="0096035B" w:rsidRPr="0096035B" w:rsidRDefault="0096035B" w:rsidP="00A5652C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nepodjatost kontrolních pracovníků</w:t>
      </w:r>
    </w:p>
    <w:p w:rsidR="0096035B" w:rsidRPr="0096035B" w:rsidRDefault="0096035B" w:rsidP="00A5652C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informace o kontrolovaném, zejména jakým podléhá předpisům, cíle, záměr, atd.</w:t>
      </w:r>
    </w:p>
    <w:p w:rsidR="0096035B" w:rsidRPr="0096035B" w:rsidRDefault="0096035B" w:rsidP="00A5652C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pečlivost, ověřování kontrolních závěrů</w:t>
      </w:r>
    </w:p>
    <w:p w:rsidR="00A5652C" w:rsidRPr="00A5652C" w:rsidRDefault="00A5652C" w:rsidP="00A565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6035B" w:rsidRPr="00A5652C" w:rsidRDefault="00A5652C" w:rsidP="00A5652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Kontrola</w:t>
      </w:r>
    </w:p>
    <w:p w:rsidR="0096035B" w:rsidRPr="0096035B" w:rsidRDefault="0096035B" w:rsidP="00A5652C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zjištění skutkového stavu</w:t>
      </w:r>
    </w:p>
    <w:p w:rsidR="0096035B" w:rsidRPr="0096035B" w:rsidRDefault="0096035B" w:rsidP="00A5652C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konfrontace s předpisy, cílem, záměrem, atd.</w:t>
      </w:r>
    </w:p>
    <w:p w:rsidR="0096035B" w:rsidRPr="0096035B" w:rsidRDefault="0096035B" w:rsidP="00A5652C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konstatování odchylek</w:t>
      </w:r>
    </w:p>
    <w:p w:rsidR="0096035B" w:rsidRPr="0096035B" w:rsidRDefault="0096035B" w:rsidP="00A5652C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35B">
        <w:rPr>
          <w:rFonts w:ascii="Times New Roman" w:eastAsia="Calibri" w:hAnsi="Times New Roman" w:cs="Times New Roman"/>
          <w:sz w:val="24"/>
          <w:szCs w:val="24"/>
          <w:lang w:eastAsia="ar-SA"/>
        </w:rPr>
        <w:t>závěry vyhodnocení</w:t>
      </w:r>
    </w:p>
    <w:p w:rsidR="00A5652C" w:rsidRDefault="00A5652C" w:rsidP="00A56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0E7" w:rsidRPr="00A5652C" w:rsidRDefault="00FC1203" w:rsidP="00A5652C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A5652C">
        <w:rPr>
          <w:rFonts w:ascii="Times New Roman" w:hAnsi="Times New Roman" w:cs="Times New Roman"/>
          <w:b/>
          <w:sz w:val="24"/>
          <w:szCs w:val="24"/>
        </w:rPr>
        <w:t>Vztah kontrolních činností ke správnímu řádu</w:t>
      </w:r>
    </w:p>
    <w:p w:rsidR="00FC1203" w:rsidRPr="0096035B" w:rsidRDefault="00FC1203" w:rsidP="00A5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35B">
        <w:rPr>
          <w:rFonts w:ascii="Times New Roman" w:hAnsi="Times New Roman" w:cs="Times New Roman"/>
          <w:sz w:val="24"/>
          <w:szCs w:val="24"/>
        </w:rPr>
        <w:t xml:space="preserve">§ 1 SŘ – působnost v oblasti veřejné správy – tedy kdykoliv, kdy se jedná o výkon veřejné </w:t>
      </w:r>
      <w:proofErr w:type="gramStart"/>
      <w:r w:rsidRPr="0096035B">
        <w:rPr>
          <w:rFonts w:ascii="Times New Roman" w:hAnsi="Times New Roman" w:cs="Times New Roman"/>
          <w:sz w:val="24"/>
          <w:szCs w:val="24"/>
        </w:rPr>
        <w:t>správy</w:t>
      </w:r>
      <w:r w:rsidR="00FA27A3" w:rsidRPr="0096035B">
        <w:rPr>
          <w:rFonts w:ascii="Times New Roman" w:hAnsi="Times New Roman" w:cs="Times New Roman"/>
          <w:sz w:val="24"/>
          <w:szCs w:val="24"/>
        </w:rPr>
        <w:t xml:space="preserve"> </w:t>
      </w:r>
      <w:r w:rsidRPr="0096035B">
        <w:rPr>
          <w:rFonts w:ascii="Times New Roman" w:hAnsi="Times New Roman" w:cs="Times New Roman"/>
          <w:sz w:val="24"/>
          <w:szCs w:val="24"/>
        </w:rPr>
        <w:t>( i</w:t>
      </w:r>
      <w:r w:rsidR="00FA27A3" w:rsidRPr="0096035B">
        <w:rPr>
          <w:rFonts w:ascii="Times New Roman" w:hAnsi="Times New Roman" w:cs="Times New Roman"/>
          <w:sz w:val="24"/>
          <w:szCs w:val="24"/>
        </w:rPr>
        <w:t xml:space="preserve"> </w:t>
      </w:r>
      <w:r w:rsidRPr="0096035B">
        <w:rPr>
          <w:rFonts w:ascii="Times New Roman" w:hAnsi="Times New Roman" w:cs="Times New Roman"/>
          <w:sz w:val="24"/>
          <w:szCs w:val="24"/>
        </w:rPr>
        <w:t>pokud</w:t>
      </w:r>
      <w:proofErr w:type="gramEnd"/>
      <w:r w:rsidRPr="0096035B">
        <w:rPr>
          <w:rFonts w:ascii="Times New Roman" w:hAnsi="Times New Roman" w:cs="Times New Roman"/>
          <w:sz w:val="24"/>
          <w:szCs w:val="24"/>
        </w:rPr>
        <w:t xml:space="preserve"> je výkonem veřejné správy pověřena soukromá osoba – např. lesní s</w:t>
      </w:r>
      <w:bookmarkStart w:id="0" w:name="_GoBack"/>
      <w:bookmarkEnd w:id="0"/>
      <w:r w:rsidRPr="0096035B">
        <w:rPr>
          <w:rFonts w:ascii="Times New Roman" w:hAnsi="Times New Roman" w:cs="Times New Roman"/>
          <w:sz w:val="24"/>
          <w:szCs w:val="24"/>
        </w:rPr>
        <w:t>tráž, atd.)</w:t>
      </w:r>
    </w:p>
    <w:p w:rsidR="00FC1203" w:rsidRPr="0096035B" w:rsidRDefault="00FC1203" w:rsidP="00A5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35B">
        <w:rPr>
          <w:rFonts w:ascii="Times New Roman" w:hAnsi="Times New Roman" w:cs="Times New Roman"/>
          <w:sz w:val="24"/>
          <w:szCs w:val="24"/>
        </w:rPr>
        <w:t xml:space="preserve">§ 2 – 8 </w:t>
      </w:r>
      <w:r w:rsidR="00FA27A3" w:rsidRPr="0096035B">
        <w:rPr>
          <w:rFonts w:ascii="Times New Roman" w:hAnsi="Times New Roman" w:cs="Times New Roman"/>
          <w:sz w:val="24"/>
          <w:szCs w:val="24"/>
        </w:rPr>
        <w:t xml:space="preserve">SŘ </w:t>
      </w:r>
      <w:r w:rsidRPr="0096035B">
        <w:rPr>
          <w:rFonts w:ascii="Times New Roman" w:hAnsi="Times New Roman" w:cs="Times New Roman"/>
          <w:sz w:val="24"/>
          <w:szCs w:val="24"/>
        </w:rPr>
        <w:t>– základní zásady – vztahují se na všechny správní orgány</w:t>
      </w:r>
      <w:r w:rsidR="00246259" w:rsidRPr="0096035B">
        <w:rPr>
          <w:rFonts w:ascii="Times New Roman" w:hAnsi="Times New Roman" w:cs="Times New Roman"/>
          <w:sz w:val="24"/>
          <w:szCs w:val="24"/>
        </w:rPr>
        <w:t xml:space="preserve"> </w:t>
      </w:r>
      <w:r w:rsidR="00FA27A3" w:rsidRPr="0096035B">
        <w:rPr>
          <w:rFonts w:ascii="Times New Roman" w:hAnsi="Times New Roman" w:cs="Times New Roman"/>
          <w:sz w:val="24"/>
          <w:szCs w:val="24"/>
        </w:rPr>
        <w:t>(</w:t>
      </w:r>
      <w:r w:rsidR="00246259" w:rsidRPr="0096035B">
        <w:rPr>
          <w:rFonts w:ascii="Times New Roman" w:hAnsi="Times New Roman" w:cs="Times New Roman"/>
          <w:sz w:val="24"/>
          <w:szCs w:val="24"/>
        </w:rPr>
        <w:t>§ 177 SŘ</w:t>
      </w:r>
      <w:r w:rsidR="00FA27A3" w:rsidRPr="0096035B">
        <w:rPr>
          <w:rFonts w:ascii="Times New Roman" w:hAnsi="Times New Roman" w:cs="Times New Roman"/>
          <w:sz w:val="24"/>
          <w:szCs w:val="24"/>
        </w:rPr>
        <w:t>)</w:t>
      </w:r>
    </w:p>
    <w:p w:rsidR="00246259" w:rsidRPr="0096035B" w:rsidRDefault="00246259" w:rsidP="00A5652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35B">
        <w:rPr>
          <w:rFonts w:ascii="Times New Roman" w:hAnsi="Times New Roman" w:cs="Times New Roman"/>
          <w:sz w:val="24"/>
          <w:szCs w:val="24"/>
        </w:rPr>
        <w:t>§ 2 – pro kontrolu je podmínkou zákonné zmocnění</w:t>
      </w:r>
    </w:p>
    <w:p w:rsidR="00246259" w:rsidRPr="0096035B" w:rsidRDefault="00246259" w:rsidP="00A5652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35B">
        <w:rPr>
          <w:rFonts w:ascii="Times New Roman" w:hAnsi="Times New Roman" w:cs="Times New Roman"/>
          <w:sz w:val="24"/>
          <w:szCs w:val="24"/>
        </w:rPr>
        <w:t xml:space="preserve">§ 3 stav věci, o němž nejsou důvodné pochybnosti x </w:t>
      </w:r>
      <w:r w:rsidRPr="0096035B">
        <w:rPr>
          <w:rFonts w:ascii="Times New Roman" w:hAnsi="Times New Roman" w:cs="Times New Roman"/>
          <w:b/>
          <w:sz w:val="24"/>
          <w:szCs w:val="24"/>
        </w:rPr>
        <w:t>§ 12 odst. 1 ZSK - skutečný stav věci</w:t>
      </w:r>
    </w:p>
    <w:p w:rsidR="00246259" w:rsidRPr="0096035B" w:rsidRDefault="00246259" w:rsidP="00A5652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35B">
        <w:rPr>
          <w:rFonts w:ascii="Times New Roman" w:hAnsi="Times New Roman" w:cs="Times New Roman"/>
          <w:sz w:val="24"/>
          <w:szCs w:val="24"/>
        </w:rPr>
        <w:t xml:space="preserve">§ 4 služba veřejnosti, poučovací povinnost (ALE POUZE O ÚKONU) + § 12 odst. 2 písm. </w:t>
      </w:r>
      <w:r w:rsidR="00FA27A3" w:rsidRPr="0096035B">
        <w:rPr>
          <w:rFonts w:ascii="Times New Roman" w:hAnsi="Times New Roman" w:cs="Times New Roman"/>
          <w:sz w:val="24"/>
          <w:szCs w:val="24"/>
        </w:rPr>
        <w:t xml:space="preserve">b) ZSK – šetřit práva a právem chráněné zájmy </w:t>
      </w:r>
    </w:p>
    <w:p w:rsidR="00FA27A3" w:rsidRPr="0096035B" w:rsidRDefault="00FA27A3" w:rsidP="00A5652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35B">
        <w:rPr>
          <w:rFonts w:ascii="Times New Roman" w:hAnsi="Times New Roman" w:cs="Times New Roman"/>
          <w:sz w:val="24"/>
          <w:szCs w:val="24"/>
        </w:rPr>
        <w:t>§ 5 smírné odstranění rozporů (např. rozpory v podkladech)</w:t>
      </w:r>
    </w:p>
    <w:p w:rsidR="00FA27A3" w:rsidRPr="0096035B" w:rsidRDefault="00FA27A3" w:rsidP="00A5652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35B">
        <w:rPr>
          <w:rFonts w:ascii="Times New Roman" w:hAnsi="Times New Roman" w:cs="Times New Roman"/>
          <w:sz w:val="24"/>
          <w:szCs w:val="24"/>
        </w:rPr>
        <w:t>§ 6 zásada ekonomie + § 12 odst. 2 písm. c) ZSK</w:t>
      </w:r>
    </w:p>
    <w:p w:rsidR="00FA27A3" w:rsidRPr="0096035B" w:rsidRDefault="00FA27A3" w:rsidP="00A5652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35B">
        <w:rPr>
          <w:rFonts w:ascii="Times New Roman" w:hAnsi="Times New Roman" w:cs="Times New Roman"/>
          <w:sz w:val="24"/>
          <w:szCs w:val="24"/>
        </w:rPr>
        <w:t>§ 7 rovné postavení dotčených osob</w:t>
      </w:r>
    </w:p>
    <w:p w:rsidR="00FA27A3" w:rsidRPr="0096035B" w:rsidRDefault="00FA27A3" w:rsidP="00A5652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35B">
        <w:rPr>
          <w:rFonts w:ascii="Times New Roman" w:hAnsi="Times New Roman" w:cs="Times New Roman"/>
          <w:sz w:val="24"/>
          <w:szCs w:val="24"/>
        </w:rPr>
        <w:t xml:space="preserve">§ 8 spolupráce správních orgánů – </w:t>
      </w:r>
      <w:r w:rsidRPr="0096035B">
        <w:rPr>
          <w:rFonts w:ascii="Times New Roman" w:hAnsi="Times New Roman" w:cs="Times New Roman"/>
          <w:b/>
          <w:sz w:val="24"/>
          <w:szCs w:val="24"/>
        </w:rPr>
        <w:t>pozor: oznamovací povinnost dotčené osoby</w:t>
      </w:r>
      <w:r w:rsidRPr="0096035B">
        <w:rPr>
          <w:rFonts w:ascii="Times New Roman" w:hAnsi="Times New Roman" w:cs="Times New Roman"/>
          <w:sz w:val="24"/>
          <w:szCs w:val="24"/>
        </w:rPr>
        <w:t xml:space="preserve"> + § 21 ZSK – povinnost kontrolních orgánů spolupracovat</w:t>
      </w:r>
    </w:p>
    <w:p w:rsidR="0033732C" w:rsidRPr="0096035B" w:rsidRDefault="00FC1203" w:rsidP="00A56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35B">
        <w:rPr>
          <w:rFonts w:ascii="Times New Roman" w:hAnsi="Times New Roman" w:cs="Times New Roman"/>
          <w:sz w:val="24"/>
          <w:szCs w:val="24"/>
        </w:rPr>
        <w:t xml:space="preserve">§ 9 definuje správní řízení  - postup kontroly dle zák. 552/1991 Sb., o státní kontrole (dále ZSK) nelze podřadit →→ § 180, odst. 2 SŘ →→ </w:t>
      </w:r>
      <w:r w:rsidR="00246259" w:rsidRPr="0096035B">
        <w:rPr>
          <w:rFonts w:ascii="Times New Roman" w:hAnsi="Times New Roman" w:cs="Times New Roman"/>
          <w:sz w:val="24"/>
          <w:szCs w:val="24"/>
        </w:rPr>
        <w:t>postupuje se dle části čtvrté SŘ</w:t>
      </w:r>
      <w:r w:rsidR="0033732C" w:rsidRPr="0096035B">
        <w:rPr>
          <w:rFonts w:ascii="Times New Roman" w:hAnsi="Times New Roman" w:cs="Times New Roman"/>
          <w:sz w:val="24"/>
          <w:szCs w:val="24"/>
        </w:rPr>
        <w:t xml:space="preserve"> →→</w:t>
      </w:r>
    </w:p>
    <w:p w:rsidR="00581D03" w:rsidRPr="0096035B" w:rsidRDefault="00581D03" w:rsidP="00A56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035B">
        <w:rPr>
          <w:rFonts w:ascii="Times New Roman" w:hAnsi="Times New Roman" w:cs="Times New Roman"/>
          <w:b/>
          <w:sz w:val="24"/>
          <w:szCs w:val="24"/>
          <w:u w:val="single"/>
        </w:rPr>
        <w:t>§ 154</w:t>
      </w:r>
      <w:r w:rsidRPr="0096035B">
        <w:rPr>
          <w:rFonts w:ascii="Times New Roman" w:hAnsi="Times New Roman" w:cs="Times New Roman"/>
          <w:sz w:val="24"/>
          <w:szCs w:val="24"/>
          <w:u w:val="single"/>
        </w:rPr>
        <w:t xml:space="preserve"> řeší použití dalších ustanoven</w:t>
      </w:r>
      <w:r w:rsidR="0033732C" w:rsidRPr="0096035B">
        <w:rPr>
          <w:rFonts w:ascii="Times New Roman" w:hAnsi="Times New Roman" w:cs="Times New Roman"/>
          <w:sz w:val="24"/>
          <w:szCs w:val="24"/>
          <w:u w:val="single"/>
        </w:rPr>
        <w:t>í SŘ i při vydávání neformálních</w:t>
      </w:r>
      <w:r w:rsidRPr="0096035B">
        <w:rPr>
          <w:rFonts w:ascii="Times New Roman" w:hAnsi="Times New Roman" w:cs="Times New Roman"/>
          <w:sz w:val="24"/>
          <w:szCs w:val="24"/>
          <w:u w:val="single"/>
        </w:rPr>
        <w:t xml:space="preserve"> správních aktů</w:t>
      </w:r>
      <w:r w:rsidR="0033732C" w:rsidRPr="0096035B">
        <w:rPr>
          <w:rFonts w:ascii="Times New Roman" w:hAnsi="Times New Roman" w:cs="Times New Roman"/>
          <w:sz w:val="24"/>
          <w:szCs w:val="24"/>
          <w:u w:val="single"/>
        </w:rPr>
        <w:t xml:space="preserve"> – taxativní výčet je in fine doplněn přiměřeným použitím dalších ustanovení  - takže v důsledku lze až na výjimky použít celý SŘ (jediný možný výklad, protože i při neformálních postupech je třeba přiměřeně použít např. dokazování, atd.).  SŘ se použije subsidiárně, je tedy nutné zkoumat, zda ZSK neobsahuje dané ustanovení. </w:t>
      </w:r>
    </w:p>
    <w:p w:rsidR="00A5652C" w:rsidRDefault="00A5652C" w:rsidP="00A56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397" w:rsidRPr="00A5652C" w:rsidRDefault="00B819B4" w:rsidP="00A56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52C">
        <w:rPr>
          <w:rFonts w:ascii="Times New Roman" w:hAnsi="Times New Roman" w:cs="Times New Roman"/>
          <w:b/>
          <w:sz w:val="24"/>
          <w:szCs w:val="24"/>
        </w:rPr>
        <w:t xml:space="preserve">Zvláštní úprava taxativně vyjmenovaných ustanovení </w:t>
      </w:r>
      <w:r w:rsidR="008412DC" w:rsidRPr="00A5652C">
        <w:rPr>
          <w:rFonts w:ascii="Times New Roman" w:hAnsi="Times New Roman" w:cs="Times New Roman"/>
          <w:b/>
          <w:sz w:val="24"/>
          <w:szCs w:val="24"/>
        </w:rPr>
        <w:t xml:space="preserve">v § 154 SŘ </w:t>
      </w:r>
      <w:r w:rsidR="00405541" w:rsidRPr="00A5652C">
        <w:rPr>
          <w:rFonts w:ascii="Times New Roman" w:hAnsi="Times New Roman" w:cs="Times New Roman"/>
          <w:b/>
          <w:sz w:val="24"/>
          <w:szCs w:val="24"/>
        </w:rPr>
        <w:t>obsažená v ZSK:</w:t>
      </w:r>
    </w:p>
    <w:p w:rsidR="00A5652C" w:rsidRDefault="00A5652C" w:rsidP="00A56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11C" w:rsidRPr="0096035B" w:rsidRDefault="0026511C" w:rsidP="00A56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35B">
        <w:rPr>
          <w:rFonts w:ascii="Times New Roman" w:hAnsi="Times New Roman" w:cs="Times New Roman"/>
          <w:sz w:val="24"/>
          <w:szCs w:val="24"/>
        </w:rPr>
        <w:t>SŘ</w:t>
      </w:r>
      <w:r w:rsidRPr="0096035B">
        <w:rPr>
          <w:rFonts w:ascii="Times New Roman" w:hAnsi="Times New Roman" w:cs="Times New Roman"/>
          <w:sz w:val="24"/>
          <w:szCs w:val="24"/>
        </w:rPr>
        <w:tab/>
      </w:r>
      <w:r w:rsidRPr="0096035B">
        <w:rPr>
          <w:rFonts w:ascii="Times New Roman" w:hAnsi="Times New Roman" w:cs="Times New Roman"/>
          <w:sz w:val="24"/>
          <w:szCs w:val="24"/>
        </w:rPr>
        <w:tab/>
      </w:r>
      <w:r w:rsidRPr="0096035B">
        <w:rPr>
          <w:rFonts w:ascii="Times New Roman" w:hAnsi="Times New Roman" w:cs="Times New Roman"/>
          <w:sz w:val="24"/>
          <w:szCs w:val="24"/>
        </w:rPr>
        <w:tab/>
      </w:r>
      <w:r w:rsidRPr="0096035B">
        <w:rPr>
          <w:rFonts w:ascii="Times New Roman" w:hAnsi="Times New Roman" w:cs="Times New Roman"/>
          <w:sz w:val="24"/>
          <w:szCs w:val="24"/>
        </w:rPr>
        <w:tab/>
      </w:r>
      <w:r w:rsidRPr="0096035B">
        <w:rPr>
          <w:rFonts w:ascii="Times New Roman" w:hAnsi="Times New Roman" w:cs="Times New Roman"/>
          <w:sz w:val="24"/>
          <w:szCs w:val="24"/>
        </w:rPr>
        <w:tab/>
      </w:r>
      <w:r w:rsidRPr="0096035B">
        <w:rPr>
          <w:rFonts w:ascii="Times New Roman" w:hAnsi="Times New Roman" w:cs="Times New Roman"/>
          <w:sz w:val="24"/>
          <w:szCs w:val="24"/>
        </w:rPr>
        <w:tab/>
      </w:r>
      <w:r w:rsidRPr="0096035B">
        <w:rPr>
          <w:rFonts w:ascii="Times New Roman" w:hAnsi="Times New Roman" w:cs="Times New Roman"/>
          <w:sz w:val="24"/>
          <w:szCs w:val="24"/>
        </w:rPr>
        <w:tab/>
        <w:t>ZSK</w:t>
      </w:r>
    </w:p>
    <w:p w:rsidR="0026511C" w:rsidRPr="0096035B" w:rsidRDefault="0026511C" w:rsidP="00A56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35B">
        <w:rPr>
          <w:rFonts w:ascii="Times New Roman" w:hAnsi="Times New Roman" w:cs="Times New Roman"/>
          <w:sz w:val="24"/>
          <w:szCs w:val="24"/>
        </w:rPr>
        <w:t>§ 10 – 16</w:t>
      </w:r>
      <w:r w:rsidRPr="0096035B">
        <w:rPr>
          <w:rFonts w:ascii="Times New Roman" w:hAnsi="Times New Roman" w:cs="Times New Roman"/>
          <w:sz w:val="24"/>
          <w:szCs w:val="24"/>
        </w:rPr>
        <w:tab/>
      </w:r>
      <w:r w:rsidRPr="0096035B">
        <w:rPr>
          <w:rFonts w:ascii="Times New Roman" w:hAnsi="Times New Roman" w:cs="Times New Roman"/>
          <w:sz w:val="24"/>
          <w:szCs w:val="24"/>
        </w:rPr>
        <w:tab/>
      </w:r>
      <w:r w:rsidRPr="0096035B">
        <w:rPr>
          <w:rFonts w:ascii="Times New Roman" w:hAnsi="Times New Roman" w:cs="Times New Roman"/>
          <w:sz w:val="24"/>
          <w:szCs w:val="24"/>
        </w:rPr>
        <w:tab/>
      </w:r>
      <w:r w:rsidRPr="0096035B">
        <w:rPr>
          <w:rFonts w:ascii="Times New Roman" w:hAnsi="Times New Roman" w:cs="Times New Roman"/>
          <w:sz w:val="24"/>
          <w:szCs w:val="24"/>
        </w:rPr>
        <w:tab/>
      </w:r>
      <w:r w:rsidRPr="0096035B">
        <w:rPr>
          <w:rFonts w:ascii="Times New Roman" w:hAnsi="Times New Roman" w:cs="Times New Roman"/>
          <w:sz w:val="24"/>
          <w:szCs w:val="24"/>
        </w:rPr>
        <w:tab/>
      </w:r>
      <w:r w:rsidR="00B819B4" w:rsidRPr="0096035B">
        <w:rPr>
          <w:rFonts w:ascii="Times New Roman" w:hAnsi="Times New Roman" w:cs="Times New Roman"/>
          <w:sz w:val="24"/>
          <w:szCs w:val="24"/>
        </w:rPr>
        <w:t>+</w:t>
      </w:r>
      <w:r w:rsidRPr="0096035B">
        <w:rPr>
          <w:rFonts w:ascii="Times New Roman" w:hAnsi="Times New Roman" w:cs="Times New Roman"/>
          <w:sz w:val="24"/>
          <w:szCs w:val="24"/>
        </w:rPr>
        <w:tab/>
        <w:t>§ 10 podjatost</w:t>
      </w:r>
    </w:p>
    <w:p w:rsidR="0026511C" w:rsidRPr="0096035B" w:rsidRDefault="0026511C" w:rsidP="00A56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35B">
        <w:rPr>
          <w:rFonts w:ascii="Times New Roman" w:hAnsi="Times New Roman" w:cs="Times New Roman"/>
          <w:sz w:val="24"/>
          <w:szCs w:val="24"/>
        </w:rPr>
        <w:tab/>
      </w:r>
      <w:r w:rsidRPr="0096035B">
        <w:rPr>
          <w:rFonts w:ascii="Times New Roman" w:hAnsi="Times New Roman" w:cs="Times New Roman"/>
          <w:sz w:val="24"/>
          <w:szCs w:val="24"/>
        </w:rPr>
        <w:tab/>
      </w:r>
      <w:r w:rsidRPr="0096035B">
        <w:rPr>
          <w:rFonts w:ascii="Times New Roman" w:hAnsi="Times New Roman" w:cs="Times New Roman"/>
          <w:sz w:val="24"/>
          <w:szCs w:val="24"/>
        </w:rPr>
        <w:tab/>
      </w:r>
      <w:r w:rsidRPr="0096035B">
        <w:rPr>
          <w:rFonts w:ascii="Times New Roman" w:hAnsi="Times New Roman" w:cs="Times New Roman"/>
          <w:sz w:val="24"/>
          <w:szCs w:val="24"/>
        </w:rPr>
        <w:tab/>
      </w:r>
      <w:r w:rsidRPr="0096035B">
        <w:rPr>
          <w:rFonts w:ascii="Times New Roman" w:hAnsi="Times New Roman" w:cs="Times New Roman"/>
          <w:sz w:val="24"/>
          <w:szCs w:val="24"/>
        </w:rPr>
        <w:tab/>
      </w:r>
      <w:r w:rsidRPr="0096035B">
        <w:rPr>
          <w:rFonts w:ascii="Times New Roman" w:hAnsi="Times New Roman" w:cs="Times New Roman"/>
          <w:sz w:val="24"/>
          <w:szCs w:val="24"/>
        </w:rPr>
        <w:tab/>
      </w:r>
      <w:r w:rsidR="00B819B4" w:rsidRPr="0096035B">
        <w:rPr>
          <w:rFonts w:ascii="Times New Roman" w:hAnsi="Times New Roman" w:cs="Times New Roman"/>
          <w:sz w:val="24"/>
          <w:szCs w:val="24"/>
        </w:rPr>
        <w:t>+</w:t>
      </w:r>
      <w:r w:rsidRPr="0096035B">
        <w:rPr>
          <w:rFonts w:ascii="Times New Roman" w:hAnsi="Times New Roman" w:cs="Times New Roman"/>
          <w:sz w:val="24"/>
          <w:szCs w:val="24"/>
        </w:rPr>
        <w:tab/>
        <w:t>§ 11 vedení řízení</w:t>
      </w:r>
    </w:p>
    <w:p w:rsidR="0026511C" w:rsidRPr="0096035B" w:rsidRDefault="0026511C" w:rsidP="00A56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35B">
        <w:rPr>
          <w:rFonts w:ascii="Times New Roman" w:hAnsi="Times New Roman" w:cs="Times New Roman"/>
          <w:sz w:val="24"/>
          <w:szCs w:val="24"/>
        </w:rPr>
        <w:tab/>
      </w:r>
      <w:r w:rsidRPr="0096035B">
        <w:rPr>
          <w:rFonts w:ascii="Times New Roman" w:hAnsi="Times New Roman" w:cs="Times New Roman"/>
          <w:sz w:val="24"/>
          <w:szCs w:val="24"/>
        </w:rPr>
        <w:tab/>
      </w:r>
      <w:r w:rsidRPr="0096035B">
        <w:rPr>
          <w:rFonts w:ascii="Times New Roman" w:hAnsi="Times New Roman" w:cs="Times New Roman"/>
          <w:sz w:val="24"/>
          <w:szCs w:val="24"/>
        </w:rPr>
        <w:tab/>
      </w:r>
      <w:r w:rsidRPr="0096035B">
        <w:rPr>
          <w:rFonts w:ascii="Times New Roman" w:hAnsi="Times New Roman" w:cs="Times New Roman"/>
          <w:sz w:val="24"/>
          <w:szCs w:val="24"/>
        </w:rPr>
        <w:tab/>
      </w:r>
      <w:r w:rsidRPr="0096035B">
        <w:rPr>
          <w:rFonts w:ascii="Times New Roman" w:hAnsi="Times New Roman" w:cs="Times New Roman"/>
          <w:sz w:val="24"/>
          <w:szCs w:val="24"/>
        </w:rPr>
        <w:tab/>
      </w:r>
      <w:r w:rsidRPr="0096035B">
        <w:rPr>
          <w:rFonts w:ascii="Times New Roman" w:hAnsi="Times New Roman" w:cs="Times New Roman"/>
          <w:sz w:val="24"/>
          <w:szCs w:val="24"/>
        </w:rPr>
        <w:tab/>
      </w:r>
      <w:r w:rsidR="00B819B4" w:rsidRPr="0096035B">
        <w:rPr>
          <w:rFonts w:ascii="Times New Roman" w:hAnsi="Times New Roman" w:cs="Times New Roman"/>
          <w:sz w:val="24"/>
          <w:szCs w:val="24"/>
        </w:rPr>
        <w:t>+</w:t>
      </w:r>
      <w:r w:rsidRPr="0096035B">
        <w:rPr>
          <w:rFonts w:ascii="Times New Roman" w:hAnsi="Times New Roman" w:cs="Times New Roman"/>
          <w:sz w:val="24"/>
          <w:szCs w:val="24"/>
        </w:rPr>
        <w:tab/>
        <w:t>§ 12 a § 13 mlčenlivost</w:t>
      </w:r>
    </w:p>
    <w:p w:rsidR="00A5652C" w:rsidRDefault="00A5652C" w:rsidP="00A56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9B4" w:rsidRPr="0096035B" w:rsidRDefault="0026511C" w:rsidP="00A56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35B">
        <w:rPr>
          <w:rFonts w:ascii="Times New Roman" w:hAnsi="Times New Roman" w:cs="Times New Roman"/>
          <w:sz w:val="24"/>
          <w:szCs w:val="24"/>
        </w:rPr>
        <w:t>§ 62</w:t>
      </w:r>
      <w:r w:rsidR="00B819B4" w:rsidRPr="0096035B">
        <w:rPr>
          <w:rFonts w:ascii="Times New Roman" w:hAnsi="Times New Roman" w:cs="Times New Roman"/>
          <w:sz w:val="24"/>
          <w:szCs w:val="24"/>
        </w:rPr>
        <w:t xml:space="preserve"> pořádková pokuta </w:t>
      </w:r>
      <w:r w:rsidR="00B819B4" w:rsidRPr="0096035B">
        <w:rPr>
          <w:rFonts w:ascii="Times New Roman" w:hAnsi="Times New Roman" w:cs="Times New Roman"/>
          <w:b/>
          <w:sz w:val="24"/>
          <w:szCs w:val="24"/>
        </w:rPr>
        <w:t>nepoužije se</w:t>
      </w:r>
      <w:r w:rsidR="00B819B4" w:rsidRPr="0096035B">
        <w:rPr>
          <w:rFonts w:ascii="Times New Roman" w:hAnsi="Times New Roman" w:cs="Times New Roman"/>
          <w:sz w:val="24"/>
          <w:szCs w:val="24"/>
        </w:rPr>
        <w:tab/>
      </w:r>
      <w:r w:rsidR="00A5652C">
        <w:rPr>
          <w:rFonts w:ascii="Times New Roman" w:hAnsi="Times New Roman" w:cs="Times New Roman"/>
          <w:sz w:val="24"/>
          <w:szCs w:val="24"/>
        </w:rPr>
        <w:t xml:space="preserve">   </w:t>
      </w:r>
      <w:r w:rsidR="00B819B4" w:rsidRPr="0096035B">
        <w:rPr>
          <w:rFonts w:ascii="Times New Roman" w:hAnsi="Times New Roman" w:cs="Times New Roman"/>
          <w:b/>
          <w:sz w:val="24"/>
          <w:szCs w:val="24"/>
        </w:rPr>
        <w:t>X</w:t>
      </w:r>
      <w:r w:rsidR="00B819B4" w:rsidRPr="0096035B">
        <w:rPr>
          <w:rFonts w:ascii="Times New Roman" w:hAnsi="Times New Roman" w:cs="Times New Roman"/>
          <w:sz w:val="24"/>
          <w:szCs w:val="24"/>
        </w:rPr>
        <w:tab/>
      </w:r>
      <w:r w:rsidR="00B819B4" w:rsidRPr="0096035B">
        <w:rPr>
          <w:rFonts w:ascii="Times New Roman" w:hAnsi="Times New Roman" w:cs="Times New Roman"/>
          <w:b/>
          <w:sz w:val="24"/>
          <w:szCs w:val="24"/>
        </w:rPr>
        <w:t>§ 19 pořádková pokuta – zvláštní úprava</w:t>
      </w:r>
    </w:p>
    <w:p w:rsidR="00A5652C" w:rsidRDefault="00A5652C" w:rsidP="00A56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9B4" w:rsidRPr="0096035B" w:rsidRDefault="00B819B4" w:rsidP="00A56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35B">
        <w:rPr>
          <w:rFonts w:ascii="Times New Roman" w:hAnsi="Times New Roman" w:cs="Times New Roman"/>
          <w:b/>
          <w:sz w:val="24"/>
          <w:szCs w:val="24"/>
        </w:rPr>
        <w:t>§ 134 kontrolní pracovníci dle ZSK nejsou kolegiálním orgánem</w:t>
      </w:r>
    </w:p>
    <w:p w:rsidR="00A5652C" w:rsidRDefault="00A5652C" w:rsidP="00A56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2DC" w:rsidRPr="0096035B" w:rsidRDefault="00B819B4" w:rsidP="00A56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35B">
        <w:rPr>
          <w:rFonts w:ascii="Times New Roman" w:hAnsi="Times New Roman" w:cs="Times New Roman"/>
          <w:b/>
          <w:sz w:val="24"/>
          <w:szCs w:val="24"/>
        </w:rPr>
        <w:t>§ 142 pro kontrolu dle ZSK nelze použít</w:t>
      </w:r>
    </w:p>
    <w:p w:rsidR="008412DC" w:rsidRPr="0096035B" w:rsidRDefault="008412DC" w:rsidP="00A56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203" w:rsidRPr="0096035B" w:rsidRDefault="008412DC" w:rsidP="00A56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35B">
        <w:rPr>
          <w:rFonts w:ascii="Times New Roman" w:hAnsi="Times New Roman" w:cs="Times New Roman"/>
          <w:b/>
          <w:caps/>
          <w:sz w:val="24"/>
          <w:szCs w:val="24"/>
        </w:rPr>
        <w:t xml:space="preserve">!!! § 26 ZSK – subsidiární použití SŘ – s výjimkou řízení o námitkách (§ 18 </w:t>
      </w:r>
      <w:proofErr w:type="gramStart"/>
      <w:r w:rsidRPr="0096035B">
        <w:rPr>
          <w:rFonts w:ascii="Times New Roman" w:hAnsi="Times New Roman" w:cs="Times New Roman"/>
          <w:b/>
          <w:caps/>
          <w:sz w:val="24"/>
          <w:szCs w:val="24"/>
        </w:rPr>
        <w:t>SZK) !!!</w:t>
      </w:r>
      <w:proofErr w:type="gramEnd"/>
      <w:r w:rsidRPr="0096035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1203" w:rsidRPr="0096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168350B1"/>
    <w:multiLevelType w:val="hybridMultilevel"/>
    <w:tmpl w:val="7FAEBF74"/>
    <w:lvl w:ilvl="0" w:tplc="DAAEE366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5B4A6AD2"/>
    <w:multiLevelType w:val="hybridMultilevel"/>
    <w:tmpl w:val="92F69252"/>
    <w:lvl w:ilvl="0" w:tplc="2494A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03"/>
    <w:rsid w:val="00246259"/>
    <w:rsid w:val="0026511C"/>
    <w:rsid w:val="0033732C"/>
    <w:rsid w:val="00405541"/>
    <w:rsid w:val="00581D03"/>
    <w:rsid w:val="008412DC"/>
    <w:rsid w:val="00901397"/>
    <w:rsid w:val="0096035B"/>
    <w:rsid w:val="00A5652C"/>
    <w:rsid w:val="00B819B4"/>
    <w:rsid w:val="00F330E7"/>
    <w:rsid w:val="00FA27A3"/>
    <w:rsid w:val="00FC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246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24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4</cp:revision>
  <dcterms:created xsi:type="dcterms:W3CDTF">2012-05-08T09:58:00Z</dcterms:created>
  <dcterms:modified xsi:type="dcterms:W3CDTF">2012-05-08T21:43:00Z</dcterms:modified>
</cp:coreProperties>
</file>