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8E51" w14:textId="77777777" w:rsidR="00000000" w:rsidRDefault="00636E95">
      <w:r>
        <w:rPr>
          <w:rFonts w:ascii="Calibri" w:hAnsi="Calibri" w:cs="Calibri"/>
          <w:b/>
          <w:bCs/>
          <w:color w:val="006699"/>
          <w:lang w:val="en-US"/>
        </w:rPr>
        <w:t xml:space="preserve">CZECH FOR FOREIGNER IV - </w:t>
      </w:r>
      <w:r>
        <w:rPr>
          <w:rFonts w:ascii="Calibri" w:hAnsi="Calibri" w:cs="Calibri"/>
          <w:b/>
          <w:bCs/>
          <w:color w:val="006699"/>
          <w:lang w:val="en-US"/>
        </w:rPr>
        <w:t xml:space="preserve">Revision </w:t>
      </w:r>
    </w:p>
    <w:p w14:paraId="68207464" w14:textId="77777777" w:rsidR="00000000" w:rsidRDefault="00636E95">
      <w:pPr>
        <w:rPr>
          <w:rFonts w:ascii="Calibri" w:hAnsi="Calibri" w:cs="Calibri"/>
          <w:sz w:val="22"/>
          <w:szCs w:val="22"/>
          <w:lang w:val="en-US"/>
        </w:rPr>
      </w:pPr>
    </w:p>
    <w:p w14:paraId="401E1EA8" w14:textId="77777777" w:rsidR="00000000" w:rsidRDefault="00636E95"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1 Use the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NOUNS,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ADJECTIVES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and PERSONAL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 PRONOUNS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 in brackets in the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correct form.</w:t>
      </w:r>
    </w:p>
    <w:p w14:paraId="5E8AF64F" w14:textId="77777777" w:rsidR="00000000" w:rsidRDefault="00636E95">
      <w:pPr>
        <w:rPr>
          <w:rFonts w:ascii="Calibri" w:hAnsi="Calibri" w:cs="Calibri"/>
          <w:sz w:val="22"/>
          <w:szCs w:val="22"/>
          <w:lang w:val="en-US"/>
        </w:rPr>
      </w:pPr>
    </w:p>
    <w:p w14:paraId="14182864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Jak se dostanu do  _______________ _______________ (univerzitní knihovna)?</w:t>
      </w:r>
    </w:p>
    <w:p w14:paraId="7DD2492F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074E8D82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Čekám před ______</w:t>
      </w:r>
      <w:r>
        <w:rPr>
          <w:rFonts w:ascii="Calibri" w:hAnsi="Calibri" w:cs="Calibri"/>
          <w:color w:val="000000"/>
          <w:sz w:val="22"/>
          <w:szCs w:val="22"/>
        </w:rPr>
        <w:t>______ ____________ (lékařská fakulta) na t</w:t>
      </w:r>
      <w:r>
        <w:rPr>
          <w:rFonts w:ascii="Calibri" w:hAnsi="Calibri" w:cs="Calibri"/>
          <w:color w:val="000000"/>
          <w:sz w:val="22"/>
          <w:szCs w:val="22"/>
        </w:rPr>
        <w:t>axíka.</w:t>
      </w:r>
    </w:p>
    <w:p w14:paraId="6B976A66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2AD9B169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color w:val="000000"/>
          <w:sz w:val="22"/>
          <w:szCs w:val="22"/>
        </w:rPr>
        <w:t>Vysvětlím ____________ (učitel) a ____________ (učitelka), proč nepřijdu na testy.</w:t>
      </w:r>
    </w:p>
    <w:p w14:paraId="7C77C16A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943E929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Zeptám se  _______________ _______________ (mladý lékař), kde leží pan Novák. </w:t>
      </w:r>
    </w:p>
    <w:p w14:paraId="5D5481DD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0E06EF6D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V Brně jsem navštívil ____________ ____________ (italská restaurace). </w:t>
      </w:r>
    </w:p>
    <w:p w14:paraId="3B1BF0E7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39F5B29F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Pozval jsem </w:t>
      </w:r>
      <w:r>
        <w:rPr>
          <w:rFonts w:ascii="Calibri" w:hAnsi="Calibri" w:cs="Calibri"/>
          <w:sz w:val="22"/>
          <w:szCs w:val="22"/>
        </w:rPr>
        <w:t>____________ ____________ (mladší bratr) na ____________ ____________ (výborná večeře).</w:t>
      </w:r>
    </w:p>
    <w:p w14:paraId="21D25C66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E2F7858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Pacient  </w:t>
      </w:r>
      <w:r>
        <w:rPr>
          <w:rFonts w:ascii="Calibri" w:hAnsi="Calibri" w:cs="Calibri"/>
          <w:sz w:val="22"/>
          <w:szCs w:val="22"/>
        </w:rPr>
        <w:t>byl po ____________ (nemoc) slabý a ležel ještě tři dny v ____________(postel).</w:t>
      </w:r>
    </w:p>
    <w:p w14:paraId="1E287FCB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12BB4E97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To je kolega, často o ______ (on) mluvíme. </w:t>
      </w:r>
    </w:p>
    <w:p w14:paraId="36C2A10A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3A8E096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Petr k _____ (já) přijede v páte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k večer,  uvidíš _____ (on) v sobotu na výletě.</w:t>
      </w:r>
    </w:p>
    <w:p w14:paraId="60BCC02B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4251E1E" w14:textId="77777777" w:rsidR="00000000" w:rsidRDefault="00636E95">
      <w:pPr>
        <w:numPr>
          <w:ilvl w:val="0"/>
          <w:numId w:val="2"/>
        </w:numPr>
        <w:tabs>
          <w:tab w:val="left" w:pos="280"/>
        </w:tabs>
        <w:ind w:left="340" w:hanging="340"/>
      </w:pPr>
      <w:r>
        <w:rPr>
          <w:rStyle w:val="Siln"/>
          <w:rFonts w:ascii="Calibri" w:eastAsia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To je moje kamarádka, sedím na lekci vedle ______ (ona). Půjde s ______ (my) na oběd.</w:t>
      </w:r>
    </w:p>
    <w:p w14:paraId="5F013F56" w14:textId="77777777" w:rsidR="00000000" w:rsidRDefault="00636E95">
      <w:pPr>
        <w:rPr>
          <w:rFonts w:ascii="Calibri" w:hAnsi="Calibri" w:cs="Calibri"/>
          <w:sz w:val="22"/>
          <w:szCs w:val="22"/>
          <w:lang w:val="en-US"/>
        </w:rPr>
      </w:pPr>
    </w:p>
    <w:p w14:paraId="4DE7A94C" w14:textId="77777777" w:rsidR="00000000" w:rsidRDefault="00636E95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4B56A765" w14:textId="77777777" w:rsidR="00000000" w:rsidRDefault="00636E95"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2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Underline the most suitable option.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(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Verbs with dative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)</w:t>
      </w:r>
    </w:p>
    <w:p w14:paraId="56609EEA" w14:textId="77777777" w:rsidR="00000000" w:rsidRDefault="00636E95"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</w:p>
    <w:p w14:paraId="53BD4CF3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Karlovi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 xml:space="preserve">hodí/líbí/chutná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rocková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hudba.</w:t>
      </w:r>
    </w:p>
    <w:p w14:paraId="203DED3B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Dědečkovi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/vadí/jde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kouření v bytě.</w:t>
      </w:r>
    </w:p>
    <w:p w14:paraId="02C2B9F1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Nezdá/Nechybí/Nehodí 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termín testu v květnu.</w:t>
      </w:r>
    </w:p>
    <w:p w14:paraId="03640D4C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Jsem unavený a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sluší/jde/chce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 spát.</w:t>
      </w:r>
    </w:p>
    <w:p w14:paraId="305EDFAC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Chybí/Chutná/Líbí se</w:t>
      </w:r>
      <w:r>
        <w:rPr>
          <w:rStyle w:val="Siln"/>
          <w:rFonts w:ascii="Calibri" w:hAnsi="Calibri" w:cs="Calibri"/>
          <w:b w:val="0"/>
          <w:bCs w:val="0"/>
          <w:i/>
          <w:iCs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mi víc chleba než rohlík.</w:t>
      </w:r>
    </w:p>
    <w:p w14:paraId="42B7A9C2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Po jídle jde/je/chce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 na zvracení.</w:t>
      </w:r>
    </w:p>
    <w:p w14:paraId="1AF851BB" w14:textId="77777777" w:rsidR="00000000" w:rsidRDefault="00636E95">
      <w:pPr>
        <w:numPr>
          <w:ilvl w:val="0"/>
          <w:numId w:val="1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Sluší/Chybí/Zdá 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mi, že je ráno větší zima než večer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.</w:t>
      </w:r>
    </w:p>
    <w:p w14:paraId="4364316D" w14:textId="77777777" w:rsidR="00000000" w:rsidRDefault="00636E95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75C8E8CD" w14:textId="77777777" w:rsidR="00000000" w:rsidRDefault="00636E95">
      <w:r>
        <w:rPr>
          <w:rFonts w:ascii="Calibri" w:hAnsi="Calibri" w:cs="Calibri"/>
          <w:b/>
          <w:bCs/>
          <w:i/>
          <w:iCs/>
          <w:color w:val="006699"/>
          <w:lang w:val="en-US"/>
        </w:rPr>
        <w:t>3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Give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advice. Use the correct option of “</w:t>
      </w:r>
      <w:r>
        <w:rPr>
          <w:rFonts w:ascii="Calibri" w:hAnsi="Calibri" w:cs="Calibri"/>
          <w:b/>
          <w:bCs/>
          <w:i/>
          <w:iCs/>
          <w:color w:val="006699"/>
        </w:rPr>
        <w:t>Měl bych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…”.</w:t>
      </w:r>
    </w:p>
    <w:p w14:paraId="3798083E" w14:textId="77777777" w:rsidR="00000000" w:rsidRDefault="00636E95">
      <w:pPr>
        <w:rPr>
          <w:rFonts w:ascii="Calibri" w:hAnsi="Calibri" w:cs="Calibri"/>
          <w:b/>
          <w:bCs/>
          <w:i/>
          <w:iCs/>
          <w:color w:val="006699"/>
          <w:sz w:val="22"/>
          <w:szCs w:val="22"/>
          <w:lang w:val="en-US"/>
        </w:rPr>
      </w:pPr>
    </w:p>
    <w:p w14:paraId="5E811175" w14:textId="77777777" w:rsidR="00000000" w:rsidRDefault="00636E95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188794AA" w14:textId="77777777" w:rsidR="00000000" w:rsidRDefault="00636E95">
      <w:pPr>
        <w:numPr>
          <w:ilvl w:val="0"/>
          <w:numId w:val="6"/>
        </w:numPr>
        <w:tabs>
          <w:tab w:val="left" w:pos="285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Eva tloustne.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Měla bys/Měla bych/Měla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ráno cvičit a odpoledne sportovat.</w:t>
      </w:r>
    </w:p>
    <w:p w14:paraId="245F0B76" w14:textId="77777777" w:rsidR="00000000" w:rsidRDefault="00636E95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D476F34" w14:textId="77777777" w:rsidR="00000000" w:rsidRDefault="00636E95">
      <w:pPr>
        <w:numPr>
          <w:ilvl w:val="0"/>
          <w:numId w:val="6"/>
        </w:numPr>
        <w:tabs>
          <w:tab w:val="left" w:pos="285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N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máš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doma jídlo a pití,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měli by/měl by/měl bys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jít na nákup do supermarketu.</w:t>
      </w:r>
    </w:p>
    <w:p w14:paraId="688206B7" w14:textId="77777777" w:rsidR="00000000" w:rsidRDefault="00636E95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5F4878D0" w14:textId="77777777" w:rsidR="00000000" w:rsidRDefault="00636E95">
      <w:pPr>
        <w:numPr>
          <w:ilvl w:val="0"/>
          <w:numId w:val="6"/>
        </w:numPr>
        <w:tabs>
          <w:tab w:val="left" w:pos="285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Málo pijete.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Měla byste/Měl bych/Měli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pít víc.</w:t>
      </w:r>
    </w:p>
    <w:p w14:paraId="7A4FB7B3" w14:textId="77777777" w:rsidR="00000000" w:rsidRDefault="00636E95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5F473CB2" w14:textId="77777777" w:rsidR="00000000" w:rsidRDefault="00636E95">
      <w:pPr>
        <w:numPr>
          <w:ilvl w:val="0"/>
          <w:numId w:val="6"/>
        </w:numPr>
        <w:tabs>
          <w:tab w:val="left" w:pos="285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Koupil jsem si nové kolo.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 bys/Měli bychom/Měl bych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jezdit na kole do školy.</w:t>
      </w:r>
    </w:p>
    <w:p w14:paraId="4AF05D71" w14:textId="77777777" w:rsidR="00000000" w:rsidRDefault="00636E95">
      <w:pPr>
        <w:tabs>
          <w:tab w:val="left" w:pos="285"/>
        </w:tabs>
        <w:ind w:left="720"/>
        <w:rPr>
          <w:rFonts w:ascii="Calibri" w:hAnsi="Calibri" w:cs="Calibri"/>
          <w:sz w:val="22"/>
          <w:szCs w:val="22"/>
          <w:lang w:val="en-US"/>
        </w:rPr>
      </w:pPr>
    </w:p>
    <w:p w14:paraId="023D9DA8" w14:textId="77777777" w:rsidR="00000000" w:rsidRDefault="00636E95">
      <w:pPr>
        <w:numPr>
          <w:ilvl w:val="0"/>
          <w:numId w:val="6"/>
        </w:numPr>
        <w:tabs>
          <w:tab w:val="left" w:pos="285"/>
        </w:tabs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Nemají peníze.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Měli byste/Měli bychom/Měli by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víc pracovat.</w:t>
      </w:r>
    </w:p>
    <w:p w14:paraId="10D5F533" w14:textId="77777777" w:rsidR="00000000" w:rsidRDefault="00636E95">
      <w:pPr>
        <w:tabs>
          <w:tab w:val="left" w:pos="285"/>
        </w:tabs>
        <w:ind w:left="340" w:hanging="340"/>
      </w:pPr>
    </w:p>
    <w:p w14:paraId="7B2C5DB9" w14:textId="77777777" w:rsidR="00000000" w:rsidRDefault="00636E95">
      <w:pPr>
        <w:tabs>
          <w:tab w:val="left" w:pos="285"/>
        </w:tabs>
        <w:ind w:left="340" w:hanging="340"/>
        <w:contextualSpacing/>
      </w:pPr>
    </w:p>
    <w:p w14:paraId="70147BE3" w14:textId="77777777" w:rsidR="00000000" w:rsidRDefault="00636E95">
      <w:pPr>
        <w:tabs>
          <w:tab w:val="left" w:pos="285"/>
        </w:tabs>
        <w:ind w:left="340" w:hanging="340"/>
        <w:contextualSpacing/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 xml:space="preserve">4 </w:t>
      </w: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PAIN</w:t>
      </w:r>
    </w:p>
    <w:p w14:paraId="5CE1B311" w14:textId="77777777" w:rsidR="00000000" w:rsidRDefault="00636E95">
      <w:pPr>
        <w:tabs>
          <w:tab w:val="left" w:pos="285"/>
        </w:tabs>
        <w:ind w:left="340" w:hanging="340"/>
        <w:contextualSpacing/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 xml:space="preserve">Transform the second sentence according to the </w:t>
      </w: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example.</w:t>
      </w:r>
    </w:p>
    <w:p w14:paraId="599F79E7" w14:textId="77777777" w:rsidR="00000000" w:rsidRDefault="00636E95">
      <w:pPr>
        <w:contextualSpacing/>
      </w:pPr>
      <w:r>
        <w:rPr>
          <w:rFonts w:ascii="Calibri" w:hAnsi="Calibri" w:cs="Calibri"/>
          <w:i/>
          <w:iCs/>
          <w:color w:val="006699"/>
          <w:lang w:val="en-US"/>
        </w:rPr>
        <w:t xml:space="preserve">Example: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Když sedím</w:t>
      </w:r>
      <w:r>
        <w:rPr>
          <w:rFonts w:ascii="Calibri" w:hAnsi="Calibri" w:cs="Calibri"/>
          <w:i/>
          <w:iCs/>
          <w:color w:val="006699"/>
        </w:rPr>
        <w:t xml:space="preserve">, bolí mě záda.   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Př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i sezení</w:t>
      </w:r>
      <w:r>
        <w:rPr>
          <w:rFonts w:ascii="Calibri" w:hAnsi="Calibri" w:cs="Calibri"/>
          <w:i/>
          <w:iCs/>
          <w:color w:val="006699"/>
          <w:u w:val="single"/>
        </w:rPr>
        <w:t xml:space="preserve"> </w:t>
      </w:r>
      <w:r>
        <w:rPr>
          <w:rFonts w:ascii="Calibri" w:hAnsi="Calibri" w:cs="Calibri"/>
          <w:i/>
          <w:iCs/>
          <w:color w:val="006699"/>
        </w:rPr>
        <w:t>mě bolí záda.</w:t>
      </w:r>
    </w:p>
    <w:p w14:paraId="56146DE1" w14:textId="77777777" w:rsidR="00000000" w:rsidRDefault="00636E95">
      <w:pPr>
        <w:contextualSpacing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68C83E35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spím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občas mě bolest probudí.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mě bolest občas probudí.</w:t>
      </w:r>
    </w:p>
    <w:p w14:paraId="65075F8D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>chodím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bolí mě noha víc.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mě noha bolí víc.</w:t>
      </w:r>
    </w:p>
    <w:p w14:paraId="66E99E6E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mě to </w:t>
      </w:r>
      <w:r>
        <w:rPr>
          <w:rStyle w:val="Siln"/>
          <w:rFonts w:ascii="Calibri" w:hAnsi="Calibri" w:cs="Calibri"/>
          <w:i/>
          <w:iCs/>
          <w:color w:val="000000"/>
          <w:sz w:val="22"/>
          <w:szCs w:val="22"/>
          <w:lang w:bidi="ar-SA"/>
        </w:rPr>
        <w:t xml:space="preserve">bolí,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nemůžu se nadechnout.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se n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emůžu nadechnout.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</w:t>
      </w:r>
    </w:p>
    <w:p w14:paraId="2B6FC59E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jím</w:t>
      </w:r>
      <w:r>
        <w:rPr>
          <w:rStyle w:val="Siln"/>
          <w:rFonts w:ascii="Calibri" w:hAnsi="Calibri" w:cs="Calibri"/>
          <w:color w:val="000000"/>
          <w:sz w:val="22"/>
          <w:szCs w:val="22"/>
          <w:lang w:bidi="ar-SA"/>
        </w:rPr>
        <w:t>,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mám bolesti žaludku.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mám bolesti žaludku.</w:t>
      </w:r>
    </w:p>
    <w:p w14:paraId="79FD0833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se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nadechnu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, bolí mě na plicích,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mě bolí na plicích.</w:t>
      </w:r>
    </w:p>
    <w:p w14:paraId="7B308981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se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namáhám</w:t>
      </w:r>
      <w:r>
        <w:rPr>
          <w:rStyle w:val="Siln"/>
          <w:rFonts w:ascii="Calibri" w:hAnsi="Calibri" w:cs="Calibri"/>
          <w:b w:val="0"/>
          <w:bCs w:val="0"/>
          <w:i/>
          <w:color w:val="000000"/>
          <w:sz w:val="22"/>
          <w:szCs w:val="22"/>
          <w:lang w:bidi="ar-SA"/>
        </w:rPr>
        <w:t xml:space="preserve">,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bolí mě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na hrudníku.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 xml:space="preserve">________________________ mě bolí na 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hrudníku.</w:t>
      </w:r>
    </w:p>
    <w:p w14:paraId="1018192B" w14:textId="77777777" w:rsidR="00000000" w:rsidRDefault="00636E95">
      <w:pPr>
        <w:numPr>
          <w:ilvl w:val="0"/>
          <w:numId w:val="3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Když </w:t>
      </w:r>
      <w:r>
        <w:rPr>
          <w:rStyle w:val="Siln"/>
          <w:rFonts w:ascii="Calibri" w:hAnsi="Calibri" w:cs="Calibri"/>
          <w:i/>
          <w:color w:val="000000"/>
          <w:sz w:val="22"/>
          <w:szCs w:val="22"/>
          <w:lang w:bidi="ar-SA"/>
        </w:rPr>
        <w:t>močím</w:t>
      </w:r>
      <w:r>
        <w:rPr>
          <w:rStyle w:val="Siln"/>
          <w:rFonts w:ascii="Calibri" w:hAnsi="Calibri" w:cs="Calibri"/>
          <w:color w:val="000000"/>
          <w:sz w:val="22"/>
          <w:szCs w:val="22"/>
          <w:lang w:bidi="ar-SA"/>
        </w:rPr>
        <w:t>,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 xml:space="preserve"> cítím řezavou bolest.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ab/>
        <w:t>________________________ cítím řezavou bolest.</w:t>
      </w:r>
    </w:p>
    <w:p w14:paraId="078A517A" w14:textId="77777777" w:rsidR="00000000" w:rsidRDefault="00636E95">
      <w:pPr>
        <w:tabs>
          <w:tab w:val="left" w:pos="220"/>
        </w:tabs>
        <w:ind w:left="340" w:hanging="340"/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5 INJURIES</w:t>
      </w:r>
    </w:p>
    <w:p w14:paraId="60647A67" w14:textId="77777777" w:rsidR="00000000" w:rsidRDefault="00636E95">
      <w:pPr>
        <w:tabs>
          <w:tab w:val="left" w:pos="220"/>
        </w:tabs>
        <w:ind w:left="340" w:hanging="340"/>
      </w:pPr>
      <w:r>
        <w:rPr>
          <w:rStyle w:val="Siln"/>
          <w:rFonts w:ascii="Calibri" w:hAnsi="Calibri" w:cs="Calibri"/>
          <w:i/>
          <w:iCs/>
          <w:color w:val="006699"/>
          <w:lang w:val="en-US" w:bidi="ar-SA"/>
        </w:rPr>
        <w:t>Express the same problem using adjectives.</w:t>
      </w:r>
    </w:p>
    <w:p w14:paraId="09B8AD65" w14:textId="77777777" w:rsidR="00000000" w:rsidRDefault="00636E95">
      <w:pPr>
        <w:tabs>
          <w:tab w:val="left" w:pos="220"/>
        </w:tabs>
        <w:ind w:left="340" w:hanging="340"/>
      </w:pPr>
      <w:r>
        <w:rPr>
          <w:rFonts w:ascii="Calibri" w:hAnsi="Calibri" w:cs="Calibri"/>
          <w:i/>
          <w:iCs/>
          <w:color w:val="006699"/>
          <w:lang w:val="en-US"/>
        </w:rPr>
        <w:t>Example</w:t>
      </w:r>
      <w:r>
        <w:rPr>
          <w:rFonts w:ascii="Calibri" w:hAnsi="Calibri" w:cs="Calibri"/>
          <w:i/>
          <w:iCs/>
          <w:color w:val="006699"/>
        </w:rPr>
        <w:t xml:space="preserve">: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Zlomil jsem si</w:t>
      </w:r>
      <w:r>
        <w:rPr>
          <w:rFonts w:ascii="Calibri" w:hAnsi="Calibri" w:cs="Calibri"/>
          <w:i/>
          <w:iCs/>
          <w:color w:val="006699"/>
        </w:rPr>
        <w:t xml:space="preserve"> nohu. Mám </w:t>
      </w:r>
      <w:r>
        <w:rPr>
          <w:rFonts w:ascii="Calibri" w:hAnsi="Calibri" w:cs="Calibri"/>
          <w:b/>
          <w:bCs/>
          <w:i/>
          <w:iCs/>
          <w:color w:val="006699"/>
          <w:u w:val="single"/>
        </w:rPr>
        <w:t>zlomenou</w:t>
      </w:r>
      <w:r>
        <w:rPr>
          <w:rFonts w:ascii="Calibri" w:hAnsi="Calibri" w:cs="Calibri"/>
          <w:i/>
          <w:iCs/>
          <w:color w:val="006699"/>
        </w:rPr>
        <w:t xml:space="preserve"> nohu.</w:t>
      </w:r>
    </w:p>
    <w:p w14:paraId="0CE0A55B" w14:textId="77777777" w:rsidR="00000000" w:rsidRDefault="00636E95">
      <w:pPr>
        <w:tabs>
          <w:tab w:val="left" w:pos="220"/>
        </w:tabs>
        <w:ind w:left="340" w:hanging="340"/>
        <w:rPr>
          <w:rFonts w:ascii="Calibri" w:hAnsi="Calibri" w:cs="Calibri"/>
          <w:i/>
          <w:iCs/>
        </w:rPr>
      </w:pPr>
    </w:p>
    <w:p w14:paraId="2134473D" w14:textId="77777777" w:rsidR="00000000" w:rsidRDefault="00636E95">
      <w:pPr>
        <w:numPr>
          <w:ilvl w:val="0"/>
          <w:numId w:val="4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Naštípl jsem si kost. Mám __________________ kost.</w:t>
      </w:r>
    </w:p>
    <w:p w14:paraId="6D9DA4F5" w14:textId="77777777" w:rsidR="00000000" w:rsidRDefault="00636E95">
      <w:pPr>
        <w:numPr>
          <w:ilvl w:val="0"/>
          <w:numId w:val="4"/>
        </w:numPr>
        <w:tabs>
          <w:tab w:val="left" w:pos="220"/>
        </w:tabs>
        <w:spacing w:line="480" w:lineRule="auto"/>
        <w:ind w:left="340" w:hanging="340"/>
      </w:pP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Odřel jse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  <w:lang w:bidi="ar-SA"/>
        </w:rPr>
        <w:t>m si kůži na koleně. Mám __________________ kůži na koleně.</w:t>
      </w:r>
    </w:p>
    <w:p w14:paraId="53CE34E0" w14:textId="77777777" w:rsidR="00000000" w:rsidRDefault="00636E95">
      <w:pPr>
        <w:numPr>
          <w:ilvl w:val="0"/>
          <w:numId w:val="4"/>
        </w:numPr>
        <w:tabs>
          <w:tab w:val="left" w:pos="220"/>
        </w:tabs>
        <w:ind w:left="340" w:hanging="340"/>
      </w:pPr>
      <w:r>
        <w:rPr>
          <w:rFonts w:ascii="Calibri" w:hAnsi="Calibri" w:cs="Calibri"/>
          <w:sz w:val="22"/>
          <w:szCs w:val="22"/>
        </w:rPr>
        <w:t>Při fotbalu jsem si natáhl lýtkový sval. Mám __________________ lýtkový sval.</w:t>
      </w:r>
    </w:p>
    <w:p w14:paraId="28CF688B" w14:textId="77777777" w:rsidR="00000000" w:rsidRDefault="00636E95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37EA56F1" w14:textId="77777777" w:rsidR="00000000" w:rsidRDefault="00636E95">
      <w:pPr>
        <w:numPr>
          <w:ilvl w:val="0"/>
          <w:numId w:val="4"/>
        </w:numPr>
        <w:tabs>
          <w:tab w:val="left" w:pos="220"/>
        </w:tabs>
        <w:ind w:left="340" w:hanging="340"/>
      </w:pPr>
      <w:r>
        <w:rPr>
          <w:rFonts w:ascii="Calibri" w:hAnsi="Calibri" w:cs="Calibri"/>
          <w:sz w:val="22"/>
          <w:szCs w:val="22"/>
        </w:rPr>
        <w:t>Vyrazil jsem si přední zub. Mám __________________ přední zub.</w:t>
      </w:r>
    </w:p>
    <w:p w14:paraId="3416291A" w14:textId="77777777" w:rsidR="00000000" w:rsidRDefault="00636E95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5133A435" w14:textId="77777777" w:rsidR="00000000" w:rsidRDefault="00636E95">
      <w:pPr>
        <w:numPr>
          <w:ilvl w:val="0"/>
          <w:numId w:val="4"/>
        </w:numPr>
        <w:tabs>
          <w:tab w:val="left" w:pos="220"/>
        </w:tabs>
        <w:ind w:left="340" w:hanging="340"/>
      </w:pPr>
      <w:r>
        <w:rPr>
          <w:rFonts w:ascii="Calibri" w:hAnsi="Calibri" w:cs="Calibri"/>
          <w:sz w:val="22"/>
          <w:szCs w:val="22"/>
        </w:rPr>
        <w:t>Přerazil jsem si nos. Mám __________________   nos.</w:t>
      </w:r>
    </w:p>
    <w:p w14:paraId="452F7652" w14:textId="77777777" w:rsidR="00000000" w:rsidRDefault="00636E95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48DB054D" w14:textId="77777777" w:rsidR="00000000" w:rsidRDefault="00636E95">
      <w:pPr>
        <w:numPr>
          <w:ilvl w:val="0"/>
          <w:numId w:val="4"/>
        </w:numPr>
        <w:tabs>
          <w:tab w:val="left" w:pos="220"/>
        </w:tabs>
        <w:ind w:left="340" w:hanging="340"/>
      </w:pPr>
      <w:r>
        <w:rPr>
          <w:rFonts w:ascii="Calibri" w:hAnsi="Calibri" w:cs="Calibri"/>
          <w:sz w:val="22"/>
          <w:szCs w:val="22"/>
        </w:rPr>
        <w:t>Vymknul jsem si kotník. Mám  __________________ kotník.</w:t>
      </w:r>
    </w:p>
    <w:p w14:paraId="156728D3" w14:textId="77777777" w:rsidR="00000000" w:rsidRDefault="00636E95">
      <w:pPr>
        <w:tabs>
          <w:tab w:val="left" w:pos="600"/>
        </w:tabs>
        <w:ind w:left="720"/>
        <w:rPr>
          <w:rFonts w:ascii="Calibri" w:hAnsi="Calibri" w:cs="Calibri"/>
          <w:sz w:val="22"/>
          <w:szCs w:val="22"/>
        </w:rPr>
      </w:pPr>
    </w:p>
    <w:p w14:paraId="3195F5ED" w14:textId="77777777" w:rsidR="00000000" w:rsidRDefault="00636E95">
      <w:pPr>
        <w:numPr>
          <w:ilvl w:val="0"/>
          <w:numId w:val="4"/>
        </w:numPr>
        <w:tabs>
          <w:tab w:val="left" w:pos="220"/>
        </w:tabs>
        <w:ind w:left="340" w:hanging="340"/>
      </w:pPr>
      <w:r>
        <w:rPr>
          <w:rFonts w:ascii="Calibri" w:hAnsi="Calibri" w:cs="Calibri"/>
          <w:sz w:val="22"/>
          <w:szCs w:val="22"/>
        </w:rPr>
        <w:t>Zranil se jeden člověk. Je tady jeden __________________ člověk.</w:t>
      </w:r>
    </w:p>
    <w:p w14:paraId="610865AE" w14:textId="77777777" w:rsidR="00000000" w:rsidRDefault="00636E95">
      <w:pPr>
        <w:rPr>
          <w:rFonts w:ascii="Calibri" w:hAnsi="Calibri" w:cs="Calibri"/>
          <w:sz w:val="22"/>
          <w:szCs w:val="22"/>
        </w:rPr>
      </w:pPr>
    </w:p>
    <w:p w14:paraId="1A31A339" w14:textId="77777777" w:rsidR="00000000" w:rsidRDefault="00636E95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7D4F8178" w14:textId="77777777" w:rsidR="00000000" w:rsidRDefault="00636E95"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6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Fill in 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>the</w:t>
      </w:r>
      <w:r>
        <w:rPr>
          <w:rFonts w:ascii="Calibri" w:hAnsi="Calibri" w:cs="Calibri"/>
          <w:b/>
          <w:bCs/>
          <w:i/>
          <w:iCs/>
          <w:color w:val="006699"/>
          <w:lang w:val="en-US"/>
        </w:rPr>
        <w:t xml:space="preserve"> suitable expression from the box. There are two extra words.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60E817FE" w14:textId="77777777">
        <w:tc>
          <w:tcPr>
            <w:tcW w:w="9638" w:type="dxa"/>
            <w:shd w:val="clear" w:color="auto" w:fill="auto"/>
          </w:tcPr>
          <w:p w14:paraId="6E26C889" w14:textId="77777777" w:rsidR="00000000" w:rsidRDefault="00636E95">
            <w:pPr>
              <w:pStyle w:val="Obsahtabulky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sanitku       život       lehátko       bezvědomí       p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omoc      cesty       jizvy       modřiny       zranění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</w:tr>
    </w:tbl>
    <w:p w14:paraId="42ED5E97" w14:textId="77777777" w:rsidR="00000000" w:rsidRDefault="00636E95">
      <w:pPr>
        <w:rPr>
          <w:rFonts w:ascii="Calibri" w:hAnsi="Calibri" w:cs="Calibri"/>
          <w:b/>
          <w:bCs/>
          <w:i/>
          <w:iCs/>
          <w:sz w:val="18"/>
          <w:szCs w:val="18"/>
          <w:lang w:val="en-US"/>
        </w:rPr>
      </w:pPr>
    </w:p>
    <w:p w14:paraId="27528F3D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Musíme pacientovi rychle </w:t>
      </w:r>
      <w:r>
        <w:rPr>
          <w:rFonts w:ascii="Calibri" w:hAnsi="Calibri" w:cs="Calibri"/>
          <w:sz w:val="22"/>
          <w:szCs w:val="22"/>
        </w:rPr>
        <w:t xml:space="preserve">ošetřit </w:t>
      </w:r>
      <w:r>
        <w:rPr>
          <w:rFonts w:ascii="Calibri" w:hAnsi="Calibri" w:cs="Calibri"/>
          <w:sz w:val="22"/>
          <w:szCs w:val="22"/>
        </w:rPr>
        <w:t xml:space="preserve">________________ </w:t>
      </w:r>
    </w:p>
    <w:p w14:paraId="254DDC79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370FC21C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 xml:space="preserve">Musíme muži poskytnout první </w:t>
      </w:r>
      <w:r>
        <w:rPr>
          <w:rFonts w:ascii="Calibri" w:hAnsi="Calibri" w:cs="Calibri"/>
          <w:b/>
          <w:bCs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 xml:space="preserve">____________ a zachránit mu </w:t>
      </w:r>
      <w:r>
        <w:rPr>
          <w:rFonts w:ascii="Calibri" w:hAnsi="Calibri" w:cs="Calibri"/>
          <w:b/>
          <w:bCs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____________.</w:t>
      </w:r>
    </w:p>
    <w:p w14:paraId="72966FD4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104D190C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Při pádu se mi udělaly ________________  na celém těle.</w:t>
      </w:r>
    </w:p>
    <w:p w14:paraId="78C68CBD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74123561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>voláme pacientovi ________________ a ta ho odveze do nemocnice.</w:t>
      </w:r>
    </w:p>
    <w:p w14:paraId="7996BADA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268B3DB3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Pacient ztratil vědomí,  je v ________________ a nedýchá. Je to vážné.</w:t>
      </w:r>
    </w:p>
    <w:p w14:paraId="46CAC349" w14:textId="77777777" w:rsidR="00000000" w:rsidRDefault="00636E95">
      <w:pPr>
        <w:tabs>
          <w:tab w:val="left" w:pos="660"/>
        </w:tabs>
        <w:ind w:left="720"/>
        <w:rPr>
          <w:rFonts w:ascii="Calibri" w:hAnsi="Calibri" w:cs="Calibri"/>
          <w:sz w:val="22"/>
          <w:szCs w:val="22"/>
        </w:rPr>
      </w:pPr>
    </w:p>
    <w:p w14:paraId="6BB29764" w14:textId="77777777" w:rsidR="00000000" w:rsidRDefault="00636E95">
      <w:pPr>
        <w:numPr>
          <w:ilvl w:val="0"/>
          <w:numId w:val="5"/>
        </w:numPr>
        <w:tabs>
          <w:tab w:val="left" w:pos="280"/>
        </w:tabs>
        <w:ind w:left="340" w:hanging="340"/>
      </w:pPr>
      <w:r>
        <w:rPr>
          <w:rFonts w:ascii="Calibri" w:hAnsi="Calibri" w:cs="Calibri"/>
          <w:sz w:val="22"/>
          <w:szCs w:val="22"/>
        </w:rPr>
        <w:t>Uvolníme zraněnému dýchací ________________.</w:t>
      </w:r>
    </w:p>
    <w:p w14:paraId="3D66C94B" w14:textId="77777777" w:rsidR="00000000" w:rsidRDefault="00636E95"/>
    <w:p w14:paraId="2B4526BA" w14:textId="77777777" w:rsidR="00000000" w:rsidRDefault="00636E95">
      <w:r>
        <w:rPr>
          <w:rFonts w:ascii="Calibri" w:hAnsi="Calibri"/>
          <w:b/>
          <w:bCs/>
          <w:i/>
          <w:iCs/>
          <w:color w:val="006699"/>
          <w:lang w:val="en-US"/>
        </w:rPr>
        <w:t xml:space="preserve">7 </w:t>
      </w:r>
      <w:r>
        <w:rPr>
          <w:rFonts w:ascii="Calibri" w:hAnsi="Calibri"/>
          <w:b/>
          <w:bCs/>
          <w:i/>
          <w:iCs/>
          <w:color w:val="006699"/>
          <w:lang w:val="en-US"/>
        </w:rPr>
        <w:t>Fill in the missing part of two-word expressions. There are two extra w</w:t>
      </w:r>
      <w:r>
        <w:rPr>
          <w:rFonts w:ascii="Calibri" w:hAnsi="Calibri"/>
          <w:b/>
          <w:bCs/>
          <w:i/>
          <w:iCs/>
          <w:color w:val="006699"/>
          <w:lang w:val="en-US"/>
        </w:rPr>
        <w:t>ords.</w:t>
      </w:r>
    </w:p>
    <w:p w14:paraId="16EB774D" w14:textId="77777777" w:rsidR="00000000" w:rsidRDefault="00636E95">
      <w:r>
        <w:rPr>
          <w:rFonts w:ascii="Calibri" w:hAnsi="Calibri" w:cs="Calibri"/>
          <w:b/>
          <w:bCs/>
          <w:i/>
          <w:iCs/>
          <w:color w:val="006699"/>
          <w:lang w:val="en-US"/>
        </w:rPr>
        <w:t>a) Nouns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2EEE74D3" w14:textId="77777777">
        <w:tc>
          <w:tcPr>
            <w:tcW w:w="9638" w:type="dxa"/>
            <w:shd w:val="clear" w:color="auto" w:fill="auto"/>
          </w:tcPr>
          <w:p w14:paraId="624C949F" w14:textId="77777777" w:rsidR="00000000" w:rsidRDefault="00636E95">
            <w:pPr>
              <w:pStyle w:val="Obsahtabulky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kůže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očkování       otrava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zlomenina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autonehoda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  rána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otřes       sádra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pomoc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kost</w:t>
            </w:r>
          </w:p>
        </w:tc>
      </w:tr>
    </w:tbl>
    <w:p w14:paraId="0D048D0F" w14:textId="77777777" w:rsidR="00000000" w:rsidRDefault="00636E95">
      <w:pPr>
        <w:rPr>
          <w:rFonts w:ascii="Calibri" w:hAnsi="Calibri" w:cs="Calibri"/>
          <w:sz w:val="20"/>
          <w:szCs w:val="20"/>
        </w:rPr>
      </w:pPr>
    </w:p>
    <w:p w14:paraId="02A43A17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vážná</w:t>
      </w:r>
      <w:r>
        <w:rPr>
          <w:rFonts w:ascii="Calibri" w:hAnsi="Calibri" w:cs="Calibri"/>
          <w:sz w:val="22"/>
          <w:szCs w:val="22"/>
        </w:rPr>
        <w:t xml:space="preserve"> 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____________ proti tetanu</w:t>
      </w:r>
      <w:r>
        <w:rPr>
          <w:rFonts w:ascii="Calibri" w:hAnsi="Calibri" w:cs="Calibri"/>
          <w:sz w:val="22"/>
          <w:szCs w:val="22"/>
        </w:rPr>
        <w:tab/>
      </w:r>
    </w:p>
    <w:p w14:paraId="71553C53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>2. hluboká 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6. </w:t>
      </w:r>
      <w:r>
        <w:rPr>
          <w:rFonts w:ascii="Calibri" w:hAnsi="Calibri" w:cs="Calibri"/>
          <w:sz w:val="22"/>
          <w:szCs w:val="22"/>
        </w:rPr>
        <w:t xml:space="preserve">otevřená  </w:t>
      </w:r>
      <w:r>
        <w:rPr>
          <w:rFonts w:ascii="Calibri" w:hAnsi="Calibri" w:cs="Calibri"/>
          <w:sz w:val="22"/>
          <w:szCs w:val="22"/>
        </w:rPr>
        <w:t>____________</w:t>
      </w:r>
    </w:p>
    <w:p w14:paraId="6DF8304B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první </w:t>
      </w:r>
      <w:r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 opař</w:t>
      </w:r>
      <w:r>
        <w:rPr>
          <w:rFonts w:ascii="Calibri" w:hAnsi="Calibri" w:cs="Calibri"/>
          <w:sz w:val="22"/>
          <w:szCs w:val="22"/>
        </w:rPr>
        <w:t>ená</w:t>
      </w:r>
      <w:r>
        <w:rPr>
          <w:rFonts w:ascii="Calibri" w:hAnsi="Calibri" w:cs="Calibri"/>
          <w:sz w:val="22"/>
          <w:szCs w:val="22"/>
        </w:rPr>
        <w:t xml:space="preserve"> ____________</w:t>
      </w:r>
    </w:p>
    <w:p w14:paraId="65618CA1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>____________ mozku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sz w:val="22"/>
          <w:szCs w:val="22"/>
        </w:rPr>
        <w:t>____________ krve</w:t>
      </w:r>
      <w:r>
        <w:rPr>
          <w:rFonts w:ascii="Calibri" w:hAnsi="Calibri" w:cs="Calibri"/>
          <w:sz w:val="22"/>
          <w:szCs w:val="22"/>
        </w:rPr>
        <w:tab/>
      </w:r>
    </w:p>
    <w:p w14:paraId="6A5CDF2B" w14:textId="77777777" w:rsidR="00000000" w:rsidRDefault="00636E95">
      <w:r>
        <w:rPr>
          <w:rFonts w:ascii="Calibri" w:hAnsi="Calibri" w:cs="Calibri"/>
          <w:b/>
          <w:bCs/>
          <w:i/>
          <w:color w:val="006699"/>
          <w:lang w:val="en-US"/>
        </w:rPr>
        <w:t>b) Verbs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4415A7ED" w14:textId="77777777">
        <w:tc>
          <w:tcPr>
            <w:tcW w:w="9638" w:type="dxa"/>
            <w:shd w:val="clear" w:color="auto" w:fill="auto"/>
          </w:tcPr>
          <w:p w14:paraId="07EA56EE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krvácet       sešít       nesnášet       být       ztratit       zastavit       vyndat       lehnout si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</w:tbl>
    <w:p w14:paraId="0DD8032C" w14:textId="77777777" w:rsidR="00000000" w:rsidRDefault="00636E95">
      <w:pPr>
        <w:rPr>
          <w:rFonts w:ascii="Calibri" w:hAnsi="Calibri" w:cs="Calibri"/>
          <w:b/>
          <w:bCs/>
          <w:i/>
          <w:sz w:val="22"/>
          <w:szCs w:val="22"/>
          <w:lang w:val="en-US"/>
        </w:rPr>
      </w:pPr>
    </w:p>
    <w:p w14:paraId="32FE5AD2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>1. ____________ stehy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____________</w:t>
      </w:r>
      <w:r>
        <w:rPr>
          <w:rFonts w:ascii="Calibri" w:hAnsi="Calibri" w:cs="Calibri"/>
          <w:sz w:val="22"/>
          <w:szCs w:val="22"/>
        </w:rPr>
        <w:t xml:space="preserve"> krvácení</w:t>
      </w:r>
    </w:p>
    <w:p w14:paraId="62EEE7BA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>2. ____________ vědomí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____________ z nosu</w:t>
      </w:r>
    </w:p>
    <w:p w14:paraId="023CC8AE" w14:textId="77777777" w:rsidR="00000000" w:rsidRDefault="00636E95">
      <w:pPr>
        <w:spacing w:line="360" w:lineRule="auto"/>
      </w:pPr>
      <w:r>
        <w:rPr>
          <w:rFonts w:ascii="Calibri" w:hAnsi="Calibri" w:cs="Calibri"/>
          <w:sz w:val="22"/>
          <w:szCs w:val="22"/>
        </w:rPr>
        <w:t>3. ____________ v bezvědomí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 ____________ ránu</w:t>
      </w:r>
    </w:p>
    <w:p w14:paraId="70EB6338" w14:textId="77777777" w:rsidR="00000000" w:rsidRDefault="00636E95">
      <w:pPr>
        <w:rPr>
          <w:sz w:val="22"/>
          <w:szCs w:val="22"/>
        </w:rPr>
      </w:pPr>
    </w:p>
    <w:p w14:paraId="114A5B67" w14:textId="77777777" w:rsidR="00000000" w:rsidRDefault="00636E95">
      <w:r>
        <w:rPr>
          <w:rFonts w:ascii="Calibri" w:eastAsia="Calibri" w:hAnsi="Calibri" w:cs="Calibri"/>
          <w:b/>
          <w:bCs/>
          <w:i/>
          <w:iCs/>
          <w:color w:val="006699"/>
          <w:lang w:val="en-US"/>
        </w:rPr>
        <w:t xml:space="preserve">8 </w:t>
      </w:r>
      <w:r>
        <w:rPr>
          <w:rFonts w:ascii="Calibri" w:eastAsia="Calibri" w:hAnsi="Calibri" w:cs="Calibri"/>
          <w:b/>
          <w:bCs/>
          <w:i/>
          <w:iCs/>
          <w:color w:val="006699"/>
          <w:lang w:val="en-US"/>
        </w:rPr>
        <w:t>Fill in a suitable expression according to the context.</w:t>
      </w:r>
      <w:r>
        <w:rPr>
          <w:rFonts w:ascii="Calibri" w:eastAsia="Calibri" w:hAnsi="Calibri" w:cs="Calibri"/>
          <w:b/>
          <w:bCs/>
          <w:i/>
          <w:iCs/>
          <w:color w:val="006699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6699"/>
          <w:lang w:val="en-US"/>
        </w:rPr>
        <w:t>Use each word only once.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7F266E4F" w14:textId="77777777">
        <w:tc>
          <w:tcPr>
            <w:tcW w:w="9638" w:type="dxa"/>
            <w:shd w:val="clear" w:color="auto" w:fill="auto"/>
          </w:tcPr>
          <w:p w14:paraId="6CA132CA" w14:textId="77777777" w:rsidR="00000000" w:rsidRDefault="00636E95">
            <w:pPr>
              <w:pStyle w:val="Obsahtabulky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z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lomeninu       zlomil       zlomenou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krvácení       kr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ve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krvácí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    odřel      odřenou       odřenina       opařil       opařenou       opařeninu       zraněný 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zraněnou     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zranění       zranil</w:t>
            </w:r>
          </w:p>
        </w:tc>
      </w:tr>
    </w:tbl>
    <w:p w14:paraId="0062C184" w14:textId="77777777" w:rsidR="00000000" w:rsidRDefault="00636E95">
      <w:pPr>
        <w:rPr>
          <w:rFonts w:ascii="Calibri" w:hAnsi="Calibri" w:cs="Calibri"/>
          <w:sz w:val="20"/>
          <w:szCs w:val="20"/>
        </w:rPr>
      </w:pPr>
    </w:p>
    <w:p w14:paraId="67A69F52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1. </w:t>
      </w:r>
      <w:r>
        <w:rPr>
          <w:rFonts w:ascii="Calibri" w:hAnsi="Calibri" w:cs="Liberation Serif"/>
          <w:sz w:val="22"/>
          <w:szCs w:val="22"/>
        </w:rPr>
        <w:t xml:space="preserve">Tom si ________________ </w:t>
      </w:r>
      <w:r>
        <w:rPr>
          <w:rFonts w:ascii="Calibri" w:hAnsi="Calibri" w:cs="Liberation Serif"/>
          <w:sz w:val="22"/>
          <w:szCs w:val="22"/>
        </w:rPr>
        <w:t xml:space="preserve">ruku horkou vodou. Má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 xml:space="preserve">kůži. 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>musí</w:t>
      </w:r>
    </w:p>
    <w:p w14:paraId="7E3AF9BC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378B8D92" w14:textId="77777777" w:rsidR="00000000" w:rsidRDefault="00636E95">
      <w:r>
        <w:rPr>
          <w:rFonts w:ascii="Calibri" w:hAnsi="Calibri" w:cs="Liberation Serif"/>
          <w:sz w:val="22"/>
          <w:szCs w:val="22"/>
        </w:rPr>
        <w:t>chl</w:t>
      </w:r>
      <w:r>
        <w:rPr>
          <w:rFonts w:ascii="Calibri" w:hAnsi="Calibri" w:cs="Liberation Serif"/>
          <w:sz w:val="22"/>
          <w:szCs w:val="22"/>
        </w:rPr>
        <w:t xml:space="preserve">adit studenou vodou. </w:t>
      </w:r>
    </w:p>
    <w:p w14:paraId="7FC2DFA5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720AB353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2. </w:t>
      </w:r>
      <w:r>
        <w:rPr>
          <w:rFonts w:ascii="Calibri" w:hAnsi="Calibri" w:cs="Liberation Serif"/>
          <w:sz w:val="22"/>
          <w:szCs w:val="22"/>
        </w:rPr>
        <w:t xml:space="preserve">Lékaři museli dát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 xml:space="preserve">nohu do sádry. Pacient si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>nohu na horách.</w:t>
      </w:r>
    </w:p>
    <w:p w14:paraId="1F8E770F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377A3053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Nebyla to komplikovaná </w:t>
      </w:r>
      <w:r>
        <w:rPr>
          <w:rFonts w:ascii="Calibri" w:hAnsi="Calibri" w:cs="Liberation Serif"/>
          <w:sz w:val="22"/>
          <w:szCs w:val="22"/>
        </w:rPr>
        <w:t>________________.</w:t>
      </w:r>
    </w:p>
    <w:p w14:paraId="659CAAA1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464AD175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3. </w:t>
      </w:r>
      <w:r>
        <w:rPr>
          <w:rFonts w:ascii="Calibri" w:hAnsi="Calibri" w:cs="Liberation Serif"/>
          <w:sz w:val="22"/>
          <w:szCs w:val="22"/>
        </w:rPr>
        <w:t>D</w:t>
      </w:r>
      <w:r>
        <w:rPr>
          <w:rFonts w:ascii="Calibri" w:hAnsi="Calibri" w:cs="Liberation Serif"/>
          <w:sz w:val="22"/>
          <w:szCs w:val="22"/>
        </w:rPr>
        <w:t xml:space="preserve">an spadl na kole a </w:t>
      </w:r>
      <w:r>
        <w:rPr>
          <w:rFonts w:ascii="Calibri" w:hAnsi="Calibri" w:cs="Liberation Serif"/>
          <w:sz w:val="22"/>
          <w:szCs w:val="22"/>
        </w:rPr>
        <w:t>________________</w:t>
      </w:r>
      <w:r>
        <w:rPr>
          <w:rFonts w:ascii="Calibri" w:hAnsi="Calibri" w:cs="Liberation Serif"/>
          <w:sz w:val="22"/>
          <w:szCs w:val="22"/>
        </w:rPr>
        <w:t xml:space="preserve">si koleno. Byla to jen lehká </w:t>
      </w:r>
      <w:r>
        <w:rPr>
          <w:rFonts w:ascii="Calibri" w:hAnsi="Calibri" w:cs="Liberation Serif"/>
          <w:sz w:val="22"/>
          <w:szCs w:val="22"/>
        </w:rPr>
        <w:t xml:space="preserve">________________. </w:t>
      </w:r>
      <w:r>
        <w:rPr>
          <w:rFonts w:ascii="Calibri" w:hAnsi="Calibri" w:cs="Liberation Serif"/>
          <w:sz w:val="22"/>
          <w:szCs w:val="22"/>
        </w:rPr>
        <w:t>Na</w:t>
      </w:r>
    </w:p>
    <w:p w14:paraId="3F524FB8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53C913FE" w14:textId="77777777" w:rsidR="00000000" w:rsidRDefault="00636E95">
      <w:r>
        <w:rPr>
          <w:rFonts w:ascii="Calibri" w:hAnsi="Calibri" w:cs="Liberation Serif"/>
          <w:sz w:val="22"/>
          <w:szCs w:val="22"/>
        </w:rPr>
        <w:t>___</w:t>
      </w:r>
      <w:r>
        <w:rPr>
          <w:rFonts w:ascii="Calibri" w:hAnsi="Calibri" w:cs="Liberation Serif"/>
          <w:sz w:val="22"/>
          <w:szCs w:val="22"/>
        </w:rPr>
        <w:t xml:space="preserve">_____________ </w:t>
      </w:r>
      <w:r>
        <w:rPr>
          <w:rFonts w:ascii="Calibri" w:hAnsi="Calibri" w:cs="Liberation Serif"/>
          <w:sz w:val="22"/>
          <w:szCs w:val="22"/>
        </w:rPr>
        <w:t>kůži si dal náplast.</w:t>
      </w:r>
    </w:p>
    <w:p w14:paraId="6410E26B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76CB1954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4. Jan se zranil v práci a rána hodně </w:t>
      </w:r>
      <w:r>
        <w:rPr>
          <w:rFonts w:ascii="Calibri" w:hAnsi="Calibri" w:cs="Liberation Serif"/>
          <w:sz w:val="22"/>
          <w:szCs w:val="22"/>
        </w:rPr>
        <w:t xml:space="preserve">________________. </w:t>
      </w:r>
      <w:r>
        <w:rPr>
          <w:rFonts w:ascii="Calibri" w:hAnsi="Calibri" w:cs="Liberation Serif"/>
          <w:sz w:val="22"/>
          <w:szCs w:val="22"/>
        </w:rPr>
        <w:t>Nejprve ránu dezinfikoval, protože nechtěl dostat</w:t>
      </w:r>
    </w:p>
    <w:p w14:paraId="6897B262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1EA35802" w14:textId="77777777" w:rsidR="00000000" w:rsidRDefault="00636E95">
      <w:r>
        <w:rPr>
          <w:rFonts w:ascii="Calibri" w:hAnsi="Calibri" w:cs="Liberation Serif"/>
          <w:sz w:val="22"/>
          <w:szCs w:val="22"/>
        </w:rPr>
        <w:t xml:space="preserve">otravu </w:t>
      </w:r>
      <w:r>
        <w:rPr>
          <w:rFonts w:ascii="Calibri" w:hAnsi="Calibri" w:cs="Liberation Serif"/>
          <w:sz w:val="22"/>
          <w:szCs w:val="22"/>
        </w:rPr>
        <w:t xml:space="preserve">________________. </w:t>
      </w:r>
      <w:r>
        <w:rPr>
          <w:rFonts w:ascii="Calibri" w:hAnsi="Calibri" w:cs="Liberation Serif"/>
          <w:sz w:val="22"/>
          <w:szCs w:val="22"/>
        </w:rPr>
        <w:t xml:space="preserve">Potom musel zastavit </w:t>
      </w:r>
      <w:r>
        <w:rPr>
          <w:rFonts w:ascii="Calibri" w:hAnsi="Calibri" w:cs="Liberation Serif"/>
          <w:sz w:val="22"/>
          <w:szCs w:val="22"/>
        </w:rPr>
        <w:t>________________.</w:t>
      </w:r>
      <w:r>
        <w:rPr>
          <w:rFonts w:ascii="Calibri" w:hAnsi="Calibri" w:cs="Liberation Serif"/>
          <w:sz w:val="22"/>
          <w:szCs w:val="22"/>
        </w:rPr>
        <w:t xml:space="preserve"> </w:t>
      </w:r>
    </w:p>
    <w:p w14:paraId="7B74089C" w14:textId="77777777" w:rsidR="00000000" w:rsidRDefault="00636E95">
      <w:pPr>
        <w:rPr>
          <w:rFonts w:ascii="Calibri" w:hAnsi="Calibri" w:cs="Liberation Serif"/>
          <w:sz w:val="22"/>
          <w:szCs w:val="22"/>
        </w:rPr>
      </w:pPr>
    </w:p>
    <w:p w14:paraId="2D7B383E" w14:textId="77777777" w:rsidR="00000000" w:rsidRDefault="00636E95">
      <w:pPr>
        <w:tabs>
          <w:tab w:val="left" w:pos="220"/>
        </w:tabs>
        <w:spacing w:line="480" w:lineRule="auto"/>
        <w:ind w:left="340" w:hanging="340"/>
      </w:pPr>
      <w:r>
        <w:rPr>
          <w:rFonts w:ascii="Calibri" w:hAnsi="Calibri" w:cs="Liberation Serif"/>
          <w:sz w:val="22"/>
          <w:szCs w:val="22"/>
        </w:rPr>
        <w:t xml:space="preserve">5. V parku ležel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 xml:space="preserve">člověk. </w:t>
      </w:r>
      <w:r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Měl </w:t>
      </w:r>
      <w:r>
        <w:rPr>
          <w:rFonts w:ascii="Calibri" w:hAnsi="Calibri" w:cs="Liberation Serif"/>
          <w:sz w:val="22"/>
          <w:szCs w:val="22"/>
        </w:rPr>
        <w:t xml:space="preserve">________________ </w:t>
      </w:r>
      <w:r>
        <w:rPr>
          <w:rFonts w:ascii="Calibri" w:hAnsi="Calibri" w:cs="Liberation Serif"/>
          <w:sz w:val="22"/>
          <w:szCs w:val="22"/>
        </w:rPr>
        <w:t>hlavu. Nevěděl, jak se</w:t>
      </w:r>
    </w:p>
    <w:p w14:paraId="6B2967D4" w14:textId="77777777" w:rsidR="00000000" w:rsidRDefault="00636E95">
      <w:pPr>
        <w:tabs>
          <w:tab w:val="left" w:pos="220"/>
        </w:tabs>
        <w:spacing w:line="480" w:lineRule="auto"/>
        <w:ind w:left="340" w:hanging="340"/>
      </w:pPr>
      <w:r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________________, </w:t>
      </w:r>
      <w:r>
        <w:rPr>
          <w:rFonts w:ascii="Calibri" w:hAnsi="Calibri" w:cs="Liberation Serif"/>
          <w:sz w:val="22"/>
          <w:szCs w:val="22"/>
        </w:rPr>
        <w:t>protože omdlel.</w:t>
      </w:r>
      <w:r>
        <w:rPr>
          <w:rFonts w:ascii="Calibri" w:hAnsi="Calibri" w:cs="Liberation Serif"/>
          <w:sz w:val="22"/>
          <w:szCs w:val="22"/>
        </w:rPr>
        <w:t xml:space="preserve"> </w:t>
      </w:r>
      <w:r>
        <w:rPr>
          <w:rFonts w:ascii="Calibri" w:hAnsi="Calibri" w:cs="Liberation Serif"/>
          <w:sz w:val="22"/>
          <w:szCs w:val="22"/>
        </w:rPr>
        <w:t xml:space="preserve">Lékaři mu ošetřili </w:t>
      </w:r>
      <w:r>
        <w:rPr>
          <w:rFonts w:ascii="Calibri" w:hAnsi="Calibri" w:cs="Liberation Serif"/>
          <w:sz w:val="22"/>
          <w:szCs w:val="22"/>
        </w:rPr>
        <w:t>________________.</w:t>
      </w:r>
    </w:p>
    <w:p w14:paraId="2E8130E5" w14:textId="77777777" w:rsidR="00000000" w:rsidRDefault="00636E95">
      <w:pPr>
        <w:tabs>
          <w:tab w:val="left" w:pos="225"/>
          <w:tab w:val="left" w:pos="285"/>
        </w:tabs>
      </w:pPr>
      <w:r>
        <w:rPr>
          <w:rFonts w:ascii="Calibri" w:hAnsi="Calibri" w:cs="Calibri"/>
          <w:b/>
          <w:i/>
          <w:iCs/>
          <w:color w:val="006699"/>
          <w:lang w:val="en-US"/>
        </w:rPr>
        <w:t xml:space="preserve">9 </w:t>
      </w:r>
      <w:r>
        <w:rPr>
          <w:rFonts w:ascii="Calibri" w:hAnsi="Calibri" w:cs="Calibri"/>
          <w:b/>
          <w:i/>
          <w:iCs/>
          <w:color w:val="006699"/>
          <w:lang w:val="en-US"/>
        </w:rPr>
        <w:t>INSTRUCTIONS</w:t>
      </w:r>
    </w:p>
    <w:p w14:paraId="2D3D84DA" w14:textId="77777777" w:rsidR="00000000" w:rsidRDefault="00636E95">
      <w:pPr>
        <w:tabs>
          <w:tab w:val="left" w:pos="225"/>
          <w:tab w:val="left" w:pos="285"/>
        </w:tabs>
      </w:pPr>
      <w:r>
        <w:rPr>
          <w:rFonts w:ascii="Calibri" w:hAnsi="Calibri" w:cs="Calibri"/>
          <w:b/>
          <w:i/>
          <w:iCs/>
          <w:color w:val="006699"/>
          <w:lang w:val="en-US"/>
        </w:rPr>
        <w:t>Fill in th</w:t>
      </w:r>
      <w:r>
        <w:rPr>
          <w:rFonts w:ascii="Calibri" w:hAnsi="Calibri" w:cs="Calibri"/>
          <w:b/>
          <w:i/>
          <w:iCs/>
          <w:color w:val="006699"/>
          <w:lang w:val="en-US"/>
        </w:rPr>
        <w:t>e</w:t>
      </w:r>
      <w:r>
        <w:rPr>
          <w:rFonts w:ascii="Calibri" w:hAnsi="Calibri" w:cs="Calibri"/>
          <w:b/>
          <w:i/>
          <w:iCs/>
          <w:color w:val="006699"/>
          <w:lang w:val="en-US"/>
        </w:rPr>
        <w:t xml:space="preserve"> missing words.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 w14:paraId="2835BE8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79DC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bok         jazyk         hlavu         brýle        oko         prst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ústa         tlak</w:t>
            </w:r>
          </w:p>
        </w:tc>
      </w:tr>
    </w:tbl>
    <w:p w14:paraId="30DAC6BD" w14:textId="77777777" w:rsidR="00000000" w:rsidRDefault="00636E95">
      <w:pPr>
        <w:tabs>
          <w:tab w:val="left" w:pos="225"/>
          <w:tab w:val="left" w:pos="345"/>
        </w:tabs>
        <w:spacing w:line="480" w:lineRule="auto"/>
        <w:ind w:left="454" w:hanging="454"/>
        <w:contextualSpacing/>
        <w:rPr>
          <w:rFonts w:ascii="Calibri" w:hAnsi="Calibri" w:cs="Calibri"/>
          <w:sz w:val="22"/>
          <w:szCs w:val="22"/>
        </w:rPr>
      </w:pPr>
    </w:p>
    <w:p w14:paraId="54071301" w14:textId="77777777" w:rsidR="00000000" w:rsidRDefault="00636E95">
      <w:pPr>
        <w:tabs>
          <w:tab w:val="left" w:pos="225"/>
          <w:tab w:val="left" w:pos="345"/>
        </w:tabs>
        <w:spacing w:line="360" w:lineRule="auto"/>
        <w:ind w:left="454" w:hanging="454"/>
        <w:contextualSpacing/>
      </w:pPr>
      <w:r>
        <w:rPr>
          <w:rFonts w:ascii="Calibri" w:hAnsi="Calibri" w:cs="Calibri"/>
          <w:sz w:val="22"/>
          <w:szCs w:val="22"/>
        </w:rPr>
        <w:t>1. Změřím vám ____________.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5. Vezměte si ____________.</w:t>
      </w:r>
    </w:p>
    <w:p w14:paraId="2E70FF1B" w14:textId="77777777" w:rsidR="00000000" w:rsidRDefault="00636E95">
      <w:pPr>
        <w:tabs>
          <w:tab w:val="left" w:pos="225"/>
          <w:tab w:val="left" w:pos="285"/>
        </w:tabs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2. Obraťte se na pravý </w:t>
      </w:r>
      <w:r>
        <w:rPr>
          <w:rFonts w:ascii="Calibri" w:hAnsi="Calibri" w:cs="Calibri"/>
          <w:sz w:val="22"/>
          <w:szCs w:val="22"/>
        </w:rPr>
        <w:t xml:space="preserve">____________.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6. Zakloňte ____________.</w:t>
      </w:r>
    </w:p>
    <w:p w14:paraId="3FF77E4F" w14:textId="77777777" w:rsidR="00000000" w:rsidRDefault="00636E95">
      <w:pPr>
        <w:tabs>
          <w:tab w:val="left" w:pos="225"/>
          <w:tab w:val="left" w:pos="285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3. Sledujte můj ____________.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7. Zavřete ____________.</w:t>
      </w:r>
    </w:p>
    <w:p w14:paraId="14B56BD4" w14:textId="77777777" w:rsidR="00000000" w:rsidRDefault="00636E95">
      <w:pPr>
        <w:tabs>
          <w:tab w:val="left" w:pos="225"/>
          <w:tab w:val="left" w:pos="285"/>
        </w:tabs>
        <w:spacing w:line="360" w:lineRule="auto"/>
      </w:pPr>
      <w:r>
        <w:rPr>
          <w:rFonts w:ascii="Calibri" w:hAnsi="Calibri" w:cs="Calibri"/>
          <w:sz w:val="22"/>
          <w:szCs w:val="22"/>
        </w:rPr>
        <w:t>4. Zakryjte si jedno ____________.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8. Vyplázn</w:t>
      </w:r>
      <w:r>
        <w:rPr>
          <w:rFonts w:ascii="Calibri" w:hAnsi="Calibri" w:cs="Calibri"/>
          <w:sz w:val="22"/>
          <w:szCs w:val="22"/>
        </w:rPr>
        <w:t>ěte ____________.</w:t>
      </w:r>
    </w:p>
    <w:p w14:paraId="0EF6504D" w14:textId="77777777" w:rsidR="00000000" w:rsidRDefault="00636E95">
      <w:pPr>
        <w:tabs>
          <w:tab w:val="left" w:pos="220"/>
        </w:tabs>
        <w:spacing w:line="360" w:lineRule="auto"/>
        <w:rPr>
          <w:rFonts w:ascii="Calibri" w:hAnsi="Calibri" w:cs="Liberation Serif"/>
          <w:b/>
          <w:i/>
          <w:sz w:val="22"/>
          <w:szCs w:val="22"/>
          <w:lang w:val="en-US"/>
        </w:rPr>
      </w:pPr>
    </w:p>
    <w:p w14:paraId="1A735ADD" w14:textId="77777777" w:rsidR="00000000" w:rsidRDefault="00636E95">
      <w:pPr>
        <w:tabs>
          <w:tab w:val="left" w:pos="220"/>
        </w:tabs>
        <w:spacing w:line="480" w:lineRule="auto"/>
      </w:pPr>
      <w:r>
        <w:rPr>
          <w:rFonts w:ascii="Calibri" w:hAnsi="Calibri" w:cs="Liberation Serif"/>
          <w:b/>
          <w:bCs/>
          <w:i/>
          <w:iCs/>
          <w:color w:val="006699"/>
          <w:lang w:val="en-US"/>
        </w:rPr>
        <w:t xml:space="preserve">10 </w:t>
      </w:r>
      <w:r>
        <w:rPr>
          <w:rFonts w:ascii="Calibri" w:hAnsi="Calibri" w:cs="Liberation Serif"/>
          <w:b/>
          <w:bCs/>
          <w:i/>
          <w:iCs/>
          <w:color w:val="006699"/>
          <w:lang w:val="en-US"/>
        </w:rPr>
        <w:t>Match the left and the right part of the instructions.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4080"/>
        <w:gridCol w:w="1100"/>
      </w:tblGrid>
      <w:tr w:rsidR="00000000" w14:paraId="6EF665A2" w14:textId="77777777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8F4C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Pojďte dál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34D98" w14:textId="77777777" w:rsidR="00000000" w:rsidRDefault="00636E95">
            <w:pPr>
              <w:suppressLineNumbers/>
              <w:tabs>
                <w:tab w:val="left" w:pos="22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a) a pokrčte nohy.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AB23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</w:tr>
      <w:tr w:rsidR="00000000" w14:paraId="31B919BA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E4DE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Otevř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 prosím ústa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23F0" w14:textId="77777777" w:rsidR="00000000" w:rsidRDefault="00636E95">
            <w:pPr>
              <w:suppressLineNumbers/>
              <w:tabs>
                <w:tab w:val="left" w:pos="22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b) poslechnu si vaše srdce a plíce. 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A1CE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</w:tr>
      <w:tr w:rsidR="00000000" w14:paraId="58E7EF4D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CFC3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Teď zadržte dech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217D" w14:textId="77777777" w:rsidR="00000000" w:rsidRDefault="00636E95">
            <w:pPr>
              <w:suppressLineNumbers/>
              <w:tabs>
                <w:tab w:val="left" w:pos="225"/>
                <w:tab w:val="left" w:pos="34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c) a čtěte písmena.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945A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</w:tr>
      <w:tr w:rsidR="00000000" w14:paraId="1599ABB6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3610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Vyhrňte si rukáv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DC86" w14:textId="77777777" w:rsidR="00000000" w:rsidRDefault="00636E95">
            <w:pPr>
              <w:pStyle w:val="Obsahtabulky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řek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něte á.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0348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 </w:t>
            </w:r>
          </w:p>
        </w:tc>
      </w:tr>
      <w:tr w:rsidR="00000000" w14:paraId="1C46F29C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34B1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Sundejte si pyžamo,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4064" w14:textId="77777777" w:rsidR="00000000" w:rsidRDefault="00636E95">
            <w:pPr>
              <w:suppressLineNumbers/>
              <w:tabs>
                <w:tab w:val="left" w:pos="22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e) a chvíli nedýchejte.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3137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</w:t>
            </w:r>
          </w:p>
        </w:tc>
      </w:tr>
      <w:tr w:rsidR="00000000" w14:paraId="3320680A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062A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  Sundejte si brýle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5BA3" w14:textId="77777777" w:rsidR="00000000" w:rsidRDefault="00636E95">
            <w:pPr>
              <w:suppressLineNumbers/>
              <w:tabs>
                <w:tab w:val="left" w:pos="225"/>
                <w:tab w:val="left" w:pos="28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f) a posaďte se tady na na židli. 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6903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 </w:t>
            </w:r>
          </w:p>
        </w:tc>
      </w:tr>
      <w:tr w:rsidR="00000000" w14:paraId="057BE72B" w14:textId="77777777"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1A33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  Lehněte si tady na lehátko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1D2D" w14:textId="77777777" w:rsidR="00000000" w:rsidRDefault="00636E95">
            <w:pPr>
              <w:suppressLineNumbers/>
              <w:tabs>
                <w:tab w:val="left" w:pos="225"/>
                <w:tab w:val="left" w:pos="345"/>
              </w:tabs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g) a sevřete ruku v pěst.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0A90" w14:textId="77777777" w:rsidR="00000000" w:rsidRDefault="00636E95">
            <w:pPr>
              <w:pStyle w:val="Obsahtabulky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 </w:t>
            </w:r>
          </w:p>
        </w:tc>
      </w:tr>
    </w:tbl>
    <w:p w14:paraId="7D602094" w14:textId="77777777" w:rsidR="00000000" w:rsidRDefault="00636E95">
      <w:pPr>
        <w:tabs>
          <w:tab w:val="left" w:pos="225"/>
          <w:tab w:val="left" w:pos="285"/>
        </w:tabs>
        <w:contextualSpacing/>
        <w:rPr>
          <w:rFonts w:ascii="Calibri" w:hAnsi="Calibri" w:cs="Calibri"/>
          <w:sz w:val="20"/>
          <w:szCs w:val="20"/>
          <w:lang w:val="en-US"/>
        </w:rPr>
      </w:pPr>
    </w:p>
    <w:p w14:paraId="6BCEC44D" w14:textId="77777777" w:rsidR="00000000" w:rsidRDefault="00636E95">
      <w:pPr>
        <w:tabs>
          <w:tab w:val="left" w:pos="220"/>
        </w:tabs>
        <w:spacing w:line="480" w:lineRule="auto"/>
        <w:rPr>
          <w:rFonts w:ascii="Calibri" w:hAnsi="Calibri" w:cs="Liberation Serif"/>
          <w:sz w:val="22"/>
          <w:szCs w:val="22"/>
          <w:lang w:val="en-US"/>
        </w:rPr>
      </w:pPr>
    </w:p>
    <w:p w14:paraId="764DA598" w14:textId="77777777" w:rsidR="00000000" w:rsidRDefault="00636E95">
      <w:pPr>
        <w:tabs>
          <w:tab w:val="left" w:pos="220"/>
        </w:tabs>
        <w:spacing w:line="480" w:lineRule="auto"/>
        <w:rPr>
          <w:rFonts w:ascii="Calibri" w:hAnsi="Calibri" w:cs="Liberation Serif"/>
          <w:b/>
          <w:bCs/>
          <w:i/>
          <w:iCs/>
          <w:sz w:val="22"/>
          <w:szCs w:val="22"/>
          <w:lang w:val="en-US"/>
        </w:rPr>
      </w:pPr>
    </w:p>
    <w:p w14:paraId="1BD6C084" w14:textId="77777777" w:rsidR="00000000" w:rsidRDefault="00636E95">
      <w:pPr>
        <w:tabs>
          <w:tab w:val="left" w:pos="220"/>
        </w:tabs>
        <w:spacing w:line="480" w:lineRule="auto"/>
        <w:rPr>
          <w:rFonts w:ascii="Calibri" w:hAnsi="Calibri" w:cs="Liberation Serif"/>
          <w:sz w:val="22"/>
          <w:szCs w:val="22"/>
          <w:lang w:val="en-US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/>
        <w:color w:val="000000"/>
        <w:sz w:val="22"/>
        <w:szCs w:val="22"/>
        <w:lang w:val="cs-CZ" w:eastAsia="zh-CN" w:bidi="ar-S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olor w:val="000000"/>
        <w:sz w:val="22"/>
        <w:szCs w:val="22"/>
        <w:lang w:val="cs-CZ" w:eastAsia="zh-CN" w:bidi="hi-I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olor w:val="000000"/>
        <w:sz w:val="22"/>
        <w:szCs w:val="22"/>
        <w:lang w:val="cs-CZ" w:eastAsia="zh-CN" w:bidi="ar-SA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E95"/>
    <w:rsid w:val="006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F7581"/>
  <w15:chartTrackingRefBased/>
  <w15:docId w15:val="{95AA5A59-97E3-494B-812B-E50E797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i w:val="0"/>
      <w:iCs/>
      <w:color w:val="000000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b w:val="0"/>
      <w:bCs w:val="0"/>
      <w:i w:val="0"/>
      <w:iCs w:val="0"/>
      <w:color w:val="000000"/>
      <w:sz w:val="22"/>
      <w:szCs w:val="22"/>
      <w:lang w:val="cs-CZ" w:eastAsia="zh-CN" w:bidi="hi-IN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olor w:val="000000"/>
      <w:sz w:val="22"/>
      <w:szCs w:val="22"/>
      <w:lang w:val="cs-CZ" w:eastAsia="zh-CN" w:bidi="ar-SA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olor w:val="00000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customStyle="1" w:styleId="WW8Num7z0">
    <w:name w:val="WW8Num7z0"/>
    <w:rPr>
      <w:rFonts w:ascii="Calibri" w:hAnsi="Calibri" w:cs="Calibri"/>
      <w:i w:val="0"/>
      <w:iCs w:val="0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87C1381-F97A-4F8E-95DF-457588F7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FED69-E214-4509-A6C5-CA828AAC9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80743-638A-46C9-AE8C-6C517EAE516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226e3f7-ff9f-4dd1-aa15-bca6c51929a9"/>
    <ds:schemaRef ds:uri="26f76ef6-96f2-4b7d-9117-78def4f5d41b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5200</Characters>
  <Application>Microsoft Office Word</Application>
  <DocSecurity>4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2</cp:revision>
  <cp:lastPrinted>1995-11-21T16:41:00Z</cp:lastPrinted>
  <dcterms:created xsi:type="dcterms:W3CDTF">2020-05-10T21:40:00Z</dcterms:created>
  <dcterms:modified xsi:type="dcterms:W3CDTF">2020-05-10T21:40:00Z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