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B1A63" w14:textId="77777777" w:rsidR="00000000" w:rsidRDefault="00EE79FF">
      <w:pPr>
        <w:pStyle w:val="Nadpis2"/>
      </w:pPr>
      <w:r>
        <w:rPr>
          <w:rFonts w:ascii="Calibri" w:hAnsi="Calibri"/>
          <w:sz w:val="28"/>
          <w:szCs w:val="28"/>
          <w:lang w:val="en-GB"/>
        </w:rPr>
        <w:t>Czech for foreigner</w:t>
      </w:r>
      <w:r>
        <w:rPr>
          <w:rFonts w:ascii="Calibri" w:hAnsi="Calibri"/>
          <w:sz w:val="28"/>
          <w:szCs w:val="28"/>
          <w:lang w:val="en-GB"/>
        </w:rPr>
        <w:t>s</w:t>
      </w:r>
      <w:r>
        <w:rPr>
          <w:rFonts w:ascii="Calibri" w:hAnsi="Calibri"/>
          <w:sz w:val="28"/>
          <w:szCs w:val="28"/>
          <w:lang w:val="en-GB"/>
        </w:rPr>
        <w:t xml:space="preserve"> VI - Revision</w:t>
      </w:r>
    </w:p>
    <w:p w14:paraId="20C5B737" w14:textId="77777777" w:rsidR="008004D6" w:rsidRDefault="008004D6" w:rsidP="008004D6">
      <w: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>1 Use correct form of the adverb. Choose from the box. There are three extra words.</w:t>
      </w:r>
    </w:p>
    <w:p w14:paraId="5C128A47" w14:textId="77777777" w:rsidR="008004D6" w:rsidRDefault="008004D6" w:rsidP="008004D6">
      <w:pP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8004D6" w14:paraId="6021B638" w14:textId="77777777" w:rsidTr="006D2317">
        <w:tc>
          <w:tcPr>
            <w:tcW w:w="9638" w:type="dxa"/>
            <w:shd w:val="clear" w:color="auto" w:fill="auto"/>
          </w:tcPr>
          <w:p w14:paraId="4E4FA2B4" w14:textId="77777777" w:rsidR="008004D6" w:rsidRDefault="008004D6" w:rsidP="006D2317">
            <w:pPr>
              <w:pStyle w:val="Obsahtabulky"/>
            </w:pPr>
            <w:r>
              <w:rPr>
                <w:rFonts w:ascii="Calibri" w:hAnsi="Calibri"/>
                <w:i/>
                <w:iCs/>
              </w:rPr>
              <w:t xml:space="preserve">NEJTEPLEJI          ZDRAVĚJI          LEVNĚJI         VÝŠ          NEJVÍC          ČASTĚJI          NEJKVALITNĚJI          NEJPOZDĚJI          SILNĚJI          CHLADNĚJI          NEJDŘÍVE          DÉLE          HLASITĚJI          LÉPE          SLABĚ          RYCHLEJI         HŮŘ          NEJHŮŘ          NEJDÉLE           </w:t>
            </w:r>
            <w:r>
              <w:rPr>
                <w:rFonts w:ascii="Calibri" w:hAnsi="Calibri"/>
                <w:b/>
                <w:bCs/>
                <w:i/>
                <w:iCs/>
              </w:rPr>
              <w:t xml:space="preserve">     </w:t>
            </w:r>
          </w:p>
        </w:tc>
      </w:tr>
    </w:tbl>
    <w:p w14:paraId="08587297" w14:textId="77777777" w:rsidR="008004D6" w:rsidRDefault="008004D6" w:rsidP="008004D6">
      <w:pPr>
        <w:spacing w:line="360" w:lineRule="auto"/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4430C214" w14:textId="77777777" w:rsidR="008004D6" w:rsidRPr="008004D6" w:rsidRDefault="008004D6" w:rsidP="008004D6">
      <w:pPr>
        <w:numPr>
          <w:ilvl w:val="0"/>
          <w:numId w:val="1"/>
        </w:numPr>
        <w:tabs>
          <w:tab w:val="clear" w:pos="0"/>
          <w:tab w:val="left" w:pos="285"/>
        </w:tabs>
        <w:spacing w:line="480" w:lineRule="auto"/>
        <w:rPr>
          <w:rFonts w:ascii="Calibri" w:hAnsi="Calibri" w:cs="Calibri"/>
          <w:sz w:val="22"/>
          <w:szCs w:val="22"/>
        </w:rPr>
      </w:pPr>
      <w:r w:rsidRPr="008004D6">
        <w:rPr>
          <w:rFonts w:ascii="Calibri" w:hAnsi="Calibri" w:cs="Calibri"/>
          <w:sz w:val="22"/>
          <w:szCs w:val="22"/>
        </w:rPr>
        <w:t>Dnes odpoledne mě bolela hlava ____________</w:t>
      </w:r>
      <w:r w:rsidRPr="008004D6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004D6">
        <w:rPr>
          <w:rFonts w:ascii="Calibri" w:hAnsi="Calibri" w:cs="Calibri"/>
          <w:sz w:val="22"/>
          <w:szCs w:val="22"/>
        </w:rPr>
        <w:t>než ráno.</w:t>
      </w:r>
    </w:p>
    <w:p w14:paraId="1D924E16" w14:textId="77777777" w:rsidR="008004D6" w:rsidRPr="008004D6" w:rsidRDefault="008004D6" w:rsidP="008004D6">
      <w:pPr>
        <w:numPr>
          <w:ilvl w:val="0"/>
          <w:numId w:val="1"/>
        </w:numPr>
        <w:tabs>
          <w:tab w:val="clear" w:pos="0"/>
          <w:tab w:val="left" w:pos="285"/>
        </w:tabs>
        <w:spacing w:line="480" w:lineRule="auto"/>
        <w:rPr>
          <w:rFonts w:ascii="Calibri" w:hAnsi="Calibri" w:cs="Calibri"/>
          <w:sz w:val="22"/>
          <w:szCs w:val="22"/>
        </w:rPr>
      </w:pPr>
      <w:r w:rsidRPr="008004D6">
        <w:rPr>
          <w:rFonts w:ascii="Calibri" w:hAnsi="Calibri" w:cs="Calibri"/>
          <w:sz w:val="22"/>
          <w:szCs w:val="22"/>
        </w:rPr>
        <w:t>Babička vidí ____________ z celé rodiny, má čtyři dioptrie na každém oku.</w:t>
      </w:r>
    </w:p>
    <w:p w14:paraId="10CA6D26" w14:textId="77777777" w:rsidR="008004D6" w:rsidRPr="008004D6" w:rsidRDefault="008004D6" w:rsidP="008004D6">
      <w:pPr>
        <w:numPr>
          <w:ilvl w:val="0"/>
          <w:numId w:val="1"/>
        </w:numPr>
        <w:tabs>
          <w:tab w:val="clear" w:pos="0"/>
          <w:tab w:val="left" w:pos="285"/>
        </w:tabs>
        <w:spacing w:line="480" w:lineRule="auto"/>
        <w:rPr>
          <w:rFonts w:ascii="Calibri" w:hAnsi="Calibri" w:cs="Calibri"/>
          <w:sz w:val="22"/>
          <w:szCs w:val="22"/>
        </w:rPr>
      </w:pPr>
      <w:r w:rsidRPr="008004D6">
        <w:rPr>
          <w:rFonts w:ascii="Calibri" w:hAnsi="Calibri" w:cs="Calibri"/>
          <w:sz w:val="22"/>
          <w:szCs w:val="22"/>
        </w:rPr>
        <w:t xml:space="preserve">V supermarketu nakoupím všechno ____________ než v luxusním butiku. </w:t>
      </w:r>
    </w:p>
    <w:p w14:paraId="40CA0566" w14:textId="77777777" w:rsidR="008004D6" w:rsidRPr="008004D6" w:rsidRDefault="008004D6" w:rsidP="008004D6">
      <w:pPr>
        <w:numPr>
          <w:ilvl w:val="0"/>
          <w:numId w:val="1"/>
        </w:numPr>
        <w:tabs>
          <w:tab w:val="clear" w:pos="0"/>
          <w:tab w:val="left" w:pos="285"/>
        </w:tabs>
        <w:spacing w:line="480" w:lineRule="auto"/>
        <w:rPr>
          <w:rFonts w:ascii="Calibri" w:hAnsi="Calibri" w:cs="Calibri"/>
          <w:sz w:val="22"/>
          <w:szCs w:val="22"/>
        </w:rPr>
      </w:pPr>
      <w:r w:rsidRPr="008004D6">
        <w:rPr>
          <w:rFonts w:ascii="Calibri" w:hAnsi="Calibri" w:cs="Calibri"/>
          <w:sz w:val="22"/>
          <w:szCs w:val="22"/>
        </w:rPr>
        <w:t>Dan přišel na lekci ____________ ze všech studentů.</w:t>
      </w:r>
    </w:p>
    <w:p w14:paraId="213DF58B" w14:textId="77777777" w:rsidR="008004D6" w:rsidRPr="008004D6" w:rsidRDefault="008004D6" w:rsidP="008004D6">
      <w:pPr>
        <w:numPr>
          <w:ilvl w:val="0"/>
          <w:numId w:val="1"/>
        </w:numPr>
        <w:tabs>
          <w:tab w:val="clear" w:pos="0"/>
          <w:tab w:val="left" w:pos="285"/>
        </w:tabs>
        <w:spacing w:line="480" w:lineRule="auto"/>
        <w:rPr>
          <w:rFonts w:ascii="Calibri" w:hAnsi="Calibri" w:cs="Calibri"/>
          <w:sz w:val="22"/>
          <w:szCs w:val="22"/>
        </w:rPr>
      </w:pPr>
      <w:r w:rsidRPr="008004D6">
        <w:rPr>
          <w:rFonts w:ascii="Calibri" w:hAnsi="Calibri" w:cs="Calibri"/>
          <w:sz w:val="22"/>
          <w:szCs w:val="22"/>
        </w:rPr>
        <w:t>Taxíkem se dostanete na letiště ____________ než autobusem.</w:t>
      </w:r>
    </w:p>
    <w:p w14:paraId="6101A704" w14:textId="77777777" w:rsidR="008004D6" w:rsidRPr="008004D6" w:rsidRDefault="008004D6" w:rsidP="008004D6">
      <w:pPr>
        <w:numPr>
          <w:ilvl w:val="0"/>
          <w:numId w:val="1"/>
        </w:numPr>
        <w:tabs>
          <w:tab w:val="clear" w:pos="0"/>
          <w:tab w:val="left" w:pos="285"/>
        </w:tabs>
        <w:spacing w:line="480" w:lineRule="auto"/>
        <w:rPr>
          <w:rFonts w:ascii="Calibri" w:hAnsi="Calibri" w:cs="Calibri"/>
          <w:sz w:val="22"/>
          <w:szCs w:val="22"/>
        </w:rPr>
      </w:pPr>
      <w:r w:rsidRPr="008004D6">
        <w:rPr>
          <w:rFonts w:ascii="Calibri" w:hAnsi="Calibri" w:cs="Calibri"/>
          <w:sz w:val="22"/>
          <w:szCs w:val="22"/>
        </w:rPr>
        <w:t>Nerozumím vám, můžete prosím mluvit trochu ____________?</w:t>
      </w:r>
    </w:p>
    <w:p w14:paraId="17713646" w14:textId="77777777" w:rsidR="008004D6" w:rsidRPr="008004D6" w:rsidRDefault="008004D6" w:rsidP="008004D6">
      <w:pPr>
        <w:numPr>
          <w:ilvl w:val="0"/>
          <w:numId w:val="1"/>
        </w:numPr>
        <w:tabs>
          <w:tab w:val="clear" w:pos="0"/>
          <w:tab w:val="left" w:pos="285"/>
        </w:tabs>
        <w:spacing w:line="480" w:lineRule="auto"/>
        <w:rPr>
          <w:rFonts w:ascii="Calibri" w:hAnsi="Calibri" w:cs="Calibri"/>
          <w:sz w:val="22"/>
          <w:szCs w:val="22"/>
        </w:rPr>
      </w:pPr>
      <w:r w:rsidRPr="008004D6">
        <w:rPr>
          <w:rFonts w:ascii="Calibri" w:hAnsi="Calibri" w:cs="Calibri"/>
          <w:sz w:val="22"/>
          <w:szCs w:val="22"/>
        </w:rPr>
        <w:t>O víkendu bylo ____________ z celého týdne.</w:t>
      </w:r>
    </w:p>
    <w:p w14:paraId="6D3BCB88" w14:textId="77777777" w:rsidR="008004D6" w:rsidRPr="008004D6" w:rsidRDefault="008004D6" w:rsidP="008004D6">
      <w:pPr>
        <w:numPr>
          <w:ilvl w:val="0"/>
          <w:numId w:val="1"/>
        </w:numPr>
        <w:tabs>
          <w:tab w:val="clear" w:pos="0"/>
          <w:tab w:val="left" w:pos="285"/>
        </w:tabs>
        <w:spacing w:line="480" w:lineRule="auto"/>
        <w:rPr>
          <w:rFonts w:ascii="Calibri" w:hAnsi="Calibri" w:cs="Calibri"/>
          <w:sz w:val="22"/>
          <w:szCs w:val="22"/>
        </w:rPr>
      </w:pPr>
      <w:r w:rsidRPr="008004D6">
        <w:rPr>
          <w:rFonts w:ascii="Calibri" w:hAnsi="Calibri" w:cs="Calibri"/>
          <w:sz w:val="22"/>
          <w:szCs w:val="22"/>
        </w:rPr>
        <w:t>Při námaze se mi dýchá ____________ než v klidu.</w:t>
      </w:r>
    </w:p>
    <w:p w14:paraId="29FC11C6" w14:textId="77777777" w:rsidR="008004D6" w:rsidRPr="008004D6" w:rsidRDefault="008004D6" w:rsidP="008004D6">
      <w:pPr>
        <w:numPr>
          <w:ilvl w:val="0"/>
          <w:numId w:val="1"/>
        </w:numPr>
        <w:tabs>
          <w:tab w:val="clear" w:pos="0"/>
          <w:tab w:val="left" w:pos="285"/>
        </w:tabs>
        <w:spacing w:line="480" w:lineRule="auto"/>
        <w:rPr>
          <w:rFonts w:ascii="Calibri" w:hAnsi="Calibri" w:cs="Calibri"/>
          <w:sz w:val="22"/>
          <w:szCs w:val="22"/>
        </w:rPr>
      </w:pPr>
      <w:r w:rsidRPr="008004D6">
        <w:rPr>
          <w:rFonts w:ascii="Calibri" w:hAnsi="Calibri" w:cs="Calibri"/>
          <w:sz w:val="22"/>
          <w:szCs w:val="22"/>
        </w:rPr>
        <w:t>Díky novému léku se pacient cítí ____________.</w:t>
      </w:r>
    </w:p>
    <w:p w14:paraId="4642AC06" w14:textId="77777777" w:rsidR="008004D6" w:rsidRPr="008004D6" w:rsidRDefault="008004D6" w:rsidP="008004D6">
      <w:pPr>
        <w:numPr>
          <w:ilvl w:val="0"/>
          <w:numId w:val="1"/>
        </w:numPr>
        <w:tabs>
          <w:tab w:val="clear" w:pos="0"/>
          <w:tab w:val="left" w:pos="285"/>
        </w:tabs>
        <w:spacing w:line="480" w:lineRule="auto"/>
        <w:rPr>
          <w:rFonts w:ascii="Calibri" w:hAnsi="Calibri" w:cs="Calibri"/>
          <w:sz w:val="22"/>
          <w:szCs w:val="22"/>
        </w:rPr>
      </w:pPr>
      <w:r w:rsidRPr="008004D6">
        <w:rPr>
          <w:rFonts w:ascii="Calibri" w:hAnsi="Calibri" w:cs="Calibri"/>
          <w:sz w:val="22"/>
          <w:szCs w:val="22"/>
        </w:rPr>
        <w:t xml:space="preserve"> Studium medicíny trvá ____________ ze všech oborů.</w:t>
      </w:r>
    </w:p>
    <w:p w14:paraId="06CE4CE2" w14:textId="77777777" w:rsidR="008004D6" w:rsidRPr="008004D6" w:rsidRDefault="008004D6" w:rsidP="008004D6">
      <w:pPr>
        <w:numPr>
          <w:ilvl w:val="0"/>
          <w:numId w:val="1"/>
        </w:numPr>
        <w:tabs>
          <w:tab w:val="clear" w:pos="0"/>
          <w:tab w:val="left" w:pos="285"/>
        </w:tabs>
        <w:spacing w:line="480" w:lineRule="auto"/>
        <w:rPr>
          <w:rFonts w:ascii="Calibri" w:hAnsi="Calibri" w:cs="Calibri"/>
          <w:sz w:val="22"/>
          <w:szCs w:val="22"/>
        </w:rPr>
      </w:pPr>
      <w:r w:rsidRPr="008004D6">
        <w:rPr>
          <w:rFonts w:ascii="Calibri" w:hAnsi="Calibri" w:cs="Calibri"/>
          <w:sz w:val="22"/>
          <w:szCs w:val="22"/>
        </w:rPr>
        <w:t xml:space="preserve"> Můžete zvednout ruce ještě trochu ____________?</w:t>
      </w:r>
    </w:p>
    <w:p w14:paraId="33682064" w14:textId="77777777" w:rsidR="008004D6" w:rsidRPr="008004D6" w:rsidRDefault="008004D6" w:rsidP="008004D6">
      <w:pPr>
        <w:numPr>
          <w:ilvl w:val="0"/>
          <w:numId w:val="1"/>
        </w:numPr>
        <w:tabs>
          <w:tab w:val="clear" w:pos="0"/>
          <w:tab w:val="left" w:pos="285"/>
        </w:tabs>
        <w:spacing w:line="480" w:lineRule="auto"/>
        <w:rPr>
          <w:rFonts w:ascii="Calibri" w:hAnsi="Calibri" w:cs="Calibri"/>
          <w:sz w:val="22"/>
          <w:szCs w:val="22"/>
        </w:rPr>
      </w:pPr>
      <w:r w:rsidRPr="008004D6">
        <w:rPr>
          <w:rFonts w:ascii="Calibri" w:hAnsi="Calibri" w:cs="Calibri"/>
          <w:sz w:val="22"/>
          <w:szCs w:val="22"/>
        </w:rPr>
        <w:t xml:space="preserve"> Kamarád vegetarián jí ____________ než já, ale já mám rád maso.</w:t>
      </w:r>
    </w:p>
    <w:p w14:paraId="3CAF6F33" w14:textId="77777777" w:rsidR="008004D6" w:rsidRPr="008004D6" w:rsidRDefault="008004D6" w:rsidP="008004D6">
      <w:pPr>
        <w:numPr>
          <w:ilvl w:val="0"/>
          <w:numId w:val="1"/>
        </w:numPr>
        <w:tabs>
          <w:tab w:val="clear" w:pos="0"/>
          <w:tab w:val="left" w:pos="285"/>
        </w:tabs>
        <w:spacing w:line="480" w:lineRule="auto"/>
        <w:rPr>
          <w:rFonts w:ascii="Calibri" w:hAnsi="Calibri" w:cs="Calibri"/>
          <w:sz w:val="22"/>
          <w:szCs w:val="22"/>
        </w:rPr>
      </w:pPr>
      <w:r w:rsidRPr="008004D6">
        <w:rPr>
          <w:rFonts w:ascii="Calibri" w:hAnsi="Calibri" w:cs="Calibri"/>
          <w:sz w:val="22"/>
          <w:szCs w:val="22"/>
        </w:rPr>
        <w:t xml:space="preserve"> ____________ se vám podívám do krku a potom vás vyšetřím.</w:t>
      </w:r>
    </w:p>
    <w:p w14:paraId="3149CD52" w14:textId="77777777" w:rsidR="008004D6" w:rsidRPr="008004D6" w:rsidRDefault="008004D6" w:rsidP="008004D6">
      <w:pPr>
        <w:numPr>
          <w:ilvl w:val="0"/>
          <w:numId w:val="1"/>
        </w:numPr>
        <w:tabs>
          <w:tab w:val="clear" w:pos="0"/>
          <w:tab w:val="left" w:pos="285"/>
        </w:tabs>
        <w:spacing w:line="480" w:lineRule="auto"/>
        <w:rPr>
          <w:rFonts w:ascii="Calibri" w:hAnsi="Calibri" w:cs="Calibri"/>
          <w:sz w:val="22"/>
          <w:szCs w:val="22"/>
        </w:rPr>
      </w:pPr>
      <w:r w:rsidRPr="008004D6">
        <w:rPr>
          <w:rFonts w:ascii="Calibri" w:hAnsi="Calibri" w:cs="Calibri"/>
          <w:sz w:val="22"/>
          <w:szCs w:val="22"/>
        </w:rPr>
        <w:t xml:space="preserve"> Bolí vás to břicho nahoře, dole, nebo uprostřed? - ____________ mě to bolí tady vpravo dole.</w:t>
      </w:r>
    </w:p>
    <w:p w14:paraId="77569BCD" w14:textId="28DD3069" w:rsidR="008004D6" w:rsidRPr="008004D6" w:rsidRDefault="008004D6" w:rsidP="008004D6">
      <w:pPr>
        <w:numPr>
          <w:ilvl w:val="0"/>
          <w:numId w:val="1"/>
        </w:numPr>
        <w:tabs>
          <w:tab w:val="clear" w:pos="0"/>
          <w:tab w:val="left" w:pos="285"/>
        </w:tabs>
        <w:spacing w:line="480" w:lineRule="auto"/>
        <w:rPr>
          <w:rFonts w:ascii="Calibri" w:hAnsi="Calibri" w:cs="Calibri"/>
          <w:sz w:val="22"/>
          <w:szCs w:val="22"/>
        </w:rPr>
      </w:pPr>
      <w:r w:rsidRPr="008004D6">
        <w:rPr>
          <w:rFonts w:ascii="Calibri" w:hAnsi="Calibri" w:cs="Calibri"/>
          <w:sz w:val="22"/>
          <w:szCs w:val="22"/>
        </w:rPr>
        <w:t xml:space="preserve"> Na druhou zkoušku jsem se připravoval ____________ než na první zkoušku.</w:t>
      </w:r>
    </w:p>
    <w:p w14:paraId="50A3FF95" w14:textId="77777777" w:rsidR="008004D6" w:rsidRPr="008004D6" w:rsidRDefault="008004D6" w:rsidP="008004D6">
      <w:pPr>
        <w:numPr>
          <w:ilvl w:val="0"/>
          <w:numId w:val="1"/>
        </w:numPr>
        <w:tabs>
          <w:tab w:val="clear" w:pos="0"/>
          <w:tab w:val="left" w:pos="285"/>
        </w:tabs>
        <w:spacing w:line="480" w:lineRule="auto"/>
        <w:rPr>
          <w:rFonts w:ascii="Calibri" w:hAnsi="Calibri" w:cs="Calibri"/>
          <w:sz w:val="22"/>
          <w:szCs w:val="22"/>
        </w:rPr>
      </w:pPr>
      <w:r w:rsidRPr="008004D6">
        <w:rPr>
          <w:rFonts w:ascii="Calibri" w:hAnsi="Calibri" w:cs="Calibri"/>
          <w:sz w:val="22"/>
          <w:szCs w:val="22"/>
        </w:rPr>
        <w:t xml:space="preserve"> Do kavárny chodím ____________ než do restaurace.</w:t>
      </w:r>
    </w:p>
    <w:p w14:paraId="58E410E3" w14:textId="3BC44344" w:rsidR="00000000" w:rsidRDefault="00EE79FF">
      <w:pPr>
        <w:pStyle w:val="Nadpis2"/>
      </w:pPr>
      <w:r>
        <w:rPr>
          <w:rFonts w:ascii="Calibri" w:hAnsi="Calibri"/>
          <w:lang w:val="en-GB"/>
        </w:rPr>
        <w:br w:type="page"/>
      </w:r>
      <w:r>
        <w:rPr>
          <w:rFonts w:ascii="Calibri" w:hAnsi="Calibri"/>
          <w:lang w:val="en-GB"/>
        </w:rPr>
        <w:lastRenderedPageBreak/>
        <w:t xml:space="preserve">1 </w:t>
      </w:r>
      <w:r>
        <w:rPr>
          <w:rFonts w:ascii="Calibri" w:hAnsi="Calibri"/>
          <w:lang w:val="en-GB"/>
        </w:rPr>
        <w:t xml:space="preserve">Choose the right word for each sentence. There are 3 extra expressions that you do NOT need.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6"/>
      </w:tblGrid>
      <w:tr w:rsidR="00000000" w14:paraId="0AB19AFC" w14:textId="77777777">
        <w:tc>
          <w:tcPr>
            <w:tcW w:w="9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68AC95" w14:textId="77777777" w:rsidR="00000000" w:rsidRDefault="00EE79FF">
            <w:pPr>
              <w:pStyle w:val="Obsahtabulky"/>
              <w:spacing w:line="276" w:lineRule="auto"/>
            </w:pPr>
            <w:r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 xml:space="preserve">vykašlává       </w:t>
            </w:r>
            <w:r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>vydechuje</w:t>
            </w:r>
            <w:r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 xml:space="preserve">      </w:t>
            </w:r>
            <w:r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>dusí</w:t>
            </w:r>
            <w:r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 xml:space="preserve">       </w:t>
            </w:r>
            <w:r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 xml:space="preserve">cítí  </w:t>
            </w:r>
            <w:r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 xml:space="preserve">     </w:t>
            </w:r>
            <w:r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 xml:space="preserve">sípe </w:t>
            </w:r>
            <w:r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 xml:space="preserve">     </w:t>
            </w:r>
            <w:r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>chraptí</w:t>
            </w:r>
            <w:r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 xml:space="preserve">       </w:t>
            </w:r>
            <w:r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 xml:space="preserve">dýchá       </w:t>
            </w:r>
            <w:r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 xml:space="preserve">objeví  </w:t>
            </w:r>
            <w:r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 xml:space="preserve">     </w:t>
            </w:r>
            <w:r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>álí</w:t>
            </w:r>
            <w:r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 xml:space="preserve">      </w:t>
            </w:r>
            <w:r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 xml:space="preserve">dráždí   </w:t>
            </w:r>
            <w:r>
              <w:rPr>
                <w:rStyle w:val="Promnn"/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Style w:val="Promnn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</w:tbl>
    <w:p w14:paraId="5A937AA1" w14:textId="77777777" w:rsidR="00000000" w:rsidRDefault="00EE79FF">
      <w:pPr>
        <w:pStyle w:val="Obsahseznamu"/>
        <w:spacing w:line="276" w:lineRule="auto"/>
        <w:ind w:left="0"/>
      </w:pPr>
    </w:p>
    <w:p w14:paraId="66D45E75" w14:textId="77777777" w:rsidR="00000000" w:rsidRDefault="00EE79FF">
      <w:pPr>
        <w:pStyle w:val="Obsahseznamu"/>
        <w:spacing w:line="360" w:lineRule="auto"/>
        <w:ind w:left="0"/>
      </w:pP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1. </w:t>
      </w:r>
      <w:r>
        <w:rPr>
          <w:rFonts w:ascii="Calibri" w:hAnsi="Calibri" w:cs="Calibri"/>
          <w:color w:val="000000"/>
          <w:sz w:val="22"/>
          <w:szCs w:val="22"/>
        </w:rPr>
        <w:t xml:space="preserve">Při chůzi </w:t>
      </w:r>
      <w:r>
        <w:rPr>
          <w:rFonts w:ascii="Calibri" w:hAnsi="Calibri" w:cs="Calibri"/>
          <w:color w:val="000000"/>
          <w:sz w:val="22"/>
          <w:szCs w:val="22"/>
        </w:rPr>
        <w:t xml:space="preserve">do kopce </w:t>
      </w:r>
      <w:r>
        <w:rPr>
          <w:rFonts w:ascii="Calibri" w:hAnsi="Calibri" w:cs="Calibri"/>
          <w:color w:val="000000"/>
          <w:sz w:val="22"/>
          <w:szCs w:val="22"/>
        </w:rPr>
        <w:t>se mi špatně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 ________________</w:t>
      </w:r>
      <w:r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14:paraId="7C38A4E3" w14:textId="77777777" w:rsidR="00000000" w:rsidRDefault="00EE79FF">
      <w:pPr>
        <w:pStyle w:val="Obsahseznamu"/>
        <w:spacing w:line="360" w:lineRule="auto"/>
        <w:ind w:left="0"/>
      </w:pPr>
      <w:r>
        <w:rPr>
          <w:rFonts w:ascii="Calibri" w:hAnsi="Calibri" w:cs="Calibri"/>
          <w:color w:val="000000"/>
          <w:sz w:val="22"/>
          <w:szCs w:val="22"/>
        </w:rPr>
        <w:t xml:space="preserve">2. Prach a pyly 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________________ pacienta ke kašli.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ab/>
      </w:r>
    </w:p>
    <w:p w14:paraId="241A985F" w14:textId="77777777" w:rsidR="00000000" w:rsidRDefault="00EE79FF">
      <w:pPr>
        <w:pStyle w:val="Obsahseznamu"/>
        <w:spacing w:line="360" w:lineRule="auto"/>
        <w:ind w:left="0"/>
      </w:pPr>
      <w:r>
        <w:rPr>
          <w:rFonts w:ascii="Calibri" w:hAnsi="Calibri" w:cs="Calibri"/>
          <w:color w:val="000000"/>
          <w:sz w:val="22"/>
          <w:szCs w:val="22"/>
        </w:rPr>
        <w:t xml:space="preserve">3. Dcera 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 ________________ žlutozelený hlen. 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ab/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ab/>
      </w:r>
    </w:p>
    <w:p w14:paraId="2B542A63" w14:textId="77777777" w:rsidR="00000000" w:rsidRDefault="00EE79FF">
      <w:pPr>
        <w:pStyle w:val="Obsahseznamu"/>
        <w:spacing w:line="360" w:lineRule="auto"/>
        <w:ind w:left="0"/>
      </w:pP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4. 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Pacient jenom ________________ a nemůže nic vykašlat.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ab/>
      </w:r>
    </w:p>
    <w:p w14:paraId="56EAE271" w14:textId="77777777" w:rsidR="00000000" w:rsidRDefault="00EE79FF">
      <w:pPr>
        <w:pStyle w:val="Obsahseznamu"/>
        <w:tabs>
          <w:tab w:val="left" w:pos="60"/>
        </w:tabs>
        <w:spacing w:line="360" w:lineRule="auto"/>
        <w:ind w:left="0"/>
      </w:pPr>
      <w:r>
        <w:rPr>
          <w:rFonts w:ascii="Calibri" w:hAnsi="Calibri" w:cs="Calibri"/>
          <w:color w:val="000000"/>
          <w:sz w:val="22"/>
          <w:szCs w:val="22"/>
        </w:rPr>
        <w:t xml:space="preserve">5. </w:t>
      </w:r>
      <w:r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 xml:space="preserve">Pan Nový 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 ________________ silnou 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bolest za hrudní kostí</w:t>
      </w:r>
      <w:r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.</w:t>
      </w:r>
    </w:p>
    <w:p w14:paraId="0BFDF806" w14:textId="77777777" w:rsidR="00000000" w:rsidRDefault="00EE79FF">
      <w:pPr>
        <w:pStyle w:val="Obsahseznamu"/>
        <w:tabs>
          <w:tab w:val="left" w:pos="60"/>
        </w:tabs>
        <w:spacing w:line="360" w:lineRule="auto"/>
        <w:ind w:left="0"/>
      </w:pP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6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. 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Při záchvatu 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kašle se pacient někdy ________________.</w:t>
      </w:r>
    </w:p>
    <w:p w14:paraId="2920B208" w14:textId="77777777" w:rsidR="00000000" w:rsidRDefault="00EE79FF">
      <w:pPr>
        <w:pStyle w:val="Obsahseznamu"/>
        <w:tabs>
          <w:tab w:val="left" w:pos="60"/>
        </w:tabs>
        <w:spacing w:line="360" w:lineRule="auto"/>
        <w:ind w:left="0"/>
      </w:pP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7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A"/>
          <w:sz w:val="22"/>
          <w:szCs w:val="22"/>
          <w:lang w:bidi="ar-SA"/>
        </w:rPr>
        <w:t xml:space="preserve"> Pacient ________________ </w:t>
      </w:r>
      <w:r>
        <w:rPr>
          <w:rFonts w:ascii="Calibri" w:hAnsi="Calibri" w:cs="Calibri"/>
          <w:color w:val="00000A"/>
          <w:sz w:val="22"/>
          <w:szCs w:val="22"/>
          <w:lang w:bidi="ar-SA"/>
        </w:rPr>
        <w:t>hlavně ráno. Nemůže vůbec mluvit.</w:t>
      </w:r>
    </w:p>
    <w:p w14:paraId="665AAB0E" w14:textId="77777777" w:rsidR="00000000" w:rsidRDefault="00EE79FF">
      <w:pPr>
        <w:pStyle w:val="Nadpis2"/>
      </w:pPr>
    </w:p>
    <w:p w14:paraId="3F61233C" w14:textId="77777777" w:rsidR="00000000" w:rsidRDefault="00EE79FF">
      <w:pPr>
        <w:pStyle w:val="Nadpis2"/>
      </w:pPr>
      <w:r>
        <w:rPr>
          <w:rStyle w:val="Promnn"/>
          <w:rFonts w:ascii="Calibri" w:hAnsi="Calibri"/>
          <w:i w:val="0"/>
          <w:iCs w:val="0"/>
          <w:lang w:val="en-GB"/>
        </w:rPr>
        <w:t xml:space="preserve">2 </w:t>
      </w:r>
      <w:r>
        <w:rPr>
          <w:rStyle w:val="Promnn"/>
          <w:rFonts w:ascii="Calibri" w:hAnsi="Calibri"/>
          <w:i w:val="0"/>
          <w:iCs w:val="0"/>
          <w:lang w:val="en-GB"/>
        </w:rPr>
        <w:t>GIT. Complete doctor’s question or patient’s answer with one word.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 w14:paraId="45A425B3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184E6" w14:textId="77777777" w:rsidR="00000000" w:rsidRDefault="00EE79FF">
            <w:pPr>
              <w:pStyle w:val="Obsahtabulky"/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vážil    držel      nevšiml      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nesnášel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zhubl    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užíval     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jedl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měl      šířil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      omezil        přibral     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zvracel</w:t>
            </w:r>
          </w:p>
        </w:tc>
      </w:tr>
    </w:tbl>
    <w:p w14:paraId="45471C11" w14:textId="77777777" w:rsidR="00000000" w:rsidRDefault="00EE79FF">
      <w:pPr>
        <w:tabs>
          <w:tab w:val="left" w:pos="565"/>
          <w:tab w:val="left" w:pos="625"/>
        </w:tabs>
        <w:ind w:left="340" w:hanging="340"/>
        <w:rPr>
          <w:rFonts w:ascii="Calibri" w:hAnsi="Calibri" w:cs="Calibri"/>
          <w:color w:val="000000"/>
          <w:sz w:val="20"/>
          <w:szCs w:val="20"/>
        </w:rPr>
      </w:pPr>
    </w:p>
    <w:p w14:paraId="540CA26C" w14:textId="77777777" w:rsidR="00000000" w:rsidRDefault="00EE79FF">
      <w:pPr>
        <w:numPr>
          <w:ilvl w:val="0"/>
          <w:numId w:val="2"/>
        </w:numPr>
        <w:tabs>
          <w:tab w:val="left" w:pos="565"/>
          <w:tab w:val="left" w:pos="625"/>
        </w:tabs>
        <w:spacing w:line="360" w:lineRule="auto"/>
        <w:ind w:left="340" w:hanging="340"/>
      </w:pPr>
      <w:r>
        <w:rPr>
          <w:rFonts w:ascii="Calibri" w:hAnsi="Calibri" w:cs="Calibri"/>
          <w:color w:val="000000"/>
          <w:sz w:val="22"/>
          <w:szCs w:val="22"/>
        </w:rPr>
        <w:t>Měl jste někdy ve stolici krev? - Ne, ________________ jsem si.</w:t>
      </w:r>
    </w:p>
    <w:p w14:paraId="03BFF8CE" w14:textId="77777777" w:rsidR="00000000" w:rsidRDefault="00EE79FF">
      <w:pPr>
        <w:numPr>
          <w:ilvl w:val="0"/>
          <w:numId w:val="2"/>
        </w:numPr>
        <w:tabs>
          <w:tab w:val="left" w:pos="565"/>
        </w:tabs>
        <w:spacing w:line="360" w:lineRule="auto"/>
        <w:ind w:left="340" w:hanging="340"/>
      </w:pPr>
      <w:r>
        <w:rPr>
          <w:rFonts w:ascii="Calibri" w:hAnsi="Calibri" w:cs="Calibri"/>
          <w:color w:val="000000"/>
          <w:sz w:val="22"/>
          <w:szCs w:val="22"/>
        </w:rPr>
        <w:t>Zdá se mi, že je  to horší po kávě. Kávu jsem hodně ________________.</w:t>
      </w:r>
    </w:p>
    <w:p w14:paraId="76B8BC11" w14:textId="77777777" w:rsidR="00000000" w:rsidRDefault="00EE79FF">
      <w:pPr>
        <w:numPr>
          <w:ilvl w:val="0"/>
          <w:numId w:val="2"/>
        </w:numPr>
        <w:tabs>
          <w:tab w:val="left" w:pos="565"/>
          <w:tab w:val="left" w:pos="625"/>
        </w:tabs>
        <w:spacing w:line="360" w:lineRule="auto"/>
        <w:ind w:left="340" w:hanging="340"/>
      </w:pPr>
      <w:r>
        <w:rPr>
          <w:rFonts w:ascii="Calibri" w:eastAsia="Times New Roman" w:hAnsi="Calibri" w:cs="Calibri"/>
          <w:color w:val="000000"/>
          <w:sz w:val="22"/>
          <w:szCs w:val="22"/>
          <w:lang w:eastAsia="cs-CZ" w:bidi="ar-SA"/>
        </w:rPr>
        <w:t>Kdy jste se naposledy _____</w:t>
      </w:r>
      <w:r>
        <w:rPr>
          <w:rFonts w:ascii="Calibri" w:eastAsia="Times New Roman" w:hAnsi="Calibri" w:cs="Calibri"/>
          <w:color w:val="000000"/>
          <w:sz w:val="22"/>
          <w:szCs w:val="22"/>
          <w:lang w:eastAsia="cs-CZ" w:bidi="ar-SA"/>
        </w:rPr>
        <w:t xml:space="preserve">___________? - Včera. </w:t>
      </w:r>
      <w:r>
        <w:rPr>
          <w:rFonts w:ascii="Calibri" w:eastAsia="Times New Roman" w:hAnsi="Calibri" w:cs="Calibri"/>
          <w:color w:val="000000"/>
          <w:sz w:val="22"/>
          <w:szCs w:val="22"/>
          <w:lang w:eastAsia="cs-CZ" w:bidi="ar-SA"/>
        </w:rPr>
        <w:t>Moje váha se nezměnila.</w:t>
      </w:r>
    </w:p>
    <w:p w14:paraId="2813D216" w14:textId="77777777" w:rsidR="00000000" w:rsidRDefault="00EE79FF">
      <w:pPr>
        <w:numPr>
          <w:ilvl w:val="0"/>
          <w:numId w:val="2"/>
        </w:numPr>
        <w:tabs>
          <w:tab w:val="left" w:pos="565"/>
          <w:tab w:val="left" w:pos="625"/>
        </w:tabs>
        <w:spacing w:line="360" w:lineRule="auto"/>
        <w:ind w:left="340" w:hanging="340"/>
      </w:pPr>
      <w:r>
        <w:rPr>
          <w:rFonts w:ascii="Calibri" w:eastAsia="Times New Roman" w:hAnsi="Calibri" w:cs="Calibri"/>
          <w:color w:val="000000"/>
          <w:sz w:val="22"/>
          <w:szCs w:val="22"/>
          <w:lang w:eastAsia="cs-CZ" w:bidi="ar-SA"/>
        </w:rPr>
        <w:t xml:space="preserve">Pacient měl bezlepkovou dietu , </w:t>
      </w:r>
      <w:r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cs-CZ" w:bidi="ar-SA"/>
        </w:rPr>
        <w:t xml:space="preserve">________________ </w:t>
      </w:r>
      <w:r>
        <w:rPr>
          <w:rFonts w:ascii="Calibri" w:eastAsia="Times New Roman" w:hAnsi="Calibri" w:cs="Calibri"/>
          <w:color w:val="000000"/>
          <w:sz w:val="22"/>
          <w:szCs w:val="22"/>
          <w:lang w:eastAsia="cs-CZ" w:bidi="ar-SA"/>
        </w:rPr>
        <w:t>lepek.</w:t>
      </w:r>
    </w:p>
    <w:p w14:paraId="1B6F5DDA" w14:textId="77777777" w:rsidR="00000000" w:rsidRDefault="00EE79FF">
      <w:pPr>
        <w:numPr>
          <w:ilvl w:val="0"/>
          <w:numId w:val="2"/>
        </w:numPr>
        <w:tabs>
          <w:tab w:val="left" w:pos="565"/>
          <w:tab w:val="left" w:pos="625"/>
        </w:tabs>
        <w:spacing w:line="360" w:lineRule="auto"/>
        <w:ind w:left="340" w:hanging="340"/>
      </w:pPr>
      <w:r>
        <w:rPr>
          <w:rFonts w:ascii="Calibri" w:hAnsi="Calibri" w:cs="Calibri"/>
          <w:color w:val="000000"/>
          <w:sz w:val="22"/>
          <w:szCs w:val="22"/>
        </w:rPr>
        <w:t>Kolik kilogramů jste ________________? - Za měsíc tři kila, všechno je mi malé.</w:t>
      </w:r>
    </w:p>
    <w:p w14:paraId="1A702F17" w14:textId="77777777" w:rsidR="00000000" w:rsidRDefault="00EE79FF">
      <w:pPr>
        <w:pStyle w:val="Seznamnadpis"/>
        <w:numPr>
          <w:ilvl w:val="0"/>
          <w:numId w:val="2"/>
        </w:numPr>
        <w:tabs>
          <w:tab w:val="left" w:pos="565"/>
          <w:tab w:val="left" w:pos="625"/>
        </w:tabs>
        <w:spacing w:line="360" w:lineRule="auto"/>
        <w:ind w:left="340" w:hanging="340"/>
      </w:pP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________________ jste poslední dobou léky</w:t>
      </w:r>
      <w:r>
        <w:rPr>
          <w:rFonts w:ascii="Calibri" w:hAnsi="Calibri" w:cs="Calibri"/>
          <w:color w:val="000000"/>
          <w:sz w:val="22"/>
          <w:szCs w:val="22"/>
        </w:rPr>
        <w:t xml:space="preserve">? - 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Ano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několik dní beru aspirin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CCB565A" w14:textId="77777777" w:rsidR="00000000" w:rsidRDefault="00EE79FF">
      <w:pPr>
        <w:numPr>
          <w:ilvl w:val="0"/>
          <w:numId w:val="2"/>
        </w:numPr>
        <w:tabs>
          <w:tab w:val="left" w:pos="565"/>
          <w:tab w:val="left" w:pos="625"/>
        </w:tabs>
        <w:spacing w:line="360" w:lineRule="auto"/>
        <w:ind w:left="340" w:hanging="340"/>
      </w:pPr>
      <w:r>
        <w:rPr>
          <w:rStyle w:val="Promnn"/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cs-CZ" w:bidi="ar-SA"/>
        </w:rPr>
        <w:t xml:space="preserve">________________ jste něco před bolestí? – Ne, žaludek mě </w:t>
      </w:r>
      <w:r>
        <w:rPr>
          <w:rStyle w:val="Promnn"/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cs-CZ" w:bidi="ar-SA"/>
        </w:rPr>
        <w:t xml:space="preserve">začal </w:t>
      </w:r>
      <w:r>
        <w:rPr>
          <w:rStyle w:val="Promnn"/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cs-CZ" w:bidi="ar-SA"/>
        </w:rPr>
        <w:t>bolet nalačno.</w:t>
      </w:r>
    </w:p>
    <w:p w14:paraId="7FBCA218" w14:textId="77777777" w:rsidR="00000000" w:rsidRDefault="00EE79FF">
      <w:pPr>
        <w:numPr>
          <w:ilvl w:val="0"/>
          <w:numId w:val="2"/>
        </w:numPr>
        <w:tabs>
          <w:tab w:val="left" w:pos="565"/>
          <w:tab w:val="left" w:pos="625"/>
        </w:tabs>
        <w:spacing w:line="360" w:lineRule="auto"/>
        <w:ind w:left="340" w:hanging="340"/>
      </w:pPr>
      <w:r>
        <w:rPr>
          <w:rStyle w:val="Promnn"/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cs-CZ" w:bidi="ar-SA"/>
        </w:rPr>
        <w:t>P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o kořeněném jídle 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jsem 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________________ 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pálení žáhy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.</w:t>
      </w:r>
    </w:p>
    <w:p w14:paraId="02A3660A" w14:textId="77777777" w:rsidR="00000000" w:rsidRDefault="00EE79FF">
      <w:pPr>
        <w:numPr>
          <w:ilvl w:val="0"/>
          <w:numId w:val="2"/>
        </w:numPr>
        <w:tabs>
          <w:tab w:val="left" w:pos="565"/>
          <w:tab w:val="left" w:pos="625"/>
        </w:tabs>
        <w:spacing w:line="360" w:lineRule="auto"/>
        <w:ind w:left="340" w:hanging="340"/>
      </w:pP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Nechci nic jíst, protože jsem dnes už třikrát 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________________.</w:t>
      </w:r>
    </w:p>
    <w:p w14:paraId="56C9BED9" w14:textId="77777777" w:rsidR="00000000" w:rsidRDefault="00EE79FF">
      <w:pPr>
        <w:pStyle w:val="Nadpis2"/>
      </w:pPr>
      <w:r>
        <w:rPr>
          <w:rStyle w:val="Promnn"/>
          <w:rFonts w:ascii="Calibri" w:hAnsi="Calibri" w:cs="Calibri"/>
          <w:i w:val="0"/>
          <w:lang w:val="en-GB"/>
        </w:rPr>
        <w:t xml:space="preserve">3 </w:t>
      </w:r>
      <w:r>
        <w:rPr>
          <w:rStyle w:val="Promnn"/>
          <w:rFonts w:ascii="Calibri" w:hAnsi="Calibri" w:cs="Calibri"/>
          <w:i w:val="0"/>
          <w:lang w:val="en-GB"/>
        </w:rPr>
        <w:t xml:space="preserve">Pharmacy. Match the parts of the sentences together. </w:t>
      </w:r>
      <w:r>
        <w:rPr>
          <w:rStyle w:val="Promnn"/>
          <w:rFonts w:ascii="Calibri" w:hAnsi="Calibri" w:cs="Calibri"/>
          <w:i w:val="0"/>
          <w:sz w:val="22"/>
          <w:szCs w:val="22"/>
          <w:lang w:val="en-GB"/>
        </w:rPr>
        <w:tab/>
      </w:r>
    </w:p>
    <w:p w14:paraId="14AB783B" w14:textId="77777777" w:rsidR="00000000" w:rsidRDefault="00EE79FF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00000" w14:paraId="0ABE57E3" w14:textId="77777777">
        <w:tc>
          <w:tcPr>
            <w:tcW w:w="4819" w:type="dxa"/>
            <w:shd w:val="clear" w:color="auto" w:fill="auto"/>
          </w:tcPr>
          <w:p w14:paraId="11302A68" w14:textId="77777777" w:rsidR="00000000" w:rsidRDefault="00EE79FF">
            <w:pPr>
              <w:tabs>
                <w:tab w:val="left" w:pos="565"/>
              </w:tabs>
              <w:spacing w:line="276" w:lineRule="auto"/>
              <w:ind w:left="340" w:hanging="340"/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</w:t>
            </w:r>
            <w:r>
              <w:rPr>
                <w:rFonts w:ascii="Calibri" w:hAnsi="Calibri" w:cs="Calibri"/>
                <w:sz w:val="22"/>
                <w:szCs w:val="22"/>
              </w:rPr>
              <w:t>Tento lék je</w:t>
            </w:r>
          </w:p>
        </w:tc>
        <w:tc>
          <w:tcPr>
            <w:tcW w:w="4819" w:type="dxa"/>
            <w:shd w:val="clear" w:color="auto" w:fill="auto"/>
          </w:tcPr>
          <w:p w14:paraId="7FD78961" w14:textId="77777777" w:rsidR="00000000" w:rsidRDefault="00EE79FF">
            <w:pPr>
              <w:pStyle w:val="Obsahtabulky"/>
              <w:spacing w:line="276" w:lineRule="auto"/>
            </w:pPr>
            <w:r>
              <w:rPr>
                <w:rFonts w:ascii="Calibri" w:hAnsi="Calibri"/>
                <w:sz w:val="22"/>
                <w:szCs w:val="22"/>
              </w:rPr>
              <w:t xml:space="preserve">A. </w:t>
            </w:r>
            <w:r>
              <w:rPr>
                <w:rFonts w:ascii="Calibri" w:hAnsi="Calibri"/>
                <w:sz w:val="22"/>
                <w:szCs w:val="22"/>
              </w:rPr>
              <w:t xml:space="preserve">o </w:t>
            </w:r>
            <w:r>
              <w:rPr>
                <w:rFonts w:ascii="Calibri" w:hAnsi="Calibri"/>
                <w:sz w:val="22"/>
                <w:szCs w:val="22"/>
              </w:rPr>
              <w:t>všech lécích, které užíváte.</w:t>
            </w:r>
          </w:p>
        </w:tc>
      </w:tr>
      <w:tr w:rsidR="00000000" w14:paraId="3A25EF3F" w14:textId="77777777">
        <w:tc>
          <w:tcPr>
            <w:tcW w:w="4819" w:type="dxa"/>
            <w:shd w:val="clear" w:color="auto" w:fill="auto"/>
          </w:tcPr>
          <w:p w14:paraId="433E4681" w14:textId="77777777" w:rsidR="00000000" w:rsidRDefault="00EE79FF">
            <w:pPr>
              <w:tabs>
                <w:tab w:val="left" w:pos="565"/>
                <w:tab w:val="left" w:pos="685"/>
              </w:tabs>
              <w:spacing w:line="276" w:lineRule="auto"/>
              <w:ind w:left="340" w:hanging="340"/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</w:t>
            </w:r>
            <w:r>
              <w:rPr>
                <w:rFonts w:ascii="Calibri" w:hAnsi="Calibri" w:cs="Calibri"/>
                <w:sz w:val="22"/>
                <w:szCs w:val="22"/>
              </w:rPr>
              <w:t>Lék hradí nemocnému</w:t>
            </w:r>
          </w:p>
        </w:tc>
        <w:tc>
          <w:tcPr>
            <w:tcW w:w="4819" w:type="dxa"/>
            <w:shd w:val="clear" w:color="auto" w:fill="auto"/>
          </w:tcPr>
          <w:p w14:paraId="47238EB1" w14:textId="77777777" w:rsidR="00000000" w:rsidRDefault="00EE79FF">
            <w:pPr>
              <w:spacing w:line="276" w:lineRule="auto"/>
            </w:pPr>
            <w:r>
              <w:rPr>
                <w:rFonts w:ascii="Calibri" w:hAnsi="Calibri" w:cs="Calibri"/>
                <w:sz w:val="22"/>
                <w:szCs w:val="22"/>
              </w:rPr>
              <w:t xml:space="preserve">B.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těhotné ženy a </w:t>
            </w:r>
            <w:r>
              <w:rPr>
                <w:rFonts w:ascii="Calibri" w:hAnsi="Calibri" w:cs="Calibri"/>
                <w:sz w:val="22"/>
                <w:szCs w:val="22"/>
              </w:rPr>
              <w:t>děti do 3 let.</w:t>
            </w:r>
          </w:p>
        </w:tc>
      </w:tr>
      <w:tr w:rsidR="00000000" w14:paraId="017657A7" w14:textId="77777777">
        <w:tc>
          <w:tcPr>
            <w:tcW w:w="4819" w:type="dxa"/>
            <w:shd w:val="clear" w:color="auto" w:fill="auto"/>
          </w:tcPr>
          <w:p w14:paraId="5C5820A6" w14:textId="77777777" w:rsidR="00000000" w:rsidRDefault="00EE79FF">
            <w:pPr>
              <w:pStyle w:val="Obsahtabulky"/>
              <w:spacing w:line="276" w:lineRule="auto"/>
            </w:pPr>
            <w:r>
              <w:rPr>
                <w:rFonts w:ascii="Calibri" w:hAnsi="Calibri"/>
                <w:sz w:val="22"/>
                <w:szCs w:val="22"/>
              </w:rPr>
              <w:t xml:space="preserve">3. </w:t>
            </w:r>
            <w:r>
              <w:rPr>
                <w:rFonts w:ascii="Calibri" w:hAnsi="Calibri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sz w:val="22"/>
                <w:szCs w:val="22"/>
              </w:rPr>
              <w:t>ék může mít</w:t>
            </w:r>
          </w:p>
        </w:tc>
        <w:tc>
          <w:tcPr>
            <w:tcW w:w="4819" w:type="dxa"/>
            <w:shd w:val="clear" w:color="auto" w:fill="auto"/>
          </w:tcPr>
          <w:p w14:paraId="3BE95533" w14:textId="77777777" w:rsidR="00000000" w:rsidRDefault="00EE79FF">
            <w:pPr>
              <w:pStyle w:val="Obsahtabulky"/>
              <w:spacing w:line="276" w:lineRule="auto"/>
            </w:pPr>
            <w:r>
              <w:rPr>
                <w:rFonts w:ascii="Calibri" w:hAnsi="Calibri"/>
                <w:sz w:val="22"/>
                <w:szCs w:val="22"/>
              </w:rPr>
              <w:t>C. jeden čípek při horečce.</w:t>
            </w:r>
          </w:p>
        </w:tc>
      </w:tr>
      <w:tr w:rsidR="00000000" w14:paraId="06C44F0E" w14:textId="77777777">
        <w:tc>
          <w:tcPr>
            <w:tcW w:w="4819" w:type="dxa"/>
            <w:shd w:val="clear" w:color="auto" w:fill="auto"/>
          </w:tcPr>
          <w:p w14:paraId="340D5824" w14:textId="77777777" w:rsidR="00000000" w:rsidRDefault="00EE79FF">
            <w:pPr>
              <w:pStyle w:val="Obsahtabulky"/>
              <w:spacing w:line="276" w:lineRule="auto"/>
            </w:pPr>
            <w:r>
              <w:rPr>
                <w:rFonts w:ascii="Calibri" w:hAnsi="Calibri"/>
                <w:sz w:val="22"/>
                <w:szCs w:val="22"/>
              </w:rPr>
              <w:t xml:space="preserve">4. </w:t>
            </w:r>
            <w:r>
              <w:rPr>
                <w:rFonts w:ascii="Calibri" w:hAnsi="Calibri"/>
                <w:sz w:val="22"/>
                <w:szCs w:val="22"/>
              </w:rPr>
              <w:t xml:space="preserve">Před </w:t>
            </w:r>
            <w:r>
              <w:rPr>
                <w:rFonts w:ascii="Calibri" w:hAnsi="Calibri"/>
                <w:sz w:val="22"/>
                <w:szCs w:val="22"/>
              </w:rPr>
              <w:t>užíváním léku si přečtěte</w:t>
            </w:r>
          </w:p>
        </w:tc>
        <w:tc>
          <w:tcPr>
            <w:tcW w:w="4819" w:type="dxa"/>
            <w:shd w:val="clear" w:color="auto" w:fill="auto"/>
          </w:tcPr>
          <w:p w14:paraId="7EFB38F0" w14:textId="77777777" w:rsidR="00000000" w:rsidRDefault="00EE79FF">
            <w:pPr>
              <w:tabs>
                <w:tab w:val="left" w:pos="565"/>
              </w:tabs>
              <w:spacing w:line="276" w:lineRule="auto"/>
              <w:ind w:left="340" w:hanging="340"/>
            </w:pPr>
            <w:r>
              <w:rPr>
                <w:rFonts w:ascii="Calibri" w:hAnsi="Calibri" w:cs="Calibri"/>
                <w:sz w:val="22"/>
                <w:szCs w:val="22"/>
              </w:rPr>
              <w:t>D. j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enom na </w:t>
            </w:r>
            <w:r>
              <w:rPr>
                <w:rFonts w:ascii="Calibri" w:hAnsi="Calibri" w:cs="Calibri"/>
                <w:sz w:val="22"/>
                <w:szCs w:val="22"/>
              </w:rPr>
              <w:t>předpis.</w:t>
            </w:r>
          </w:p>
        </w:tc>
      </w:tr>
      <w:tr w:rsidR="00000000" w14:paraId="4C071E7A" w14:textId="77777777">
        <w:tc>
          <w:tcPr>
            <w:tcW w:w="4819" w:type="dxa"/>
            <w:shd w:val="clear" w:color="auto" w:fill="auto"/>
          </w:tcPr>
          <w:p w14:paraId="341991B2" w14:textId="77777777" w:rsidR="00000000" w:rsidRDefault="00EE79FF">
            <w:pPr>
              <w:pStyle w:val="Obsahtabulky"/>
              <w:spacing w:line="276" w:lineRule="auto"/>
            </w:pPr>
            <w:r>
              <w:rPr>
                <w:rFonts w:ascii="Calibri" w:hAnsi="Calibri"/>
                <w:sz w:val="22"/>
                <w:szCs w:val="22"/>
              </w:rPr>
              <w:t xml:space="preserve">5. </w:t>
            </w:r>
            <w:r>
              <w:rPr>
                <w:rFonts w:ascii="Calibri" w:hAnsi="Calibri"/>
                <w:sz w:val="22"/>
                <w:szCs w:val="22"/>
              </w:rPr>
              <w:t xml:space="preserve">Lék užívejte vždycky </w:t>
            </w:r>
          </w:p>
        </w:tc>
        <w:tc>
          <w:tcPr>
            <w:tcW w:w="4819" w:type="dxa"/>
            <w:shd w:val="clear" w:color="auto" w:fill="auto"/>
          </w:tcPr>
          <w:p w14:paraId="53F729B0" w14:textId="77777777" w:rsidR="00000000" w:rsidRDefault="00EE79FF">
            <w:pPr>
              <w:tabs>
                <w:tab w:val="left" w:pos="565"/>
                <w:tab w:val="left" w:pos="685"/>
              </w:tabs>
              <w:spacing w:line="276" w:lineRule="auto"/>
              <w:ind w:left="340" w:hanging="340"/>
            </w:pPr>
            <w:r>
              <w:rPr>
                <w:rFonts w:ascii="Calibri" w:hAnsi="Calibri" w:cs="Calibri"/>
                <w:sz w:val="22"/>
                <w:szCs w:val="22"/>
              </w:rPr>
              <w:t xml:space="preserve">E.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zdravotní </w:t>
            </w:r>
            <w:r>
              <w:rPr>
                <w:rFonts w:ascii="Calibri" w:hAnsi="Calibri" w:cs="Calibri"/>
                <w:sz w:val="22"/>
                <w:szCs w:val="22"/>
              </w:rPr>
              <w:t>pojišťo</w:t>
            </w:r>
            <w:r>
              <w:rPr>
                <w:rFonts w:ascii="Calibri" w:hAnsi="Calibri" w:cs="Calibri"/>
                <w:sz w:val="22"/>
                <w:szCs w:val="22"/>
              </w:rPr>
              <w:t>vna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000000" w14:paraId="07300CAE" w14:textId="77777777">
        <w:tc>
          <w:tcPr>
            <w:tcW w:w="4819" w:type="dxa"/>
            <w:shd w:val="clear" w:color="auto" w:fill="auto"/>
          </w:tcPr>
          <w:p w14:paraId="48290A7B" w14:textId="77777777" w:rsidR="00000000" w:rsidRDefault="00EE79FF">
            <w:pPr>
              <w:tabs>
                <w:tab w:val="left" w:pos="565"/>
              </w:tabs>
              <w:spacing w:line="276" w:lineRule="auto"/>
              <w:ind w:left="340" w:hanging="340"/>
            </w:pPr>
            <w:r>
              <w:rPr>
                <w:rFonts w:ascii="Calibri" w:hAnsi="Calibri" w:cs="Calibri"/>
                <w:sz w:val="22"/>
                <w:szCs w:val="22"/>
              </w:rPr>
              <w:t xml:space="preserve">6. </w:t>
            </w:r>
            <w:r>
              <w:rPr>
                <w:rFonts w:ascii="Calibri" w:hAnsi="Calibri" w:cs="Calibri"/>
                <w:sz w:val="22"/>
                <w:szCs w:val="22"/>
              </w:rPr>
              <w:t>Při výskytu nežádoucích účinků se musíte</w:t>
            </w:r>
          </w:p>
        </w:tc>
        <w:tc>
          <w:tcPr>
            <w:tcW w:w="4819" w:type="dxa"/>
            <w:shd w:val="clear" w:color="auto" w:fill="auto"/>
          </w:tcPr>
          <w:p w14:paraId="6983FA8E" w14:textId="77777777" w:rsidR="00000000" w:rsidRDefault="00EE79FF">
            <w:pPr>
              <w:spacing w:line="276" w:lineRule="auto"/>
            </w:pPr>
            <w:r>
              <w:rPr>
                <w:rFonts w:ascii="Calibri" w:hAnsi="Calibri" w:cs="Calibri"/>
                <w:sz w:val="22"/>
                <w:szCs w:val="22"/>
              </w:rPr>
              <w:t xml:space="preserve">F. </w:t>
            </w:r>
            <w:r>
              <w:rPr>
                <w:rFonts w:ascii="Calibri" w:hAnsi="Calibri" w:cs="Calibri"/>
                <w:sz w:val="22"/>
                <w:szCs w:val="22"/>
              </w:rPr>
              <w:t>mimo dosah d</w:t>
            </w:r>
            <w:r>
              <w:rPr>
                <w:rFonts w:ascii="Calibri" w:hAnsi="Calibri" w:cs="Calibri"/>
                <w:sz w:val="22"/>
                <w:szCs w:val="22"/>
              </w:rPr>
              <w:t>ětí.</w:t>
            </w:r>
          </w:p>
        </w:tc>
      </w:tr>
      <w:tr w:rsidR="00000000" w14:paraId="0696B911" w14:textId="77777777">
        <w:tc>
          <w:tcPr>
            <w:tcW w:w="4819" w:type="dxa"/>
            <w:shd w:val="clear" w:color="auto" w:fill="auto"/>
          </w:tcPr>
          <w:p w14:paraId="596322AF" w14:textId="77777777" w:rsidR="00000000" w:rsidRDefault="00EE79FF">
            <w:pPr>
              <w:spacing w:line="276" w:lineRule="auto"/>
            </w:pPr>
            <w:r>
              <w:rPr>
                <w:rFonts w:ascii="Calibri" w:hAnsi="Calibri" w:cs="Calibri"/>
                <w:sz w:val="22"/>
                <w:szCs w:val="22"/>
              </w:rPr>
              <w:t xml:space="preserve">7.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Uchovávejte lék </w:t>
            </w:r>
          </w:p>
        </w:tc>
        <w:tc>
          <w:tcPr>
            <w:tcW w:w="4819" w:type="dxa"/>
            <w:shd w:val="clear" w:color="auto" w:fill="auto"/>
          </w:tcPr>
          <w:p w14:paraId="4B368B9C" w14:textId="77777777" w:rsidR="00000000" w:rsidRDefault="00EE79FF">
            <w:pPr>
              <w:tabs>
                <w:tab w:val="left" w:pos="565"/>
              </w:tabs>
              <w:spacing w:line="276" w:lineRule="auto"/>
              <w:ind w:left="340" w:hanging="340"/>
            </w:pPr>
            <w:r>
              <w:rPr>
                <w:rFonts w:ascii="Calibri" w:hAnsi="Calibri" w:cs="Calibri"/>
                <w:sz w:val="22"/>
                <w:szCs w:val="22"/>
              </w:rPr>
              <w:t xml:space="preserve">G.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vedlejší </w:t>
            </w:r>
            <w:r>
              <w:rPr>
                <w:rFonts w:ascii="Calibri" w:hAnsi="Calibri" w:cs="Calibri"/>
                <w:sz w:val="22"/>
                <w:szCs w:val="22"/>
              </w:rPr>
              <w:t>účinky, jako vyrážka nebo nevolnost.</w:t>
            </w:r>
          </w:p>
        </w:tc>
      </w:tr>
      <w:tr w:rsidR="00000000" w14:paraId="2F3C51F2" w14:textId="77777777">
        <w:tc>
          <w:tcPr>
            <w:tcW w:w="4819" w:type="dxa"/>
            <w:shd w:val="clear" w:color="auto" w:fill="auto"/>
          </w:tcPr>
          <w:p w14:paraId="5F466909" w14:textId="77777777" w:rsidR="00000000" w:rsidRDefault="00EE79FF">
            <w:pPr>
              <w:spacing w:line="276" w:lineRule="auto"/>
            </w:pPr>
            <w:r>
              <w:rPr>
                <w:rFonts w:ascii="Calibri" w:hAnsi="Calibri" w:cs="Calibri"/>
                <w:sz w:val="22"/>
                <w:szCs w:val="22"/>
              </w:rPr>
              <w:t xml:space="preserve">8. </w:t>
            </w:r>
            <w:r>
              <w:rPr>
                <w:rFonts w:ascii="Calibri" w:hAnsi="Calibri" w:cs="Calibri"/>
                <w:sz w:val="22"/>
                <w:szCs w:val="22"/>
              </w:rPr>
              <w:t>Tento lék nesmí užívat</w:t>
            </w:r>
          </w:p>
        </w:tc>
        <w:tc>
          <w:tcPr>
            <w:tcW w:w="4819" w:type="dxa"/>
            <w:shd w:val="clear" w:color="auto" w:fill="auto"/>
          </w:tcPr>
          <w:p w14:paraId="2B387063" w14:textId="77777777" w:rsidR="00000000" w:rsidRDefault="00EE79FF">
            <w:pPr>
              <w:pStyle w:val="Obsahtabulky"/>
              <w:spacing w:line="276" w:lineRule="auto"/>
            </w:pPr>
            <w:r>
              <w:rPr>
                <w:rFonts w:ascii="Calibri" w:hAnsi="Calibri"/>
                <w:sz w:val="22"/>
                <w:szCs w:val="22"/>
              </w:rPr>
              <w:t>H. p</w:t>
            </w:r>
            <w:r>
              <w:rPr>
                <w:rFonts w:ascii="Calibri" w:hAnsi="Calibri"/>
                <w:sz w:val="22"/>
                <w:szCs w:val="22"/>
              </w:rPr>
              <w:t>oradit s lékařem</w:t>
            </w:r>
          </w:p>
        </w:tc>
      </w:tr>
      <w:tr w:rsidR="00000000" w14:paraId="29D8151D" w14:textId="77777777">
        <w:tc>
          <w:tcPr>
            <w:tcW w:w="4819" w:type="dxa"/>
            <w:shd w:val="clear" w:color="auto" w:fill="auto"/>
          </w:tcPr>
          <w:p w14:paraId="38206B6F" w14:textId="77777777" w:rsidR="00000000" w:rsidRDefault="00EE79FF">
            <w:pPr>
              <w:spacing w:line="276" w:lineRule="auto"/>
            </w:pPr>
            <w:r>
              <w:rPr>
                <w:rFonts w:ascii="Calibri" w:hAnsi="Calibri" w:cs="Calibri"/>
                <w:sz w:val="22"/>
                <w:szCs w:val="22"/>
              </w:rPr>
              <w:t xml:space="preserve">9. </w:t>
            </w:r>
            <w:r>
              <w:rPr>
                <w:rFonts w:ascii="Calibri" w:hAnsi="Calibri" w:cs="Calibri"/>
                <w:sz w:val="22"/>
                <w:szCs w:val="22"/>
              </w:rPr>
              <w:t>Dětem dáváme</w:t>
            </w:r>
          </w:p>
        </w:tc>
        <w:tc>
          <w:tcPr>
            <w:tcW w:w="4819" w:type="dxa"/>
            <w:shd w:val="clear" w:color="auto" w:fill="auto"/>
          </w:tcPr>
          <w:p w14:paraId="4EC655D8" w14:textId="77777777" w:rsidR="00000000" w:rsidRDefault="00EE79FF">
            <w:pPr>
              <w:tabs>
                <w:tab w:val="left" w:pos="565"/>
              </w:tabs>
              <w:spacing w:line="276" w:lineRule="auto"/>
              <w:ind w:left="340" w:hanging="340"/>
            </w:pPr>
            <w:r>
              <w:rPr>
                <w:rFonts w:ascii="Calibri" w:hAnsi="Calibri" w:cs="Calibri"/>
                <w:sz w:val="22"/>
                <w:szCs w:val="22"/>
              </w:rPr>
              <w:t>I. informaci k užívání léku.</w:t>
            </w:r>
          </w:p>
        </w:tc>
      </w:tr>
      <w:tr w:rsidR="00000000" w14:paraId="5296E6CA" w14:textId="77777777">
        <w:tc>
          <w:tcPr>
            <w:tcW w:w="4819" w:type="dxa"/>
            <w:shd w:val="clear" w:color="auto" w:fill="auto"/>
          </w:tcPr>
          <w:p w14:paraId="61AEC49D" w14:textId="77777777" w:rsidR="00000000" w:rsidRDefault="00EE79FF">
            <w:pPr>
              <w:tabs>
                <w:tab w:val="left" w:pos="565"/>
              </w:tabs>
              <w:spacing w:line="276" w:lineRule="auto"/>
              <w:ind w:left="340" w:hanging="340"/>
            </w:pPr>
            <w:r>
              <w:rPr>
                <w:rFonts w:ascii="Calibri" w:hAnsi="Calibri" w:cs="Calibri"/>
                <w:sz w:val="22"/>
                <w:szCs w:val="22"/>
              </w:rPr>
              <w:t xml:space="preserve">10. Váš lékař by měl </w:t>
            </w:r>
            <w:r>
              <w:rPr>
                <w:rFonts w:ascii="Calibri" w:hAnsi="Calibri" w:cs="Calibri"/>
                <w:sz w:val="22"/>
                <w:szCs w:val="22"/>
              </w:rPr>
              <w:t>mít informace</w:t>
            </w:r>
          </w:p>
        </w:tc>
        <w:tc>
          <w:tcPr>
            <w:tcW w:w="4819" w:type="dxa"/>
            <w:shd w:val="clear" w:color="auto" w:fill="auto"/>
          </w:tcPr>
          <w:p w14:paraId="08B99507" w14:textId="77777777" w:rsidR="00000000" w:rsidRDefault="00EE79FF">
            <w:pPr>
              <w:pStyle w:val="Obsahtabulky"/>
              <w:spacing w:line="276" w:lineRule="auto"/>
            </w:pPr>
            <w:r>
              <w:rPr>
                <w:rFonts w:ascii="Calibri" w:hAnsi="Calibri"/>
                <w:sz w:val="22"/>
                <w:szCs w:val="22"/>
              </w:rPr>
              <w:t xml:space="preserve">J. </w:t>
            </w:r>
            <w:r>
              <w:rPr>
                <w:rFonts w:ascii="Calibri" w:hAnsi="Calibri"/>
                <w:sz w:val="22"/>
                <w:szCs w:val="22"/>
              </w:rPr>
              <w:t>ráno nalačno.</w:t>
            </w:r>
          </w:p>
        </w:tc>
      </w:tr>
    </w:tbl>
    <w:p w14:paraId="0220A489" w14:textId="77777777" w:rsidR="00000000" w:rsidRDefault="00EE79FF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780"/>
        <w:gridCol w:w="780"/>
        <w:gridCol w:w="780"/>
        <w:gridCol w:w="780"/>
        <w:gridCol w:w="779"/>
        <w:gridCol w:w="780"/>
        <w:gridCol w:w="732"/>
        <w:gridCol w:w="731"/>
        <w:gridCol w:w="730"/>
      </w:tblGrid>
      <w:tr w:rsidR="00000000" w14:paraId="7ADF42B7" w14:textId="77777777">
        <w:tc>
          <w:tcPr>
            <w:tcW w:w="778" w:type="dxa"/>
            <w:shd w:val="clear" w:color="auto" w:fill="auto"/>
          </w:tcPr>
          <w:p w14:paraId="3954C462" w14:textId="77777777" w:rsidR="00000000" w:rsidRDefault="00EE79FF">
            <w:pPr>
              <w:pStyle w:val="Obsahtabulky"/>
            </w:pPr>
            <w:r>
              <w:rPr>
                <w:rFonts w:ascii="Calibri" w:hAnsi="Calibri"/>
                <w:sz w:val="22"/>
                <w:szCs w:val="22"/>
              </w:rPr>
              <w:t xml:space="preserve">1. </w:t>
            </w:r>
          </w:p>
        </w:tc>
        <w:tc>
          <w:tcPr>
            <w:tcW w:w="780" w:type="dxa"/>
            <w:shd w:val="clear" w:color="auto" w:fill="auto"/>
          </w:tcPr>
          <w:p w14:paraId="03FEA851" w14:textId="77777777" w:rsidR="00000000" w:rsidRDefault="00EE79FF">
            <w:pPr>
              <w:pStyle w:val="Obsahtabulky"/>
            </w:pPr>
            <w:r>
              <w:rPr>
                <w:rFonts w:ascii="Calibri" w:hAnsi="Calibri"/>
                <w:sz w:val="22"/>
                <w:szCs w:val="22"/>
              </w:rPr>
              <w:t xml:space="preserve">2. </w:t>
            </w:r>
          </w:p>
        </w:tc>
        <w:tc>
          <w:tcPr>
            <w:tcW w:w="780" w:type="dxa"/>
            <w:shd w:val="clear" w:color="auto" w:fill="auto"/>
          </w:tcPr>
          <w:p w14:paraId="5B8BE532" w14:textId="77777777" w:rsidR="00000000" w:rsidRDefault="00EE79FF">
            <w:pPr>
              <w:pStyle w:val="Obsahtabulky"/>
            </w:pPr>
            <w:r>
              <w:rPr>
                <w:rFonts w:ascii="Calibri" w:hAnsi="Calibri"/>
                <w:sz w:val="22"/>
                <w:szCs w:val="22"/>
              </w:rPr>
              <w:t xml:space="preserve">3. </w:t>
            </w:r>
          </w:p>
        </w:tc>
        <w:tc>
          <w:tcPr>
            <w:tcW w:w="780" w:type="dxa"/>
            <w:shd w:val="clear" w:color="auto" w:fill="auto"/>
          </w:tcPr>
          <w:p w14:paraId="20E48ABB" w14:textId="77777777" w:rsidR="00000000" w:rsidRDefault="00EE79FF">
            <w:pPr>
              <w:pStyle w:val="Obsahtabulky"/>
            </w:pPr>
            <w:r>
              <w:rPr>
                <w:rFonts w:ascii="Calibri" w:hAnsi="Calibri"/>
                <w:sz w:val="22"/>
                <w:szCs w:val="22"/>
              </w:rPr>
              <w:t xml:space="preserve">4. </w:t>
            </w:r>
          </w:p>
        </w:tc>
        <w:tc>
          <w:tcPr>
            <w:tcW w:w="780" w:type="dxa"/>
            <w:shd w:val="clear" w:color="auto" w:fill="auto"/>
          </w:tcPr>
          <w:p w14:paraId="7AAADA0F" w14:textId="77777777" w:rsidR="00000000" w:rsidRDefault="00EE79FF">
            <w:pPr>
              <w:pStyle w:val="Obsahtabulky"/>
            </w:pPr>
            <w:r>
              <w:rPr>
                <w:rFonts w:ascii="Calibri" w:hAnsi="Calibri"/>
                <w:sz w:val="22"/>
                <w:szCs w:val="22"/>
              </w:rPr>
              <w:t xml:space="preserve">5. </w:t>
            </w:r>
          </w:p>
        </w:tc>
        <w:tc>
          <w:tcPr>
            <w:tcW w:w="779" w:type="dxa"/>
            <w:shd w:val="clear" w:color="auto" w:fill="auto"/>
          </w:tcPr>
          <w:p w14:paraId="077C5F26" w14:textId="77777777" w:rsidR="00000000" w:rsidRDefault="00EE79FF">
            <w:pPr>
              <w:pStyle w:val="Obsahtabulky"/>
            </w:pPr>
            <w:r>
              <w:rPr>
                <w:rFonts w:ascii="Calibri" w:hAnsi="Calibri"/>
                <w:sz w:val="22"/>
                <w:szCs w:val="22"/>
              </w:rPr>
              <w:t xml:space="preserve">6. </w:t>
            </w:r>
          </w:p>
        </w:tc>
        <w:tc>
          <w:tcPr>
            <w:tcW w:w="780" w:type="dxa"/>
            <w:shd w:val="clear" w:color="auto" w:fill="auto"/>
          </w:tcPr>
          <w:p w14:paraId="495AE548" w14:textId="77777777" w:rsidR="00000000" w:rsidRDefault="00EE79FF">
            <w:pPr>
              <w:pStyle w:val="Obsahtabulky"/>
            </w:pPr>
            <w:r>
              <w:rPr>
                <w:rFonts w:ascii="Calibri" w:hAnsi="Calibri"/>
                <w:sz w:val="22"/>
                <w:szCs w:val="22"/>
              </w:rPr>
              <w:t xml:space="preserve">7. </w:t>
            </w:r>
          </w:p>
        </w:tc>
        <w:tc>
          <w:tcPr>
            <w:tcW w:w="732" w:type="dxa"/>
            <w:shd w:val="clear" w:color="auto" w:fill="auto"/>
          </w:tcPr>
          <w:p w14:paraId="3F1AE900" w14:textId="77777777" w:rsidR="00000000" w:rsidRDefault="00EE79FF">
            <w:pPr>
              <w:pStyle w:val="Obsahtabulky"/>
            </w:pPr>
            <w:r>
              <w:rPr>
                <w:rFonts w:ascii="Calibri" w:hAnsi="Calibri"/>
                <w:sz w:val="22"/>
                <w:szCs w:val="22"/>
              </w:rPr>
              <w:t xml:space="preserve">8. </w:t>
            </w:r>
          </w:p>
        </w:tc>
        <w:tc>
          <w:tcPr>
            <w:tcW w:w="731" w:type="dxa"/>
            <w:shd w:val="clear" w:color="auto" w:fill="auto"/>
          </w:tcPr>
          <w:p w14:paraId="066989C8" w14:textId="77777777" w:rsidR="00000000" w:rsidRDefault="00EE79FF">
            <w:pPr>
              <w:pStyle w:val="Obsahtabulky"/>
            </w:pPr>
            <w:r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730" w:type="dxa"/>
            <w:shd w:val="clear" w:color="auto" w:fill="auto"/>
          </w:tcPr>
          <w:p w14:paraId="19D77CE6" w14:textId="77777777" w:rsidR="00000000" w:rsidRDefault="00EE79FF">
            <w:pPr>
              <w:pStyle w:val="Obsahtabulky"/>
            </w:pPr>
            <w:r>
              <w:rPr>
                <w:rFonts w:ascii="Calibri" w:hAnsi="Calibri"/>
                <w:sz w:val="22"/>
                <w:szCs w:val="22"/>
              </w:rPr>
              <w:t>10.</w:t>
            </w:r>
          </w:p>
        </w:tc>
      </w:tr>
    </w:tbl>
    <w:p w14:paraId="620F6B67" w14:textId="77777777" w:rsidR="00000000" w:rsidRDefault="00EE79FF">
      <w:pPr>
        <w:pStyle w:val="Nadpis2"/>
      </w:pPr>
      <w:r>
        <w:rPr>
          <w:rStyle w:val="Promnn"/>
          <w:rFonts w:ascii="Calibri" w:hAnsi="Calibri" w:cs="Calibri"/>
          <w:i w:val="0"/>
          <w:iCs w:val="0"/>
          <w:color w:val="0070C0"/>
          <w:lang w:val="en-GB"/>
        </w:rPr>
        <w:lastRenderedPageBreak/>
        <w:t xml:space="preserve">4 </w:t>
      </w:r>
      <w:r>
        <w:rPr>
          <w:rStyle w:val="Promnn"/>
          <w:rFonts w:ascii="Calibri" w:hAnsi="Calibri" w:cs="Calibri"/>
          <w:i w:val="0"/>
          <w:iCs w:val="0"/>
          <w:color w:val="0070C0"/>
          <w:lang w:val="en-GB"/>
        </w:rPr>
        <w:t xml:space="preserve">Instruments. Match two parts of the expression. </w:t>
      </w:r>
      <w:r>
        <w:rPr>
          <w:rStyle w:val="Promnn"/>
          <w:rFonts w:ascii="Calibri" w:hAnsi="Calibri" w:cs="Calibri"/>
          <w:i w:val="0"/>
          <w:iCs w:val="0"/>
          <w:color w:val="0070C0"/>
          <w:lang w:val="en-GB"/>
        </w:rPr>
        <w:t>There are 2 extra words you do NOT need.</w:t>
      </w:r>
    </w:p>
    <w:p w14:paraId="04983141" w14:textId="77777777" w:rsidR="00000000" w:rsidRDefault="00EE79FF">
      <w:pPr>
        <w:pStyle w:val="Nadpis2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5"/>
        <w:gridCol w:w="2430"/>
      </w:tblGrid>
      <w:tr w:rsidR="00000000" w14:paraId="1EC52D39" w14:textId="77777777">
        <w:tc>
          <w:tcPr>
            <w:tcW w:w="2385" w:type="dxa"/>
            <w:shd w:val="clear" w:color="auto" w:fill="auto"/>
          </w:tcPr>
          <w:p w14:paraId="5DA62E21" w14:textId="77777777" w:rsidR="00000000" w:rsidRDefault="00EE79FF">
            <w:pPr>
              <w:pStyle w:val="Obsahtabulky"/>
              <w:spacing w:line="276" w:lineRule="auto"/>
            </w:pPr>
            <w:r>
              <w:rPr>
                <w:rFonts w:ascii="Calibri" w:eastAsia="font464" w:hAnsi="Calibri" w:cs="font464"/>
                <w:sz w:val="22"/>
                <w:szCs w:val="22"/>
              </w:rPr>
              <w:t>1. tamponové</w:t>
            </w:r>
          </w:p>
        </w:tc>
        <w:tc>
          <w:tcPr>
            <w:tcW w:w="2430" w:type="dxa"/>
            <w:shd w:val="clear" w:color="auto" w:fill="auto"/>
          </w:tcPr>
          <w:p w14:paraId="4B448593" w14:textId="77777777" w:rsidR="00000000" w:rsidRDefault="00EE79FF">
            <w:pPr>
              <w:pStyle w:val="Obsahtabulky"/>
              <w:spacing w:line="276" w:lineRule="auto"/>
            </w:pPr>
            <w:r>
              <w:rPr>
                <w:rFonts w:ascii="Calibri" w:eastAsia="font464" w:hAnsi="Calibri" w:cs="font464"/>
                <w:sz w:val="22"/>
                <w:szCs w:val="22"/>
              </w:rPr>
              <w:t>A. zrcadlo</w:t>
            </w:r>
          </w:p>
        </w:tc>
      </w:tr>
      <w:tr w:rsidR="00000000" w14:paraId="7368A939" w14:textId="77777777">
        <w:tc>
          <w:tcPr>
            <w:tcW w:w="2385" w:type="dxa"/>
            <w:shd w:val="clear" w:color="auto" w:fill="auto"/>
          </w:tcPr>
          <w:p w14:paraId="0D64AEDD" w14:textId="77777777" w:rsidR="00000000" w:rsidRDefault="00EE79FF">
            <w:pPr>
              <w:pStyle w:val="Obsahtabulky"/>
              <w:spacing w:line="276" w:lineRule="auto"/>
            </w:pPr>
            <w:r>
              <w:rPr>
                <w:rFonts w:ascii="Calibri" w:eastAsia="font464" w:hAnsi="Calibri" w:cs="font464"/>
                <w:sz w:val="22"/>
                <w:szCs w:val="22"/>
              </w:rPr>
              <w:t>2. břišní</w:t>
            </w:r>
          </w:p>
        </w:tc>
        <w:tc>
          <w:tcPr>
            <w:tcW w:w="2430" w:type="dxa"/>
            <w:shd w:val="clear" w:color="auto" w:fill="auto"/>
          </w:tcPr>
          <w:p w14:paraId="6A950EE0" w14:textId="77777777" w:rsidR="00000000" w:rsidRDefault="00EE79FF">
            <w:pPr>
              <w:pStyle w:val="Obsahtabulky"/>
              <w:spacing w:line="276" w:lineRule="auto"/>
            </w:pPr>
            <w:r>
              <w:rPr>
                <w:rFonts w:ascii="Calibri" w:eastAsia="font464" w:hAnsi="Calibri" w:cs="font464"/>
                <w:sz w:val="22"/>
                <w:szCs w:val="22"/>
              </w:rPr>
              <w:t>B. rukavice</w:t>
            </w:r>
          </w:p>
        </w:tc>
      </w:tr>
      <w:tr w:rsidR="00000000" w14:paraId="31AF05F4" w14:textId="77777777">
        <w:tc>
          <w:tcPr>
            <w:tcW w:w="2385" w:type="dxa"/>
            <w:shd w:val="clear" w:color="auto" w:fill="auto"/>
          </w:tcPr>
          <w:p w14:paraId="1130E798" w14:textId="77777777" w:rsidR="00000000" w:rsidRDefault="00EE79FF">
            <w:pPr>
              <w:pStyle w:val="Obsahtabulky"/>
              <w:spacing w:line="276" w:lineRule="auto"/>
            </w:pPr>
            <w:r>
              <w:rPr>
                <w:rFonts w:ascii="Calibri" w:eastAsia="font464" w:hAnsi="Calibri" w:cs="font464"/>
                <w:sz w:val="22"/>
                <w:szCs w:val="22"/>
              </w:rPr>
              <w:t>3. neurologické</w:t>
            </w:r>
          </w:p>
        </w:tc>
        <w:tc>
          <w:tcPr>
            <w:tcW w:w="2430" w:type="dxa"/>
            <w:shd w:val="clear" w:color="auto" w:fill="auto"/>
          </w:tcPr>
          <w:p w14:paraId="1C317DAD" w14:textId="77777777" w:rsidR="00000000" w:rsidRDefault="00EE79FF">
            <w:pPr>
              <w:pStyle w:val="Obsahtabulky"/>
              <w:spacing w:line="276" w:lineRule="auto"/>
            </w:pPr>
            <w:r>
              <w:rPr>
                <w:rFonts w:ascii="Calibri" w:eastAsia="font464" w:hAnsi="Calibri" w:cs="font464"/>
                <w:sz w:val="22"/>
                <w:szCs w:val="22"/>
              </w:rPr>
              <w:t>C. nástroje</w:t>
            </w:r>
          </w:p>
        </w:tc>
      </w:tr>
      <w:tr w:rsidR="00000000" w14:paraId="0CE0291A" w14:textId="77777777">
        <w:tc>
          <w:tcPr>
            <w:tcW w:w="2385" w:type="dxa"/>
            <w:shd w:val="clear" w:color="auto" w:fill="auto"/>
          </w:tcPr>
          <w:p w14:paraId="22842CA5" w14:textId="77777777" w:rsidR="00000000" w:rsidRDefault="00EE79FF">
            <w:pPr>
              <w:pStyle w:val="Obsahtabulky"/>
              <w:spacing w:line="276" w:lineRule="auto"/>
            </w:pPr>
            <w:r>
              <w:rPr>
                <w:rFonts w:ascii="Calibri" w:eastAsia="font464" w:hAnsi="Calibri" w:cs="font464"/>
                <w:sz w:val="22"/>
                <w:szCs w:val="22"/>
              </w:rPr>
              <w:t>4. mulové</w:t>
            </w:r>
          </w:p>
        </w:tc>
        <w:tc>
          <w:tcPr>
            <w:tcW w:w="2430" w:type="dxa"/>
            <w:shd w:val="clear" w:color="auto" w:fill="auto"/>
          </w:tcPr>
          <w:p w14:paraId="43B188F6" w14:textId="77777777" w:rsidR="00000000" w:rsidRDefault="00EE79FF">
            <w:pPr>
              <w:pStyle w:val="Obsahtabulky"/>
              <w:spacing w:line="276" w:lineRule="auto"/>
            </w:pPr>
            <w:r>
              <w:rPr>
                <w:rFonts w:ascii="Calibri" w:eastAsia="font464" w:hAnsi="Calibri" w:cs="font464"/>
                <w:sz w:val="22"/>
                <w:szCs w:val="22"/>
              </w:rPr>
              <w:t>D. h</w:t>
            </w:r>
            <w:r>
              <w:rPr>
                <w:rFonts w:ascii="Calibri" w:eastAsia="font464" w:hAnsi="Calibri" w:cs="font464"/>
                <w:sz w:val="22"/>
                <w:szCs w:val="22"/>
              </w:rPr>
              <w:t>áky</w:t>
            </w:r>
          </w:p>
        </w:tc>
      </w:tr>
      <w:tr w:rsidR="00000000" w14:paraId="16F79A67" w14:textId="77777777">
        <w:tc>
          <w:tcPr>
            <w:tcW w:w="2385" w:type="dxa"/>
            <w:shd w:val="clear" w:color="auto" w:fill="auto"/>
          </w:tcPr>
          <w:p w14:paraId="0E9574DC" w14:textId="77777777" w:rsidR="00000000" w:rsidRDefault="00EE79FF">
            <w:pPr>
              <w:pStyle w:val="Obsahtabulky"/>
              <w:spacing w:line="276" w:lineRule="auto"/>
            </w:pPr>
            <w:r>
              <w:rPr>
                <w:rFonts w:ascii="Calibri" w:eastAsia="font464" w:hAnsi="Calibri" w:cs="font464"/>
                <w:sz w:val="22"/>
                <w:szCs w:val="22"/>
              </w:rPr>
              <w:t>5, jednorázové</w:t>
            </w:r>
          </w:p>
        </w:tc>
        <w:tc>
          <w:tcPr>
            <w:tcW w:w="2430" w:type="dxa"/>
            <w:shd w:val="clear" w:color="auto" w:fill="auto"/>
          </w:tcPr>
          <w:p w14:paraId="16B0C80F" w14:textId="77777777" w:rsidR="00000000" w:rsidRDefault="00EE79FF">
            <w:pPr>
              <w:pStyle w:val="Obsahtabulky"/>
              <w:spacing w:line="276" w:lineRule="auto"/>
            </w:pPr>
            <w:r>
              <w:rPr>
                <w:rFonts w:ascii="Calibri" w:eastAsia="font464" w:hAnsi="Calibri" w:cs="font464"/>
                <w:sz w:val="22"/>
                <w:szCs w:val="22"/>
              </w:rPr>
              <w:t>E.  kladívko</w:t>
            </w:r>
          </w:p>
        </w:tc>
      </w:tr>
      <w:tr w:rsidR="00000000" w14:paraId="704D38CF" w14:textId="77777777">
        <w:tc>
          <w:tcPr>
            <w:tcW w:w="2385" w:type="dxa"/>
            <w:shd w:val="clear" w:color="auto" w:fill="auto"/>
          </w:tcPr>
          <w:p w14:paraId="33EB28AD" w14:textId="77777777" w:rsidR="00000000" w:rsidRDefault="00EE79FF">
            <w:pPr>
              <w:pStyle w:val="Obsahtabulky"/>
              <w:spacing w:line="276" w:lineRule="auto"/>
            </w:pPr>
            <w:r>
              <w:rPr>
                <w:rFonts w:ascii="Calibri" w:eastAsia="font464" w:hAnsi="Calibri" w:cs="font464"/>
                <w:sz w:val="22"/>
                <w:szCs w:val="22"/>
              </w:rPr>
              <w:t>6. emitní</w:t>
            </w:r>
          </w:p>
        </w:tc>
        <w:tc>
          <w:tcPr>
            <w:tcW w:w="2430" w:type="dxa"/>
            <w:shd w:val="clear" w:color="auto" w:fill="auto"/>
          </w:tcPr>
          <w:p w14:paraId="5F8444B8" w14:textId="77777777" w:rsidR="00000000" w:rsidRDefault="00EE79FF">
            <w:pPr>
              <w:pStyle w:val="Obsahtabulky"/>
              <w:spacing w:line="276" w:lineRule="auto"/>
            </w:pPr>
            <w:r>
              <w:rPr>
                <w:rFonts w:ascii="Calibri" w:eastAsia="font464" w:hAnsi="Calibri" w:cs="font464"/>
                <w:sz w:val="22"/>
                <w:szCs w:val="22"/>
              </w:rPr>
              <w:t>F.  kleště</w:t>
            </w:r>
          </w:p>
        </w:tc>
      </w:tr>
      <w:tr w:rsidR="00000000" w14:paraId="13717850" w14:textId="77777777">
        <w:tc>
          <w:tcPr>
            <w:tcW w:w="2385" w:type="dxa"/>
            <w:shd w:val="clear" w:color="auto" w:fill="auto"/>
          </w:tcPr>
          <w:p w14:paraId="5D89419A" w14:textId="77777777" w:rsidR="00000000" w:rsidRDefault="00EE79FF">
            <w:pPr>
              <w:pStyle w:val="Obsahtabulky"/>
              <w:spacing w:line="276" w:lineRule="auto"/>
            </w:pPr>
            <w:r>
              <w:rPr>
                <w:rFonts w:ascii="Calibri" w:eastAsia="font464" w:hAnsi="Calibri" w:cs="font464"/>
                <w:sz w:val="22"/>
                <w:szCs w:val="22"/>
              </w:rPr>
              <w:t>7. operační</w:t>
            </w:r>
          </w:p>
        </w:tc>
        <w:tc>
          <w:tcPr>
            <w:tcW w:w="2430" w:type="dxa"/>
            <w:shd w:val="clear" w:color="auto" w:fill="auto"/>
          </w:tcPr>
          <w:p w14:paraId="75A69A11" w14:textId="77777777" w:rsidR="00000000" w:rsidRDefault="00EE79FF">
            <w:pPr>
              <w:pStyle w:val="Obsahtabulky"/>
              <w:spacing w:line="276" w:lineRule="auto"/>
            </w:pPr>
            <w:r>
              <w:rPr>
                <w:rFonts w:ascii="Calibri" w:eastAsia="font464" w:hAnsi="Calibri" w:cs="font464"/>
                <w:sz w:val="22"/>
                <w:szCs w:val="22"/>
              </w:rPr>
              <w:t>G. čtverce</w:t>
            </w:r>
          </w:p>
        </w:tc>
      </w:tr>
      <w:tr w:rsidR="00000000" w14:paraId="697AEEDA" w14:textId="77777777">
        <w:tc>
          <w:tcPr>
            <w:tcW w:w="2385" w:type="dxa"/>
            <w:shd w:val="clear" w:color="auto" w:fill="auto"/>
          </w:tcPr>
          <w:p w14:paraId="03214B8A" w14:textId="77777777" w:rsidR="00000000" w:rsidRDefault="00EE79FF">
            <w:pPr>
              <w:pStyle w:val="Obsahtabulky"/>
              <w:spacing w:line="276" w:lineRule="auto"/>
            </w:pPr>
            <w:r>
              <w:rPr>
                <w:rFonts w:ascii="Calibri" w:eastAsia="font464" w:hAnsi="Calibri" w:cs="font464"/>
                <w:sz w:val="22"/>
                <w:szCs w:val="22"/>
              </w:rPr>
              <w:t>8. gynekologické</w:t>
            </w:r>
          </w:p>
        </w:tc>
        <w:tc>
          <w:tcPr>
            <w:tcW w:w="2430" w:type="dxa"/>
            <w:shd w:val="clear" w:color="auto" w:fill="auto"/>
          </w:tcPr>
          <w:p w14:paraId="2F5BA2A2" w14:textId="77777777" w:rsidR="00000000" w:rsidRDefault="00EE79FF">
            <w:pPr>
              <w:pStyle w:val="Obsahtabulky"/>
              <w:spacing w:line="276" w:lineRule="auto"/>
            </w:pPr>
            <w:r>
              <w:rPr>
                <w:rFonts w:ascii="Calibri" w:eastAsia="font464" w:hAnsi="Calibri" w:cs="font464"/>
                <w:sz w:val="22"/>
                <w:szCs w:val="22"/>
              </w:rPr>
              <w:t xml:space="preserve">H. miska </w:t>
            </w:r>
          </w:p>
        </w:tc>
      </w:tr>
      <w:tr w:rsidR="00000000" w14:paraId="1AA8E575" w14:textId="77777777">
        <w:tc>
          <w:tcPr>
            <w:tcW w:w="2385" w:type="dxa"/>
            <w:shd w:val="clear" w:color="auto" w:fill="auto"/>
          </w:tcPr>
          <w:p w14:paraId="2C2A1569" w14:textId="77777777" w:rsidR="00000000" w:rsidRDefault="00EE79FF">
            <w:pPr>
              <w:pStyle w:val="Obsahtabulky"/>
              <w:spacing w:line="276" w:lineRule="auto"/>
            </w:pPr>
            <w:r>
              <w:rPr>
                <w:rFonts w:ascii="Calibri" w:eastAsia="font464" w:hAnsi="Calibri" w:cs="font464"/>
                <w:sz w:val="22"/>
                <w:szCs w:val="22"/>
              </w:rPr>
              <w:t>9. chirurgické</w:t>
            </w:r>
          </w:p>
        </w:tc>
        <w:tc>
          <w:tcPr>
            <w:tcW w:w="2430" w:type="dxa"/>
            <w:shd w:val="clear" w:color="auto" w:fill="auto"/>
          </w:tcPr>
          <w:p w14:paraId="65842C6B" w14:textId="77777777" w:rsidR="00000000" w:rsidRDefault="00EE79FF">
            <w:pPr>
              <w:pStyle w:val="Obsahtabulky"/>
              <w:spacing w:line="276" w:lineRule="auto"/>
            </w:pPr>
            <w:r>
              <w:rPr>
                <w:rFonts w:ascii="Calibri" w:eastAsia="font464" w:hAnsi="Calibri" w:cs="font464"/>
                <w:sz w:val="22"/>
                <w:szCs w:val="22"/>
              </w:rPr>
              <w:t>I.  kleště</w:t>
            </w:r>
          </w:p>
        </w:tc>
      </w:tr>
    </w:tbl>
    <w:p w14:paraId="5C777226" w14:textId="77777777" w:rsidR="00000000" w:rsidRDefault="00EE79FF">
      <w:pPr>
        <w:pStyle w:val="Nadpis2"/>
      </w:pPr>
      <w:r>
        <w:rPr>
          <w:rStyle w:val="Promnn"/>
          <w:rFonts w:ascii="Calibri" w:hAnsi="Calibri" w:cs="Calibri"/>
          <w:i w:val="0"/>
          <w:color w:val="000000"/>
          <w:sz w:val="22"/>
          <w:szCs w:val="22"/>
          <w:lang w:val="en-GB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876"/>
        <w:gridCol w:w="876"/>
        <w:gridCol w:w="876"/>
        <w:gridCol w:w="876"/>
        <w:gridCol w:w="877"/>
        <w:gridCol w:w="876"/>
        <w:gridCol w:w="876"/>
        <w:gridCol w:w="866"/>
      </w:tblGrid>
      <w:tr w:rsidR="00000000" w14:paraId="7FDC1BDD" w14:textId="77777777">
        <w:tc>
          <w:tcPr>
            <w:tcW w:w="876" w:type="dxa"/>
            <w:shd w:val="clear" w:color="auto" w:fill="auto"/>
          </w:tcPr>
          <w:p w14:paraId="6D6301EE" w14:textId="77777777" w:rsidR="00000000" w:rsidRDefault="00EE79FF">
            <w:pPr>
              <w:pStyle w:val="Obsahtabulky"/>
            </w:pPr>
            <w:r>
              <w:rPr>
                <w:rFonts w:ascii="Calibri" w:hAnsi="Calibri"/>
                <w:sz w:val="22"/>
                <w:szCs w:val="22"/>
              </w:rPr>
              <w:t xml:space="preserve">1. </w:t>
            </w:r>
          </w:p>
        </w:tc>
        <w:tc>
          <w:tcPr>
            <w:tcW w:w="876" w:type="dxa"/>
            <w:shd w:val="clear" w:color="auto" w:fill="auto"/>
          </w:tcPr>
          <w:p w14:paraId="0A4DF768" w14:textId="77777777" w:rsidR="00000000" w:rsidRDefault="00EE79FF">
            <w:r>
              <w:rPr>
                <w:rStyle w:val="Promnn"/>
                <w:rFonts w:ascii="Calibri" w:hAnsi="Calibri" w:cs="Calibri"/>
                <w:i w:val="0"/>
                <w:color w:val="000000"/>
                <w:sz w:val="22"/>
                <w:szCs w:val="22"/>
                <w:lang w:val="en-GB"/>
              </w:rPr>
              <w:t>2.</w:t>
            </w:r>
          </w:p>
        </w:tc>
        <w:tc>
          <w:tcPr>
            <w:tcW w:w="876" w:type="dxa"/>
            <w:shd w:val="clear" w:color="auto" w:fill="auto"/>
          </w:tcPr>
          <w:p w14:paraId="6C1912A4" w14:textId="77777777" w:rsidR="00000000" w:rsidRDefault="00EE79FF">
            <w:r>
              <w:rPr>
                <w:rStyle w:val="Promnn"/>
                <w:rFonts w:ascii="Calibri" w:hAnsi="Calibri" w:cs="Calibri"/>
                <w:i w:val="0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Style w:val="Promnn"/>
                <w:rFonts w:ascii="Calibri" w:hAnsi="Calibri" w:cs="Calibri"/>
                <w:i w:val="0"/>
                <w:color w:val="000000"/>
                <w:sz w:val="22"/>
                <w:szCs w:val="22"/>
                <w:lang w:val="en-GB"/>
              </w:rPr>
              <w:t xml:space="preserve">3. </w:t>
            </w:r>
          </w:p>
        </w:tc>
        <w:tc>
          <w:tcPr>
            <w:tcW w:w="876" w:type="dxa"/>
            <w:shd w:val="clear" w:color="auto" w:fill="auto"/>
          </w:tcPr>
          <w:p w14:paraId="18ED10D2" w14:textId="77777777" w:rsidR="00000000" w:rsidRDefault="00EE79FF">
            <w:r>
              <w:rPr>
                <w:rStyle w:val="Promnn"/>
                <w:rFonts w:ascii="Calibri" w:hAnsi="Calibri" w:cs="Calibri"/>
                <w:i w:val="0"/>
                <w:color w:val="000000"/>
                <w:sz w:val="22"/>
                <w:szCs w:val="22"/>
                <w:lang w:val="en-GB"/>
              </w:rPr>
              <w:t>4.</w:t>
            </w:r>
          </w:p>
        </w:tc>
        <w:tc>
          <w:tcPr>
            <w:tcW w:w="876" w:type="dxa"/>
            <w:shd w:val="clear" w:color="auto" w:fill="auto"/>
          </w:tcPr>
          <w:p w14:paraId="59AB09DA" w14:textId="77777777" w:rsidR="00000000" w:rsidRDefault="00EE79FF">
            <w:r>
              <w:rPr>
                <w:rStyle w:val="Promnn"/>
                <w:rFonts w:ascii="Calibri" w:hAnsi="Calibri" w:cs="Calibri"/>
                <w:i w:val="0"/>
                <w:color w:val="000000"/>
                <w:sz w:val="22"/>
                <w:szCs w:val="22"/>
                <w:lang w:val="en-GB"/>
              </w:rPr>
              <w:t xml:space="preserve">5. </w:t>
            </w:r>
          </w:p>
        </w:tc>
        <w:tc>
          <w:tcPr>
            <w:tcW w:w="877" w:type="dxa"/>
            <w:shd w:val="clear" w:color="auto" w:fill="auto"/>
          </w:tcPr>
          <w:p w14:paraId="11A5C791" w14:textId="77777777" w:rsidR="00000000" w:rsidRDefault="00EE79FF">
            <w:r>
              <w:rPr>
                <w:rStyle w:val="Promnn"/>
                <w:rFonts w:ascii="Calibri" w:hAnsi="Calibri" w:cs="Calibri"/>
                <w:i w:val="0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Style w:val="Promnn"/>
                <w:rFonts w:ascii="Calibri" w:hAnsi="Calibri" w:cs="Calibri"/>
                <w:i w:val="0"/>
                <w:color w:val="000000"/>
                <w:sz w:val="22"/>
                <w:szCs w:val="22"/>
                <w:lang w:val="en-GB"/>
              </w:rPr>
              <w:t xml:space="preserve">6. </w:t>
            </w:r>
          </w:p>
        </w:tc>
        <w:tc>
          <w:tcPr>
            <w:tcW w:w="876" w:type="dxa"/>
            <w:shd w:val="clear" w:color="auto" w:fill="auto"/>
          </w:tcPr>
          <w:p w14:paraId="1FE5B136" w14:textId="77777777" w:rsidR="00000000" w:rsidRDefault="00EE79FF">
            <w:pPr>
              <w:pStyle w:val="Obsahtabulky"/>
            </w:pPr>
            <w:r>
              <w:rPr>
                <w:rFonts w:ascii="Calibri" w:hAnsi="Calibri"/>
                <w:sz w:val="22"/>
                <w:szCs w:val="22"/>
              </w:rPr>
              <w:t xml:space="preserve">7. </w:t>
            </w:r>
          </w:p>
        </w:tc>
        <w:tc>
          <w:tcPr>
            <w:tcW w:w="876" w:type="dxa"/>
            <w:shd w:val="clear" w:color="auto" w:fill="auto"/>
          </w:tcPr>
          <w:p w14:paraId="49CC2C8C" w14:textId="77777777" w:rsidR="00000000" w:rsidRDefault="00EE79FF">
            <w:pPr>
              <w:pStyle w:val="Obsahtabulky"/>
            </w:pPr>
            <w:r>
              <w:rPr>
                <w:rFonts w:ascii="Calibri" w:hAnsi="Calibri"/>
                <w:sz w:val="22"/>
                <w:szCs w:val="22"/>
              </w:rPr>
              <w:t xml:space="preserve">8. </w:t>
            </w:r>
          </w:p>
        </w:tc>
        <w:tc>
          <w:tcPr>
            <w:tcW w:w="866" w:type="dxa"/>
            <w:shd w:val="clear" w:color="auto" w:fill="auto"/>
          </w:tcPr>
          <w:p w14:paraId="38D5DF16" w14:textId="77777777" w:rsidR="00000000" w:rsidRDefault="00EE79FF">
            <w:pPr>
              <w:pStyle w:val="Obsahtabulky"/>
            </w:pPr>
            <w:r>
              <w:rPr>
                <w:rFonts w:ascii="Calibri" w:hAnsi="Calibri"/>
                <w:sz w:val="22"/>
                <w:szCs w:val="22"/>
              </w:rPr>
              <w:t xml:space="preserve">9. </w:t>
            </w:r>
          </w:p>
        </w:tc>
      </w:tr>
    </w:tbl>
    <w:p w14:paraId="3A25FB6D" w14:textId="77777777" w:rsidR="00000000" w:rsidRDefault="00EE79FF"/>
    <w:p w14:paraId="5E2B4E1A" w14:textId="77777777" w:rsidR="00000000" w:rsidRDefault="00EE79FF">
      <w:pPr>
        <w:pStyle w:val="Nadpis2"/>
      </w:pPr>
      <w:r>
        <w:rPr>
          <w:rStyle w:val="Promnn"/>
          <w:rFonts w:ascii="Calibri" w:hAnsi="Calibri" w:cs="Calibri"/>
          <w:i w:val="0"/>
          <w:iCs w:val="0"/>
          <w:color w:val="0070C0"/>
          <w:lang w:val="en-GB"/>
        </w:rPr>
        <w:t xml:space="preserve">5 </w:t>
      </w:r>
      <w:r>
        <w:rPr>
          <w:rStyle w:val="Promnn"/>
          <w:rFonts w:ascii="Calibri" w:hAnsi="Calibri" w:cs="Calibri"/>
          <w:i w:val="0"/>
          <w:iCs w:val="0"/>
          <w:color w:val="0070C0"/>
          <w:lang w:val="en-GB"/>
        </w:rPr>
        <w:t xml:space="preserve">Instruments. </w:t>
      </w:r>
      <w:r>
        <w:rPr>
          <w:rStyle w:val="Promnn"/>
          <w:rFonts w:ascii="Calibri" w:hAnsi="Calibri" w:cs="Calibri"/>
          <w:i w:val="0"/>
          <w:iCs w:val="0"/>
          <w:color w:val="0070C0"/>
          <w:lang w:val="en-GB"/>
        </w:rPr>
        <w:t>Complete the sentence with suitable expressions.</w:t>
      </w:r>
      <w:r>
        <w:rPr>
          <w:rStyle w:val="Promnn"/>
          <w:rFonts w:ascii="Calibri" w:hAnsi="Calibri" w:cs="Calibri"/>
          <w:i w:val="0"/>
          <w:iCs w:val="0"/>
          <w:color w:val="000000"/>
          <w:lang w:val="en-GB"/>
        </w:rPr>
        <w:t xml:space="preserve"> </w:t>
      </w:r>
      <w:r>
        <w:rPr>
          <w:rStyle w:val="Promnn"/>
          <w:rFonts w:ascii="Calibri" w:hAnsi="Calibri" w:cs="Calibri"/>
          <w:i w:val="0"/>
          <w:iCs w:val="0"/>
          <w:color w:val="0070C0"/>
          <w:lang w:val="en-GB"/>
        </w:rPr>
        <w:t>There are 2 extra</w:t>
      </w:r>
      <w:r>
        <w:rPr>
          <w:rStyle w:val="Promnn"/>
          <w:rFonts w:ascii="Calibri" w:hAnsi="Calibri" w:cs="Calibri"/>
          <w:i w:val="0"/>
          <w:iCs w:val="0"/>
          <w:color w:val="0070C0"/>
          <w:lang w:val="en-GB"/>
        </w:rPr>
        <w:t xml:space="preserve"> words you do NOT need.</w:t>
      </w:r>
      <w:r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  <w:lang w:val="en-GB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 w14:paraId="083436A7" w14:textId="77777777">
        <w:tc>
          <w:tcPr>
            <w:tcW w:w="9638" w:type="dxa"/>
            <w:shd w:val="clear" w:color="auto" w:fill="auto"/>
          </w:tcPr>
          <w:p w14:paraId="3E601C8E" w14:textId="77777777" w:rsidR="00000000" w:rsidRDefault="00EE79FF">
            <w:pPr>
              <w:pStyle w:val="Obsahtabulky"/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plášť       obklad       pinzetu      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váhu       stříkačku       nosítka       čepici       nůžky       náplast       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jehlu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       roušku      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zkumavku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</w:p>
        </w:tc>
      </w:tr>
    </w:tbl>
    <w:p w14:paraId="56214795" w14:textId="77777777" w:rsidR="00000000" w:rsidRDefault="00EE79FF"/>
    <w:p w14:paraId="55C411B1" w14:textId="77777777" w:rsidR="00000000" w:rsidRDefault="00EE79FF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</w:pP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Když chci vyndat stehy, potřebuju ________________.</w:t>
      </w:r>
    </w:p>
    <w:p w14:paraId="5DE7A916" w14:textId="77777777" w:rsidR="00000000" w:rsidRDefault="00EE79FF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</w:pP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Když chci 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chladit otok, potřebuju ________________.</w:t>
      </w:r>
    </w:p>
    <w:p w14:paraId="1B4E9F84" w14:textId="77777777" w:rsidR="00000000" w:rsidRDefault="00EE79FF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</w:pP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Když chci jít do nemocnice na praxi, potřebuju ________________.</w:t>
      </w:r>
    </w:p>
    <w:p w14:paraId="324A3B5C" w14:textId="77777777" w:rsidR="00000000" w:rsidRDefault="00EE79FF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</w:pP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Když chci sešít ránu, potřebuju ________________.</w:t>
      </w:r>
    </w:p>
    <w:p w14:paraId="64D3F8EF" w14:textId="77777777" w:rsidR="00000000" w:rsidRDefault="00EE79FF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</w:pP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Kd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yž chci zalepit říznutí, potřebuju ________________.</w:t>
      </w:r>
    </w:p>
    <w:p w14:paraId="3301D1BA" w14:textId="77777777" w:rsidR="00000000" w:rsidRDefault="00EE79FF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</w:pP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Když chci odnést zraněného do sanitky, 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potře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buju ________________.</w:t>
      </w:r>
    </w:p>
    <w:p w14:paraId="67D78B6F" w14:textId="77777777" w:rsidR="00000000" w:rsidRDefault="00EE79FF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</w:pP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Když chci píchnout injekci, 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potřebuju 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injekční 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________________.</w:t>
      </w:r>
    </w:p>
    <w:p w14:paraId="530D0A5F" w14:textId="77777777" w:rsidR="00000000" w:rsidRDefault="00EE79FF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</w:pP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Když nechci dýchat a kašlat na pacienta, 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potřebuju ________________.</w:t>
      </w:r>
    </w:p>
    <w:p w14:paraId="3653D1AD" w14:textId="77777777" w:rsidR="00000000" w:rsidRDefault="00EE79FF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</w:pP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Když posílám krev na laboratorní testy, 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  <w:lang w:val="en-GB"/>
        </w:rPr>
        <w:t>potřebuju ________________.</w:t>
      </w:r>
    </w:p>
    <w:p w14:paraId="489FBAA8" w14:textId="77777777" w:rsidR="00000000" w:rsidRDefault="00EE79FF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</w:pP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 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Když chci ustřihnout obinadlo,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 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potřebuju ________________.</w:t>
      </w:r>
    </w:p>
    <w:p w14:paraId="32C88C95" w14:textId="77777777" w:rsidR="00000000" w:rsidRDefault="00EE79FF">
      <w:pPr>
        <w:tabs>
          <w:tab w:val="left" w:pos="280"/>
        </w:tabs>
        <w:ind w:left="340" w:hanging="340"/>
      </w:pPr>
    </w:p>
    <w:p w14:paraId="52C609E4" w14:textId="77777777" w:rsidR="00000000" w:rsidRDefault="00EE79FF">
      <w:pPr>
        <w:pStyle w:val="Nadpis2"/>
      </w:pPr>
      <w:r>
        <w:rPr>
          <w:rStyle w:val="Promnn"/>
          <w:rFonts w:ascii="Calibri" w:hAnsi="Calibri"/>
          <w:i w:val="0"/>
          <w:iCs w:val="0"/>
          <w:lang w:val="en-GB"/>
        </w:rPr>
        <w:t xml:space="preserve">6 </w:t>
      </w:r>
      <w:r>
        <w:rPr>
          <w:rStyle w:val="Promnn"/>
          <w:rFonts w:ascii="Calibri" w:hAnsi="Calibri"/>
          <w:i w:val="0"/>
          <w:iCs w:val="0"/>
          <w:lang w:val="en-GB"/>
        </w:rPr>
        <w:t xml:space="preserve">Current disease. Choose the correct option. </w:t>
      </w:r>
    </w:p>
    <w:p w14:paraId="127660E6" w14:textId="77777777" w:rsidR="00000000" w:rsidRDefault="00EE79FF"/>
    <w:p w14:paraId="62700EB3" w14:textId="77777777" w:rsidR="00000000" w:rsidRDefault="00EE79FF">
      <w:pPr>
        <w:numPr>
          <w:ilvl w:val="0"/>
          <w:numId w:val="4"/>
        </w:numPr>
        <w:tabs>
          <w:tab w:val="left" w:pos="280"/>
        </w:tabs>
        <w:spacing w:line="360" w:lineRule="auto"/>
        <w:ind w:left="340" w:hanging="340"/>
      </w:pPr>
      <w:r>
        <w:rPr>
          <w:rStyle w:val="Promnn"/>
          <w:rFonts w:ascii="Calibri" w:hAnsi="Calibri"/>
          <w:i w:val="0"/>
          <w:iCs w:val="0"/>
          <w:sz w:val="22"/>
          <w:szCs w:val="22"/>
        </w:rPr>
        <w:t xml:space="preserve">Posaďte se a řekněte mi, co vás </w:t>
      </w:r>
      <w:r>
        <w:rPr>
          <w:rStyle w:val="Promnn"/>
          <w:rFonts w:ascii="Calibri" w:hAnsi="Calibri"/>
          <w:sz w:val="22"/>
          <w:szCs w:val="22"/>
        </w:rPr>
        <w:t>přichází/přivádí.</w:t>
      </w:r>
    </w:p>
    <w:p w14:paraId="7FF0DD3D" w14:textId="77777777" w:rsidR="00000000" w:rsidRDefault="00EE79FF">
      <w:pPr>
        <w:numPr>
          <w:ilvl w:val="0"/>
          <w:numId w:val="4"/>
        </w:numPr>
        <w:tabs>
          <w:tab w:val="left" w:pos="280"/>
        </w:tabs>
        <w:spacing w:line="360" w:lineRule="auto"/>
        <w:ind w:left="340" w:hanging="340"/>
      </w:pPr>
      <w:r>
        <w:rPr>
          <w:rStyle w:val="Promnn"/>
          <w:rFonts w:ascii="Calibri" w:hAnsi="Calibri"/>
          <w:i w:val="0"/>
          <w:iCs w:val="0"/>
          <w:sz w:val="22"/>
          <w:szCs w:val="22"/>
        </w:rPr>
        <w:t xml:space="preserve">Bolí mě záda a nemůžu se bez bolesti </w:t>
      </w:r>
      <w:r>
        <w:rPr>
          <w:rStyle w:val="Promnn"/>
          <w:rFonts w:ascii="Calibri" w:hAnsi="Calibri"/>
          <w:sz w:val="22"/>
          <w:szCs w:val="22"/>
        </w:rPr>
        <w:t>přestat/narovnat</w:t>
      </w:r>
      <w:r>
        <w:rPr>
          <w:rStyle w:val="Promnn"/>
          <w:rFonts w:ascii="Calibri" w:hAnsi="Calibri"/>
          <w:i w:val="0"/>
          <w:iCs w:val="0"/>
          <w:sz w:val="22"/>
          <w:szCs w:val="22"/>
        </w:rPr>
        <w:t>.</w:t>
      </w:r>
    </w:p>
    <w:p w14:paraId="566462CC" w14:textId="77777777" w:rsidR="00000000" w:rsidRDefault="00EE79FF">
      <w:pPr>
        <w:numPr>
          <w:ilvl w:val="0"/>
          <w:numId w:val="4"/>
        </w:numPr>
        <w:tabs>
          <w:tab w:val="left" w:pos="280"/>
        </w:tabs>
        <w:spacing w:line="360" w:lineRule="auto"/>
        <w:ind w:left="340" w:hanging="340"/>
      </w:pPr>
      <w:r>
        <w:rPr>
          <w:rStyle w:val="Promnn"/>
          <w:rFonts w:ascii="Calibri" w:hAnsi="Calibri"/>
          <w:i w:val="0"/>
          <w:iCs w:val="0"/>
          <w:sz w:val="22"/>
          <w:szCs w:val="22"/>
        </w:rPr>
        <w:t xml:space="preserve">Kdy a jak se vám to </w:t>
      </w:r>
      <w:r>
        <w:rPr>
          <w:rStyle w:val="Promnn"/>
          <w:rFonts w:ascii="Calibri" w:hAnsi="Calibri"/>
          <w:sz w:val="22"/>
          <w:szCs w:val="22"/>
        </w:rPr>
        <w:t>stalo/začalo</w:t>
      </w:r>
      <w:r>
        <w:rPr>
          <w:rStyle w:val="Promnn"/>
          <w:rFonts w:ascii="Calibri" w:hAnsi="Calibri"/>
          <w:i w:val="0"/>
          <w:iCs w:val="0"/>
          <w:sz w:val="22"/>
          <w:szCs w:val="22"/>
        </w:rPr>
        <w:t>?</w:t>
      </w:r>
    </w:p>
    <w:p w14:paraId="642F0CD7" w14:textId="77777777" w:rsidR="00000000" w:rsidRDefault="00EE79FF">
      <w:pPr>
        <w:numPr>
          <w:ilvl w:val="0"/>
          <w:numId w:val="4"/>
        </w:numPr>
        <w:tabs>
          <w:tab w:val="left" w:pos="280"/>
        </w:tabs>
        <w:spacing w:line="360" w:lineRule="auto"/>
        <w:ind w:left="340" w:hanging="340"/>
      </w:pPr>
      <w:r>
        <w:rPr>
          <w:rStyle w:val="Promnn"/>
          <w:rFonts w:ascii="Calibri" w:hAnsi="Calibri"/>
          <w:i w:val="0"/>
          <w:iCs w:val="0"/>
          <w:sz w:val="22"/>
          <w:szCs w:val="22"/>
        </w:rPr>
        <w:t xml:space="preserve">Bolesti hlavy </w:t>
      </w:r>
      <w:r>
        <w:rPr>
          <w:rStyle w:val="Promnn"/>
          <w:rFonts w:ascii="Calibri" w:hAnsi="Calibri"/>
          <w:sz w:val="22"/>
          <w:szCs w:val="22"/>
        </w:rPr>
        <w:t xml:space="preserve">trvají/trpí </w:t>
      </w:r>
      <w:r>
        <w:rPr>
          <w:rStyle w:val="Promnn"/>
          <w:rFonts w:ascii="Calibri" w:hAnsi="Calibri"/>
          <w:i w:val="0"/>
          <w:iCs w:val="0"/>
          <w:sz w:val="22"/>
          <w:szCs w:val="22"/>
        </w:rPr>
        <w:t>už několik dn</w:t>
      </w:r>
      <w:r>
        <w:rPr>
          <w:rStyle w:val="Promnn"/>
          <w:rFonts w:ascii="Calibri" w:hAnsi="Calibri"/>
          <w:i w:val="0"/>
          <w:iCs w:val="0"/>
          <w:sz w:val="22"/>
          <w:szCs w:val="22"/>
        </w:rPr>
        <w:t>í.</w:t>
      </w:r>
    </w:p>
    <w:p w14:paraId="7C0C810C" w14:textId="77777777" w:rsidR="00000000" w:rsidRDefault="00EE79FF">
      <w:pPr>
        <w:numPr>
          <w:ilvl w:val="0"/>
          <w:numId w:val="4"/>
        </w:numPr>
        <w:tabs>
          <w:tab w:val="left" w:pos="280"/>
        </w:tabs>
        <w:spacing w:line="360" w:lineRule="auto"/>
        <w:ind w:left="340" w:hanging="340"/>
      </w:pPr>
      <w:r>
        <w:rPr>
          <w:rStyle w:val="Promnn"/>
          <w:rFonts w:ascii="Calibri" w:hAnsi="Calibri"/>
          <w:i w:val="0"/>
          <w:iCs w:val="0"/>
          <w:sz w:val="22"/>
          <w:szCs w:val="22"/>
        </w:rPr>
        <w:t xml:space="preserve">Po léku se mi na chvíli </w:t>
      </w:r>
      <w:r>
        <w:rPr>
          <w:rStyle w:val="Promnn"/>
          <w:rFonts w:ascii="Calibri" w:hAnsi="Calibri"/>
          <w:sz w:val="22"/>
          <w:szCs w:val="22"/>
        </w:rPr>
        <w:t>ulevilo/objevilo</w:t>
      </w:r>
      <w:r>
        <w:rPr>
          <w:rStyle w:val="Promnn"/>
          <w:rFonts w:ascii="Calibri" w:hAnsi="Calibri"/>
          <w:i w:val="0"/>
          <w:iCs w:val="0"/>
          <w:sz w:val="22"/>
          <w:szCs w:val="22"/>
        </w:rPr>
        <w:t>, ale potom se to vrátilo.</w:t>
      </w:r>
    </w:p>
    <w:p w14:paraId="06BFAD9D" w14:textId="77777777" w:rsidR="00000000" w:rsidRDefault="00EE79FF">
      <w:pPr>
        <w:numPr>
          <w:ilvl w:val="0"/>
          <w:numId w:val="4"/>
        </w:numPr>
        <w:tabs>
          <w:tab w:val="left" w:pos="280"/>
        </w:tabs>
        <w:spacing w:line="360" w:lineRule="auto"/>
        <w:ind w:left="340" w:hanging="340"/>
      </w:pPr>
      <w:r>
        <w:rPr>
          <w:rStyle w:val="Promnn"/>
          <w:rFonts w:ascii="Calibri" w:hAnsi="Calibri"/>
          <w:sz w:val="22"/>
          <w:szCs w:val="22"/>
        </w:rPr>
        <w:t>Namazal/Nakapal</w:t>
      </w:r>
      <w:r>
        <w:rPr>
          <w:rStyle w:val="Promnn"/>
          <w:rFonts w:ascii="Calibri" w:hAnsi="Calibri"/>
          <w:i w:val="0"/>
          <w:iCs w:val="0"/>
          <w:sz w:val="22"/>
          <w:szCs w:val="22"/>
        </w:rPr>
        <w:t xml:space="preserve"> jsem si to bolavé místo mastí.</w:t>
      </w:r>
    </w:p>
    <w:p w14:paraId="02740414" w14:textId="77777777" w:rsidR="00000000" w:rsidRDefault="00EE79FF">
      <w:pPr>
        <w:numPr>
          <w:ilvl w:val="0"/>
          <w:numId w:val="4"/>
        </w:numPr>
        <w:tabs>
          <w:tab w:val="left" w:pos="280"/>
        </w:tabs>
        <w:spacing w:line="360" w:lineRule="auto"/>
        <w:ind w:left="340" w:hanging="340"/>
      </w:pPr>
      <w:r>
        <w:rPr>
          <w:rStyle w:val="Promnn"/>
          <w:rFonts w:ascii="Calibri" w:hAnsi="Calibri"/>
          <w:i w:val="0"/>
          <w:iCs w:val="0"/>
          <w:sz w:val="22"/>
          <w:szCs w:val="22"/>
        </w:rPr>
        <w:t xml:space="preserve">Kdy jste si </w:t>
      </w:r>
      <w:r>
        <w:rPr>
          <w:rStyle w:val="Promnn"/>
          <w:rFonts w:ascii="Calibri" w:hAnsi="Calibri"/>
          <w:sz w:val="22"/>
          <w:szCs w:val="22"/>
        </w:rPr>
        <w:t xml:space="preserve">všiml/cítil </w:t>
      </w:r>
      <w:r>
        <w:rPr>
          <w:rStyle w:val="Promnn"/>
          <w:rFonts w:ascii="Calibri" w:hAnsi="Calibri"/>
          <w:i w:val="0"/>
          <w:iCs w:val="0"/>
          <w:sz w:val="22"/>
          <w:szCs w:val="22"/>
        </w:rPr>
        <w:t>té vyrážky na rukou?</w:t>
      </w:r>
    </w:p>
    <w:p w14:paraId="37CD34E7" w14:textId="77777777" w:rsidR="00000000" w:rsidRDefault="00EE79FF">
      <w:pPr>
        <w:numPr>
          <w:ilvl w:val="0"/>
          <w:numId w:val="4"/>
        </w:numPr>
        <w:tabs>
          <w:tab w:val="left" w:pos="280"/>
        </w:tabs>
        <w:spacing w:line="360" w:lineRule="auto"/>
        <w:ind w:left="340" w:hanging="340"/>
      </w:pPr>
      <w:r>
        <w:rPr>
          <w:rStyle w:val="Promnn"/>
          <w:rFonts w:ascii="Calibri" w:hAnsi="Calibri" w:cs="Calibri"/>
          <w:i w:val="0"/>
          <w:iCs w:val="0"/>
          <w:sz w:val="22"/>
          <w:szCs w:val="22"/>
        </w:rPr>
        <w:t xml:space="preserve">Měl jste to někdy předtím, nebo to máte </w:t>
      </w:r>
      <w:r>
        <w:rPr>
          <w:rStyle w:val="Promnn"/>
          <w:rFonts w:ascii="Calibri" w:hAnsi="Calibri" w:cs="Calibri"/>
          <w:sz w:val="22"/>
          <w:szCs w:val="22"/>
        </w:rPr>
        <w:t>první/poprvé?</w:t>
      </w:r>
    </w:p>
    <w:p w14:paraId="56736041" w14:textId="77777777" w:rsidR="00000000" w:rsidRDefault="00EE79FF">
      <w:pPr>
        <w:numPr>
          <w:ilvl w:val="0"/>
          <w:numId w:val="4"/>
        </w:numPr>
        <w:tabs>
          <w:tab w:val="left" w:pos="280"/>
        </w:tabs>
        <w:spacing w:line="360" w:lineRule="auto"/>
        <w:ind w:left="340" w:hanging="340"/>
      </w:pPr>
      <w:r>
        <w:rPr>
          <w:rStyle w:val="Promnn"/>
          <w:rFonts w:ascii="Calibri" w:hAnsi="Calibri" w:cs="Calibri"/>
          <w:i w:val="0"/>
          <w:iCs w:val="0"/>
          <w:sz w:val="22"/>
          <w:szCs w:val="22"/>
        </w:rPr>
        <w:lastRenderedPageBreak/>
        <w:t xml:space="preserve">Už asi týden pořád kýchám a </w:t>
      </w:r>
      <w:r>
        <w:rPr>
          <w:rStyle w:val="Promnn"/>
          <w:rFonts w:ascii="Calibri" w:hAnsi="Calibri" w:cs="Calibri"/>
          <w:sz w:val="22"/>
          <w:szCs w:val="22"/>
        </w:rPr>
        <w:t>slzí/</w:t>
      </w:r>
      <w:r>
        <w:rPr>
          <w:rStyle w:val="Promnn"/>
          <w:rFonts w:ascii="Calibri" w:hAnsi="Calibri" w:cs="Calibri"/>
          <w:sz w:val="22"/>
          <w:szCs w:val="22"/>
        </w:rPr>
        <w:t>padají</w:t>
      </w:r>
      <w:r>
        <w:rPr>
          <w:rStyle w:val="Promnn"/>
          <w:rFonts w:ascii="Calibri" w:hAnsi="Calibri" w:cs="Calibri"/>
          <w:sz w:val="22"/>
          <w:szCs w:val="22"/>
        </w:rPr>
        <w:t xml:space="preserve"> </w:t>
      </w:r>
      <w:r>
        <w:rPr>
          <w:rStyle w:val="Promnn"/>
          <w:rFonts w:ascii="Calibri" w:hAnsi="Calibri" w:cs="Calibri"/>
          <w:i w:val="0"/>
          <w:iCs w:val="0"/>
          <w:sz w:val="22"/>
          <w:szCs w:val="22"/>
        </w:rPr>
        <w:t>mi</w:t>
      </w:r>
      <w:r>
        <w:rPr>
          <w:rStyle w:val="Promnn"/>
          <w:rFonts w:ascii="Calibri" w:hAnsi="Calibri" w:cs="Calibri"/>
          <w:sz w:val="22"/>
          <w:szCs w:val="22"/>
        </w:rPr>
        <w:t xml:space="preserve"> </w:t>
      </w:r>
      <w:r>
        <w:rPr>
          <w:rStyle w:val="Promnn"/>
          <w:rFonts w:ascii="Calibri" w:hAnsi="Calibri" w:cs="Calibri"/>
          <w:i w:val="0"/>
          <w:iCs w:val="0"/>
          <w:sz w:val="22"/>
          <w:szCs w:val="22"/>
        </w:rPr>
        <w:t xml:space="preserve">oči, </w:t>
      </w:r>
      <w:r>
        <w:rPr>
          <w:rStyle w:val="Promnn"/>
          <w:rFonts w:ascii="Calibri" w:hAnsi="Calibri" w:cs="Calibri"/>
          <w:i w:val="0"/>
          <w:iCs w:val="0"/>
          <w:sz w:val="22"/>
          <w:szCs w:val="22"/>
        </w:rPr>
        <w:t>mám sennou rýmu</w:t>
      </w:r>
      <w:r>
        <w:rPr>
          <w:rStyle w:val="Promnn"/>
          <w:rFonts w:ascii="Calibri" w:hAnsi="Calibri" w:cs="Calibri"/>
          <w:i w:val="0"/>
          <w:iCs w:val="0"/>
          <w:sz w:val="22"/>
          <w:szCs w:val="22"/>
        </w:rPr>
        <w:t>.</w:t>
      </w:r>
    </w:p>
    <w:p w14:paraId="23408265" w14:textId="77777777" w:rsidR="00000000" w:rsidRDefault="00EE79FF">
      <w:pPr>
        <w:numPr>
          <w:ilvl w:val="0"/>
          <w:numId w:val="4"/>
        </w:numPr>
        <w:tabs>
          <w:tab w:val="left" w:pos="280"/>
        </w:tabs>
        <w:spacing w:line="360" w:lineRule="auto"/>
        <w:ind w:left="340" w:hanging="340"/>
      </w:pPr>
      <w:r>
        <w:rPr>
          <w:rStyle w:val="Promnn"/>
          <w:rFonts w:ascii="Calibri" w:hAnsi="Calibri" w:cs="Calibri"/>
          <w:i w:val="0"/>
          <w:iCs w:val="0"/>
          <w:sz w:val="22"/>
          <w:szCs w:val="22"/>
        </w:rPr>
        <w:t xml:space="preserve"> </w:t>
      </w:r>
      <w:r>
        <w:rPr>
          <w:rStyle w:val="Promnn"/>
          <w:rFonts w:ascii="Calibri" w:hAnsi="Calibri" w:cs="Calibri"/>
          <w:i w:val="0"/>
          <w:iCs w:val="0"/>
          <w:sz w:val="22"/>
          <w:szCs w:val="22"/>
        </w:rPr>
        <w:t>Mám problémy s močením, pořád se m</w:t>
      </w:r>
      <w:r>
        <w:rPr>
          <w:rStyle w:val="Promnn"/>
          <w:rFonts w:ascii="Calibri" w:hAnsi="Calibri" w:cs="Calibri"/>
          <w:i w:val="0"/>
          <w:iCs w:val="0"/>
          <w:sz w:val="22"/>
          <w:szCs w:val="22"/>
        </w:rPr>
        <w:t>i</w:t>
      </w:r>
      <w:r>
        <w:rPr>
          <w:rStyle w:val="Promnn"/>
          <w:rFonts w:ascii="Calibri" w:hAnsi="Calibri" w:cs="Calibri"/>
          <w:i w:val="0"/>
          <w:iCs w:val="0"/>
          <w:sz w:val="22"/>
          <w:szCs w:val="22"/>
        </w:rPr>
        <w:t xml:space="preserve"> chce na </w:t>
      </w:r>
      <w:r>
        <w:rPr>
          <w:rStyle w:val="Promnn"/>
          <w:rFonts w:ascii="Calibri" w:hAnsi="Calibri" w:cs="Calibri"/>
          <w:sz w:val="22"/>
          <w:szCs w:val="22"/>
        </w:rPr>
        <w:t>velkou/malou.</w:t>
      </w:r>
    </w:p>
    <w:p w14:paraId="7CD71BED" w14:textId="77777777" w:rsidR="00000000" w:rsidRDefault="00EE79FF">
      <w:pPr>
        <w:numPr>
          <w:ilvl w:val="0"/>
          <w:numId w:val="4"/>
        </w:numPr>
        <w:tabs>
          <w:tab w:val="left" w:pos="280"/>
        </w:tabs>
        <w:spacing w:line="360" w:lineRule="auto"/>
        <w:ind w:left="340" w:hanging="340"/>
      </w:pPr>
      <w:r>
        <w:rPr>
          <w:rStyle w:val="Promnn"/>
          <w:rFonts w:ascii="Calibri" w:hAnsi="Calibri" w:cs="Calibri"/>
          <w:i w:val="0"/>
          <w:iCs w:val="0"/>
          <w:sz w:val="22"/>
          <w:szCs w:val="22"/>
        </w:rPr>
        <w:t xml:space="preserve"> </w:t>
      </w:r>
      <w:r>
        <w:rPr>
          <w:rStyle w:val="Promnn"/>
          <w:rFonts w:ascii="Calibri" w:hAnsi="Calibri" w:cs="Calibri"/>
          <w:i w:val="0"/>
          <w:iCs w:val="0"/>
          <w:sz w:val="22"/>
          <w:szCs w:val="22"/>
        </w:rPr>
        <w:t xml:space="preserve">Ještě vám </w:t>
      </w:r>
      <w:r>
        <w:rPr>
          <w:rStyle w:val="Promnn"/>
          <w:rFonts w:ascii="Calibri" w:hAnsi="Calibri" w:cs="Calibri"/>
          <w:sz w:val="22"/>
          <w:szCs w:val="22"/>
        </w:rPr>
        <w:t>poslechnu/prohmatám</w:t>
      </w:r>
      <w:r>
        <w:rPr>
          <w:rStyle w:val="Promnn"/>
          <w:rFonts w:ascii="Calibri" w:hAnsi="Calibri" w:cs="Calibri"/>
          <w:i w:val="0"/>
          <w:iCs w:val="0"/>
          <w:sz w:val="22"/>
          <w:szCs w:val="22"/>
        </w:rPr>
        <w:t xml:space="preserve"> krk a břicho.</w:t>
      </w:r>
    </w:p>
    <w:p w14:paraId="63575EFD" w14:textId="77777777" w:rsidR="00000000" w:rsidRDefault="00EE79FF">
      <w:pPr>
        <w:numPr>
          <w:ilvl w:val="0"/>
          <w:numId w:val="4"/>
        </w:numPr>
        <w:tabs>
          <w:tab w:val="left" w:pos="280"/>
        </w:tabs>
        <w:spacing w:line="360" w:lineRule="auto"/>
        <w:ind w:left="340" w:hanging="340"/>
      </w:pPr>
      <w:r>
        <w:rPr>
          <w:rStyle w:val="Promnn"/>
          <w:rFonts w:ascii="Calibri" w:hAnsi="Calibri" w:cs="Calibri"/>
          <w:i w:val="0"/>
          <w:iCs w:val="0"/>
          <w:sz w:val="22"/>
          <w:szCs w:val="22"/>
        </w:rPr>
        <w:t xml:space="preserve">Jak dlouho máte </w:t>
      </w:r>
      <w:r>
        <w:rPr>
          <w:rStyle w:val="Promnn"/>
          <w:rFonts w:ascii="Calibri" w:hAnsi="Calibri" w:cs="Calibri"/>
          <w:sz w:val="22"/>
          <w:szCs w:val="22"/>
        </w:rPr>
        <w:t xml:space="preserve">zvýšené /zvětšené </w:t>
      </w:r>
      <w:r>
        <w:rPr>
          <w:rStyle w:val="Promnn"/>
          <w:rFonts w:ascii="Calibri" w:hAnsi="Calibri" w:cs="Calibri"/>
          <w:i w:val="0"/>
          <w:iCs w:val="0"/>
          <w:sz w:val="22"/>
          <w:szCs w:val="22"/>
        </w:rPr>
        <w:t>uzliny na krku?</w:t>
      </w:r>
    </w:p>
    <w:p w14:paraId="29E3EE8C" w14:textId="77777777" w:rsidR="00000000" w:rsidRDefault="00EE79FF">
      <w:pPr>
        <w:tabs>
          <w:tab w:val="left" w:pos="280"/>
        </w:tabs>
        <w:spacing w:line="360" w:lineRule="auto"/>
        <w:ind w:left="340" w:hanging="340"/>
      </w:pPr>
    </w:p>
    <w:p w14:paraId="28433426" w14:textId="77777777" w:rsidR="00000000" w:rsidRDefault="00EE79FF">
      <w:pPr>
        <w:tabs>
          <w:tab w:val="left" w:pos="280"/>
        </w:tabs>
        <w:spacing w:line="360" w:lineRule="auto"/>
        <w:ind w:left="340" w:hanging="340"/>
      </w:pPr>
    </w:p>
    <w:p w14:paraId="35344DA1" w14:textId="77777777" w:rsidR="00000000" w:rsidRDefault="00EE79FF">
      <w:pPr>
        <w:tabs>
          <w:tab w:val="left" w:pos="280"/>
        </w:tabs>
        <w:spacing w:line="360" w:lineRule="auto"/>
        <w:ind w:left="340" w:hanging="340"/>
      </w:pPr>
    </w:p>
    <w:p w14:paraId="3292D954" w14:textId="77777777" w:rsidR="00000000" w:rsidRDefault="00EE79FF">
      <w:pPr>
        <w:tabs>
          <w:tab w:val="left" w:pos="660"/>
        </w:tabs>
        <w:spacing w:line="360" w:lineRule="auto"/>
        <w:ind w:left="720"/>
      </w:pPr>
    </w:p>
    <w:p w14:paraId="46A83C10" w14:textId="77777777" w:rsidR="00000000" w:rsidRDefault="00EE79FF"/>
    <w:sectPr w:rsidR="0000000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464">
    <w:altName w:val="Calibri"/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01A9E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44C2"/>
    <w:rsid w:val="008004D6"/>
    <w:rsid w:val="009F44C2"/>
    <w:rsid w:val="00D45B07"/>
    <w:rsid w:val="00E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AFD53D"/>
  <w15:chartTrackingRefBased/>
  <w15:docId w15:val="{F3AA65D2-4046-45F2-94F4-3C6BE67E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qFormat/>
    <w:pPr>
      <w:keepNext/>
      <w:keepLines/>
      <w:spacing w:before="40"/>
      <w:outlineLvl w:val="1"/>
    </w:pPr>
    <w:rPr>
      <w:rFonts w:ascii="Calibri Light" w:eastAsia="font464" w:hAnsi="Calibri Light" w:cs="font464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omnn">
    <w:name w:val="Proměnný"/>
    <w:rPr>
      <w:i/>
      <w:iCs/>
    </w:rPr>
  </w:style>
  <w:style w:type="character" w:customStyle="1" w:styleId="WW8Num3z0">
    <w:name w:val="WW8Num3z0"/>
    <w:rPr>
      <w:rFonts w:ascii="Calibri" w:hAnsi="Calibri" w:cs="Calibri"/>
      <w:i w:val="0"/>
      <w:iCs w:val="0"/>
      <w:color w:val="00000A"/>
      <w:sz w:val="22"/>
      <w:szCs w:val="22"/>
      <w:lang w:val="cs-CZ" w:eastAsia="zh-CN" w:bidi="ar-SA"/>
    </w:rPr>
  </w:style>
  <w:style w:type="character" w:customStyle="1" w:styleId="WW8Num2z0">
    <w:name w:val="WW8Num2z0"/>
    <w:rPr>
      <w:rFonts w:ascii="Calibri" w:hAnsi="Calibri" w:cs="Calibri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0">
    <w:name w:val="WW8Num6z0"/>
    <w:rPr>
      <w:rFonts w:ascii="Calibri" w:hAnsi="Calibri" w:cs="Calibri"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0">
    <w:name w:val="WW8Num5z0"/>
    <w:rPr>
      <w:rFonts w:ascii="Calibri" w:hAnsi="Calibri" w:cs="Calibri"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ymbolyproslovn">
    <w:name w:val="Symboly pro číslování"/>
    <w:rPr>
      <w:rFonts w:ascii="Calibri" w:hAnsi="Calibri"/>
      <w:sz w:val="22"/>
      <w:szCs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Obsahseznamu">
    <w:name w:val="Obsah seznamu"/>
    <w:basedOn w:val="Normln"/>
    <w:pPr>
      <w:ind w:left="567"/>
    </w:pPr>
  </w:style>
  <w:style w:type="paragraph" w:customStyle="1" w:styleId="Seznamnadpis">
    <w:name w:val="Seznam nadpisů"/>
    <w:basedOn w:val="Normln"/>
    <w:next w:val="Obsahseznam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7ac9fd64a65ec8e66d4d4dc6c587a96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d8bc6aac73392df61b61ce69608caece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D9F432F9-51D5-46DA-AFD0-ACB3D3868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A573FF-4179-4830-8004-AAD73D3881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76F962-7729-4935-A3B9-2474D9377BEE}">
  <ds:schemaRefs>
    <ds:schemaRef ds:uri="http://purl.org/dc/elements/1.1/"/>
    <ds:schemaRef ds:uri="http://schemas.microsoft.com/office/2006/documentManagement/types"/>
    <ds:schemaRef ds:uri="e226e3f7-ff9f-4dd1-aa15-bca6c51929a9"/>
    <ds:schemaRef ds:uri="http://www.w3.org/XML/1998/namespace"/>
    <ds:schemaRef ds:uri="http://purl.org/dc/dcmitype/"/>
    <ds:schemaRef ds:uri="http://schemas.microsoft.com/office/2006/metadata/properties"/>
    <ds:schemaRef ds:uri="26f76ef6-96f2-4b7d-9117-78def4f5d41b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781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cp:lastModifiedBy>Martin Puncochar</cp:lastModifiedBy>
  <cp:revision>5</cp:revision>
  <cp:lastPrinted>1995-11-21T16:41:00Z</cp:lastPrinted>
  <dcterms:created xsi:type="dcterms:W3CDTF">2020-05-10T21:35:00Z</dcterms:created>
  <dcterms:modified xsi:type="dcterms:W3CDTF">2020-05-10T21:36:00Z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