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6681" w14:textId="77777777" w:rsidR="00000000" w:rsidRDefault="00931183">
      <w:r>
        <w:rPr>
          <w:rFonts w:ascii="Calibri" w:hAnsi="Calibri" w:cs="Calibri"/>
          <w:b/>
          <w:sz w:val="21"/>
          <w:szCs w:val="21"/>
          <w:lang w:val="en-GB"/>
        </w:rPr>
        <w:t>Talking Medicine U</w:t>
      </w:r>
      <w:proofErr w:type="gramStart"/>
      <w:r>
        <w:rPr>
          <w:rFonts w:ascii="Calibri" w:hAnsi="Calibri" w:cs="Calibri"/>
          <w:b/>
          <w:sz w:val="21"/>
          <w:szCs w:val="21"/>
          <w:lang w:val="en-GB"/>
        </w:rPr>
        <w:t>14  -</w:t>
      </w:r>
      <w:proofErr w:type="gramEnd"/>
      <w:r>
        <w:rPr>
          <w:rFonts w:ascii="Calibri" w:hAnsi="Calibri" w:cs="Calibri"/>
          <w:b/>
          <w:sz w:val="21"/>
          <w:szCs w:val="21"/>
          <w:lang w:val="en-GB"/>
        </w:rPr>
        <w:t xml:space="preserve">  Instruments, Aids</w:t>
      </w:r>
    </w:p>
    <w:p w14:paraId="62F03582" w14:textId="77777777" w:rsidR="00000000" w:rsidRDefault="00931183">
      <w:pPr>
        <w:rPr>
          <w:rFonts w:ascii="Calibri" w:hAnsi="Calibri" w:cs="Calibri"/>
          <w:sz w:val="22"/>
          <w:szCs w:val="22"/>
        </w:rPr>
      </w:pPr>
    </w:p>
    <w:p w14:paraId="3441A37B" w14:textId="77777777" w:rsidR="00000000" w:rsidRDefault="00931183">
      <w:r>
        <w:rPr>
          <w:rFonts w:ascii="Calibri" w:hAnsi="Calibri" w:cs="Calibri"/>
          <w:b/>
          <w:i/>
          <w:iCs/>
          <w:sz w:val="20"/>
          <w:szCs w:val="20"/>
          <w:lang w:val="en-GB" w:bidi="ar-SA"/>
        </w:rPr>
        <w:t>1 Match the sentences.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5"/>
        <w:gridCol w:w="1024"/>
        <w:gridCol w:w="4829"/>
      </w:tblGrid>
      <w:tr w:rsidR="00000000" w14:paraId="325740A1" w14:textId="77777777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64B3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Rána byla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hluboká, 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F7A7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863A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 bílém plášti, roušce a rukavicích na jedno použití.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65C62AED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26FF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Při šití rány používáme 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DB8E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A50A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chirurgické nástroje, tampony a obvazy.</w:t>
            </w:r>
          </w:p>
        </w:tc>
      </w:tr>
      <w:tr w:rsidR="00000000" w14:paraId="7C4B9C22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AC12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Při operaci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sestra podává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6E9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5299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C. náplastí. </w:t>
            </w:r>
          </w:p>
        </w:tc>
      </w:tr>
      <w:tr w:rsidR="00000000" w14:paraId="272A1379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BB69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Pacienty vyšetřujeme 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9D1C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1FA7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D. chirurg ji sešil několika stehy. </w:t>
            </w:r>
          </w:p>
        </w:tc>
      </w:tr>
      <w:tr w:rsidR="00000000" w14:paraId="64D090DD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DF94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Při operaci jsem držel 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E359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71C0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E. břišní háky. </w:t>
            </w:r>
          </w:p>
        </w:tc>
      </w:tr>
      <w:tr w:rsidR="00000000" w14:paraId="560AB072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5E61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Zalepím vám ránu 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7EE3" w14:textId="77777777" w:rsidR="00000000" w:rsidRDefault="00931183"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A786" w14:textId="77777777" w:rsidR="00000000" w:rsidRDefault="00931183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F. šicí materiál,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jehlu  a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jehelec.</w:t>
            </w:r>
          </w:p>
        </w:tc>
      </w:tr>
    </w:tbl>
    <w:p w14:paraId="731FED69" w14:textId="77777777" w:rsidR="00000000" w:rsidRDefault="00931183"/>
    <w:p w14:paraId="2AE3D9D8" w14:textId="77777777" w:rsidR="00000000" w:rsidRDefault="00931183">
      <w:r>
        <w:rPr>
          <w:rFonts w:ascii="Calibri" w:hAnsi="Calibri" w:cs="Calibri"/>
          <w:b/>
          <w:bCs/>
          <w:i/>
          <w:iCs/>
          <w:sz w:val="20"/>
          <w:szCs w:val="20"/>
          <w:lang w:val="en-GB" w:bidi="ar-SA"/>
        </w:rPr>
        <w:t xml:space="preserve">2 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Fill in suitable expressions. F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irst letter is given.</w:t>
      </w:r>
    </w:p>
    <w:p w14:paraId="02290153" w14:textId="3E725D8B" w:rsidR="00000000" w:rsidRDefault="00931183">
      <w:pPr>
        <w:numPr>
          <w:ilvl w:val="0"/>
          <w:numId w:val="1"/>
        </w:numPr>
        <w:tabs>
          <w:tab w:val="left" w:pos="225"/>
          <w:tab w:val="left" w:pos="285"/>
        </w:tabs>
        <w:ind w:left="340" w:hanging="340"/>
      </w:pPr>
      <w:r>
        <w:rPr>
          <w:rFonts w:ascii="Calibri" w:hAnsi="Calibri" w:cs="Calibri"/>
          <w:sz w:val="20"/>
          <w:szCs w:val="20"/>
          <w:lang w:bidi="ar-SA"/>
        </w:rPr>
        <w:t>L</w:t>
      </w:r>
      <w:r>
        <w:rPr>
          <w:rFonts w:ascii="Calibri" w:hAnsi="Calibri" w:cs="Calibri"/>
          <w:sz w:val="20"/>
          <w:szCs w:val="20"/>
          <w:lang w:bidi="ar-SA"/>
        </w:rPr>
        <w:t xml:space="preserve">ékař </w:t>
      </w:r>
      <w:r>
        <w:rPr>
          <w:rFonts w:ascii="Calibri" w:hAnsi="Calibri" w:cs="Calibri"/>
          <w:sz w:val="20"/>
          <w:szCs w:val="20"/>
          <w:lang w:bidi="ar-SA"/>
        </w:rPr>
        <w:t>u</w:t>
      </w:r>
      <w:r>
        <w:rPr>
          <w:rFonts w:ascii="Calibri" w:hAnsi="Calibri" w:cs="Calibri"/>
          <w:sz w:val="20"/>
          <w:szCs w:val="20"/>
          <w:lang w:bidi="ar-SA"/>
        </w:rPr>
        <w:t xml:space="preserve">dělal </w:t>
      </w:r>
      <w:r>
        <w:rPr>
          <w:rFonts w:ascii="Calibri" w:hAnsi="Calibri" w:cs="Calibri"/>
          <w:sz w:val="20"/>
          <w:szCs w:val="20"/>
          <w:lang w:bidi="ar-SA"/>
        </w:rPr>
        <w:t>pacientovi</w:t>
      </w:r>
      <w:r>
        <w:rPr>
          <w:rFonts w:ascii="Calibri" w:hAnsi="Calibri" w:cs="Calibri"/>
          <w:sz w:val="20"/>
          <w:szCs w:val="20"/>
          <w:lang w:bidi="ar-SA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  <w:lang w:bidi="ar-SA"/>
        </w:rPr>
        <w:t>U____________</w:t>
      </w:r>
      <w:r>
        <w:rPr>
          <w:rFonts w:ascii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hAnsi="Calibri" w:cs="Calibri"/>
          <w:sz w:val="20"/>
          <w:szCs w:val="20"/>
          <w:lang w:bidi="ar-SA"/>
        </w:rPr>
        <w:t xml:space="preserve">břicha, EKG, EEC 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  <w:lang w:bidi="ar-SA"/>
        </w:rPr>
        <w:t>R____________</w:t>
      </w:r>
      <w:r>
        <w:rPr>
          <w:rFonts w:ascii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hAnsi="Calibri" w:cs="Calibri"/>
          <w:sz w:val="20"/>
          <w:szCs w:val="20"/>
          <w:lang w:bidi="ar-SA"/>
        </w:rPr>
        <w:t>plic.</w:t>
      </w:r>
    </w:p>
    <w:p w14:paraId="7A24760F" w14:textId="0D874443" w:rsidR="00000000" w:rsidRDefault="00931183">
      <w:pPr>
        <w:numPr>
          <w:ilvl w:val="0"/>
          <w:numId w:val="1"/>
        </w:numPr>
        <w:tabs>
          <w:tab w:val="left" w:pos="225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Pacienta přivezli před chvílí na operační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S____________,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už leží na operačním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S____________.</w:t>
      </w:r>
    </w:p>
    <w:p w14:paraId="63D22465" w14:textId="2F29F48B" w:rsidR="00000000" w:rsidRDefault="00931183">
      <w:pPr>
        <w:numPr>
          <w:ilvl w:val="0"/>
          <w:numId w:val="1"/>
        </w:numPr>
        <w:tabs>
          <w:tab w:val="left" w:pos="225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Asistentka podává operatérovi chirurgické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N____________,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S____________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P____________.</w:t>
      </w:r>
    </w:p>
    <w:p w14:paraId="0FCB2CB5" w14:textId="78E96A3E" w:rsidR="00000000" w:rsidRDefault="00931183">
      <w:pPr>
        <w:numPr>
          <w:ilvl w:val="0"/>
          <w:numId w:val="1"/>
        </w:numPr>
        <w:tabs>
          <w:tab w:val="left" w:pos="225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Chirurg musí </w:t>
      </w:r>
      <w:r>
        <w:rPr>
          <w:rFonts w:ascii="Calibri" w:hAnsi="Calibri" w:cs="Calibri"/>
          <w:sz w:val="20"/>
          <w:szCs w:val="20"/>
        </w:rPr>
        <w:t xml:space="preserve">ránu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S____________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několika stehy. </w:t>
      </w:r>
    </w:p>
    <w:p w14:paraId="007ED275" w14:textId="780F482F" w:rsidR="00000000" w:rsidRDefault="00931183">
      <w:pPr>
        <w:numPr>
          <w:ilvl w:val="0"/>
          <w:numId w:val="1"/>
        </w:numPr>
        <w:tabs>
          <w:tab w:val="left" w:pos="225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Při operaci jsem </w:t>
      </w:r>
      <w:r>
        <w:rPr>
          <w:rFonts w:ascii="Calibri" w:hAnsi="Calibri" w:cs="Calibri"/>
          <w:sz w:val="20"/>
          <w:szCs w:val="20"/>
        </w:rPr>
        <w:t>měl na hlavě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Č____________</w:t>
      </w:r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na obličeji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R____________.</w:t>
      </w:r>
    </w:p>
    <w:p w14:paraId="1C5C768C" w14:textId="43AC6CF4" w:rsidR="00000000" w:rsidRDefault="00931183">
      <w:pPr>
        <w:numPr>
          <w:ilvl w:val="0"/>
          <w:numId w:val="1"/>
        </w:numPr>
        <w:tabs>
          <w:tab w:val="left" w:pos="225"/>
          <w:tab w:val="left" w:pos="285"/>
        </w:tabs>
        <w:ind w:left="340" w:hanging="340"/>
      </w:pPr>
      <w:r w:rsidRPr="00931183">
        <w:rPr>
          <w:rFonts w:ascii="Calibri" w:hAnsi="Calibri" w:cs="Calibri"/>
          <w:b/>
          <w:bCs/>
          <w:color w:val="C00000"/>
          <w:sz w:val="20"/>
          <w:szCs w:val="20"/>
          <w:lang w:bidi="ar-SA"/>
        </w:rPr>
        <w:t>P____________</w:t>
      </w:r>
      <w:r>
        <w:rPr>
          <w:rFonts w:ascii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hAnsi="Calibri" w:cs="Calibri"/>
          <w:sz w:val="20"/>
          <w:szCs w:val="20"/>
          <w:lang w:bidi="ar-SA"/>
        </w:rPr>
        <w:t>mi prosím skalpel a pinzetu.</w:t>
      </w:r>
    </w:p>
    <w:p w14:paraId="223C9A80" w14:textId="360EB19F" w:rsidR="00000000" w:rsidRDefault="00931183">
      <w:pPr>
        <w:numPr>
          <w:ilvl w:val="0"/>
          <w:numId w:val="1"/>
        </w:numPr>
        <w:tabs>
          <w:tab w:val="left" w:pos="225"/>
          <w:tab w:val="left" w:pos="285"/>
        </w:tabs>
        <w:ind w:left="340" w:hanging="340"/>
      </w:pPr>
      <w:r>
        <w:rPr>
          <w:rFonts w:ascii="Calibri" w:hAnsi="Calibri" w:cs="Calibri"/>
          <w:sz w:val="20"/>
          <w:szCs w:val="20"/>
          <w:lang w:bidi="ar-SA"/>
        </w:rPr>
        <w:t xml:space="preserve">Dostal jste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  <w:lang w:bidi="ar-SA"/>
        </w:rPr>
        <w:t>U____________</w:t>
      </w:r>
      <w:r>
        <w:rPr>
          <w:rFonts w:ascii="Calibri" w:hAnsi="Calibri" w:cs="Calibri"/>
          <w:sz w:val="20"/>
          <w:szCs w:val="20"/>
          <w:lang w:bidi="ar-SA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lang w:bidi="ar-SA"/>
        </w:rPr>
        <w:t>injekci ?</w:t>
      </w:r>
      <w:proofErr w:type="gramEnd"/>
      <w:r>
        <w:rPr>
          <w:rFonts w:ascii="Calibri" w:hAnsi="Calibri" w:cs="Calibri"/>
          <w:sz w:val="20"/>
          <w:szCs w:val="20"/>
          <w:lang w:bidi="ar-SA"/>
        </w:rPr>
        <w:t xml:space="preserve"> - Ano, </w:t>
      </w:r>
      <w:r>
        <w:rPr>
          <w:rFonts w:ascii="Calibri" w:hAnsi="Calibri" w:cs="Calibri"/>
          <w:sz w:val="20"/>
          <w:szCs w:val="20"/>
          <w:lang w:bidi="ar-SA"/>
        </w:rPr>
        <w:t xml:space="preserve">a taky jsem dostal </w:t>
      </w:r>
      <w:r>
        <w:rPr>
          <w:rFonts w:ascii="Calibri" w:hAnsi="Calibri" w:cs="Calibri"/>
          <w:sz w:val="20"/>
          <w:szCs w:val="20"/>
          <w:lang w:bidi="ar-SA"/>
        </w:rPr>
        <w:t>analge</w:t>
      </w:r>
      <w:r>
        <w:rPr>
          <w:rFonts w:ascii="Calibri" w:hAnsi="Calibri" w:cs="Calibri"/>
          <w:sz w:val="20"/>
          <w:szCs w:val="20"/>
          <w:lang w:bidi="ar-SA"/>
        </w:rPr>
        <w:t xml:space="preserve">tika v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  <w:lang w:bidi="ar-SA"/>
        </w:rPr>
        <w:t>I____________.</w:t>
      </w:r>
    </w:p>
    <w:p w14:paraId="09FFE3FA" w14:textId="77777777" w:rsidR="00000000" w:rsidRDefault="00931183">
      <w:pPr>
        <w:tabs>
          <w:tab w:val="left" w:pos="225"/>
          <w:tab w:val="left" w:pos="285"/>
        </w:tabs>
        <w:ind w:left="720"/>
        <w:rPr>
          <w:rFonts w:ascii="Calibri" w:hAnsi="Calibri" w:cs="Calibri"/>
          <w:b/>
          <w:i/>
          <w:iCs/>
          <w:sz w:val="20"/>
          <w:szCs w:val="20"/>
          <w:lang w:val="en-US"/>
        </w:rPr>
      </w:pPr>
    </w:p>
    <w:p w14:paraId="38D9A3E2" w14:textId="77777777" w:rsidR="00000000" w:rsidRDefault="00931183">
      <w:r>
        <w:rPr>
          <w:rFonts w:ascii="Calibri" w:hAnsi="Calibri" w:cs="Calibri"/>
          <w:b/>
          <w:i/>
          <w:iCs/>
          <w:sz w:val="20"/>
          <w:szCs w:val="20"/>
          <w:lang w:val="en-US"/>
        </w:rPr>
        <w:t xml:space="preserve">3 </w:t>
      </w:r>
      <w:r>
        <w:rPr>
          <w:rFonts w:ascii="Calibri" w:hAnsi="Calibri" w:cs="Calibri"/>
          <w:b/>
          <w:i/>
          <w:iCs/>
          <w:sz w:val="20"/>
          <w:szCs w:val="20"/>
          <w:lang w:val="en-US"/>
        </w:rPr>
        <w:t>Fill in the missing word.</w:t>
      </w:r>
    </w:p>
    <w:p w14:paraId="1070DDD3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1. elastické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11.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materiál</w:t>
      </w:r>
    </w:p>
    <w:p w14:paraId="54FA92CF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2. operační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12.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háky</w:t>
      </w:r>
    </w:p>
    <w:p w14:paraId="2BDF0104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3. emitní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13.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oblečení</w:t>
      </w:r>
    </w:p>
    <w:p w14:paraId="2536CCEC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4. chirurgické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14.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kleště</w:t>
      </w:r>
    </w:p>
    <w:p w14:paraId="426044BD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5. jednorázové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15.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štětička</w:t>
      </w:r>
    </w:p>
    <w:p w14:paraId="0239D9AF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6. neurologické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16.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na jedno použití</w:t>
      </w:r>
    </w:p>
    <w:p w14:paraId="0060CBF2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7. mulové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17.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zrcadlo</w:t>
      </w:r>
    </w:p>
    <w:p w14:paraId="1C7CAD54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8. porodnická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18.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set</w:t>
      </w:r>
    </w:p>
    <w:p w14:paraId="761232A5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9. bílý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19.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 xml:space="preserve"> stříkačka</w:t>
      </w:r>
    </w:p>
    <w:p w14:paraId="332DCA4B" w14:textId="77777777" w:rsidR="00000000" w:rsidRDefault="00931183">
      <w:r>
        <w:rPr>
          <w:rFonts w:ascii="Calibri" w:hAnsi="Calibri" w:cs="Calibri"/>
          <w:sz w:val="20"/>
          <w:szCs w:val="20"/>
        </w:rPr>
        <w:t xml:space="preserve">10. tamponové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20.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stůl</w:t>
      </w:r>
    </w:p>
    <w:p w14:paraId="7EB67DE1" w14:textId="77777777" w:rsidR="00000000" w:rsidRDefault="00931183">
      <w:pP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</w:pPr>
    </w:p>
    <w:p w14:paraId="3A080A63" w14:textId="77777777" w:rsidR="00000000" w:rsidRDefault="00931183"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3 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Fill in the missing expressions.</w:t>
      </w:r>
    </w:p>
    <w:p w14:paraId="6183564C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pacientovi změřit tlak,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069295C1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si pacient měří teplotu, používá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4087AF0E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odebírám pacientovi krev, používám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 xml:space="preserve"> 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305390CA" w14:textId="77777777" w:rsidR="00000000" w:rsidRPr="00931183" w:rsidRDefault="00931183">
      <w:pPr>
        <w:numPr>
          <w:ilvl w:val="0"/>
          <w:numId w:val="2"/>
        </w:numPr>
        <w:tabs>
          <w:tab w:val="left" w:pos="228"/>
        </w:tabs>
        <w:ind w:left="340" w:hanging="340"/>
        <w:rPr>
          <w:b/>
          <w:bCs/>
          <w:color w:val="C00000"/>
        </w:rPr>
      </w:pPr>
      <w:r>
        <w:rPr>
          <w:rFonts w:ascii="Calibri" w:hAnsi="Calibri" w:cs="Calibri"/>
          <w:sz w:val="20"/>
          <w:szCs w:val="20"/>
        </w:rPr>
        <w:t xml:space="preserve">Když chci poslat krev do laboratoře, </w:t>
      </w:r>
      <w:proofErr w:type="spellStart"/>
      <w:r>
        <w:rPr>
          <w:rFonts w:ascii="Calibri" w:hAnsi="Calibri" w:cs="Calibri"/>
          <w:sz w:val="20"/>
          <w:szCs w:val="20"/>
        </w:rPr>
        <w:t>pořebuju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10E67405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chladit otok,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73FDA719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poslouchám srdce a plíce, používám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65006EA1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</w:t>
      </w:r>
      <w:proofErr w:type="gramStart"/>
      <w:r>
        <w:rPr>
          <w:rFonts w:ascii="Calibri" w:hAnsi="Calibri" w:cs="Calibri"/>
          <w:sz w:val="20"/>
          <w:szCs w:val="20"/>
        </w:rPr>
        <w:t>vyšetřuju</w:t>
      </w:r>
      <w:proofErr w:type="gramEnd"/>
      <w:r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acienta, </w:t>
      </w:r>
      <w:r>
        <w:rPr>
          <w:rFonts w:ascii="Calibri" w:hAnsi="Calibri" w:cs="Calibri"/>
          <w:sz w:val="20"/>
          <w:szCs w:val="20"/>
        </w:rPr>
        <w:t>mám na rukou</w:t>
      </w:r>
      <w:r>
        <w:rPr>
          <w:rFonts w:ascii="Calibri" w:hAnsi="Calibri" w:cs="Calibri"/>
          <w:sz w:val="20"/>
          <w:szCs w:val="20"/>
        </w:rPr>
        <w:t xml:space="preserve"> jednorázové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__.</w:t>
      </w:r>
    </w:p>
    <w:p w14:paraId="5CA0FCC4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jít na operační sál, </w:t>
      </w:r>
      <w:r>
        <w:rPr>
          <w:rFonts w:ascii="Calibri" w:hAnsi="Calibri" w:cs="Calibri"/>
          <w:sz w:val="20"/>
          <w:szCs w:val="20"/>
        </w:rPr>
        <w:t>obléknu si</w:t>
      </w:r>
      <w:r>
        <w:rPr>
          <w:rFonts w:ascii="Calibri" w:hAnsi="Calibri" w:cs="Calibri"/>
          <w:sz w:val="20"/>
          <w:szCs w:val="20"/>
        </w:rPr>
        <w:t xml:space="preserve"> operační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.</w:t>
      </w:r>
    </w:p>
    <w:p w14:paraId="270DC2B9" w14:textId="77777777" w:rsidR="00000000" w:rsidRDefault="00931183">
      <w:pPr>
        <w:numPr>
          <w:ilvl w:val="0"/>
          <w:numId w:val="2"/>
        </w:numPr>
        <w:tabs>
          <w:tab w:val="left" w:pos="22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sešít ránu,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55F3ECAD" w14:textId="77777777" w:rsidR="00000000" w:rsidRPr="00931183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  <w:rPr>
          <w:b/>
          <w:bCs/>
          <w:color w:val="C00000"/>
        </w:rPr>
      </w:pPr>
      <w:r>
        <w:rPr>
          <w:rFonts w:ascii="Calibri" w:hAnsi="Calibri" w:cs="Calibri"/>
          <w:sz w:val="20"/>
          <w:szCs w:val="20"/>
        </w:rPr>
        <w:t xml:space="preserve">Když chci dát pacientovi infúzi,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___________.</w:t>
      </w:r>
    </w:p>
    <w:p w14:paraId="09CB8EE7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vyndávám pacientovi stehy, používám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a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6135F687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pacientovi zalepit ránu,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6E3F853D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dělám pacientovi neurologické vyšetření, používám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15E75A17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ustřihnout náplast, </w:t>
      </w:r>
      <w:proofErr w:type="gramStart"/>
      <w:r>
        <w:rPr>
          <w:rFonts w:ascii="Calibri" w:hAnsi="Calibri" w:cs="Calibri"/>
          <w:sz w:val="20"/>
          <w:szCs w:val="20"/>
        </w:rPr>
        <w:t>po</w:t>
      </w:r>
      <w:r>
        <w:rPr>
          <w:rFonts w:ascii="Calibri" w:hAnsi="Calibri" w:cs="Calibri"/>
          <w:sz w:val="20"/>
          <w:szCs w:val="20"/>
        </w:rPr>
        <w:t>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6777F19B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pacientovi obvázat ránu,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7F7CAB8F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vyndávám třísku, používám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6CCE8E7F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</w:t>
      </w:r>
      <w:r>
        <w:rPr>
          <w:rFonts w:ascii="Calibri" w:hAnsi="Calibri" w:cs="Calibri"/>
          <w:sz w:val="20"/>
          <w:szCs w:val="20"/>
        </w:rPr>
        <w:t>chci jít na</w:t>
      </w:r>
      <w:r>
        <w:rPr>
          <w:rFonts w:ascii="Calibri" w:hAnsi="Calibri" w:cs="Calibri"/>
          <w:sz w:val="20"/>
          <w:szCs w:val="20"/>
        </w:rPr>
        <w:t xml:space="preserve"> praxi do nemocnice, musím si obléct bílý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4B3DA096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</w:t>
      </w:r>
      <w:proofErr w:type="gramStart"/>
      <w:r>
        <w:rPr>
          <w:rFonts w:ascii="Calibri" w:hAnsi="Calibri" w:cs="Calibri"/>
          <w:sz w:val="20"/>
          <w:szCs w:val="20"/>
        </w:rPr>
        <w:t>vyšetřuju</w:t>
      </w:r>
      <w:proofErr w:type="gramEnd"/>
      <w:r>
        <w:rPr>
          <w:rFonts w:ascii="Calibri" w:hAnsi="Calibri" w:cs="Calibri"/>
          <w:sz w:val="20"/>
          <w:szCs w:val="20"/>
        </w:rPr>
        <w:t xml:space="preserve"> pacientku na gynekologii, potřebuju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16467D7A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pacientovi ošetřit zlomeninu,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294862C6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rozříznout kůži,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59021B46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</w:t>
      </w:r>
      <w:r>
        <w:rPr>
          <w:rFonts w:ascii="Calibri" w:hAnsi="Calibri" w:cs="Calibri"/>
          <w:sz w:val="20"/>
          <w:szCs w:val="20"/>
        </w:rPr>
        <w:t>zraněnému</w:t>
      </w:r>
      <w:r>
        <w:rPr>
          <w:rFonts w:ascii="Calibri" w:hAnsi="Calibri" w:cs="Calibri"/>
          <w:sz w:val="20"/>
          <w:szCs w:val="20"/>
        </w:rPr>
        <w:t xml:space="preserve"> zastavit silné krvácení </w:t>
      </w:r>
      <w:r>
        <w:rPr>
          <w:rFonts w:ascii="Calibri" w:hAnsi="Calibri" w:cs="Calibri"/>
          <w:sz w:val="20"/>
          <w:szCs w:val="20"/>
        </w:rPr>
        <w:t>z tepny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____________.</w:t>
      </w:r>
    </w:p>
    <w:p w14:paraId="40DD2200" w14:textId="77777777" w:rsidR="00000000" w:rsidRDefault="00931183">
      <w:pPr>
        <w:numPr>
          <w:ilvl w:val="0"/>
          <w:numId w:val="2"/>
        </w:numPr>
        <w:tabs>
          <w:tab w:val="left" w:pos="228"/>
          <w:tab w:val="left" w:pos="288"/>
        </w:tabs>
        <w:ind w:left="340" w:hanging="340"/>
      </w:pPr>
      <w:r>
        <w:rPr>
          <w:rFonts w:ascii="Calibri" w:hAnsi="Calibri" w:cs="Calibri"/>
          <w:sz w:val="20"/>
          <w:szCs w:val="20"/>
        </w:rPr>
        <w:t xml:space="preserve">Když chci pacienta zvážit, </w:t>
      </w:r>
      <w:proofErr w:type="gramStart"/>
      <w:r>
        <w:rPr>
          <w:rFonts w:ascii="Calibri" w:hAnsi="Calibri" w:cs="Calibri"/>
          <w:sz w:val="20"/>
          <w:szCs w:val="20"/>
        </w:rPr>
        <w:t>potřebuju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_______</w:t>
      </w:r>
      <w:r w:rsidRPr="00931183">
        <w:rPr>
          <w:rFonts w:ascii="Calibri" w:hAnsi="Calibri" w:cs="Calibri"/>
          <w:b/>
          <w:bCs/>
          <w:color w:val="C00000"/>
          <w:sz w:val="20"/>
          <w:szCs w:val="20"/>
        </w:rPr>
        <w:t>_____.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iberation Serif" w:hAnsi="Calibri" w:cs="Calibri"/>
        <w:b w:val="0"/>
        <w:bCs w:val="0"/>
        <w:sz w:val="20"/>
        <w:szCs w:val="20"/>
        <w:lang w:val="en-GB" w:eastAsia="zh-CN" w:bidi="ar-SA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FE9"/>
    <w:rsid w:val="00931183"/>
    <w:rsid w:val="00F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460763"/>
  <w15:chartTrackingRefBased/>
  <w15:docId w15:val="{DBEA541E-7708-4665-8132-B7F24326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0"/>
      <w:szCs w:val="20"/>
    </w:rPr>
  </w:style>
  <w:style w:type="character" w:customStyle="1" w:styleId="WW8Num2z0">
    <w:name w:val="WW8Num2z0"/>
    <w:rPr>
      <w:rFonts w:ascii="Calibri" w:hAnsi="Calibri" w:cs="Calibri"/>
      <w:b w:val="0"/>
      <w:bCs w:val="0"/>
      <w:sz w:val="20"/>
      <w:szCs w:val="20"/>
    </w:rPr>
  </w:style>
  <w:style w:type="character" w:customStyle="1" w:styleId="WW8Num3z0">
    <w:name w:val="WW8Num3z0"/>
    <w:rPr>
      <w:rFonts w:ascii="Calibri" w:hAnsi="Calibri" w:cs="Calibri"/>
      <w:b w:val="0"/>
      <w:bCs w:val="0"/>
      <w:sz w:val="20"/>
      <w:szCs w:val="20"/>
    </w:rPr>
  </w:style>
  <w:style w:type="character" w:customStyle="1" w:styleId="WW8Num4z0">
    <w:name w:val="WW8Num4z0"/>
    <w:rPr>
      <w:rFonts w:ascii="Calibri" w:eastAsia="Liberation Serif" w:hAnsi="Calibri" w:cs="Calibri"/>
      <w:b w:val="0"/>
      <w:bCs w:val="0"/>
      <w:sz w:val="20"/>
      <w:szCs w:val="20"/>
      <w:lang w:val="en-GB" w:eastAsia="zh-CN" w:bidi="ar-SA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20"/>
      <w:szCs w:val="20"/>
    </w:rPr>
  </w:style>
  <w:style w:type="character" w:customStyle="1" w:styleId="WW8Num6z0">
    <w:name w:val="WW8Num6z0"/>
    <w:rPr>
      <w:rFonts w:ascii="Calibri" w:hAnsi="Calibri" w:cs="Calibri"/>
      <w:b w:val="0"/>
      <w:bCs w:val="0"/>
      <w:sz w:val="20"/>
      <w:szCs w:val="20"/>
    </w:rPr>
  </w:style>
  <w:style w:type="character" w:customStyle="1" w:styleId="WW8Num7z0">
    <w:name w:val="WW8Num7z0"/>
    <w:rPr>
      <w:rFonts w:ascii="Calibri" w:hAnsi="Calibri" w:cs="Calibri"/>
      <w:b w:val="0"/>
      <w:bCs w:val="0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ymbolyproslovn">
    <w:name w:val="Symboly pro číslování"/>
    <w:rPr>
      <w:rFonts w:ascii="Calibri" w:hAnsi="Calibri" w:cs="Calibri"/>
      <w:b w:val="0"/>
      <w:bCs w:val="0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18446418-C1CF-4A81-980D-82A90FB6E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86D4E-3589-4BDE-A0D5-B9F4F702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60148-6341-421E-8E75-D8581ADE2205}">
  <ds:schemaRefs>
    <ds:schemaRef ds:uri="http://purl.org/dc/dcmitype/"/>
    <ds:schemaRef ds:uri="e226e3f7-ff9f-4dd1-aa15-bca6c51929a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6f76ef6-96f2-4b7d-9117-78def4f5d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5</cp:revision>
  <cp:lastPrinted>1995-11-21T16:41:00Z</cp:lastPrinted>
  <dcterms:created xsi:type="dcterms:W3CDTF">2020-04-12T20:44:00Z</dcterms:created>
  <dcterms:modified xsi:type="dcterms:W3CDTF">2020-04-12T20:45:00Z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