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1C13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b/>
          <w:i/>
          <w:sz w:val="22"/>
          <w:szCs w:val="22"/>
          <w:lang w:val="en-GB"/>
        </w:rPr>
        <w:t>CLAUSES WITH THE CONJUNCTION</w:t>
      </w:r>
      <w:r w:rsidRPr="00395616">
        <w:rPr>
          <w:rFonts w:ascii="Calibri" w:hAnsi="Calibri" w:cs="Calibri"/>
          <w:b/>
          <w:i/>
          <w:sz w:val="22"/>
          <w:szCs w:val="22"/>
        </w:rPr>
        <w:t xml:space="preserve"> „</w:t>
      </w:r>
      <w:proofErr w:type="gramStart"/>
      <w:r w:rsidRPr="00395616">
        <w:rPr>
          <w:rFonts w:ascii="Calibri" w:hAnsi="Calibri" w:cs="Calibri"/>
          <w:b/>
          <w:i/>
          <w:sz w:val="22"/>
          <w:szCs w:val="22"/>
        </w:rPr>
        <w:t>ABY“</w:t>
      </w:r>
      <w:r w:rsidRPr="00395616">
        <w:rPr>
          <w:rFonts w:ascii="Calibri" w:hAnsi="Calibri" w:cs="Calibri"/>
          <w:i/>
          <w:sz w:val="22"/>
          <w:szCs w:val="22"/>
        </w:rPr>
        <w:t xml:space="preserve">  </w:t>
      </w:r>
      <w:proofErr w:type="gramEnd"/>
      <w:r w:rsidRPr="00395616">
        <w:rPr>
          <w:rFonts w:ascii="Calibri" w:hAnsi="Calibri" w:cs="Calibri"/>
          <w:i/>
          <w:sz w:val="22"/>
          <w:szCs w:val="22"/>
        </w:rPr>
        <w:t xml:space="preserve">(to, 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so that, in order to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)</w:t>
      </w:r>
    </w:p>
    <w:p w14:paraId="7AF1C5F0" w14:textId="2028073B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sz w:val="22"/>
          <w:szCs w:val="22"/>
          <w:lang w:val="en-GB"/>
        </w:rPr>
        <w:t>C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lauses of </w:t>
      </w:r>
      <w:proofErr w:type="gramStart"/>
      <w:r w:rsidRPr="00395616">
        <w:rPr>
          <w:rFonts w:ascii="Calibri" w:hAnsi="Calibri" w:cs="Calibri"/>
          <w:b/>
          <w:bCs/>
          <w:i/>
          <w:color w:val="3465A4"/>
          <w:sz w:val="22"/>
          <w:szCs w:val="22"/>
          <w:lang w:val="en-GB"/>
        </w:rPr>
        <w:t>PURPOSE</w:t>
      </w:r>
      <w:r w:rsidRPr="00395616">
        <w:rPr>
          <w:rFonts w:ascii="Calibri" w:hAnsi="Calibri" w:cs="Calibri"/>
          <w:b/>
          <w:bCs/>
          <w:i/>
          <w:color w:val="000000"/>
          <w:sz w:val="22"/>
          <w:szCs w:val="22"/>
          <w:lang w:val="en-GB"/>
        </w:rPr>
        <w:t xml:space="preserve"> </w:t>
      </w:r>
      <w:r w:rsidRPr="00395616">
        <w:rPr>
          <w:rFonts w:ascii="Calibri" w:hAnsi="Calibri" w:cs="Calibri"/>
          <w:b/>
          <w:bCs/>
          <w:i/>
          <w:color w:val="000000"/>
          <w:sz w:val="22"/>
          <w:szCs w:val="22"/>
          <w:lang w:val="en-GB"/>
        </w:rPr>
        <w:t xml:space="preserve"> </w:t>
      </w:r>
      <w:r w:rsidR="00563EFE" w:rsidRPr="00395616">
        <w:rPr>
          <w:rFonts w:ascii="Calibri" w:hAnsi="Calibri" w:cs="Calibri"/>
          <w:b/>
          <w:bCs/>
          <w:i/>
          <w:color w:val="000000"/>
          <w:sz w:val="22"/>
          <w:szCs w:val="22"/>
          <w:lang w:val="en-GB"/>
        </w:rPr>
        <w:t>–</w:t>
      </w:r>
      <w:proofErr w:type="gramEnd"/>
      <w:r w:rsidRPr="00395616">
        <w:rPr>
          <w:rFonts w:ascii="Calibri" w:hAnsi="Calibri" w:cs="Calibri"/>
          <w:b/>
          <w:bCs/>
          <w:i/>
          <w:color w:val="000000"/>
          <w:sz w:val="22"/>
          <w:szCs w:val="22"/>
          <w:lang w:val="en-GB"/>
        </w:rPr>
        <w:t xml:space="preserve">  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answer the question </w:t>
      </w:r>
      <w:r w:rsidRPr="00395616">
        <w:rPr>
          <w:rFonts w:ascii="Calibri" w:hAnsi="Calibri" w:cs="Calibri"/>
          <w:b/>
          <w:bCs/>
          <w:i/>
          <w:color w:val="3465A4"/>
          <w:sz w:val="22"/>
          <w:szCs w:val="22"/>
          <w:lang w:val="en-GB"/>
        </w:rPr>
        <w:t>WHY?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28437B81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sz w:val="22"/>
          <w:szCs w:val="22"/>
          <w:lang w:val="en-GB"/>
        </w:rPr>
        <w:t>C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lauses of </w:t>
      </w:r>
      <w:r w:rsidRPr="00395616">
        <w:rPr>
          <w:rFonts w:ascii="Calibri" w:hAnsi="Calibri" w:cs="Calibri"/>
          <w:b/>
          <w:bCs/>
          <w:i/>
          <w:color w:val="FF8000"/>
          <w:sz w:val="22"/>
          <w:szCs w:val="22"/>
          <w:lang w:val="en-GB"/>
        </w:rPr>
        <w:t>OBJECT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 (recommendation, advice, wishes, requests, appeals, commands or warnings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)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 – 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answer the question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395616">
        <w:rPr>
          <w:rFonts w:ascii="Calibri" w:hAnsi="Calibri" w:cs="Calibri"/>
          <w:b/>
          <w:bCs/>
          <w:i/>
          <w:color w:val="FF8000"/>
          <w:sz w:val="22"/>
          <w:szCs w:val="22"/>
          <w:lang w:val="en-GB"/>
        </w:rPr>
        <w:t>WHAT?</w:t>
      </w:r>
    </w:p>
    <w:p w14:paraId="3FE5CC52" w14:textId="77777777" w:rsidR="00000000" w:rsidRPr="00395616" w:rsidRDefault="00481C61">
      <w:pPr>
        <w:spacing w:line="276" w:lineRule="auto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6DDC3210" w14:textId="77777777" w:rsidR="00000000" w:rsidRPr="00395616" w:rsidRDefault="00481C61">
      <w:pPr>
        <w:numPr>
          <w:ilvl w:val="0"/>
          <w:numId w:val="1"/>
        </w:numPr>
        <w:tabs>
          <w:tab w:val="left" w:pos="230"/>
        </w:tabs>
        <w:spacing w:line="276" w:lineRule="auto"/>
        <w:ind w:left="397" w:hanging="340"/>
        <w:rPr>
          <w:sz w:val="26"/>
          <w:szCs w:val="28"/>
        </w:rPr>
      </w:pP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Clauses of </w:t>
      </w:r>
      <w:r w:rsidRPr="00395616">
        <w:rPr>
          <w:rFonts w:ascii="Calibri" w:hAnsi="Calibri" w:cs="Calibri"/>
          <w:b/>
          <w:bCs/>
          <w:i/>
          <w:color w:val="3465A4"/>
          <w:sz w:val="22"/>
          <w:szCs w:val="22"/>
          <w:lang w:val="en-GB"/>
        </w:rPr>
        <w:t>PURPOSE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, ans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wer the question </w:t>
      </w:r>
      <w:r w:rsidRPr="00395616">
        <w:rPr>
          <w:rFonts w:ascii="Calibri" w:hAnsi="Calibri" w:cs="Calibri"/>
          <w:b/>
          <w:bCs/>
          <w:i/>
          <w:color w:val="3465A4"/>
          <w:sz w:val="22"/>
          <w:szCs w:val="22"/>
          <w:lang w:val="en-GB"/>
        </w:rPr>
        <w:t>WHY?</w:t>
      </w:r>
    </w:p>
    <w:p w14:paraId="33798C92" w14:textId="77777777" w:rsidR="00000000" w:rsidRPr="00395616" w:rsidRDefault="00481C61" w:rsidP="00537818">
      <w:pPr>
        <w:spacing w:line="276" w:lineRule="auto"/>
        <w:rPr>
          <w:sz w:val="26"/>
          <w:szCs w:val="28"/>
        </w:rPr>
      </w:pP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1 Match the sentences.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44"/>
      </w:tblGrid>
      <w:tr w:rsidR="00000000" w:rsidRPr="00395616" w14:paraId="09EC2C3F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28126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1</w:t>
            </w:r>
            <w:r w:rsidRPr="00395616">
              <w:rPr>
                <w:rFonts w:ascii="Calibri" w:hAnsi="Calibri" w:cs="Calibri"/>
                <w:sz w:val="20"/>
                <w:szCs w:val="20"/>
              </w:rPr>
              <w:t>. Vzal jsem si prášek,</w:t>
            </w:r>
          </w:p>
        </w:tc>
        <w:tc>
          <w:tcPr>
            <w:tcW w:w="4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F16CEA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A. abych zhubl.</w:t>
            </w:r>
          </w:p>
        </w:tc>
      </w:tr>
      <w:tr w:rsidR="00000000" w:rsidRPr="00395616" w14:paraId="24751471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A1B31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2. Jdu do kina,</w:t>
            </w:r>
          </w:p>
        </w:tc>
        <w:tc>
          <w:tcPr>
            <w:tcW w:w="4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20A62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B. abych si dobře zalyžoval.</w:t>
            </w:r>
          </w:p>
        </w:tc>
      </w:tr>
      <w:tr w:rsidR="00000000" w:rsidRPr="00395616" w14:paraId="3C062E8F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DE76D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3. Nosím brýle,</w:t>
            </w:r>
          </w:p>
        </w:tc>
        <w:tc>
          <w:tcPr>
            <w:tcW w:w="4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41929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C. abych dobře spal.</w:t>
            </w:r>
          </w:p>
        </w:tc>
      </w:tr>
      <w:tr w:rsidR="00000000" w:rsidRPr="00395616" w14:paraId="7262A6DC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4F6AB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4. Jedu do Alp,</w:t>
            </w:r>
          </w:p>
        </w:tc>
        <w:tc>
          <w:tcPr>
            <w:tcW w:w="4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7EC58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D. abych dobře viděl.</w:t>
            </w:r>
          </w:p>
        </w:tc>
      </w:tr>
      <w:tr w:rsidR="00000000" w:rsidRPr="00395616" w14:paraId="28274CC6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83D48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 xml:space="preserve">5. Držím dietu, </w:t>
            </w:r>
          </w:p>
        </w:tc>
        <w:tc>
          <w:tcPr>
            <w:tcW w:w="48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43DAA2" w14:textId="77777777" w:rsidR="00000000" w:rsidRPr="00395616" w:rsidRDefault="00481C61" w:rsidP="00537818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z w:val="20"/>
                <w:szCs w:val="20"/>
              </w:rPr>
              <w:t>E. abych viděl ten nový film.</w:t>
            </w:r>
          </w:p>
        </w:tc>
      </w:tr>
    </w:tbl>
    <w:p w14:paraId="06B90C31" w14:textId="77777777" w:rsidR="00000000" w:rsidRPr="00395616" w:rsidRDefault="00481C61">
      <w:pPr>
        <w:rPr>
          <w:i/>
          <w:iCs/>
          <w:sz w:val="22"/>
          <w:szCs w:val="22"/>
        </w:rPr>
      </w:pPr>
    </w:p>
    <w:p w14:paraId="0415797D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2 Make clauses of purpose.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6"/>
      </w:tblGrid>
      <w:tr w:rsidR="00000000" w:rsidRPr="00395616" w14:paraId="75B1920C" w14:textId="77777777">
        <w:tc>
          <w:tcPr>
            <w:tcW w:w="9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2610A" w14:textId="77777777" w:rsidR="00000000" w:rsidRPr="00395616" w:rsidRDefault="00481C61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trike/>
                <w:sz w:val="22"/>
                <w:szCs w:val="22"/>
              </w:rPr>
              <w:t xml:space="preserve">být zdraví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  omluvit se za absence    nezmeškat letadlo    tam pracovat v nemocnici    moct mluvit s pacientem    koupit si nový mobil    jet pracovat v USA    cítit se lépe                        </w:t>
            </w:r>
          </w:p>
        </w:tc>
      </w:tr>
    </w:tbl>
    <w:p w14:paraId="383CD943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iCs/>
          <w:sz w:val="22"/>
          <w:szCs w:val="22"/>
          <w:lang w:val="en-GB"/>
        </w:rPr>
        <w:t>Example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: 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>Sportujeme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abychom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>byli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 w:rsidRPr="00395616">
        <w:rPr>
          <w:rFonts w:ascii="Calibri" w:hAnsi="Calibri" w:cs="Calibri"/>
          <w:i/>
          <w:iCs/>
          <w:sz w:val="22"/>
          <w:szCs w:val="22"/>
        </w:rPr>
        <w:t>zdraví.(</w:t>
      </w:r>
      <w:proofErr w:type="gramEnd"/>
      <w:r w:rsidRPr="00395616">
        <w:rPr>
          <w:rFonts w:ascii="Calibri" w:hAnsi="Calibri" w:cs="Calibri"/>
          <w:b/>
          <w:bCs/>
          <w:i/>
          <w:iCs/>
          <w:sz w:val="22"/>
          <w:szCs w:val="22"/>
        </w:rPr>
        <w:t>MY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)            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Jdu do obchodu,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abych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 xml:space="preserve"> si koupil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 nějaké jídlo.(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</w:rPr>
        <w:t>JÁ</w:t>
      </w:r>
      <w:r w:rsidRPr="00395616">
        <w:rPr>
          <w:rFonts w:ascii="Calibri" w:hAnsi="Calibri" w:cs="Calibri"/>
          <w:i/>
          <w:iCs/>
          <w:sz w:val="22"/>
          <w:szCs w:val="22"/>
        </w:rPr>
        <w:t>)</w:t>
      </w:r>
    </w:p>
    <w:p w14:paraId="11679F68" w14:textId="77777777" w:rsidR="00000000" w:rsidRPr="00395616" w:rsidRDefault="00481C61">
      <w:pPr>
        <w:rPr>
          <w:rFonts w:ascii="Calibri" w:hAnsi="Calibri" w:cs="Calibri"/>
          <w:sz w:val="22"/>
          <w:szCs w:val="22"/>
        </w:rPr>
      </w:pPr>
    </w:p>
    <w:p w14:paraId="4F5B17DF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1. Učíme se anglicky, ______________________________________________.</w:t>
      </w:r>
    </w:p>
    <w:p w14:paraId="74AF9D9A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2. Musíš napsat profesorovi, _______________________________________.</w:t>
      </w:r>
    </w:p>
    <w:p w14:paraId="103E03C0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3. Rodiče mi dali peníze ___________</w:t>
      </w:r>
      <w:r w:rsidRPr="00395616">
        <w:rPr>
          <w:rFonts w:ascii="Calibri" w:hAnsi="Calibri" w:cs="Calibri"/>
          <w:sz w:val="22"/>
          <w:szCs w:val="22"/>
        </w:rPr>
        <w:t>_______________________________.</w:t>
      </w:r>
    </w:p>
    <w:p w14:paraId="36229852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4. Pravidelně cvičíte, _____________________________________________.</w:t>
      </w:r>
    </w:p>
    <w:p w14:paraId="683A44C6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5. Max jede do Německa, ______________________________________.</w:t>
      </w:r>
    </w:p>
    <w:p w14:paraId="1E6D489B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6. Učím se česky, </w:t>
      </w:r>
      <w:r w:rsidRPr="00395616">
        <w:rPr>
          <w:rFonts w:ascii="Calibri" w:hAnsi="Calibri" w:cs="Calibri"/>
          <w:sz w:val="22"/>
          <w:szCs w:val="22"/>
        </w:rPr>
        <w:t>______________________________________.</w:t>
      </w:r>
    </w:p>
    <w:p w14:paraId="618732A1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eastAsia="Liberation Serif" w:hAnsi="Calibri" w:cs="Calibri"/>
          <w:sz w:val="22"/>
          <w:szCs w:val="22"/>
        </w:rPr>
        <w:t>7. Spěcháte na letiště,</w:t>
      </w:r>
      <w:r w:rsidRPr="00395616">
        <w:rPr>
          <w:rFonts w:ascii="Calibri" w:eastAsia="Liberation Serif" w:hAnsi="Calibri" w:cs="Calibri"/>
          <w:sz w:val="22"/>
          <w:szCs w:val="22"/>
        </w:rPr>
        <w:t xml:space="preserve"> _______</w:t>
      </w:r>
      <w:r w:rsidRPr="00395616">
        <w:rPr>
          <w:rFonts w:ascii="Calibri" w:eastAsia="Liberation Serif" w:hAnsi="Calibri" w:cs="Calibri"/>
          <w:sz w:val="22"/>
          <w:szCs w:val="22"/>
        </w:rPr>
        <w:t>_______________________________.</w:t>
      </w:r>
    </w:p>
    <w:p w14:paraId="1AAE3FE7" w14:textId="77777777" w:rsidR="00000000" w:rsidRPr="00395616" w:rsidRDefault="00481C61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9D64C99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3 Finish the clauses of purpose.</w:t>
      </w:r>
    </w:p>
    <w:p w14:paraId="1D454E98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iCs/>
          <w:sz w:val="22"/>
          <w:szCs w:val="22"/>
          <w:lang w:val="en-GB"/>
        </w:rPr>
        <w:t xml:space="preserve">Example: 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Koupím si kolo, 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>abych mohl jezdit na kole do školy.</w:t>
      </w:r>
    </w:p>
    <w:p w14:paraId="06E4DBDD" w14:textId="77777777" w:rsidR="00000000" w:rsidRPr="00395616" w:rsidRDefault="00481C61">
      <w:pPr>
        <w:rPr>
          <w:rFonts w:ascii="Calibri" w:hAnsi="Calibri" w:cs="Calibri"/>
          <w:sz w:val="22"/>
          <w:szCs w:val="22"/>
        </w:rPr>
      </w:pPr>
    </w:p>
    <w:p w14:paraId="14D35B12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1. Chodím do fitness centra, _____________________________________________.</w:t>
      </w:r>
    </w:p>
    <w:p w14:paraId="0B597458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2. Chci být lékařem, ______________________________</w:t>
      </w:r>
      <w:r w:rsidRPr="00395616">
        <w:rPr>
          <w:rFonts w:ascii="Calibri" w:hAnsi="Calibri" w:cs="Calibri"/>
          <w:sz w:val="22"/>
          <w:szCs w:val="22"/>
        </w:rPr>
        <w:t>______________________.</w:t>
      </w:r>
    </w:p>
    <w:p w14:paraId="01D10D4B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3. Učím se na fakultě česky, ______________________________________________.</w:t>
      </w:r>
    </w:p>
    <w:p w14:paraId="4BF7A800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  <w:lang w:val="en-GB"/>
        </w:rPr>
        <w:t xml:space="preserve">4. </w:t>
      </w:r>
      <w:r w:rsidRPr="00395616">
        <w:rPr>
          <w:rFonts w:ascii="Calibri" w:hAnsi="Calibri" w:cs="Calibri"/>
          <w:sz w:val="22"/>
          <w:szCs w:val="22"/>
        </w:rPr>
        <w:t>Nosím značkové oblečení,</w:t>
      </w:r>
      <w:r w:rsidRPr="00395616">
        <w:rPr>
          <w:rFonts w:ascii="Calibri" w:hAnsi="Calibri" w:cs="Calibri"/>
          <w:sz w:val="22"/>
          <w:szCs w:val="22"/>
          <w:lang w:val="en-GB"/>
        </w:rPr>
        <w:t xml:space="preserve"> _____________________________________________.</w:t>
      </w:r>
    </w:p>
    <w:p w14:paraId="76F4D2DA" w14:textId="77777777" w:rsidR="00000000" w:rsidRPr="00395616" w:rsidRDefault="00481C61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949F7A6" w14:textId="77777777" w:rsidR="00000000" w:rsidRPr="00395616" w:rsidRDefault="00481C61">
      <w:pPr>
        <w:numPr>
          <w:ilvl w:val="0"/>
          <w:numId w:val="2"/>
        </w:numPr>
        <w:tabs>
          <w:tab w:val="left" w:pos="170"/>
          <w:tab w:val="left" w:pos="230"/>
        </w:tabs>
        <w:ind w:left="340" w:hanging="340"/>
        <w:rPr>
          <w:sz w:val="26"/>
          <w:szCs w:val="28"/>
        </w:rPr>
      </w:pP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Clauses of </w:t>
      </w:r>
      <w:r w:rsidRPr="00395616">
        <w:rPr>
          <w:rFonts w:ascii="Calibri" w:hAnsi="Calibri" w:cs="Calibri"/>
          <w:b/>
          <w:bCs/>
          <w:i/>
          <w:color w:val="FF8000"/>
          <w:sz w:val="22"/>
          <w:szCs w:val="22"/>
          <w:lang w:val="en-GB"/>
        </w:rPr>
        <w:t>OBJECT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 (recommendation, advice, wishes, requests, commands or warnin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gs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>), answer the question</w:t>
      </w:r>
      <w:r w:rsidRPr="00395616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r w:rsidRPr="00395616">
        <w:rPr>
          <w:rFonts w:ascii="Calibri" w:hAnsi="Calibri" w:cs="Calibri"/>
          <w:b/>
          <w:bCs/>
          <w:i/>
          <w:color w:val="FF8000"/>
          <w:sz w:val="22"/>
          <w:szCs w:val="22"/>
          <w:lang w:val="en-GB"/>
        </w:rPr>
        <w:t>WHAT?</w:t>
      </w:r>
    </w:p>
    <w:p w14:paraId="15AE57ED" w14:textId="77777777" w:rsidR="00000000" w:rsidRPr="00395616" w:rsidRDefault="00481C61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5C6FD08D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4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Make clauses of object.</w:t>
      </w:r>
    </w:p>
    <w:p w14:paraId="48A08691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iCs/>
          <w:sz w:val="22"/>
          <w:szCs w:val="22"/>
          <w:lang w:val="en-GB"/>
        </w:rPr>
        <w:t xml:space="preserve">Example: 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Bratr – pozvat – já – přijet na </w:t>
      </w:r>
      <w:proofErr w:type="gramStart"/>
      <w:r w:rsidRPr="00395616">
        <w:rPr>
          <w:rFonts w:ascii="Calibri" w:hAnsi="Calibri" w:cs="Calibri"/>
          <w:i/>
          <w:iCs/>
          <w:sz w:val="22"/>
          <w:szCs w:val="22"/>
        </w:rPr>
        <w:t xml:space="preserve">návštěvu  </w:t>
      </w:r>
      <w:r w:rsidRPr="00395616">
        <w:rPr>
          <w:rFonts w:ascii="Calibri" w:hAnsi="Calibri" w:cs="Calibri"/>
          <w:i/>
          <w:iCs/>
          <w:sz w:val="22"/>
          <w:szCs w:val="22"/>
          <w:lang w:val="en-GB"/>
        </w:rPr>
        <w:t>&gt;</w:t>
      </w:r>
      <w:proofErr w:type="gramEnd"/>
      <w:r w:rsidRPr="00395616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>Bratr mě pozval, abych přijel na návštěvu.</w:t>
      </w:r>
    </w:p>
    <w:p w14:paraId="51573E3E" w14:textId="77777777" w:rsidR="00000000" w:rsidRPr="00395616" w:rsidRDefault="00481C61">
      <w:pPr>
        <w:rPr>
          <w:rFonts w:ascii="Calibri" w:hAnsi="Calibri" w:cs="Calibri"/>
          <w:sz w:val="22"/>
          <w:szCs w:val="22"/>
        </w:rPr>
      </w:pPr>
    </w:p>
    <w:p w14:paraId="1AFBBB00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1. Doktor – radit – </w:t>
      </w:r>
      <w:proofErr w:type="gramStart"/>
      <w:r w:rsidRPr="00395616">
        <w:rPr>
          <w:rFonts w:ascii="Calibri" w:hAnsi="Calibri" w:cs="Calibri"/>
          <w:sz w:val="22"/>
          <w:szCs w:val="22"/>
        </w:rPr>
        <w:t>pacient - nekouřit</w:t>
      </w:r>
      <w:proofErr w:type="gramEnd"/>
      <w:r w:rsidRPr="00395616">
        <w:rPr>
          <w:rFonts w:ascii="Calibri" w:hAnsi="Calibri" w:cs="Calibri"/>
          <w:sz w:val="22"/>
          <w:szCs w:val="22"/>
        </w:rPr>
        <w:t xml:space="preserve"> ______________________________________________.</w:t>
      </w:r>
    </w:p>
    <w:p w14:paraId="4641A6BF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2. Host – pros</w:t>
      </w:r>
      <w:r w:rsidRPr="00395616">
        <w:rPr>
          <w:rFonts w:ascii="Calibri" w:hAnsi="Calibri" w:cs="Calibri"/>
          <w:sz w:val="22"/>
          <w:szCs w:val="22"/>
        </w:rPr>
        <w:t>it – číšník – přinést jídlo rychle ________________________________________.</w:t>
      </w:r>
    </w:p>
    <w:p w14:paraId="5FA6CC9E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3. </w:t>
      </w:r>
      <w:r w:rsidRPr="00395616">
        <w:rPr>
          <w:rFonts w:ascii="Calibri" w:hAnsi="Calibri" w:cs="Calibri"/>
          <w:sz w:val="22"/>
          <w:szCs w:val="22"/>
        </w:rPr>
        <w:t>Manželka – chtít – já – víc vydělávat _____________________________________________.</w:t>
      </w:r>
    </w:p>
    <w:p w14:paraId="1D04C46F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4. Oni – potřebovat – my – zaplatit hned _____________________________________________.</w:t>
      </w:r>
    </w:p>
    <w:p w14:paraId="5AF0938A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5. </w:t>
      </w:r>
      <w:r w:rsidRPr="00395616">
        <w:rPr>
          <w:rFonts w:ascii="Calibri" w:hAnsi="Calibri" w:cs="Calibri"/>
          <w:sz w:val="22"/>
          <w:szCs w:val="22"/>
        </w:rPr>
        <w:t>Vnuk – přát – babička – být hodně zdravá ________________________________________.</w:t>
      </w:r>
    </w:p>
    <w:p w14:paraId="5A58FE55" w14:textId="77777777" w:rsidR="00000000" w:rsidRPr="00395616" w:rsidRDefault="00481C61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321DD9F" w14:textId="77777777" w:rsidR="00000000" w:rsidRPr="00395616" w:rsidRDefault="00481C61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48A07180" w14:textId="77777777" w:rsidR="00481C61" w:rsidRDefault="00481C61">
      <w:pPr>
        <w:suppressAutoHyphens w:val="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br w:type="page"/>
      </w:r>
    </w:p>
    <w:p w14:paraId="653FCEF6" w14:textId="7182F93C" w:rsidR="00000000" w:rsidRPr="00395616" w:rsidRDefault="00481C61">
      <w:pPr>
        <w:rPr>
          <w:sz w:val="26"/>
          <w:szCs w:val="28"/>
        </w:rPr>
      </w:pPr>
      <w:bookmarkStart w:id="0" w:name="_GoBack"/>
      <w:bookmarkEnd w:id="0"/>
      <w:r w:rsidRPr="00395616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 xml:space="preserve">5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Make clauses of object.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6"/>
      </w:tblGrid>
      <w:tr w:rsidR="00000000" w:rsidRPr="00395616" w14:paraId="2D820DA1" w14:textId="77777777">
        <w:tc>
          <w:tcPr>
            <w:tcW w:w="9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3A807" w14:textId="77777777" w:rsidR="00000000" w:rsidRPr="00395616" w:rsidRDefault="00481C61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trike/>
                <w:sz w:val="22"/>
                <w:szCs w:val="22"/>
              </w:rPr>
              <w:t xml:space="preserve">nedělat si starosti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     být na lekci aktivní      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neutrácet moc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       vzít si teplý svetr       vysvětlit mi to          jíst pravidelně     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</w:tc>
      </w:tr>
    </w:tbl>
    <w:p w14:paraId="7151A158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iCs/>
          <w:sz w:val="22"/>
          <w:szCs w:val="22"/>
          <w:lang w:val="en-GB"/>
        </w:rPr>
        <w:t>Example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: Syn říká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matce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aby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 si 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>nedělal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 starosti.</w:t>
      </w:r>
    </w:p>
    <w:p w14:paraId="63A78E39" w14:textId="77777777" w:rsidR="00000000" w:rsidRPr="00395616" w:rsidRDefault="00481C61">
      <w:pPr>
        <w:rPr>
          <w:rFonts w:ascii="Calibri" w:hAnsi="Calibri" w:cs="Calibri"/>
          <w:sz w:val="22"/>
          <w:szCs w:val="22"/>
        </w:rPr>
      </w:pPr>
    </w:p>
    <w:p w14:paraId="2E081838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1. Lékaři </w:t>
      </w:r>
      <w:r w:rsidRPr="00395616">
        <w:rPr>
          <w:rFonts w:ascii="Calibri" w:hAnsi="Calibri" w:cs="Calibri"/>
          <w:b/>
          <w:bCs/>
          <w:sz w:val="22"/>
          <w:szCs w:val="22"/>
        </w:rPr>
        <w:t>nám</w:t>
      </w:r>
      <w:r w:rsidRPr="00395616">
        <w:rPr>
          <w:rFonts w:ascii="Calibri" w:hAnsi="Calibri" w:cs="Calibri"/>
          <w:sz w:val="22"/>
          <w:szCs w:val="22"/>
        </w:rPr>
        <w:t xml:space="preserve"> doporučují, _________________________________________.</w:t>
      </w:r>
    </w:p>
    <w:p w14:paraId="0795EB52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2. Rodiče </w:t>
      </w:r>
      <w:r w:rsidRPr="00395616">
        <w:rPr>
          <w:rFonts w:ascii="Calibri" w:hAnsi="Calibri" w:cs="Calibri"/>
          <w:b/>
          <w:bCs/>
          <w:sz w:val="22"/>
          <w:szCs w:val="22"/>
        </w:rPr>
        <w:t xml:space="preserve">mi </w:t>
      </w:r>
      <w:r w:rsidRPr="00395616">
        <w:rPr>
          <w:rFonts w:ascii="Calibri" w:hAnsi="Calibri" w:cs="Calibri"/>
          <w:sz w:val="22"/>
          <w:szCs w:val="22"/>
        </w:rPr>
        <w:t xml:space="preserve">říkají, _______________________________________________. </w:t>
      </w:r>
    </w:p>
    <w:p w14:paraId="1D716D80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3. Profesoři </w:t>
      </w:r>
      <w:r w:rsidRPr="00395616">
        <w:rPr>
          <w:rFonts w:ascii="Calibri" w:hAnsi="Calibri" w:cs="Calibri"/>
          <w:b/>
          <w:bCs/>
          <w:sz w:val="22"/>
          <w:szCs w:val="22"/>
        </w:rPr>
        <w:t>nás</w:t>
      </w:r>
      <w:r w:rsidRPr="00395616">
        <w:rPr>
          <w:rFonts w:ascii="Calibri" w:hAnsi="Calibri" w:cs="Calibri"/>
          <w:sz w:val="22"/>
          <w:szCs w:val="22"/>
        </w:rPr>
        <w:t xml:space="preserve"> žádají, ___________________________</w:t>
      </w:r>
      <w:r w:rsidRPr="00395616">
        <w:rPr>
          <w:rFonts w:ascii="Calibri" w:hAnsi="Calibri" w:cs="Calibri"/>
          <w:sz w:val="22"/>
          <w:szCs w:val="22"/>
        </w:rPr>
        <w:t>_________________.</w:t>
      </w:r>
    </w:p>
    <w:p w14:paraId="238290A2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4. Je zima, radím </w:t>
      </w:r>
      <w:r w:rsidRPr="00395616">
        <w:rPr>
          <w:rFonts w:ascii="Calibri" w:hAnsi="Calibri" w:cs="Calibri"/>
          <w:b/>
          <w:bCs/>
          <w:sz w:val="22"/>
          <w:szCs w:val="22"/>
        </w:rPr>
        <w:t xml:space="preserve">ti, </w:t>
      </w:r>
      <w:r w:rsidRPr="00395616">
        <w:rPr>
          <w:rFonts w:ascii="Calibri" w:hAnsi="Calibri" w:cs="Calibri"/>
          <w:sz w:val="22"/>
          <w:szCs w:val="22"/>
        </w:rPr>
        <w:t>______________________________________________.</w:t>
      </w:r>
    </w:p>
    <w:p w14:paraId="62F3551D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5. Požádám </w:t>
      </w:r>
      <w:r w:rsidRPr="00395616">
        <w:rPr>
          <w:rFonts w:ascii="Calibri" w:hAnsi="Calibri" w:cs="Calibri"/>
          <w:b/>
          <w:bCs/>
          <w:sz w:val="22"/>
          <w:szCs w:val="22"/>
        </w:rPr>
        <w:t>profesorku</w:t>
      </w:r>
      <w:r w:rsidRPr="00395616">
        <w:rPr>
          <w:rFonts w:ascii="Calibri" w:hAnsi="Calibri" w:cs="Calibri"/>
          <w:sz w:val="22"/>
          <w:szCs w:val="22"/>
        </w:rPr>
        <w:t>, ____________________________________________.</w:t>
      </w:r>
    </w:p>
    <w:p w14:paraId="2C153791" w14:textId="77777777" w:rsidR="00000000" w:rsidRPr="00395616" w:rsidRDefault="00481C61">
      <w:pPr>
        <w:rPr>
          <w:sz w:val="26"/>
          <w:szCs w:val="28"/>
        </w:rPr>
      </w:pPr>
    </w:p>
    <w:p w14:paraId="45017D15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b/>
          <w:bCs/>
          <w:i/>
          <w:iCs/>
          <w:sz w:val="22"/>
          <w:szCs w:val="22"/>
        </w:rPr>
        <w:t>6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Make</w:t>
      </w:r>
      <w:r w:rsidRPr="00395616">
        <w:rPr>
          <w:i/>
          <w:iCs/>
          <w:sz w:val="26"/>
          <w:szCs w:val="28"/>
        </w:rPr>
        <w:t xml:space="preserve"> </w:t>
      </w:r>
      <w:r w:rsidRPr="00395616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clauses of object.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4"/>
      </w:tblGrid>
      <w:tr w:rsidR="00000000" w:rsidRPr="00395616" w14:paraId="5AD4EE69" w14:textId="77777777">
        <w:tc>
          <w:tcPr>
            <w:tcW w:w="9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86C70" w14:textId="77777777" w:rsidR="00000000" w:rsidRPr="00395616" w:rsidRDefault="00481C61">
            <w:pPr>
              <w:pStyle w:val="Obsahtabulky"/>
              <w:rPr>
                <w:sz w:val="26"/>
                <w:szCs w:val="28"/>
              </w:rPr>
            </w:pPr>
            <w:r w:rsidRPr="00395616">
              <w:rPr>
                <w:rFonts w:ascii="Calibri" w:hAnsi="Calibri" w:cs="Calibri"/>
                <w:strike/>
                <w:sz w:val="22"/>
                <w:szCs w:val="22"/>
              </w:rPr>
              <w:t xml:space="preserve">Přestaňte kouřit!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  Brzy se uzdravte!    Připravujte se na lekci!    Př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ineste mi ještě jedno pivo!     Nejezděte tak rychle!        Nekuřte a nepijte alkohol!       Nechoď dnes na návštěvu!        Obleč si teplý svetr!           Půjč mi auto!   </w:t>
            </w:r>
            <w:r w:rsidRPr="00395616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35CB174C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i/>
          <w:iCs/>
          <w:sz w:val="22"/>
          <w:szCs w:val="22"/>
          <w:lang w:val="en-GB"/>
        </w:rPr>
        <w:t xml:space="preserve">Example: 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Doktor mi říká, </w:t>
      </w:r>
      <w:r w:rsidRPr="00395616">
        <w:rPr>
          <w:rFonts w:ascii="Calibri" w:hAnsi="Calibri" w:cs="Calibri"/>
          <w:i/>
          <w:iCs/>
          <w:sz w:val="22"/>
          <w:szCs w:val="22"/>
          <w:u w:val="single"/>
        </w:rPr>
        <w:t>abych přestal</w:t>
      </w:r>
      <w:r w:rsidRPr="00395616">
        <w:rPr>
          <w:rFonts w:ascii="Calibri" w:hAnsi="Calibri" w:cs="Calibri"/>
          <w:i/>
          <w:iCs/>
          <w:sz w:val="22"/>
          <w:szCs w:val="22"/>
        </w:rPr>
        <w:t xml:space="preserve"> kouřit.       </w:t>
      </w:r>
    </w:p>
    <w:p w14:paraId="4B49A0B1" w14:textId="77777777" w:rsidR="00000000" w:rsidRPr="00395616" w:rsidRDefault="00481C61">
      <w:pPr>
        <w:rPr>
          <w:rFonts w:ascii="Calibri" w:hAnsi="Calibri" w:cs="Calibri"/>
          <w:sz w:val="22"/>
          <w:szCs w:val="22"/>
        </w:rPr>
      </w:pPr>
    </w:p>
    <w:p w14:paraId="62A67739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1. Host žádal </w:t>
      </w:r>
      <w:r w:rsidRPr="00395616">
        <w:rPr>
          <w:rFonts w:ascii="Calibri" w:hAnsi="Calibri" w:cs="Calibri"/>
          <w:b/>
          <w:bCs/>
          <w:sz w:val="22"/>
          <w:szCs w:val="22"/>
        </w:rPr>
        <w:t>číšníka</w:t>
      </w:r>
      <w:r w:rsidRPr="00395616">
        <w:rPr>
          <w:rFonts w:ascii="Calibri" w:hAnsi="Calibri" w:cs="Calibri"/>
          <w:sz w:val="22"/>
          <w:szCs w:val="22"/>
        </w:rPr>
        <w:t xml:space="preserve"> </w:t>
      </w:r>
      <w:r w:rsidRPr="00395616">
        <w:rPr>
          <w:rFonts w:ascii="Calibri" w:hAnsi="Calibri" w:cs="Calibri"/>
          <w:sz w:val="22"/>
          <w:szCs w:val="22"/>
        </w:rPr>
        <w:t>v restauraci, ___________________________________.</w:t>
      </w:r>
    </w:p>
    <w:p w14:paraId="2738A624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2. Doporučuji </w:t>
      </w:r>
      <w:r w:rsidRPr="00395616">
        <w:rPr>
          <w:rFonts w:ascii="Calibri" w:hAnsi="Calibri" w:cs="Calibri"/>
          <w:b/>
          <w:bCs/>
          <w:sz w:val="22"/>
          <w:szCs w:val="22"/>
        </w:rPr>
        <w:t>vám,</w:t>
      </w:r>
      <w:r w:rsidRPr="00395616">
        <w:rPr>
          <w:rFonts w:ascii="Calibri" w:hAnsi="Calibri" w:cs="Calibri"/>
          <w:sz w:val="22"/>
          <w:szCs w:val="22"/>
        </w:rPr>
        <w:t xml:space="preserve"> ______________________________________________.</w:t>
      </w:r>
    </w:p>
    <w:p w14:paraId="434A8427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3. Poprosím </w:t>
      </w:r>
      <w:r w:rsidRPr="00395616">
        <w:rPr>
          <w:rFonts w:ascii="Calibri" w:hAnsi="Calibri" w:cs="Calibri"/>
          <w:b/>
          <w:bCs/>
          <w:sz w:val="22"/>
          <w:szCs w:val="22"/>
        </w:rPr>
        <w:t>kamaráda</w:t>
      </w:r>
      <w:r w:rsidRPr="00395616">
        <w:rPr>
          <w:rFonts w:ascii="Calibri" w:hAnsi="Calibri" w:cs="Calibri"/>
          <w:sz w:val="22"/>
          <w:szCs w:val="22"/>
        </w:rPr>
        <w:t>, ___________________________________________.</w:t>
      </w:r>
    </w:p>
    <w:p w14:paraId="1CBC942D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4. Je zima, radím</w:t>
      </w:r>
      <w:r w:rsidRPr="00395616">
        <w:rPr>
          <w:rFonts w:ascii="Calibri" w:hAnsi="Calibri" w:cs="Calibri"/>
          <w:b/>
          <w:bCs/>
          <w:sz w:val="22"/>
          <w:szCs w:val="22"/>
        </w:rPr>
        <w:t xml:space="preserve"> ti</w:t>
      </w:r>
      <w:r w:rsidRPr="00395616">
        <w:rPr>
          <w:rFonts w:ascii="Calibri" w:hAnsi="Calibri" w:cs="Calibri"/>
          <w:sz w:val="22"/>
          <w:szCs w:val="22"/>
        </w:rPr>
        <w:t>, ______________________________________________.</w:t>
      </w:r>
    </w:p>
    <w:p w14:paraId="098D4B2E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>5</w:t>
      </w:r>
      <w:r w:rsidRPr="00395616">
        <w:rPr>
          <w:rFonts w:ascii="Calibri" w:hAnsi="Calibri" w:cs="Calibri"/>
          <w:sz w:val="22"/>
          <w:szCs w:val="22"/>
        </w:rPr>
        <w:t xml:space="preserve">. Přejeme </w:t>
      </w:r>
      <w:r w:rsidRPr="00395616">
        <w:rPr>
          <w:rFonts w:ascii="Calibri" w:hAnsi="Calibri" w:cs="Calibri"/>
          <w:b/>
          <w:bCs/>
          <w:sz w:val="22"/>
          <w:szCs w:val="22"/>
        </w:rPr>
        <w:t>vám</w:t>
      </w:r>
      <w:r w:rsidRPr="00395616">
        <w:rPr>
          <w:rFonts w:ascii="Calibri" w:hAnsi="Calibri" w:cs="Calibri"/>
          <w:sz w:val="22"/>
          <w:szCs w:val="22"/>
        </w:rPr>
        <w:t>, _________________________________________________.</w:t>
      </w:r>
    </w:p>
    <w:p w14:paraId="0C89EC78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6. Profesoři </w:t>
      </w:r>
      <w:r w:rsidRPr="00395616">
        <w:rPr>
          <w:rFonts w:ascii="Calibri" w:hAnsi="Calibri" w:cs="Calibri"/>
          <w:b/>
          <w:bCs/>
          <w:sz w:val="22"/>
          <w:szCs w:val="22"/>
        </w:rPr>
        <w:t xml:space="preserve">nás </w:t>
      </w:r>
      <w:r w:rsidRPr="00395616">
        <w:rPr>
          <w:rFonts w:ascii="Calibri" w:hAnsi="Calibri" w:cs="Calibri"/>
          <w:sz w:val="22"/>
          <w:szCs w:val="22"/>
        </w:rPr>
        <w:t>žádají, ____________________________________________.</w:t>
      </w:r>
    </w:p>
    <w:p w14:paraId="22417962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7. Bratr </w:t>
      </w:r>
      <w:r w:rsidRPr="00395616">
        <w:rPr>
          <w:rFonts w:ascii="Calibri" w:hAnsi="Calibri" w:cs="Calibri"/>
          <w:b/>
          <w:bCs/>
          <w:sz w:val="22"/>
          <w:szCs w:val="22"/>
        </w:rPr>
        <w:t xml:space="preserve">mi </w:t>
      </w:r>
      <w:r w:rsidRPr="00395616">
        <w:rPr>
          <w:rFonts w:ascii="Calibri" w:hAnsi="Calibri" w:cs="Calibri"/>
          <w:sz w:val="22"/>
          <w:szCs w:val="22"/>
        </w:rPr>
        <w:t>řekl, ______________________________________________.</w:t>
      </w:r>
    </w:p>
    <w:p w14:paraId="44DA6A82" w14:textId="77777777" w:rsidR="00000000" w:rsidRPr="00395616" w:rsidRDefault="00481C61">
      <w:pPr>
        <w:rPr>
          <w:sz w:val="26"/>
          <w:szCs w:val="28"/>
        </w:rPr>
      </w:pPr>
      <w:r w:rsidRPr="00395616">
        <w:rPr>
          <w:rFonts w:ascii="Calibri" w:hAnsi="Calibri" w:cs="Calibri"/>
          <w:sz w:val="22"/>
          <w:szCs w:val="22"/>
        </w:rPr>
        <w:t xml:space="preserve">8. Policista </w:t>
      </w:r>
      <w:r w:rsidRPr="00395616">
        <w:rPr>
          <w:rFonts w:ascii="Calibri" w:hAnsi="Calibri" w:cs="Calibri"/>
          <w:b/>
          <w:bCs/>
          <w:sz w:val="22"/>
          <w:szCs w:val="22"/>
        </w:rPr>
        <w:t xml:space="preserve">mě </w:t>
      </w:r>
      <w:r w:rsidRPr="00395616">
        <w:rPr>
          <w:rFonts w:ascii="Calibri" w:hAnsi="Calibri" w:cs="Calibri"/>
          <w:sz w:val="22"/>
          <w:szCs w:val="22"/>
        </w:rPr>
        <w:t>varoval, ____________________________</w:t>
      </w:r>
      <w:r w:rsidRPr="00395616">
        <w:rPr>
          <w:rFonts w:ascii="Calibri" w:hAnsi="Calibri" w:cs="Calibri"/>
          <w:sz w:val="22"/>
          <w:szCs w:val="22"/>
        </w:rPr>
        <w:t>_______________.</w:t>
      </w:r>
    </w:p>
    <w:p w14:paraId="0A34E920" w14:textId="77777777" w:rsidR="00000000" w:rsidRDefault="00481C61"/>
    <w:p w14:paraId="2AE039AF" w14:textId="77777777" w:rsidR="00000000" w:rsidRDefault="00481C61">
      <w:pPr>
        <w:rPr>
          <w:rFonts w:ascii="Calibri" w:hAnsi="Calibri" w:cs="Calibri"/>
          <w:sz w:val="20"/>
          <w:szCs w:val="20"/>
        </w:rPr>
      </w:pPr>
    </w:p>
    <w:sectPr w:rsidR="00000000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D63E1" w14:textId="77777777" w:rsidR="00395616" w:rsidRDefault="00395616" w:rsidP="00395616">
      <w:pPr>
        <w:rPr>
          <w:rFonts w:hint="eastAsia"/>
        </w:rPr>
      </w:pPr>
      <w:r>
        <w:separator/>
      </w:r>
    </w:p>
  </w:endnote>
  <w:endnote w:type="continuationSeparator" w:id="0">
    <w:p w14:paraId="754DC908" w14:textId="77777777" w:rsidR="00395616" w:rsidRDefault="00395616" w:rsidP="003956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124E" w14:textId="77777777" w:rsidR="00395616" w:rsidRDefault="00395616" w:rsidP="00395616">
      <w:pPr>
        <w:rPr>
          <w:rFonts w:hint="eastAsia"/>
        </w:rPr>
      </w:pPr>
      <w:r>
        <w:separator/>
      </w:r>
    </w:p>
  </w:footnote>
  <w:footnote w:type="continuationSeparator" w:id="0">
    <w:p w14:paraId="5AA27A03" w14:textId="77777777" w:rsidR="00395616" w:rsidRDefault="00395616" w:rsidP="003956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8DA0" w14:textId="739EC931" w:rsidR="00395616" w:rsidRPr="00395616" w:rsidRDefault="00395616">
    <w:pPr>
      <w:pStyle w:val="Zhlav"/>
      <w:rPr>
        <w:rFonts w:asciiTheme="minorHAnsi" w:hAnsiTheme="minorHAnsi" w:cstheme="minorHAnsi"/>
        <w:i/>
        <w:iCs/>
      </w:rPr>
    </w:pPr>
    <w:proofErr w:type="spellStart"/>
    <w:r w:rsidRPr="00395616">
      <w:rPr>
        <w:rFonts w:asciiTheme="minorHAnsi" w:hAnsiTheme="minorHAnsi" w:cstheme="minorHAnsi"/>
        <w:i/>
        <w:iCs/>
      </w:rPr>
      <w:t>Prepared</w:t>
    </w:r>
    <w:proofErr w:type="spellEnd"/>
    <w:r w:rsidRPr="00395616">
      <w:rPr>
        <w:rFonts w:asciiTheme="minorHAnsi" w:hAnsiTheme="minorHAnsi" w:cstheme="minorHAnsi"/>
        <w:i/>
        <w:iCs/>
      </w:rPr>
      <w:t xml:space="preserve"> by Jarmila Šafránková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D34096"/>
    <w:multiLevelType w:val="hybridMultilevel"/>
    <w:tmpl w:val="06564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88"/>
    <w:rsid w:val="00395616"/>
    <w:rsid w:val="00465F88"/>
    <w:rsid w:val="00481C61"/>
    <w:rsid w:val="00537818"/>
    <w:rsid w:val="00563EFE"/>
    <w:rsid w:val="007A2A4C"/>
    <w:rsid w:val="0098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A7A94"/>
  <w15:chartTrackingRefBased/>
  <w15:docId w15:val="{6A8C79B8-37B6-4208-B3D1-F76F41A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 w:hint="default"/>
      <w:sz w:val="22"/>
      <w:szCs w:val="22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37818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3956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9561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956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95616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9248609B-4BEC-4AB2-A577-F8D2B59F7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4AB7E-4BD0-4BFF-A6C9-8A042BC2D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AE406-13B4-40BA-A5A3-7E3EB78C8223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226e3f7-ff9f-4dd1-aa15-bca6c51929a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6f76ef6-96f2-4b7d-9117-78def4f5d4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Martin Puncochar</cp:lastModifiedBy>
  <cp:revision>8</cp:revision>
  <cp:lastPrinted>1995-11-21T16:41:00Z</cp:lastPrinted>
  <dcterms:created xsi:type="dcterms:W3CDTF">2020-03-28T10:30:00Z</dcterms:created>
  <dcterms:modified xsi:type="dcterms:W3CDTF">2020-03-28T11:10:00Z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