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C6F66" w14:textId="77777777" w:rsidR="00000000" w:rsidRDefault="00332A8A">
      <w:pPr>
        <w:pStyle w:val="Nadpis3"/>
      </w:pPr>
      <w:r>
        <w:rPr>
          <w:rFonts w:ascii="Calibri" w:hAnsi="Calibri"/>
          <w:b/>
          <w:bCs/>
          <w:color w:val="0066FF"/>
          <w:sz w:val="26"/>
          <w:szCs w:val="26"/>
          <w:lang w:val="en-GB"/>
        </w:rPr>
        <w:t>Czech VIII  - Revision</w:t>
      </w:r>
    </w:p>
    <w:p w14:paraId="62CA6555" w14:textId="77777777" w:rsidR="00000000" w:rsidRDefault="00332A8A">
      <w:pPr>
        <w:pStyle w:val="Nadpis2"/>
        <w:rPr>
          <w:bCs/>
          <w:sz w:val="26"/>
        </w:rPr>
      </w:pPr>
    </w:p>
    <w:p w14:paraId="099E6073" w14:textId="77777777" w:rsidR="00000000" w:rsidRDefault="00332A8A">
      <w:pPr>
        <w:pStyle w:val="Nadpis2"/>
      </w:pPr>
      <w:r>
        <w:rPr>
          <w:rFonts w:ascii="Calibri" w:hAnsi="Calibri"/>
          <w:bCs/>
          <w:i/>
          <w:iCs/>
          <w:color w:val="0066FF"/>
          <w:lang w:val="en-GB"/>
        </w:rPr>
        <w:t xml:space="preserve">1 </w:t>
      </w:r>
      <w:r>
        <w:rPr>
          <w:rFonts w:ascii="Calibri" w:hAnsi="Calibri"/>
          <w:bCs/>
          <w:i/>
          <w:iCs/>
          <w:color w:val="0066FF"/>
          <w:lang w:val="en-GB"/>
        </w:rPr>
        <w:t xml:space="preserve">Give advice. Complete the sentences using either </w:t>
      </w:r>
      <w:r>
        <w:rPr>
          <w:rFonts w:ascii="Calibri" w:hAnsi="Calibri"/>
          <w:bCs/>
          <w:i/>
          <w:iCs/>
          <w:color w:val="0066FF"/>
        </w:rPr>
        <w:t xml:space="preserve">MĚL BY/NEMĚL BY </w:t>
      </w:r>
      <w:r>
        <w:rPr>
          <w:rFonts w:ascii="Calibri" w:hAnsi="Calibri"/>
          <w:bCs/>
          <w:i/>
          <w:iCs/>
          <w:color w:val="0066FF"/>
          <w:lang w:val="en-GB"/>
        </w:rPr>
        <w:t>or</w:t>
      </w:r>
      <w:r>
        <w:rPr>
          <w:rFonts w:ascii="Calibri" w:hAnsi="Calibri"/>
          <w:bCs/>
          <w:i/>
          <w:iCs/>
          <w:color w:val="0066FF"/>
        </w:rPr>
        <w:t xml:space="preserve"> MĚL/NEMĚL</w:t>
      </w:r>
      <w:r>
        <w:rPr>
          <w:rFonts w:ascii="Calibri" w:hAnsi="Calibri"/>
          <w:bCs/>
          <w:i/>
          <w:iCs/>
          <w:color w:val="0066FF"/>
          <w:lang w:val="en-GB"/>
        </w:rPr>
        <w:t>.</w:t>
      </w:r>
      <w:r>
        <w:rPr>
          <w:b w:val="0"/>
          <w:i/>
          <w:iCs/>
          <w:color w:val="0066FF"/>
          <w:lang w:val="en-GB"/>
        </w:rPr>
        <w:tab/>
      </w:r>
      <w:r>
        <w:rPr>
          <w:i/>
          <w:iCs/>
          <w:lang w:val="en-GB"/>
        </w:rPr>
        <w:tab/>
      </w:r>
      <w:r>
        <w:tab/>
      </w:r>
    </w:p>
    <w:p w14:paraId="1BE6C4D7" w14:textId="77777777" w:rsidR="00000000" w:rsidRDefault="00332A8A">
      <w:pPr>
        <w:contextualSpacing/>
      </w:pPr>
      <w:r>
        <w:rPr>
          <w:rFonts w:ascii="Calibri" w:hAnsi="Calibri"/>
          <w:i/>
          <w:sz w:val="22"/>
          <w:szCs w:val="22"/>
          <w:lang w:val="en-GB"/>
        </w:rPr>
        <w:t>Example</w:t>
      </w:r>
      <w:r>
        <w:rPr>
          <w:rFonts w:ascii="Calibri" w:hAnsi="Calibri"/>
          <w:i/>
          <w:sz w:val="22"/>
          <w:szCs w:val="22"/>
        </w:rPr>
        <w:t xml:space="preserve">: </w:t>
      </w:r>
    </w:p>
    <w:p w14:paraId="7F1A3442" w14:textId="77777777" w:rsidR="00000000" w:rsidRDefault="00332A8A">
      <w:pPr>
        <w:contextualSpacing/>
      </w:pPr>
      <w:r>
        <w:rPr>
          <w:rFonts w:ascii="Calibri" w:hAnsi="Calibri"/>
          <w:i/>
          <w:iCs/>
          <w:sz w:val="22"/>
          <w:szCs w:val="22"/>
        </w:rPr>
        <w:t>Bratra</w:t>
      </w:r>
      <w:r>
        <w:rPr>
          <w:rFonts w:ascii="Calibri" w:hAnsi="Calibri"/>
          <w:i/>
          <w:iCs/>
          <w:sz w:val="22"/>
          <w:szCs w:val="22"/>
        </w:rPr>
        <w:t xml:space="preserve"> dneska </w:t>
      </w:r>
      <w:r>
        <w:rPr>
          <w:rFonts w:ascii="Calibri" w:hAnsi="Calibri"/>
          <w:i/>
          <w:iCs/>
          <w:sz w:val="22"/>
          <w:szCs w:val="22"/>
        </w:rPr>
        <w:t xml:space="preserve">od rána </w:t>
      </w:r>
      <w:r>
        <w:rPr>
          <w:rFonts w:ascii="Calibri" w:hAnsi="Calibri"/>
          <w:i/>
          <w:iCs/>
          <w:sz w:val="22"/>
          <w:szCs w:val="22"/>
        </w:rPr>
        <w:t xml:space="preserve">bolí hlava. </w:t>
      </w:r>
      <w:r>
        <w:rPr>
          <w:rFonts w:ascii="Calibri" w:hAnsi="Calibri"/>
          <w:i/>
          <w:iCs/>
          <w:sz w:val="22"/>
          <w:szCs w:val="22"/>
          <w:u w:val="single"/>
        </w:rPr>
        <w:t>Neměl</w:t>
      </w:r>
      <w:r>
        <w:rPr>
          <w:rFonts w:ascii="Calibri" w:hAnsi="Calibri"/>
          <w:i/>
          <w:iCs/>
          <w:sz w:val="22"/>
          <w:szCs w:val="22"/>
        </w:rPr>
        <w:t xml:space="preserve"> být </w:t>
      </w:r>
      <w:r>
        <w:rPr>
          <w:rFonts w:ascii="Calibri" w:hAnsi="Calibri"/>
          <w:i/>
          <w:iCs/>
          <w:sz w:val="22"/>
          <w:szCs w:val="22"/>
        </w:rPr>
        <w:t xml:space="preserve">včera </w:t>
      </w:r>
      <w:r>
        <w:rPr>
          <w:rFonts w:ascii="Calibri" w:hAnsi="Calibri"/>
          <w:i/>
          <w:iCs/>
          <w:sz w:val="22"/>
          <w:szCs w:val="22"/>
        </w:rPr>
        <w:t xml:space="preserve">tak dlouho </w:t>
      </w:r>
      <w:r>
        <w:rPr>
          <w:rFonts w:ascii="Calibri" w:hAnsi="Calibri"/>
          <w:i/>
          <w:iCs/>
          <w:sz w:val="22"/>
          <w:szCs w:val="22"/>
        </w:rPr>
        <w:t>na party.</w:t>
      </w:r>
      <w:r>
        <w:rPr>
          <w:rFonts w:ascii="Calibri" w:hAnsi="Calibri"/>
          <w:i/>
          <w:iCs/>
          <w:sz w:val="22"/>
          <w:szCs w:val="22"/>
        </w:rPr>
        <w:br/>
      </w:r>
      <w:r>
        <w:rPr>
          <w:rFonts w:ascii="Calibri" w:hAnsi="Calibri"/>
          <w:i/>
          <w:iCs/>
          <w:sz w:val="22"/>
          <w:szCs w:val="22"/>
        </w:rPr>
        <w:t>Bratra</w:t>
      </w:r>
      <w:r>
        <w:rPr>
          <w:rFonts w:ascii="Calibri" w:hAnsi="Calibri"/>
          <w:i/>
          <w:iCs/>
          <w:sz w:val="22"/>
          <w:szCs w:val="22"/>
        </w:rPr>
        <w:t xml:space="preserve"> často bolí hlava. </w:t>
      </w:r>
      <w:r>
        <w:rPr>
          <w:rFonts w:ascii="Calibri" w:hAnsi="Calibri"/>
          <w:i/>
          <w:iCs/>
          <w:sz w:val="22"/>
          <w:szCs w:val="22"/>
          <w:u w:val="single"/>
        </w:rPr>
        <w:t>Neměl by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t xml:space="preserve">sedět pořád </w:t>
      </w:r>
      <w:r>
        <w:rPr>
          <w:rFonts w:ascii="Calibri" w:hAnsi="Calibri"/>
          <w:i/>
          <w:iCs/>
          <w:sz w:val="22"/>
          <w:szCs w:val="22"/>
        </w:rPr>
        <w:t xml:space="preserve">u počítače. </w:t>
      </w:r>
    </w:p>
    <w:p w14:paraId="2B53C51C" w14:textId="77777777" w:rsidR="00000000" w:rsidRDefault="00332A8A">
      <w:pPr>
        <w:spacing w:line="360" w:lineRule="auto"/>
        <w:contextualSpacing/>
        <w:rPr>
          <w:rFonts w:ascii="Calibri" w:hAnsi="Calibri"/>
          <w:sz w:val="22"/>
          <w:szCs w:val="22"/>
        </w:rPr>
      </w:pPr>
    </w:p>
    <w:p w14:paraId="47BD83D6" w14:textId="77777777" w:rsidR="00000000" w:rsidRDefault="00332A8A">
      <w:pPr>
        <w:pStyle w:val="ListParagraph"/>
        <w:numPr>
          <w:ilvl w:val="0"/>
          <w:numId w:val="2"/>
        </w:numPr>
        <w:spacing w:after="0" w:line="360" w:lineRule="auto"/>
        <w:ind w:left="340" w:hanging="340"/>
      </w:pPr>
      <w:r>
        <w:rPr>
          <w:rFonts w:ascii="Calibri" w:hAnsi="Calibri"/>
          <w:sz w:val="22"/>
          <w:szCs w:val="22"/>
        </w:rPr>
        <w:t xml:space="preserve">Pan </w:t>
      </w:r>
      <w:r>
        <w:rPr>
          <w:rFonts w:ascii="Calibri" w:hAnsi="Calibri"/>
          <w:sz w:val="22"/>
          <w:szCs w:val="22"/>
        </w:rPr>
        <w:t>Ves</w:t>
      </w:r>
      <w:r>
        <w:rPr>
          <w:rFonts w:ascii="Calibri" w:hAnsi="Calibri"/>
          <w:sz w:val="22"/>
          <w:szCs w:val="22"/>
        </w:rPr>
        <w:t>elý</w:t>
      </w:r>
      <w:r>
        <w:rPr>
          <w:rFonts w:ascii="Calibri" w:hAnsi="Calibri"/>
          <w:sz w:val="22"/>
          <w:szCs w:val="22"/>
        </w:rPr>
        <w:t xml:space="preserve"> včera moc pil a dneska je mu špatně. – _________________ včera tolik pít.</w:t>
      </w:r>
    </w:p>
    <w:p w14:paraId="4C777937" w14:textId="77777777" w:rsidR="00000000" w:rsidRDefault="00332A8A">
      <w:pPr>
        <w:pStyle w:val="ListParagraph"/>
        <w:numPr>
          <w:ilvl w:val="0"/>
          <w:numId w:val="2"/>
        </w:numPr>
        <w:spacing w:after="0" w:line="360" w:lineRule="auto"/>
        <w:ind w:left="340" w:hanging="340"/>
      </w:pPr>
      <w:r>
        <w:rPr>
          <w:rFonts w:ascii="Calibri" w:hAnsi="Calibri"/>
          <w:sz w:val="22"/>
          <w:szCs w:val="22"/>
        </w:rPr>
        <w:t>Přibýváte</w:t>
      </w:r>
      <w:r>
        <w:rPr>
          <w:rFonts w:ascii="Calibri" w:hAnsi="Calibri"/>
          <w:sz w:val="22"/>
          <w:szCs w:val="22"/>
        </w:rPr>
        <w:t xml:space="preserve"> na váze.</w:t>
      </w:r>
      <w:r>
        <w:rPr>
          <w:rFonts w:ascii="Calibri" w:hAnsi="Calibri"/>
          <w:sz w:val="22"/>
          <w:szCs w:val="22"/>
        </w:rPr>
        <w:t xml:space="preserve"> – ________________ </w:t>
      </w:r>
      <w:r>
        <w:rPr>
          <w:rFonts w:ascii="Calibri" w:hAnsi="Calibri"/>
          <w:sz w:val="22"/>
          <w:szCs w:val="22"/>
        </w:rPr>
        <w:t>tolik jíst</w:t>
      </w:r>
      <w:r>
        <w:rPr>
          <w:rFonts w:ascii="Calibri" w:hAnsi="Calibri"/>
          <w:sz w:val="22"/>
          <w:szCs w:val="22"/>
        </w:rPr>
        <w:t>.</w:t>
      </w:r>
    </w:p>
    <w:p w14:paraId="1E720FF8" w14:textId="77777777" w:rsidR="00000000" w:rsidRDefault="00332A8A">
      <w:pPr>
        <w:pStyle w:val="ListParagraph"/>
        <w:numPr>
          <w:ilvl w:val="0"/>
          <w:numId w:val="2"/>
        </w:numPr>
        <w:spacing w:after="0" w:line="360" w:lineRule="auto"/>
        <w:ind w:left="340" w:hanging="340"/>
      </w:pPr>
      <w:r>
        <w:rPr>
          <w:rFonts w:ascii="Calibri" w:hAnsi="Calibri"/>
          <w:sz w:val="22"/>
          <w:szCs w:val="22"/>
        </w:rPr>
        <w:t>Kamarád</w:t>
      </w:r>
      <w:r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ají</w:t>
      </w:r>
      <w:r>
        <w:rPr>
          <w:rFonts w:ascii="Calibri" w:hAnsi="Calibri"/>
          <w:sz w:val="22"/>
          <w:szCs w:val="22"/>
        </w:rPr>
        <w:t xml:space="preserve"> málo peněz</w:t>
      </w:r>
      <w:r>
        <w:rPr>
          <w:rFonts w:ascii="Calibri" w:hAnsi="Calibri"/>
          <w:sz w:val="22"/>
          <w:szCs w:val="22"/>
        </w:rPr>
        <w:t xml:space="preserve">. – _________________ </w:t>
      </w:r>
      <w:r>
        <w:rPr>
          <w:rFonts w:ascii="Calibri" w:hAnsi="Calibri"/>
          <w:sz w:val="22"/>
          <w:szCs w:val="22"/>
        </w:rPr>
        <w:t>si najít lepší práci.</w:t>
      </w:r>
    </w:p>
    <w:p w14:paraId="18DB6088" w14:textId="77777777" w:rsidR="00000000" w:rsidRDefault="00332A8A">
      <w:pPr>
        <w:pStyle w:val="ListParagraph"/>
        <w:numPr>
          <w:ilvl w:val="0"/>
          <w:numId w:val="2"/>
        </w:numPr>
        <w:spacing w:after="0" w:line="360" w:lineRule="auto"/>
        <w:ind w:left="340" w:hanging="340"/>
      </w:pPr>
      <w:r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rena</w:t>
      </w:r>
      <w:r>
        <w:rPr>
          <w:rFonts w:ascii="Calibri" w:hAnsi="Calibri"/>
          <w:sz w:val="22"/>
          <w:szCs w:val="22"/>
        </w:rPr>
        <w:t xml:space="preserve"> s</w:t>
      </w:r>
      <w:r>
        <w:rPr>
          <w:rFonts w:ascii="Calibri" w:hAnsi="Calibri"/>
          <w:sz w:val="22"/>
          <w:szCs w:val="22"/>
        </w:rPr>
        <w:t xml:space="preserve">i dala </w:t>
      </w:r>
      <w:r>
        <w:rPr>
          <w:rFonts w:ascii="Calibri" w:hAnsi="Calibri"/>
          <w:sz w:val="22"/>
          <w:szCs w:val="22"/>
        </w:rPr>
        <w:t xml:space="preserve">včera </w:t>
      </w:r>
      <w:r>
        <w:rPr>
          <w:rFonts w:ascii="Calibri" w:hAnsi="Calibri"/>
          <w:sz w:val="22"/>
          <w:szCs w:val="22"/>
        </w:rPr>
        <w:t xml:space="preserve">před spaním kávu </w:t>
      </w:r>
      <w:r>
        <w:rPr>
          <w:rFonts w:ascii="Calibri" w:hAnsi="Calibri"/>
          <w:sz w:val="22"/>
          <w:szCs w:val="22"/>
        </w:rPr>
        <w:t>a nemohla spát. – _____</w:t>
      </w:r>
      <w:r>
        <w:rPr>
          <w:rFonts w:ascii="Calibri" w:hAnsi="Calibri"/>
          <w:sz w:val="22"/>
          <w:szCs w:val="22"/>
        </w:rPr>
        <w:t>____________ s</w:t>
      </w:r>
      <w:r>
        <w:rPr>
          <w:rFonts w:ascii="Calibri" w:hAnsi="Calibri"/>
          <w:sz w:val="22"/>
          <w:szCs w:val="22"/>
        </w:rPr>
        <w:t>i dávat kávu, ale vodu.</w:t>
      </w:r>
    </w:p>
    <w:p w14:paraId="3313072A" w14:textId="77777777" w:rsidR="00000000" w:rsidRDefault="00332A8A">
      <w:pPr>
        <w:pStyle w:val="Nadpis2"/>
      </w:pPr>
    </w:p>
    <w:p w14:paraId="7C06B437" w14:textId="77777777" w:rsidR="00000000" w:rsidRDefault="00332A8A">
      <w:pPr>
        <w:pStyle w:val="Nadpis2"/>
      </w:pPr>
      <w:r>
        <w:rPr>
          <w:rFonts w:ascii="Calibri" w:hAnsi="Calibri"/>
          <w:bCs/>
          <w:i/>
          <w:iCs/>
          <w:color w:val="0066FF"/>
          <w:lang w:val="en-GB"/>
        </w:rPr>
        <w:t xml:space="preserve">2 </w:t>
      </w:r>
      <w:r>
        <w:rPr>
          <w:rFonts w:ascii="Calibri" w:hAnsi="Calibri"/>
          <w:bCs/>
          <w:i/>
          <w:iCs/>
          <w:color w:val="0066FF"/>
          <w:lang w:val="en-GB"/>
        </w:rPr>
        <w:t xml:space="preserve">Complete the clauses with the linking word. Choose from the box. There are three extra linking words. </w:t>
      </w:r>
      <w:r>
        <w:rPr>
          <w:b w:val="0"/>
          <w:i/>
          <w:iCs/>
          <w:color w:val="0066FF"/>
          <w:lang w:val="en-GB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10"/>
      </w:tblGrid>
      <w:tr w:rsidR="00000000" w14:paraId="37DF0591" w14:textId="77777777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99A5" w14:textId="77777777" w:rsidR="00000000" w:rsidRDefault="00332A8A">
            <w:pPr>
              <w:spacing w:after="120"/>
            </w:pPr>
            <w:r>
              <w:rPr>
                <w:rFonts w:ascii="Calibri" w:eastAsia="Calibri" w:hAnsi="Calibri" w:cs="font464"/>
                <w:i/>
                <w:iCs/>
                <w:strike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rFonts w:ascii="Calibri" w:hAnsi="Calibri"/>
                <w:i/>
                <w:iCs/>
                <w:strike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  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jestli    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že      proto    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přesto      protože    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odkud  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kam      aby    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přestože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    když       až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01E54F1E" w14:textId="77777777" w:rsidR="00000000" w:rsidRDefault="00332A8A">
      <w:pPr>
        <w:spacing w:after="120"/>
      </w:pPr>
      <w:r>
        <w:rPr>
          <w:rFonts w:ascii="Calibri" w:hAnsi="Calibri"/>
          <w:i/>
          <w:sz w:val="22"/>
          <w:szCs w:val="22"/>
          <w:lang w:val="en-GB"/>
        </w:rPr>
        <w:t xml:space="preserve">Example: </w:t>
      </w:r>
      <w:r>
        <w:rPr>
          <w:rFonts w:ascii="Calibri" w:hAnsi="Calibri"/>
          <w:i/>
          <w:sz w:val="22"/>
          <w:szCs w:val="22"/>
        </w:rPr>
        <w:t>Mám rád kávu</w:t>
      </w:r>
      <w:r>
        <w:rPr>
          <w:rFonts w:ascii="Calibri" w:hAnsi="Calibri"/>
          <w:i/>
          <w:sz w:val="22"/>
          <w:szCs w:val="22"/>
          <w:lang w:val="en-GB"/>
        </w:rPr>
        <w:t xml:space="preserve"> </w:t>
      </w:r>
      <w:r>
        <w:rPr>
          <w:rFonts w:ascii="Calibri" w:hAnsi="Calibri"/>
          <w:i/>
          <w:sz w:val="22"/>
          <w:szCs w:val="22"/>
        </w:rPr>
        <w:t>_____taky čaj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i/>
          <w:sz w:val="22"/>
          <w:szCs w:val="22"/>
        </w:rPr>
        <w:t xml:space="preserve">Mám rád kávu </w:t>
      </w:r>
      <w:r>
        <w:rPr>
          <w:rFonts w:ascii="Calibri" w:hAnsi="Calibri"/>
          <w:i/>
          <w:sz w:val="22"/>
          <w:szCs w:val="22"/>
          <w:u w:val="single"/>
        </w:rPr>
        <w:t xml:space="preserve">a </w:t>
      </w:r>
      <w:r>
        <w:rPr>
          <w:rFonts w:ascii="Calibri" w:hAnsi="Calibri"/>
          <w:i/>
          <w:sz w:val="22"/>
          <w:szCs w:val="22"/>
        </w:rPr>
        <w:t>taky čaj</w:t>
      </w:r>
      <w:r>
        <w:rPr>
          <w:rFonts w:ascii="Calibri" w:hAnsi="Calibri"/>
          <w:sz w:val="22"/>
          <w:szCs w:val="22"/>
        </w:rPr>
        <w:t>.</w:t>
      </w:r>
    </w:p>
    <w:p w14:paraId="5518D14B" w14:textId="77777777" w:rsidR="00000000" w:rsidRDefault="00332A8A">
      <w:pPr>
        <w:spacing w:after="120"/>
        <w:rPr>
          <w:rFonts w:ascii="Calibri" w:hAnsi="Calibri"/>
          <w:sz w:val="22"/>
          <w:szCs w:val="22"/>
        </w:rPr>
      </w:pPr>
    </w:p>
    <w:p w14:paraId="34220836" w14:textId="77777777" w:rsidR="00000000" w:rsidRDefault="00332A8A">
      <w:pPr>
        <w:spacing w:after="120"/>
      </w:pPr>
      <w:r>
        <w:rPr>
          <w:rFonts w:ascii="Calibri" w:hAnsi="Calibri"/>
          <w:sz w:val="22"/>
          <w:szCs w:val="22"/>
        </w:rPr>
        <w:t xml:space="preserve">1. ____________ uměla dobře španělsky, </w:t>
      </w:r>
      <w:r>
        <w:rPr>
          <w:rFonts w:ascii="Calibri" w:hAnsi="Calibri"/>
          <w:sz w:val="22"/>
          <w:szCs w:val="22"/>
        </w:rPr>
        <w:t>ne</w:t>
      </w:r>
      <w:r>
        <w:rPr>
          <w:rFonts w:ascii="Calibri" w:hAnsi="Calibri"/>
          <w:sz w:val="22"/>
          <w:szCs w:val="22"/>
        </w:rPr>
        <w:t xml:space="preserve">našla v </w:t>
      </w:r>
      <w:r>
        <w:rPr>
          <w:rFonts w:ascii="Calibri" w:hAnsi="Calibri"/>
          <w:sz w:val="22"/>
          <w:szCs w:val="22"/>
        </w:rPr>
        <w:t>Madridu práci.</w:t>
      </w:r>
    </w:p>
    <w:p w14:paraId="18A1C18F" w14:textId="77777777" w:rsidR="00000000" w:rsidRDefault="00332A8A">
      <w:pPr>
        <w:spacing w:after="120"/>
      </w:pPr>
      <w:r>
        <w:rPr>
          <w:rFonts w:ascii="Calibri" w:hAnsi="Calibri"/>
          <w:sz w:val="22"/>
          <w:szCs w:val="22"/>
        </w:rPr>
        <w:t xml:space="preserve">2. Ještě </w:t>
      </w:r>
      <w:r>
        <w:rPr>
          <w:rFonts w:ascii="Calibri" w:hAnsi="Calibri"/>
          <w:sz w:val="22"/>
          <w:szCs w:val="22"/>
        </w:rPr>
        <w:t xml:space="preserve">nevím, </w:t>
      </w:r>
      <w:r>
        <w:rPr>
          <w:rFonts w:ascii="Calibri" w:hAnsi="Calibri"/>
          <w:sz w:val="22"/>
          <w:szCs w:val="22"/>
        </w:rPr>
        <w:t xml:space="preserve">____________ budu pracovat </w:t>
      </w:r>
      <w:r>
        <w:rPr>
          <w:rFonts w:ascii="Calibri" w:hAnsi="Calibri"/>
          <w:sz w:val="22"/>
          <w:szCs w:val="22"/>
        </w:rPr>
        <w:t>na chirurgii nebo na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interně</w:t>
      </w:r>
      <w:r>
        <w:rPr>
          <w:rFonts w:ascii="Calibri" w:hAnsi="Calibri"/>
          <w:sz w:val="22"/>
          <w:szCs w:val="22"/>
        </w:rPr>
        <w:t>.</w:t>
      </w:r>
    </w:p>
    <w:p w14:paraId="108B386F" w14:textId="77777777" w:rsidR="00000000" w:rsidRDefault="00332A8A">
      <w:pPr>
        <w:spacing w:after="120"/>
      </w:pPr>
      <w:r>
        <w:rPr>
          <w:rFonts w:ascii="Calibri" w:hAnsi="Calibri"/>
          <w:sz w:val="22"/>
          <w:szCs w:val="22"/>
        </w:rPr>
        <w:t>3. ____________ bude léto, budeme</w:t>
      </w:r>
      <w:r>
        <w:rPr>
          <w:rFonts w:ascii="Calibri" w:hAnsi="Calibri"/>
          <w:sz w:val="22"/>
          <w:szCs w:val="22"/>
        </w:rPr>
        <w:t xml:space="preserve"> někde </w:t>
      </w:r>
      <w:r>
        <w:rPr>
          <w:rFonts w:ascii="Calibri" w:hAnsi="Calibri"/>
          <w:sz w:val="22"/>
          <w:szCs w:val="22"/>
        </w:rPr>
        <w:t>na chatě.</w:t>
      </w:r>
    </w:p>
    <w:p w14:paraId="4800B79E" w14:textId="77777777" w:rsidR="00000000" w:rsidRDefault="00332A8A">
      <w:pPr>
        <w:spacing w:after="120"/>
      </w:pPr>
      <w:r>
        <w:rPr>
          <w:rFonts w:ascii="Calibri" w:hAnsi="Calibri"/>
          <w:sz w:val="22"/>
          <w:szCs w:val="22"/>
        </w:rPr>
        <w:t xml:space="preserve">4. Ztratil jsem </w:t>
      </w:r>
      <w:r>
        <w:rPr>
          <w:rFonts w:ascii="Calibri" w:hAnsi="Calibri"/>
          <w:sz w:val="22"/>
          <w:szCs w:val="22"/>
        </w:rPr>
        <w:t>peněženku</w:t>
      </w:r>
      <w:r>
        <w:rPr>
          <w:rFonts w:ascii="Calibri" w:hAnsi="Calibri"/>
          <w:sz w:val="22"/>
          <w:szCs w:val="22"/>
        </w:rPr>
        <w:t>, ____________ jsem běhal v parku.</w:t>
      </w:r>
    </w:p>
    <w:p w14:paraId="5E90F234" w14:textId="77777777" w:rsidR="00000000" w:rsidRDefault="00332A8A">
      <w:pPr>
        <w:spacing w:after="120"/>
      </w:pPr>
      <w:r>
        <w:rPr>
          <w:rFonts w:ascii="Calibri" w:hAnsi="Calibri"/>
          <w:sz w:val="22"/>
          <w:szCs w:val="22"/>
        </w:rPr>
        <w:t xml:space="preserve">5. </w:t>
      </w:r>
      <w:r>
        <w:rPr>
          <w:rFonts w:ascii="Calibri" w:hAnsi="Calibri"/>
          <w:sz w:val="22"/>
          <w:szCs w:val="22"/>
        </w:rPr>
        <w:t xml:space="preserve">Čaj s mlékem </w:t>
      </w:r>
      <w:r>
        <w:rPr>
          <w:rFonts w:ascii="Calibri" w:hAnsi="Calibri"/>
          <w:sz w:val="22"/>
          <w:szCs w:val="22"/>
        </w:rPr>
        <w:t xml:space="preserve">mi moc nechutná, ____________ </w:t>
      </w:r>
      <w:r>
        <w:rPr>
          <w:rFonts w:ascii="Calibri" w:hAnsi="Calibri"/>
          <w:sz w:val="22"/>
          <w:szCs w:val="22"/>
        </w:rPr>
        <w:t>si nikdy mléko do čaje nedávám.</w:t>
      </w:r>
    </w:p>
    <w:p w14:paraId="79A88B81" w14:textId="77777777" w:rsidR="00000000" w:rsidRDefault="00332A8A">
      <w:pPr>
        <w:spacing w:after="120"/>
      </w:pPr>
      <w:r>
        <w:rPr>
          <w:rFonts w:ascii="Calibri" w:hAnsi="Calibri"/>
          <w:sz w:val="22"/>
          <w:szCs w:val="22"/>
        </w:rPr>
        <w:t xml:space="preserve">6. </w:t>
      </w:r>
      <w:r>
        <w:rPr>
          <w:rFonts w:ascii="Calibri" w:hAnsi="Calibri"/>
          <w:sz w:val="22"/>
          <w:szCs w:val="22"/>
        </w:rPr>
        <w:t xml:space="preserve">Daniel </w:t>
      </w:r>
      <w:r>
        <w:rPr>
          <w:rFonts w:ascii="Calibri" w:hAnsi="Calibri"/>
          <w:sz w:val="22"/>
          <w:szCs w:val="22"/>
        </w:rPr>
        <w:t>chodil</w:t>
      </w:r>
      <w:r>
        <w:rPr>
          <w:rFonts w:ascii="Calibri" w:hAnsi="Calibri"/>
          <w:sz w:val="22"/>
          <w:szCs w:val="22"/>
        </w:rPr>
        <w:t xml:space="preserve"> do intenzivního kurzu </w:t>
      </w:r>
      <w:r>
        <w:rPr>
          <w:rFonts w:ascii="Calibri" w:hAnsi="Calibri"/>
          <w:sz w:val="22"/>
          <w:szCs w:val="22"/>
        </w:rPr>
        <w:t>angličtiny</w:t>
      </w:r>
      <w:r>
        <w:rPr>
          <w:rFonts w:ascii="Calibri" w:hAnsi="Calibri"/>
          <w:sz w:val="22"/>
          <w:szCs w:val="22"/>
        </w:rPr>
        <w:t xml:space="preserve">, ____________ mohl </w:t>
      </w:r>
      <w:r>
        <w:rPr>
          <w:rFonts w:ascii="Calibri" w:hAnsi="Calibri"/>
          <w:sz w:val="22"/>
          <w:szCs w:val="22"/>
        </w:rPr>
        <w:t>studovat v anglickém programu.</w:t>
      </w:r>
    </w:p>
    <w:p w14:paraId="51FCD32A" w14:textId="77777777" w:rsidR="00000000" w:rsidRDefault="00332A8A">
      <w:pPr>
        <w:spacing w:after="120"/>
      </w:pPr>
      <w:r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. Ještě nevíme, ____________ pojedeme </w:t>
      </w:r>
      <w:r>
        <w:rPr>
          <w:rFonts w:ascii="Calibri" w:hAnsi="Calibri"/>
          <w:sz w:val="22"/>
          <w:szCs w:val="22"/>
        </w:rPr>
        <w:t>o víkendu</w:t>
      </w:r>
      <w:r>
        <w:rPr>
          <w:rFonts w:ascii="Calibri" w:hAnsi="Calibri"/>
          <w:sz w:val="22"/>
          <w:szCs w:val="22"/>
        </w:rPr>
        <w:t>.</w:t>
      </w:r>
    </w:p>
    <w:p w14:paraId="6B3DE379" w14:textId="77777777" w:rsidR="00000000" w:rsidRDefault="00332A8A">
      <w:pPr>
        <w:spacing w:after="120"/>
      </w:pPr>
      <w:r>
        <w:rPr>
          <w:rFonts w:ascii="Calibri" w:hAnsi="Calibri"/>
          <w:sz w:val="22"/>
          <w:szCs w:val="22"/>
        </w:rPr>
        <w:t xml:space="preserve">8. Lékař mi doporučil lázně, ____________ mám chronické bolesti </w:t>
      </w:r>
      <w:r>
        <w:rPr>
          <w:rFonts w:ascii="Calibri" w:hAnsi="Calibri"/>
          <w:sz w:val="22"/>
          <w:szCs w:val="22"/>
        </w:rPr>
        <w:t>bederní</w:t>
      </w:r>
      <w:r>
        <w:rPr>
          <w:rFonts w:ascii="Calibri" w:hAnsi="Calibri"/>
          <w:sz w:val="22"/>
          <w:szCs w:val="22"/>
        </w:rPr>
        <w:t xml:space="preserve"> páteře.</w:t>
      </w:r>
    </w:p>
    <w:p w14:paraId="404C8468" w14:textId="77777777" w:rsidR="00000000" w:rsidRDefault="00332A8A">
      <w:pPr>
        <w:pStyle w:val="Nadpis2"/>
        <w:rPr>
          <w:rFonts w:ascii="Calibri" w:hAnsi="Calibri"/>
        </w:rPr>
      </w:pPr>
    </w:p>
    <w:p w14:paraId="52804F8A" w14:textId="77777777" w:rsidR="00000000" w:rsidRDefault="00332A8A">
      <w:pPr>
        <w:pStyle w:val="Nadpis2"/>
      </w:pPr>
      <w:r>
        <w:rPr>
          <w:rFonts w:ascii="Calibri" w:hAnsi="Calibri"/>
          <w:bCs/>
          <w:i/>
          <w:iCs/>
          <w:color w:val="0066FF"/>
        </w:rPr>
        <w:t xml:space="preserve">3 </w:t>
      </w:r>
      <w:r>
        <w:rPr>
          <w:rFonts w:ascii="Calibri" w:hAnsi="Calibri"/>
          <w:bCs/>
          <w:i/>
          <w:iCs/>
          <w:color w:val="0066FF"/>
          <w:lang w:val="en-GB"/>
        </w:rPr>
        <w:t>Replace the highlighted words in the first sentence with appropriate modal verbs so that the second sentence has the same me</w:t>
      </w:r>
      <w:r>
        <w:rPr>
          <w:rFonts w:ascii="Calibri" w:hAnsi="Calibri"/>
          <w:bCs/>
          <w:i/>
          <w:iCs/>
          <w:color w:val="0066FF"/>
          <w:lang w:val="en-GB"/>
        </w:rPr>
        <w:t>aning as the first one.</w:t>
      </w:r>
    </w:p>
    <w:p w14:paraId="1F783F18" w14:textId="77777777" w:rsidR="00000000" w:rsidRDefault="00332A8A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3194D04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>Není nutné</w:t>
      </w:r>
      <w:r>
        <w:rPr>
          <w:rFonts w:ascii="Calibri" w:hAnsi="Calibri" w:cs="Calibri"/>
          <w:sz w:val="22"/>
          <w:szCs w:val="22"/>
        </w:rPr>
        <w:t xml:space="preserve"> chodit </w:t>
      </w:r>
      <w:r>
        <w:rPr>
          <w:rFonts w:ascii="Calibri" w:hAnsi="Calibri" w:cs="Calibri"/>
          <w:sz w:val="22"/>
          <w:szCs w:val="22"/>
        </w:rPr>
        <w:t>do divadla</w:t>
      </w:r>
      <w:r>
        <w:rPr>
          <w:rFonts w:ascii="Calibri" w:hAnsi="Calibri" w:cs="Calibri"/>
          <w:sz w:val="22"/>
          <w:szCs w:val="22"/>
        </w:rPr>
        <w:t xml:space="preserve"> v</w:t>
      </w:r>
      <w:r>
        <w:rPr>
          <w:rFonts w:ascii="Calibri" w:hAnsi="Calibri" w:cs="Calibri"/>
          <w:sz w:val="22"/>
          <w:szCs w:val="22"/>
        </w:rPr>
        <w:t>e smokingu</w:t>
      </w:r>
      <w:r>
        <w:rPr>
          <w:rFonts w:ascii="Calibri" w:hAnsi="Calibri" w:cs="Calibri"/>
          <w:sz w:val="22"/>
          <w:szCs w:val="22"/>
        </w:rPr>
        <w:t xml:space="preserve">. ______________ chodit </w:t>
      </w:r>
      <w:r>
        <w:rPr>
          <w:rFonts w:ascii="Calibri" w:hAnsi="Calibri" w:cs="Calibri"/>
          <w:sz w:val="22"/>
          <w:szCs w:val="22"/>
        </w:rPr>
        <w:t>do divadla</w:t>
      </w:r>
      <w:r>
        <w:rPr>
          <w:rFonts w:ascii="Calibri" w:hAnsi="Calibri" w:cs="Calibri"/>
          <w:sz w:val="22"/>
          <w:szCs w:val="22"/>
        </w:rPr>
        <w:t xml:space="preserve"> v</w:t>
      </w:r>
      <w:r>
        <w:rPr>
          <w:rFonts w:ascii="Calibri" w:hAnsi="Calibri" w:cs="Calibri"/>
          <w:sz w:val="22"/>
          <w:szCs w:val="22"/>
        </w:rPr>
        <w:t>e smokingu</w:t>
      </w:r>
      <w:r>
        <w:rPr>
          <w:rFonts w:ascii="Calibri" w:hAnsi="Calibri" w:cs="Calibri"/>
          <w:sz w:val="22"/>
          <w:szCs w:val="22"/>
        </w:rPr>
        <w:t>.</w:t>
      </w:r>
    </w:p>
    <w:p w14:paraId="5CAC6F5D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ení možné naučit se </w:t>
      </w:r>
      <w:r>
        <w:rPr>
          <w:rFonts w:ascii="Calibri" w:hAnsi="Calibri" w:cs="Calibri"/>
          <w:sz w:val="22"/>
          <w:szCs w:val="22"/>
        </w:rPr>
        <w:t xml:space="preserve">na </w:t>
      </w:r>
      <w:r>
        <w:rPr>
          <w:rFonts w:ascii="Calibri" w:hAnsi="Calibri" w:cs="Calibri"/>
          <w:sz w:val="22"/>
          <w:szCs w:val="22"/>
        </w:rPr>
        <w:t xml:space="preserve">těžkou </w:t>
      </w:r>
      <w:r>
        <w:rPr>
          <w:rFonts w:ascii="Calibri" w:hAnsi="Calibri" w:cs="Calibri"/>
          <w:sz w:val="22"/>
          <w:szCs w:val="22"/>
        </w:rPr>
        <w:t>zkoušku za jeden den</w:t>
      </w:r>
      <w:r>
        <w:rPr>
          <w:rFonts w:ascii="Calibri" w:hAnsi="Calibri" w:cs="Calibri"/>
          <w:sz w:val="22"/>
          <w:szCs w:val="22"/>
        </w:rPr>
        <w:t xml:space="preserve">. __________________ </w:t>
      </w:r>
      <w:r>
        <w:rPr>
          <w:rFonts w:ascii="Calibri" w:hAnsi="Calibri" w:cs="Calibri"/>
          <w:sz w:val="22"/>
          <w:szCs w:val="22"/>
        </w:rPr>
        <w:t xml:space="preserve">se </w:t>
      </w:r>
      <w:r>
        <w:rPr>
          <w:rFonts w:ascii="Calibri" w:hAnsi="Calibri" w:cs="Calibri"/>
          <w:sz w:val="22"/>
          <w:szCs w:val="22"/>
        </w:rPr>
        <w:t xml:space="preserve">naučit </w:t>
      </w:r>
      <w:r>
        <w:rPr>
          <w:rFonts w:ascii="Calibri" w:hAnsi="Calibri" w:cs="Calibri"/>
          <w:sz w:val="22"/>
          <w:szCs w:val="22"/>
        </w:rPr>
        <w:t xml:space="preserve">na </w:t>
      </w:r>
      <w:r>
        <w:rPr>
          <w:rFonts w:ascii="Calibri" w:hAnsi="Calibri" w:cs="Calibri"/>
          <w:sz w:val="22"/>
          <w:szCs w:val="22"/>
        </w:rPr>
        <w:t xml:space="preserve">těžkou </w:t>
      </w:r>
      <w:r>
        <w:rPr>
          <w:rFonts w:ascii="Calibri" w:hAnsi="Calibri" w:cs="Calibri"/>
          <w:sz w:val="22"/>
          <w:szCs w:val="22"/>
        </w:rPr>
        <w:t>zkoušku za jeden den.</w:t>
      </w:r>
    </w:p>
    <w:p w14:paraId="5E39259D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>3. Je nutné začít šetři</w:t>
      </w:r>
      <w:r>
        <w:rPr>
          <w:rFonts w:ascii="Calibri" w:hAnsi="Calibri" w:cs="Calibri"/>
          <w:sz w:val="22"/>
          <w:szCs w:val="22"/>
        </w:rPr>
        <w:t xml:space="preserve">t </w:t>
      </w:r>
      <w:r>
        <w:rPr>
          <w:rFonts w:ascii="Calibri" w:hAnsi="Calibri" w:cs="Calibri"/>
          <w:sz w:val="22"/>
          <w:szCs w:val="22"/>
        </w:rPr>
        <w:t>na dovolenou</w:t>
      </w:r>
      <w:r>
        <w:rPr>
          <w:rFonts w:ascii="Calibri" w:hAnsi="Calibri" w:cs="Calibri"/>
          <w:sz w:val="22"/>
          <w:szCs w:val="22"/>
        </w:rPr>
        <w:t xml:space="preserve">. __________________ začít šetřit </w:t>
      </w:r>
      <w:r>
        <w:rPr>
          <w:rFonts w:ascii="Calibri" w:hAnsi="Calibri" w:cs="Calibri"/>
          <w:sz w:val="22"/>
          <w:szCs w:val="22"/>
        </w:rPr>
        <w:t>na dovolenou</w:t>
      </w:r>
      <w:r>
        <w:rPr>
          <w:rFonts w:ascii="Calibri" w:hAnsi="Calibri" w:cs="Calibri"/>
          <w:sz w:val="22"/>
          <w:szCs w:val="22"/>
        </w:rPr>
        <w:t>.</w:t>
      </w:r>
    </w:p>
    <w:p w14:paraId="5164E847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4. </w:t>
      </w:r>
      <w:r>
        <w:rPr>
          <w:rFonts w:ascii="Calibri" w:hAnsi="Calibri" w:cs="Calibri"/>
          <w:sz w:val="22"/>
          <w:szCs w:val="22"/>
        </w:rPr>
        <w:t>Je zakázané chodit do autobusu bez roušky. __________________ chodit do autobusu bez roušky.</w:t>
      </w:r>
    </w:p>
    <w:p w14:paraId="272FC961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5. </w:t>
      </w:r>
      <w:r>
        <w:rPr>
          <w:rFonts w:ascii="Calibri" w:hAnsi="Calibri" w:cs="Calibri"/>
          <w:sz w:val="22"/>
          <w:szCs w:val="22"/>
        </w:rPr>
        <w:t>Je možné, objednat si jídlo domů. __________________ si objednat jídlo domů.</w:t>
      </w:r>
    </w:p>
    <w:p w14:paraId="6F4D630E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>6. Je nutné, abyst</w:t>
      </w:r>
      <w:r>
        <w:rPr>
          <w:rFonts w:ascii="Calibri" w:hAnsi="Calibri" w:cs="Calibri"/>
          <w:sz w:val="22"/>
          <w:szCs w:val="22"/>
        </w:rPr>
        <w:t xml:space="preserve">e ten lék bral </w:t>
      </w:r>
      <w:r>
        <w:rPr>
          <w:rFonts w:ascii="Calibri" w:hAnsi="Calibri" w:cs="Calibri"/>
          <w:sz w:val="22"/>
          <w:szCs w:val="22"/>
        </w:rPr>
        <w:t>jen při bolesti</w:t>
      </w:r>
      <w:r>
        <w:rPr>
          <w:rFonts w:ascii="Calibri" w:hAnsi="Calibri" w:cs="Calibri"/>
          <w:sz w:val="22"/>
          <w:szCs w:val="22"/>
        </w:rPr>
        <w:t xml:space="preserve">. __________________ ten lék brát </w:t>
      </w:r>
      <w:r>
        <w:rPr>
          <w:rFonts w:ascii="Calibri" w:hAnsi="Calibri" w:cs="Calibri"/>
          <w:sz w:val="22"/>
          <w:szCs w:val="22"/>
        </w:rPr>
        <w:t>jen při bolesti</w:t>
      </w:r>
      <w:r>
        <w:rPr>
          <w:rFonts w:ascii="Calibri" w:hAnsi="Calibri" w:cs="Calibri"/>
          <w:sz w:val="22"/>
          <w:szCs w:val="22"/>
        </w:rPr>
        <w:t>.</w:t>
      </w:r>
    </w:p>
    <w:p w14:paraId="06DE019B" w14:textId="77777777" w:rsidR="00000000" w:rsidRDefault="00332A8A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F051FB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5785C646" w14:textId="77777777" w:rsidR="00000000" w:rsidRDefault="00332A8A">
      <w:pPr>
        <w:pStyle w:val="Nadpis2"/>
      </w:pPr>
      <w:r>
        <w:rPr>
          <w:rFonts w:ascii="Calibri" w:hAnsi="Calibri" w:cs="Calibri"/>
          <w:bCs/>
          <w:i/>
          <w:iCs/>
          <w:color w:val="0066FF"/>
          <w:szCs w:val="24"/>
          <w:lang w:val="en-GB"/>
        </w:rPr>
        <w:lastRenderedPageBreak/>
        <w:t xml:space="preserve">4 </w:t>
      </w:r>
      <w:r>
        <w:rPr>
          <w:rFonts w:ascii="Calibri" w:hAnsi="Calibri" w:cs="Calibri"/>
          <w:bCs/>
          <w:i/>
          <w:iCs/>
          <w:color w:val="0066FF"/>
          <w:szCs w:val="24"/>
          <w:lang w:val="en-GB"/>
        </w:rPr>
        <w:t xml:space="preserve">Use the correct form of </w:t>
      </w:r>
      <w:r>
        <w:rPr>
          <w:rFonts w:ascii="Calibri" w:hAnsi="Calibri" w:cs="Calibri"/>
          <w:bCs/>
          <w:i/>
          <w:iCs/>
          <w:color w:val="0066FF"/>
          <w:szCs w:val="24"/>
        </w:rPr>
        <w:t xml:space="preserve">KTERÝ </w:t>
      </w:r>
      <w:r>
        <w:rPr>
          <w:rFonts w:ascii="Calibri" w:hAnsi="Calibri" w:cs="Calibri"/>
          <w:bCs/>
          <w:i/>
          <w:iCs/>
          <w:color w:val="0066FF"/>
          <w:szCs w:val="24"/>
        </w:rPr>
        <w:t>in</w:t>
      </w:r>
      <w:r>
        <w:rPr>
          <w:rFonts w:ascii="Calibri" w:hAnsi="Calibri" w:cs="Calibri"/>
          <w:bCs/>
          <w:i/>
          <w:iCs/>
          <w:color w:val="0066FF"/>
          <w:szCs w:val="24"/>
          <w:u w:val="single"/>
        </w:rPr>
        <w:t xml:space="preserve"> </w:t>
      </w:r>
      <w:r>
        <w:rPr>
          <w:rFonts w:ascii="Calibri" w:hAnsi="Calibri" w:cs="Calibri"/>
          <w:bCs/>
          <w:i/>
          <w:iCs/>
          <w:color w:val="0066FF"/>
          <w:szCs w:val="24"/>
          <w:u w:val="single"/>
          <w:lang w:val="en-GB"/>
        </w:rPr>
        <w:t>singular or plural</w:t>
      </w:r>
      <w:r>
        <w:rPr>
          <w:rFonts w:ascii="Calibri" w:hAnsi="Calibri" w:cs="Calibri"/>
          <w:bCs/>
          <w:i/>
          <w:iCs/>
          <w:color w:val="0066FF"/>
          <w:szCs w:val="24"/>
          <w:lang w:val="en-GB"/>
        </w:rPr>
        <w:t xml:space="preserve"> </w:t>
      </w:r>
      <w:r>
        <w:rPr>
          <w:rFonts w:ascii="Calibri" w:hAnsi="Calibri" w:cs="Calibri"/>
          <w:bCs/>
          <w:i/>
          <w:iCs/>
          <w:color w:val="0066FF"/>
          <w:szCs w:val="24"/>
          <w:lang w:val="en-GB"/>
        </w:rPr>
        <w:t>according to the context.</w:t>
      </w:r>
      <w:r>
        <w:rPr>
          <w:rFonts w:ascii="Calibri" w:hAnsi="Calibri" w:cs="Calibri"/>
          <w:bCs/>
          <w:color w:val="0066FF"/>
          <w:sz w:val="22"/>
          <w:szCs w:val="22"/>
        </w:rPr>
        <w:tab/>
      </w:r>
    </w:p>
    <w:p w14:paraId="42145F32" w14:textId="77777777" w:rsidR="00000000" w:rsidRDefault="00332A8A">
      <w:r>
        <w:rPr>
          <w:rFonts w:ascii="Calibri" w:hAnsi="Calibri" w:cs="Calibri"/>
          <w:i/>
          <w:sz w:val="22"/>
          <w:szCs w:val="22"/>
          <w:lang w:val="en-GB"/>
        </w:rPr>
        <w:t>Example</w:t>
      </w:r>
      <w:r>
        <w:rPr>
          <w:rFonts w:ascii="Calibri" w:hAnsi="Calibri" w:cs="Calibri"/>
          <w:i/>
          <w:sz w:val="22"/>
          <w:szCs w:val="22"/>
        </w:rPr>
        <w:t xml:space="preserve">: Můj kamarád, </w:t>
      </w:r>
      <w:r>
        <w:rPr>
          <w:rFonts w:ascii="Calibri" w:hAnsi="Calibri" w:cs="Calibri"/>
          <w:i/>
          <w:sz w:val="22"/>
          <w:szCs w:val="22"/>
          <w:u w:val="single"/>
        </w:rPr>
        <w:t>který</w:t>
      </w:r>
      <w:r>
        <w:rPr>
          <w:rFonts w:ascii="Calibri" w:hAnsi="Calibri" w:cs="Calibri"/>
          <w:i/>
          <w:sz w:val="22"/>
          <w:szCs w:val="22"/>
        </w:rPr>
        <w:t xml:space="preserve"> bydlí v Praze, studuje taky medicínu. To jsou léky, </w:t>
      </w:r>
      <w:r>
        <w:rPr>
          <w:rFonts w:ascii="Calibri" w:hAnsi="Calibri" w:cs="Calibri"/>
          <w:i/>
          <w:sz w:val="22"/>
          <w:szCs w:val="22"/>
          <w:u w:val="single"/>
        </w:rPr>
        <w:t>které</w:t>
      </w:r>
      <w:r>
        <w:rPr>
          <w:rFonts w:ascii="Calibri" w:hAnsi="Calibri" w:cs="Calibri"/>
          <w:i/>
          <w:sz w:val="22"/>
          <w:szCs w:val="22"/>
        </w:rPr>
        <w:t xml:space="preserve"> mají </w:t>
      </w:r>
      <w:r>
        <w:rPr>
          <w:rFonts w:ascii="Calibri" w:hAnsi="Calibri" w:cs="Calibri"/>
          <w:i/>
          <w:sz w:val="22"/>
          <w:szCs w:val="22"/>
        </w:rPr>
        <w:t>vedlejší účinky.</w:t>
      </w:r>
    </w:p>
    <w:p w14:paraId="2294CCFE" w14:textId="77777777" w:rsidR="00000000" w:rsidRDefault="00332A8A">
      <w:pPr>
        <w:rPr>
          <w:rFonts w:ascii="Calibri" w:hAnsi="Calibri" w:cs="Calibri"/>
          <w:sz w:val="22"/>
          <w:szCs w:val="22"/>
        </w:rPr>
      </w:pPr>
    </w:p>
    <w:p w14:paraId="4188FF38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>1. Tady je nemocnice, ve ________________ bych chtěl pracovat.</w:t>
      </w:r>
    </w:p>
    <w:p w14:paraId="3FB3E41B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color w:val="000000"/>
          <w:sz w:val="22"/>
          <w:szCs w:val="22"/>
        </w:rPr>
        <w:t xml:space="preserve"> Cukrovka a vysoký tlak jsou nemoci, ________________ trpí mnoho lidí.</w:t>
      </w:r>
    </w:p>
    <w:p w14:paraId="7342B4B3" w14:textId="77777777" w:rsidR="00000000" w:rsidRDefault="00332A8A">
      <w:pPr>
        <w:spacing w:line="360" w:lineRule="auto"/>
      </w:pPr>
      <w:r>
        <w:rPr>
          <w:rFonts w:ascii="Calibri" w:eastAsia="Times New Roman" w:hAnsi="Calibri" w:cs="Calibri"/>
          <w:sz w:val="22"/>
          <w:szCs w:val="22"/>
        </w:rPr>
        <w:t xml:space="preserve">3. </w:t>
      </w:r>
      <w:r>
        <w:rPr>
          <w:rFonts w:ascii="Calibri" w:eastAsia="Times New Roman" w:hAnsi="Calibri" w:cs="Calibri"/>
          <w:sz w:val="22"/>
          <w:szCs w:val="22"/>
        </w:rPr>
        <w:t>Znáš toho léka</w:t>
      </w:r>
      <w:r>
        <w:rPr>
          <w:rFonts w:ascii="Calibri" w:hAnsi="Calibri" w:cs="Calibri"/>
          <w:sz w:val="22"/>
          <w:szCs w:val="22"/>
        </w:rPr>
        <w:t>ř</w:t>
      </w:r>
      <w:r>
        <w:rPr>
          <w:rFonts w:ascii="Calibri" w:eastAsia="Times New Roman" w:hAnsi="Calibri" w:cs="Calibri"/>
          <w:sz w:val="22"/>
          <w:szCs w:val="22"/>
        </w:rPr>
        <w:t>e, ________________ jsi pomáhal v nemocnici?</w:t>
      </w:r>
    </w:p>
    <w:p w14:paraId="611B2F83" w14:textId="77777777" w:rsidR="00000000" w:rsidRDefault="00332A8A">
      <w:pPr>
        <w:spacing w:line="360" w:lineRule="auto"/>
      </w:pPr>
      <w:r>
        <w:rPr>
          <w:rFonts w:ascii="Calibri" w:eastAsia="Times New Roman" w:hAnsi="Calibri" w:cs="Calibri"/>
          <w:sz w:val="22"/>
          <w:szCs w:val="22"/>
        </w:rPr>
        <w:t>4. Kamarádi, ____________ jsem půjčil a</w:t>
      </w:r>
      <w:r>
        <w:rPr>
          <w:rFonts w:ascii="Calibri" w:eastAsia="Times New Roman" w:hAnsi="Calibri" w:cs="Calibri"/>
          <w:sz w:val="22"/>
          <w:szCs w:val="22"/>
        </w:rPr>
        <w:t>uto, odjeli na víkend do Prahy.</w:t>
      </w:r>
    </w:p>
    <w:p w14:paraId="6AFA916C" w14:textId="77777777" w:rsidR="00000000" w:rsidRDefault="00332A8A">
      <w:pPr>
        <w:spacing w:line="360" w:lineRule="auto"/>
      </w:pPr>
      <w:r>
        <w:rPr>
          <w:rFonts w:ascii="Calibri" w:eastAsia="Times New Roman" w:hAnsi="Calibri" w:cs="Calibri"/>
          <w:sz w:val="22"/>
          <w:szCs w:val="22"/>
        </w:rPr>
        <w:t xml:space="preserve">5. Koupil jsem si počítač, s ________________ jsem velmi spokojený. </w:t>
      </w:r>
    </w:p>
    <w:p w14:paraId="29A9DE76" w14:textId="77777777" w:rsidR="00000000" w:rsidRDefault="00332A8A">
      <w:pPr>
        <w:spacing w:line="360" w:lineRule="auto"/>
      </w:pPr>
      <w:r>
        <w:rPr>
          <w:rFonts w:ascii="Calibri" w:eastAsia="Times New Roman" w:hAnsi="Calibri" w:cs="Calibri"/>
          <w:sz w:val="22"/>
          <w:szCs w:val="22"/>
        </w:rPr>
        <w:t>6</w:t>
      </w:r>
      <w:r>
        <w:rPr>
          <w:rFonts w:ascii="Calibri" w:eastAsia="Times New Roman" w:hAnsi="Calibri" w:cs="Calibri"/>
          <w:sz w:val="22"/>
          <w:szCs w:val="22"/>
        </w:rPr>
        <w:t>. Ukažte mi ten sval, ________________ vás nejvíce bolí.</w:t>
      </w:r>
    </w:p>
    <w:p w14:paraId="74C82304" w14:textId="77777777" w:rsidR="00000000" w:rsidRDefault="00332A8A">
      <w:pPr>
        <w:spacing w:line="360" w:lineRule="auto"/>
      </w:pPr>
      <w:r>
        <w:rPr>
          <w:rFonts w:ascii="Calibri" w:eastAsia="Times New Roman" w:hAnsi="Calibri" w:cs="Calibri"/>
          <w:sz w:val="22"/>
          <w:szCs w:val="22"/>
        </w:rPr>
        <w:t>7</w:t>
      </w:r>
      <w:r>
        <w:rPr>
          <w:rFonts w:ascii="Calibri" w:eastAsia="Times New Roman" w:hAnsi="Calibri" w:cs="Calibri"/>
          <w:sz w:val="22"/>
          <w:szCs w:val="22"/>
        </w:rPr>
        <w:t>. Studenti, ________________ měli všechny testy na 90%, ne</w:t>
      </w:r>
      <w:r>
        <w:rPr>
          <w:rFonts w:ascii="Calibri" w:eastAsia="Times New Roman" w:hAnsi="Calibri" w:cs="Calibri"/>
          <w:sz w:val="22"/>
          <w:szCs w:val="22"/>
        </w:rPr>
        <w:t>psali</w:t>
      </w:r>
      <w:r>
        <w:rPr>
          <w:rFonts w:ascii="Calibri" w:eastAsia="Times New Roman" w:hAnsi="Calibri" w:cs="Calibri"/>
          <w:sz w:val="22"/>
          <w:szCs w:val="22"/>
        </w:rPr>
        <w:t xml:space="preserve"> test.</w:t>
      </w:r>
    </w:p>
    <w:p w14:paraId="3CF43B9A" w14:textId="77777777" w:rsidR="00000000" w:rsidRDefault="00332A8A">
      <w:pPr>
        <w:spacing w:line="360" w:lineRule="auto"/>
      </w:pPr>
      <w:r>
        <w:rPr>
          <w:rFonts w:ascii="Calibri" w:eastAsia="Times New Roman" w:hAnsi="Calibri" w:cs="Calibri"/>
          <w:sz w:val="22"/>
          <w:szCs w:val="22"/>
        </w:rPr>
        <w:t>8</w:t>
      </w:r>
      <w:r>
        <w:rPr>
          <w:rFonts w:ascii="Calibri" w:eastAsia="Times New Roman" w:hAnsi="Calibri" w:cs="Calibri"/>
          <w:sz w:val="22"/>
          <w:szCs w:val="22"/>
        </w:rPr>
        <w:t>. Jak se jmenuje ten klub</w:t>
      </w:r>
      <w:r>
        <w:rPr>
          <w:rFonts w:ascii="Calibri" w:eastAsia="Times New Roman" w:hAnsi="Calibri" w:cs="Calibri"/>
          <w:sz w:val="22"/>
          <w:szCs w:val="22"/>
        </w:rPr>
        <w:t>, do ________________ chodíte na diskotéku?</w:t>
      </w:r>
    </w:p>
    <w:p w14:paraId="009F5333" w14:textId="77777777" w:rsidR="00000000" w:rsidRDefault="00332A8A">
      <w:pPr>
        <w:spacing w:line="360" w:lineRule="auto"/>
      </w:pPr>
      <w:r>
        <w:rPr>
          <w:rFonts w:ascii="Calibri" w:eastAsia="Times New Roman" w:hAnsi="Calibri" w:cs="Calibri"/>
          <w:sz w:val="22"/>
          <w:szCs w:val="22"/>
        </w:rPr>
        <w:t xml:space="preserve">9. </w:t>
      </w:r>
      <w:r>
        <w:rPr>
          <w:rFonts w:ascii="Calibri" w:eastAsia="Times New Roman" w:hAnsi="Calibri" w:cs="Calibri"/>
          <w:sz w:val="22"/>
          <w:szCs w:val="22"/>
        </w:rPr>
        <w:t>Profesoři, ________________ jsem se na to ptal, mi to rádi vysvětlili ještě jednou.</w:t>
      </w:r>
    </w:p>
    <w:p w14:paraId="7B476D3E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. To jsou knihy, ve ________________ jsou informace o léčbě nádorových onemocnění.</w:t>
      </w:r>
    </w:p>
    <w:p w14:paraId="7E36D9AF" w14:textId="77777777" w:rsidR="00000000" w:rsidRDefault="00332A8A">
      <w:pPr>
        <w:pStyle w:val="Nadpis2"/>
        <w:spacing w:line="360" w:lineRule="auto"/>
        <w:rPr>
          <w:sz w:val="22"/>
          <w:szCs w:val="22"/>
        </w:rPr>
      </w:pPr>
    </w:p>
    <w:p w14:paraId="194A0530" w14:textId="77777777" w:rsidR="00000000" w:rsidRDefault="00332A8A">
      <w:pPr>
        <w:pStyle w:val="Nadpis2"/>
      </w:pPr>
      <w:r>
        <w:rPr>
          <w:rFonts w:ascii="Calibri" w:hAnsi="Calibri" w:cs="Calibri"/>
          <w:bCs/>
          <w:i/>
          <w:iCs/>
          <w:color w:val="0066FF"/>
          <w:szCs w:val="24"/>
          <w:lang w:val="en-US"/>
        </w:rPr>
        <w:t xml:space="preserve">5 </w:t>
      </w:r>
      <w:r>
        <w:rPr>
          <w:rFonts w:ascii="Calibri" w:hAnsi="Calibri" w:cs="Calibri"/>
          <w:bCs/>
          <w:i/>
          <w:iCs/>
          <w:color w:val="0066FF"/>
          <w:szCs w:val="24"/>
          <w:lang w:val="en-US"/>
        </w:rPr>
        <w:t xml:space="preserve">Complete the sentences either with </w:t>
      </w:r>
      <w:r>
        <w:rPr>
          <w:rFonts w:ascii="Calibri" w:hAnsi="Calibri" w:cs="Calibri"/>
          <w:bCs/>
          <w:i/>
          <w:iCs/>
          <w:color w:val="0066FF"/>
          <w:szCs w:val="24"/>
        </w:rPr>
        <w:t>JE</w:t>
      </w:r>
      <w:r>
        <w:rPr>
          <w:rFonts w:ascii="Calibri" w:hAnsi="Calibri" w:cs="Calibri"/>
          <w:bCs/>
          <w:i/>
          <w:iCs/>
          <w:color w:val="0066FF"/>
          <w:szCs w:val="24"/>
        </w:rPr>
        <w:t>STLI</w:t>
      </w:r>
      <w:r>
        <w:rPr>
          <w:rFonts w:ascii="Calibri" w:hAnsi="Calibri" w:cs="Calibri"/>
          <w:bCs/>
          <w:i/>
          <w:iCs/>
          <w:color w:val="0066FF"/>
          <w:szCs w:val="24"/>
          <w:lang w:val="en-US"/>
        </w:rPr>
        <w:t xml:space="preserve"> or </w:t>
      </w:r>
      <w:r>
        <w:rPr>
          <w:rFonts w:ascii="Calibri" w:hAnsi="Calibri" w:cs="Calibri"/>
          <w:bCs/>
          <w:i/>
          <w:iCs/>
          <w:color w:val="0066FF"/>
          <w:szCs w:val="24"/>
        </w:rPr>
        <w:t>KDYBY</w:t>
      </w:r>
      <w:r>
        <w:rPr>
          <w:rFonts w:ascii="Calibri" w:hAnsi="Calibri" w:cs="Calibri"/>
          <w:bCs/>
          <w:i/>
          <w:iCs/>
          <w:color w:val="0066FF"/>
          <w:szCs w:val="24"/>
          <w:lang w:val="en-US"/>
        </w:rPr>
        <w:t xml:space="preserve"> in the </w:t>
      </w:r>
      <w:r>
        <w:rPr>
          <w:rFonts w:ascii="Calibri" w:hAnsi="Calibri" w:cs="Calibri"/>
          <w:bCs/>
          <w:i/>
          <w:iCs/>
          <w:color w:val="0066FF"/>
          <w:szCs w:val="24"/>
          <w:u w:val="single"/>
          <w:lang w:val="en-US"/>
        </w:rPr>
        <w:t>correct form</w:t>
      </w:r>
      <w:r>
        <w:rPr>
          <w:rFonts w:ascii="Calibri" w:hAnsi="Calibri" w:cs="Calibri"/>
          <w:bCs/>
          <w:i/>
          <w:iCs/>
          <w:color w:val="0066FF"/>
          <w:szCs w:val="24"/>
          <w:lang w:val="en-US"/>
        </w:rPr>
        <w:t>.</w:t>
      </w:r>
      <w:r>
        <w:rPr>
          <w:rFonts w:ascii="Calibri" w:hAnsi="Calibri" w:cs="Calibri"/>
          <w:bCs/>
          <w:i/>
          <w:iCs/>
          <w:color w:val="0066FF"/>
          <w:szCs w:val="24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</w:p>
    <w:p w14:paraId="47B5CA98" w14:textId="77777777" w:rsidR="00000000" w:rsidRDefault="00332A8A">
      <w:r>
        <w:rPr>
          <w:rFonts w:ascii="Calibri" w:hAnsi="Calibri" w:cs="Calibri"/>
          <w:i/>
          <w:sz w:val="22"/>
          <w:szCs w:val="22"/>
          <w:lang w:val="en-GB"/>
        </w:rPr>
        <w:t>Example</w:t>
      </w:r>
      <w:r>
        <w:rPr>
          <w:rFonts w:ascii="Calibri" w:hAnsi="Calibri" w:cs="Calibri"/>
          <w:i/>
          <w:sz w:val="22"/>
          <w:szCs w:val="22"/>
        </w:rPr>
        <w:t xml:space="preserve">: </w:t>
      </w:r>
      <w:r>
        <w:rPr>
          <w:rFonts w:ascii="Calibri" w:hAnsi="Calibri" w:cs="Calibri"/>
          <w:b/>
          <w:i/>
          <w:sz w:val="22"/>
          <w:szCs w:val="22"/>
        </w:rPr>
        <w:t xml:space="preserve">_______ </w:t>
      </w:r>
      <w:r>
        <w:rPr>
          <w:rFonts w:ascii="Calibri" w:hAnsi="Calibri" w:cs="Calibri"/>
          <w:i/>
          <w:sz w:val="22"/>
          <w:szCs w:val="22"/>
        </w:rPr>
        <w:t xml:space="preserve">bylo hezky, šel bych do </w:t>
      </w:r>
      <w:r>
        <w:rPr>
          <w:rFonts w:ascii="Calibri" w:hAnsi="Calibri" w:cs="Calibri"/>
          <w:i/>
          <w:sz w:val="22"/>
          <w:szCs w:val="22"/>
        </w:rPr>
        <w:t>města</w:t>
      </w:r>
      <w:r>
        <w:rPr>
          <w:rFonts w:ascii="Calibri" w:hAnsi="Calibri" w:cs="Calibri"/>
          <w:i/>
          <w:sz w:val="22"/>
          <w:szCs w:val="22"/>
        </w:rPr>
        <w:t xml:space="preserve">. </w:t>
      </w:r>
      <w:r>
        <w:rPr>
          <w:rFonts w:ascii="Calibri" w:hAnsi="Calibri" w:cs="Calibri"/>
          <w:i/>
          <w:sz w:val="22"/>
          <w:szCs w:val="22"/>
          <w:lang w:val="en-US"/>
        </w:rPr>
        <w:t>&gt;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Kdyby </w:t>
      </w:r>
      <w:r>
        <w:rPr>
          <w:rFonts w:ascii="Calibri" w:hAnsi="Calibri" w:cs="Calibri"/>
          <w:i/>
          <w:sz w:val="22"/>
          <w:szCs w:val="22"/>
        </w:rPr>
        <w:t xml:space="preserve">bylo hezky, šel bych do </w:t>
      </w:r>
      <w:r>
        <w:rPr>
          <w:rFonts w:ascii="Calibri" w:hAnsi="Calibri" w:cs="Calibri"/>
          <w:i/>
          <w:sz w:val="22"/>
          <w:szCs w:val="22"/>
        </w:rPr>
        <w:t>města</w:t>
      </w:r>
      <w:r>
        <w:rPr>
          <w:rFonts w:ascii="Calibri" w:hAnsi="Calibri" w:cs="Calibri"/>
          <w:i/>
          <w:sz w:val="22"/>
          <w:szCs w:val="22"/>
        </w:rPr>
        <w:t>.</w:t>
      </w:r>
    </w:p>
    <w:p w14:paraId="2429FFFD" w14:textId="77777777" w:rsidR="00000000" w:rsidRDefault="00332A8A">
      <w:r>
        <w:rPr>
          <w:rFonts w:ascii="Calibri" w:hAnsi="Calibri" w:cs="Calibri"/>
          <w:i/>
          <w:sz w:val="22"/>
          <w:szCs w:val="22"/>
        </w:rPr>
        <w:tab/>
        <w:t xml:space="preserve">   </w:t>
      </w:r>
      <w:r>
        <w:rPr>
          <w:rFonts w:ascii="Calibri" w:hAnsi="Calibri" w:cs="Calibri"/>
          <w:b/>
          <w:i/>
          <w:sz w:val="22"/>
          <w:szCs w:val="22"/>
        </w:rPr>
        <w:t xml:space="preserve">_______ </w:t>
      </w:r>
      <w:r>
        <w:rPr>
          <w:rFonts w:ascii="Calibri" w:hAnsi="Calibri" w:cs="Calibri"/>
          <w:i/>
          <w:sz w:val="22"/>
          <w:szCs w:val="22"/>
        </w:rPr>
        <w:t xml:space="preserve">bude hezky, půjdu do </w:t>
      </w:r>
      <w:r>
        <w:rPr>
          <w:rFonts w:ascii="Calibri" w:hAnsi="Calibri" w:cs="Calibri"/>
          <w:i/>
          <w:sz w:val="22"/>
          <w:szCs w:val="22"/>
        </w:rPr>
        <w:t>města</w:t>
      </w:r>
      <w:r>
        <w:rPr>
          <w:rFonts w:ascii="Calibri" w:hAnsi="Calibri" w:cs="Calibri"/>
          <w:i/>
          <w:sz w:val="22"/>
          <w:szCs w:val="22"/>
        </w:rPr>
        <w:t xml:space="preserve">. </w:t>
      </w:r>
      <w:r>
        <w:rPr>
          <w:rFonts w:ascii="Calibri" w:hAnsi="Calibri" w:cs="Calibri"/>
          <w:i/>
          <w:sz w:val="22"/>
          <w:szCs w:val="22"/>
          <w:lang w:val="en-US"/>
        </w:rPr>
        <w:t xml:space="preserve">&gt; </w:t>
      </w:r>
      <w:r>
        <w:rPr>
          <w:rFonts w:ascii="Calibri" w:hAnsi="Calibri" w:cs="Calibri"/>
          <w:b/>
          <w:i/>
          <w:sz w:val="22"/>
          <w:szCs w:val="22"/>
        </w:rPr>
        <w:t xml:space="preserve">Jestli </w:t>
      </w:r>
      <w:r>
        <w:rPr>
          <w:rFonts w:ascii="Calibri" w:hAnsi="Calibri" w:cs="Calibri"/>
          <w:i/>
          <w:sz w:val="22"/>
          <w:szCs w:val="22"/>
        </w:rPr>
        <w:t xml:space="preserve">bude hezky, půjdu do </w:t>
      </w:r>
      <w:r>
        <w:rPr>
          <w:rFonts w:ascii="Calibri" w:hAnsi="Calibri" w:cs="Calibri"/>
          <w:i/>
          <w:sz w:val="22"/>
          <w:szCs w:val="22"/>
        </w:rPr>
        <w:t>města</w:t>
      </w:r>
      <w:r>
        <w:rPr>
          <w:rFonts w:ascii="Calibri" w:hAnsi="Calibri" w:cs="Calibri"/>
          <w:i/>
          <w:sz w:val="22"/>
          <w:szCs w:val="22"/>
        </w:rPr>
        <w:t>.</w:t>
      </w:r>
    </w:p>
    <w:p w14:paraId="7A4E4D6C" w14:textId="77777777" w:rsidR="00000000" w:rsidRDefault="00332A8A">
      <w:pPr>
        <w:rPr>
          <w:sz w:val="22"/>
          <w:szCs w:val="22"/>
        </w:rPr>
      </w:pPr>
    </w:p>
    <w:p w14:paraId="28FD1123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>1. E</w:t>
      </w:r>
      <w:r>
        <w:rPr>
          <w:rFonts w:ascii="Calibri" w:hAnsi="Calibri" w:cs="Calibri"/>
          <w:sz w:val="22"/>
          <w:szCs w:val="22"/>
        </w:rPr>
        <w:t>ma</w:t>
      </w:r>
      <w:r>
        <w:rPr>
          <w:rFonts w:ascii="Calibri" w:hAnsi="Calibri" w:cs="Calibri"/>
          <w:sz w:val="22"/>
          <w:szCs w:val="22"/>
        </w:rPr>
        <w:t xml:space="preserve"> ještě neví, ________________ bude moct tento t</w:t>
      </w:r>
      <w:r>
        <w:rPr>
          <w:rFonts w:ascii="Calibri" w:hAnsi="Calibri" w:cs="Calibri"/>
          <w:sz w:val="22"/>
          <w:szCs w:val="22"/>
        </w:rPr>
        <w:t xml:space="preserve">ýden přijet do </w:t>
      </w:r>
      <w:r>
        <w:rPr>
          <w:rFonts w:ascii="Calibri" w:hAnsi="Calibri" w:cs="Calibri"/>
          <w:sz w:val="22"/>
          <w:szCs w:val="22"/>
        </w:rPr>
        <w:t>Brna</w:t>
      </w:r>
      <w:r>
        <w:rPr>
          <w:rFonts w:ascii="Calibri" w:hAnsi="Calibri" w:cs="Calibri"/>
          <w:sz w:val="22"/>
          <w:szCs w:val="22"/>
        </w:rPr>
        <w:t>, má moc práce.</w:t>
      </w:r>
    </w:p>
    <w:p w14:paraId="0F872A95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2. ________________ neměl </w:t>
      </w:r>
      <w:r>
        <w:rPr>
          <w:rFonts w:ascii="Calibri" w:hAnsi="Calibri" w:cs="Calibri"/>
          <w:sz w:val="22"/>
          <w:szCs w:val="22"/>
        </w:rPr>
        <w:t>zraněnou ruku</w:t>
      </w:r>
      <w:r>
        <w:rPr>
          <w:rFonts w:ascii="Calibri" w:hAnsi="Calibri" w:cs="Calibri"/>
          <w:sz w:val="22"/>
          <w:szCs w:val="22"/>
        </w:rPr>
        <w:t xml:space="preserve">, hrál bych s vámi </w:t>
      </w:r>
      <w:r>
        <w:rPr>
          <w:rFonts w:ascii="Calibri" w:hAnsi="Calibri" w:cs="Calibri"/>
          <w:sz w:val="22"/>
          <w:szCs w:val="22"/>
        </w:rPr>
        <w:t>basketbal</w:t>
      </w:r>
      <w:r>
        <w:rPr>
          <w:rFonts w:ascii="Calibri" w:hAnsi="Calibri" w:cs="Calibri"/>
          <w:sz w:val="22"/>
          <w:szCs w:val="22"/>
        </w:rPr>
        <w:t>.</w:t>
      </w:r>
    </w:p>
    <w:p w14:paraId="4F7958D1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>3. ________________ v neděli pršelo, zůstali bychom doma a dívali bychom se na filmy.</w:t>
      </w:r>
    </w:p>
    <w:p w14:paraId="7D5116B9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>4. Přijď v pátek taky na party, ________________ budeš mít čas.</w:t>
      </w:r>
    </w:p>
    <w:p w14:paraId="2AE1BE61" w14:textId="77777777" w:rsidR="00000000" w:rsidRDefault="00332A8A">
      <w:pPr>
        <w:spacing w:before="40" w:after="120" w:line="360" w:lineRule="auto"/>
      </w:pP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5.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 ________________ něčemu nerozumíte, zeptejte se ještě jednou pana doktora při vizitě.</w:t>
      </w:r>
    </w:p>
    <w:p w14:paraId="31515CCA" w14:textId="77777777" w:rsidR="00000000" w:rsidRDefault="00332A8A">
      <w:pPr>
        <w:pStyle w:val="Nadpis2"/>
      </w:pPr>
      <w:r>
        <w:rPr>
          <w:rFonts w:ascii="Calibri" w:hAnsi="Calibri" w:cs="Calibri"/>
          <w:bCs/>
          <w:i/>
          <w:iCs/>
          <w:color w:val="0066FF"/>
          <w:szCs w:val="24"/>
        </w:rPr>
        <w:t xml:space="preserve">Hematologie </w:t>
      </w:r>
      <w:r>
        <w:rPr>
          <w:rFonts w:ascii="Calibri" w:hAnsi="Calibri" w:cs="Calibri"/>
          <w:bCs/>
          <w:i/>
          <w:iCs/>
          <w:color w:val="0066FF"/>
          <w:szCs w:val="24"/>
          <w:lang w:val="en-GB"/>
        </w:rPr>
        <w:br/>
      </w:r>
      <w:r>
        <w:rPr>
          <w:rFonts w:ascii="Calibri" w:hAnsi="Calibri" w:cs="Calibri"/>
          <w:bCs/>
          <w:i/>
          <w:iCs/>
          <w:color w:val="0066FF"/>
          <w:szCs w:val="24"/>
          <w:lang w:val="en-GB"/>
        </w:rPr>
        <w:t xml:space="preserve">6 </w:t>
      </w:r>
      <w:r>
        <w:rPr>
          <w:rFonts w:ascii="Calibri" w:hAnsi="Calibri" w:cs="Calibri"/>
          <w:bCs/>
          <w:i/>
          <w:iCs/>
          <w:color w:val="0066FF"/>
          <w:szCs w:val="24"/>
          <w:lang w:val="en-GB"/>
        </w:rPr>
        <w:t xml:space="preserve">Read the questions and answers and fill in one word </w:t>
      </w:r>
      <w:r>
        <w:rPr>
          <w:rFonts w:ascii="Calibri" w:hAnsi="Calibri" w:cs="Calibri"/>
          <w:bCs/>
          <w:i/>
          <w:iCs/>
          <w:color w:val="0066FF"/>
          <w:szCs w:val="24"/>
          <w:lang w:val="en-GB"/>
        </w:rPr>
        <w:t>from the box</w:t>
      </w:r>
      <w:r>
        <w:rPr>
          <w:rFonts w:ascii="Calibri" w:hAnsi="Calibri" w:cs="Calibri"/>
          <w:bCs/>
          <w:i/>
          <w:iCs/>
          <w:color w:val="0066FF"/>
          <w:szCs w:val="24"/>
          <w:lang w:val="en-GB"/>
        </w:rPr>
        <w:t xml:space="preserve">. </w:t>
      </w:r>
      <w:r>
        <w:rPr>
          <w:rFonts w:ascii="Calibri" w:hAnsi="Calibri" w:cs="Calibri"/>
          <w:bCs/>
          <w:i/>
          <w:iCs/>
          <w:color w:val="0066FF"/>
          <w:szCs w:val="24"/>
          <w:lang w:val="en-GB"/>
        </w:rPr>
        <w:t>There are two extra words.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14:paraId="4E23FB82" w14:textId="77777777">
        <w:tc>
          <w:tcPr>
            <w:tcW w:w="9638" w:type="dxa"/>
            <w:shd w:val="clear" w:color="auto" w:fill="auto"/>
          </w:tcPr>
          <w:p w14:paraId="19618B26" w14:textId="77777777" w:rsidR="00000000" w:rsidRDefault="00332A8A">
            <w:pPr>
              <w:pStyle w:val="Obsahtabulky"/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poruchu       skupinu       dřeň       krvácení       uzliny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     kůže       transfuze       modřiny        krvetvorby      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t xml:space="preserve">   </w:t>
            </w:r>
          </w:p>
        </w:tc>
      </w:tr>
    </w:tbl>
    <w:p w14:paraId="557487BC" w14:textId="77777777" w:rsidR="00000000" w:rsidRDefault="00332A8A">
      <w:pPr>
        <w:pStyle w:val="Nadpis2"/>
      </w:pPr>
      <w:r>
        <w:rPr>
          <w:rFonts w:ascii="Calibri" w:hAnsi="Calibri" w:cs="Calibri"/>
          <w:bCs/>
          <w:color w:val="000000"/>
          <w:sz w:val="22"/>
          <w:szCs w:val="22"/>
          <w:lang w:val="en-GB"/>
        </w:rPr>
        <w:tab/>
      </w:r>
    </w:p>
    <w:p w14:paraId="72882B82" w14:textId="77777777" w:rsidR="00000000" w:rsidRDefault="00332A8A">
      <w:pPr>
        <w:spacing w:line="360" w:lineRule="auto"/>
      </w:pPr>
      <w:r>
        <w:rPr>
          <w:rFonts w:ascii="Calibri" w:hAnsi="Calibri" w:cs="Calibri"/>
          <w:color w:val="000000"/>
          <w:sz w:val="22"/>
          <w:szCs w:val="22"/>
        </w:rPr>
        <w:t xml:space="preserve">1. 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Jakou máte krevní ________________? -  Mám 0 -. Jsem univerzální dárce.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6CFA0FDD" w14:textId="77777777" w:rsidR="00000000" w:rsidRDefault="00332A8A">
      <w:pPr>
        <w:spacing w:line="360" w:lineRule="auto"/>
      </w:pPr>
      <w:r>
        <w:rPr>
          <w:rFonts w:ascii="Calibri" w:hAnsi="Calibri" w:cs="Calibri"/>
          <w:color w:val="000000"/>
          <w:sz w:val="22"/>
          <w:szCs w:val="22"/>
        </w:rPr>
        <w:t xml:space="preserve">2. Byly ve vaší rodině nějaké nemoci krve? - </w:t>
      </w:r>
      <w:r>
        <w:rPr>
          <w:rFonts w:ascii="Calibri" w:hAnsi="Calibri" w:cs="Calibri"/>
          <w:color w:val="000000"/>
          <w:sz w:val="22"/>
          <w:szCs w:val="22"/>
        </w:rPr>
        <w:t>Otec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měl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onemocnění</w:t>
      </w:r>
      <w:r>
        <w:rPr>
          <w:rFonts w:ascii="Calibri" w:hAnsi="Calibri" w:cs="Calibri"/>
          <w:color w:val="000000"/>
          <w:sz w:val="22"/>
          <w:szCs w:val="22"/>
        </w:rPr>
        <w:t xml:space="preserve"> ________________, měl anémii.</w:t>
      </w:r>
    </w:p>
    <w:p w14:paraId="503F7204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3. 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Pacien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tům s leukémií můžeme transplantovat kostní ________________.</w:t>
      </w:r>
    </w:p>
    <w:p w14:paraId="2D05F07A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4. </w:t>
      </w:r>
      <w:r>
        <w:rPr>
          <w:rFonts w:ascii="Calibri" w:hAnsi="Calibri" w:cs="Calibri"/>
          <w:color w:val="000000"/>
          <w:sz w:val="22"/>
          <w:szCs w:val="22"/>
        </w:rPr>
        <w:t xml:space="preserve">Krvácí mi dásně při čištění zubů. Mám 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________________ krevní srážlivosti.</w:t>
      </w:r>
    </w:p>
    <w:p w14:paraId="57E736CF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5.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Kdy jste si všimla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že máte zvětšené ________________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? -  </w:t>
      </w:r>
      <w:r>
        <w:rPr>
          <w:rFonts w:ascii="Calibri" w:hAnsi="Calibri" w:cs="Calibri"/>
          <w:color w:val="000000"/>
          <w:sz w:val="22"/>
          <w:szCs w:val="22"/>
        </w:rPr>
        <w:t>N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edávno</w:t>
      </w:r>
      <w:r>
        <w:rPr>
          <w:rFonts w:ascii="Calibri" w:hAnsi="Calibri" w:cs="Calibri"/>
          <w:color w:val="000000"/>
          <w:sz w:val="22"/>
          <w:szCs w:val="22"/>
        </w:rPr>
        <w:t>. Ale nejsou bolestivé na dotek.</w:t>
      </w:r>
    </w:p>
    <w:p w14:paraId="5C2E8FC5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6. </w:t>
      </w:r>
      <w:r>
        <w:rPr>
          <w:rFonts w:ascii="Calibri" w:hAnsi="Calibri" w:cs="Calibri"/>
          <w:color w:val="000000"/>
          <w:sz w:val="22"/>
          <w:szCs w:val="22"/>
        </w:rPr>
        <w:t xml:space="preserve">Svědí vás </w:t>
      </w:r>
      <w:r>
        <w:rPr>
          <w:rFonts w:ascii="Calibri" w:hAnsi="Calibri" w:cs="Calibri"/>
          <w:color w:val="000000"/>
          <w:sz w:val="22"/>
          <w:szCs w:val="22"/>
        </w:rPr>
        <w:t>__</w:t>
      </w:r>
      <w:r>
        <w:rPr>
          <w:rFonts w:ascii="Calibri" w:hAnsi="Calibri" w:cs="Calibri"/>
          <w:color w:val="000000"/>
          <w:sz w:val="22"/>
          <w:szCs w:val="22"/>
        </w:rPr>
        <w:t>______________ ? Ano, hlavně v noci, ne</w:t>
      </w:r>
      <w:r>
        <w:rPr>
          <w:rFonts w:ascii="Calibri" w:hAnsi="Calibri" w:cs="Calibri"/>
          <w:color w:val="000000"/>
          <w:sz w:val="22"/>
          <w:szCs w:val="22"/>
        </w:rPr>
        <w:t>m</w:t>
      </w:r>
      <w:r>
        <w:rPr>
          <w:rFonts w:ascii="Calibri" w:hAnsi="Calibri" w:cs="Calibri"/>
          <w:color w:val="000000"/>
          <w:sz w:val="22"/>
          <w:szCs w:val="22"/>
        </w:rPr>
        <w:t>ůžu kvůli tomu spát.</w:t>
      </w:r>
    </w:p>
    <w:p w14:paraId="014E59FA" w14:textId="77777777" w:rsidR="00000000" w:rsidRDefault="00332A8A">
      <w:pPr>
        <w:pStyle w:val="Obsahtabulky"/>
        <w:spacing w:line="360" w:lineRule="auto"/>
      </w:pPr>
      <w:r>
        <w:rPr>
          <w:rFonts w:ascii="Calibri" w:hAnsi="Calibri" w:cs="Calibri"/>
          <w:color w:val="000000"/>
          <w:sz w:val="22"/>
          <w:szCs w:val="22"/>
        </w:rPr>
        <w:t>7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Pozorujete nějaké změny na kůži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? - Ano, v</w:t>
      </w:r>
      <w:r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poslední době se mi dělají ________________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. </w:t>
      </w:r>
    </w:p>
    <w:p w14:paraId="35DE8464" w14:textId="77777777" w:rsidR="00000000" w:rsidRDefault="00332A8A">
      <w:pPr>
        <w:pStyle w:val="Obsahtabulky"/>
        <w:spacing w:line="360" w:lineRule="auto"/>
      </w:pPr>
    </w:p>
    <w:p w14:paraId="3489CF7D" w14:textId="77777777" w:rsidR="00000000" w:rsidRDefault="00332A8A">
      <w:pPr>
        <w:pStyle w:val="Nadpis2"/>
      </w:pPr>
      <w:r>
        <w:rPr>
          <w:rFonts w:ascii="Calibri" w:hAnsi="Calibri"/>
          <w:bCs/>
          <w:i/>
          <w:iCs/>
          <w:color w:val="0066FF"/>
        </w:rPr>
        <w:t>R</w:t>
      </w:r>
      <w:r>
        <w:rPr>
          <w:rFonts w:ascii="Calibri" w:hAnsi="Calibri"/>
          <w:bCs/>
          <w:i/>
          <w:iCs/>
          <w:color w:val="0066FF"/>
        </w:rPr>
        <w:t>evmatologie</w:t>
      </w:r>
    </w:p>
    <w:p w14:paraId="25E9C794" w14:textId="77777777" w:rsidR="00000000" w:rsidRDefault="00332A8A">
      <w:pPr>
        <w:pStyle w:val="Nadpis2"/>
      </w:pPr>
      <w:r>
        <w:rPr>
          <w:rFonts w:ascii="Calibri" w:hAnsi="Calibri"/>
          <w:bCs/>
          <w:i/>
          <w:iCs/>
          <w:color w:val="0066FF"/>
          <w:lang w:val="en-GB"/>
        </w:rPr>
        <w:t xml:space="preserve">7 </w:t>
      </w:r>
      <w:r>
        <w:rPr>
          <w:rFonts w:ascii="Calibri" w:hAnsi="Calibri"/>
          <w:bCs/>
          <w:i/>
          <w:iCs/>
          <w:color w:val="0066FF"/>
          <w:lang w:val="en-GB"/>
        </w:rPr>
        <w:t>Fill in one word. Start with the first letter.</w:t>
      </w:r>
      <w:r>
        <w:rPr>
          <w:rFonts w:ascii="Calibri" w:hAnsi="Calibri"/>
          <w:b w:val="0"/>
          <w:i/>
          <w:iCs/>
          <w:color w:val="0066FF"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49A3217" w14:textId="77777777" w:rsidR="00000000" w:rsidRDefault="00332A8A">
      <w:pPr>
        <w:contextualSpacing/>
      </w:pPr>
      <w:r>
        <w:rPr>
          <w:rFonts w:ascii="Calibri" w:hAnsi="Calibri"/>
          <w:i/>
          <w:sz w:val="22"/>
          <w:szCs w:val="22"/>
          <w:lang w:val="en-GB"/>
        </w:rPr>
        <w:t>Example</w:t>
      </w:r>
      <w:r>
        <w:rPr>
          <w:rFonts w:ascii="Calibri" w:hAnsi="Calibri"/>
          <w:i/>
          <w:sz w:val="22"/>
          <w:szCs w:val="22"/>
        </w:rPr>
        <w:t>: K</w:t>
      </w:r>
      <w:r>
        <w:rPr>
          <w:rFonts w:ascii="Calibri" w:hAnsi="Calibri"/>
          <w:i/>
          <w:sz w:val="22"/>
          <w:szCs w:val="22"/>
        </w:rPr>
        <w:t xml:space="preserve">louby mě </w:t>
      </w:r>
      <w:r>
        <w:rPr>
          <w:rFonts w:ascii="Calibri" w:hAnsi="Calibri"/>
          <w:b/>
          <w:bCs/>
          <w:i/>
          <w:sz w:val="22"/>
          <w:szCs w:val="22"/>
        </w:rPr>
        <w:t>B</w:t>
      </w:r>
      <w:r>
        <w:rPr>
          <w:rFonts w:ascii="Calibri" w:hAnsi="Calibri"/>
          <w:i/>
          <w:sz w:val="22"/>
          <w:szCs w:val="22"/>
        </w:rPr>
        <w:t>_________ mě b</w:t>
      </w:r>
      <w:r>
        <w:rPr>
          <w:rFonts w:ascii="Calibri" w:hAnsi="Calibri"/>
          <w:i/>
          <w:sz w:val="22"/>
          <w:szCs w:val="22"/>
        </w:rPr>
        <w:t xml:space="preserve">olí už </w:t>
      </w:r>
      <w:r>
        <w:rPr>
          <w:rFonts w:ascii="Calibri" w:hAnsi="Calibri"/>
          <w:i/>
          <w:sz w:val="22"/>
          <w:szCs w:val="22"/>
        </w:rPr>
        <w:t>dlouho</w:t>
      </w:r>
      <w:r>
        <w:rPr>
          <w:rFonts w:ascii="Calibri" w:hAnsi="Calibri"/>
          <w:i/>
          <w:sz w:val="22"/>
          <w:szCs w:val="22"/>
        </w:rPr>
        <w:t xml:space="preserve">. </w:t>
      </w:r>
      <w:r>
        <w:rPr>
          <w:rFonts w:ascii="Calibri" w:hAnsi="Calibri"/>
          <w:i/>
          <w:sz w:val="22"/>
          <w:szCs w:val="22"/>
        </w:rPr>
        <w:t>K</w:t>
      </w:r>
      <w:r>
        <w:rPr>
          <w:rFonts w:ascii="Calibri" w:hAnsi="Calibri"/>
          <w:i/>
          <w:sz w:val="22"/>
          <w:szCs w:val="22"/>
        </w:rPr>
        <w:t>louby</w:t>
      </w:r>
      <w:r>
        <w:rPr>
          <w:rFonts w:ascii="Calibri" w:hAnsi="Calibri"/>
          <w:i/>
          <w:sz w:val="22"/>
          <w:szCs w:val="22"/>
        </w:rPr>
        <w:t xml:space="preserve"> mě </w:t>
      </w:r>
      <w:r>
        <w:rPr>
          <w:rFonts w:ascii="Calibri" w:hAnsi="Calibri"/>
          <w:i/>
          <w:sz w:val="22"/>
          <w:szCs w:val="22"/>
          <w:u w:val="single"/>
        </w:rPr>
        <w:t xml:space="preserve">bolí </w:t>
      </w:r>
      <w:r>
        <w:rPr>
          <w:rFonts w:ascii="Calibri" w:hAnsi="Calibri"/>
          <w:i/>
          <w:sz w:val="22"/>
          <w:szCs w:val="22"/>
        </w:rPr>
        <w:t xml:space="preserve">už </w:t>
      </w:r>
      <w:r>
        <w:rPr>
          <w:rFonts w:ascii="Calibri" w:hAnsi="Calibri"/>
          <w:i/>
          <w:sz w:val="22"/>
          <w:szCs w:val="22"/>
        </w:rPr>
        <w:t>dlouho</w:t>
      </w:r>
      <w:r>
        <w:rPr>
          <w:rFonts w:ascii="Calibri" w:hAnsi="Calibri"/>
          <w:sz w:val="22"/>
          <w:szCs w:val="22"/>
        </w:rPr>
        <w:t>.</w:t>
      </w:r>
    </w:p>
    <w:p w14:paraId="7A804E1B" w14:textId="77777777" w:rsidR="00000000" w:rsidRDefault="00332A8A">
      <w:pPr>
        <w:contextualSpacing/>
        <w:rPr>
          <w:rFonts w:ascii="Calibri" w:hAnsi="Calibri"/>
          <w:sz w:val="22"/>
          <w:szCs w:val="22"/>
        </w:rPr>
      </w:pPr>
    </w:p>
    <w:p w14:paraId="27415307" w14:textId="77777777" w:rsidR="00000000" w:rsidRDefault="00332A8A">
      <w:pPr>
        <w:pStyle w:val="ListParagraph"/>
        <w:numPr>
          <w:ilvl w:val="0"/>
          <w:numId w:val="3"/>
        </w:numPr>
        <w:spacing w:line="360" w:lineRule="auto"/>
        <w:ind w:left="397" w:hanging="340"/>
      </w:pPr>
      <w:r>
        <w:rPr>
          <w:rFonts w:ascii="Calibri" w:hAnsi="Calibri"/>
          <w:sz w:val="22"/>
          <w:szCs w:val="22"/>
        </w:rPr>
        <w:t>Můžete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pravou </w:t>
      </w:r>
      <w:r>
        <w:rPr>
          <w:rFonts w:ascii="Calibri" w:hAnsi="Calibri"/>
          <w:sz w:val="22"/>
          <w:szCs w:val="22"/>
        </w:rPr>
        <w:t>noh</w:t>
      </w:r>
      <w:r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>? – Ne</w:t>
      </w:r>
      <w:r>
        <w:rPr>
          <w:rFonts w:ascii="Calibri" w:hAnsi="Calibri"/>
          <w:sz w:val="22"/>
          <w:szCs w:val="22"/>
        </w:rPr>
        <w:t>můžu</w:t>
      </w:r>
      <w:r>
        <w:rPr>
          <w:rFonts w:ascii="Calibri" w:hAnsi="Calibri"/>
          <w:sz w:val="22"/>
          <w:szCs w:val="22"/>
        </w:rPr>
        <w:t xml:space="preserve">, mám </w:t>
      </w:r>
      <w:r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______________ kolen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 a moc </w:t>
      </w:r>
      <w:r>
        <w:rPr>
          <w:rFonts w:ascii="Calibri" w:hAnsi="Calibri"/>
          <w:sz w:val="22"/>
          <w:szCs w:val="22"/>
        </w:rPr>
        <w:t>mě</w:t>
      </w:r>
      <w:r>
        <w:rPr>
          <w:rFonts w:ascii="Calibri" w:hAnsi="Calibri"/>
          <w:sz w:val="22"/>
          <w:szCs w:val="22"/>
        </w:rPr>
        <w:t xml:space="preserve"> bolí.</w:t>
      </w:r>
    </w:p>
    <w:p w14:paraId="101AF8B4" w14:textId="77777777" w:rsidR="00000000" w:rsidRDefault="00332A8A">
      <w:pPr>
        <w:pStyle w:val="ListParagraph"/>
        <w:numPr>
          <w:ilvl w:val="0"/>
          <w:numId w:val="3"/>
        </w:numPr>
        <w:spacing w:line="360" w:lineRule="auto"/>
        <w:ind w:left="397" w:hanging="340"/>
      </w:pPr>
      <w:r>
        <w:rPr>
          <w:rFonts w:ascii="Calibri" w:hAnsi="Calibri"/>
          <w:sz w:val="22"/>
          <w:szCs w:val="22"/>
        </w:rPr>
        <w:lastRenderedPageBreak/>
        <w:t xml:space="preserve">Pacientka nemůže </w:t>
      </w:r>
      <w:r>
        <w:rPr>
          <w:rFonts w:ascii="Calibri" w:hAnsi="Calibri"/>
          <w:b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 __________________ </w:t>
      </w:r>
      <w:r>
        <w:rPr>
          <w:rFonts w:ascii="Calibri" w:hAnsi="Calibri"/>
          <w:sz w:val="22"/>
          <w:szCs w:val="22"/>
        </w:rPr>
        <w:t>prsty na rukou</w:t>
      </w:r>
      <w:r>
        <w:rPr>
          <w:rFonts w:ascii="Calibri" w:hAnsi="Calibri"/>
          <w:sz w:val="22"/>
          <w:szCs w:val="22"/>
        </w:rPr>
        <w:t>.</w:t>
      </w:r>
    </w:p>
    <w:p w14:paraId="75C3DDF7" w14:textId="77777777" w:rsidR="00000000" w:rsidRDefault="00332A8A">
      <w:pPr>
        <w:pStyle w:val="ListParagraph"/>
        <w:numPr>
          <w:ilvl w:val="0"/>
          <w:numId w:val="3"/>
        </w:numPr>
        <w:spacing w:line="360" w:lineRule="auto"/>
        <w:ind w:left="397" w:hanging="340"/>
      </w:pPr>
      <w:r>
        <w:rPr>
          <w:rFonts w:ascii="Calibri" w:hAnsi="Calibri"/>
          <w:sz w:val="22"/>
          <w:szCs w:val="22"/>
        </w:rPr>
        <w:t xml:space="preserve">Pacient má ráno </w:t>
      </w:r>
      <w:r>
        <w:rPr>
          <w:rFonts w:ascii="Calibri" w:hAnsi="Calibri"/>
          <w:b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________________ klouby </w:t>
      </w:r>
      <w:r>
        <w:rPr>
          <w:rFonts w:ascii="Calibri" w:hAnsi="Calibri"/>
          <w:sz w:val="22"/>
          <w:szCs w:val="22"/>
        </w:rPr>
        <w:t>a m</w:t>
      </w:r>
      <w:r>
        <w:rPr>
          <w:rFonts w:ascii="Calibri" w:hAnsi="Calibri"/>
          <w:sz w:val="22"/>
          <w:szCs w:val="22"/>
        </w:rPr>
        <w:t>usí cvičit.</w:t>
      </w:r>
    </w:p>
    <w:p w14:paraId="76273EFE" w14:textId="77777777" w:rsidR="00000000" w:rsidRDefault="00332A8A">
      <w:pPr>
        <w:pStyle w:val="ListParagraph"/>
        <w:numPr>
          <w:ilvl w:val="0"/>
          <w:numId w:val="3"/>
        </w:numPr>
        <w:spacing w:line="360" w:lineRule="auto"/>
        <w:ind w:left="397" w:hanging="340"/>
      </w:pPr>
      <w:r>
        <w:rPr>
          <w:rFonts w:ascii="Calibri" w:hAnsi="Calibri"/>
          <w:sz w:val="22"/>
          <w:szCs w:val="22"/>
        </w:rPr>
        <w:t>Bolesti jsou nej</w:t>
      </w:r>
      <w:r>
        <w:rPr>
          <w:rFonts w:ascii="Calibri" w:hAnsi="Calibri"/>
          <w:sz w:val="22"/>
          <w:szCs w:val="22"/>
        </w:rPr>
        <w:t xml:space="preserve">horší v chladu a </w:t>
      </w:r>
      <w:r>
        <w:rPr>
          <w:rFonts w:ascii="Calibri" w:hAnsi="Calibri"/>
          <w:b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 xml:space="preserve">________________. </w:t>
      </w:r>
      <w:r>
        <w:rPr>
          <w:rFonts w:ascii="Calibri" w:hAnsi="Calibri"/>
          <w:sz w:val="22"/>
          <w:szCs w:val="22"/>
        </w:rPr>
        <w:t>V teple mě to nebolí.</w:t>
      </w:r>
    </w:p>
    <w:p w14:paraId="5AA896A0" w14:textId="77777777" w:rsidR="00000000" w:rsidRDefault="00332A8A">
      <w:pPr>
        <w:pStyle w:val="ListParagraph"/>
        <w:numPr>
          <w:ilvl w:val="0"/>
          <w:numId w:val="3"/>
        </w:numPr>
        <w:spacing w:line="360" w:lineRule="auto"/>
        <w:ind w:left="397" w:hanging="340"/>
      </w:pPr>
      <w:r>
        <w:rPr>
          <w:rFonts w:ascii="Calibri" w:hAnsi="Calibri"/>
          <w:sz w:val="22"/>
          <w:szCs w:val="22"/>
        </w:rPr>
        <w:t xml:space="preserve">Několikrát jsem se léčil v </w:t>
      </w:r>
      <w:r>
        <w:rPr>
          <w:rFonts w:ascii="Calibri" w:hAnsi="Calibri"/>
          <w:b/>
          <w:bCs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 xml:space="preserve">________________ a vždycky mi to pomohlo. </w:t>
      </w:r>
      <w:r>
        <w:rPr>
          <w:rFonts w:ascii="Calibri" w:hAnsi="Calibri"/>
          <w:sz w:val="22"/>
          <w:szCs w:val="22"/>
        </w:rPr>
        <w:t>Letos pojedu zase.</w:t>
      </w:r>
    </w:p>
    <w:p w14:paraId="10A757D0" w14:textId="77777777" w:rsidR="00000000" w:rsidRDefault="00332A8A">
      <w:pPr>
        <w:pStyle w:val="Nadpis2"/>
      </w:pPr>
      <w:r>
        <w:rPr>
          <w:rFonts w:ascii="Calibri" w:hAnsi="Calibri"/>
          <w:bCs/>
          <w:i/>
          <w:iCs/>
          <w:color w:val="0066FF"/>
        </w:rPr>
        <w:t>E</w:t>
      </w:r>
      <w:r>
        <w:rPr>
          <w:rFonts w:ascii="Calibri" w:hAnsi="Calibri"/>
          <w:bCs/>
          <w:i/>
          <w:iCs/>
          <w:color w:val="0066FF"/>
        </w:rPr>
        <w:t>ndokrinologie</w:t>
      </w:r>
    </w:p>
    <w:p w14:paraId="7EE07850" w14:textId="77777777" w:rsidR="00000000" w:rsidRDefault="00332A8A">
      <w:pPr>
        <w:pStyle w:val="Nadpis2"/>
      </w:pPr>
      <w:r>
        <w:rPr>
          <w:rFonts w:ascii="Calibri" w:hAnsi="Calibri"/>
          <w:bCs/>
          <w:i/>
          <w:iCs/>
          <w:color w:val="0066FF"/>
          <w:lang w:val="en-GB"/>
        </w:rPr>
        <w:t xml:space="preserve">8 </w:t>
      </w:r>
      <w:r>
        <w:rPr>
          <w:rFonts w:ascii="Calibri" w:hAnsi="Calibri"/>
          <w:bCs/>
          <w:i/>
          <w:iCs/>
          <w:color w:val="0066FF"/>
          <w:lang w:val="en-GB"/>
        </w:rPr>
        <w:t>Read the patient´s answer and write the doctor´s question</w:t>
      </w:r>
      <w:r>
        <w:rPr>
          <w:rFonts w:ascii="Calibri" w:hAnsi="Calibri"/>
          <w:bCs/>
          <w:i/>
          <w:iCs/>
          <w:color w:val="0066FF"/>
        </w:rPr>
        <w:t>.</w:t>
      </w:r>
      <w:r>
        <w:rPr>
          <w:rFonts w:ascii="Calibri" w:hAnsi="Calibri"/>
          <w:b w:val="0"/>
          <w:i/>
          <w:iCs/>
          <w:color w:val="0066FF"/>
        </w:rPr>
        <w:tab/>
      </w:r>
      <w:r>
        <w:rPr>
          <w:rFonts w:ascii="Calibri" w:hAnsi="Calibri"/>
          <w:b w:val="0"/>
          <w:i/>
          <w:iCs/>
          <w:color w:val="0066FF"/>
        </w:rPr>
        <w:tab/>
      </w:r>
      <w:r>
        <w:rPr>
          <w:rFonts w:ascii="Calibri" w:hAnsi="Calibri"/>
          <w:b w:val="0"/>
          <w:i/>
          <w:iCs/>
          <w:color w:val="0066FF"/>
        </w:rPr>
        <w:tab/>
      </w:r>
      <w:r>
        <w:rPr>
          <w:rFonts w:ascii="Calibri" w:hAnsi="Calibri"/>
          <w:b w:val="0"/>
          <w:i/>
          <w:iCs/>
          <w:color w:val="0066FF"/>
        </w:rPr>
        <w:tab/>
      </w:r>
    </w:p>
    <w:p w14:paraId="04748648" w14:textId="77777777" w:rsidR="00000000" w:rsidRDefault="00332A8A">
      <w:pPr>
        <w:contextualSpacing/>
      </w:pPr>
      <w:r>
        <w:rPr>
          <w:rFonts w:ascii="Calibri" w:hAnsi="Calibri"/>
          <w:i/>
          <w:sz w:val="22"/>
          <w:szCs w:val="22"/>
          <w:lang w:val="en-GB"/>
        </w:rPr>
        <w:t>Example</w:t>
      </w:r>
      <w:r>
        <w:rPr>
          <w:rFonts w:ascii="Calibri" w:hAnsi="Calibri"/>
          <w:i/>
          <w:sz w:val="22"/>
          <w:szCs w:val="22"/>
        </w:rPr>
        <w:t>: _______? Mám pořád z</w:t>
      </w:r>
      <w:r>
        <w:rPr>
          <w:rFonts w:ascii="Calibri" w:hAnsi="Calibri"/>
          <w:i/>
          <w:sz w:val="22"/>
          <w:szCs w:val="22"/>
        </w:rPr>
        <w:t xml:space="preserve">ácpu. </w:t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  <w:u w:val="single"/>
        </w:rPr>
        <w:t>Máte zácpu nebo průjem</w:t>
      </w:r>
      <w:r>
        <w:rPr>
          <w:rFonts w:ascii="Calibri" w:hAnsi="Calibri"/>
          <w:sz w:val="22"/>
          <w:szCs w:val="22"/>
        </w:rPr>
        <w:t>?</w:t>
      </w:r>
    </w:p>
    <w:p w14:paraId="05503D52" w14:textId="77777777" w:rsidR="00000000" w:rsidRDefault="00332A8A">
      <w:pPr>
        <w:contextualSpacing/>
        <w:rPr>
          <w:rFonts w:ascii="Calibri" w:hAnsi="Calibri"/>
          <w:sz w:val="22"/>
          <w:szCs w:val="22"/>
        </w:rPr>
      </w:pPr>
    </w:p>
    <w:p w14:paraId="724D1900" w14:textId="77777777" w:rsidR="00000000" w:rsidRDefault="00332A8A">
      <w:pPr>
        <w:spacing w:after="120" w:line="360" w:lineRule="auto"/>
      </w:pPr>
      <w:r>
        <w:rPr>
          <w:rFonts w:ascii="Calibri" w:hAnsi="Calibri" w:cs="Calibri"/>
          <w:sz w:val="22"/>
          <w:szCs w:val="22"/>
        </w:rPr>
        <w:t xml:space="preserve">1. _____________________________________? – Ano, </w:t>
      </w:r>
      <w:r>
        <w:rPr>
          <w:rFonts w:ascii="Calibri" w:hAnsi="Calibri" w:cs="Calibri"/>
          <w:sz w:val="22"/>
          <w:szCs w:val="22"/>
        </w:rPr>
        <w:t xml:space="preserve">všechno </w:t>
      </w:r>
      <w:r>
        <w:rPr>
          <w:rFonts w:ascii="Calibri" w:hAnsi="Calibri" w:cs="Calibri"/>
          <w:sz w:val="22"/>
          <w:szCs w:val="22"/>
        </w:rPr>
        <w:t xml:space="preserve">oblečení je mi </w:t>
      </w:r>
      <w:r>
        <w:rPr>
          <w:rFonts w:ascii="Calibri" w:hAnsi="Calibri" w:cs="Calibri"/>
          <w:sz w:val="22"/>
          <w:szCs w:val="22"/>
        </w:rPr>
        <w:t>velké</w:t>
      </w:r>
      <w:r>
        <w:rPr>
          <w:rFonts w:ascii="Calibri" w:hAnsi="Calibri" w:cs="Calibri"/>
          <w:sz w:val="22"/>
          <w:szCs w:val="22"/>
        </w:rPr>
        <w:t>.</w:t>
      </w:r>
    </w:p>
    <w:p w14:paraId="12C50745" w14:textId="77777777" w:rsidR="00000000" w:rsidRDefault="00332A8A">
      <w:pPr>
        <w:spacing w:after="120" w:line="360" w:lineRule="auto"/>
      </w:pPr>
      <w:r>
        <w:rPr>
          <w:rFonts w:ascii="Calibri" w:hAnsi="Calibri" w:cs="Calibri"/>
          <w:sz w:val="22"/>
          <w:szCs w:val="22"/>
        </w:rPr>
        <w:t xml:space="preserve">2. _____________________________________? – Ano, padají mí víc než dřív. </w:t>
      </w:r>
    </w:p>
    <w:p w14:paraId="2BB495B2" w14:textId="77777777" w:rsidR="00000000" w:rsidRDefault="00332A8A">
      <w:pPr>
        <w:spacing w:after="120" w:line="360" w:lineRule="auto"/>
      </w:pPr>
      <w:r>
        <w:rPr>
          <w:rFonts w:ascii="Calibri" w:hAnsi="Calibri" w:cs="Calibri"/>
          <w:sz w:val="22"/>
          <w:szCs w:val="22"/>
        </w:rPr>
        <w:t>3. _____________________________________? – Ano, je, pořád, vůbec se ne</w:t>
      </w:r>
      <w:r>
        <w:rPr>
          <w:rFonts w:ascii="Calibri" w:hAnsi="Calibri" w:cs="Calibri"/>
          <w:sz w:val="22"/>
          <w:szCs w:val="22"/>
        </w:rPr>
        <w:t>můžu zahřát.</w:t>
      </w:r>
    </w:p>
    <w:p w14:paraId="49DF86E9" w14:textId="77777777" w:rsidR="00000000" w:rsidRDefault="00332A8A">
      <w:pPr>
        <w:spacing w:after="120" w:line="360" w:lineRule="auto"/>
      </w:pPr>
      <w:r>
        <w:rPr>
          <w:rFonts w:ascii="Calibri" w:hAnsi="Calibri" w:cs="Calibri"/>
          <w:sz w:val="22"/>
          <w:szCs w:val="22"/>
        </w:rPr>
        <w:t xml:space="preserve">4. _____________________________________? – Ano, musím </w:t>
      </w:r>
      <w:r>
        <w:rPr>
          <w:rFonts w:ascii="Calibri" w:hAnsi="Calibri" w:cs="Calibri"/>
          <w:sz w:val="22"/>
          <w:szCs w:val="22"/>
        </w:rPr>
        <w:t>si vzít such</w:t>
      </w:r>
      <w:r>
        <w:rPr>
          <w:rFonts w:ascii="Calibri" w:hAnsi="Calibri" w:cs="Calibri"/>
          <w:sz w:val="22"/>
          <w:szCs w:val="22"/>
        </w:rPr>
        <w:t>ou košili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jsem úplně mokrý. </w:t>
      </w:r>
    </w:p>
    <w:p w14:paraId="1F4769CB" w14:textId="77777777" w:rsidR="00000000" w:rsidRDefault="00332A8A">
      <w:pPr>
        <w:spacing w:after="120" w:line="360" w:lineRule="auto"/>
      </w:pPr>
      <w:r>
        <w:rPr>
          <w:rFonts w:ascii="Calibri" w:hAnsi="Calibri" w:cs="Calibri"/>
          <w:sz w:val="22"/>
          <w:szCs w:val="22"/>
        </w:rPr>
        <w:t xml:space="preserve">5. _____________________________________? – Ne, pořád se budím </w:t>
      </w:r>
      <w:r>
        <w:rPr>
          <w:rFonts w:ascii="Calibri" w:hAnsi="Calibri" w:cs="Calibri"/>
          <w:sz w:val="22"/>
          <w:szCs w:val="22"/>
        </w:rPr>
        <w:t>a potom nemůžu usnout.</w:t>
      </w:r>
      <w:r>
        <w:rPr>
          <w:rFonts w:ascii="Calibri" w:hAnsi="Calibri" w:cs="Calibri"/>
          <w:sz w:val="22"/>
          <w:szCs w:val="22"/>
        </w:rPr>
        <w:t>.</w:t>
      </w:r>
    </w:p>
    <w:p w14:paraId="11B25FB9" w14:textId="77777777" w:rsidR="00000000" w:rsidRDefault="00332A8A">
      <w:pPr>
        <w:pStyle w:val="Nadpis2"/>
      </w:pPr>
    </w:p>
    <w:p w14:paraId="030F00EC" w14:textId="77777777" w:rsidR="00000000" w:rsidRDefault="00332A8A">
      <w:pPr>
        <w:pStyle w:val="Nadpis2"/>
      </w:pPr>
      <w:r>
        <w:rPr>
          <w:rFonts w:ascii="Calibri" w:hAnsi="Calibri"/>
          <w:bCs/>
          <w:i/>
          <w:iCs/>
          <w:color w:val="0066FF"/>
          <w:szCs w:val="24"/>
        </w:rPr>
        <w:t>G</w:t>
      </w:r>
      <w:r>
        <w:rPr>
          <w:rFonts w:ascii="Calibri" w:hAnsi="Calibri"/>
          <w:bCs/>
          <w:i/>
          <w:iCs/>
          <w:color w:val="0066FF"/>
          <w:szCs w:val="24"/>
        </w:rPr>
        <w:t>ynekologie a porodnictví</w:t>
      </w:r>
    </w:p>
    <w:p w14:paraId="71A30080" w14:textId="77777777" w:rsidR="00000000" w:rsidRDefault="00332A8A">
      <w:pPr>
        <w:pStyle w:val="Nadpis3"/>
        <w:spacing w:after="120"/>
      </w:pPr>
      <w:r>
        <w:rPr>
          <w:rFonts w:ascii="Calibri" w:hAnsi="Calibri" w:cs="Calibri"/>
          <w:b/>
          <w:bCs/>
          <w:i/>
          <w:iCs/>
          <w:color w:val="0066FF"/>
          <w:lang w:val="en-GB"/>
        </w:rPr>
        <w:t xml:space="preserve">9 </w:t>
      </w:r>
      <w:r>
        <w:rPr>
          <w:rFonts w:ascii="Calibri" w:hAnsi="Calibri" w:cs="Calibri"/>
          <w:b/>
          <w:bCs/>
          <w:i/>
          <w:iCs/>
          <w:color w:val="0066FF"/>
          <w:lang w:val="en-GB"/>
        </w:rPr>
        <w:t>Read the sentences, choose and</w:t>
      </w:r>
      <w:r>
        <w:rPr>
          <w:rFonts w:ascii="Calibri" w:hAnsi="Calibri" w:cs="Calibri"/>
          <w:b/>
          <w:bCs/>
          <w:i/>
          <w:iCs/>
          <w:color w:val="0066FF"/>
          <w:lang w:val="en-GB"/>
        </w:rPr>
        <w:t xml:space="preserve"> underline the correct word.</w:t>
      </w:r>
      <w:r>
        <w:rPr>
          <w:rFonts w:ascii="Calibri" w:hAnsi="Calibri" w:cs="Calibri"/>
          <w:b/>
          <w:bCs/>
          <w:i/>
          <w:iCs/>
          <w:color w:val="0066FF"/>
          <w:lang w:val="en-GB"/>
        </w:rPr>
        <w:tab/>
      </w:r>
    </w:p>
    <w:p w14:paraId="15571322" w14:textId="77777777" w:rsidR="00000000" w:rsidRDefault="00332A8A">
      <w:pPr>
        <w:contextualSpacing/>
      </w:pPr>
    </w:p>
    <w:p w14:paraId="4885C7A8" w14:textId="77777777" w:rsidR="00000000" w:rsidRDefault="00332A8A">
      <w:pPr>
        <w:spacing w:line="360" w:lineRule="auto"/>
      </w:pPr>
      <w:r>
        <w:rPr>
          <w:rFonts w:ascii="Calibri" w:hAnsi="Calibri"/>
          <w:sz w:val="22"/>
          <w:szCs w:val="22"/>
        </w:rPr>
        <w:t xml:space="preserve">1. </w:t>
      </w:r>
      <w:r>
        <w:rPr>
          <w:rFonts w:ascii="Calibri" w:hAnsi="Calibri"/>
          <w:sz w:val="22"/>
          <w:szCs w:val="22"/>
        </w:rPr>
        <w:t xml:space="preserve">Dítě se narodilo císařským </w:t>
      </w:r>
      <w:r>
        <w:rPr>
          <w:rFonts w:ascii="Calibri" w:hAnsi="Calibri"/>
          <w:i/>
          <w:iCs/>
          <w:sz w:val="22"/>
          <w:szCs w:val="22"/>
        </w:rPr>
        <w:t>koncem/řezem</w:t>
      </w:r>
      <w:r>
        <w:rPr>
          <w:rFonts w:ascii="Calibri" w:hAnsi="Calibri"/>
          <w:sz w:val="22"/>
          <w:szCs w:val="22"/>
        </w:rPr>
        <w:t>.</w:t>
      </w:r>
    </w:p>
    <w:p w14:paraId="4F495CBC" w14:textId="77777777" w:rsidR="00000000" w:rsidRDefault="00332A8A">
      <w:pPr>
        <w:spacing w:line="360" w:lineRule="auto"/>
      </w:pPr>
      <w:r>
        <w:rPr>
          <w:rFonts w:ascii="Calibri" w:hAnsi="Calibri"/>
          <w:sz w:val="22"/>
          <w:szCs w:val="22"/>
        </w:rPr>
        <w:t xml:space="preserve">2. Pacientka cítí takové nepříjemné bolesti v </w:t>
      </w:r>
      <w:r>
        <w:rPr>
          <w:rFonts w:ascii="Calibri" w:hAnsi="Calibri"/>
          <w:i/>
          <w:iCs/>
          <w:sz w:val="22"/>
          <w:szCs w:val="22"/>
        </w:rPr>
        <w:t>podbřišku/plodu</w:t>
      </w:r>
      <w:r>
        <w:rPr>
          <w:rFonts w:ascii="Calibri" w:hAnsi="Calibri"/>
          <w:sz w:val="22"/>
          <w:szCs w:val="22"/>
        </w:rPr>
        <w:t>.</w:t>
      </w:r>
    </w:p>
    <w:p w14:paraId="4C7776EE" w14:textId="77777777" w:rsidR="00000000" w:rsidRDefault="00332A8A">
      <w:pPr>
        <w:spacing w:line="360" w:lineRule="auto"/>
      </w:pPr>
      <w:r>
        <w:rPr>
          <w:rFonts w:ascii="Calibri" w:hAnsi="Calibri"/>
          <w:sz w:val="22"/>
          <w:szCs w:val="22"/>
        </w:rPr>
        <w:t xml:space="preserve">3. Paní Doležalová se léčí s opakovaným </w:t>
      </w:r>
      <w:r>
        <w:rPr>
          <w:rFonts w:ascii="Calibri" w:hAnsi="Calibri"/>
          <w:i/>
          <w:iCs/>
          <w:sz w:val="22"/>
          <w:szCs w:val="22"/>
        </w:rPr>
        <w:t>v</w:t>
      </w:r>
      <w:r>
        <w:rPr>
          <w:rFonts w:ascii="Calibri" w:hAnsi="Calibri"/>
          <w:i/>
          <w:iCs/>
          <w:sz w:val="22"/>
          <w:szCs w:val="22"/>
        </w:rPr>
        <w:t>ýtěrem</w:t>
      </w:r>
      <w:r>
        <w:rPr>
          <w:rFonts w:ascii="Calibri" w:hAnsi="Calibri"/>
          <w:i/>
          <w:iCs/>
          <w:sz w:val="22"/>
          <w:szCs w:val="22"/>
        </w:rPr>
        <w:t>/výtokem</w:t>
      </w:r>
      <w:r>
        <w:rPr>
          <w:rFonts w:ascii="Calibri" w:hAnsi="Calibri"/>
          <w:sz w:val="22"/>
          <w:szCs w:val="22"/>
        </w:rPr>
        <w:t>.</w:t>
      </w:r>
    </w:p>
    <w:p w14:paraId="1E1A721D" w14:textId="77777777" w:rsidR="00000000" w:rsidRDefault="00332A8A">
      <w:pPr>
        <w:spacing w:line="360" w:lineRule="auto"/>
      </w:pPr>
      <w:r>
        <w:rPr>
          <w:rFonts w:ascii="Calibri" w:hAnsi="Calibri"/>
          <w:sz w:val="22"/>
          <w:szCs w:val="22"/>
        </w:rPr>
        <w:t xml:space="preserve">4. </w:t>
      </w:r>
      <w:r>
        <w:rPr>
          <w:rFonts w:ascii="Calibri" w:hAnsi="Calibri"/>
          <w:sz w:val="22"/>
          <w:szCs w:val="22"/>
        </w:rPr>
        <w:t xml:space="preserve">V posledním půl roce </w:t>
      </w:r>
      <w:r>
        <w:rPr>
          <w:rFonts w:ascii="Calibri" w:hAnsi="Calibri"/>
          <w:sz w:val="22"/>
          <w:szCs w:val="22"/>
        </w:rPr>
        <w:t xml:space="preserve">mi několikrát </w:t>
      </w:r>
      <w:r>
        <w:rPr>
          <w:rFonts w:ascii="Calibri" w:hAnsi="Calibri"/>
          <w:i/>
          <w:iCs/>
          <w:sz w:val="22"/>
          <w:szCs w:val="22"/>
        </w:rPr>
        <w:t>ukončila/vynechala</w:t>
      </w:r>
      <w:r>
        <w:rPr>
          <w:rFonts w:ascii="Calibri" w:hAnsi="Calibri"/>
          <w:sz w:val="22"/>
          <w:szCs w:val="22"/>
        </w:rPr>
        <w:t xml:space="preserve"> mens</w:t>
      </w:r>
      <w:r>
        <w:rPr>
          <w:rFonts w:ascii="Calibri" w:hAnsi="Calibri"/>
          <w:sz w:val="22"/>
          <w:szCs w:val="22"/>
        </w:rPr>
        <w:t>truace.</w:t>
      </w:r>
    </w:p>
    <w:p w14:paraId="77987A5B" w14:textId="77777777" w:rsidR="00000000" w:rsidRDefault="00332A8A">
      <w:pPr>
        <w:spacing w:line="360" w:lineRule="auto"/>
      </w:pPr>
      <w:r>
        <w:rPr>
          <w:rFonts w:ascii="Calibri" w:hAnsi="Calibri"/>
          <w:sz w:val="22"/>
          <w:szCs w:val="22"/>
        </w:rPr>
        <w:t xml:space="preserve">5. </w:t>
      </w:r>
      <w:r>
        <w:rPr>
          <w:rFonts w:ascii="Calibri" w:hAnsi="Calibri"/>
          <w:sz w:val="22"/>
          <w:szCs w:val="22"/>
        </w:rPr>
        <w:t xml:space="preserve">Nemám žádné děti, ještě nikdy jsem </w:t>
      </w:r>
      <w:r>
        <w:rPr>
          <w:rFonts w:ascii="Calibri" w:hAnsi="Calibri"/>
          <w:i/>
          <w:iCs/>
          <w:sz w:val="22"/>
          <w:szCs w:val="22"/>
        </w:rPr>
        <w:t>ne</w:t>
      </w:r>
      <w:r>
        <w:rPr>
          <w:rFonts w:ascii="Calibri" w:hAnsi="Calibri"/>
          <w:i/>
          <w:iCs/>
          <w:sz w:val="22"/>
          <w:szCs w:val="22"/>
        </w:rPr>
        <w:t>potratila</w:t>
      </w:r>
      <w:r>
        <w:rPr>
          <w:rFonts w:ascii="Calibri" w:hAnsi="Calibri"/>
          <w:i/>
          <w:iCs/>
          <w:sz w:val="22"/>
          <w:szCs w:val="22"/>
        </w:rPr>
        <w:t>/nerodila</w:t>
      </w:r>
      <w:r>
        <w:rPr>
          <w:rFonts w:ascii="Calibri" w:hAnsi="Calibri"/>
          <w:sz w:val="22"/>
          <w:szCs w:val="22"/>
        </w:rPr>
        <w:t>.</w:t>
      </w:r>
    </w:p>
    <w:p w14:paraId="2F9ADB43" w14:textId="77777777" w:rsidR="00000000" w:rsidRDefault="00332A8A">
      <w:pPr>
        <w:spacing w:line="360" w:lineRule="auto"/>
      </w:pPr>
      <w:r>
        <w:rPr>
          <w:rFonts w:ascii="Calibri" w:hAnsi="Calibri"/>
          <w:sz w:val="22"/>
          <w:szCs w:val="22"/>
        </w:rPr>
        <w:t xml:space="preserve">6. Jednou jsem měla </w:t>
      </w:r>
      <w:r>
        <w:rPr>
          <w:rFonts w:ascii="Calibri" w:hAnsi="Calibri"/>
          <w:i/>
          <w:iCs/>
          <w:sz w:val="22"/>
          <w:szCs w:val="22"/>
        </w:rPr>
        <w:t xml:space="preserve">spontánní/mimoděložní </w:t>
      </w:r>
      <w:r>
        <w:rPr>
          <w:rFonts w:ascii="Calibri" w:hAnsi="Calibri"/>
          <w:sz w:val="22"/>
          <w:szCs w:val="22"/>
        </w:rPr>
        <w:t>těhotenství.</w:t>
      </w:r>
    </w:p>
    <w:p w14:paraId="62DA69E3" w14:textId="77777777" w:rsidR="00000000" w:rsidRDefault="00332A8A">
      <w:pPr>
        <w:spacing w:line="360" w:lineRule="auto"/>
      </w:pPr>
      <w:r>
        <w:t xml:space="preserve"> </w:t>
      </w:r>
    </w:p>
    <w:p w14:paraId="701D0D6B" w14:textId="77777777" w:rsidR="00000000" w:rsidRDefault="00332A8A">
      <w:pPr>
        <w:pStyle w:val="Nadpis2"/>
      </w:pPr>
      <w:r>
        <w:rPr>
          <w:rFonts w:ascii="Calibri" w:hAnsi="Calibri"/>
          <w:bCs/>
          <w:i/>
          <w:iCs/>
          <w:color w:val="0066FF"/>
        </w:rPr>
        <w:t>N</w:t>
      </w:r>
      <w:r>
        <w:rPr>
          <w:rFonts w:ascii="Calibri" w:hAnsi="Calibri"/>
          <w:bCs/>
          <w:i/>
          <w:iCs/>
          <w:color w:val="0066FF"/>
        </w:rPr>
        <w:t>eurologie</w:t>
      </w:r>
      <w:r>
        <w:rPr>
          <w:rFonts w:ascii="Calibri" w:hAnsi="Calibri"/>
          <w:bCs/>
          <w:i/>
          <w:iCs/>
          <w:color w:val="0066FF"/>
        </w:rPr>
        <w:br/>
      </w:r>
      <w:r>
        <w:rPr>
          <w:rFonts w:ascii="Calibri" w:hAnsi="Calibri"/>
          <w:bCs/>
          <w:i/>
          <w:iCs/>
          <w:color w:val="0066FF"/>
        </w:rPr>
        <w:t xml:space="preserve">10 </w:t>
      </w:r>
      <w:r>
        <w:rPr>
          <w:rFonts w:ascii="Calibri" w:hAnsi="Calibri"/>
          <w:bCs/>
          <w:i/>
          <w:iCs/>
          <w:color w:val="0066FF"/>
          <w:lang w:val="en-GB"/>
        </w:rPr>
        <w:t xml:space="preserve">Complete the patient´s symptoms with one word </w:t>
      </w:r>
      <w:r>
        <w:rPr>
          <w:rFonts w:ascii="Calibri" w:hAnsi="Calibri"/>
          <w:bCs/>
          <w:i/>
          <w:iCs/>
          <w:color w:val="0066FF"/>
          <w:lang w:val="en-GB"/>
        </w:rPr>
        <w:t>from the box</w:t>
      </w:r>
      <w:r>
        <w:rPr>
          <w:rFonts w:ascii="Calibri" w:hAnsi="Calibri"/>
          <w:bCs/>
          <w:i/>
          <w:iCs/>
          <w:color w:val="0066FF"/>
          <w:lang w:val="en-GB"/>
        </w:rPr>
        <w:t xml:space="preserve">. </w:t>
      </w:r>
      <w:r>
        <w:rPr>
          <w:rFonts w:ascii="Calibri" w:hAnsi="Calibri"/>
          <w:bCs/>
          <w:i/>
          <w:iCs/>
          <w:color w:val="0066FF"/>
          <w:lang w:val="en-GB"/>
        </w:rPr>
        <w:t>There are two extra words.</w:t>
      </w:r>
      <w:r>
        <w:rPr>
          <w:bCs/>
          <w:lang w:val="en-GB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14:paraId="6C60926E" w14:textId="77777777">
        <w:tc>
          <w:tcPr>
            <w:tcW w:w="9638" w:type="dxa"/>
            <w:shd w:val="clear" w:color="auto" w:fill="auto"/>
          </w:tcPr>
          <w:p w14:paraId="2598A78D" w14:textId="77777777" w:rsidR="00000000" w:rsidRDefault="00332A8A">
            <w:pPr>
              <w:pStyle w:val="Obsahtabulky"/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pocit       necitlivost    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bezvědomí       jazyk       světlo       zrak     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mdloba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      moč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t xml:space="preserve">    </w:t>
            </w:r>
          </w:p>
        </w:tc>
      </w:tr>
    </w:tbl>
    <w:p w14:paraId="4FDE675E" w14:textId="77777777" w:rsidR="00000000" w:rsidRDefault="00332A8A">
      <w:pPr>
        <w:contextualSpacing/>
      </w:pPr>
    </w:p>
    <w:p w14:paraId="22306016" w14:textId="77777777" w:rsidR="00000000" w:rsidRDefault="00332A8A">
      <w:pPr>
        <w:rPr>
          <w:lang w:val="fr-CA"/>
        </w:rPr>
      </w:pPr>
    </w:p>
    <w:p w14:paraId="34E2E4CA" w14:textId="77777777" w:rsidR="00000000" w:rsidRDefault="00332A8A">
      <w:pPr>
        <w:spacing w:line="360" w:lineRule="auto"/>
      </w:pPr>
      <w:r>
        <w:rPr>
          <w:rFonts w:ascii="Calibri" w:hAnsi="Calibri"/>
          <w:sz w:val="22"/>
          <w:szCs w:val="22"/>
          <w:lang w:val="fr-CA"/>
        </w:rPr>
        <w:t xml:space="preserve">1. </w:t>
      </w:r>
      <w:r>
        <w:rPr>
          <w:rFonts w:ascii="Calibri" w:hAnsi="Calibri"/>
          <w:sz w:val="22"/>
          <w:szCs w:val="22"/>
          <w:lang w:val="fr-CA"/>
        </w:rPr>
        <w:t xml:space="preserve">Jednou jsem si při záchvatu pokousal </w:t>
      </w:r>
      <w:r>
        <w:rPr>
          <w:rFonts w:ascii="Calibri" w:hAnsi="Calibri"/>
          <w:sz w:val="22"/>
          <w:szCs w:val="22"/>
          <w:lang w:val="fr-CA"/>
        </w:rPr>
        <w:t>________________.</w:t>
      </w:r>
    </w:p>
    <w:p w14:paraId="7F6FE714" w14:textId="77777777" w:rsidR="00000000" w:rsidRDefault="00332A8A">
      <w:pPr>
        <w:spacing w:line="360" w:lineRule="auto"/>
      </w:pPr>
      <w:r>
        <w:rPr>
          <w:rFonts w:ascii="Calibri" w:hAnsi="Calibri"/>
          <w:sz w:val="22"/>
          <w:szCs w:val="22"/>
          <w:lang w:val="fr-CA"/>
        </w:rPr>
        <w:t xml:space="preserve">2. </w:t>
      </w:r>
      <w:r>
        <w:rPr>
          <w:rFonts w:ascii="Calibri" w:hAnsi="Calibri"/>
          <w:sz w:val="22"/>
          <w:szCs w:val="22"/>
          <w:lang w:val="fr-CA"/>
        </w:rPr>
        <w:t>Tento rok jsen už dvakrát</w:t>
      </w:r>
      <w:r>
        <w:rPr>
          <w:rFonts w:ascii="Calibri" w:hAnsi="Calibri"/>
          <w:sz w:val="22"/>
          <w:szCs w:val="22"/>
          <w:lang w:val="fr-CA"/>
        </w:rPr>
        <w:t xml:space="preserve"> upadl do ________________.</w:t>
      </w:r>
    </w:p>
    <w:p w14:paraId="0300F855" w14:textId="77777777" w:rsidR="00000000" w:rsidRDefault="00332A8A">
      <w:pPr>
        <w:spacing w:line="360" w:lineRule="auto"/>
      </w:pPr>
      <w:r>
        <w:rPr>
          <w:rFonts w:ascii="Calibri" w:hAnsi="Calibri"/>
          <w:sz w:val="22"/>
          <w:szCs w:val="22"/>
          <w:lang w:val="fr-CA"/>
        </w:rPr>
        <w:t>3. Když mám záchvat, neudržím ________________</w:t>
      </w:r>
    </w:p>
    <w:p w14:paraId="57439757" w14:textId="77777777" w:rsidR="00000000" w:rsidRDefault="00332A8A">
      <w:pPr>
        <w:spacing w:line="360" w:lineRule="auto"/>
      </w:pPr>
      <w:r>
        <w:rPr>
          <w:rFonts w:ascii="Calibri" w:hAnsi="Calibri"/>
          <w:sz w:val="22"/>
          <w:szCs w:val="22"/>
          <w:lang w:val="fr-CA"/>
        </w:rPr>
        <w:t>4. Vždycky pozn</w:t>
      </w:r>
      <w:r>
        <w:rPr>
          <w:rFonts w:ascii="Calibri" w:hAnsi="Calibri"/>
          <w:sz w:val="22"/>
          <w:szCs w:val="22"/>
          <w:lang w:val="fr-CA"/>
        </w:rPr>
        <w:t>ám, že se blíží ________________</w:t>
      </w:r>
    </w:p>
    <w:p w14:paraId="5711C2DE" w14:textId="77777777" w:rsidR="00000000" w:rsidRDefault="00332A8A">
      <w:pPr>
        <w:spacing w:line="360" w:lineRule="auto"/>
      </w:pPr>
      <w:r>
        <w:rPr>
          <w:rFonts w:ascii="Calibri" w:hAnsi="Calibri"/>
          <w:sz w:val="22"/>
          <w:szCs w:val="22"/>
          <w:lang w:val="fr-CA"/>
        </w:rPr>
        <w:t>5. Při migréně mi vadí ________________.</w:t>
      </w:r>
    </w:p>
    <w:p w14:paraId="5F6D9C75" w14:textId="77777777" w:rsidR="00000000" w:rsidRDefault="00332A8A">
      <w:pPr>
        <w:spacing w:line="360" w:lineRule="auto"/>
      </w:pPr>
      <w:r>
        <w:rPr>
          <w:rFonts w:ascii="Calibri" w:hAnsi="Calibri"/>
          <w:sz w:val="22"/>
          <w:szCs w:val="22"/>
          <w:lang w:val="fr-CA"/>
        </w:rPr>
        <w:t>6. Než jsem omdlel, měl jsem takový divný ________________.</w:t>
      </w:r>
    </w:p>
    <w:p w14:paraId="0B181E3B" w14:textId="77777777" w:rsidR="00000000" w:rsidRDefault="00332A8A">
      <w:pPr>
        <w:spacing w:line="360" w:lineRule="auto"/>
      </w:pPr>
    </w:p>
    <w:p w14:paraId="374C7C39" w14:textId="77777777" w:rsidR="00000000" w:rsidRDefault="00332A8A">
      <w:pPr>
        <w:pStyle w:val="Nadpis2"/>
      </w:pPr>
      <w:r>
        <w:rPr>
          <w:rFonts w:ascii="Calibri" w:hAnsi="Calibri" w:cs="Calibri"/>
          <w:bCs/>
          <w:i/>
          <w:iCs/>
          <w:color w:val="0066FF"/>
          <w:szCs w:val="24"/>
        </w:rPr>
        <w:lastRenderedPageBreak/>
        <w:t>P</w:t>
      </w:r>
      <w:r>
        <w:rPr>
          <w:rFonts w:ascii="Calibri" w:hAnsi="Calibri" w:cs="Calibri"/>
          <w:bCs/>
          <w:i/>
          <w:iCs/>
          <w:color w:val="0066FF"/>
          <w:szCs w:val="24"/>
        </w:rPr>
        <w:t>sychiatrie</w:t>
      </w:r>
      <w:r>
        <w:rPr>
          <w:rFonts w:ascii="Calibri" w:hAnsi="Calibri" w:cs="Calibri"/>
          <w:bCs/>
          <w:i/>
          <w:iCs/>
          <w:color w:val="0066FF"/>
          <w:szCs w:val="24"/>
        </w:rPr>
        <w:br/>
      </w:r>
      <w:r>
        <w:rPr>
          <w:rFonts w:ascii="Calibri" w:hAnsi="Calibri" w:cs="Calibri"/>
          <w:bCs/>
          <w:i/>
          <w:iCs/>
          <w:color w:val="0066FF"/>
          <w:szCs w:val="24"/>
        </w:rPr>
        <w:t xml:space="preserve">11 </w:t>
      </w:r>
      <w:r>
        <w:rPr>
          <w:rFonts w:ascii="Calibri" w:hAnsi="Calibri" w:cs="Calibri"/>
          <w:bCs/>
          <w:i/>
          <w:iCs/>
          <w:color w:val="0066FF"/>
          <w:szCs w:val="24"/>
          <w:lang w:val="en-GB"/>
        </w:rPr>
        <w:t>Read the sentences, choose and underline the correct word.</w:t>
      </w:r>
      <w:r>
        <w:rPr>
          <w:rFonts w:ascii="Calibri" w:hAnsi="Calibri" w:cs="Calibri"/>
          <w:bCs/>
          <w:i/>
          <w:iCs/>
          <w:color w:val="0066FF"/>
          <w:szCs w:val="24"/>
          <w:lang w:val="en-GB"/>
        </w:rPr>
        <w:tab/>
      </w:r>
      <w:r>
        <w:rPr>
          <w:rFonts w:ascii="Calibri" w:hAnsi="Calibri" w:cs="Calibri"/>
          <w:bCs/>
          <w:i/>
          <w:szCs w:val="24"/>
          <w:lang w:val="en-GB"/>
        </w:rPr>
        <w:tab/>
      </w:r>
      <w:r>
        <w:rPr>
          <w:rFonts w:ascii="Calibri" w:hAnsi="Calibri" w:cs="Calibri"/>
          <w:bCs/>
          <w:i/>
          <w:sz w:val="22"/>
          <w:szCs w:val="22"/>
          <w:lang w:val="en-GB"/>
        </w:rPr>
        <w:tab/>
      </w:r>
      <w:r>
        <w:rPr>
          <w:rFonts w:ascii="Calibri" w:hAnsi="Calibri" w:cs="Calibri"/>
          <w:bCs/>
          <w:i/>
          <w:sz w:val="22"/>
          <w:szCs w:val="22"/>
          <w:lang w:val="en-GB"/>
        </w:rPr>
        <w:tab/>
      </w:r>
    </w:p>
    <w:p w14:paraId="0C4678CB" w14:textId="77777777" w:rsidR="00000000" w:rsidRDefault="00332A8A">
      <w:pPr>
        <w:spacing w:after="120"/>
      </w:pPr>
      <w:r>
        <w:rPr>
          <w:rFonts w:ascii="Calibri" w:hAnsi="Calibri" w:cs="Calibri"/>
          <w:i/>
          <w:iCs/>
          <w:sz w:val="22"/>
          <w:szCs w:val="22"/>
          <w:lang w:val="en-GB"/>
        </w:rPr>
        <w:t>Example</w:t>
      </w:r>
      <w:r>
        <w:rPr>
          <w:rFonts w:ascii="Calibri" w:hAnsi="Calibri" w:cs="Calibri"/>
          <w:i/>
          <w:sz w:val="22"/>
          <w:szCs w:val="22"/>
        </w:rPr>
        <w:t xml:space="preserve">: </w:t>
      </w:r>
      <w:r>
        <w:rPr>
          <w:rFonts w:ascii="Calibri" w:hAnsi="Calibri" w:cs="Calibri"/>
          <w:i/>
          <w:sz w:val="22"/>
          <w:szCs w:val="22"/>
        </w:rPr>
        <w:t>Zkusil</w:t>
      </w:r>
      <w:r>
        <w:rPr>
          <w:rFonts w:ascii="Calibri" w:hAnsi="Calibri" w:cs="Calibri"/>
          <w:i/>
          <w:sz w:val="22"/>
          <w:szCs w:val="22"/>
        </w:rPr>
        <w:t>/</w:t>
      </w:r>
      <w:r>
        <w:rPr>
          <w:rFonts w:ascii="Calibri" w:hAnsi="Calibri" w:cs="Calibri"/>
          <w:i/>
          <w:sz w:val="22"/>
          <w:szCs w:val="22"/>
          <w:u w:val="single"/>
        </w:rPr>
        <w:t>Léčil se</w:t>
      </w:r>
      <w:r>
        <w:rPr>
          <w:rFonts w:ascii="Calibri" w:hAnsi="Calibri" w:cs="Calibri"/>
          <w:i/>
          <w:sz w:val="22"/>
          <w:szCs w:val="22"/>
        </w:rPr>
        <w:t xml:space="preserve"> někdo z rodiny na </w:t>
      </w:r>
      <w:r>
        <w:rPr>
          <w:rFonts w:ascii="Calibri" w:hAnsi="Calibri" w:cs="Calibri"/>
          <w:i/>
          <w:sz w:val="22"/>
          <w:szCs w:val="22"/>
        </w:rPr>
        <w:t>psychiatrii</w:t>
      </w:r>
      <w:r>
        <w:rPr>
          <w:rFonts w:ascii="Calibri" w:hAnsi="Calibri" w:cs="Calibri"/>
          <w:sz w:val="22"/>
          <w:szCs w:val="22"/>
        </w:rPr>
        <w:t>?</w:t>
      </w:r>
    </w:p>
    <w:p w14:paraId="0694AE4F" w14:textId="77777777" w:rsidR="00000000" w:rsidRDefault="00332A8A">
      <w:pPr>
        <w:spacing w:line="360" w:lineRule="auto"/>
      </w:pPr>
    </w:p>
    <w:p w14:paraId="10EFC6C6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i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Pacient říká, že jeho život </w:t>
      </w:r>
      <w:r>
        <w:rPr>
          <w:rFonts w:ascii="Calibri" w:hAnsi="Calibri" w:cs="Calibri"/>
          <w:sz w:val="22"/>
          <w:szCs w:val="22"/>
        </w:rPr>
        <w:t>ztratil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smutek</w:t>
      </w:r>
      <w:r>
        <w:rPr>
          <w:rFonts w:ascii="Calibri" w:hAnsi="Calibri" w:cs="Calibri"/>
          <w:i/>
          <w:sz w:val="22"/>
          <w:szCs w:val="22"/>
        </w:rPr>
        <w:t>/smysl.</w:t>
      </w:r>
    </w:p>
    <w:p w14:paraId="59A944A3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 xml:space="preserve">Máte často špatnou </w:t>
      </w:r>
      <w:r>
        <w:rPr>
          <w:rFonts w:ascii="Calibri" w:hAnsi="Calibri" w:cs="Calibri"/>
          <w:i/>
          <w:sz w:val="22"/>
          <w:szCs w:val="22"/>
        </w:rPr>
        <w:t>náladu/úzkost</w:t>
      </w:r>
      <w:r>
        <w:rPr>
          <w:rFonts w:ascii="Calibri" w:hAnsi="Calibri" w:cs="Calibri"/>
          <w:sz w:val="22"/>
          <w:szCs w:val="22"/>
        </w:rPr>
        <w:t>?</w:t>
      </w:r>
    </w:p>
    <w:p w14:paraId="4DBB0F95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 xml:space="preserve">Slyšíte někdy </w:t>
      </w:r>
      <w:r>
        <w:rPr>
          <w:rFonts w:ascii="Calibri" w:hAnsi="Calibri" w:cs="Calibri"/>
          <w:i/>
          <w:iCs/>
          <w:sz w:val="22"/>
          <w:szCs w:val="22"/>
        </w:rPr>
        <w:t>pocity/hlasy</w:t>
      </w:r>
      <w:r>
        <w:rPr>
          <w:rFonts w:ascii="Calibri" w:hAnsi="Calibri" w:cs="Calibri"/>
          <w:sz w:val="22"/>
          <w:szCs w:val="22"/>
        </w:rPr>
        <w:t>?</w:t>
      </w:r>
    </w:p>
    <w:p w14:paraId="1C51B653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Dcera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se zhroutila/</w:t>
      </w:r>
      <w:r>
        <w:rPr>
          <w:rFonts w:ascii="Calibri" w:hAnsi="Calibri" w:cs="Calibri"/>
          <w:i/>
          <w:sz w:val="22"/>
          <w:szCs w:val="22"/>
        </w:rPr>
        <w:t>chovala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 museli jsme ji hospitalizovat.</w:t>
      </w:r>
    </w:p>
    <w:p w14:paraId="05CC56E9" w14:textId="77777777" w:rsidR="00000000" w:rsidRDefault="00332A8A">
      <w:pPr>
        <w:spacing w:line="360" w:lineRule="auto"/>
      </w:pP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Bratr se </w:t>
      </w:r>
      <w:r>
        <w:rPr>
          <w:rFonts w:ascii="Calibri" w:hAnsi="Calibri" w:cs="Calibri"/>
          <w:i/>
          <w:sz w:val="22"/>
          <w:szCs w:val="22"/>
        </w:rPr>
        <w:t xml:space="preserve">pokusil/spáchal </w:t>
      </w:r>
      <w:r>
        <w:rPr>
          <w:rFonts w:ascii="Calibri" w:hAnsi="Calibri" w:cs="Calibri"/>
          <w:sz w:val="22"/>
          <w:szCs w:val="22"/>
        </w:rPr>
        <w:t>sebevraždu.</w:t>
      </w:r>
    </w:p>
    <w:p w14:paraId="0B2EEA6F" w14:textId="77777777" w:rsidR="00000000" w:rsidRDefault="00332A8A">
      <w:pPr>
        <w:spacing w:after="120" w:line="360" w:lineRule="auto"/>
      </w:pP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i/>
          <w:sz w:val="22"/>
          <w:szCs w:val="22"/>
        </w:rPr>
        <w:t>Vycházíte/zvlád</w:t>
      </w:r>
      <w:r>
        <w:rPr>
          <w:rFonts w:ascii="Calibri" w:hAnsi="Calibri" w:cs="Calibri"/>
          <w:i/>
          <w:sz w:val="22"/>
          <w:szCs w:val="22"/>
        </w:rPr>
        <w:t xml:space="preserve">áte </w:t>
      </w:r>
      <w:r>
        <w:rPr>
          <w:rFonts w:ascii="Calibri" w:hAnsi="Calibri" w:cs="Calibri"/>
          <w:sz w:val="22"/>
          <w:szCs w:val="22"/>
        </w:rPr>
        <w:t>dobře s</w:t>
      </w:r>
      <w:r>
        <w:rPr>
          <w:rFonts w:ascii="Calibri" w:hAnsi="Calibri" w:cs="Calibri"/>
          <w:sz w:val="22"/>
          <w:szCs w:val="22"/>
        </w:rPr>
        <w:t>e sourozenci</w:t>
      </w:r>
      <w:r>
        <w:rPr>
          <w:rFonts w:ascii="Calibri" w:hAnsi="Calibri" w:cs="Calibri"/>
          <w:sz w:val="22"/>
          <w:szCs w:val="22"/>
        </w:rPr>
        <w:t>?</w:t>
      </w:r>
    </w:p>
    <w:p w14:paraId="21E46A3C" w14:textId="77777777" w:rsidR="00000000" w:rsidRDefault="00332A8A">
      <w:pPr>
        <w:pStyle w:val="Nadpis2"/>
        <w:spacing w:line="360" w:lineRule="auto"/>
      </w:pPr>
    </w:p>
    <w:sectPr w:rsidR="000000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464">
    <w:altName w:val="Calibri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A8A"/>
    <w:rsid w:val="0033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872C7D"/>
  <w15:chartTrackingRefBased/>
  <w15:docId w15:val="{0A026E94-F286-4DF2-A683-4D79B8A2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font464" w:hAnsi="Calibri Light" w:cs="font464"/>
      <w:b/>
      <w:szCs w:val="26"/>
    </w:rPr>
  </w:style>
  <w:style w:type="paragraph" w:styleId="Nadpis3">
    <w:name w:val="heading 3"/>
    <w:basedOn w:val="Normln"/>
    <w:next w:val="Zkladntext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eastAsia="font464" w:hAnsi="Calibri Light" w:cs="font464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Siln">
    <w:name w:val="Strong"/>
    <w:qFormat/>
    <w:rPr>
      <w:b/>
      <w:bCs/>
    </w:rPr>
  </w:style>
  <w:style w:type="character" w:customStyle="1" w:styleId="Promnn">
    <w:name w:val="Proměnný"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ListParagraph">
    <w:name w:val="List Paragraph"/>
    <w:basedOn w:val="Normln"/>
    <w:pPr>
      <w:spacing w:after="160"/>
      <w:ind w:left="720"/>
      <w:contextualSpacing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D939C961-9538-46BE-988E-1B5EACABF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2E9B9-E3AF-4384-963E-F232E972E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D4870-BEF8-4610-A785-E749E42B9481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e226e3f7-ff9f-4dd1-aa15-bca6c51929a9"/>
    <ds:schemaRef ds:uri="26f76ef6-96f2-4b7d-9117-78def4f5d41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5933</Characters>
  <Application>Microsoft Office Word</Application>
  <DocSecurity>4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cp:lastModifiedBy>Martin Puncochar</cp:lastModifiedBy>
  <cp:revision>2</cp:revision>
  <cp:lastPrinted>1995-11-21T16:41:00Z</cp:lastPrinted>
  <dcterms:created xsi:type="dcterms:W3CDTF">2020-05-10T17:30:00Z</dcterms:created>
  <dcterms:modified xsi:type="dcterms:W3CDTF">2020-05-10T17:30:00Z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