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0552B" w14:textId="2A8F38F5" w:rsidR="002663F6" w:rsidRPr="002663F6" w:rsidRDefault="002663F6" w:rsidP="00805ABE">
      <w:pPr>
        <w:pStyle w:val="Nadpis2"/>
        <w:spacing w:line="360" w:lineRule="auto"/>
        <w:rPr>
          <w:rFonts w:asciiTheme="minorHAnsi" w:hAnsiTheme="minorHAnsi"/>
          <w:lang w:val="en-GB"/>
        </w:rPr>
      </w:pPr>
      <w:r w:rsidRPr="002663F6">
        <w:rPr>
          <w:rFonts w:asciiTheme="minorHAnsi" w:hAnsiTheme="minorHAnsi"/>
          <w:lang w:val="en-GB"/>
        </w:rPr>
        <w:t>FINAL REVISION</w:t>
      </w:r>
      <w:r w:rsidR="000E1263">
        <w:rPr>
          <w:rFonts w:asciiTheme="minorHAnsi" w:hAnsiTheme="minorHAnsi"/>
          <w:b/>
          <w:caps/>
          <w:color w:val="0070C0"/>
          <w:lang w:val="en-GB"/>
        </w:rPr>
        <w:t xml:space="preserve">: </w:t>
      </w:r>
      <w:r w:rsidRPr="002663F6">
        <w:rPr>
          <w:rFonts w:asciiTheme="minorHAnsi" w:hAnsiTheme="minorHAnsi"/>
          <w:lang w:val="en-GB"/>
        </w:rPr>
        <w:t>MEDICAL CZECH</w:t>
      </w:r>
    </w:p>
    <w:p w14:paraId="56DD2D68" w14:textId="7E23DB33" w:rsidR="002663F6" w:rsidRPr="002663F6" w:rsidRDefault="002663F6" w:rsidP="00805ABE">
      <w:pPr>
        <w:spacing w:line="360" w:lineRule="auto"/>
        <w:rPr>
          <w:rFonts w:asciiTheme="minorHAnsi" w:hAnsiTheme="minorHAnsi"/>
          <w:lang w:val="en-GB"/>
        </w:rPr>
      </w:pPr>
    </w:p>
    <w:p w14:paraId="409D2D5C" w14:textId="1E7D0371" w:rsidR="002663F6" w:rsidRPr="002663F6" w:rsidRDefault="002663F6" w:rsidP="00805ABE">
      <w:pPr>
        <w:spacing w:line="360" w:lineRule="auto"/>
        <w:rPr>
          <w:rFonts w:asciiTheme="minorHAnsi" w:hAnsiTheme="minorHAnsi"/>
          <w:color w:val="0070C0"/>
          <w:sz w:val="22"/>
          <w:szCs w:val="22"/>
          <w:lang w:val="en-GB"/>
        </w:rPr>
      </w:pPr>
      <w:r w:rsidRPr="002663F6">
        <w:rPr>
          <w:rFonts w:asciiTheme="minorHAnsi" w:hAnsiTheme="minorHAnsi"/>
          <w:color w:val="0070C0"/>
          <w:sz w:val="22"/>
          <w:szCs w:val="22"/>
          <w:lang w:val="en-GB"/>
        </w:rPr>
        <w:t>RESPIRATORY TRACT</w:t>
      </w:r>
    </w:p>
    <w:p w14:paraId="58E410E3" w14:textId="2940F629" w:rsidR="00F03628" w:rsidRPr="002663F6" w:rsidRDefault="00EE79FF" w:rsidP="00805ABE">
      <w:pPr>
        <w:pStyle w:val="Nadpis2"/>
        <w:spacing w:line="360" w:lineRule="auto"/>
        <w:rPr>
          <w:rFonts w:asciiTheme="minorHAnsi" w:hAnsiTheme="minorHAnsi"/>
          <w:sz w:val="22"/>
          <w:szCs w:val="22"/>
        </w:rPr>
      </w:pPr>
      <w:r w:rsidRPr="002663F6">
        <w:rPr>
          <w:rFonts w:asciiTheme="minorHAnsi" w:hAnsiTheme="minorHAnsi"/>
          <w:sz w:val="22"/>
          <w:szCs w:val="22"/>
          <w:lang w:val="en-GB"/>
        </w:rPr>
        <w:t xml:space="preserve">1 Choose the right word for each sentence. There are 3 extra expressions that you do NOT need.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76"/>
      </w:tblGrid>
      <w:tr w:rsidR="00F03628" w:rsidRPr="002663F6" w14:paraId="0AB19AFC" w14:textId="77777777">
        <w:tc>
          <w:tcPr>
            <w:tcW w:w="96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68AC95" w14:textId="6FF0D263" w:rsidR="00F03628" w:rsidRPr="002663F6" w:rsidRDefault="00EE79FF" w:rsidP="00805ABE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 w:rsidRPr="002663F6">
              <w:rPr>
                <w:rStyle w:val="Promnn"/>
                <w:rFonts w:asciiTheme="minorHAnsi" w:hAnsiTheme="minorHAnsi" w:cs="Calibri"/>
                <w:color w:val="000000"/>
                <w:sz w:val="22"/>
                <w:szCs w:val="22"/>
              </w:rPr>
              <w:t>vykašlává       vydechuje      dusí</w:t>
            </w:r>
            <w:r w:rsidRPr="002663F6">
              <w:rPr>
                <w:rStyle w:val="Promnn"/>
                <w:rFonts w:asciiTheme="minorHAnsi" w:hAnsiTheme="minorHAnsi" w:cs="Calibri"/>
                <w:i w:val="0"/>
                <w:iCs w:val="0"/>
                <w:color w:val="000000"/>
                <w:sz w:val="22"/>
                <w:szCs w:val="22"/>
              </w:rPr>
              <w:t xml:space="preserve">       </w:t>
            </w:r>
            <w:r w:rsidR="00635E06">
              <w:rPr>
                <w:rStyle w:val="Promnn"/>
                <w:rFonts w:asciiTheme="minorHAnsi" w:hAnsiTheme="minorHAnsi" w:cs="Calibri"/>
                <w:color w:val="000000"/>
                <w:sz w:val="22"/>
                <w:szCs w:val="22"/>
              </w:rPr>
              <w:t>stěžuje</w:t>
            </w:r>
            <w:r w:rsidRPr="002663F6">
              <w:rPr>
                <w:rStyle w:val="Promnn"/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r w:rsidRPr="002663F6">
              <w:rPr>
                <w:rStyle w:val="Promnn"/>
                <w:rFonts w:asciiTheme="minorHAnsi" w:hAnsiTheme="minorHAnsi" w:cs="Calibri"/>
                <w:i w:val="0"/>
                <w:iCs w:val="0"/>
                <w:color w:val="000000"/>
                <w:sz w:val="22"/>
                <w:szCs w:val="22"/>
              </w:rPr>
              <w:t xml:space="preserve">     </w:t>
            </w:r>
            <w:r w:rsidRPr="002663F6">
              <w:rPr>
                <w:rStyle w:val="Promnn"/>
                <w:rFonts w:asciiTheme="minorHAnsi" w:hAnsiTheme="minorHAnsi" w:cs="Calibri"/>
                <w:color w:val="000000"/>
                <w:sz w:val="22"/>
                <w:szCs w:val="22"/>
              </w:rPr>
              <w:t xml:space="preserve">sípe </w:t>
            </w:r>
            <w:r w:rsidRPr="002663F6">
              <w:rPr>
                <w:rStyle w:val="Promnn"/>
                <w:rFonts w:asciiTheme="minorHAnsi" w:hAnsiTheme="minorHAnsi" w:cs="Calibri"/>
                <w:i w:val="0"/>
                <w:iCs w:val="0"/>
                <w:color w:val="000000"/>
                <w:sz w:val="22"/>
                <w:szCs w:val="22"/>
              </w:rPr>
              <w:t xml:space="preserve">     </w:t>
            </w:r>
            <w:r w:rsidRPr="002663F6">
              <w:rPr>
                <w:rStyle w:val="Promnn"/>
                <w:rFonts w:asciiTheme="minorHAnsi" w:hAnsiTheme="minorHAnsi" w:cs="Calibri"/>
                <w:color w:val="000000"/>
                <w:sz w:val="22"/>
                <w:szCs w:val="22"/>
              </w:rPr>
              <w:t>chraptí</w:t>
            </w:r>
            <w:r w:rsidRPr="002663F6">
              <w:rPr>
                <w:rStyle w:val="Promnn"/>
                <w:rFonts w:asciiTheme="minorHAnsi" w:hAnsiTheme="minorHAnsi" w:cs="Calibri"/>
                <w:i w:val="0"/>
                <w:iCs w:val="0"/>
                <w:color w:val="000000"/>
                <w:sz w:val="22"/>
                <w:szCs w:val="22"/>
              </w:rPr>
              <w:t xml:space="preserve">       </w:t>
            </w:r>
            <w:r w:rsidRPr="002663F6">
              <w:rPr>
                <w:rStyle w:val="Promnn"/>
                <w:rFonts w:asciiTheme="minorHAnsi" w:hAnsiTheme="minorHAnsi" w:cs="Calibri"/>
                <w:color w:val="000000"/>
                <w:sz w:val="22"/>
                <w:szCs w:val="22"/>
              </w:rPr>
              <w:t xml:space="preserve">dýchá       objeví  </w:t>
            </w:r>
            <w:r w:rsidRPr="002663F6">
              <w:rPr>
                <w:rStyle w:val="Promnn"/>
                <w:rFonts w:asciiTheme="minorHAnsi" w:hAnsiTheme="minorHAnsi" w:cs="Calibri"/>
                <w:i w:val="0"/>
                <w:iCs w:val="0"/>
                <w:color w:val="000000"/>
                <w:sz w:val="22"/>
                <w:szCs w:val="22"/>
              </w:rPr>
              <w:t xml:space="preserve">     </w:t>
            </w:r>
            <w:r w:rsidRPr="002663F6">
              <w:rPr>
                <w:rStyle w:val="Promnn"/>
                <w:rFonts w:asciiTheme="minorHAnsi" w:hAnsiTheme="minorHAnsi" w:cs="Calibri"/>
                <w:color w:val="000000"/>
                <w:sz w:val="22"/>
                <w:szCs w:val="22"/>
              </w:rPr>
              <w:t xml:space="preserve">pálí </w:t>
            </w:r>
            <w:r w:rsidRPr="002663F6">
              <w:rPr>
                <w:rStyle w:val="Promnn"/>
                <w:rFonts w:asciiTheme="minorHAnsi" w:hAnsiTheme="minorHAnsi" w:cs="Calibri"/>
                <w:i w:val="0"/>
                <w:iCs w:val="0"/>
                <w:color w:val="000000"/>
                <w:sz w:val="22"/>
                <w:szCs w:val="22"/>
              </w:rPr>
              <w:t xml:space="preserve">      </w:t>
            </w:r>
            <w:r w:rsidRPr="002663F6">
              <w:rPr>
                <w:rStyle w:val="Promnn"/>
                <w:rFonts w:asciiTheme="minorHAnsi" w:hAnsiTheme="minorHAnsi" w:cs="Calibri"/>
                <w:color w:val="000000"/>
                <w:sz w:val="22"/>
                <w:szCs w:val="22"/>
              </w:rPr>
              <w:t xml:space="preserve">dráždí   </w:t>
            </w:r>
            <w:r w:rsidRPr="002663F6">
              <w:rPr>
                <w:rStyle w:val="Promnn"/>
                <w:rFonts w:asciiTheme="minorHAnsi" w:hAnsiTheme="minorHAnsi" w:cs="Calibri"/>
                <w:color w:val="000000"/>
                <w:sz w:val="20"/>
                <w:szCs w:val="20"/>
              </w:rPr>
              <w:t xml:space="preserve">  </w:t>
            </w:r>
            <w:r w:rsidRPr="002663F6">
              <w:rPr>
                <w:rStyle w:val="Promnn"/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</w:tbl>
    <w:p w14:paraId="5A937AA1" w14:textId="77777777" w:rsidR="00F03628" w:rsidRPr="002663F6" w:rsidRDefault="00F03628" w:rsidP="00805ABE">
      <w:pPr>
        <w:pStyle w:val="Obsahseznamu"/>
        <w:spacing w:line="360" w:lineRule="auto"/>
        <w:ind w:left="0"/>
        <w:rPr>
          <w:rFonts w:asciiTheme="minorHAnsi" w:hAnsiTheme="minorHAnsi"/>
        </w:rPr>
      </w:pPr>
    </w:p>
    <w:p w14:paraId="66D45E75" w14:textId="393434EA" w:rsidR="00F03628" w:rsidRPr="002663F6" w:rsidRDefault="00EE79FF" w:rsidP="00805ABE">
      <w:pPr>
        <w:pStyle w:val="Obsahseznamu"/>
        <w:spacing w:line="360" w:lineRule="auto"/>
        <w:ind w:left="0"/>
        <w:rPr>
          <w:rFonts w:asciiTheme="minorHAnsi" w:hAnsiTheme="minorHAnsi"/>
        </w:rPr>
      </w:pPr>
      <w:r w:rsidRPr="002663F6">
        <w:rPr>
          <w:rFonts w:asciiTheme="minorHAnsi" w:hAnsiTheme="minorHAnsi" w:cs="Calibri"/>
          <w:color w:val="000000"/>
          <w:sz w:val="22"/>
          <w:szCs w:val="22"/>
          <w:lang w:val="en-GB"/>
        </w:rPr>
        <w:t xml:space="preserve">1. </w:t>
      </w:r>
      <w:r w:rsidRPr="002663F6">
        <w:rPr>
          <w:rFonts w:asciiTheme="minorHAnsi" w:hAnsiTheme="minorHAnsi" w:cs="Calibri"/>
          <w:color w:val="000000"/>
          <w:sz w:val="22"/>
          <w:szCs w:val="22"/>
        </w:rPr>
        <w:t>Při chůzi do kopce se mi špatně</w:t>
      </w:r>
      <w:r w:rsidRPr="002663F6">
        <w:rPr>
          <w:rStyle w:val="Promnn"/>
          <w:rFonts w:asciiTheme="minorHAnsi" w:hAnsiTheme="minorHAnsi" w:cs="Calibri"/>
          <w:i w:val="0"/>
          <w:color w:val="000000"/>
          <w:sz w:val="22"/>
          <w:szCs w:val="22"/>
        </w:rPr>
        <w:t xml:space="preserve"> </w:t>
      </w:r>
      <w:r w:rsidR="00F326F5">
        <w:rPr>
          <w:rStyle w:val="Promnn"/>
          <w:rFonts w:asciiTheme="minorHAnsi" w:hAnsiTheme="minorHAnsi" w:cs="Calibri"/>
          <w:b/>
          <w:i w:val="0"/>
          <w:caps/>
          <w:color w:val="0070C0"/>
          <w:sz w:val="22"/>
          <w:szCs w:val="22"/>
        </w:rPr>
        <w:t>dýchá</w:t>
      </w:r>
      <w:r w:rsidRPr="002663F6">
        <w:rPr>
          <w:rFonts w:asciiTheme="minorHAnsi" w:hAnsiTheme="minorHAnsi" w:cs="Calibri"/>
          <w:color w:val="000000"/>
          <w:sz w:val="22"/>
          <w:szCs w:val="22"/>
        </w:rPr>
        <w:t>.</w:t>
      </w:r>
      <w:r w:rsidRPr="002663F6">
        <w:rPr>
          <w:rFonts w:asciiTheme="minorHAnsi" w:hAnsiTheme="minorHAnsi" w:cs="Calibri"/>
          <w:color w:val="000000"/>
          <w:sz w:val="22"/>
          <w:szCs w:val="22"/>
        </w:rPr>
        <w:tab/>
      </w:r>
      <w:r w:rsidRPr="002663F6">
        <w:rPr>
          <w:rFonts w:asciiTheme="minorHAnsi" w:hAnsiTheme="minorHAnsi" w:cs="Calibri"/>
          <w:color w:val="000000"/>
          <w:sz w:val="22"/>
          <w:szCs w:val="22"/>
        </w:rPr>
        <w:tab/>
      </w:r>
    </w:p>
    <w:p w14:paraId="7C38A4E3" w14:textId="0207336C" w:rsidR="00F03628" w:rsidRPr="002663F6" w:rsidRDefault="00EE79FF" w:rsidP="00805ABE">
      <w:pPr>
        <w:pStyle w:val="Obsahseznamu"/>
        <w:spacing w:line="360" w:lineRule="auto"/>
        <w:ind w:left="0"/>
        <w:rPr>
          <w:rFonts w:asciiTheme="minorHAnsi" w:hAnsiTheme="minorHAnsi"/>
        </w:rPr>
      </w:pPr>
      <w:r w:rsidRPr="002663F6">
        <w:rPr>
          <w:rFonts w:asciiTheme="minorHAnsi" w:hAnsiTheme="minorHAnsi" w:cs="Calibri"/>
          <w:color w:val="000000"/>
          <w:sz w:val="22"/>
          <w:szCs w:val="22"/>
        </w:rPr>
        <w:t xml:space="preserve">2. Prach a pyly </w:t>
      </w:r>
      <w:r w:rsidR="00F326F5">
        <w:rPr>
          <w:rStyle w:val="Promnn"/>
          <w:rFonts w:asciiTheme="minorHAnsi" w:hAnsiTheme="minorHAnsi" w:cs="Calibri"/>
          <w:b/>
          <w:i w:val="0"/>
          <w:caps/>
          <w:color w:val="0070C0"/>
          <w:sz w:val="22"/>
          <w:szCs w:val="22"/>
        </w:rPr>
        <w:t xml:space="preserve">dráždí </w:t>
      </w:r>
      <w:r w:rsidRPr="002663F6">
        <w:rPr>
          <w:rStyle w:val="Promnn"/>
          <w:rFonts w:asciiTheme="minorHAnsi" w:hAnsiTheme="minorHAnsi" w:cs="Calibri"/>
          <w:i w:val="0"/>
          <w:color w:val="000000"/>
          <w:sz w:val="22"/>
          <w:szCs w:val="22"/>
        </w:rPr>
        <w:t>pacienta ke kašli.</w:t>
      </w:r>
      <w:r w:rsidRPr="002663F6">
        <w:rPr>
          <w:rStyle w:val="Promnn"/>
          <w:rFonts w:asciiTheme="minorHAnsi" w:hAnsiTheme="minorHAnsi" w:cs="Calibri"/>
          <w:i w:val="0"/>
          <w:color w:val="000000"/>
          <w:sz w:val="22"/>
          <w:szCs w:val="22"/>
        </w:rPr>
        <w:tab/>
      </w:r>
    </w:p>
    <w:p w14:paraId="241A985F" w14:textId="68578E9E" w:rsidR="00F03628" w:rsidRPr="002663F6" w:rsidRDefault="00EE79FF" w:rsidP="00805ABE">
      <w:pPr>
        <w:pStyle w:val="Obsahseznamu"/>
        <w:spacing w:line="360" w:lineRule="auto"/>
        <w:ind w:left="0"/>
        <w:rPr>
          <w:rFonts w:asciiTheme="minorHAnsi" w:hAnsiTheme="minorHAnsi"/>
        </w:rPr>
      </w:pPr>
      <w:r w:rsidRPr="002663F6">
        <w:rPr>
          <w:rFonts w:asciiTheme="minorHAnsi" w:hAnsiTheme="minorHAnsi" w:cs="Calibri"/>
          <w:color w:val="000000"/>
          <w:sz w:val="22"/>
          <w:szCs w:val="22"/>
        </w:rPr>
        <w:t xml:space="preserve">3. Dcera </w:t>
      </w:r>
      <w:r w:rsidR="00F326F5">
        <w:rPr>
          <w:rStyle w:val="Promnn"/>
          <w:rFonts w:asciiTheme="minorHAnsi" w:hAnsiTheme="minorHAnsi" w:cs="Calibri"/>
          <w:b/>
          <w:i w:val="0"/>
          <w:caps/>
          <w:color w:val="0070C0"/>
          <w:sz w:val="22"/>
          <w:szCs w:val="22"/>
        </w:rPr>
        <w:t>vykašlává</w:t>
      </w:r>
      <w:r w:rsidRPr="002663F6">
        <w:rPr>
          <w:rStyle w:val="Promnn"/>
          <w:rFonts w:asciiTheme="minorHAnsi" w:hAnsiTheme="minorHAnsi" w:cs="Calibri"/>
          <w:i w:val="0"/>
          <w:color w:val="000000"/>
          <w:sz w:val="22"/>
          <w:szCs w:val="22"/>
        </w:rPr>
        <w:t xml:space="preserve"> žlutozelený hlen. </w:t>
      </w:r>
      <w:r w:rsidRPr="002663F6">
        <w:rPr>
          <w:rStyle w:val="Promnn"/>
          <w:rFonts w:asciiTheme="minorHAnsi" w:hAnsiTheme="minorHAnsi" w:cs="Calibri"/>
          <w:i w:val="0"/>
          <w:color w:val="000000"/>
          <w:sz w:val="22"/>
          <w:szCs w:val="22"/>
        </w:rPr>
        <w:tab/>
      </w:r>
      <w:r w:rsidRPr="002663F6">
        <w:rPr>
          <w:rStyle w:val="Promnn"/>
          <w:rFonts w:asciiTheme="minorHAnsi" w:hAnsiTheme="minorHAnsi" w:cs="Calibri"/>
          <w:i w:val="0"/>
          <w:color w:val="000000"/>
          <w:sz w:val="22"/>
          <w:szCs w:val="22"/>
        </w:rPr>
        <w:tab/>
      </w:r>
    </w:p>
    <w:p w14:paraId="2B542A63" w14:textId="488F2B38" w:rsidR="00F03628" w:rsidRPr="002663F6" w:rsidRDefault="00EE79FF" w:rsidP="00805ABE">
      <w:pPr>
        <w:pStyle w:val="Obsahseznamu"/>
        <w:spacing w:line="360" w:lineRule="auto"/>
        <w:ind w:left="0"/>
        <w:rPr>
          <w:rFonts w:asciiTheme="minorHAnsi" w:hAnsiTheme="minorHAnsi"/>
        </w:rPr>
      </w:pPr>
      <w:r w:rsidRPr="002663F6">
        <w:rPr>
          <w:rStyle w:val="Promnn"/>
          <w:rFonts w:asciiTheme="minorHAnsi" w:hAnsiTheme="minorHAnsi" w:cs="Calibri"/>
          <w:i w:val="0"/>
          <w:color w:val="000000"/>
          <w:sz w:val="22"/>
          <w:szCs w:val="22"/>
        </w:rPr>
        <w:t xml:space="preserve">4. Pacient jenom </w:t>
      </w:r>
      <w:r w:rsidR="00F326F5">
        <w:rPr>
          <w:rStyle w:val="Promnn"/>
          <w:rFonts w:asciiTheme="minorHAnsi" w:hAnsiTheme="minorHAnsi" w:cs="Calibri"/>
          <w:b/>
          <w:i w:val="0"/>
          <w:caps/>
          <w:color w:val="0070C0"/>
          <w:sz w:val="22"/>
          <w:szCs w:val="22"/>
        </w:rPr>
        <w:t>sípe</w:t>
      </w:r>
      <w:r w:rsidRPr="002663F6">
        <w:rPr>
          <w:rStyle w:val="Promnn"/>
          <w:rFonts w:asciiTheme="minorHAnsi" w:hAnsiTheme="minorHAnsi" w:cs="Calibri"/>
          <w:i w:val="0"/>
          <w:color w:val="000000"/>
          <w:sz w:val="22"/>
          <w:szCs w:val="22"/>
        </w:rPr>
        <w:t xml:space="preserve"> a nemůže nic vykašlat.</w:t>
      </w:r>
      <w:r w:rsidRPr="002663F6">
        <w:rPr>
          <w:rStyle w:val="Promnn"/>
          <w:rFonts w:asciiTheme="minorHAnsi" w:hAnsiTheme="minorHAnsi" w:cs="Calibri"/>
          <w:i w:val="0"/>
          <w:color w:val="000000"/>
          <w:sz w:val="22"/>
          <w:szCs w:val="22"/>
        </w:rPr>
        <w:tab/>
      </w:r>
    </w:p>
    <w:p w14:paraId="56EAE271" w14:textId="4C3D82A4" w:rsidR="00F03628" w:rsidRPr="00635E06" w:rsidRDefault="00EE79FF" w:rsidP="00805ABE">
      <w:pPr>
        <w:pStyle w:val="Obsahseznamu"/>
        <w:tabs>
          <w:tab w:val="left" w:pos="60"/>
        </w:tabs>
        <w:spacing w:line="360" w:lineRule="auto"/>
        <w:ind w:left="0"/>
        <w:rPr>
          <w:rFonts w:asciiTheme="minorHAnsi" w:hAnsiTheme="minorHAnsi" w:cs="Calibri"/>
          <w:iCs/>
          <w:color w:val="000000"/>
          <w:sz w:val="22"/>
          <w:szCs w:val="22"/>
        </w:rPr>
      </w:pPr>
      <w:r w:rsidRPr="002663F6">
        <w:rPr>
          <w:rFonts w:asciiTheme="minorHAnsi" w:hAnsiTheme="minorHAnsi" w:cs="Calibri"/>
          <w:color w:val="000000"/>
          <w:sz w:val="22"/>
          <w:szCs w:val="22"/>
        </w:rPr>
        <w:t xml:space="preserve">5. </w:t>
      </w:r>
      <w:r w:rsidRPr="002663F6">
        <w:rPr>
          <w:rStyle w:val="Promnn"/>
          <w:rFonts w:asciiTheme="minorHAnsi" w:hAnsiTheme="minorHAnsi" w:cs="Calibri"/>
          <w:i w:val="0"/>
          <w:iCs w:val="0"/>
          <w:color w:val="000000"/>
          <w:sz w:val="22"/>
          <w:szCs w:val="22"/>
        </w:rPr>
        <w:t xml:space="preserve">Pan Nový </w:t>
      </w:r>
      <w:r w:rsidR="00635E06">
        <w:rPr>
          <w:rStyle w:val="Promnn"/>
          <w:rFonts w:asciiTheme="minorHAnsi" w:hAnsiTheme="minorHAnsi" w:cs="Calibri"/>
          <w:i w:val="0"/>
          <w:color w:val="000000"/>
          <w:sz w:val="22"/>
          <w:szCs w:val="22"/>
        </w:rPr>
        <w:t xml:space="preserve">si </w:t>
      </w:r>
      <w:r w:rsidR="00F326F5">
        <w:rPr>
          <w:rStyle w:val="Promnn"/>
          <w:rFonts w:asciiTheme="minorHAnsi" w:hAnsiTheme="minorHAnsi" w:cs="Calibri"/>
          <w:b/>
          <w:i w:val="0"/>
          <w:caps/>
          <w:color w:val="0070C0"/>
          <w:sz w:val="22"/>
          <w:szCs w:val="22"/>
        </w:rPr>
        <w:t>stěžuje</w:t>
      </w:r>
      <w:r w:rsidRPr="002663F6">
        <w:rPr>
          <w:rStyle w:val="Promnn"/>
          <w:rFonts w:asciiTheme="minorHAnsi" w:hAnsiTheme="minorHAnsi" w:cs="Calibri"/>
          <w:i w:val="0"/>
          <w:color w:val="000000"/>
          <w:sz w:val="22"/>
          <w:szCs w:val="22"/>
        </w:rPr>
        <w:t xml:space="preserve"> </w:t>
      </w:r>
      <w:r w:rsidR="00635E06">
        <w:rPr>
          <w:rStyle w:val="Promnn"/>
          <w:rFonts w:asciiTheme="minorHAnsi" w:hAnsiTheme="minorHAnsi" w:cs="Calibri"/>
          <w:i w:val="0"/>
          <w:color w:val="000000"/>
          <w:sz w:val="22"/>
          <w:szCs w:val="22"/>
        </w:rPr>
        <w:t xml:space="preserve">na </w:t>
      </w:r>
      <w:r w:rsidRPr="002663F6">
        <w:rPr>
          <w:rStyle w:val="Promnn"/>
          <w:rFonts w:asciiTheme="minorHAnsi" w:hAnsiTheme="minorHAnsi" w:cs="Calibri"/>
          <w:i w:val="0"/>
          <w:color w:val="000000"/>
          <w:sz w:val="22"/>
          <w:szCs w:val="22"/>
        </w:rPr>
        <w:t>silnou bolest za hrudní kostí</w:t>
      </w:r>
      <w:r w:rsidRPr="002663F6">
        <w:rPr>
          <w:rStyle w:val="Promnn"/>
          <w:rFonts w:asciiTheme="minorHAnsi" w:hAnsiTheme="minorHAnsi" w:cs="Calibri"/>
          <w:i w:val="0"/>
          <w:iCs w:val="0"/>
          <w:color w:val="000000"/>
          <w:sz w:val="22"/>
          <w:szCs w:val="22"/>
        </w:rPr>
        <w:t>.</w:t>
      </w:r>
    </w:p>
    <w:p w14:paraId="0BFDF806" w14:textId="78BE4F8C" w:rsidR="00F03628" w:rsidRPr="002663F6" w:rsidRDefault="00EE79FF" w:rsidP="00805ABE">
      <w:pPr>
        <w:pStyle w:val="Obsahseznamu"/>
        <w:tabs>
          <w:tab w:val="left" w:pos="60"/>
        </w:tabs>
        <w:spacing w:line="360" w:lineRule="auto"/>
        <w:ind w:left="0"/>
        <w:rPr>
          <w:rFonts w:asciiTheme="minorHAnsi" w:hAnsiTheme="minorHAnsi"/>
        </w:rPr>
      </w:pPr>
      <w:r w:rsidRPr="002663F6">
        <w:rPr>
          <w:rStyle w:val="Promnn"/>
          <w:rFonts w:asciiTheme="minorHAnsi" w:hAnsiTheme="minorHAnsi" w:cs="Calibri"/>
          <w:i w:val="0"/>
          <w:color w:val="000000"/>
          <w:sz w:val="22"/>
          <w:szCs w:val="22"/>
        </w:rPr>
        <w:t xml:space="preserve">6. Při záchvatu kašle </w:t>
      </w:r>
      <w:r w:rsidRPr="00C15973">
        <w:rPr>
          <w:rStyle w:val="Promnn"/>
          <w:rFonts w:asciiTheme="minorHAnsi" w:hAnsiTheme="minorHAnsi" w:cs="Calibri"/>
          <w:i w:val="0"/>
          <w:color w:val="FF0000"/>
          <w:sz w:val="22"/>
          <w:szCs w:val="22"/>
        </w:rPr>
        <w:t xml:space="preserve">se </w:t>
      </w:r>
      <w:r w:rsidRPr="002663F6">
        <w:rPr>
          <w:rStyle w:val="Promnn"/>
          <w:rFonts w:asciiTheme="minorHAnsi" w:hAnsiTheme="minorHAnsi" w:cs="Calibri"/>
          <w:i w:val="0"/>
          <w:color w:val="000000"/>
          <w:sz w:val="22"/>
          <w:szCs w:val="22"/>
        </w:rPr>
        <w:t xml:space="preserve">pacient někdy </w:t>
      </w:r>
      <w:r w:rsidR="00F326F5">
        <w:rPr>
          <w:rStyle w:val="Promnn"/>
          <w:rFonts w:asciiTheme="minorHAnsi" w:hAnsiTheme="minorHAnsi" w:cs="Calibri"/>
          <w:b/>
          <w:i w:val="0"/>
          <w:caps/>
          <w:color w:val="0070C0"/>
          <w:sz w:val="22"/>
          <w:szCs w:val="22"/>
        </w:rPr>
        <w:t>dusí</w:t>
      </w:r>
      <w:r w:rsidRPr="002663F6">
        <w:rPr>
          <w:rStyle w:val="Promnn"/>
          <w:rFonts w:asciiTheme="minorHAnsi" w:hAnsiTheme="minorHAnsi" w:cs="Calibri"/>
          <w:i w:val="0"/>
          <w:color w:val="000000"/>
          <w:sz w:val="22"/>
          <w:szCs w:val="22"/>
        </w:rPr>
        <w:t>.</w:t>
      </w:r>
    </w:p>
    <w:p w14:paraId="2920B208" w14:textId="17ED3FBB" w:rsidR="00F03628" w:rsidRPr="002663F6" w:rsidRDefault="00EE79FF" w:rsidP="00805ABE">
      <w:pPr>
        <w:pStyle w:val="Obsahseznamu"/>
        <w:tabs>
          <w:tab w:val="left" w:pos="60"/>
        </w:tabs>
        <w:spacing w:line="360" w:lineRule="auto"/>
        <w:ind w:left="0"/>
        <w:rPr>
          <w:rFonts w:asciiTheme="minorHAnsi" w:hAnsiTheme="minorHAnsi"/>
        </w:rPr>
      </w:pPr>
      <w:r w:rsidRPr="002663F6">
        <w:rPr>
          <w:rStyle w:val="Promnn"/>
          <w:rFonts w:asciiTheme="minorHAnsi" w:hAnsiTheme="minorHAnsi" w:cs="Calibri"/>
          <w:i w:val="0"/>
          <w:color w:val="000000"/>
          <w:sz w:val="22"/>
          <w:szCs w:val="22"/>
        </w:rPr>
        <w:t>7.</w:t>
      </w:r>
      <w:r w:rsidRPr="002663F6">
        <w:rPr>
          <w:rFonts w:asciiTheme="minorHAnsi" w:hAnsiTheme="minorHAnsi" w:cs="Calibri"/>
          <w:color w:val="00000A"/>
          <w:sz w:val="22"/>
          <w:szCs w:val="22"/>
          <w:lang w:bidi="ar-SA"/>
        </w:rPr>
        <w:t xml:space="preserve"> Pacient </w:t>
      </w:r>
      <w:r w:rsidR="00F326F5">
        <w:rPr>
          <w:rFonts w:asciiTheme="minorHAnsi" w:hAnsiTheme="minorHAnsi" w:cs="Calibri"/>
          <w:b/>
          <w:caps/>
          <w:color w:val="0070C0"/>
          <w:sz w:val="22"/>
          <w:szCs w:val="22"/>
          <w:lang w:bidi="ar-SA"/>
        </w:rPr>
        <w:t>chraptí</w:t>
      </w:r>
      <w:r w:rsidRPr="002663F6">
        <w:rPr>
          <w:rFonts w:asciiTheme="minorHAnsi" w:hAnsiTheme="minorHAnsi" w:cs="Calibri"/>
          <w:color w:val="00000A"/>
          <w:sz w:val="22"/>
          <w:szCs w:val="22"/>
          <w:lang w:bidi="ar-SA"/>
        </w:rPr>
        <w:t xml:space="preserve"> hlavně ráno. Nemůže </w:t>
      </w:r>
      <w:r w:rsidRPr="009C4843">
        <w:rPr>
          <w:rFonts w:asciiTheme="minorHAnsi" w:hAnsiTheme="minorHAnsi" w:cs="Calibri"/>
          <w:b/>
          <w:bCs/>
          <w:color w:val="00000A"/>
          <w:sz w:val="22"/>
          <w:szCs w:val="22"/>
          <w:lang w:bidi="ar-SA"/>
        </w:rPr>
        <w:t>vůbec</w:t>
      </w:r>
      <w:r w:rsidRPr="002663F6">
        <w:rPr>
          <w:rFonts w:asciiTheme="minorHAnsi" w:hAnsiTheme="minorHAnsi" w:cs="Calibri"/>
          <w:color w:val="00000A"/>
          <w:sz w:val="22"/>
          <w:szCs w:val="22"/>
          <w:lang w:bidi="ar-SA"/>
        </w:rPr>
        <w:t xml:space="preserve"> </w:t>
      </w:r>
      <w:r w:rsidR="009C4843">
        <w:rPr>
          <w:rFonts w:asciiTheme="minorHAnsi" w:hAnsiTheme="minorHAnsi" w:cs="Calibri"/>
          <w:color w:val="00000A"/>
          <w:sz w:val="22"/>
          <w:szCs w:val="22"/>
          <w:lang w:bidi="ar-SA"/>
        </w:rPr>
        <w:t>(</w:t>
      </w:r>
      <w:proofErr w:type="spellStart"/>
      <w:r w:rsidR="009C4843">
        <w:rPr>
          <w:rFonts w:asciiTheme="minorHAnsi" w:hAnsiTheme="minorHAnsi" w:cs="Calibri"/>
          <w:color w:val="00000A"/>
          <w:sz w:val="22"/>
          <w:szCs w:val="22"/>
          <w:lang w:bidi="ar-SA"/>
        </w:rPr>
        <w:t>at</w:t>
      </w:r>
      <w:proofErr w:type="spellEnd"/>
      <w:r w:rsidR="009C4843">
        <w:rPr>
          <w:rFonts w:asciiTheme="minorHAnsi" w:hAnsiTheme="minorHAnsi" w:cs="Calibri"/>
          <w:color w:val="00000A"/>
          <w:sz w:val="22"/>
          <w:szCs w:val="22"/>
          <w:lang w:bidi="ar-SA"/>
        </w:rPr>
        <w:t xml:space="preserve"> </w:t>
      </w:r>
      <w:proofErr w:type="spellStart"/>
      <w:r w:rsidR="009C4843">
        <w:rPr>
          <w:rFonts w:asciiTheme="minorHAnsi" w:hAnsiTheme="minorHAnsi" w:cs="Calibri"/>
          <w:color w:val="00000A"/>
          <w:sz w:val="22"/>
          <w:szCs w:val="22"/>
          <w:lang w:bidi="ar-SA"/>
        </w:rPr>
        <w:t>all</w:t>
      </w:r>
      <w:proofErr w:type="spellEnd"/>
      <w:r w:rsidR="009C4843">
        <w:rPr>
          <w:rFonts w:asciiTheme="minorHAnsi" w:hAnsiTheme="minorHAnsi" w:cs="Calibri"/>
          <w:color w:val="00000A"/>
          <w:sz w:val="22"/>
          <w:szCs w:val="22"/>
          <w:lang w:bidi="ar-SA"/>
        </w:rPr>
        <w:t xml:space="preserve">) </w:t>
      </w:r>
      <w:r w:rsidRPr="002663F6">
        <w:rPr>
          <w:rFonts w:asciiTheme="minorHAnsi" w:hAnsiTheme="minorHAnsi" w:cs="Calibri"/>
          <w:color w:val="00000A"/>
          <w:sz w:val="22"/>
          <w:szCs w:val="22"/>
          <w:lang w:bidi="ar-SA"/>
        </w:rPr>
        <w:t>mluvit.</w:t>
      </w:r>
    </w:p>
    <w:p w14:paraId="6689850E" w14:textId="77777777" w:rsidR="002E5741" w:rsidRDefault="002E5741" w:rsidP="00805ABE">
      <w:pPr>
        <w:pStyle w:val="Nadpis5"/>
        <w:spacing w:line="360" w:lineRule="auto"/>
        <w:rPr>
          <w:rFonts w:ascii="Calibri" w:hAnsi="Calibri"/>
        </w:rPr>
      </w:pPr>
    </w:p>
    <w:p w14:paraId="0BBB135A" w14:textId="2F72EA0B" w:rsidR="002E5741" w:rsidRPr="002E5741" w:rsidRDefault="002E5741" w:rsidP="00805ABE">
      <w:pPr>
        <w:pStyle w:val="Nadpis5"/>
        <w:spacing w:line="360" w:lineRule="auto"/>
        <w:rPr>
          <w:rFonts w:ascii="Calibri" w:hAnsi="Calibri"/>
        </w:rPr>
      </w:pPr>
      <w:r w:rsidRPr="002E5741">
        <w:rPr>
          <w:rFonts w:ascii="Calibri" w:hAnsi="Calibri"/>
        </w:rPr>
        <w:t xml:space="preserve">2 </w:t>
      </w:r>
      <w:proofErr w:type="spellStart"/>
      <w:r w:rsidRPr="002E5741">
        <w:rPr>
          <w:rFonts w:ascii="Calibri" w:eastAsia="Calibri" w:hAnsi="Calibri"/>
        </w:rPr>
        <w:t>Complete</w:t>
      </w:r>
      <w:proofErr w:type="spellEnd"/>
      <w:r w:rsidRPr="002E5741">
        <w:rPr>
          <w:rFonts w:ascii="Calibri" w:eastAsia="Calibri" w:hAnsi="Calibri"/>
        </w:rPr>
        <w:t xml:space="preserve"> </w:t>
      </w:r>
      <w:proofErr w:type="spellStart"/>
      <w:r w:rsidRPr="002E5741">
        <w:rPr>
          <w:rFonts w:ascii="Calibri" w:eastAsia="Calibri" w:hAnsi="Calibri"/>
        </w:rPr>
        <w:t>the</w:t>
      </w:r>
      <w:proofErr w:type="spellEnd"/>
      <w:r w:rsidRPr="002E5741">
        <w:rPr>
          <w:rFonts w:ascii="Calibri" w:eastAsia="Calibri" w:hAnsi="Calibri"/>
        </w:rPr>
        <w:t xml:space="preserve"> </w:t>
      </w:r>
      <w:proofErr w:type="spellStart"/>
      <w:r w:rsidRPr="002E5741">
        <w:rPr>
          <w:rFonts w:ascii="Calibri" w:eastAsia="Calibri" w:hAnsi="Calibri"/>
        </w:rPr>
        <w:t>doctor’s</w:t>
      </w:r>
      <w:proofErr w:type="spellEnd"/>
      <w:r w:rsidRPr="002E5741">
        <w:rPr>
          <w:rFonts w:ascii="Calibri" w:eastAsia="Calibri" w:hAnsi="Calibri"/>
        </w:rPr>
        <w:t xml:space="preserve"> </w:t>
      </w:r>
      <w:proofErr w:type="spellStart"/>
      <w:r w:rsidRPr="002E5741">
        <w:rPr>
          <w:rFonts w:ascii="Calibri" w:eastAsia="Calibri" w:hAnsi="Calibri"/>
        </w:rPr>
        <w:t>question</w:t>
      </w:r>
      <w:proofErr w:type="spellEnd"/>
      <w:r w:rsidRPr="002E5741">
        <w:rPr>
          <w:rFonts w:ascii="Calibri" w:eastAsia="Calibri" w:hAnsi="Calibri"/>
        </w:rPr>
        <w:t xml:space="preserve">. </w:t>
      </w:r>
    </w:p>
    <w:p w14:paraId="22E22509" w14:textId="0353969D" w:rsidR="002E5741" w:rsidRPr="002E5741" w:rsidRDefault="00F326F5" w:rsidP="00805ABE">
      <w:pPr>
        <w:numPr>
          <w:ilvl w:val="0"/>
          <w:numId w:val="5"/>
        </w:numPr>
        <w:suppressAutoHyphens w:val="0"/>
        <w:spacing w:line="360" w:lineRule="auto"/>
        <w:ind w:right="5" w:hanging="358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caps/>
          <w:color w:val="0070C0"/>
          <w:sz w:val="22"/>
          <w:szCs w:val="22"/>
        </w:rPr>
        <w:t>Musíte se při chůzi zastavovat? po kolika krocích</w:t>
      </w:r>
      <w:r w:rsidR="002E5741" w:rsidRPr="002E5741">
        <w:rPr>
          <w:rFonts w:ascii="Calibri" w:hAnsi="Calibri"/>
          <w:sz w:val="22"/>
          <w:szCs w:val="22"/>
        </w:rPr>
        <w:t xml:space="preserve">? </w:t>
      </w:r>
    </w:p>
    <w:p w14:paraId="58B38CBB" w14:textId="77777777" w:rsidR="002E5741" w:rsidRPr="002E5741" w:rsidRDefault="002E5741" w:rsidP="00805ABE">
      <w:pPr>
        <w:spacing w:line="360" w:lineRule="auto"/>
        <w:ind w:left="368" w:right="5" w:hanging="10"/>
        <w:rPr>
          <w:rFonts w:ascii="Calibri" w:hAnsi="Calibri"/>
          <w:sz w:val="22"/>
          <w:szCs w:val="22"/>
        </w:rPr>
      </w:pPr>
      <w:r w:rsidRPr="002E5741">
        <w:rPr>
          <w:rFonts w:ascii="Calibri" w:hAnsi="Calibri"/>
          <w:sz w:val="22"/>
          <w:szCs w:val="22"/>
        </w:rPr>
        <w:t xml:space="preserve">Po pěti až deseti krocích. </w:t>
      </w:r>
    </w:p>
    <w:p w14:paraId="7B2AC031" w14:textId="434FA3DE" w:rsidR="002E5741" w:rsidRPr="002E5741" w:rsidRDefault="00F326F5" w:rsidP="00805ABE">
      <w:pPr>
        <w:numPr>
          <w:ilvl w:val="0"/>
          <w:numId w:val="5"/>
        </w:numPr>
        <w:suppressAutoHyphens w:val="0"/>
        <w:spacing w:line="360" w:lineRule="auto"/>
        <w:ind w:right="5" w:hanging="358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caps/>
          <w:color w:val="0070C0"/>
          <w:sz w:val="22"/>
          <w:szCs w:val="22"/>
        </w:rPr>
        <w:t>jaký máte kašel</w:t>
      </w:r>
      <w:r w:rsidR="002E5741" w:rsidRPr="002E5741">
        <w:rPr>
          <w:rFonts w:ascii="Calibri" w:hAnsi="Calibri"/>
          <w:sz w:val="22"/>
          <w:szCs w:val="22"/>
        </w:rPr>
        <w:t xml:space="preserve">? </w:t>
      </w:r>
    </w:p>
    <w:p w14:paraId="321C04F9" w14:textId="77777777" w:rsidR="002E5741" w:rsidRPr="002E5741" w:rsidRDefault="002E5741" w:rsidP="00805ABE">
      <w:pPr>
        <w:spacing w:line="360" w:lineRule="auto"/>
        <w:ind w:left="368" w:right="5" w:hanging="10"/>
        <w:rPr>
          <w:rFonts w:ascii="Calibri" w:hAnsi="Calibri"/>
          <w:sz w:val="22"/>
          <w:szCs w:val="22"/>
        </w:rPr>
      </w:pPr>
      <w:r w:rsidRPr="002E5741">
        <w:rPr>
          <w:rFonts w:ascii="Calibri" w:hAnsi="Calibri"/>
          <w:sz w:val="22"/>
          <w:szCs w:val="22"/>
        </w:rPr>
        <w:t xml:space="preserve">Dráždivý, mám úplné záchvaty kašle. </w:t>
      </w:r>
    </w:p>
    <w:p w14:paraId="77F790F5" w14:textId="37824333" w:rsidR="002E5741" w:rsidRPr="002E5741" w:rsidRDefault="00F326F5" w:rsidP="00805ABE">
      <w:pPr>
        <w:numPr>
          <w:ilvl w:val="0"/>
          <w:numId w:val="5"/>
        </w:numPr>
        <w:suppressAutoHyphens w:val="0"/>
        <w:spacing w:line="360" w:lineRule="auto"/>
        <w:ind w:right="5" w:hanging="358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caps/>
          <w:color w:val="0070C0"/>
          <w:sz w:val="22"/>
          <w:szCs w:val="22"/>
        </w:rPr>
        <w:t>kouříte? a kolik?</w:t>
      </w:r>
      <w:r w:rsidR="002E5741" w:rsidRPr="002E5741">
        <w:rPr>
          <w:rFonts w:ascii="Calibri" w:hAnsi="Calibri"/>
          <w:sz w:val="22"/>
          <w:szCs w:val="22"/>
        </w:rPr>
        <w:t xml:space="preserve">? </w:t>
      </w:r>
    </w:p>
    <w:p w14:paraId="6F80F24C" w14:textId="77777777" w:rsidR="002E5741" w:rsidRPr="002E5741" w:rsidRDefault="002E5741" w:rsidP="00805ABE">
      <w:pPr>
        <w:spacing w:line="360" w:lineRule="auto"/>
        <w:ind w:left="368" w:right="5" w:hanging="10"/>
        <w:rPr>
          <w:rFonts w:ascii="Calibri" w:hAnsi="Calibri"/>
          <w:sz w:val="22"/>
          <w:szCs w:val="22"/>
        </w:rPr>
      </w:pPr>
      <w:r w:rsidRPr="002E5741">
        <w:rPr>
          <w:rFonts w:ascii="Calibri" w:hAnsi="Calibri"/>
          <w:sz w:val="22"/>
          <w:szCs w:val="22"/>
        </w:rPr>
        <w:t xml:space="preserve">Dvě krabičky za den. </w:t>
      </w:r>
    </w:p>
    <w:p w14:paraId="40DC5202" w14:textId="4A11B8FE" w:rsidR="002E5741" w:rsidRPr="002E5741" w:rsidRDefault="00F326F5" w:rsidP="00805ABE">
      <w:pPr>
        <w:numPr>
          <w:ilvl w:val="0"/>
          <w:numId w:val="5"/>
        </w:numPr>
        <w:suppressAutoHyphens w:val="0"/>
        <w:spacing w:line="360" w:lineRule="auto"/>
        <w:ind w:right="5" w:hanging="358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caps/>
          <w:color w:val="0070C0"/>
          <w:sz w:val="22"/>
          <w:szCs w:val="22"/>
        </w:rPr>
        <w:t>léčil se někdo v rodině s plicním onemocněním</w:t>
      </w:r>
      <w:r w:rsidR="002E5741" w:rsidRPr="002E5741">
        <w:rPr>
          <w:rFonts w:ascii="Calibri" w:hAnsi="Calibri"/>
          <w:sz w:val="22"/>
          <w:szCs w:val="22"/>
        </w:rPr>
        <w:t xml:space="preserve">? </w:t>
      </w:r>
    </w:p>
    <w:p w14:paraId="5F42EF11" w14:textId="77777777" w:rsidR="002E5741" w:rsidRPr="002E5741" w:rsidRDefault="002E5741" w:rsidP="00805ABE">
      <w:pPr>
        <w:spacing w:line="360" w:lineRule="auto"/>
        <w:ind w:left="368" w:right="5" w:hanging="10"/>
        <w:rPr>
          <w:rFonts w:ascii="Calibri" w:hAnsi="Calibri"/>
          <w:sz w:val="22"/>
          <w:szCs w:val="22"/>
        </w:rPr>
      </w:pPr>
      <w:r w:rsidRPr="002E5741">
        <w:rPr>
          <w:rFonts w:ascii="Calibri" w:hAnsi="Calibri"/>
          <w:sz w:val="22"/>
          <w:szCs w:val="22"/>
        </w:rPr>
        <w:t xml:space="preserve">Otec, léčil se s nádorem na plíci. </w:t>
      </w:r>
    </w:p>
    <w:p w14:paraId="25DA3EF0" w14:textId="49E9BAE7" w:rsidR="002E5741" w:rsidRPr="002E5741" w:rsidRDefault="00EF26C3" w:rsidP="00805ABE">
      <w:pPr>
        <w:numPr>
          <w:ilvl w:val="0"/>
          <w:numId w:val="5"/>
        </w:numPr>
        <w:suppressAutoHyphens w:val="0"/>
        <w:spacing w:line="360" w:lineRule="auto"/>
        <w:ind w:right="5" w:hanging="358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caps/>
          <w:color w:val="0070C0"/>
          <w:sz w:val="22"/>
          <w:szCs w:val="22"/>
        </w:rPr>
        <w:t>jakou barvu má hlen</w:t>
      </w:r>
      <w:r w:rsidR="002E5741" w:rsidRPr="002E5741">
        <w:rPr>
          <w:rFonts w:ascii="Calibri" w:hAnsi="Calibri"/>
          <w:sz w:val="22"/>
          <w:szCs w:val="22"/>
        </w:rPr>
        <w:t xml:space="preserve">? </w:t>
      </w:r>
    </w:p>
    <w:p w14:paraId="40AD35E9" w14:textId="77777777" w:rsidR="002E5741" w:rsidRPr="002E5741" w:rsidRDefault="002E5741" w:rsidP="00805ABE">
      <w:pPr>
        <w:spacing w:line="360" w:lineRule="auto"/>
        <w:ind w:left="368" w:right="5" w:hanging="10"/>
        <w:rPr>
          <w:rFonts w:ascii="Calibri" w:hAnsi="Calibri"/>
          <w:sz w:val="22"/>
          <w:szCs w:val="22"/>
        </w:rPr>
      </w:pPr>
      <w:r w:rsidRPr="002E5741">
        <w:rPr>
          <w:rFonts w:ascii="Calibri" w:hAnsi="Calibri"/>
          <w:sz w:val="22"/>
          <w:szCs w:val="22"/>
        </w:rPr>
        <w:t>Narůžovělý*, zdá se mi, že je v něm krev. (*</w:t>
      </w:r>
      <w:r w:rsidRPr="002E5741">
        <w:rPr>
          <w:rFonts w:ascii="Calibri" w:hAnsi="Calibri"/>
          <w:i/>
          <w:sz w:val="22"/>
          <w:szCs w:val="22"/>
          <w:lang w:val="en-GB"/>
        </w:rPr>
        <w:t>pinkish</w:t>
      </w:r>
      <w:r w:rsidRPr="002E5741">
        <w:rPr>
          <w:rFonts w:ascii="Calibri" w:hAnsi="Calibri"/>
          <w:sz w:val="22"/>
          <w:szCs w:val="22"/>
        </w:rPr>
        <w:t>)</w:t>
      </w:r>
    </w:p>
    <w:p w14:paraId="4FF9F260" w14:textId="34524EEA" w:rsidR="002E5741" w:rsidRPr="002E5741" w:rsidRDefault="00EF26C3" w:rsidP="00805ABE">
      <w:pPr>
        <w:numPr>
          <w:ilvl w:val="0"/>
          <w:numId w:val="5"/>
        </w:numPr>
        <w:suppressAutoHyphens w:val="0"/>
        <w:spacing w:line="360" w:lineRule="auto"/>
        <w:ind w:right="5" w:hanging="358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caps/>
          <w:color w:val="0070C0"/>
          <w:sz w:val="22"/>
          <w:szCs w:val="22"/>
        </w:rPr>
        <w:t>pracujete v prašném prostředí</w:t>
      </w:r>
      <w:r w:rsidR="002E5741" w:rsidRPr="002E5741">
        <w:rPr>
          <w:rFonts w:ascii="Calibri" w:hAnsi="Calibri"/>
          <w:sz w:val="22"/>
          <w:szCs w:val="22"/>
        </w:rPr>
        <w:t xml:space="preserve">? </w:t>
      </w:r>
    </w:p>
    <w:p w14:paraId="42D438B2" w14:textId="77777777" w:rsidR="002E5741" w:rsidRPr="002E5741" w:rsidRDefault="002E5741" w:rsidP="00805ABE">
      <w:pPr>
        <w:spacing w:line="360" w:lineRule="auto"/>
        <w:ind w:left="368" w:right="5" w:hanging="10"/>
        <w:rPr>
          <w:rFonts w:ascii="Calibri" w:hAnsi="Calibri"/>
          <w:sz w:val="22"/>
          <w:szCs w:val="22"/>
        </w:rPr>
      </w:pPr>
      <w:r w:rsidRPr="002E5741">
        <w:rPr>
          <w:rFonts w:ascii="Calibri" w:hAnsi="Calibri"/>
          <w:sz w:val="22"/>
          <w:szCs w:val="22"/>
        </w:rPr>
        <w:t xml:space="preserve">Ano, pracuju na stavbě, tam se práší pořád. </w:t>
      </w:r>
    </w:p>
    <w:p w14:paraId="628FED1D" w14:textId="2A2BC4BC" w:rsidR="002E5741" w:rsidRPr="002E5741" w:rsidRDefault="00437BB3" w:rsidP="00805ABE">
      <w:pPr>
        <w:numPr>
          <w:ilvl w:val="0"/>
          <w:numId w:val="5"/>
        </w:numPr>
        <w:suppressAutoHyphens w:val="0"/>
        <w:spacing w:line="360" w:lineRule="auto"/>
        <w:ind w:right="5" w:hanging="358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caps/>
          <w:color w:val="0070C0"/>
          <w:sz w:val="22"/>
          <w:szCs w:val="22"/>
        </w:rPr>
        <w:t>chraptíte</w:t>
      </w:r>
      <w:r w:rsidR="002E5741" w:rsidRPr="002E5741">
        <w:rPr>
          <w:rFonts w:ascii="Calibri" w:hAnsi="Calibri"/>
          <w:sz w:val="22"/>
          <w:szCs w:val="22"/>
        </w:rPr>
        <w:t xml:space="preserve">? </w:t>
      </w:r>
    </w:p>
    <w:p w14:paraId="46885351" w14:textId="77777777" w:rsidR="002E5741" w:rsidRPr="002E5741" w:rsidRDefault="002E5741" w:rsidP="00805ABE">
      <w:pPr>
        <w:spacing w:line="360" w:lineRule="auto"/>
        <w:ind w:left="368" w:right="5" w:hanging="10"/>
        <w:rPr>
          <w:rFonts w:ascii="Calibri" w:hAnsi="Calibri"/>
          <w:sz w:val="22"/>
          <w:szCs w:val="22"/>
        </w:rPr>
      </w:pPr>
      <w:r w:rsidRPr="002E5741">
        <w:rPr>
          <w:rFonts w:ascii="Calibri" w:hAnsi="Calibri"/>
          <w:sz w:val="22"/>
          <w:szCs w:val="22"/>
        </w:rPr>
        <w:t xml:space="preserve">Každé ráno, chvíli mi to trvá, než se rozmluvím. </w:t>
      </w:r>
    </w:p>
    <w:p w14:paraId="76F125D6" w14:textId="32966E26" w:rsidR="002E5741" w:rsidRPr="002E5741" w:rsidRDefault="00437BB3" w:rsidP="00805ABE">
      <w:pPr>
        <w:numPr>
          <w:ilvl w:val="0"/>
          <w:numId w:val="5"/>
        </w:numPr>
        <w:suppressAutoHyphens w:val="0"/>
        <w:spacing w:line="360" w:lineRule="auto"/>
        <w:ind w:right="5" w:hanging="358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caps/>
          <w:color w:val="0070C0"/>
          <w:sz w:val="22"/>
          <w:szCs w:val="22"/>
        </w:rPr>
        <w:t>máte nějaké mazlíčky (</w:t>
      </w:r>
      <w:r w:rsidRPr="00437BB3">
        <w:rPr>
          <w:rFonts w:ascii="Calibri" w:hAnsi="Calibri"/>
          <w:b/>
          <w:i/>
          <w:iCs/>
          <w:caps/>
          <w:color w:val="0070C0"/>
          <w:sz w:val="22"/>
          <w:szCs w:val="22"/>
        </w:rPr>
        <w:t>pets</w:t>
      </w:r>
      <w:r>
        <w:rPr>
          <w:rFonts w:ascii="Calibri" w:hAnsi="Calibri"/>
          <w:b/>
          <w:caps/>
          <w:color w:val="0070C0"/>
          <w:sz w:val="22"/>
          <w:szCs w:val="22"/>
        </w:rPr>
        <w:t>) / nějaká zvířata (animals)</w:t>
      </w:r>
      <w:r w:rsidR="002E5741" w:rsidRPr="002E5741">
        <w:rPr>
          <w:rFonts w:ascii="Calibri" w:hAnsi="Calibri"/>
          <w:sz w:val="22"/>
          <w:szCs w:val="22"/>
        </w:rPr>
        <w:t xml:space="preserve">? </w:t>
      </w:r>
    </w:p>
    <w:p w14:paraId="1C4573A9" w14:textId="77777777" w:rsidR="002E5741" w:rsidRPr="002E5741" w:rsidRDefault="002E5741" w:rsidP="00805ABE">
      <w:pPr>
        <w:spacing w:line="360" w:lineRule="auto"/>
        <w:ind w:left="368" w:right="5" w:hanging="10"/>
        <w:rPr>
          <w:rFonts w:ascii="Calibri" w:hAnsi="Calibri"/>
          <w:sz w:val="22"/>
          <w:szCs w:val="22"/>
        </w:rPr>
      </w:pPr>
      <w:r w:rsidRPr="002E5741">
        <w:rPr>
          <w:rFonts w:ascii="Calibri" w:hAnsi="Calibri"/>
          <w:sz w:val="22"/>
          <w:szCs w:val="22"/>
        </w:rPr>
        <w:t xml:space="preserve">Máme králíka a morče. (= </w:t>
      </w:r>
      <w:r w:rsidRPr="002E5741">
        <w:rPr>
          <w:rFonts w:ascii="Calibri" w:hAnsi="Calibri"/>
          <w:i/>
          <w:sz w:val="22"/>
          <w:szCs w:val="22"/>
          <w:lang w:val="en-GB"/>
        </w:rPr>
        <w:t>rabbit, Guinea pig</w:t>
      </w:r>
      <w:r w:rsidRPr="002E5741">
        <w:rPr>
          <w:rFonts w:ascii="Calibri" w:hAnsi="Calibri"/>
          <w:sz w:val="22"/>
          <w:szCs w:val="22"/>
        </w:rPr>
        <w:t>)</w:t>
      </w:r>
    </w:p>
    <w:p w14:paraId="665AAB0E" w14:textId="77777777" w:rsidR="00F03628" w:rsidRPr="002663F6" w:rsidRDefault="00F03628" w:rsidP="00805ABE">
      <w:pPr>
        <w:pStyle w:val="Nadpis2"/>
        <w:spacing w:line="360" w:lineRule="auto"/>
        <w:rPr>
          <w:rFonts w:asciiTheme="minorHAnsi" w:hAnsiTheme="minorHAnsi"/>
        </w:rPr>
      </w:pPr>
    </w:p>
    <w:p w14:paraId="0CCDA376" w14:textId="7C989559" w:rsidR="002663F6" w:rsidRPr="002663F6" w:rsidRDefault="002E5741" w:rsidP="00805ABE">
      <w:pPr>
        <w:pStyle w:val="Nadpis2"/>
        <w:spacing w:line="360" w:lineRule="auto"/>
        <w:rPr>
          <w:rStyle w:val="Promnn"/>
          <w:rFonts w:asciiTheme="minorHAnsi" w:hAnsiTheme="minorHAnsi"/>
          <w:i w:val="0"/>
          <w:iCs w:val="0"/>
          <w:sz w:val="22"/>
          <w:szCs w:val="22"/>
          <w:lang w:val="en-GB"/>
        </w:rPr>
      </w:pPr>
      <w:r w:rsidRPr="002663F6">
        <w:rPr>
          <w:rStyle w:val="Promnn"/>
          <w:rFonts w:asciiTheme="minorHAnsi" w:hAnsiTheme="minorHAnsi"/>
          <w:i w:val="0"/>
          <w:iCs w:val="0"/>
          <w:sz w:val="22"/>
          <w:szCs w:val="22"/>
          <w:lang w:val="en-GB"/>
        </w:rPr>
        <w:t>GASTROENTEROLOGY</w:t>
      </w:r>
    </w:p>
    <w:p w14:paraId="3F61233C" w14:textId="1B5AE969" w:rsidR="00F03628" w:rsidRPr="002663F6" w:rsidRDefault="000727E5" w:rsidP="00805ABE">
      <w:pPr>
        <w:pStyle w:val="Nadpis2"/>
        <w:spacing w:line="360" w:lineRule="auto"/>
        <w:rPr>
          <w:rFonts w:asciiTheme="minorHAnsi" w:hAnsiTheme="minorHAnsi"/>
          <w:sz w:val="22"/>
          <w:szCs w:val="22"/>
        </w:rPr>
      </w:pPr>
      <w:r>
        <w:rPr>
          <w:rStyle w:val="Promnn"/>
          <w:rFonts w:asciiTheme="minorHAnsi" w:hAnsiTheme="minorHAnsi"/>
          <w:i w:val="0"/>
          <w:iCs w:val="0"/>
          <w:sz w:val="22"/>
          <w:szCs w:val="22"/>
          <w:lang w:val="en-GB"/>
        </w:rPr>
        <w:t>3</w:t>
      </w:r>
      <w:r w:rsidR="00EE79FF" w:rsidRPr="002663F6">
        <w:rPr>
          <w:rStyle w:val="Promnn"/>
          <w:rFonts w:asciiTheme="minorHAnsi" w:hAnsiTheme="minorHAnsi"/>
          <w:i w:val="0"/>
          <w:iCs w:val="0"/>
          <w:sz w:val="22"/>
          <w:szCs w:val="22"/>
          <w:lang w:val="en-GB"/>
        </w:rPr>
        <w:t xml:space="preserve"> Complete doctor’s question or patient’s answer with one word.</w:t>
      </w:r>
      <w:r w:rsidR="002E5741">
        <w:rPr>
          <w:rStyle w:val="Promnn"/>
          <w:rFonts w:asciiTheme="minorHAnsi" w:hAnsiTheme="minorHAnsi"/>
          <w:i w:val="0"/>
          <w:iCs w:val="0"/>
          <w:sz w:val="22"/>
          <w:szCs w:val="22"/>
          <w:lang w:val="en-GB"/>
        </w:rPr>
        <w:t xml:space="preserve"> There are three extra words.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F03628" w:rsidRPr="002663F6" w14:paraId="45A425B3" w14:textId="77777777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184E6" w14:textId="0C517B2C" w:rsidR="00F03628" w:rsidRPr="002E5741" w:rsidRDefault="00EE79FF" w:rsidP="00805ABE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 w:rsidRPr="002E5741">
              <w:rPr>
                <w:rFonts w:asciiTheme="minorHAnsi" w:hAnsiTheme="minorHAnsi" w:cs="Calibri"/>
                <w:i/>
                <w:iCs/>
                <w:sz w:val="22"/>
                <w:szCs w:val="22"/>
              </w:rPr>
              <w:t xml:space="preserve">vážil    držel      nevšiml       nesnášel      zhubl      jedl      </w:t>
            </w:r>
            <w:r w:rsidR="002E5741" w:rsidRPr="002E5741">
              <w:rPr>
                <w:rFonts w:asciiTheme="minorHAnsi" w:hAnsiTheme="minorHAnsi" w:cs="Calibri"/>
                <w:i/>
                <w:iCs/>
                <w:sz w:val="22"/>
                <w:szCs w:val="22"/>
              </w:rPr>
              <w:t>říhal</w:t>
            </w:r>
            <w:r w:rsidRPr="002E5741">
              <w:rPr>
                <w:rFonts w:asciiTheme="minorHAnsi" w:hAnsiTheme="minorHAnsi" w:cs="Calibri"/>
                <w:i/>
                <w:iCs/>
                <w:sz w:val="22"/>
                <w:szCs w:val="22"/>
              </w:rPr>
              <w:t xml:space="preserve">      šířil       omezil        přibral      zvracel</w:t>
            </w:r>
          </w:p>
        </w:tc>
      </w:tr>
    </w:tbl>
    <w:p w14:paraId="45471C11" w14:textId="77777777" w:rsidR="00F03628" w:rsidRPr="002663F6" w:rsidRDefault="00F03628" w:rsidP="00805ABE">
      <w:pPr>
        <w:tabs>
          <w:tab w:val="left" w:pos="565"/>
          <w:tab w:val="left" w:pos="625"/>
        </w:tabs>
        <w:spacing w:line="360" w:lineRule="auto"/>
        <w:ind w:left="340" w:hanging="340"/>
        <w:rPr>
          <w:rFonts w:asciiTheme="minorHAnsi" w:hAnsiTheme="minorHAnsi" w:cs="Calibri"/>
          <w:color w:val="000000"/>
          <w:sz w:val="20"/>
          <w:szCs w:val="20"/>
        </w:rPr>
      </w:pPr>
    </w:p>
    <w:p w14:paraId="540CA26C" w14:textId="69ABD5A4" w:rsidR="00F03628" w:rsidRPr="002663F6" w:rsidRDefault="00EE79FF" w:rsidP="00805ABE">
      <w:pPr>
        <w:numPr>
          <w:ilvl w:val="0"/>
          <w:numId w:val="2"/>
        </w:numPr>
        <w:tabs>
          <w:tab w:val="left" w:pos="565"/>
          <w:tab w:val="left" w:pos="625"/>
        </w:tabs>
        <w:spacing w:line="360" w:lineRule="auto"/>
        <w:ind w:left="340" w:hanging="340"/>
        <w:rPr>
          <w:rFonts w:asciiTheme="minorHAnsi" w:hAnsiTheme="minorHAnsi"/>
        </w:rPr>
      </w:pPr>
      <w:r w:rsidRPr="002663F6">
        <w:rPr>
          <w:rFonts w:asciiTheme="minorHAnsi" w:hAnsiTheme="minorHAnsi" w:cs="Calibri"/>
          <w:color w:val="000000"/>
          <w:sz w:val="22"/>
          <w:szCs w:val="22"/>
        </w:rPr>
        <w:t xml:space="preserve">Měl jste někdy ve stolici krev? - Ne, </w:t>
      </w:r>
      <w:r w:rsidR="00AF71AA">
        <w:rPr>
          <w:rFonts w:asciiTheme="minorHAnsi" w:hAnsiTheme="minorHAnsi" w:cs="Calibri"/>
          <w:b/>
          <w:caps/>
          <w:color w:val="0070C0"/>
          <w:sz w:val="22"/>
          <w:szCs w:val="22"/>
        </w:rPr>
        <w:t>nevšiml</w:t>
      </w:r>
      <w:r w:rsidRPr="002663F6">
        <w:rPr>
          <w:rFonts w:asciiTheme="minorHAnsi" w:hAnsiTheme="minorHAnsi" w:cs="Calibri"/>
          <w:color w:val="000000"/>
          <w:sz w:val="22"/>
          <w:szCs w:val="22"/>
        </w:rPr>
        <w:t xml:space="preserve"> jsem si.</w:t>
      </w:r>
    </w:p>
    <w:p w14:paraId="03BFF8CE" w14:textId="494B90BF" w:rsidR="00F03628" w:rsidRPr="002663F6" w:rsidRDefault="00EE79FF" w:rsidP="00805ABE">
      <w:pPr>
        <w:numPr>
          <w:ilvl w:val="0"/>
          <w:numId w:val="2"/>
        </w:numPr>
        <w:tabs>
          <w:tab w:val="left" w:pos="565"/>
        </w:tabs>
        <w:spacing w:line="360" w:lineRule="auto"/>
        <w:ind w:left="340" w:hanging="340"/>
        <w:rPr>
          <w:rFonts w:asciiTheme="minorHAnsi" w:hAnsiTheme="minorHAnsi"/>
        </w:rPr>
      </w:pPr>
      <w:r w:rsidRPr="002663F6">
        <w:rPr>
          <w:rFonts w:asciiTheme="minorHAnsi" w:hAnsiTheme="minorHAnsi" w:cs="Calibri"/>
          <w:color w:val="000000"/>
          <w:sz w:val="22"/>
          <w:szCs w:val="22"/>
        </w:rPr>
        <w:t xml:space="preserve">Zdá se mi, že je </w:t>
      </w:r>
      <w:r w:rsidR="002663F6">
        <w:rPr>
          <w:rFonts w:asciiTheme="minorHAnsi" w:hAnsiTheme="minorHAnsi" w:cs="Calibri"/>
          <w:color w:val="000000"/>
          <w:sz w:val="22"/>
          <w:szCs w:val="22"/>
        </w:rPr>
        <w:t>t</w:t>
      </w:r>
      <w:r w:rsidRPr="002663F6">
        <w:rPr>
          <w:rFonts w:asciiTheme="minorHAnsi" w:hAnsiTheme="minorHAnsi" w:cs="Calibri"/>
          <w:color w:val="000000"/>
          <w:sz w:val="22"/>
          <w:szCs w:val="22"/>
        </w:rPr>
        <w:t xml:space="preserve">o horší po kávě. Kávu jsem hodně </w:t>
      </w:r>
      <w:r w:rsidR="00AF71AA">
        <w:rPr>
          <w:rFonts w:asciiTheme="minorHAnsi" w:hAnsiTheme="minorHAnsi" w:cs="Calibri"/>
          <w:b/>
          <w:caps/>
          <w:color w:val="0070C0"/>
          <w:sz w:val="22"/>
          <w:szCs w:val="22"/>
        </w:rPr>
        <w:t>omezil</w:t>
      </w:r>
      <w:r w:rsidRPr="002663F6">
        <w:rPr>
          <w:rFonts w:asciiTheme="minorHAnsi" w:hAnsiTheme="minorHAnsi" w:cs="Calibri"/>
          <w:color w:val="000000"/>
          <w:sz w:val="22"/>
          <w:szCs w:val="22"/>
        </w:rPr>
        <w:t>.</w:t>
      </w:r>
    </w:p>
    <w:p w14:paraId="76B8BC11" w14:textId="6540170F" w:rsidR="00F03628" w:rsidRPr="002663F6" w:rsidRDefault="00EE79FF" w:rsidP="00805ABE">
      <w:pPr>
        <w:numPr>
          <w:ilvl w:val="0"/>
          <w:numId w:val="2"/>
        </w:numPr>
        <w:tabs>
          <w:tab w:val="left" w:pos="565"/>
          <w:tab w:val="left" w:pos="625"/>
        </w:tabs>
        <w:spacing w:line="360" w:lineRule="auto"/>
        <w:ind w:left="340" w:hanging="340"/>
        <w:rPr>
          <w:rFonts w:asciiTheme="minorHAnsi" w:hAnsiTheme="minorHAnsi"/>
        </w:rPr>
      </w:pPr>
      <w:r w:rsidRPr="002663F6">
        <w:rPr>
          <w:rFonts w:asciiTheme="minorHAnsi" w:eastAsia="Times New Roman" w:hAnsiTheme="minorHAnsi" w:cs="Calibri"/>
          <w:color w:val="000000"/>
          <w:sz w:val="22"/>
          <w:szCs w:val="22"/>
          <w:lang w:eastAsia="cs-CZ" w:bidi="ar-SA"/>
        </w:rPr>
        <w:t xml:space="preserve">Kdy jste se naposledy </w:t>
      </w:r>
      <w:r w:rsidR="00AF71AA">
        <w:rPr>
          <w:rFonts w:asciiTheme="minorHAnsi" w:eastAsia="Times New Roman" w:hAnsiTheme="minorHAnsi" w:cs="Calibri"/>
          <w:b/>
          <w:caps/>
          <w:color w:val="0070C0"/>
          <w:sz w:val="22"/>
          <w:szCs w:val="22"/>
          <w:lang w:eastAsia="cs-CZ" w:bidi="ar-SA"/>
        </w:rPr>
        <w:t>vážil</w:t>
      </w:r>
      <w:r w:rsidRPr="002663F6">
        <w:rPr>
          <w:rFonts w:asciiTheme="minorHAnsi" w:eastAsia="Times New Roman" w:hAnsiTheme="minorHAnsi" w:cs="Calibri"/>
          <w:color w:val="000000"/>
          <w:sz w:val="22"/>
          <w:szCs w:val="22"/>
          <w:lang w:eastAsia="cs-CZ" w:bidi="ar-SA"/>
        </w:rPr>
        <w:t>? - Včera. Moje váha se nezměnila.</w:t>
      </w:r>
    </w:p>
    <w:p w14:paraId="2813D216" w14:textId="081A2AC0" w:rsidR="00F03628" w:rsidRPr="002663F6" w:rsidRDefault="00EE79FF" w:rsidP="00805ABE">
      <w:pPr>
        <w:numPr>
          <w:ilvl w:val="0"/>
          <w:numId w:val="2"/>
        </w:numPr>
        <w:tabs>
          <w:tab w:val="left" w:pos="565"/>
          <w:tab w:val="left" w:pos="625"/>
        </w:tabs>
        <w:spacing w:line="360" w:lineRule="auto"/>
        <w:ind w:left="340" w:hanging="340"/>
        <w:rPr>
          <w:rFonts w:asciiTheme="minorHAnsi" w:hAnsiTheme="minorHAnsi"/>
        </w:rPr>
      </w:pPr>
      <w:r w:rsidRPr="002663F6">
        <w:rPr>
          <w:rFonts w:asciiTheme="minorHAnsi" w:eastAsia="Times New Roman" w:hAnsiTheme="minorHAnsi" w:cs="Calibri"/>
          <w:color w:val="000000"/>
          <w:sz w:val="22"/>
          <w:szCs w:val="22"/>
          <w:lang w:eastAsia="cs-CZ" w:bidi="ar-SA"/>
        </w:rPr>
        <w:t xml:space="preserve">Pacient měl bezlepkovou dietu, </w:t>
      </w:r>
      <w:r w:rsidR="00AF71AA" w:rsidRPr="00AF71AA">
        <w:rPr>
          <w:rFonts w:asciiTheme="minorHAnsi" w:eastAsia="Times New Roman" w:hAnsiTheme="minorHAnsi" w:cs="Calibri"/>
          <w:b/>
          <w:caps/>
          <w:color w:val="0070C0"/>
          <w:sz w:val="22"/>
          <w:szCs w:val="22"/>
          <w:lang w:eastAsia="cs-CZ" w:bidi="ar-SA"/>
        </w:rPr>
        <w:t>nesnášel</w:t>
      </w:r>
      <w:r w:rsidRPr="002663F6">
        <w:rPr>
          <w:rFonts w:asciiTheme="minorHAnsi" w:eastAsia="Times New Roman" w:hAnsiTheme="minorHAnsi" w:cs="Calibri"/>
          <w:i/>
          <w:iCs/>
          <w:color w:val="000000"/>
          <w:sz w:val="22"/>
          <w:szCs w:val="22"/>
          <w:lang w:eastAsia="cs-CZ" w:bidi="ar-SA"/>
        </w:rPr>
        <w:t xml:space="preserve"> </w:t>
      </w:r>
      <w:r w:rsidRPr="002663F6">
        <w:rPr>
          <w:rFonts w:asciiTheme="minorHAnsi" w:eastAsia="Times New Roman" w:hAnsiTheme="minorHAnsi" w:cs="Calibri"/>
          <w:color w:val="000000"/>
          <w:sz w:val="22"/>
          <w:szCs w:val="22"/>
          <w:lang w:eastAsia="cs-CZ" w:bidi="ar-SA"/>
        </w:rPr>
        <w:t>lepek.</w:t>
      </w:r>
    </w:p>
    <w:p w14:paraId="1B6F5DDA" w14:textId="0AD96BE0" w:rsidR="00F03628" w:rsidRPr="002663F6" w:rsidRDefault="00EE79FF" w:rsidP="00805ABE">
      <w:pPr>
        <w:numPr>
          <w:ilvl w:val="0"/>
          <w:numId w:val="2"/>
        </w:numPr>
        <w:tabs>
          <w:tab w:val="left" w:pos="565"/>
          <w:tab w:val="left" w:pos="625"/>
        </w:tabs>
        <w:spacing w:line="360" w:lineRule="auto"/>
        <w:ind w:left="340" w:hanging="340"/>
        <w:rPr>
          <w:rFonts w:asciiTheme="minorHAnsi" w:hAnsiTheme="minorHAnsi"/>
        </w:rPr>
      </w:pPr>
      <w:r w:rsidRPr="002663F6">
        <w:rPr>
          <w:rFonts w:asciiTheme="minorHAnsi" w:hAnsiTheme="minorHAnsi" w:cs="Calibri"/>
          <w:color w:val="000000"/>
          <w:sz w:val="22"/>
          <w:szCs w:val="22"/>
        </w:rPr>
        <w:t xml:space="preserve">Kolik kilogramů jste </w:t>
      </w:r>
      <w:r w:rsidR="00AF71AA">
        <w:rPr>
          <w:rFonts w:asciiTheme="minorHAnsi" w:hAnsiTheme="minorHAnsi" w:cs="Calibri"/>
          <w:b/>
          <w:caps/>
          <w:color w:val="0070C0"/>
          <w:sz w:val="22"/>
          <w:szCs w:val="22"/>
        </w:rPr>
        <w:t>přibral</w:t>
      </w:r>
      <w:r w:rsidRPr="002663F6">
        <w:rPr>
          <w:rFonts w:asciiTheme="minorHAnsi" w:hAnsiTheme="minorHAnsi" w:cs="Calibri"/>
          <w:color w:val="000000"/>
          <w:sz w:val="22"/>
          <w:szCs w:val="22"/>
        </w:rPr>
        <w:t xml:space="preserve">? - Za měsíc tři kila, </w:t>
      </w:r>
      <w:r w:rsidRPr="00581026">
        <w:rPr>
          <w:rFonts w:asciiTheme="minorHAnsi" w:hAnsiTheme="minorHAnsi" w:cs="Calibri"/>
          <w:b/>
          <w:bCs/>
          <w:color w:val="000000"/>
          <w:sz w:val="22"/>
          <w:szCs w:val="22"/>
        </w:rPr>
        <w:t>všechno je mi malé</w:t>
      </w:r>
      <w:r w:rsidRPr="002663F6">
        <w:rPr>
          <w:rFonts w:asciiTheme="minorHAnsi" w:hAnsiTheme="minorHAnsi" w:cs="Calibri"/>
          <w:color w:val="000000"/>
          <w:sz w:val="22"/>
          <w:szCs w:val="22"/>
        </w:rPr>
        <w:t>.</w:t>
      </w:r>
    </w:p>
    <w:p w14:paraId="5CCB565A" w14:textId="3D488301" w:rsidR="00F03628" w:rsidRPr="002663F6" w:rsidRDefault="00AF71AA" w:rsidP="00805ABE">
      <w:pPr>
        <w:numPr>
          <w:ilvl w:val="0"/>
          <w:numId w:val="2"/>
        </w:numPr>
        <w:tabs>
          <w:tab w:val="left" w:pos="565"/>
          <w:tab w:val="left" w:pos="625"/>
        </w:tabs>
        <w:spacing w:line="360" w:lineRule="auto"/>
        <w:ind w:left="340" w:hanging="340"/>
        <w:rPr>
          <w:rFonts w:asciiTheme="minorHAnsi" w:hAnsiTheme="minorHAnsi"/>
        </w:rPr>
      </w:pPr>
      <w:r>
        <w:rPr>
          <w:rStyle w:val="Promnn"/>
          <w:rFonts w:asciiTheme="minorHAnsi" w:eastAsia="Times New Roman" w:hAnsiTheme="minorHAnsi" w:cs="Calibri"/>
          <w:b/>
          <w:i w:val="0"/>
          <w:iCs w:val="0"/>
          <w:caps/>
          <w:color w:val="0070C0"/>
          <w:sz w:val="22"/>
          <w:szCs w:val="22"/>
          <w:lang w:eastAsia="cs-CZ" w:bidi="ar-SA"/>
        </w:rPr>
        <w:t>jedl</w:t>
      </w:r>
      <w:r w:rsidR="00EE79FF" w:rsidRPr="002663F6">
        <w:rPr>
          <w:rStyle w:val="Promnn"/>
          <w:rFonts w:asciiTheme="minorHAnsi" w:eastAsia="Times New Roman" w:hAnsiTheme="minorHAnsi" w:cs="Calibri"/>
          <w:i w:val="0"/>
          <w:iCs w:val="0"/>
          <w:color w:val="000000"/>
          <w:sz w:val="22"/>
          <w:szCs w:val="22"/>
          <w:lang w:eastAsia="cs-CZ" w:bidi="ar-SA"/>
        </w:rPr>
        <w:t xml:space="preserve"> jste něco před bolestí? – Ne, žaludek mě začal bolet nalačno.</w:t>
      </w:r>
    </w:p>
    <w:p w14:paraId="7FBCA218" w14:textId="5F228A9A" w:rsidR="00F03628" w:rsidRPr="002663F6" w:rsidRDefault="00EE79FF" w:rsidP="00805ABE">
      <w:pPr>
        <w:numPr>
          <w:ilvl w:val="0"/>
          <w:numId w:val="2"/>
        </w:numPr>
        <w:tabs>
          <w:tab w:val="left" w:pos="565"/>
          <w:tab w:val="left" w:pos="625"/>
        </w:tabs>
        <w:spacing w:line="360" w:lineRule="auto"/>
        <w:ind w:left="340" w:hanging="340"/>
        <w:rPr>
          <w:rFonts w:asciiTheme="minorHAnsi" w:hAnsiTheme="minorHAnsi"/>
        </w:rPr>
      </w:pPr>
      <w:r w:rsidRPr="002663F6">
        <w:rPr>
          <w:rStyle w:val="Promnn"/>
          <w:rFonts w:asciiTheme="minorHAnsi" w:eastAsia="Times New Roman" w:hAnsiTheme="minorHAnsi" w:cs="Calibri"/>
          <w:i w:val="0"/>
          <w:iCs w:val="0"/>
          <w:color w:val="000000"/>
          <w:sz w:val="22"/>
          <w:szCs w:val="22"/>
          <w:lang w:eastAsia="cs-CZ" w:bidi="ar-SA"/>
        </w:rPr>
        <w:t>P</w:t>
      </w:r>
      <w:r w:rsidR="002E5741">
        <w:rPr>
          <w:rStyle w:val="Promnn"/>
          <w:rFonts w:asciiTheme="minorHAnsi" w:hAnsiTheme="minorHAnsi" w:cs="Calibri"/>
          <w:i w:val="0"/>
          <w:color w:val="000000"/>
          <w:sz w:val="22"/>
          <w:szCs w:val="22"/>
        </w:rPr>
        <w:t xml:space="preserve">acient měl pálení žáhy a po jídle </w:t>
      </w:r>
      <w:r w:rsidR="00AF71AA">
        <w:rPr>
          <w:rStyle w:val="Promnn"/>
          <w:rFonts w:asciiTheme="minorHAnsi" w:hAnsiTheme="minorHAnsi" w:cs="Calibri"/>
          <w:b/>
          <w:i w:val="0"/>
          <w:caps/>
          <w:color w:val="0070C0"/>
          <w:sz w:val="22"/>
          <w:szCs w:val="22"/>
        </w:rPr>
        <w:t>říhal</w:t>
      </w:r>
      <w:r w:rsidR="002E5741">
        <w:rPr>
          <w:rStyle w:val="Promnn"/>
          <w:rFonts w:asciiTheme="minorHAnsi" w:hAnsiTheme="minorHAnsi" w:cs="Calibri"/>
          <w:i w:val="0"/>
          <w:color w:val="000000"/>
          <w:sz w:val="22"/>
          <w:szCs w:val="22"/>
        </w:rPr>
        <w:t xml:space="preserve"> .</w:t>
      </w:r>
    </w:p>
    <w:p w14:paraId="02A3660A" w14:textId="74C334B3" w:rsidR="00F03628" w:rsidRPr="00EE7451" w:rsidRDefault="00EE79FF" w:rsidP="00805ABE">
      <w:pPr>
        <w:numPr>
          <w:ilvl w:val="0"/>
          <w:numId w:val="2"/>
        </w:numPr>
        <w:tabs>
          <w:tab w:val="left" w:pos="565"/>
          <w:tab w:val="left" w:pos="625"/>
        </w:tabs>
        <w:spacing w:line="360" w:lineRule="auto"/>
        <w:ind w:left="340" w:hanging="340"/>
        <w:rPr>
          <w:rStyle w:val="Promnn"/>
          <w:rFonts w:asciiTheme="minorHAnsi" w:hAnsiTheme="minorHAnsi"/>
          <w:i w:val="0"/>
          <w:iCs w:val="0"/>
        </w:rPr>
      </w:pPr>
      <w:r w:rsidRPr="002663F6">
        <w:rPr>
          <w:rStyle w:val="Promnn"/>
          <w:rFonts w:asciiTheme="minorHAnsi" w:hAnsiTheme="minorHAnsi" w:cs="Calibri"/>
          <w:i w:val="0"/>
          <w:color w:val="000000"/>
          <w:sz w:val="22"/>
          <w:szCs w:val="22"/>
        </w:rPr>
        <w:t xml:space="preserve">Nechci nic jíst, protože jsem dnes už třikrát </w:t>
      </w:r>
      <w:r w:rsidR="00497D14">
        <w:rPr>
          <w:rStyle w:val="Promnn"/>
          <w:rFonts w:asciiTheme="minorHAnsi" w:hAnsiTheme="minorHAnsi" w:cs="Calibri"/>
          <w:b/>
          <w:i w:val="0"/>
          <w:caps/>
          <w:color w:val="0070C0"/>
          <w:sz w:val="22"/>
          <w:szCs w:val="22"/>
        </w:rPr>
        <w:t>zvracel</w:t>
      </w:r>
      <w:r w:rsidRPr="002663F6">
        <w:rPr>
          <w:rStyle w:val="Promnn"/>
          <w:rFonts w:asciiTheme="minorHAnsi" w:hAnsiTheme="minorHAnsi" w:cs="Calibri"/>
          <w:i w:val="0"/>
          <w:color w:val="000000"/>
          <w:sz w:val="22"/>
          <w:szCs w:val="22"/>
        </w:rPr>
        <w:t>.</w:t>
      </w:r>
    </w:p>
    <w:p w14:paraId="7377DBFB" w14:textId="40CA24A7" w:rsidR="00F4663D" w:rsidRDefault="00F4663D" w:rsidP="00F4663D">
      <w:pPr>
        <w:tabs>
          <w:tab w:val="left" w:pos="565"/>
          <w:tab w:val="left" w:pos="625"/>
        </w:tabs>
        <w:spacing w:line="360" w:lineRule="auto"/>
        <w:rPr>
          <w:rStyle w:val="Promnn"/>
          <w:rFonts w:asciiTheme="minorHAnsi" w:hAnsiTheme="minorHAnsi" w:cs="Calibri"/>
          <w:i w:val="0"/>
          <w:color w:val="0070C0"/>
          <w:sz w:val="22"/>
          <w:szCs w:val="22"/>
        </w:rPr>
      </w:pPr>
    </w:p>
    <w:p w14:paraId="25ED0358" w14:textId="2A4953A8" w:rsidR="007B63D9" w:rsidRDefault="007B63D9" w:rsidP="000E5B8A">
      <w:pPr>
        <w:pStyle w:val="Bezmezer"/>
        <w:numPr>
          <w:ilvl w:val="0"/>
          <w:numId w:val="10"/>
        </w:numPr>
        <w:rPr>
          <w:rStyle w:val="Promnn"/>
          <w:rFonts w:asciiTheme="minorHAnsi" w:hAnsiTheme="minorHAnsi" w:cs="Calibri"/>
          <w:i w:val="0"/>
          <w:sz w:val="22"/>
          <w:szCs w:val="22"/>
        </w:rPr>
      </w:pPr>
      <w:r w:rsidRPr="007B63D9">
        <w:rPr>
          <w:rStyle w:val="Promnn"/>
          <w:rFonts w:asciiTheme="minorHAnsi" w:hAnsiTheme="minorHAnsi" w:cs="Calibri"/>
          <w:i w:val="0"/>
          <w:sz w:val="22"/>
          <w:szCs w:val="22"/>
        </w:rPr>
        <w:t>hubený</w:t>
      </w:r>
      <w:r>
        <w:rPr>
          <w:rStyle w:val="Promnn"/>
          <w:rFonts w:asciiTheme="minorHAnsi" w:hAnsiTheme="minorHAnsi" w:cs="Calibri"/>
          <w:i w:val="0"/>
          <w:sz w:val="22"/>
          <w:szCs w:val="22"/>
        </w:rPr>
        <w:t xml:space="preserve"> (</w:t>
      </w:r>
      <w:proofErr w:type="spellStart"/>
      <w:r>
        <w:rPr>
          <w:rStyle w:val="Promnn"/>
          <w:rFonts w:asciiTheme="minorHAnsi" w:hAnsiTheme="minorHAnsi" w:cs="Calibri"/>
          <w:i w:val="0"/>
          <w:sz w:val="22"/>
          <w:szCs w:val="22"/>
        </w:rPr>
        <w:t>thin</w:t>
      </w:r>
      <w:proofErr w:type="spellEnd"/>
      <w:r>
        <w:rPr>
          <w:rStyle w:val="Promnn"/>
          <w:rFonts w:asciiTheme="minorHAnsi" w:hAnsiTheme="minorHAnsi" w:cs="Calibri"/>
          <w:i w:val="0"/>
          <w:sz w:val="22"/>
          <w:szCs w:val="22"/>
        </w:rPr>
        <w:t xml:space="preserve">) → zhubnout (to lose </w:t>
      </w:r>
      <w:proofErr w:type="spellStart"/>
      <w:r>
        <w:rPr>
          <w:rStyle w:val="Promnn"/>
          <w:rFonts w:asciiTheme="minorHAnsi" w:hAnsiTheme="minorHAnsi" w:cs="Calibri"/>
          <w:i w:val="0"/>
          <w:sz w:val="22"/>
          <w:szCs w:val="22"/>
        </w:rPr>
        <w:t>weight</w:t>
      </w:r>
      <w:proofErr w:type="spellEnd"/>
      <w:r>
        <w:rPr>
          <w:rStyle w:val="Promnn"/>
          <w:rFonts w:asciiTheme="minorHAnsi" w:hAnsiTheme="minorHAnsi" w:cs="Calibri"/>
          <w:i w:val="0"/>
          <w:sz w:val="22"/>
          <w:szCs w:val="22"/>
        </w:rPr>
        <w:t>)</w:t>
      </w:r>
    </w:p>
    <w:p w14:paraId="5A1B20E8" w14:textId="7AF602E8" w:rsidR="007B63D9" w:rsidRPr="007B63D9" w:rsidRDefault="007B63D9" w:rsidP="000E5B8A">
      <w:pPr>
        <w:pStyle w:val="Bezmezer"/>
        <w:numPr>
          <w:ilvl w:val="0"/>
          <w:numId w:val="10"/>
        </w:numPr>
        <w:rPr>
          <w:rStyle w:val="Promnn"/>
          <w:rFonts w:asciiTheme="minorHAnsi" w:hAnsiTheme="minorHAnsi" w:cs="Calibri"/>
          <w:i w:val="0"/>
          <w:sz w:val="22"/>
          <w:szCs w:val="22"/>
        </w:rPr>
      </w:pPr>
      <w:r>
        <w:rPr>
          <w:rStyle w:val="Promnn"/>
          <w:rFonts w:asciiTheme="minorHAnsi" w:hAnsiTheme="minorHAnsi" w:cs="Calibri"/>
          <w:i w:val="0"/>
          <w:sz w:val="22"/>
          <w:szCs w:val="22"/>
        </w:rPr>
        <w:t xml:space="preserve">tlustý (fat) → ztloustnout (to </w:t>
      </w:r>
      <w:proofErr w:type="spellStart"/>
      <w:r>
        <w:rPr>
          <w:rStyle w:val="Promnn"/>
          <w:rFonts w:asciiTheme="minorHAnsi" w:hAnsiTheme="minorHAnsi" w:cs="Calibri"/>
          <w:i w:val="0"/>
          <w:sz w:val="22"/>
          <w:szCs w:val="22"/>
        </w:rPr>
        <w:t>gain</w:t>
      </w:r>
      <w:proofErr w:type="spellEnd"/>
      <w:r>
        <w:rPr>
          <w:rStyle w:val="Promnn"/>
          <w:rFonts w:asciiTheme="minorHAnsi" w:hAnsiTheme="minorHAnsi" w:cs="Calibri"/>
          <w:i w:val="0"/>
          <w:sz w:val="22"/>
          <w:szCs w:val="22"/>
        </w:rPr>
        <w:t xml:space="preserve"> </w:t>
      </w:r>
      <w:proofErr w:type="spellStart"/>
      <w:r>
        <w:rPr>
          <w:rStyle w:val="Promnn"/>
          <w:rFonts w:asciiTheme="minorHAnsi" w:hAnsiTheme="minorHAnsi" w:cs="Calibri"/>
          <w:i w:val="0"/>
          <w:sz w:val="22"/>
          <w:szCs w:val="22"/>
        </w:rPr>
        <w:t>weight</w:t>
      </w:r>
      <w:proofErr w:type="spellEnd"/>
      <w:r>
        <w:rPr>
          <w:rStyle w:val="Promnn"/>
          <w:rFonts w:asciiTheme="minorHAnsi" w:hAnsiTheme="minorHAnsi" w:cs="Calibri"/>
          <w:i w:val="0"/>
          <w:sz w:val="22"/>
          <w:szCs w:val="22"/>
        </w:rPr>
        <w:t xml:space="preserve">, </w:t>
      </w:r>
      <w:proofErr w:type="spellStart"/>
      <w:r>
        <w:rPr>
          <w:rStyle w:val="Promnn"/>
          <w:rFonts w:asciiTheme="minorHAnsi" w:hAnsiTheme="minorHAnsi" w:cs="Calibri"/>
          <w:i w:val="0"/>
          <w:sz w:val="22"/>
          <w:szCs w:val="22"/>
        </w:rPr>
        <w:t>become</w:t>
      </w:r>
      <w:proofErr w:type="spellEnd"/>
      <w:r>
        <w:rPr>
          <w:rStyle w:val="Promnn"/>
          <w:rFonts w:asciiTheme="minorHAnsi" w:hAnsiTheme="minorHAnsi" w:cs="Calibri"/>
          <w:i w:val="0"/>
          <w:sz w:val="22"/>
          <w:szCs w:val="22"/>
        </w:rPr>
        <w:t xml:space="preserve"> fat) → přibrat (při + brát: to </w:t>
      </w:r>
      <w:proofErr w:type="spellStart"/>
      <w:r>
        <w:rPr>
          <w:rStyle w:val="Promnn"/>
          <w:rFonts w:asciiTheme="minorHAnsi" w:hAnsiTheme="minorHAnsi" w:cs="Calibri"/>
          <w:i w:val="0"/>
          <w:sz w:val="22"/>
          <w:szCs w:val="22"/>
        </w:rPr>
        <w:t>take</w:t>
      </w:r>
      <w:proofErr w:type="spellEnd"/>
      <w:r>
        <w:rPr>
          <w:rStyle w:val="Promnn"/>
          <w:rFonts w:asciiTheme="minorHAnsi" w:hAnsiTheme="minorHAnsi" w:cs="Calibri"/>
          <w:i w:val="0"/>
          <w:sz w:val="22"/>
          <w:szCs w:val="22"/>
        </w:rPr>
        <w:t xml:space="preserve">): to </w:t>
      </w:r>
      <w:proofErr w:type="spellStart"/>
      <w:r>
        <w:rPr>
          <w:rStyle w:val="Promnn"/>
          <w:rFonts w:asciiTheme="minorHAnsi" w:hAnsiTheme="minorHAnsi" w:cs="Calibri"/>
          <w:i w:val="0"/>
          <w:sz w:val="22"/>
          <w:szCs w:val="22"/>
        </w:rPr>
        <w:t>gain</w:t>
      </w:r>
      <w:proofErr w:type="spellEnd"/>
      <w:r>
        <w:rPr>
          <w:rStyle w:val="Promnn"/>
          <w:rFonts w:asciiTheme="minorHAnsi" w:hAnsiTheme="minorHAnsi" w:cs="Calibri"/>
          <w:i w:val="0"/>
          <w:sz w:val="22"/>
          <w:szCs w:val="22"/>
        </w:rPr>
        <w:t xml:space="preserve"> </w:t>
      </w:r>
      <w:proofErr w:type="spellStart"/>
      <w:r>
        <w:rPr>
          <w:rStyle w:val="Promnn"/>
          <w:rFonts w:asciiTheme="minorHAnsi" w:hAnsiTheme="minorHAnsi" w:cs="Calibri"/>
          <w:i w:val="0"/>
          <w:sz w:val="22"/>
          <w:szCs w:val="22"/>
        </w:rPr>
        <w:t>weight</w:t>
      </w:r>
      <w:proofErr w:type="spellEnd"/>
    </w:p>
    <w:p w14:paraId="4ED8674B" w14:textId="77777777" w:rsidR="007B63D9" w:rsidRDefault="007B63D9" w:rsidP="00F4663D">
      <w:pPr>
        <w:tabs>
          <w:tab w:val="left" w:pos="565"/>
          <w:tab w:val="left" w:pos="625"/>
        </w:tabs>
        <w:spacing w:line="360" w:lineRule="auto"/>
        <w:rPr>
          <w:rStyle w:val="Promnn"/>
          <w:rFonts w:asciiTheme="minorHAnsi" w:hAnsiTheme="minorHAnsi" w:cs="Calibri"/>
          <w:i w:val="0"/>
          <w:color w:val="0070C0"/>
          <w:sz w:val="22"/>
          <w:szCs w:val="22"/>
        </w:rPr>
      </w:pPr>
    </w:p>
    <w:p w14:paraId="34BAFDCC" w14:textId="74C2E27D" w:rsidR="00EE7451" w:rsidRPr="00EE7451" w:rsidRDefault="00EE7451" w:rsidP="00F4663D">
      <w:pPr>
        <w:tabs>
          <w:tab w:val="left" w:pos="565"/>
          <w:tab w:val="left" w:pos="625"/>
        </w:tabs>
        <w:spacing w:line="360" w:lineRule="auto"/>
        <w:rPr>
          <w:rFonts w:asciiTheme="minorHAnsi" w:hAnsiTheme="minorHAnsi"/>
          <w:color w:val="0070C0"/>
        </w:rPr>
      </w:pPr>
      <w:r w:rsidRPr="00EE7451">
        <w:rPr>
          <w:rStyle w:val="Promnn"/>
          <w:rFonts w:asciiTheme="minorHAnsi" w:hAnsiTheme="minorHAnsi" w:cs="Calibri"/>
          <w:i w:val="0"/>
          <w:color w:val="0070C0"/>
          <w:sz w:val="22"/>
          <w:szCs w:val="22"/>
        </w:rPr>
        <w:t xml:space="preserve">4 Fill in </w:t>
      </w:r>
      <w:proofErr w:type="spellStart"/>
      <w:r w:rsidRPr="00EE7451">
        <w:rPr>
          <w:rStyle w:val="Promnn"/>
          <w:rFonts w:asciiTheme="minorHAnsi" w:hAnsiTheme="minorHAnsi" w:cs="Calibri"/>
          <w:i w:val="0"/>
          <w:color w:val="0070C0"/>
          <w:sz w:val="22"/>
          <w:szCs w:val="22"/>
        </w:rPr>
        <w:t>the</w:t>
      </w:r>
      <w:proofErr w:type="spellEnd"/>
      <w:r w:rsidRPr="00EE7451">
        <w:rPr>
          <w:rStyle w:val="Promnn"/>
          <w:rFonts w:asciiTheme="minorHAnsi" w:hAnsiTheme="minorHAnsi" w:cs="Calibri"/>
          <w:i w:val="0"/>
          <w:color w:val="0070C0"/>
          <w:sz w:val="22"/>
          <w:szCs w:val="22"/>
        </w:rPr>
        <w:t xml:space="preserve"> </w:t>
      </w:r>
      <w:proofErr w:type="spellStart"/>
      <w:r w:rsidRPr="00EE7451">
        <w:rPr>
          <w:rStyle w:val="Promnn"/>
          <w:rFonts w:asciiTheme="minorHAnsi" w:hAnsiTheme="minorHAnsi" w:cs="Calibri"/>
          <w:i w:val="0"/>
          <w:color w:val="0070C0"/>
          <w:sz w:val="22"/>
          <w:szCs w:val="22"/>
        </w:rPr>
        <w:t>gaps</w:t>
      </w:r>
      <w:proofErr w:type="spellEnd"/>
      <w:r w:rsidRPr="00EE7451">
        <w:rPr>
          <w:rStyle w:val="Promnn"/>
          <w:rFonts w:asciiTheme="minorHAnsi" w:hAnsiTheme="minorHAnsi" w:cs="Calibri"/>
          <w:i w:val="0"/>
          <w:color w:val="0070C0"/>
          <w:sz w:val="22"/>
          <w:szCs w:val="22"/>
        </w:rPr>
        <w:t>.</w:t>
      </w:r>
    </w:p>
    <w:p w14:paraId="085302CB" w14:textId="2E96498A" w:rsidR="00EE7451" w:rsidRPr="00EE7451" w:rsidRDefault="00EE7451" w:rsidP="00805ABE">
      <w:pPr>
        <w:pStyle w:val="Odstavecseseznamem"/>
        <w:numPr>
          <w:ilvl w:val="0"/>
          <w:numId w:val="8"/>
        </w:numPr>
        <w:spacing w:before="100" w:beforeAutospacing="1" w:after="100" w:afterAutospacing="1" w:line="360" w:lineRule="auto"/>
        <w:rPr>
          <w:rFonts w:asciiTheme="minorHAnsi" w:hAnsiTheme="minorHAnsi"/>
          <w:bCs/>
        </w:rPr>
      </w:pPr>
      <w:r w:rsidRPr="00EE7451">
        <w:rPr>
          <w:rFonts w:asciiTheme="minorHAnsi" w:hAnsiTheme="minorHAnsi"/>
          <w:bCs/>
        </w:rPr>
        <w:t xml:space="preserve">Chutná vám černá káva, nebo vám </w:t>
      </w:r>
      <w:r w:rsidR="000B70D8">
        <w:rPr>
          <w:rFonts w:asciiTheme="minorHAnsi" w:hAnsiTheme="minorHAnsi"/>
          <w:b/>
          <w:bCs/>
          <w:caps/>
          <w:color w:val="0070C0"/>
        </w:rPr>
        <w:t>vadí (nechutná)</w:t>
      </w:r>
      <w:r w:rsidRPr="00EE7451">
        <w:rPr>
          <w:rFonts w:asciiTheme="minorHAnsi" w:hAnsiTheme="minorHAnsi"/>
          <w:bCs/>
        </w:rPr>
        <w:t>? Poslední dobou mi nechutná, už ji skoro nepiju.</w:t>
      </w:r>
    </w:p>
    <w:p w14:paraId="10E9A2F6" w14:textId="79AEDE24" w:rsidR="00EE7451" w:rsidRPr="00EE7451" w:rsidRDefault="00EE7451" w:rsidP="00805ABE">
      <w:pPr>
        <w:pStyle w:val="Odstavecseseznamem"/>
        <w:numPr>
          <w:ilvl w:val="0"/>
          <w:numId w:val="8"/>
        </w:numPr>
        <w:spacing w:before="100" w:beforeAutospacing="1" w:after="100" w:afterAutospacing="1" w:line="360" w:lineRule="auto"/>
        <w:rPr>
          <w:rFonts w:asciiTheme="minorHAnsi" w:hAnsiTheme="minorHAnsi"/>
          <w:bCs/>
        </w:rPr>
      </w:pPr>
      <w:r w:rsidRPr="00EE7451">
        <w:rPr>
          <w:rFonts w:asciiTheme="minorHAnsi" w:hAnsiTheme="minorHAnsi"/>
          <w:bCs/>
        </w:rPr>
        <w:t xml:space="preserve">Jakou máte </w:t>
      </w:r>
      <w:r w:rsidR="000B70D8">
        <w:rPr>
          <w:rFonts w:asciiTheme="minorHAnsi" w:hAnsiTheme="minorHAnsi"/>
          <w:b/>
          <w:bCs/>
          <w:caps/>
          <w:color w:val="0070C0"/>
        </w:rPr>
        <w:t>stolici</w:t>
      </w:r>
      <w:r w:rsidRPr="00EE7451">
        <w:rPr>
          <w:rFonts w:asciiTheme="minorHAnsi" w:hAnsiTheme="minorHAnsi"/>
          <w:bCs/>
        </w:rPr>
        <w:t>? Máte někdy průjem nebo zácpu?</w:t>
      </w:r>
    </w:p>
    <w:p w14:paraId="6E1D82BE" w14:textId="3C5B2768" w:rsidR="00EE7451" w:rsidRPr="00EE7451" w:rsidRDefault="00EE7451" w:rsidP="00805ABE">
      <w:pPr>
        <w:pStyle w:val="Odstavecseseznamem"/>
        <w:numPr>
          <w:ilvl w:val="0"/>
          <w:numId w:val="8"/>
        </w:numPr>
        <w:spacing w:before="100" w:beforeAutospacing="1" w:after="100" w:afterAutospacing="1" w:line="360" w:lineRule="auto"/>
        <w:rPr>
          <w:rFonts w:asciiTheme="minorHAnsi" w:hAnsiTheme="minorHAnsi"/>
          <w:bCs/>
        </w:rPr>
      </w:pPr>
      <w:r w:rsidRPr="00EE7451">
        <w:rPr>
          <w:rFonts w:asciiTheme="minorHAnsi" w:hAnsiTheme="minorHAnsi"/>
          <w:bCs/>
        </w:rPr>
        <w:t xml:space="preserve">Jakou </w:t>
      </w:r>
      <w:r w:rsidR="000B70D8">
        <w:rPr>
          <w:rFonts w:asciiTheme="minorHAnsi" w:hAnsiTheme="minorHAnsi"/>
          <w:b/>
          <w:bCs/>
          <w:caps/>
          <w:color w:val="0070C0"/>
        </w:rPr>
        <w:t>barvu</w:t>
      </w:r>
      <w:r w:rsidRPr="00EE7451">
        <w:rPr>
          <w:rFonts w:asciiTheme="minorHAnsi" w:hAnsiTheme="minorHAnsi"/>
          <w:bCs/>
        </w:rPr>
        <w:t xml:space="preserve"> má stolice? Je černá, hnědá nebo šedá? </w:t>
      </w:r>
    </w:p>
    <w:p w14:paraId="5BB4DBAA" w14:textId="73939BFB" w:rsidR="00EE7451" w:rsidRPr="00EE7451" w:rsidRDefault="00EE7451" w:rsidP="00805ABE">
      <w:pPr>
        <w:pStyle w:val="Odstavecseseznamem"/>
        <w:numPr>
          <w:ilvl w:val="0"/>
          <w:numId w:val="8"/>
        </w:numPr>
        <w:spacing w:before="100" w:beforeAutospacing="1" w:after="100" w:afterAutospacing="1" w:line="360" w:lineRule="auto"/>
        <w:rPr>
          <w:rFonts w:asciiTheme="minorHAnsi" w:hAnsiTheme="minorHAnsi"/>
          <w:bCs/>
        </w:rPr>
      </w:pPr>
      <w:r w:rsidRPr="00EE7451">
        <w:rPr>
          <w:rFonts w:asciiTheme="minorHAnsi" w:hAnsiTheme="minorHAnsi"/>
          <w:bCs/>
        </w:rPr>
        <w:t xml:space="preserve">Změnilo se nějak </w:t>
      </w:r>
      <w:r w:rsidR="000B70D8">
        <w:rPr>
          <w:rFonts w:asciiTheme="minorHAnsi" w:hAnsiTheme="minorHAnsi"/>
          <w:b/>
          <w:bCs/>
          <w:caps/>
          <w:color w:val="0070C0"/>
        </w:rPr>
        <w:t>vyprazdňování</w:t>
      </w:r>
      <w:r w:rsidR="00F76C45">
        <w:rPr>
          <w:rFonts w:asciiTheme="minorHAnsi" w:hAnsiTheme="minorHAnsi"/>
          <w:b/>
          <w:bCs/>
          <w:caps/>
          <w:color w:val="0070C0"/>
        </w:rPr>
        <w:t>?</w:t>
      </w:r>
      <w:r>
        <w:rPr>
          <w:rFonts w:asciiTheme="minorHAnsi" w:hAnsiTheme="minorHAnsi"/>
          <w:bCs/>
        </w:rPr>
        <w:t xml:space="preserve"> </w:t>
      </w:r>
      <w:r w:rsidR="00F76C45">
        <w:rPr>
          <w:rFonts w:asciiTheme="minorHAnsi" w:hAnsiTheme="minorHAnsi"/>
          <w:bCs/>
        </w:rPr>
        <w:t>–</w:t>
      </w:r>
      <w:r w:rsidRPr="00EE7451">
        <w:rPr>
          <w:rFonts w:asciiTheme="minorHAnsi" w:hAnsiTheme="minorHAnsi"/>
          <w:bCs/>
        </w:rPr>
        <w:t xml:space="preserve"> Ano, mám průjmy a chodím na záchod několikrát denně.</w:t>
      </w:r>
    </w:p>
    <w:p w14:paraId="445BE272" w14:textId="44FBC5AC" w:rsidR="00EE7451" w:rsidRPr="00EE7451" w:rsidRDefault="00EE7451" w:rsidP="00805ABE">
      <w:pPr>
        <w:pStyle w:val="Odstavecseseznamem"/>
        <w:numPr>
          <w:ilvl w:val="0"/>
          <w:numId w:val="8"/>
        </w:numPr>
        <w:spacing w:before="100" w:beforeAutospacing="1" w:after="100" w:afterAutospacing="1" w:line="360" w:lineRule="auto"/>
        <w:rPr>
          <w:rFonts w:asciiTheme="minorHAnsi" w:hAnsiTheme="minorHAnsi"/>
          <w:bCs/>
        </w:rPr>
      </w:pPr>
      <w:r w:rsidRPr="00EE7451">
        <w:rPr>
          <w:rFonts w:asciiTheme="minorHAnsi" w:hAnsiTheme="minorHAnsi"/>
          <w:bCs/>
        </w:rPr>
        <w:t xml:space="preserve">Máte bolestivé </w:t>
      </w:r>
      <w:r w:rsidR="00F76C45">
        <w:rPr>
          <w:rFonts w:asciiTheme="minorHAnsi" w:hAnsiTheme="minorHAnsi"/>
          <w:b/>
          <w:bCs/>
          <w:caps/>
          <w:color w:val="0070C0"/>
        </w:rPr>
        <w:t xml:space="preserve">nucení </w:t>
      </w:r>
      <w:r w:rsidRPr="00EE7451">
        <w:rPr>
          <w:rFonts w:asciiTheme="minorHAnsi" w:hAnsiTheme="minorHAnsi"/>
          <w:bCs/>
        </w:rPr>
        <w:t xml:space="preserve">na stolici? </w:t>
      </w:r>
    </w:p>
    <w:p w14:paraId="140B1984" w14:textId="3CFDC75B" w:rsidR="00EE7451" w:rsidRPr="00EE7451" w:rsidRDefault="00EE7451" w:rsidP="00805ABE">
      <w:pPr>
        <w:pStyle w:val="Odstavecseseznamem"/>
        <w:numPr>
          <w:ilvl w:val="0"/>
          <w:numId w:val="8"/>
        </w:numPr>
        <w:spacing w:before="100" w:beforeAutospacing="1" w:after="100" w:afterAutospacing="1" w:line="360" w:lineRule="auto"/>
        <w:rPr>
          <w:rFonts w:asciiTheme="minorHAnsi" w:hAnsiTheme="minorHAnsi"/>
          <w:bCs/>
        </w:rPr>
      </w:pPr>
      <w:r w:rsidRPr="00EE7451">
        <w:rPr>
          <w:rFonts w:asciiTheme="minorHAnsi" w:hAnsiTheme="minorHAnsi"/>
          <w:bCs/>
        </w:rPr>
        <w:t xml:space="preserve">Je ve stolici </w:t>
      </w:r>
      <w:r w:rsidR="00F76C45">
        <w:rPr>
          <w:rFonts w:asciiTheme="minorHAnsi" w:hAnsiTheme="minorHAnsi"/>
          <w:b/>
          <w:bCs/>
          <w:caps/>
          <w:color w:val="0070C0"/>
        </w:rPr>
        <w:t>krev</w:t>
      </w:r>
      <w:r w:rsidRPr="00EE7451">
        <w:rPr>
          <w:rFonts w:asciiTheme="minorHAnsi" w:hAnsiTheme="minorHAnsi"/>
          <w:bCs/>
        </w:rPr>
        <w:t xml:space="preserve"> nebo hlen? </w:t>
      </w:r>
    </w:p>
    <w:p w14:paraId="303BF8E1" w14:textId="216DF093" w:rsidR="00EE7451" w:rsidRPr="00EE7451" w:rsidRDefault="00F76C45" w:rsidP="00805ABE">
      <w:pPr>
        <w:pStyle w:val="Odstavecseseznamem"/>
        <w:numPr>
          <w:ilvl w:val="0"/>
          <w:numId w:val="8"/>
        </w:numPr>
        <w:spacing w:before="100" w:beforeAutospacing="1" w:after="100" w:afterAutospacing="1" w:line="360" w:lineRule="auto"/>
        <w:rPr>
          <w:rFonts w:asciiTheme="minorHAnsi" w:hAnsiTheme="minorHAnsi"/>
          <w:bCs/>
        </w:rPr>
      </w:pPr>
      <w:r>
        <w:rPr>
          <w:rFonts w:asciiTheme="minorHAnsi" w:hAnsiTheme="minorHAnsi"/>
          <w:b/>
          <w:bCs/>
          <w:caps/>
          <w:color w:val="0070C0"/>
        </w:rPr>
        <w:t>otékají</w:t>
      </w:r>
      <w:r w:rsidR="00EE7451">
        <w:rPr>
          <w:rFonts w:asciiTheme="minorHAnsi" w:hAnsiTheme="minorHAnsi"/>
          <w:bCs/>
        </w:rPr>
        <w:t xml:space="preserve"> vám poslední dobou </w:t>
      </w:r>
      <w:r w:rsidR="00EE7451" w:rsidRPr="00EE7451">
        <w:rPr>
          <w:rFonts w:asciiTheme="minorHAnsi" w:hAnsiTheme="minorHAnsi"/>
          <w:bCs/>
        </w:rPr>
        <w:t xml:space="preserve">nohy? -Ano, </w:t>
      </w:r>
      <w:r w:rsidR="00EE7451">
        <w:rPr>
          <w:rFonts w:asciiTheme="minorHAnsi" w:hAnsiTheme="minorHAnsi"/>
          <w:bCs/>
        </w:rPr>
        <w:t xml:space="preserve">mám velké otoky </w:t>
      </w:r>
      <w:r w:rsidR="00EE7451" w:rsidRPr="00EE7451">
        <w:rPr>
          <w:rFonts w:asciiTheme="minorHAnsi" w:hAnsiTheme="minorHAnsi"/>
          <w:bCs/>
        </w:rPr>
        <w:t>už několik měsíců.</w:t>
      </w:r>
    </w:p>
    <w:p w14:paraId="07C7A130" w14:textId="708CFAF3" w:rsidR="00EE7451" w:rsidRPr="00EE7451" w:rsidRDefault="00EE7451" w:rsidP="00805ABE">
      <w:pPr>
        <w:pStyle w:val="Odstavecseseznamem"/>
        <w:numPr>
          <w:ilvl w:val="0"/>
          <w:numId w:val="8"/>
        </w:numPr>
        <w:spacing w:before="100" w:beforeAutospacing="1" w:after="100" w:afterAutospacing="1" w:line="360" w:lineRule="auto"/>
        <w:rPr>
          <w:rFonts w:asciiTheme="minorHAnsi" w:hAnsiTheme="minorHAnsi"/>
          <w:bCs/>
        </w:rPr>
      </w:pPr>
      <w:r w:rsidRPr="00EE7451">
        <w:rPr>
          <w:rFonts w:asciiTheme="minorHAnsi" w:hAnsiTheme="minorHAnsi"/>
          <w:bCs/>
        </w:rPr>
        <w:t xml:space="preserve">Měl jste někdy žaludeční </w:t>
      </w:r>
      <w:r w:rsidR="00F76C45">
        <w:rPr>
          <w:rFonts w:asciiTheme="minorHAnsi" w:hAnsiTheme="minorHAnsi"/>
          <w:b/>
          <w:bCs/>
          <w:caps/>
          <w:color w:val="0070C0"/>
        </w:rPr>
        <w:t>vředy</w:t>
      </w:r>
      <w:r w:rsidRPr="00EE7451">
        <w:rPr>
          <w:rFonts w:asciiTheme="minorHAnsi" w:hAnsiTheme="minorHAnsi"/>
          <w:bCs/>
        </w:rPr>
        <w:t xml:space="preserve"> nebo </w:t>
      </w:r>
      <w:r w:rsidR="00F76C45">
        <w:rPr>
          <w:rFonts w:asciiTheme="minorHAnsi" w:hAnsiTheme="minorHAnsi"/>
          <w:b/>
          <w:bCs/>
          <w:caps/>
          <w:color w:val="0070C0"/>
        </w:rPr>
        <w:t>žlučníkové</w:t>
      </w:r>
      <w:r w:rsidR="005A2C61">
        <w:rPr>
          <w:rFonts w:asciiTheme="minorHAnsi" w:hAnsiTheme="minorHAnsi"/>
          <w:b/>
          <w:bCs/>
          <w:caps/>
          <w:color w:val="0070C0"/>
        </w:rPr>
        <w:t>/žlučové</w:t>
      </w:r>
      <w:r w:rsidR="00F76C45">
        <w:rPr>
          <w:rFonts w:asciiTheme="minorHAnsi" w:hAnsiTheme="minorHAnsi"/>
          <w:b/>
          <w:bCs/>
          <w:caps/>
          <w:color w:val="0070C0"/>
        </w:rPr>
        <w:t xml:space="preserve"> </w:t>
      </w:r>
      <w:r w:rsidRPr="00EE7451">
        <w:rPr>
          <w:rFonts w:asciiTheme="minorHAnsi" w:hAnsiTheme="minorHAnsi"/>
          <w:bCs/>
        </w:rPr>
        <w:t>kameny?</w:t>
      </w:r>
    </w:p>
    <w:p w14:paraId="2BD0FF2A" w14:textId="027BDC9B" w:rsidR="00EE7451" w:rsidRPr="00EE7451" w:rsidRDefault="00EE7451" w:rsidP="00805ABE">
      <w:pPr>
        <w:pStyle w:val="Odstavecseseznamem"/>
        <w:numPr>
          <w:ilvl w:val="0"/>
          <w:numId w:val="8"/>
        </w:numPr>
        <w:spacing w:before="100" w:beforeAutospacing="1" w:after="100" w:afterAutospacing="1" w:line="360" w:lineRule="auto"/>
        <w:rPr>
          <w:rFonts w:asciiTheme="minorHAnsi" w:hAnsiTheme="minorHAnsi"/>
          <w:bCs/>
        </w:rPr>
      </w:pPr>
      <w:r w:rsidRPr="00EE7451">
        <w:rPr>
          <w:rFonts w:asciiTheme="minorHAnsi" w:hAnsiTheme="minorHAnsi"/>
          <w:bCs/>
        </w:rPr>
        <w:t xml:space="preserve">Máte po jídle </w:t>
      </w:r>
      <w:r w:rsidR="000F190D">
        <w:rPr>
          <w:rFonts w:asciiTheme="minorHAnsi" w:hAnsiTheme="minorHAnsi"/>
          <w:b/>
          <w:bCs/>
          <w:caps/>
          <w:color w:val="0070C0"/>
        </w:rPr>
        <w:t>pálení</w:t>
      </w:r>
      <w:r w:rsidRPr="00EE7451">
        <w:rPr>
          <w:rFonts w:asciiTheme="minorHAnsi" w:hAnsiTheme="minorHAnsi"/>
          <w:bCs/>
        </w:rPr>
        <w:t xml:space="preserve"> žáhy?</w:t>
      </w:r>
    </w:p>
    <w:p w14:paraId="216B29BD" w14:textId="77777777" w:rsidR="00EE7451" w:rsidRPr="00EE7451" w:rsidRDefault="00EE7451" w:rsidP="00805ABE">
      <w:pPr>
        <w:spacing w:before="100" w:beforeAutospacing="1" w:after="100" w:afterAutospacing="1" w:line="360" w:lineRule="auto"/>
        <w:ind w:left="357"/>
        <w:contextualSpacing/>
        <w:rPr>
          <w:rFonts w:asciiTheme="minorHAnsi" w:hAnsiTheme="minorHAnsi"/>
          <w:bCs/>
          <w:sz w:val="22"/>
          <w:szCs w:val="22"/>
        </w:rPr>
      </w:pPr>
    </w:p>
    <w:p w14:paraId="50C99E29" w14:textId="65B16116" w:rsidR="00EE7451" w:rsidRDefault="00EE7451" w:rsidP="00805ABE">
      <w:pPr>
        <w:spacing w:line="360" w:lineRule="auto"/>
        <w:rPr>
          <w:rFonts w:asciiTheme="minorHAnsi" w:hAnsiTheme="minorHAnsi"/>
          <w:color w:val="0070C0"/>
          <w:lang w:val="en-GB"/>
        </w:rPr>
      </w:pPr>
      <w:r>
        <w:rPr>
          <w:rFonts w:asciiTheme="minorHAnsi" w:hAnsiTheme="minorHAnsi"/>
          <w:color w:val="0070C0"/>
          <w:lang w:val="en-GB"/>
        </w:rPr>
        <w:t>ZDRAVOTNÍ STAV</w:t>
      </w:r>
    </w:p>
    <w:p w14:paraId="64467576" w14:textId="06A758B1" w:rsidR="000727E5" w:rsidRPr="000727E5" w:rsidRDefault="00EE7451" w:rsidP="00805ABE">
      <w:pPr>
        <w:spacing w:line="360" w:lineRule="auto"/>
        <w:rPr>
          <w:rFonts w:asciiTheme="minorHAnsi" w:hAnsiTheme="minorHAnsi"/>
          <w:color w:val="0070C0"/>
          <w:lang w:val="en-GB"/>
        </w:rPr>
      </w:pPr>
      <w:r>
        <w:rPr>
          <w:rFonts w:asciiTheme="minorHAnsi" w:hAnsiTheme="minorHAnsi"/>
          <w:color w:val="0070C0"/>
          <w:lang w:val="en-GB"/>
        </w:rPr>
        <w:t xml:space="preserve">5 </w:t>
      </w:r>
      <w:r w:rsidR="000727E5" w:rsidRPr="000727E5">
        <w:rPr>
          <w:rFonts w:asciiTheme="minorHAnsi" w:hAnsiTheme="minorHAnsi"/>
          <w:color w:val="0070C0"/>
          <w:lang w:val="en-GB"/>
        </w:rPr>
        <w:t>Fill in the gaps.</w:t>
      </w:r>
      <w:r w:rsidR="00635E06">
        <w:rPr>
          <w:rFonts w:asciiTheme="minorHAnsi" w:hAnsiTheme="minorHAnsi"/>
          <w:color w:val="0070C0"/>
          <w:lang w:val="en-GB"/>
        </w:rPr>
        <w:t xml:space="preserve"> Start with the first letter.</w:t>
      </w:r>
    </w:p>
    <w:p w14:paraId="1824C556" w14:textId="3BC49202" w:rsidR="000727E5" w:rsidRDefault="000727E5" w:rsidP="00805ABE">
      <w:pPr>
        <w:pStyle w:val="Odstavecseseznamem"/>
        <w:numPr>
          <w:ilvl w:val="0"/>
          <w:numId w:val="6"/>
        </w:numPr>
        <w:spacing w:line="360" w:lineRule="auto"/>
        <w:ind w:left="357" w:hanging="357"/>
      </w:pPr>
      <w:r>
        <w:t xml:space="preserve">Můj bratr měří 170 cm, je střední </w:t>
      </w:r>
      <w:r w:rsidR="00635E06" w:rsidRPr="00DF34AB">
        <w:rPr>
          <w:b/>
          <w:bCs/>
          <w:color w:val="0070C0"/>
        </w:rPr>
        <w:t>P</w:t>
      </w:r>
      <w:r w:rsidR="000F190D">
        <w:rPr>
          <w:b/>
          <w:caps/>
          <w:color w:val="0070C0"/>
        </w:rPr>
        <w:t>ostavy</w:t>
      </w:r>
      <w:r>
        <w:t>.</w:t>
      </w:r>
    </w:p>
    <w:p w14:paraId="55B32D7D" w14:textId="6F685083" w:rsidR="000727E5" w:rsidRDefault="000727E5" w:rsidP="00805ABE">
      <w:pPr>
        <w:pStyle w:val="Odstavecseseznamem"/>
        <w:numPr>
          <w:ilvl w:val="0"/>
          <w:numId w:val="6"/>
        </w:numPr>
        <w:spacing w:line="360" w:lineRule="auto"/>
        <w:ind w:left="357" w:hanging="357"/>
      </w:pPr>
      <w:r>
        <w:t>Po úrazu byl pacient v</w:t>
      </w:r>
      <w:r w:rsidR="000F190D">
        <w:t> </w:t>
      </w:r>
      <w:r w:rsidR="00635E06" w:rsidRPr="00DF34AB">
        <w:rPr>
          <w:b/>
          <w:bCs/>
          <w:color w:val="0070C0"/>
        </w:rPr>
        <w:t>K</w:t>
      </w:r>
      <w:r w:rsidR="000F190D">
        <w:rPr>
          <w:b/>
          <w:caps/>
          <w:color w:val="0070C0"/>
        </w:rPr>
        <w:t xml:space="preserve">ritickém </w:t>
      </w:r>
      <w:r>
        <w:t>stavu, nevěděli jsme, jestli přežije.</w:t>
      </w:r>
    </w:p>
    <w:p w14:paraId="55E4E58E" w14:textId="31631AAA" w:rsidR="000727E5" w:rsidRDefault="000727E5" w:rsidP="00805ABE">
      <w:pPr>
        <w:pStyle w:val="Odstavecseseznamem"/>
        <w:numPr>
          <w:ilvl w:val="0"/>
          <w:numId w:val="6"/>
        </w:numPr>
        <w:spacing w:line="360" w:lineRule="auto"/>
        <w:ind w:left="357" w:hanging="357"/>
      </w:pPr>
      <w:r>
        <w:t xml:space="preserve">Už tady máme </w:t>
      </w:r>
      <w:r w:rsidR="00635E06" w:rsidRPr="00DF34AB">
        <w:rPr>
          <w:b/>
          <w:bCs/>
          <w:color w:val="0070C0"/>
        </w:rPr>
        <w:t>V</w:t>
      </w:r>
      <w:r w:rsidR="000F190D">
        <w:rPr>
          <w:b/>
          <w:caps/>
          <w:color w:val="0070C0"/>
        </w:rPr>
        <w:t>ýsledky</w:t>
      </w:r>
      <w:r>
        <w:t xml:space="preserve"> vašich krevních testů.</w:t>
      </w:r>
    </w:p>
    <w:p w14:paraId="49476DEC" w14:textId="1506CF1B" w:rsidR="000727E5" w:rsidRDefault="000727E5" w:rsidP="00805ABE">
      <w:pPr>
        <w:pStyle w:val="Odstavecseseznamem"/>
        <w:numPr>
          <w:ilvl w:val="0"/>
          <w:numId w:val="6"/>
        </w:numPr>
        <w:spacing w:line="360" w:lineRule="auto"/>
        <w:ind w:left="357" w:hanging="357"/>
      </w:pPr>
      <w:r>
        <w:lastRenderedPageBreak/>
        <w:t xml:space="preserve">Potřebujeme </w:t>
      </w:r>
      <w:r w:rsidR="00635E06" w:rsidRPr="00DF34AB">
        <w:rPr>
          <w:b/>
          <w:bCs/>
          <w:color w:val="0070C0"/>
        </w:rPr>
        <w:t>S</w:t>
      </w:r>
      <w:r w:rsidR="000F190D">
        <w:rPr>
          <w:b/>
          <w:caps/>
          <w:color w:val="0070C0"/>
        </w:rPr>
        <w:t>n</w:t>
      </w:r>
      <w:r w:rsidR="000F190D" w:rsidRPr="008E1766">
        <w:rPr>
          <w:b/>
          <w:caps/>
          <w:color w:val="FF0000"/>
        </w:rPr>
        <w:t>í</w:t>
      </w:r>
      <w:r w:rsidR="000F190D">
        <w:rPr>
          <w:b/>
          <w:caps/>
          <w:color w:val="0070C0"/>
        </w:rPr>
        <w:t xml:space="preserve">žit </w:t>
      </w:r>
      <w:r>
        <w:t>hladinu cholesterolu.</w:t>
      </w:r>
    </w:p>
    <w:p w14:paraId="36F34F73" w14:textId="670890B9" w:rsidR="00635E06" w:rsidRDefault="00635E06" w:rsidP="00805ABE">
      <w:pPr>
        <w:pStyle w:val="Odstavecseseznamem"/>
        <w:numPr>
          <w:ilvl w:val="0"/>
          <w:numId w:val="6"/>
        </w:numPr>
        <w:spacing w:line="360" w:lineRule="auto"/>
        <w:ind w:left="357" w:hanging="357"/>
      </w:pPr>
      <w:r>
        <w:t>Po operaci je pacient mimo nebezpečí, je ve</w:t>
      </w:r>
      <w:r w:rsidRPr="00635E06">
        <w:rPr>
          <w:b/>
          <w:bCs/>
        </w:rPr>
        <w:t xml:space="preserve"> </w:t>
      </w:r>
      <w:r w:rsidRPr="00DF34AB">
        <w:rPr>
          <w:b/>
          <w:bCs/>
          <w:color w:val="0070C0"/>
        </w:rPr>
        <w:t>S</w:t>
      </w:r>
      <w:r w:rsidR="000F190D">
        <w:rPr>
          <w:b/>
          <w:caps/>
          <w:color w:val="0070C0"/>
        </w:rPr>
        <w:t xml:space="preserve">tabilizovaném </w:t>
      </w:r>
      <w:r w:rsidR="00102018">
        <w:rPr>
          <w:b/>
          <w:caps/>
          <w:color w:val="0070C0"/>
        </w:rPr>
        <w:t xml:space="preserve">/ stabilním </w:t>
      </w:r>
      <w:r>
        <w:t>stavu.</w:t>
      </w:r>
    </w:p>
    <w:p w14:paraId="5450E1CE" w14:textId="69273610" w:rsidR="000727E5" w:rsidRDefault="000727E5" w:rsidP="00805ABE">
      <w:pPr>
        <w:pStyle w:val="Odstavecseseznamem"/>
        <w:numPr>
          <w:ilvl w:val="0"/>
          <w:numId w:val="6"/>
        </w:numPr>
        <w:spacing w:line="360" w:lineRule="auto"/>
        <w:ind w:left="357" w:hanging="357"/>
      </w:pPr>
      <w:r>
        <w:t xml:space="preserve">Pane Nováku, váš BMI je vysoký. Máte </w:t>
      </w:r>
      <w:r w:rsidR="00635E06" w:rsidRPr="00DF34AB">
        <w:rPr>
          <w:b/>
          <w:bCs/>
          <w:color w:val="0070C0"/>
        </w:rPr>
        <w:t>N</w:t>
      </w:r>
      <w:r w:rsidR="000F190D">
        <w:rPr>
          <w:b/>
          <w:caps/>
          <w:color w:val="0070C0"/>
        </w:rPr>
        <w:t>adváhu</w:t>
      </w:r>
      <w:r>
        <w:t>, musíte zhubnout.</w:t>
      </w:r>
    </w:p>
    <w:p w14:paraId="4334FA25" w14:textId="2F76C082" w:rsidR="000727E5" w:rsidRDefault="000727E5" w:rsidP="00805ABE">
      <w:pPr>
        <w:pStyle w:val="Odstavecseseznamem"/>
        <w:numPr>
          <w:ilvl w:val="0"/>
          <w:numId w:val="6"/>
        </w:numPr>
        <w:spacing w:line="360" w:lineRule="auto"/>
        <w:ind w:left="357" w:hanging="357"/>
      </w:pPr>
      <w:r>
        <w:t xml:space="preserve">Pane Málku, ubýváte nebo přibíráte na </w:t>
      </w:r>
      <w:r w:rsidR="00635E06" w:rsidRPr="00DF34AB">
        <w:rPr>
          <w:b/>
          <w:bCs/>
          <w:color w:val="0070C0"/>
        </w:rPr>
        <w:t>V</w:t>
      </w:r>
      <w:r w:rsidR="000F190D">
        <w:rPr>
          <w:b/>
          <w:caps/>
          <w:color w:val="0070C0"/>
        </w:rPr>
        <w:t>áze</w:t>
      </w:r>
      <w:r>
        <w:t>?</w:t>
      </w:r>
    </w:p>
    <w:p w14:paraId="7C7F8CA4" w14:textId="6522FDDE" w:rsidR="000727E5" w:rsidRDefault="000727E5" w:rsidP="00805ABE">
      <w:pPr>
        <w:pStyle w:val="Odstavecseseznamem"/>
        <w:numPr>
          <w:ilvl w:val="0"/>
          <w:numId w:val="6"/>
        </w:numPr>
        <w:spacing w:line="360" w:lineRule="auto"/>
        <w:ind w:left="357" w:hanging="357"/>
      </w:pPr>
      <w:r>
        <w:t xml:space="preserve">Tady máte kontakt na </w:t>
      </w:r>
      <w:r w:rsidR="00635E06" w:rsidRPr="00DF34AB">
        <w:rPr>
          <w:b/>
          <w:bCs/>
          <w:color w:val="0070C0"/>
        </w:rPr>
        <w:t>N</w:t>
      </w:r>
      <w:r w:rsidR="00487850">
        <w:rPr>
          <w:b/>
          <w:caps/>
          <w:color w:val="0070C0"/>
        </w:rPr>
        <w:t>utričního</w:t>
      </w:r>
      <w:r>
        <w:t xml:space="preserve"> terapeuta, pomůže vám změnit stravovací </w:t>
      </w:r>
      <w:r w:rsidR="00635E06" w:rsidRPr="00DF34AB">
        <w:rPr>
          <w:b/>
          <w:bCs/>
          <w:color w:val="0070C0"/>
        </w:rPr>
        <w:t>N</w:t>
      </w:r>
      <w:r w:rsidR="00487850">
        <w:rPr>
          <w:b/>
          <w:caps/>
          <w:color w:val="0070C0"/>
        </w:rPr>
        <w:t>ávyky</w:t>
      </w:r>
      <w:r>
        <w:t>.</w:t>
      </w:r>
    </w:p>
    <w:p w14:paraId="0A722563" w14:textId="57FB5EF2" w:rsidR="00793AAB" w:rsidRPr="00F165B6" w:rsidRDefault="00793AAB" w:rsidP="00F165B6">
      <w:pPr>
        <w:pStyle w:val="Odstavecseseznamem"/>
        <w:numPr>
          <w:ilvl w:val="0"/>
          <w:numId w:val="9"/>
        </w:numPr>
        <w:spacing w:line="360" w:lineRule="auto"/>
        <w:rPr>
          <w:rStyle w:val="Promnn"/>
          <w:i w:val="0"/>
          <w:iCs w:val="0"/>
        </w:rPr>
      </w:pPr>
      <w:r w:rsidRPr="00F165B6">
        <w:rPr>
          <w:rStyle w:val="Promnn"/>
          <w:i w:val="0"/>
          <w:iCs w:val="0"/>
        </w:rPr>
        <w:t xml:space="preserve">snažit se = to </w:t>
      </w:r>
      <w:proofErr w:type="spellStart"/>
      <w:r w:rsidRPr="00F165B6">
        <w:rPr>
          <w:rStyle w:val="Promnn"/>
          <w:i w:val="0"/>
          <w:iCs w:val="0"/>
        </w:rPr>
        <w:t>try</w:t>
      </w:r>
      <w:proofErr w:type="spellEnd"/>
      <w:r w:rsidRPr="00F165B6">
        <w:rPr>
          <w:rStyle w:val="Promnn"/>
          <w:i w:val="0"/>
          <w:iCs w:val="0"/>
        </w:rPr>
        <w:t xml:space="preserve"> (long term): snažím se zhubnout</w:t>
      </w:r>
    </w:p>
    <w:p w14:paraId="61765549" w14:textId="3BD95873" w:rsidR="00793AAB" w:rsidRPr="00F165B6" w:rsidRDefault="00793AAB" w:rsidP="00F165B6">
      <w:pPr>
        <w:pStyle w:val="Odstavecseseznamem"/>
        <w:numPr>
          <w:ilvl w:val="0"/>
          <w:numId w:val="9"/>
        </w:numPr>
        <w:spacing w:line="360" w:lineRule="auto"/>
        <w:rPr>
          <w:rStyle w:val="Promnn"/>
          <w:i w:val="0"/>
          <w:iCs w:val="0"/>
        </w:rPr>
      </w:pPr>
      <w:r w:rsidRPr="00F165B6">
        <w:rPr>
          <w:rStyle w:val="Promnn"/>
          <w:i w:val="0"/>
          <w:iCs w:val="0"/>
        </w:rPr>
        <w:t xml:space="preserve">snížit (make </w:t>
      </w:r>
      <w:proofErr w:type="spellStart"/>
      <w:r w:rsidRPr="00F165B6">
        <w:rPr>
          <w:rStyle w:val="Promnn"/>
          <w:i w:val="0"/>
          <w:iCs w:val="0"/>
        </w:rPr>
        <w:t>something</w:t>
      </w:r>
      <w:proofErr w:type="spellEnd"/>
      <w:r w:rsidRPr="00F165B6">
        <w:rPr>
          <w:rStyle w:val="Promnn"/>
          <w:i w:val="0"/>
          <w:iCs w:val="0"/>
        </w:rPr>
        <w:t xml:space="preserve"> </w:t>
      </w:r>
      <w:proofErr w:type="spellStart"/>
      <w:r w:rsidRPr="00F165B6">
        <w:rPr>
          <w:rStyle w:val="Promnn"/>
          <w:i w:val="0"/>
          <w:iCs w:val="0"/>
        </w:rPr>
        <w:t>lower</w:t>
      </w:r>
      <w:proofErr w:type="spellEnd"/>
      <w:r w:rsidR="00EE2CCF" w:rsidRPr="00F165B6">
        <w:rPr>
          <w:rStyle w:val="Promnn"/>
          <w:i w:val="0"/>
          <w:iCs w:val="0"/>
        </w:rPr>
        <w:t xml:space="preserve">: </w:t>
      </w:r>
      <w:proofErr w:type="spellStart"/>
      <w:r w:rsidR="00EE2CCF" w:rsidRPr="00F165B6">
        <w:rPr>
          <w:rStyle w:val="Promnn"/>
          <w:i w:val="0"/>
          <w:iCs w:val="0"/>
        </w:rPr>
        <w:t>reduce</w:t>
      </w:r>
      <w:proofErr w:type="spellEnd"/>
      <w:r w:rsidR="00EE2CCF" w:rsidRPr="00F165B6">
        <w:rPr>
          <w:rStyle w:val="Promnn"/>
          <w:i w:val="0"/>
          <w:iCs w:val="0"/>
        </w:rPr>
        <w:t xml:space="preserve">, </w:t>
      </w:r>
      <w:proofErr w:type="spellStart"/>
      <w:r w:rsidR="00EE2CCF" w:rsidRPr="00F165B6">
        <w:rPr>
          <w:rStyle w:val="Promnn"/>
          <w:i w:val="0"/>
          <w:iCs w:val="0"/>
        </w:rPr>
        <w:t>decrease</w:t>
      </w:r>
      <w:proofErr w:type="spellEnd"/>
      <w:r w:rsidR="00F065CA" w:rsidRPr="00F165B6">
        <w:rPr>
          <w:rStyle w:val="Promnn"/>
          <w:i w:val="0"/>
          <w:iCs w:val="0"/>
        </w:rPr>
        <w:t xml:space="preserve"> in </w:t>
      </w:r>
      <w:proofErr w:type="spellStart"/>
      <w:r w:rsidR="00F065CA" w:rsidRPr="00F165B6">
        <w:rPr>
          <w:rStyle w:val="Promnn"/>
          <w:i w:val="0"/>
          <w:iCs w:val="0"/>
        </w:rPr>
        <w:t>values</w:t>
      </w:r>
      <w:proofErr w:type="spellEnd"/>
      <w:r w:rsidRPr="00F165B6">
        <w:rPr>
          <w:rStyle w:val="Promnn"/>
          <w:i w:val="0"/>
          <w:iCs w:val="0"/>
        </w:rPr>
        <w:t xml:space="preserve">) </w:t>
      </w:r>
      <w:r w:rsidRPr="00F165B6">
        <w:rPr>
          <w:rStyle w:val="Promnn"/>
          <w:i w:val="0"/>
          <w:iCs w:val="0"/>
          <w:lang w:val="en-GB"/>
        </w:rPr>
        <w:t xml:space="preserve">&lt; </w:t>
      </w:r>
      <w:proofErr w:type="spellStart"/>
      <w:r w:rsidRPr="00F165B6">
        <w:rPr>
          <w:rStyle w:val="Promnn"/>
          <w:i w:val="0"/>
          <w:iCs w:val="0"/>
          <w:lang w:val="en-GB"/>
        </w:rPr>
        <w:t>nižší</w:t>
      </w:r>
      <w:proofErr w:type="spellEnd"/>
      <w:r w:rsidRPr="00F165B6">
        <w:rPr>
          <w:rStyle w:val="Promnn"/>
          <w:i w:val="0"/>
          <w:iCs w:val="0"/>
          <w:lang w:val="en-GB"/>
        </w:rPr>
        <w:t xml:space="preserve"> (lower) </w:t>
      </w:r>
      <w:r w:rsidRPr="00F165B6">
        <w:rPr>
          <w:rStyle w:val="Promnn"/>
          <w:i w:val="0"/>
          <w:iCs w:val="0"/>
          <w:lang w:val="en-GB"/>
        </w:rPr>
        <w:t>&lt;</w:t>
      </w:r>
      <w:r w:rsidRPr="00F165B6">
        <w:rPr>
          <w:rStyle w:val="Promnn"/>
          <w:i w:val="0"/>
          <w:iCs w:val="0"/>
          <w:lang w:val="en-GB"/>
        </w:rPr>
        <w:t xml:space="preserve"> </w:t>
      </w:r>
      <w:r w:rsidRPr="00F165B6">
        <w:rPr>
          <w:rStyle w:val="Promnn"/>
          <w:i w:val="0"/>
          <w:iCs w:val="0"/>
        </w:rPr>
        <w:t>nízký (</w:t>
      </w:r>
      <w:proofErr w:type="spellStart"/>
      <w:r w:rsidRPr="00F165B6">
        <w:rPr>
          <w:rStyle w:val="Promnn"/>
          <w:i w:val="0"/>
          <w:iCs w:val="0"/>
        </w:rPr>
        <w:t>low</w:t>
      </w:r>
      <w:proofErr w:type="spellEnd"/>
      <w:r w:rsidRPr="00F165B6">
        <w:rPr>
          <w:rStyle w:val="Promnn"/>
          <w:i w:val="0"/>
          <w:iCs w:val="0"/>
        </w:rPr>
        <w:t>)</w:t>
      </w:r>
    </w:p>
    <w:p w14:paraId="60813500" w14:textId="164913E5" w:rsidR="00BC15C8" w:rsidRPr="00F165B6" w:rsidRDefault="00BC15C8" w:rsidP="00F165B6">
      <w:pPr>
        <w:pStyle w:val="Odstavecseseznamem"/>
        <w:numPr>
          <w:ilvl w:val="0"/>
          <w:numId w:val="9"/>
        </w:numPr>
        <w:spacing w:line="360" w:lineRule="auto"/>
        <w:rPr>
          <w:rStyle w:val="Promnn"/>
          <w:i w:val="0"/>
          <w:iCs w:val="0"/>
        </w:rPr>
      </w:pPr>
      <w:r w:rsidRPr="00F165B6">
        <w:rPr>
          <w:rStyle w:val="Promnn"/>
          <w:i w:val="0"/>
          <w:iCs w:val="0"/>
        </w:rPr>
        <w:t>o</w:t>
      </w:r>
      <w:r w:rsidRPr="00D33382">
        <w:rPr>
          <w:rStyle w:val="Promnn"/>
          <w:i w:val="0"/>
          <w:iCs w:val="0"/>
          <w:color w:val="FF0000"/>
        </w:rPr>
        <w:t>mez</w:t>
      </w:r>
      <w:r w:rsidRPr="00F165B6">
        <w:rPr>
          <w:rStyle w:val="Promnn"/>
          <w:i w:val="0"/>
          <w:iCs w:val="0"/>
        </w:rPr>
        <w:t xml:space="preserve">it: to </w:t>
      </w:r>
      <w:proofErr w:type="spellStart"/>
      <w:r w:rsidRPr="00F165B6">
        <w:rPr>
          <w:rStyle w:val="Promnn"/>
          <w:i w:val="0"/>
          <w:iCs w:val="0"/>
        </w:rPr>
        <w:t>reduce</w:t>
      </w:r>
      <w:proofErr w:type="spellEnd"/>
      <w:r w:rsidRPr="00F165B6">
        <w:rPr>
          <w:rStyle w:val="Promnn"/>
          <w:i w:val="0"/>
          <w:iCs w:val="0"/>
        </w:rPr>
        <w:t xml:space="preserve"> (</w:t>
      </w:r>
      <w:proofErr w:type="spellStart"/>
      <w:r w:rsidRPr="00F165B6">
        <w:rPr>
          <w:rStyle w:val="Promnn"/>
          <w:i w:val="0"/>
          <w:iCs w:val="0"/>
        </w:rPr>
        <w:t>consumption</w:t>
      </w:r>
      <w:proofErr w:type="spellEnd"/>
      <w:r w:rsidRPr="00F165B6">
        <w:rPr>
          <w:rStyle w:val="Promnn"/>
          <w:i w:val="0"/>
          <w:iCs w:val="0"/>
        </w:rPr>
        <w:t xml:space="preserve"> </w:t>
      </w:r>
      <w:proofErr w:type="spellStart"/>
      <w:r w:rsidRPr="00F165B6">
        <w:rPr>
          <w:rStyle w:val="Promnn"/>
          <w:i w:val="0"/>
          <w:iCs w:val="0"/>
        </w:rPr>
        <w:t>of</w:t>
      </w:r>
      <w:proofErr w:type="spellEnd"/>
      <w:r w:rsidRPr="00F165B6">
        <w:rPr>
          <w:rStyle w:val="Promnn"/>
          <w:i w:val="0"/>
          <w:iCs w:val="0"/>
        </w:rPr>
        <w:t xml:space="preserve"> </w:t>
      </w:r>
      <w:proofErr w:type="spellStart"/>
      <w:r w:rsidRPr="00F165B6">
        <w:rPr>
          <w:rStyle w:val="Promnn"/>
          <w:i w:val="0"/>
          <w:iCs w:val="0"/>
        </w:rPr>
        <w:t>something</w:t>
      </w:r>
      <w:proofErr w:type="spellEnd"/>
      <w:r w:rsidR="009740E5" w:rsidRPr="00F165B6">
        <w:rPr>
          <w:rStyle w:val="Promnn"/>
          <w:i w:val="0"/>
          <w:iCs w:val="0"/>
        </w:rPr>
        <w:t>; speed</w:t>
      </w:r>
      <w:r w:rsidR="001718C0" w:rsidRPr="00F165B6">
        <w:rPr>
          <w:rStyle w:val="Promnn"/>
          <w:i w:val="0"/>
          <w:iCs w:val="0"/>
        </w:rPr>
        <w:t xml:space="preserve">; </w:t>
      </w:r>
      <w:proofErr w:type="spellStart"/>
      <w:r w:rsidR="001718C0" w:rsidRPr="00F165B6">
        <w:rPr>
          <w:rStyle w:val="Promnn"/>
          <w:i w:val="0"/>
          <w:iCs w:val="0"/>
        </w:rPr>
        <w:t>people</w:t>
      </w:r>
      <w:proofErr w:type="spellEnd"/>
      <w:r w:rsidRPr="00F165B6">
        <w:rPr>
          <w:rStyle w:val="Promnn"/>
          <w:i w:val="0"/>
          <w:iCs w:val="0"/>
        </w:rPr>
        <w:t>)</w:t>
      </w:r>
    </w:p>
    <w:p w14:paraId="658AAFE4" w14:textId="39A14FCF" w:rsidR="002E5741" w:rsidRPr="002E5741" w:rsidRDefault="002E5741" w:rsidP="00805ABE">
      <w:pPr>
        <w:pStyle w:val="Nadpis2"/>
        <w:spacing w:line="360" w:lineRule="auto"/>
        <w:rPr>
          <w:rStyle w:val="Promnn"/>
          <w:rFonts w:asciiTheme="minorHAnsi" w:hAnsiTheme="minorHAnsi" w:cs="Calibri"/>
          <w:i w:val="0"/>
          <w:sz w:val="22"/>
          <w:szCs w:val="22"/>
          <w:lang w:val="en-GB"/>
        </w:rPr>
      </w:pPr>
      <w:r w:rsidRPr="002E5741">
        <w:rPr>
          <w:rStyle w:val="Promnn"/>
          <w:rFonts w:asciiTheme="minorHAnsi" w:hAnsiTheme="minorHAnsi" w:cs="Calibri"/>
          <w:i w:val="0"/>
          <w:sz w:val="22"/>
          <w:szCs w:val="22"/>
          <w:lang w:val="en-GB"/>
        </w:rPr>
        <w:t>PHARMACY</w:t>
      </w:r>
    </w:p>
    <w:p w14:paraId="14AB783B" w14:textId="0195751D" w:rsidR="00F03628" w:rsidRPr="002E5741" w:rsidRDefault="00EE7451" w:rsidP="00805ABE">
      <w:pPr>
        <w:pStyle w:val="Nadpis2"/>
        <w:spacing w:line="360" w:lineRule="auto"/>
        <w:rPr>
          <w:rFonts w:asciiTheme="minorHAnsi" w:hAnsiTheme="minorHAnsi"/>
          <w:sz w:val="22"/>
          <w:szCs w:val="22"/>
        </w:rPr>
      </w:pPr>
      <w:r>
        <w:rPr>
          <w:rStyle w:val="Promnn"/>
          <w:rFonts w:asciiTheme="minorHAnsi" w:hAnsiTheme="minorHAnsi" w:cs="Calibri"/>
          <w:i w:val="0"/>
          <w:sz w:val="22"/>
          <w:szCs w:val="22"/>
          <w:lang w:val="en-GB"/>
        </w:rPr>
        <w:t>6</w:t>
      </w:r>
      <w:r w:rsidR="000727E5">
        <w:rPr>
          <w:rStyle w:val="Promnn"/>
          <w:rFonts w:asciiTheme="minorHAnsi" w:hAnsiTheme="minorHAnsi" w:cs="Calibri"/>
          <w:i w:val="0"/>
          <w:sz w:val="22"/>
          <w:szCs w:val="22"/>
          <w:lang w:val="en-GB"/>
        </w:rPr>
        <w:t xml:space="preserve"> </w:t>
      </w:r>
      <w:r w:rsidR="00EE79FF" w:rsidRPr="002E5741">
        <w:rPr>
          <w:rStyle w:val="Promnn"/>
          <w:rFonts w:asciiTheme="minorHAnsi" w:hAnsiTheme="minorHAnsi" w:cs="Calibri"/>
          <w:i w:val="0"/>
          <w:sz w:val="22"/>
          <w:szCs w:val="22"/>
          <w:lang w:val="en-GB"/>
        </w:rPr>
        <w:t>Match</w:t>
      </w:r>
      <w:r w:rsidR="002E5741">
        <w:rPr>
          <w:rStyle w:val="Promnn"/>
          <w:rFonts w:asciiTheme="minorHAnsi" w:hAnsiTheme="minorHAnsi" w:cs="Calibri"/>
          <w:i w:val="0"/>
          <w:sz w:val="22"/>
          <w:szCs w:val="22"/>
          <w:lang w:val="en-GB"/>
        </w:rPr>
        <w:t>ing.</w:t>
      </w:r>
      <w:r w:rsidR="00EE79FF" w:rsidRPr="002E5741">
        <w:rPr>
          <w:rStyle w:val="Promnn"/>
          <w:rFonts w:asciiTheme="minorHAnsi" w:hAnsiTheme="minorHAnsi" w:cs="Calibri"/>
          <w:i w:val="0"/>
          <w:sz w:val="22"/>
          <w:szCs w:val="22"/>
          <w:lang w:val="en-GB"/>
        </w:rPr>
        <w:t xml:space="preserve"> </w:t>
      </w:r>
      <w:r w:rsidR="00EE79FF" w:rsidRPr="002E5741">
        <w:rPr>
          <w:rStyle w:val="Promnn"/>
          <w:rFonts w:asciiTheme="minorHAnsi" w:hAnsiTheme="minorHAnsi" w:cs="Calibri"/>
          <w:i w:val="0"/>
          <w:sz w:val="22"/>
          <w:szCs w:val="22"/>
          <w:lang w:val="en-GB"/>
        </w:rPr>
        <w:tab/>
      </w:r>
    </w:p>
    <w:p w14:paraId="38D43BA2" w14:textId="77777777" w:rsidR="00E25AA5" w:rsidRPr="00E25AA5" w:rsidRDefault="00E25AA5" w:rsidP="00E25AA5">
      <w:pPr>
        <w:spacing w:line="360" w:lineRule="auto"/>
        <w:rPr>
          <w:rFonts w:asciiTheme="minorHAnsi" w:hAnsiTheme="minorHAnsi" w:cstheme="minorHAnsi"/>
        </w:rPr>
      </w:pPr>
      <w:r w:rsidRPr="00E25AA5">
        <w:rPr>
          <w:rFonts w:asciiTheme="minorHAnsi" w:hAnsiTheme="minorHAnsi" w:cstheme="minorHAnsi"/>
        </w:rPr>
        <w:t xml:space="preserve">1. Tento lék je </w:t>
      </w:r>
      <w:r w:rsidRPr="00E25AA5">
        <w:rPr>
          <w:rFonts w:asciiTheme="minorHAnsi" w:hAnsiTheme="minorHAnsi" w:cstheme="minorHAnsi"/>
          <w:b/>
          <w:bCs/>
          <w:color w:val="0070C0"/>
        </w:rPr>
        <w:t>D –</w:t>
      </w:r>
      <w:r w:rsidRPr="00E25AA5">
        <w:rPr>
          <w:rFonts w:asciiTheme="minorHAnsi" w:hAnsiTheme="minorHAnsi" w:cstheme="minorHAnsi"/>
        </w:rPr>
        <w:t xml:space="preserve"> jenom na předpis.</w:t>
      </w:r>
    </w:p>
    <w:p w14:paraId="41008174" w14:textId="77777777" w:rsidR="00E25AA5" w:rsidRPr="00E25AA5" w:rsidRDefault="00E25AA5" w:rsidP="00E25AA5">
      <w:pPr>
        <w:spacing w:line="360" w:lineRule="auto"/>
        <w:rPr>
          <w:rFonts w:asciiTheme="minorHAnsi" w:hAnsiTheme="minorHAnsi" w:cstheme="minorHAnsi"/>
        </w:rPr>
      </w:pPr>
      <w:r w:rsidRPr="00E25AA5">
        <w:rPr>
          <w:rFonts w:asciiTheme="minorHAnsi" w:hAnsiTheme="minorHAnsi" w:cstheme="minorHAnsi"/>
        </w:rPr>
        <w:t xml:space="preserve">2. Lék hradí nemocnému </w:t>
      </w:r>
      <w:r w:rsidRPr="00E25AA5">
        <w:rPr>
          <w:rFonts w:asciiTheme="minorHAnsi" w:hAnsiTheme="minorHAnsi" w:cstheme="minorHAnsi"/>
          <w:b/>
          <w:bCs/>
          <w:color w:val="0070C0"/>
        </w:rPr>
        <w:t>E –</w:t>
      </w:r>
      <w:r w:rsidRPr="00E25AA5">
        <w:rPr>
          <w:rFonts w:asciiTheme="minorHAnsi" w:hAnsiTheme="minorHAnsi" w:cstheme="minorHAnsi"/>
          <w:color w:val="0070C0"/>
        </w:rPr>
        <w:t xml:space="preserve"> </w:t>
      </w:r>
      <w:r w:rsidRPr="00E25AA5">
        <w:rPr>
          <w:rFonts w:asciiTheme="minorHAnsi" w:hAnsiTheme="minorHAnsi" w:cstheme="minorHAnsi"/>
        </w:rPr>
        <w:t>zdravotní pojišťovna.</w:t>
      </w:r>
    </w:p>
    <w:p w14:paraId="4B73238B" w14:textId="77777777" w:rsidR="00E25AA5" w:rsidRPr="00E25AA5" w:rsidRDefault="00E25AA5" w:rsidP="00E25AA5">
      <w:pPr>
        <w:spacing w:line="360" w:lineRule="auto"/>
        <w:rPr>
          <w:rFonts w:asciiTheme="minorHAnsi" w:hAnsiTheme="minorHAnsi" w:cstheme="minorHAnsi"/>
        </w:rPr>
      </w:pPr>
      <w:r w:rsidRPr="00E25AA5">
        <w:rPr>
          <w:rFonts w:asciiTheme="minorHAnsi" w:hAnsiTheme="minorHAnsi" w:cstheme="minorHAnsi"/>
        </w:rPr>
        <w:t xml:space="preserve">3. Lék může mít </w:t>
      </w:r>
      <w:r w:rsidRPr="00E25AA5">
        <w:rPr>
          <w:rFonts w:asciiTheme="minorHAnsi" w:hAnsiTheme="minorHAnsi" w:cstheme="minorHAnsi"/>
          <w:b/>
          <w:bCs/>
          <w:color w:val="0070C0"/>
        </w:rPr>
        <w:t>G –</w:t>
      </w:r>
      <w:r w:rsidRPr="00E25AA5">
        <w:rPr>
          <w:rFonts w:asciiTheme="minorHAnsi" w:hAnsiTheme="minorHAnsi" w:cstheme="minorHAnsi"/>
        </w:rPr>
        <w:t xml:space="preserve"> vedlejší účinky, jako je vyrážka nebo nevolnost.</w:t>
      </w:r>
    </w:p>
    <w:p w14:paraId="1B2774A0" w14:textId="77777777" w:rsidR="00E25AA5" w:rsidRPr="00E25AA5" w:rsidRDefault="00E25AA5" w:rsidP="00E25AA5">
      <w:pPr>
        <w:spacing w:line="360" w:lineRule="auto"/>
        <w:rPr>
          <w:rFonts w:asciiTheme="minorHAnsi" w:hAnsiTheme="minorHAnsi" w:cstheme="minorHAnsi"/>
        </w:rPr>
      </w:pPr>
      <w:r w:rsidRPr="00E25AA5">
        <w:rPr>
          <w:rFonts w:asciiTheme="minorHAnsi" w:hAnsiTheme="minorHAnsi" w:cstheme="minorHAnsi"/>
        </w:rPr>
        <w:t xml:space="preserve">4. Před užíváním léku si přečtěte </w:t>
      </w:r>
      <w:r w:rsidRPr="00E25AA5">
        <w:rPr>
          <w:rFonts w:asciiTheme="minorHAnsi" w:hAnsiTheme="minorHAnsi" w:cstheme="minorHAnsi"/>
          <w:b/>
          <w:bCs/>
          <w:color w:val="0070C0"/>
        </w:rPr>
        <w:t>I –</w:t>
      </w:r>
      <w:r w:rsidRPr="00E25AA5">
        <w:rPr>
          <w:rFonts w:asciiTheme="minorHAnsi" w:hAnsiTheme="minorHAnsi" w:cstheme="minorHAnsi"/>
        </w:rPr>
        <w:t xml:space="preserve"> informaci k užívání léku.</w:t>
      </w:r>
    </w:p>
    <w:p w14:paraId="53B1CB88" w14:textId="77777777" w:rsidR="00E25AA5" w:rsidRPr="00E25AA5" w:rsidRDefault="00E25AA5" w:rsidP="00E25AA5">
      <w:pPr>
        <w:spacing w:line="360" w:lineRule="auto"/>
        <w:rPr>
          <w:rFonts w:asciiTheme="minorHAnsi" w:hAnsiTheme="minorHAnsi" w:cstheme="minorHAnsi"/>
        </w:rPr>
      </w:pPr>
      <w:r w:rsidRPr="00E25AA5">
        <w:rPr>
          <w:rFonts w:asciiTheme="minorHAnsi" w:hAnsiTheme="minorHAnsi" w:cstheme="minorHAnsi"/>
        </w:rPr>
        <w:t xml:space="preserve">5. Lék užívejte vždycky </w:t>
      </w:r>
      <w:r w:rsidRPr="00E25AA5">
        <w:rPr>
          <w:rFonts w:asciiTheme="minorHAnsi" w:hAnsiTheme="minorHAnsi" w:cstheme="minorHAnsi"/>
          <w:b/>
          <w:bCs/>
          <w:color w:val="0070C0"/>
        </w:rPr>
        <w:t>J –</w:t>
      </w:r>
      <w:r w:rsidRPr="00E25AA5">
        <w:rPr>
          <w:rFonts w:asciiTheme="minorHAnsi" w:hAnsiTheme="minorHAnsi" w:cstheme="minorHAnsi"/>
        </w:rPr>
        <w:t xml:space="preserve"> ráno nalačno.</w:t>
      </w:r>
    </w:p>
    <w:p w14:paraId="66D9FD17" w14:textId="77777777" w:rsidR="00E25AA5" w:rsidRPr="00E25AA5" w:rsidRDefault="00E25AA5" w:rsidP="00E25AA5">
      <w:pPr>
        <w:spacing w:line="360" w:lineRule="auto"/>
        <w:rPr>
          <w:rFonts w:asciiTheme="minorHAnsi" w:hAnsiTheme="minorHAnsi" w:cstheme="minorHAnsi"/>
        </w:rPr>
      </w:pPr>
      <w:r w:rsidRPr="00E25AA5">
        <w:rPr>
          <w:rFonts w:asciiTheme="minorHAnsi" w:hAnsiTheme="minorHAnsi" w:cstheme="minorHAnsi"/>
        </w:rPr>
        <w:t xml:space="preserve">6. Při výskytu nežádoucích účinků se musíte </w:t>
      </w:r>
      <w:r w:rsidRPr="00E25AA5">
        <w:rPr>
          <w:rFonts w:asciiTheme="minorHAnsi" w:hAnsiTheme="minorHAnsi" w:cstheme="minorHAnsi"/>
          <w:b/>
          <w:bCs/>
          <w:color w:val="0070C0"/>
        </w:rPr>
        <w:t>H –</w:t>
      </w:r>
      <w:r w:rsidRPr="00E25AA5">
        <w:rPr>
          <w:rFonts w:asciiTheme="minorHAnsi" w:hAnsiTheme="minorHAnsi" w:cstheme="minorHAnsi"/>
        </w:rPr>
        <w:t xml:space="preserve"> poradit s lékařem</w:t>
      </w:r>
    </w:p>
    <w:p w14:paraId="53CF4FA5" w14:textId="77777777" w:rsidR="00E25AA5" w:rsidRPr="00E25AA5" w:rsidRDefault="00E25AA5" w:rsidP="00E25AA5">
      <w:pPr>
        <w:spacing w:line="360" w:lineRule="auto"/>
        <w:rPr>
          <w:rFonts w:asciiTheme="minorHAnsi" w:hAnsiTheme="minorHAnsi" w:cstheme="minorHAnsi"/>
        </w:rPr>
      </w:pPr>
      <w:r w:rsidRPr="00E25AA5">
        <w:rPr>
          <w:rFonts w:asciiTheme="minorHAnsi" w:hAnsiTheme="minorHAnsi" w:cstheme="minorHAnsi"/>
        </w:rPr>
        <w:t xml:space="preserve">7. Uchovávejte lék </w:t>
      </w:r>
      <w:r w:rsidRPr="00E25AA5">
        <w:rPr>
          <w:rFonts w:asciiTheme="minorHAnsi" w:hAnsiTheme="minorHAnsi" w:cstheme="minorHAnsi"/>
          <w:b/>
          <w:bCs/>
          <w:color w:val="0070C0"/>
        </w:rPr>
        <w:t>F –</w:t>
      </w:r>
      <w:r w:rsidRPr="00E25AA5">
        <w:rPr>
          <w:rFonts w:asciiTheme="minorHAnsi" w:hAnsiTheme="minorHAnsi" w:cstheme="minorHAnsi"/>
        </w:rPr>
        <w:t xml:space="preserve"> mimo dosah dětí.</w:t>
      </w:r>
    </w:p>
    <w:p w14:paraId="532F432F" w14:textId="77777777" w:rsidR="00E25AA5" w:rsidRPr="00E25AA5" w:rsidRDefault="00E25AA5" w:rsidP="00E25AA5">
      <w:pPr>
        <w:spacing w:line="360" w:lineRule="auto"/>
        <w:rPr>
          <w:rFonts w:asciiTheme="minorHAnsi" w:hAnsiTheme="minorHAnsi" w:cstheme="minorHAnsi"/>
        </w:rPr>
      </w:pPr>
      <w:r w:rsidRPr="00E25AA5">
        <w:rPr>
          <w:rFonts w:asciiTheme="minorHAnsi" w:hAnsiTheme="minorHAnsi" w:cstheme="minorHAnsi"/>
        </w:rPr>
        <w:t xml:space="preserve">8. Tento lék nesmí užívat </w:t>
      </w:r>
      <w:r w:rsidRPr="00E25AA5">
        <w:rPr>
          <w:rFonts w:asciiTheme="minorHAnsi" w:hAnsiTheme="minorHAnsi" w:cstheme="minorHAnsi"/>
          <w:b/>
          <w:bCs/>
          <w:color w:val="0070C0"/>
        </w:rPr>
        <w:t>B –</w:t>
      </w:r>
      <w:r w:rsidRPr="00E25AA5">
        <w:rPr>
          <w:rFonts w:asciiTheme="minorHAnsi" w:hAnsiTheme="minorHAnsi" w:cstheme="minorHAnsi"/>
        </w:rPr>
        <w:t xml:space="preserve"> těhotné ženy a děti do 3 let.</w:t>
      </w:r>
    </w:p>
    <w:p w14:paraId="57313E89" w14:textId="77777777" w:rsidR="00E25AA5" w:rsidRPr="00E25AA5" w:rsidRDefault="00E25AA5" w:rsidP="00E25AA5">
      <w:pPr>
        <w:spacing w:line="360" w:lineRule="auto"/>
        <w:rPr>
          <w:rFonts w:asciiTheme="minorHAnsi" w:hAnsiTheme="minorHAnsi" w:cstheme="minorHAnsi"/>
        </w:rPr>
      </w:pPr>
      <w:r w:rsidRPr="00E25AA5">
        <w:rPr>
          <w:rFonts w:asciiTheme="minorHAnsi" w:hAnsiTheme="minorHAnsi" w:cstheme="minorHAnsi"/>
        </w:rPr>
        <w:t xml:space="preserve">9. Dětem dáváme </w:t>
      </w:r>
      <w:r w:rsidRPr="00E25AA5">
        <w:rPr>
          <w:rFonts w:asciiTheme="minorHAnsi" w:hAnsiTheme="minorHAnsi" w:cstheme="minorHAnsi"/>
          <w:b/>
          <w:bCs/>
          <w:color w:val="0070C0"/>
        </w:rPr>
        <w:t>C –</w:t>
      </w:r>
      <w:r w:rsidRPr="00E25AA5">
        <w:rPr>
          <w:rFonts w:asciiTheme="minorHAnsi" w:hAnsiTheme="minorHAnsi" w:cstheme="minorHAnsi"/>
          <w:color w:val="0070C0"/>
        </w:rPr>
        <w:t xml:space="preserve"> </w:t>
      </w:r>
      <w:r w:rsidRPr="00E25AA5">
        <w:rPr>
          <w:rFonts w:asciiTheme="minorHAnsi" w:hAnsiTheme="minorHAnsi" w:cstheme="minorHAnsi"/>
        </w:rPr>
        <w:t>jeden čípek při horečce.</w:t>
      </w:r>
    </w:p>
    <w:p w14:paraId="0220A489" w14:textId="1738ED28" w:rsidR="00F03628" w:rsidRPr="00E25AA5" w:rsidRDefault="00E25AA5" w:rsidP="00E25AA5">
      <w:pPr>
        <w:spacing w:line="360" w:lineRule="auto"/>
        <w:rPr>
          <w:rFonts w:asciiTheme="minorHAnsi" w:hAnsiTheme="minorHAnsi" w:cstheme="minorHAnsi"/>
        </w:rPr>
      </w:pPr>
      <w:r w:rsidRPr="00E25AA5">
        <w:rPr>
          <w:rFonts w:asciiTheme="minorHAnsi" w:hAnsiTheme="minorHAnsi" w:cstheme="minorHAnsi"/>
        </w:rPr>
        <w:t xml:space="preserve">10. Váš lékař by měl mít informace </w:t>
      </w:r>
      <w:proofErr w:type="gramStart"/>
      <w:r w:rsidRPr="00E25AA5">
        <w:rPr>
          <w:rFonts w:asciiTheme="minorHAnsi" w:hAnsiTheme="minorHAnsi" w:cstheme="minorHAnsi"/>
          <w:b/>
          <w:bCs/>
          <w:color w:val="0070C0"/>
        </w:rPr>
        <w:t>A – o</w:t>
      </w:r>
      <w:proofErr w:type="gramEnd"/>
      <w:r w:rsidRPr="00E25AA5">
        <w:rPr>
          <w:rFonts w:asciiTheme="minorHAnsi" w:hAnsiTheme="minorHAnsi" w:cstheme="minorHAnsi"/>
          <w:color w:val="0070C0"/>
        </w:rPr>
        <w:t xml:space="preserve"> </w:t>
      </w:r>
      <w:r w:rsidRPr="00E25AA5">
        <w:rPr>
          <w:rFonts w:asciiTheme="minorHAnsi" w:hAnsiTheme="minorHAnsi" w:cstheme="minorHAnsi"/>
        </w:rPr>
        <w:t>všech lécích, které užíváte.</w:t>
      </w:r>
    </w:p>
    <w:p w14:paraId="21937BBA" w14:textId="7F4474A6" w:rsidR="002E5741" w:rsidRPr="002E5741" w:rsidRDefault="002E5741" w:rsidP="00805ABE">
      <w:pPr>
        <w:pStyle w:val="Nadpis2"/>
        <w:spacing w:line="360" w:lineRule="auto"/>
        <w:rPr>
          <w:rStyle w:val="Promnn"/>
          <w:rFonts w:asciiTheme="minorHAnsi" w:hAnsiTheme="minorHAnsi" w:cs="Calibri"/>
          <w:i w:val="0"/>
          <w:iCs w:val="0"/>
          <w:color w:val="0070C0"/>
          <w:sz w:val="22"/>
          <w:szCs w:val="22"/>
          <w:lang w:val="en-GB"/>
        </w:rPr>
      </w:pPr>
      <w:r w:rsidRPr="002E5741">
        <w:rPr>
          <w:rStyle w:val="Promnn"/>
          <w:rFonts w:asciiTheme="minorHAnsi" w:hAnsiTheme="minorHAnsi" w:cs="Calibri"/>
          <w:i w:val="0"/>
          <w:iCs w:val="0"/>
          <w:color w:val="0070C0"/>
          <w:sz w:val="22"/>
          <w:szCs w:val="22"/>
          <w:lang w:val="en-GB"/>
        </w:rPr>
        <w:t>INSTRUMENTS</w:t>
      </w:r>
    </w:p>
    <w:p w14:paraId="04983141" w14:textId="5AEB44CD" w:rsidR="00F03628" w:rsidRPr="002E5741" w:rsidRDefault="00EE7451" w:rsidP="00805ABE">
      <w:pPr>
        <w:pStyle w:val="Nadpis2"/>
        <w:spacing w:line="360" w:lineRule="auto"/>
        <w:rPr>
          <w:rFonts w:asciiTheme="minorHAnsi" w:hAnsiTheme="minorHAnsi"/>
          <w:sz w:val="22"/>
          <w:szCs w:val="22"/>
        </w:rPr>
      </w:pPr>
      <w:r>
        <w:rPr>
          <w:rStyle w:val="Promnn"/>
          <w:rFonts w:asciiTheme="minorHAnsi" w:hAnsiTheme="minorHAnsi" w:cs="Calibri"/>
          <w:i w:val="0"/>
          <w:iCs w:val="0"/>
          <w:color w:val="0070C0"/>
          <w:sz w:val="22"/>
          <w:szCs w:val="22"/>
          <w:lang w:val="en-GB"/>
        </w:rPr>
        <w:t>7</w:t>
      </w:r>
      <w:r w:rsidR="000727E5">
        <w:rPr>
          <w:rStyle w:val="Promnn"/>
          <w:rFonts w:asciiTheme="minorHAnsi" w:hAnsiTheme="minorHAnsi" w:cs="Calibri"/>
          <w:i w:val="0"/>
          <w:iCs w:val="0"/>
          <w:color w:val="0070C0"/>
          <w:sz w:val="22"/>
          <w:szCs w:val="22"/>
          <w:lang w:val="en-GB"/>
        </w:rPr>
        <w:t xml:space="preserve"> </w:t>
      </w:r>
      <w:r w:rsidR="00EE79FF" w:rsidRPr="002E5741">
        <w:rPr>
          <w:rStyle w:val="Promnn"/>
          <w:rFonts w:asciiTheme="minorHAnsi" w:hAnsiTheme="minorHAnsi" w:cs="Calibri"/>
          <w:i w:val="0"/>
          <w:iCs w:val="0"/>
          <w:color w:val="0070C0"/>
          <w:sz w:val="22"/>
          <w:szCs w:val="22"/>
          <w:lang w:val="en-GB"/>
        </w:rPr>
        <w:t>Match</w:t>
      </w:r>
      <w:r w:rsidR="002E5741">
        <w:rPr>
          <w:rStyle w:val="Promnn"/>
          <w:rFonts w:asciiTheme="minorHAnsi" w:hAnsiTheme="minorHAnsi" w:cs="Calibri"/>
          <w:i w:val="0"/>
          <w:iCs w:val="0"/>
          <w:color w:val="0070C0"/>
          <w:sz w:val="22"/>
          <w:szCs w:val="22"/>
          <w:lang w:val="en-GB"/>
        </w:rPr>
        <w:t>ing.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1"/>
      </w:tblGrid>
      <w:tr w:rsidR="0062432C" w:rsidRPr="002663F6" w14:paraId="1EC52D39" w14:textId="77777777" w:rsidTr="0062432C">
        <w:tc>
          <w:tcPr>
            <w:tcW w:w="3231" w:type="dxa"/>
            <w:shd w:val="clear" w:color="auto" w:fill="auto"/>
          </w:tcPr>
          <w:p w14:paraId="5DA62E21" w14:textId="4BB0FE44" w:rsidR="0062432C" w:rsidRPr="002663F6" w:rsidRDefault="0062432C" w:rsidP="00805ABE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 w:rsidRPr="002663F6">
              <w:rPr>
                <w:rFonts w:asciiTheme="minorHAnsi" w:eastAsia="font464" w:hAnsiTheme="minorHAnsi" w:cs="font464"/>
                <w:sz w:val="22"/>
                <w:szCs w:val="22"/>
              </w:rPr>
              <w:t>1. tamponové</w:t>
            </w:r>
            <w:r>
              <w:rPr>
                <w:rFonts w:asciiTheme="minorHAnsi" w:eastAsia="font464" w:hAnsiTheme="minorHAnsi" w:cs="font464"/>
                <w:sz w:val="22"/>
                <w:szCs w:val="22"/>
              </w:rPr>
              <w:t xml:space="preserve"> </w:t>
            </w:r>
            <w:r w:rsidRPr="00860F0A">
              <w:rPr>
                <w:rFonts w:asciiTheme="minorHAnsi" w:eastAsia="font464" w:hAnsiTheme="minorHAnsi" w:cs="font464"/>
                <w:b/>
                <w:bCs/>
                <w:color w:val="0070C0"/>
                <w:sz w:val="22"/>
                <w:szCs w:val="22"/>
              </w:rPr>
              <w:t>F: kleště</w:t>
            </w:r>
          </w:p>
        </w:tc>
      </w:tr>
      <w:tr w:rsidR="0062432C" w:rsidRPr="002663F6" w14:paraId="7368A939" w14:textId="77777777" w:rsidTr="0062432C">
        <w:tc>
          <w:tcPr>
            <w:tcW w:w="3231" w:type="dxa"/>
            <w:shd w:val="clear" w:color="auto" w:fill="auto"/>
          </w:tcPr>
          <w:p w14:paraId="0D64AEDD" w14:textId="02C4583D" w:rsidR="0062432C" w:rsidRPr="002663F6" w:rsidRDefault="0062432C" w:rsidP="00805ABE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 w:rsidRPr="002663F6">
              <w:rPr>
                <w:rFonts w:asciiTheme="minorHAnsi" w:eastAsia="font464" w:hAnsiTheme="minorHAnsi" w:cs="font464"/>
                <w:sz w:val="22"/>
                <w:szCs w:val="22"/>
              </w:rPr>
              <w:t>2. břišní</w:t>
            </w:r>
            <w:r>
              <w:rPr>
                <w:rFonts w:asciiTheme="minorHAnsi" w:eastAsia="font464" w:hAnsiTheme="minorHAnsi" w:cs="font464"/>
                <w:sz w:val="22"/>
                <w:szCs w:val="22"/>
              </w:rPr>
              <w:t xml:space="preserve"> </w:t>
            </w:r>
            <w:r w:rsidRPr="0062432C">
              <w:rPr>
                <w:rFonts w:asciiTheme="minorHAnsi" w:eastAsia="font464" w:hAnsiTheme="minorHAnsi" w:cs="font464"/>
                <w:b/>
                <w:bCs/>
                <w:color w:val="0070C0"/>
                <w:sz w:val="22"/>
                <w:szCs w:val="22"/>
              </w:rPr>
              <w:t>D: háky</w:t>
            </w:r>
          </w:p>
        </w:tc>
      </w:tr>
      <w:tr w:rsidR="0062432C" w:rsidRPr="002663F6" w14:paraId="31AF05F4" w14:textId="77777777" w:rsidTr="0062432C">
        <w:tc>
          <w:tcPr>
            <w:tcW w:w="3231" w:type="dxa"/>
            <w:shd w:val="clear" w:color="auto" w:fill="auto"/>
          </w:tcPr>
          <w:p w14:paraId="1130E798" w14:textId="490401D1" w:rsidR="0062432C" w:rsidRPr="002663F6" w:rsidRDefault="0062432C" w:rsidP="00805ABE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 w:rsidRPr="002663F6">
              <w:rPr>
                <w:rFonts w:asciiTheme="minorHAnsi" w:eastAsia="font464" w:hAnsiTheme="minorHAnsi" w:cs="font464"/>
                <w:sz w:val="22"/>
                <w:szCs w:val="22"/>
              </w:rPr>
              <w:t>3. neurologické</w:t>
            </w:r>
            <w:r>
              <w:rPr>
                <w:rFonts w:asciiTheme="minorHAnsi" w:eastAsia="font464" w:hAnsiTheme="minorHAnsi" w:cs="font464"/>
                <w:sz w:val="22"/>
                <w:szCs w:val="22"/>
              </w:rPr>
              <w:t xml:space="preserve"> </w:t>
            </w:r>
            <w:r w:rsidRPr="0062432C">
              <w:rPr>
                <w:rFonts w:asciiTheme="minorHAnsi" w:eastAsia="font464" w:hAnsiTheme="minorHAnsi" w:cs="font464"/>
                <w:b/>
                <w:bCs/>
                <w:color w:val="0070C0"/>
                <w:sz w:val="22"/>
                <w:szCs w:val="22"/>
              </w:rPr>
              <w:t>E: kladívko</w:t>
            </w:r>
          </w:p>
        </w:tc>
      </w:tr>
      <w:tr w:rsidR="0062432C" w:rsidRPr="002663F6" w14:paraId="0CE0291A" w14:textId="77777777" w:rsidTr="0062432C">
        <w:tc>
          <w:tcPr>
            <w:tcW w:w="3231" w:type="dxa"/>
            <w:shd w:val="clear" w:color="auto" w:fill="auto"/>
          </w:tcPr>
          <w:p w14:paraId="22842CA5" w14:textId="3E622DC7" w:rsidR="0062432C" w:rsidRPr="002663F6" w:rsidRDefault="0062432C" w:rsidP="00805ABE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 w:rsidRPr="002663F6">
              <w:rPr>
                <w:rFonts w:asciiTheme="minorHAnsi" w:eastAsia="font464" w:hAnsiTheme="minorHAnsi" w:cs="font464"/>
                <w:sz w:val="22"/>
                <w:szCs w:val="22"/>
              </w:rPr>
              <w:t>4. mulové</w:t>
            </w:r>
            <w:r>
              <w:rPr>
                <w:rFonts w:asciiTheme="minorHAnsi" w:eastAsia="font464" w:hAnsiTheme="minorHAnsi" w:cs="font464"/>
                <w:sz w:val="22"/>
                <w:szCs w:val="22"/>
              </w:rPr>
              <w:t xml:space="preserve"> </w:t>
            </w:r>
            <w:r w:rsidRPr="0062432C">
              <w:rPr>
                <w:rFonts w:asciiTheme="minorHAnsi" w:eastAsia="font464" w:hAnsiTheme="minorHAnsi" w:cs="font464"/>
                <w:b/>
                <w:bCs/>
                <w:color w:val="0070C0"/>
                <w:sz w:val="22"/>
                <w:szCs w:val="22"/>
              </w:rPr>
              <w:t>G: čtverce</w:t>
            </w:r>
          </w:p>
        </w:tc>
      </w:tr>
      <w:tr w:rsidR="0062432C" w:rsidRPr="002663F6" w14:paraId="16F79A67" w14:textId="77777777" w:rsidTr="0062432C">
        <w:tc>
          <w:tcPr>
            <w:tcW w:w="3231" w:type="dxa"/>
            <w:shd w:val="clear" w:color="auto" w:fill="auto"/>
          </w:tcPr>
          <w:p w14:paraId="0E9574DC" w14:textId="61A98F58" w:rsidR="0062432C" w:rsidRPr="002663F6" w:rsidRDefault="0062432C" w:rsidP="00805ABE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 w:rsidRPr="002663F6">
              <w:rPr>
                <w:rFonts w:asciiTheme="minorHAnsi" w:eastAsia="font464" w:hAnsiTheme="minorHAnsi" w:cs="font464"/>
                <w:sz w:val="22"/>
                <w:szCs w:val="22"/>
              </w:rPr>
              <w:t>5, jednorázové</w:t>
            </w:r>
            <w:r>
              <w:rPr>
                <w:rFonts w:asciiTheme="minorHAnsi" w:eastAsia="font464" w:hAnsiTheme="minorHAnsi" w:cs="font464"/>
                <w:sz w:val="22"/>
                <w:szCs w:val="22"/>
              </w:rPr>
              <w:t xml:space="preserve"> </w:t>
            </w:r>
            <w:r w:rsidRPr="0062432C">
              <w:rPr>
                <w:rFonts w:asciiTheme="minorHAnsi" w:eastAsia="font464" w:hAnsiTheme="minorHAnsi" w:cs="font464"/>
                <w:b/>
                <w:bCs/>
                <w:color w:val="0070C0"/>
                <w:sz w:val="22"/>
                <w:szCs w:val="22"/>
              </w:rPr>
              <w:t>B: rukavice</w:t>
            </w:r>
          </w:p>
        </w:tc>
      </w:tr>
      <w:tr w:rsidR="0062432C" w:rsidRPr="002663F6" w14:paraId="704D38CF" w14:textId="77777777" w:rsidTr="0062432C">
        <w:tc>
          <w:tcPr>
            <w:tcW w:w="3231" w:type="dxa"/>
            <w:shd w:val="clear" w:color="auto" w:fill="auto"/>
          </w:tcPr>
          <w:p w14:paraId="33EB28AD" w14:textId="4B2586ED" w:rsidR="0062432C" w:rsidRPr="002663F6" w:rsidRDefault="0062432C" w:rsidP="00805ABE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 w:rsidRPr="002663F6">
              <w:rPr>
                <w:rFonts w:asciiTheme="minorHAnsi" w:eastAsia="font464" w:hAnsiTheme="minorHAnsi" w:cs="font464"/>
                <w:sz w:val="22"/>
                <w:szCs w:val="22"/>
              </w:rPr>
              <w:t>6. emitní</w:t>
            </w:r>
            <w:r>
              <w:rPr>
                <w:rFonts w:asciiTheme="minorHAnsi" w:eastAsia="font464" w:hAnsiTheme="minorHAnsi" w:cs="font464"/>
                <w:sz w:val="22"/>
                <w:szCs w:val="22"/>
              </w:rPr>
              <w:t xml:space="preserve"> </w:t>
            </w:r>
            <w:r w:rsidRPr="0062432C">
              <w:rPr>
                <w:rFonts w:asciiTheme="minorHAnsi" w:eastAsia="font464" w:hAnsiTheme="minorHAnsi" w:cs="font464"/>
                <w:b/>
                <w:bCs/>
                <w:color w:val="0070C0"/>
                <w:sz w:val="22"/>
                <w:szCs w:val="22"/>
              </w:rPr>
              <w:t>H: miska</w:t>
            </w:r>
          </w:p>
        </w:tc>
      </w:tr>
      <w:tr w:rsidR="0062432C" w:rsidRPr="002663F6" w14:paraId="13717850" w14:textId="77777777" w:rsidTr="0062432C">
        <w:tc>
          <w:tcPr>
            <w:tcW w:w="3231" w:type="dxa"/>
            <w:shd w:val="clear" w:color="auto" w:fill="auto"/>
          </w:tcPr>
          <w:p w14:paraId="5D89419A" w14:textId="3C947A1F" w:rsidR="0062432C" w:rsidRPr="002663F6" w:rsidRDefault="0062432C" w:rsidP="00805ABE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 w:rsidRPr="002663F6">
              <w:rPr>
                <w:rFonts w:asciiTheme="minorHAnsi" w:eastAsia="font464" w:hAnsiTheme="minorHAnsi" w:cs="font464"/>
                <w:sz w:val="22"/>
                <w:szCs w:val="22"/>
              </w:rPr>
              <w:t>7. operační</w:t>
            </w:r>
            <w:r>
              <w:rPr>
                <w:rFonts w:asciiTheme="minorHAnsi" w:eastAsia="font464" w:hAnsiTheme="minorHAnsi" w:cs="font464"/>
                <w:sz w:val="22"/>
                <w:szCs w:val="22"/>
              </w:rPr>
              <w:t xml:space="preserve"> </w:t>
            </w:r>
            <w:r w:rsidRPr="0062432C">
              <w:rPr>
                <w:rFonts w:asciiTheme="minorHAnsi" w:eastAsia="font464" w:hAnsiTheme="minorHAnsi" w:cs="font464"/>
                <w:b/>
                <w:bCs/>
                <w:color w:val="0070C0"/>
                <w:sz w:val="22"/>
                <w:szCs w:val="22"/>
              </w:rPr>
              <w:t>C: nástroje</w:t>
            </w:r>
          </w:p>
        </w:tc>
      </w:tr>
      <w:tr w:rsidR="0062432C" w:rsidRPr="002663F6" w14:paraId="697AEEDA" w14:textId="77777777" w:rsidTr="0062432C">
        <w:tc>
          <w:tcPr>
            <w:tcW w:w="3231" w:type="dxa"/>
            <w:shd w:val="clear" w:color="auto" w:fill="auto"/>
          </w:tcPr>
          <w:p w14:paraId="03214B8A" w14:textId="60CB339F" w:rsidR="0062432C" w:rsidRPr="002663F6" w:rsidRDefault="0062432C" w:rsidP="00805ABE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 w:rsidRPr="002663F6">
              <w:rPr>
                <w:rFonts w:asciiTheme="minorHAnsi" w:eastAsia="font464" w:hAnsiTheme="minorHAnsi" w:cs="font464"/>
                <w:sz w:val="22"/>
                <w:szCs w:val="22"/>
              </w:rPr>
              <w:t>8. gynekologické</w:t>
            </w:r>
            <w:r>
              <w:rPr>
                <w:rFonts w:asciiTheme="minorHAnsi" w:eastAsia="font464" w:hAnsiTheme="minorHAnsi" w:cs="font464"/>
                <w:sz w:val="22"/>
                <w:szCs w:val="22"/>
              </w:rPr>
              <w:t xml:space="preserve"> </w:t>
            </w:r>
            <w:r w:rsidRPr="0062432C">
              <w:rPr>
                <w:rFonts w:asciiTheme="minorHAnsi" w:eastAsia="font464" w:hAnsiTheme="minorHAnsi" w:cs="font464"/>
                <w:b/>
                <w:bCs/>
                <w:color w:val="0070C0"/>
                <w:sz w:val="22"/>
                <w:szCs w:val="22"/>
              </w:rPr>
              <w:t>A: zrcadlo</w:t>
            </w:r>
          </w:p>
        </w:tc>
      </w:tr>
      <w:tr w:rsidR="0062432C" w:rsidRPr="002663F6" w14:paraId="1AA8E575" w14:textId="77777777" w:rsidTr="0062432C">
        <w:tc>
          <w:tcPr>
            <w:tcW w:w="3231" w:type="dxa"/>
            <w:shd w:val="clear" w:color="auto" w:fill="auto"/>
          </w:tcPr>
          <w:p w14:paraId="2C2A1569" w14:textId="79312FAB" w:rsidR="0062432C" w:rsidRPr="002663F6" w:rsidRDefault="0062432C" w:rsidP="00805ABE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 w:rsidRPr="002663F6">
              <w:rPr>
                <w:rFonts w:asciiTheme="minorHAnsi" w:eastAsia="font464" w:hAnsiTheme="minorHAnsi" w:cs="font464"/>
                <w:sz w:val="22"/>
                <w:szCs w:val="22"/>
              </w:rPr>
              <w:t>9. chirurgické</w:t>
            </w:r>
            <w:r>
              <w:rPr>
                <w:rFonts w:asciiTheme="minorHAnsi" w:eastAsia="font464" w:hAnsiTheme="minorHAnsi" w:cs="font464"/>
                <w:sz w:val="22"/>
                <w:szCs w:val="22"/>
              </w:rPr>
              <w:t xml:space="preserve"> </w:t>
            </w:r>
            <w:r w:rsidRPr="0062432C">
              <w:rPr>
                <w:rFonts w:asciiTheme="minorHAnsi" w:eastAsia="font464" w:hAnsiTheme="minorHAnsi" w:cs="font464"/>
                <w:b/>
                <w:bCs/>
                <w:color w:val="0070C0"/>
                <w:sz w:val="22"/>
                <w:szCs w:val="22"/>
              </w:rPr>
              <w:t>I: kleště</w:t>
            </w:r>
          </w:p>
        </w:tc>
      </w:tr>
    </w:tbl>
    <w:p w14:paraId="6B4D599C" w14:textId="77777777" w:rsidR="00635E06" w:rsidRDefault="00EE79FF" w:rsidP="00805ABE">
      <w:pPr>
        <w:pStyle w:val="Nadpis2"/>
        <w:spacing w:line="360" w:lineRule="auto"/>
      </w:pPr>
      <w:r w:rsidRPr="002663F6">
        <w:rPr>
          <w:rStyle w:val="Promnn"/>
          <w:rFonts w:asciiTheme="minorHAnsi" w:hAnsiTheme="minorHAnsi" w:cs="Calibri"/>
          <w:i w:val="0"/>
          <w:color w:val="000000"/>
          <w:sz w:val="22"/>
          <w:szCs w:val="22"/>
          <w:lang w:val="en-GB"/>
        </w:rPr>
        <w:lastRenderedPageBreak/>
        <w:t xml:space="preserve"> </w:t>
      </w:r>
    </w:p>
    <w:p w14:paraId="5E2B4E1A" w14:textId="15FECEB9" w:rsidR="00F03628" w:rsidRPr="00635E06" w:rsidRDefault="00EE7451" w:rsidP="00805ABE">
      <w:pPr>
        <w:pStyle w:val="Nadpis2"/>
        <w:spacing w:line="360" w:lineRule="auto"/>
        <w:rPr>
          <w:rFonts w:asciiTheme="minorHAnsi" w:hAnsiTheme="minorHAnsi"/>
        </w:rPr>
      </w:pPr>
      <w:r>
        <w:rPr>
          <w:rStyle w:val="Promnn"/>
          <w:rFonts w:asciiTheme="minorHAnsi" w:hAnsiTheme="minorHAnsi" w:cs="Calibri"/>
          <w:i w:val="0"/>
          <w:iCs w:val="0"/>
          <w:color w:val="0070C0"/>
          <w:sz w:val="22"/>
          <w:szCs w:val="22"/>
          <w:lang w:val="en-GB"/>
        </w:rPr>
        <w:t>8</w:t>
      </w:r>
      <w:r w:rsidR="000727E5">
        <w:rPr>
          <w:rStyle w:val="Promnn"/>
          <w:rFonts w:asciiTheme="minorHAnsi" w:hAnsiTheme="minorHAnsi" w:cs="Calibri"/>
          <w:i w:val="0"/>
          <w:iCs w:val="0"/>
          <w:color w:val="0070C0"/>
          <w:sz w:val="22"/>
          <w:szCs w:val="22"/>
          <w:lang w:val="en-GB"/>
        </w:rPr>
        <w:t xml:space="preserve"> </w:t>
      </w:r>
      <w:r w:rsidR="00EE79FF" w:rsidRPr="002E5741">
        <w:rPr>
          <w:rStyle w:val="Promnn"/>
          <w:rFonts w:asciiTheme="minorHAnsi" w:hAnsiTheme="minorHAnsi" w:cs="Calibri"/>
          <w:i w:val="0"/>
          <w:iCs w:val="0"/>
          <w:color w:val="0070C0"/>
          <w:sz w:val="22"/>
          <w:szCs w:val="22"/>
          <w:lang w:val="en-GB"/>
        </w:rPr>
        <w:t>Complete the sentence with suitable expressions.</w:t>
      </w:r>
      <w:r w:rsidR="00EE79FF" w:rsidRPr="002E5741">
        <w:rPr>
          <w:rStyle w:val="Promnn"/>
          <w:rFonts w:asciiTheme="minorHAnsi" w:hAnsiTheme="minorHAnsi" w:cs="Calibri"/>
          <w:i w:val="0"/>
          <w:iCs w:val="0"/>
          <w:color w:val="000000"/>
          <w:sz w:val="22"/>
          <w:szCs w:val="22"/>
          <w:lang w:val="en-GB"/>
        </w:rPr>
        <w:t xml:space="preserve"> </w:t>
      </w:r>
      <w:r w:rsidR="00D15ED4">
        <w:rPr>
          <w:rStyle w:val="Promnn"/>
          <w:rFonts w:asciiTheme="minorHAnsi" w:hAnsiTheme="minorHAnsi" w:cs="Calibri"/>
          <w:i w:val="0"/>
          <w:iCs w:val="0"/>
          <w:color w:val="0070C0"/>
          <w:sz w:val="22"/>
          <w:szCs w:val="22"/>
          <w:lang w:val="en-GB"/>
        </w:rPr>
        <w:t>Start with the first letter.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F03628" w:rsidRPr="002663F6" w14:paraId="083436A7" w14:textId="77777777">
        <w:tc>
          <w:tcPr>
            <w:tcW w:w="9638" w:type="dxa"/>
            <w:shd w:val="clear" w:color="auto" w:fill="auto"/>
          </w:tcPr>
          <w:p w14:paraId="3E601C8E" w14:textId="0F778C33" w:rsidR="00F03628" w:rsidRPr="002663F6" w:rsidRDefault="00F03628" w:rsidP="00805ABE">
            <w:pPr>
              <w:pStyle w:val="Obsahtabulky"/>
              <w:spacing w:line="360" w:lineRule="auto"/>
              <w:contextualSpacing/>
              <w:rPr>
                <w:rFonts w:asciiTheme="minorHAnsi" w:hAnsiTheme="minorHAnsi"/>
              </w:rPr>
            </w:pPr>
          </w:p>
        </w:tc>
      </w:tr>
    </w:tbl>
    <w:p w14:paraId="56214795" w14:textId="77777777" w:rsidR="00F03628" w:rsidRPr="002663F6" w:rsidRDefault="00F03628" w:rsidP="00805ABE">
      <w:pPr>
        <w:spacing w:line="360" w:lineRule="auto"/>
        <w:contextualSpacing/>
        <w:rPr>
          <w:rFonts w:asciiTheme="minorHAnsi" w:hAnsiTheme="minorHAnsi"/>
        </w:rPr>
      </w:pPr>
    </w:p>
    <w:p w14:paraId="55C411B1" w14:textId="077EFA60" w:rsidR="00F03628" w:rsidRPr="002663F6" w:rsidRDefault="00EE79FF" w:rsidP="00805ABE">
      <w:pPr>
        <w:numPr>
          <w:ilvl w:val="0"/>
          <w:numId w:val="3"/>
        </w:numPr>
        <w:tabs>
          <w:tab w:val="left" w:pos="280"/>
        </w:tabs>
        <w:spacing w:line="360" w:lineRule="auto"/>
        <w:ind w:left="340" w:hanging="340"/>
        <w:contextualSpacing/>
        <w:rPr>
          <w:rFonts w:asciiTheme="minorHAnsi" w:hAnsiTheme="minorHAnsi"/>
        </w:rPr>
      </w:pPr>
      <w:r w:rsidRPr="002663F6">
        <w:rPr>
          <w:rStyle w:val="Promnn"/>
          <w:rFonts w:asciiTheme="minorHAnsi" w:hAnsiTheme="minorHAnsi" w:cs="Calibri"/>
          <w:i w:val="0"/>
          <w:color w:val="000000"/>
          <w:sz w:val="22"/>
          <w:szCs w:val="22"/>
        </w:rPr>
        <w:t xml:space="preserve">Když chci vyndat stehy, potřebuju </w:t>
      </w:r>
      <w:r w:rsidR="00D15ED4" w:rsidRPr="00805ABE">
        <w:rPr>
          <w:rStyle w:val="Promnn"/>
          <w:rFonts w:asciiTheme="minorHAnsi" w:hAnsiTheme="minorHAnsi" w:cs="Calibri"/>
          <w:b/>
          <w:bCs/>
          <w:i w:val="0"/>
          <w:color w:val="0070C0"/>
          <w:sz w:val="22"/>
          <w:szCs w:val="22"/>
        </w:rPr>
        <w:t>P</w:t>
      </w:r>
      <w:r w:rsidR="001E61BB">
        <w:rPr>
          <w:rStyle w:val="Promnn"/>
          <w:rFonts w:asciiTheme="minorHAnsi" w:hAnsiTheme="minorHAnsi" w:cs="Calibri"/>
          <w:b/>
          <w:i w:val="0"/>
          <w:caps/>
          <w:color w:val="0070C0"/>
          <w:sz w:val="22"/>
          <w:szCs w:val="22"/>
        </w:rPr>
        <w:t>inzetu</w:t>
      </w:r>
      <w:r w:rsidRPr="002663F6">
        <w:rPr>
          <w:rStyle w:val="Promnn"/>
          <w:rFonts w:asciiTheme="minorHAnsi" w:hAnsiTheme="minorHAnsi" w:cs="Calibri"/>
          <w:i w:val="0"/>
          <w:color w:val="000000"/>
          <w:sz w:val="22"/>
          <w:szCs w:val="22"/>
        </w:rPr>
        <w:t>.</w:t>
      </w:r>
    </w:p>
    <w:p w14:paraId="5DE7A916" w14:textId="54119D48" w:rsidR="00F03628" w:rsidRPr="002663F6" w:rsidRDefault="00EE79FF" w:rsidP="00805ABE">
      <w:pPr>
        <w:numPr>
          <w:ilvl w:val="0"/>
          <w:numId w:val="3"/>
        </w:numPr>
        <w:tabs>
          <w:tab w:val="left" w:pos="280"/>
        </w:tabs>
        <w:spacing w:line="360" w:lineRule="auto"/>
        <w:ind w:left="340" w:hanging="340"/>
        <w:rPr>
          <w:rFonts w:asciiTheme="minorHAnsi" w:hAnsiTheme="minorHAnsi"/>
        </w:rPr>
      </w:pPr>
      <w:r w:rsidRPr="002663F6">
        <w:rPr>
          <w:rStyle w:val="Promnn"/>
          <w:rFonts w:asciiTheme="minorHAnsi" w:hAnsiTheme="minorHAnsi" w:cs="Calibri"/>
          <w:i w:val="0"/>
          <w:color w:val="000000"/>
          <w:sz w:val="22"/>
          <w:szCs w:val="22"/>
        </w:rPr>
        <w:t xml:space="preserve">Když chci chladit otok, potřebuju </w:t>
      </w:r>
      <w:r w:rsidR="00D15ED4" w:rsidRPr="00805ABE">
        <w:rPr>
          <w:rStyle w:val="Promnn"/>
          <w:rFonts w:asciiTheme="minorHAnsi" w:hAnsiTheme="minorHAnsi" w:cs="Calibri"/>
          <w:b/>
          <w:bCs/>
          <w:i w:val="0"/>
          <w:color w:val="0070C0"/>
          <w:sz w:val="22"/>
          <w:szCs w:val="22"/>
        </w:rPr>
        <w:t>O</w:t>
      </w:r>
      <w:r w:rsidR="001E61BB">
        <w:rPr>
          <w:rStyle w:val="Promnn"/>
          <w:rFonts w:asciiTheme="minorHAnsi" w:hAnsiTheme="minorHAnsi" w:cs="Calibri"/>
          <w:b/>
          <w:i w:val="0"/>
          <w:caps/>
          <w:color w:val="0070C0"/>
          <w:sz w:val="22"/>
          <w:szCs w:val="22"/>
        </w:rPr>
        <w:t>bklad</w:t>
      </w:r>
      <w:r w:rsidRPr="002663F6">
        <w:rPr>
          <w:rStyle w:val="Promnn"/>
          <w:rFonts w:asciiTheme="minorHAnsi" w:hAnsiTheme="minorHAnsi" w:cs="Calibri"/>
          <w:i w:val="0"/>
          <w:color w:val="000000"/>
          <w:sz w:val="22"/>
          <w:szCs w:val="22"/>
        </w:rPr>
        <w:t>.</w:t>
      </w:r>
    </w:p>
    <w:p w14:paraId="1B4E9F84" w14:textId="65C12486" w:rsidR="00F03628" w:rsidRPr="002663F6" w:rsidRDefault="00EE79FF" w:rsidP="00805ABE">
      <w:pPr>
        <w:numPr>
          <w:ilvl w:val="0"/>
          <w:numId w:val="3"/>
        </w:numPr>
        <w:tabs>
          <w:tab w:val="left" w:pos="280"/>
        </w:tabs>
        <w:spacing w:line="360" w:lineRule="auto"/>
        <w:ind w:left="340" w:hanging="340"/>
        <w:rPr>
          <w:rFonts w:asciiTheme="minorHAnsi" w:hAnsiTheme="minorHAnsi"/>
        </w:rPr>
      </w:pPr>
      <w:r w:rsidRPr="002663F6">
        <w:rPr>
          <w:rStyle w:val="Promnn"/>
          <w:rFonts w:asciiTheme="minorHAnsi" w:hAnsiTheme="minorHAnsi" w:cs="Calibri"/>
          <w:i w:val="0"/>
          <w:color w:val="000000"/>
          <w:sz w:val="22"/>
          <w:szCs w:val="22"/>
        </w:rPr>
        <w:t xml:space="preserve">Když chci jít do nemocnice na praxi, potřebuju </w:t>
      </w:r>
      <w:r w:rsidR="00D15ED4" w:rsidRPr="00805ABE">
        <w:rPr>
          <w:rStyle w:val="Promnn"/>
          <w:rFonts w:asciiTheme="minorHAnsi" w:hAnsiTheme="minorHAnsi" w:cs="Calibri"/>
          <w:b/>
          <w:bCs/>
          <w:i w:val="0"/>
          <w:color w:val="0070C0"/>
          <w:sz w:val="22"/>
          <w:szCs w:val="22"/>
        </w:rPr>
        <w:t>P</w:t>
      </w:r>
      <w:r w:rsidR="001E61BB">
        <w:rPr>
          <w:rStyle w:val="Promnn"/>
          <w:rFonts w:asciiTheme="minorHAnsi" w:hAnsiTheme="minorHAnsi" w:cs="Calibri"/>
          <w:b/>
          <w:i w:val="0"/>
          <w:caps/>
          <w:color w:val="0070C0"/>
          <w:sz w:val="22"/>
          <w:szCs w:val="22"/>
        </w:rPr>
        <w:t>lášť</w:t>
      </w:r>
      <w:r w:rsidRPr="002663F6">
        <w:rPr>
          <w:rStyle w:val="Promnn"/>
          <w:rFonts w:asciiTheme="minorHAnsi" w:hAnsiTheme="minorHAnsi" w:cs="Calibri"/>
          <w:i w:val="0"/>
          <w:color w:val="000000"/>
          <w:sz w:val="22"/>
          <w:szCs w:val="22"/>
        </w:rPr>
        <w:t>.</w:t>
      </w:r>
    </w:p>
    <w:p w14:paraId="324A3B5C" w14:textId="7FD111D3" w:rsidR="00F03628" w:rsidRPr="002663F6" w:rsidRDefault="00EE79FF" w:rsidP="00805ABE">
      <w:pPr>
        <w:numPr>
          <w:ilvl w:val="0"/>
          <w:numId w:val="3"/>
        </w:numPr>
        <w:tabs>
          <w:tab w:val="left" w:pos="280"/>
        </w:tabs>
        <w:spacing w:line="360" w:lineRule="auto"/>
        <w:ind w:left="340" w:hanging="340"/>
        <w:rPr>
          <w:rFonts w:asciiTheme="minorHAnsi" w:hAnsiTheme="minorHAnsi"/>
        </w:rPr>
      </w:pPr>
      <w:r w:rsidRPr="002663F6">
        <w:rPr>
          <w:rStyle w:val="Promnn"/>
          <w:rFonts w:asciiTheme="minorHAnsi" w:hAnsiTheme="minorHAnsi" w:cs="Calibri"/>
          <w:i w:val="0"/>
          <w:color w:val="000000"/>
          <w:sz w:val="22"/>
          <w:szCs w:val="22"/>
        </w:rPr>
        <w:t xml:space="preserve">Když chci sešít ránu, potřebuju </w:t>
      </w:r>
      <w:r w:rsidR="00635E06" w:rsidRPr="00805ABE">
        <w:rPr>
          <w:rStyle w:val="Promnn"/>
          <w:rFonts w:asciiTheme="minorHAnsi" w:hAnsiTheme="minorHAnsi" w:cs="Calibri"/>
          <w:b/>
          <w:bCs/>
          <w:i w:val="0"/>
          <w:color w:val="0070C0"/>
          <w:sz w:val="22"/>
          <w:szCs w:val="22"/>
        </w:rPr>
        <w:t>Š</w:t>
      </w:r>
      <w:r w:rsidR="001E61BB">
        <w:rPr>
          <w:rStyle w:val="Promnn"/>
          <w:rFonts w:asciiTheme="minorHAnsi" w:hAnsiTheme="minorHAnsi" w:cs="Calibri"/>
          <w:b/>
          <w:i w:val="0"/>
          <w:caps/>
          <w:color w:val="0070C0"/>
          <w:sz w:val="22"/>
          <w:szCs w:val="22"/>
        </w:rPr>
        <w:t xml:space="preserve">icí </w:t>
      </w:r>
      <w:r w:rsidR="00635E06" w:rsidRPr="00805ABE">
        <w:rPr>
          <w:rStyle w:val="Promnn"/>
          <w:rFonts w:asciiTheme="minorHAnsi" w:hAnsiTheme="minorHAnsi" w:cs="Calibri"/>
          <w:b/>
          <w:bCs/>
          <w:i w:val="0"/>
          <w:color w:val="0070C0"/>
          <w:sz w:val="22"/>
          <w:szCs w:val="22"/>
        </w:rPr>
        <w:t>M</w:t>
      </w:r>
      <w:r w:rsidR="001E61BB">
        <w:rPr>
          <w:rStyle w:val="Promnn"/>
          <w:rFonts w:asciiTheme="minorHAnsi" w:hAnsiTheme="minorHAnsi" w:cs="Calibri"/>
          <w:b/>
          <w:i w:val="0"/>
          <w:caps/>
          <w:color w:val="0070C0"/>
          <w:sz w:val="22"/>
          <w:szCs w:val="22"/>
        </w:rPr>
        <w:t>ateriál</w:t>
      </w:r>
      <w:r w:rsidR="00635E06">
        <w:rPr>
          <w:rStyle w:val="Promnn"/>
          <w:rFonts w:asciiTheme="minorHAnsi" w:hAnsiTheme="minorHAnsi" w:cs="Calibri"/>
          <w:i w:val="0"/>
          <w:color w:val="000000"/>
          <w:sz w:val="22"/>
          <w:szCs w:val="22"/>
        </w:rPr>
        <w:t>.</w:t>
      </w:r>
    </w:p>
    <w:p w14:paraId="64D3F8EF" w14:textId="72FB8FE5" w:rsidR="00F03628" w:rsidRPr="002663F6" w:rsidRDefault="00EE79FF" w:rsidP="00805ABE">
      <w:pPr>
        <w:numPr>
          <w:ilvl w:val="0"/>
          <w:numId w:val="3"/>
        </w:numPr>
        <w:tabs>
          <w:tab w:val="left" w:pos="280"/>
        </w:tabs>
        <w:spacing w:line="360" w:lineRule="auto"/>
        <w:ind w:left="340" w:hanging="340"/>
        <w:rPr>
          <w:rFonts w:asciiTheme="minorHAnsi" w:hAnsiTheme="minorHAnsi"/>
        </w:rPr>
      </w:pPr>
      <w:r w:rsidRPr="002663F6">
        <w:rPr>
          <w:rStyle w:val="Promnn"/>
          <w:rFonts w:asciiTheme="minorHAnsi" w:hAnsiTheme="minorHAnsi" w:cs="Calibri"/>
          <w:i w:val="0"/>
          <w:color w:val="000000"/>
          <w:sz w:val="22"/>
          <w:szCs w:val="22"/>
        </w:rPr>
        <w:t xml:space="preserve">Když chci zalepit říznutí, potřebuju </w:t>
      </w:r>
      <w:r w:rsidR="00D15ED4" w:rsidRPr="00805ABE">
        <w:rPr>
          <w:rStyle w:val="Promnn"/>
          <w:rFonts w:asciiTheme="minorHAnsi" w:hAnsiTheme="minorHAnsi" w:cs="Calibri"/>
          <w:b/>
          <w:bCs/>
          <w:i w:val="0"/>
          <w:color w:val="0070C0"/>
          <w:sz w:val="22"/>
          <w:szCs w:val="22"/>
        </w:rPr>
        <w:t>N</w:t>
      </w:r>
      <w:r w:rsidR="001E61BB">
        <w:rPr>
          <w:rStyle w:val="Promnn"/>
          <w:rFonts w:asciiTheme="minorHAnsi" w:hAnsiTheme="minorHAnsi" w:cs="Calibri"/>
          <w:b/>
          <w:i w:val="0"/>
          <w:caps/>
          <w:color w:val="0070C0"/>
          <w:sz w:val="22"/>
          <w:szCs w:val="22"/>
        </w:rPr>
        <w:t>áplast</w:t>
      </w:r>
      <w:r w:rsidRPr="002663F6">
        <w:rPr>
          <w:rStyle w:val="Promnn"/>
          <w:rFonts w:asciiTheme="minorHAnsi" w:hAnsiTheme="minorHAnsi" w:cs="Calibri"/>
          <w:i w:val="0"/>
          <w:color w:val="000000"/>
          <w:sz w:val="22"/>
          <w:szCs w:val="22"/>
        </w:rPr>
        <w:t>.</w:t>
      </w:r>
    </w:p>
    <w:p w14:paraId="3301D1BA" w14:textId="75B55C38" w:rsidR="00F03628" w:rsidRPr="002663F6" w:rsidRDefault="00EE79FF" w:rsidP="00805ABE">
      <w:pPr>
        <w:numPr>
          <w:ilvl w:val="0"/>
          <w:numId w:val="3"/>
        </w:numPr>
        <w:tabs>
          <w:tab w:val="left" w:pos="280"/>
        </w:tabs>
        <w:spacing w:line="360" w:lineRule="auto"/>
        <w:ind w:left="340" w:hanging="340"/>
        <w:rPr>
          <w:rFonts w:asciiTheme="minorHAnsi" w:hAnsiTheme="minorHAnsi"/>
        </w:rPr>
      </w:pPr>
      <w:r w:rsidRPr="002663F6">
        <w:rPr>
          <w:rStyle w:val="Promnn"/>
          <w:rFonts w:asciiTheme="minorHAnsi" w:hAnsiTheme="minorHAnsi" w:cs="Calibri"/>
          <w:i w:val="0"/>
          <w:color w:val="000000"/>
          <w:sz w:val="22"/>
          <w:szCs w:val="22"/>
        </w:rPr>
        <w:t xml:space="preserve">Když chci odnést zraněného do sanitky, potřebuju </w:t>
      </w:r>
      <w:r w:rsidR="00D15ED4" w:rsidRPr="00805ABE">
        <w:rPr>
          <w:rStyle w:val="Promnn"/>
          <w:rFonts w:asciiTheme="minorHAnsi" w:hAnsiTheme="minorHAnsi" w:cs="Calibri"/>
          <w:b/>
          <w:bCs/>
          <w:i w:val="0"/>
          <w:color w:val="0070C0"/>
          <w:sz w:val="22"/>
          <w:szCs w:val="22"/>
        </w:rPr>
        <w:t>N</w:t>
      </w:r>
      <w:r w:rsidR="001E61BB">
        <w:rPr>
          <w:rStyle w:val="Promnn"/>
          <w:rFonts w:asciiTheme="minorHAnsi" w:hAnsiTheme="minorHAnsi" w:cs="Calibri"/>
          <w:b/>
          <w:i w:val="0"/>
          <w:caps/>
          <w:color w:val="0070C0"/>
          <w:sz w:val="22"/>
          <w:szCs w:val="22"/>
        </w:rPr>
        <w:t>osítka</w:t>
      </w:r>
      <w:r w:rsidRPr="002663F6">
        <w:rPr>
          <w:rStyle w:val="Promnn"/>
          <w:rFonts w:asciiTheme="minorHAnsi" w:hAnsiTheme="minorHAnsi" w:cs="Calibri"/>
          <w:i w:val="0"/>
          <w:color w:val="000000"/>
          <w:sz w:val="22"/>
          <w:szCs w:val="22"/>
        </w:rPr>
        <w:t>.</w:t>
      </w:r>
    </w:p>
    <w:p w14:paraId="67D78B6F" w14:textId="162BA785" w:rsidR="00F03628" w:rsidRPr="002663F6" w:rsidRDefault="00EE79FF" w:rsidP="00805ABE">
      <w:pPr>
        <w:numPr>
          <w:ilvl w:val="0"/>
          <w:numId w:val="3"/>
        </w:numPr>
        <w:tabs>
          <w:tab w:val="left" w:pos="280"/>
        </w:tabs>
        <w:spacing w:line="360" w:lineRule="auto"/>
        <w:ind w:left="340" w:hanging="340"/>
        <w:rPr>
          <w:rFonts w:asciiTheme="minorHAnsi" w:hAnsiTheme="minorHAnsi"/>
        </w:rPr>
      </w:pPr>
      <w:r w:rsidRPr="002663F6">
        <w:rPr>
          <w:rStyle w:val="Promnn"/>
          <w:rFonts w:asciiTheme="minorHAnsi" w:hAnsiTheme="minorHAnsi" w:cs="Calibri"/>
          <w:i w:val="0"/>
          <w:color w:val="000000"/>
          <w:sz w:val="22"/>
          <w:szCs w:val="22"/>
        </w:rPr>
        <w:t xml:space="preserve">Když chci píchnout injekci, potřebuju injekční </w:t>
      </w:r>
      <w:r w:rsidR="00D15ED4" w:rsidRPr="00805ABE">
        <w:rPr>
          <w:rStyle w:val="Promnn"/>
          <w:rFonts w:asciiTheme="minorHAnsi" w:hAnsiTheme="minorHAnsi" w:cs="Calibri"/>
          <w:b/>
          <w:bCs/>
          <w:i w:val="0"/>
          <w:color w:val="0070C0"/>
          <w:sz w:val="22"/>
          <w:szCs w:val="22"/>
        </w:rPr>
        <w:t>S</w:t>
      </w:r>
      <w:r w:rsidR="001E61BB">
        <w:rPr>
          <w:rStyle w:val="Promnn"/>
          <w:rFonts w:asciiTheme="minorHAnsi" w:hAnsiTheme="minorHAnsi" w:cs="Calibri"/>
          <w:b/>
          <w:i w:val="0"/>
          <w:caps/>
          <w:color w:val="0070C0"/>
          <w:sz w:val="22"/>
          <w:szCs w:val="22"/>
        </w:rPr>
        <w:t>tříkačku</w:t>
      </w:r>
      <w:r w:rsidRPr="002663F6">
        <w:rPr>
          <w:rStyle w:val="Promnn"/>
          <w:rFonts w:asciiTheme="minorHAnsi" w:hAnsiTheme="minorHAnsi" w:cs="Calibri"/>
          <w:i w:val="0"/>
          <w:color w:val="000000"/>
          <w:sz w:val="22"/>
          <w:szCs w:val="22"/>
        </w:rPr>
        <w:t>.</w:t>
      </w:r>
    </w:p>
    <w:p w14:paraId="3653D1AD" w14:textId="2A5822C3" w:rsidR="00F03628" w:rsidRPr="002663F6" w:rsidRDefault="00EE79FF" w:rsidP="00805ABE">
      <w:pPr>
        <w:numPr>
          <w:ilvl w:val="0"/>
          <w:numId w:val="3"/>
        </w:numPr>
        <w:tabs>
          <w:tab w:val="left" w:pos="280"/>
        </w:tabs>
        <w:spacing w:line="360" w:lineRule="auto"/>
        <w:ind w:left="340" w:hanging="340"/>
        <w:rPr>
          <w:rFonts w:asciiTheme="minorHAnsi" w:hAnsiTheme="minorHAnsi"/>
        </w:rPr>
      </w:pPr>
      <w:r w:rsidRPr="002663F6">
        <w:rPr>
          <w:rStyle w:val="Promnn"/>
          <w:rFonts w:asciiTheme="minorHAnsi" w:hAnsiTheme="minorHAnsi" w:cs="Calibri"/>
          <w:i w:val="0"/>
          <w:color w:val="000000"/>
          <w:sz w:val="22"/>
          <w:szCs w:val="22"/>
        </w:rPr>
        <w:t xml:space="preserve">Když posílám krev na laboratorní testy, </w:t>
      </w:r>
      <w:proofErr w:type="spellStart"/>
      <w:r w:rsidRPr="002663F6">
        <w:rPr>
          <w:rStyle w:val="Promnn"/>
          <w:rFonts w:asciiTheme="minorHAnsi" w:hAnsiTheme="minorHAnsi" w:cs="Calibri"/>
          <w:i w:val="0"/>
          <w:color w:val="000000"/>
          <w:sz w:val="22"/>
          <w:szCs w:val="22"/>
          <w:lang w:val="en-GB"/>
        </w:rPr>
        <w:t>potřebuju</w:t>
      </w:r>
      <w:proofErr w:type="spellEnd"/>
      <w:r w:rsidRPr="002663F6">
        <w:rPr>
          <w:rStyle w:val="Promnn"/>
          <w:rFonts w:asciiTheme="minorHAnsi" w:hAnsiTheme="minorHAnsi" w:cs="Calibri"/>
          <w:i w:val="0"/>
          <w:color w:val="000000"/>
          <w:sz w:val="22"/>
          <w:szCs w:val="22"/>
          <w:lang w:val="en-GB"/>
        </w:rPr>
        <w:t xml:space="preserve"> </w:t>
      </w:r>
      <w:r w:rsidR="00D15ED4" w:rsidRPr="00805ABE">
        <w:rPr>
          <w:rStyle w:val="Promnn"/>
          <w:rFonts w:asciiTheme="minorHAnsi" w:hAnsiTheme="minorHAnsi" w:cs="Calibri"/>
          <w:b/>
          <w:bCs/>
          <w:i w:val="0"/>
          <w:color w:val="0070C0"/>
          <w:sz w:val="22"/>
          <w:szCs w:val="22"/>
          <w:lang w:val="en-GB"/>
        </w:rPr>
        <w:t>Z</w:t>
      </w:r>
      <w:r w:rsidR="001E61BB">
        <w:rPr>
          <w:rStyle w:val="Promnn"/>
          <w:rFonts w:asciiTheme="minorHAnsi" w:hAnsiTheme="minorHAnsi" w:cs="Calibri"/>
          <w:b/>
          <w:bCs/>
          <w:i w:val="0"/>
          <w:caps/>
          <w:color w:val="0070C0"/>
          <w:sz w:val="22"/>
          <w:szCs w:val="22"/>
          <w:lang w:val="en-GB"/>
        </w:rPr>
        <w:t>kumavku</w:t>
      </w:r>
      <w:r w:rsidRPr="002663F6">
        <w:rPr>
          <w:rStyle w:val="Promnn"/>
          <w:rFonts w:asciiTheme="minorHAnsi" w:hAnsiTheme="minorHAnsi" w:cs="Calibri"/>
          <w:i w:val="0"/>
          <w:color w:val="000000"/>
          <w:sz w:val="22"/>
          <w:szCs w:val="22"/>
          <w:lang w:val="en-GB"/>
        </w:rPr>
        <w:t>.</w:t>
      </w:r>
    </w:p>
    <w:p w14:paraId="489FBAA8" w14:textId="3E4D11BF" w:rsidR="00F03628" w:rsidRPr="002663F6" w:rsidRDefault="00EE79FF" w:rsidP="00805ABE">
      <w:pPr>
        <w:numPr>
          <w:ilvl w:val="0"/>
          <w:numId w:val="3"/>
        </w:numPr>
        <w:tabs>
          <w:tab w:val="left" w:pos="280"/>
        </w:tabs>
        <w:spacing w:line="360" w:lineRule="auto"/>
        <w:ind w:left="340" w:hanging="340"/>
        <w:rPr>
          <w:rFonts w:asciiTheme="minorHAnsi" w:hAnsiTheme="minorHAnsi"/>
        </w:rPr>
      </w:pPr>
      <w:r w:rsidRPr="002663F6">
        <w:rPr>
          <w:rStyle w:val="Promnn"/>
          <w:rFonts w:asciiTheme="minorHAnsi" w:hAnsiTheme="minorHAnsi" w:cs="Calibri"/>
          <w:i w:val="0"/>
          <w:color w:val="000000"/>
          <w:sz w:val="22"/>
          <w:szCs w:val="22"/>
        </w:rPr>
        <w:t xml:space="preserve">Když chci ustřihnout obinadlo, potřebuju </w:t>
      </w:r>
      <w:r w:rsidR="00D15ED4" w:rsidRPr="00805ABE">
        <w:rPr>
          <w:rStyle w:val="Promnn"/>
          <w:rFonts w:asciiTheme="minorHAnsi" w:hAnsiTheme="minorHAnsi" w:cs="Calibri"/>
          <w:b/>
          <w:bCs/>
          <w:i w:val="0"/>
          <w:color w:val="0070C0"/>
          <w:sz w:val="22"/>
          <w:szCs w:val="22"/>
        </w:rPr>
        <w:t>N</w:t>
      </w:r>
      <w:r w:rsidR="001E61BB">
        <w:rPr>
          <w:rStyle w:val="Promnn"/>
          <w:rFonts w:asciiTheme="minorHAnsi" w:hAnsiTheme="minorHAnsi" w:cs="Calibri"/>
          <w:b/>
          <w:i w:val="0"/>
          <w:caps/>
          <w:color w:val="0070C0"/>
          <w:sz w:val="22"/>
          <w:szCs w:val="22"/>
        </w:rPr>
        <w:t>ůžky</w:t>
      </w:r>
      <w:r w:rsidRPr="002663F6">
        <w:rPr>
          <w:rStyle w:val="Promnn"/>
          <w:rFonts w:asciiTheme="minorHAnsi" w:hAnsiTheme="minorHAnsi" w:cs="Calibri"/>
          <w:i w:val="0"/>
          <w:color w:val="000000"/>
          <w:sz w:val="22"/>
          <w:szCs w:val="22"/>
        </w:rPr>
        <w:t>.</w:t>
      </w:r>
    </w:p>
    <w:p w14:paraId="32C88C95" w14:textId="77777777" w:rsidR="00F03628" w:rsidRPr="002663F6" w:rsidRDefault="00F03628" w:rsidP="00805ABE">
      <w:pPr>
        <w:tabs>
          <w:tab w:val="left" w:pos="280"/>
        </w:tabs>
        <w:spacing w:line="360" w:lineRule="auto"/>
        <w:ind w:left="340" w:hanging="340"/>
        <w:rPr>
          <w:rFonts w:asciiTheme="minorHAnsi" w:hAnsiTheme="minorHAnsi"/>
        </w:rPr>
      </w:pPr>
    </w:p>
    <w:p w14:paraId="29E3EE8C" w14:textId="77777777" w:rsidR="00F03628" w:rsidRPr="002663F6" w:rsidRDefault="00F03628" w:rsidP="00805ABE">
      <w:pPr>
        <w:tabs>
          <w:tab w:val="left" w:pos="280"/>
        </w:tabs>
        <w:spacing w:line="360" w:lineRule="auto"/>
        <w:ind w:left="340" w:hanging="340"/>
        <w:rPr>
          <w:rFonts w:asciiTheme="minorHAnsi" w:hAnsiTheme="minorHAnsi"/>
        </w:rPr>
      </w:pPr>
    </w:p>
    <w:p w14:paraId="28433426" w14:textId="77777777" w:rsidR="00F03628" w:rsidRPr="002663F6" w:rsidRDefault="00F03628" w:rsidP="00805ABE">
      <w:pPr>
        <w:tabs>
          <w:tab w:val="left" w:pos="280"/>
        </w:tabs>
        <w:spacing w:line="360" w:lineRule="auto"/>
        <w:ind w:left="340" w:hanging="340"/>
        <w:rPr>
          <w:rFonts w:asciiTheme="minorHAnsi" w:hAnsiTheme="minorHAnsi"/>
        </w:rPr>
      </w:pPr>
    </w:p>
    <w:p w14:paraId="35344DA1" w14:textId="77777777" w:rsidR="00F03628" w:rsidRPr="002663F6" w:rsidRDefault="00F03628" w:rsidP="00805ABE">
      <w:pPr>
        <w:tabs>
          <w:tab w:val="left" w:pos="280"/>
        </w:tabs>
        <w:spacing w:line="360" w:lineRule="auto"/>
        <w:ind w:left="340" w:hanging="340"/>
        <w:rPr>
          <w:rFonts w:asciiTheme="minorHAnsi" w:hAnsiTheme="minorHAnsi"/>
        </w:rPr>
      </w:pPr>
    </w:p>
    <w:p w14:paraId="3292D954" w14:textId="77777777" w:rsidR="00F03628" w:rsidRPr="002663F6" w:rsidRDefault="00F03628" w:rsidP="00805ABE">
      <w:pPr>
        <w:tabs>
          <w:tab w:val="left" w:pos="660"/>
        </w:tabs>
        <w:spacing w:line="360" w:lineRule="auto"/>
        <w:ind w:left="720"/>
        <w:rPr>
          <w:rFonts w:asciiTheme="minorHAnsi" w:hAnsiTheme="minorHAnsi"/>
        </w:rPr>
      </w:pPr>
    </w:p>
    <w:p w14:paraId="46A83C10" w14:textId="77777777" w:rsidR="00F03628" w:rsidRPr="002663F6" w:rsidRDefault="00F03628" w:rsidP="00805ABE">
      <w:pPr>
        <w:spacing w:line="360" w:lineRule="auto"/>
        <w:rPr>
          <w:rFonts w:asciiTheme="minorHAnsi" w:hAnsiTheme="minorHAnsi"/>
        </w:rPr>
      </w:pPr>
    </w:p>
    <w:sectPr w:rsidR="00F03628" w:rsidRPr="002663F6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ont464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01A9E8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i w:val="0"/>
        <w:iCs w:val="0"/>
        <w:color w:val="00000A"/>
        <w:sz w:val="22"/>
        <w:szCs w:val="22"/>
        <w:lang w:val="cs-CZ" w:eastAsia="zh-CN" w:bidi="ar-SA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i w:val="0"/>
        <w:iCs w:val="0"/>
        <w:color w:val="00000A"/>
        <w:sz w:val="22"/>
        <w:szCs w:val="22"/>
        <w:lang w:val="cs-CZ" w:eastAsia="zh-CN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i w:val="0"/>
        <w:iCs w:val="0"/>
        <w:color w:val="00000A"/>
        <w:sz w:val="22"/>
        <w:szCs w:val="22"/>
        <w:lang w:val="cs-CZ" w:eastAsia="zh-CN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i w:val="0"/>
        <w:iCs w:val="0"/>
        <w:color w:val="00000A"/>
        <w:sz w:val="22"/>
        <w:szCs w:val="22"/>
        <w:lang w:val="cs-CZ" w:eastAsia="zh-CN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i w:val="0"/>
        <w:iCs w:val="0"/>
        <w:color w:val="00000A"/>
        <w:sz w:val="22"/>
        <w:szCs w:val="22"/>
        <w:lang w:val="cs-CZ" w:eastAsia="zh-CN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i w:val="0"/>
        <w:iCs w:val="0"/>
        <w:color w:val="00000A"/>
        <w:sz w:val="22"/>
        <w:szCs w:val="22"/>
        <w:lang w:val="cs-CZ" w:eastAsia="zh-CN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i w:val="0"/>
        <w:iCs w:val="0"/>
        <w:color w:val="00000A"/>
        <w:sz w:val="22"/>
        <w:szCs w:val="22"/>
        <w:lang w:val="cs-CZ" w:eastAsia="zh-CN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i w:val="0"/>
        <w:iCs w:val="0"/>
        <w:color w:val="00000A"/>
        <w:sz w:val="22"/>
        <w:szCs w:val="22"/>
        <w:lang w:val="cs-CZ" w:eastAsia="zh-CN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i w:val="0"/>
        <w:iCs w:val="0"/>
        <w:color w:val="00000A"/>
        <w:sz w:val="22"/>
        <w:szCs w:val="22"/>
        <w:lang w:val="cs-CZ" w:eastAsia="zh-CN" w:bidi="ar-SA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4" w15:restartNumberingAfterBreak="0">
    <w:nsid w:val="0D790B37"/>
    <w:multiLevelType w:val="hybridMultilevel"/>
    <w:tmpl w:val="BA141A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F50A5"/>
    <w:multiLevelType w:val="hybridMultilevel"/>
    <w:tmpl w:val="323EC9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C1465"/>
    <w:multiLevelType w:val="hybridMultilevel"/>
    <w:tmpl w:val="1AD0E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9560D3"/>
    <w:multiLevelType w:val="hybridMultilevel"/>
    <w:tmpl w:val="7CF2F3A8"/>
    <w:lvl w:ilvl="0" w:tplc="F51E0726">
      <w:start w:val="1"/>
      <w:numFmt w:val="decimal"/>
      <w:lvlText w:val="%1."/>
      <w:lvlJc w:val="left"/>
      <w:pPr>
        <w:ind w:left="35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77742770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8546688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31662F8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BA6FC36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4304E5C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0D0437C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45DA4990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3F04E50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53B0407E"/>
    <w:multiLevelType w:val="hybridMultilevel"/>
    <w:tmpl w:val="CFA449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F40DDA"/>
    <w:multiLevelType w:val="hybridMultilevel"/>
    <w:tmpl w:val="E19CC17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4C2"/>
    <w:rsid w:val="00022814"/>
    <w:rsid w:val="000727E5"/>
    <w:rsid w:val="000B70D8"/>
    <w:rsid w:val="000E1263"/>
    <w:rsid w:val="000E5B8A"/>
    <w:rsid w:val="000F190D"/>
    <w:rsid w:val="00102018"/>
    <w:rsid w:val="001718C0"/>
    <w:rsid w:val="001E61BB"/>
    <w:rsid w:val="002641FF"/>
    <w:rsid w:val="002663F6"/>
    <w:rsid w:val="002777E8"/>
    <w:rsid w:val="002E5741"/>
    <w:rsid w:val="00313ED3"/>
    <w:rsid w:val="003943F4"/>
    <w:rsid w:val="003C4BAB"/>
    <w:rsid w:val="00437BB3"/>
    <w:rsid w:val="00461332"/>
    <w:rsid w:val="00480276"/>
    <w:rsid w:val="00487850"/>
    <w:rsid w:val="00497D14"/>
    <w:rsid w:val="00581026"/>
    <w:rsid w:val="005A2C61"/>
    <w:rsid w:val="005B225A"/>
    <w:rsid w:val="005D3B6E"/>
    <w:rsid w:val="0062432C"/>
    <w:rsid w:val="00625FAE"/>
    <w:rsid w:val="00635E06"/>
    <w:rsid w:val="006477FC"/>
    <w:rsid w:val="006B6339"/>
    <w:rsid w:val="00793AAB"/>
    <w:rsid w:val="007B63D9"/>
    <w:rsid w:val="008004D6"/>
    <w:rsid w:val="00805ABE"/>
    <w:rsid w:val="00860F0A"/>
    <w:rsid w:val="008E1766"/>
    <w:rsid w:val="009740E5"/>
    <w:rsid w:val="009C4843"/>
    <w:rsid w:val="009E2561"/>
    <w:rsid w:val="009F44C2"/>
    <w:rsid w:val="00AF71AA"/>
    <w:rsid w:val="00B8490C"/>
    <w:rsid w:val="00BC15C8"/>
    <w:rsid w:val="00C05DE5"/>
    <w:rsid w:val="00C15973"/>
    <w:rsid w:val="00D15ED4"/>
    <w:rsid w:val="00D33382"/>
    <w:rsid w:val="00D360FD"/>
    <w:rsid w:val="00D45B07"/>
    <w:rsid w:val="00D61EDE"/>
    <w:rsid w:val="00D74186"/>
    <w:rsid w:val="00DF34AB"/>
    <w:rsid w:val="00E02242"/>
    <w:rsid w:val="00E25AA5"/>
    <w:rsid w:val="00E45485"/>
    <w:rsid w:val="00EE2CCF"/>
    <w:rsid w:val="00EE7451"/>
    <w:rsid w:val="00EE79FF"/>
    <w:rsid w:val="00EF26C3"/>
    <w:rsid w:val="00F03628"/>
    <w:rsid w:val="00F065CA"/>
    <w:rsid w:val="00F165B6"/>
    <w:rsid w:val="00F326F5"/>
    <w:rsid w:val="00F4663D"/>
    <w:rsid w:val="00F76C45"/>
    <w:rsid w:val="00FE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2AFD53D"/>
  <w15:chartTrackingRefBased/>
  <w15:docId w15:val="{F3AA65D2-4046-45F2-94F4-3C6BE67E4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Nadpis2">
    <w:name w:val="heading 2"/>
    <w:basedOn w:val="Normln"/>
    <w:next w:val="Normln"/>
    <w:qFormat/>
    <w:pPr>
      <w:keepNext/>
      <w:keepLines/>
      <w:spacing w:before="40"/>
      <w:outlineLvl w:val="1"/>
    </w:pPr>
    <w:rPr>
      <w:rFonts w:ascii="Calibri Light" w:eastAsia="font464" w:hAnsi="Calibri Light" w:cs="font464"/>
      <w:color w:val="2E74B5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663F6"/>
    <w:pPr>
      <w:keepNext/>
      <w:keepLines/>
      <w:suppressAutoHyphens w:val="0"/>
      <w:spacing w:before="40" w:line="276" w:lineRule="auto"/>
      <w:outlineLvl w:val="4"/>
    </w:pPr>
    <w:rPr>
      <w:rFonts w:ascii="Cambria" w:eastAsia="Times New Roman" w:hAnsi="Cambria" w:cs="Times New Roman"/>
      <w:color w:val="365F91"/>
      <w:kern w:val="0"/>
      <w:sz w:val="22"/>
      <w:szCs w:val="22"/>
      <w:lang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romnn">
    <w:name w:val="Proměnný"/>
    <w:rPr>
      <w:i/>
      <w:iCs/>
    </w:rPr>
  </w:style>
  <w:style w:type="character" w:customStyle="1" w:styleId="WW8Num3z0">
    <w:name w:val="WW8Num3z0"/>
    <w:rPr>
      <w:rFonts w:ascii="Calibri" w:hAnsi="Calibri" w:cs="Calibri"/>
      <w:i w:val="0"/>
      <w:iCs w:val="0"/>
      <w:color w:val="00000A"/>
      <w:sz w:val="22"/>
      <w:szCs w:val="22"/>
      <w:lang w:val="cs-CZ" w:eastAsia="zh-CN" w:bidi="ar-SA"/>
    </w:rPr>
  </w:style>
  <w:style w:type="character" w:customStyle="1" w:styleId="WW8Num2z0">
    <w:name w:val="WW8Num2z0"/>
    <w:rPr>
      <w:rFonts w:ascii="Calibri" w:hAnsi="Calibri" w:cs="Calibri"/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6z0">
    <w:name w:val="WW8Num6z0"/>
    <w:rPr>
      <w:rFonts w:ascii="Calibri" w:hAnsi="Calibri" w:cs="Calibri"/>
      <w:sz w:val="20"/>
      <w:szCs w:val="2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5z0">
    <w:name w:val="WW8Num5z0"/>
    <w:rPr>
      <w:rFonts w:ascii="Calibri" w:hAnsi="Calibri" w:cs="Calibri"/>
      <w:sz w:val="20"/>
      <w:szCs w:val="2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Symbolyproslovn">
    <w:name w:val="Symboly pro číslování"/>
    <w:rPr>
      <w:rFonts w:ascii="Calibri" w:hAnsi="Calibri"/>
      <w:sz w:val="22"/>
      <w:szCs w:val="22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Obsahseznamu">
    <w:name w:val="Obsah seznamu"/>
    <w:basedOn w:val="Normln"/>
    <w:pPr>
      <w:ind w:left="567"/>
    </w:pPr>
  </w:style>
  <w:style w:type="paragraph" w:customStyle="1" w:styleId="Seznamnadpis">
    <w:name w:val="Seznam nadpisů"/>
    <w:basedOn w:val="Normln"/>
    <w:next w:val="Obsahseznamu"/>
  </w:style>
  <w:style w:type="table" w:styleId="Mkatabulky">
    <w:name w:val="Table Grid"/>
    <w:basedOn w:val="Normlntabulka"/>
    <w:uiPriority w:val="39"/>
    <w:rsid w:val="00266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uiPriority w:val="9"/>
    <w:semiHidden/>
    <w:rsid w:val="002663F6"/>
    <w:rPr>
      <w:rFonts w:ascii="Cambria" w:hAnsi="Cambria"/>
      <w:color w:val="365F91"/>
      <w:sz w:val="22"/>
      <w:szCs w:val="22"/>
      <w:lang w:eastAsia="en-US"/>
    </w:rPr>
  </w:style>
  <w:style w:type="paragraph" w:styleId="Odstavecseseznamem">
    <w:name w:val="List Paragraph"/>
    <w:basedOn w:val="Normln"/>
    <w:uiPriority w:val="99"/>
    <w:qFormat/>
    <w:rsid w:val="000727E5"/>
    <w:pPr>
      <w:suppressAutoHyphens w:val="0"/>
      <w:spacing w:after="160" w:line="25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Bezmezer">
    <w:name w:val="No Spacing"/>
    <w:uiPriority w:val="1"/>
    <w:qFormat/>
    <w:rsid w:val="007B63D9"/>
    <w:pPr>
      <w:suppressAutoHyphens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2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55372252ED724CA0AAE532E4D314EB" ma:contentTypeVersion="27" ma:contentTypeDescription="Vytvoří nový dokument" ma:contentTypeScope="" ma:versionID="7ac9fd64a65ec8e66d4d4dc6c587a967">
  <xsd:schema xmlns:xsd="http://www.w3.org/2001/XMLSchema" xmlns:xs="http://www.w3.org/2001/XMLSchema" xmlns:p="http://schemas.microsoft.com/office/2006/metadata/properties" xmlns:ns3="26f76ef6-96f2-4b7d-9117-78def4f5d41b" xmlns:ns4="e226e3f7-ff9f-4dd1-aa15-bca6c51929a9" targetNamespace="http://schemas.microsoft.com/office/2006/metadata/properties" ma:root="true" ma:fieldsID="d8bc6aac73392df61b61ce69608caece" ns3:_="" ns4:_="">
    <xsd:import namespace="26f76ef6-96f2-4b7d-9117-78def4f5d41b"/>
    <xsd:import namespace="e226e3f7-ff9f-4dd1-aa15-bca6c51929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76ef6-96f2-4b7d-9117-78def4f5d4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6e3f7-ff9f-4dd1-aa15-bca6c51929a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226e3f7-ff9f-4dd1-aa15-bca6c51929a9">
      <UserInfo>
        <DisplayName/>
        <AccountId xsi:nil="true"/>
        <AccountType/>
      </UserInfo>
    </Teachers>
    <Student_Groups xmlns="e226e3f7-ff9f-4dd1-aa15-bca6c51929a9">
      <UserInfo>
        <DisplayName/>
        <AccountId xsi:nil="true"/>
        <AccountType/>
      </UserInfo>
    </Student_Groups>
    <Self_Registration_Enabled xmlns="e226e3f7-ff9f-4dd1-aa15-bca6c51929a9" xsi:nil="true"/>
    <Invited_Teachers xmlns="e226e3f7-ff9f-4dd1-aa15-bca6c51929a9" xsi:nil="true"/>
    <NotebookType xmlns="e226e3f7-ff9f-4dd1-aa15-bca6c51929a9" xsi:nil="true"/>
    <Students xmlns="e226e3f7-ff9f-4dd1-aa15-bca6c51929a9">
      <UserInfo>
        <DisplayName/>
        <AccountId xsi:nil="true"/>
        <AccountType/>
      </UserInfo>
    </Students>
    <Has_Teacher_Only_SectionGroup xmlns="e226e3f7-ff9f-4dd1-aa15-bca6c51929a9" xsi:nil="true"/>
    <DefaultSectionNames xmlns="e226e3f7-ff9f-4dd1-aa15-bca6c51929a9" xsi:nil="true"/>
    <Is_Collaboration_Space_Locked xmlns="e226e3f7-ff9f-4dd1-aa15-bca6c51929a9" xsi:nil="true"/>
    <FolderType xmlns="e226e3f7-ff9f-4dd1-aa15-bca6c51929a9" xsi:nil="true"/>
    <Owner xmlns="e226e3f7-ff9f-4dd1-aa15-bca6c51929a9">
      <UserInfo>
        <DisplayName/>
        <AccountId xsi:nil="true"/>
        <AccountType/>
      </UserInfo>
    </Owner>
    <CultureName xmlns="e226e3f7-ff9f-4dd1-aa15-bca6c51929a9" xsi:nil="true"/>
    <Invited_Students xmlns="e226e3f7-ff9f-4dd1-aa15-bca6c51929a9" xsi:nil="true"/>
    <AppVersion xmlns="e226e3f7-ff9f-4dd1-aa15-bca6c51929a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F432F9-51D5-46DA-AFD0-ACB3D3868E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76ef6-96f2-4b7d-9117-78def4f5d41b"/>
    <ds:schemaRef ds:uri="e226e3f7-ff9f-4dd1-aa15-bca6c5192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88E467-4F53-4BB4-8311-45C099458F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76F962-7729-4935-A3B9-2474D9377BEE}">
  <ds:schemaRefs>
    <ds:schemaRef ds:uri="http://schemas.microsoft.com/office/2006/metadata/properties"/>
    <ds:schemaRef ds:uri="http://schemas.microsoft.com/office/infopath/2007/PartnerControls"/>
    <ds:schemaRef ds:uri="e226e3f7-ff9f-4dd1-aa15-bca6c51929a9"/>
  </ds:schemaRefs>
</ds:datastoreItem>
</file>

<file path=customXml/itemProps4.xml><?xml version="1.0" encoding="utf-8"?>
<ds:datastoreItem xmlns:ds="http://schemas.openxmlformats.org/officeDocument/2006/customXml" ds:itemID="{30A573FF-4179-4830-8004-AAD73D3881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680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Puncochar</dc:creator>
  <cp:keywords/>
  <cp:lastModifiedBy>Martin Punčochář</cp:lastModifiedBy>
  <cp:revision>58</cp:revision>
  <cp:lastPrinted>1995-11-21T16:41:00Z</cp:lastPrinted>
  <dcterms:created xsi:type="dcterms:W3CDTF">2021-06-02T05:55:00Z</dcterms:created>
  <dcterms:modified xsi:type="dcterms:W3CDTF">2021-06-03T09:43:00Z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0x0101008F55372252ED724CA0AAE532E4D314EB</vt:lpwstr>
  </property>
</Properties>
</file>