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552B" w14:textId="2A8F38F5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56DD2D68" w14:textId="7E23DB33" w:rsidR="002663F6" w:rsidRPr="002663F6" w:rsidRDefault="002663F6" w:rsidP="00805ABE">
      <w:pPr>
        <w:spacing w:line="360" w:lineRule="auto"/>
        <w:rPr>
          <w:rFonts w:asciiTheme="minorHAnsi" w:hAnsiTheme="minorHAnsi"/>
          <w:lang w:val="en-GB"/>
        </w:rPr>
      </w:pPr>
    </w:p>
    <w:p w14:paraId="409D2D5C" w14:textId="1E7D0371" w:rsidR="002663F6" w:rsidRPr="002663F6" w:rsidRDefault="002663F6" w:rsidP="00805ABE">
      <w:pPr>
        <w:spacing w:line="360" w:lineRule="auto"/>
        <w:rPr>
          <w:rFonts w:asciiTheme="minorHAnsi" w:hAnsiTheme="minorHAnsi"/>
          <w:color w:val="0070C0"/>
          <w:sz w:val="22"/>
          <w:szCs w:val="22"/>
          <w:lang w:val="en-GB"/>
        </w:rPr>
      </w:pPr>
      <w:r w:rsidRPr="002663F6">
        <w:rPr>
          <w:rFonts w:asciiTheme="minorHAnsi" w:hAnsiTheme="minorHAnsi"/>
          <w:color w:val="0070C0"/>
          <w:sz w:val="22"/>
          <w:szCs w:val="22"/>
          <w:lang w:val="en-GB"/>
        </w:rPr>
        <w:t>RESPIRATORY TRACT</w:t>
      </w: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vykašlává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dýchá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2"/>
                <w:szCs w:val="22"/>
              </w:rPr>
              <w:t xml:space="preserve">dráždí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A937AA1" w14:textId="77777777" w:rsidR="00F03628" w:rsidRPr="002663F6" w:rsidRDefault="00F03628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</w:p>
    <w:p w14:paraId="66D45E75" w14:textId="18FA104F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.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ab/>
      </w:r>
      <w:r w:rsidRPr="002663F6">
        <w:rPr>
          <w:rFonts w:asciiTheme="minorHAnsi" w:hAnsiTheme="minorHAnsi" w:cs="Calibri"/>
          <w:color w:val="000000"/>
          <w:sz w:val="22"/>
          <w:szCs w:val="22"/>
        </w:rPr>
        <w:tab/>
      </w:r>
    </w:p>
    <w:p w14:paraId="7C38A4E3" w14:textId="3D3C72EE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2. Prach a pyly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pacienta ke kašli.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241A985F" w14:textId="43B3DE40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3. Dcera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2B542A63" w14:textId="1B16FA4A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4. Pacient jenom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ab/>
      </w:r>
    </w:p>
    <w:p w14:paraId="56EAE271" w14:textId="37678D46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 w:val="22"/>
          <w:szCs w:val="22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5. 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</w:rPr>
        <w:t xml:space="preserve">Pan Nový 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si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</w:rPr>
        <w:t>.</w:t>
      </w:r>
    </w:p>
    <w:p w14:paraId="0BFDF806" w14:textId="5DEC7147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6. Při záchvatu kašle se pacient někdy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2920B208" w14:textId="57B69386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7.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Pacient </w:t>
      </w:r>
      <w:r w:rsidR="00805ABE" w:rsidRPr="00805ABE">
        <w:rPr>
          <w:rFonts w:asciiTheme="minorHAnsi" w:hAnsiTheme="minorHAnsi" w:cs="Calibri"/>
          <w:b/>
          <w:caps/>
          <w:color w:val="0070C0"/>
          <w:sz w:val="22"/>
          <w:szCs w:val="22"/>
          <w:lang w:bidi="ar-SA"/>
        </w:rPr>
        <w:t>________________</w:t>
      </w:r>
      <w:r w:rsidRPr="002663F6">
        <w:rPr>
          <w:rFonts w:asciiTheme="minorHAnsi" w:hAnsiTheme="minorHAnsi" w:cs="Calibri"/>
          <w:color w:val="00000A"/>
          <w:sz w:val="22"/>
          <w:szCs w:val="22"/>
          <w:lang w:bidi="ar-SA"/>
        </w:rPr>
        <w:t xml:space="preserve"> hlavně ráno. Nemůže vůbec mluvit.</w:t>
      </w:r>
    </w:p>
    <w:p w14:paraId="6689850E" w14:textId="77777777" w:rsidR="002E5741" w:rsidRDefault="002E5741" w:rsidP="00805ABE">
      <w:pPr>
        <w:pStyle w:val="Nadpis5"/>
        <w:spacing w:line="360" w:lineRule="auto"/>
        <w:rPr>
          <w:rFonts w:ascii="Calibri" w:hAnsi="Calibri"/>
        </w:rPr>
      </w:pP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r w:rsidRPr="002E5741">
        <w:rPr>
          <w:rFonts w:ascii="Calibri" w:eastAsia="Calibri" w:hAnsi="Calibri"/>
        </w:rPr>
        <w:t xml:space="preserve">Complete the doctor’s question. </w:t>
      </w:r>
    </w:p>
    <w:p w14:paraId="22E22509" w14:textId="14C20EA4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58B38CBB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Po pěti až deseti krocích. </w:t>
      </w:r>
    </w:p>
    <w:p w14:paraId="7B2AC031" w14:textId="3B852FD1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321C04F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Dráždivý, mám úplné záchvaty kašle. </w:t>
      </w:r>
    </w:p>
    <w:p w14:paraId="77F790F5" w14:textId="35FC6970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6F80F24C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Dvě krabičky za den. </w:t>
      </w:r>
    </w:p>
    <w:p w14:paraId="40DC5202" w14:textId="44D50F69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5F42EF11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Otec, léčil se s nádorem na plíci. </w:t>
      </w:r>
    </w:p>
    <w:p w14:paraId="25DA3EF0" w14:textId="2B917363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0AD35E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>Narůžovělý*, zdá se mi, že je v něm krev. (*</w:t>
      </w:r>
      <w:r w:rsidRPr="002E5741">
        <w:rPr>
          <w:rFonts w:ascii="Calibri" w:hAnsi="Calibri"/>
          <w:i/>
          <w:sz w:val="22"/>
          <w:szCs w:val="22"/>
          <w:lang w:val="en-GB"/>
        </w:rPr>
        <w:t>pinkish</w:t>
      </w:r>
      <w:r w:rsidRPr="002E5741">
        <w:rPr>
          <w:rFonts w:ascii="Calibri" w:hAnsi="Calibri"/>
          <w:sz w:val="22"/>
          <w:szCs w:val="22"/>
        </w:rPr>
        <w:t>)</w:t>
      </w:r>
    </w:p>
    <w:p w14:paraId="4FF9F260" w14:textId="7E15BC88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2D438B2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Ano, pracuju na stavbě, tam se práší pořád. </w:t>
      </w:r>
    </w:p>
    <w:p w14:paraId="628FED1D" w14:textId="645224F9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46885351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Každé ráno, chvíli mi to trvá, než se rozmluvím. </w:t>
      </w:r>
    </w:p>
    <w:p w14:paraId="76F125D6" w14:textId="00F143B3" w:rsidR="002E5741" w:rsidRPr="002E5741" w:rsidRDefault="00805ABE" w:rsidP="00805ABE">
      <w:pPr>
        <w:numPr>
          <w:ilvl w:val="0"/>
          <w:numId w:val="5"/>
        </w:numPr>
        <w:suppressAutoHyphens w:val="0"/>
        <w:spacing w:line="360" w:lineRule="auto"/>
        <w:ind w:right="5" w:hanging="358"/>
        <w:rPr>
          <w:rFonts w:ascii="Calibri" w:hAnsi="Calibri"/>
          <w:sz w:val="22"/>
          <w:szCs w:val="22"/>
        </w:rPr>
      </w:pPr>
      <w:r w:rsidRPr="00805ABE">
        <w:rPr>
          <w:rFonts w:ascii="Calibri" w:hAnsi="Calibri"/>
          <w:b/>
          <w:caps/>
          <w:color w:val="0070C0"/>
          <w:sz w:val="22"/>
          <w:szCs w:val="22"/>
        </w:rPr>
        <w:t>_______________________________</w:t>
      </w:r>
      <w:r w:rsidR="002E5741" w:rsidRPr="002E5741">
        <w:rPr>
          <w:rFonts w:ascii="Calibri" w:hAnsi="Calibri"/>
          <w:sz w:val="22"/>
          <w:szCs w:val="22"/>
        </w:rPr>
        <w:t xml:space="preserve">? </w:t>
      </w:r>
    </w:p>
    <w:p w14:paraId="1C4573A9" w14:textId="77777777" w:rsidR="002E5741" w:rsidRPr="002E5741" w:rsidRDefault="002E5741" w:rsidP="00805ABE">
      <w:pPr>
        <w:spacing w:line="360" w:lineRule="auto"/>
        <w:ind w:left="368" w:right="5" w:hanging="10"/>
        <w:rPr>
          <w:rFonts w:ascii="Calibri" w:hAnsi="Calibri"/>
          <w:sz w:val="22"/>
          <w:szCs w:val="22"/>
        </w:rPr>
      </w:pPr>
      <w:r w:rsidRPr="002E5741">
        <w:rPr>
          <w:rFonts w:ascii="Calibri" w:hAnsi="Calibri"/>
          <w:sz w:val="22"/>
          <w:szCs w:val="22"/>
        </w:rPr>
        <w:t xml:space="preserve">Máme králíka a morče. (= </w:t>
      </w:r>
      <w:r w:rsidRPr="002E5741">
        <w:rPr>
          <w:rFonts w:ascii="Calibri" w:hAnsi="Calibri"/>
          <w:i/>
          <w:sz w:val="22"/>
          <w:szCs w:val="22"/>
          <w:lang w:val="en-GB"/>
        </w:rPr>
        <w:t>rabbit, Guinea pig</w:t>
      </w:r>
      <w:r w:rsidRPr="002E5741">
        <w:rPr>
          <w:rFonts w:ascii="Calibri" w:hAnsi="Calibri"/>
          <w:sz w:val="22"/>
          <w:szCs w:val="22"/>
        </w:rPr>
        <w:t>)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0CCDA376" w14:textId="7C989559" w:rsidR="002663F6" w:rsidRPr="002663F6" w:rsidRDefault="002E5741" w:rsidP="00805ABE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GASTROENTEROLOGY</w:t>
      </w:r>
    </w:p>
    <w:p w14:paraId="3F61233C" w14:textId="1B5AE969" w:rsidR="00F03628" w:rsidRPr="002663F6" w:rsidRDefault="000727E5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3</w:t>
      </w:r>
      <w:r w:rsidR="00EE79FF"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Complete doctor’s question or patient’s answer with one word.</w:t>
      </w:r>
      <w:r w:rsidR="002E5741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0C517B2C" w:rsidR="00F03628" w:rsidRPr="002E5741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vážil    držel      nevšiml       nesnášel      zhubl      jedl      </w:t>
            </w:r>
            <w:r w:rsidR="002E5741"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říhal</w:t>
            </w:r>
            <w:r w:rsidRPr="002E5741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     šířil       omezil        přibral      zvracel</w:t>
            </w:r>
          </w:p>
        </w:tc>
      </w:tr>
    </w:tbl>
    <w:p w14:paraId="45471C11" w14:textId="77777777" w:rsidR="00F03628" w:rsidRPr="002663F6" w:rsidRDefault="00F03628" w:rsidP="00805ABE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540CA26C" w14:textId="035A817F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Měl jste někdy ve stolici krev? - Ne, </w:t>
      </w:r>
      <w:r w:rsidR="00805ABE" w:rsidRPr="00805ABE">
        <w:rPr>
          <w:rFonts w:asciiTheme="minorHAnsi" w:hAnsiTheme="minorHAnsi" w:cs="Calibri"/>
          <w:b/>
          <w:caps/>
          <w:color w:val="0070C0"/>
          <w:sz w:val="22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 jsem si.</w:t>
      </w:r>
    </w:p>
    <w:p w14:paraId="03BFF8CE" w14:textId="4FD993E6" w:rsidR="00F03628" w:rsidRPr="002663F6" w:rsidRDefault="00EE79FF" w:rsidP="00805ABE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Zdá se mi, že je </w:t>
      </w:r>
      <w:r w:rsidR="002663F6">
        <w:rPr>
          <w:rFonts w:asciiTheme="minorHAnsi" w:hAnsiTheme="minorHAnsi" w:cs="Calibri"/>
          <w:color w:val="000000"/>
          <w:sz w:val="22"/>
          <w:szCs w:val="22"/>
        </w:rPr>
        <w:t>t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o horší po kávě. Kávu jsem hodně </w:t>
      </w:r>
      <w:r w:rsidR="00805ABE" w:rsidRPr="00805ABE">
        <w:rPr>
          <w:rFonts w:asciiTheme="minorHAnsi" w:hAnsiTheme="minorHAnsi" w:cs="Calibri"/>
          <w:b/>
          <w:caps/>
          <w:color w:val="0070C0"/>
          <w:sz w:val="22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76B8BC11" w14:textId="46ED6C35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 xml:space="preserve">Kdy jste se naposledy </w:t>
      </w:r>
      <w:r w:rsidR="00805ABE" w:rsidRPr="00805ABE">
        <w:rPr>
          <w:rFonts w:asciiTheme="minorHAnsi" w:eastAsia="Times New Roman" w:hAnsiTheme="minorHAnsi" w:cs="Calibri"/>
          <w:b/>
          <w:caps/>
          <w:color w:val="0070C0"/>
          <w:sz w:val="22"/>
          <w:szCs w:val="22"/>
          <w:lang w:eastAsia="cs-CZ" w:bidi="ar-SA"/>
        </w:rPr>
        <w:t>________________</w:t>
      </w: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>? - Včera. Moje váha se nezměnila.</w:t>
      </w:r>
    </w:p>
    <w:p w14:paraId="2813D216" w14:textId="1F04BE80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 xml:space="preserve">Pacient měl bezlepkovou dietu, </w:t>
      </w:r>
      <w:r w:rsidR="00805ABE" w:rsidRPr="00805ABE">
        <w:rPr>
          <w:rFonts w:asciiTheme="minorHAnsi" w:eastAsia="Times New Roman" w:hAnsiTheme="minorHAnsi" w:cs="Calibri"/>
          <w:b/>
          <w:i/>
          <w:iCs/>
          <w:caps/>
          <w:color w:val="0070C0"/>
          <w:sz w:val="22"/>
          <w:szCs w:val="22"/>
          <w:lang w:eastAsia="cs-CZ" w:bidi="ar-SA"/>
        </w:rPr>
        <w:t>________________</w:t>
      </w:r>
      <w:r w:rsidRPr="002663F6">
        <w:rPr>
          <w:rFonts w:asciiTheme="minorHAnsi" w:eastAsia="Times New Roman" w:hAnsiTheme="minorHAnsi" w:cs="Calibri"/>
          <w:i/>
          <w:iCs/>
          <w:color w:val="000000"/>
          <w:sz w:val="22"/>
          <w:szCs w:val="22"/>
          <w:lang w:eastAsia="cs-CZ" w:bidi="ar-SA"/>
        </w:rPr>
        <w:t xml:space="preserve"> </w:t>
      </w:r>
      <w:r w:rsidRPr="002663F6">
        <w:rPr>
          <w:rFonts w:asciiTheme="minorHAnsi" w:eastAsia="Times New Roman" w:hAnsiTheme="minorHAnsi" w:cs="Calibri"/>
          <w:color w:val="000000"/>
          <w:sz w:val="22"/>
          <w:szCs w:val="22"/>
          <w:lang w:eastAsia="cs-CZ" w:bidi="ar-SA"/>
        </w:rPr>
        <w:t>lepek.</w:t>
      </w:r>
    </w:p>
    <w:p w14:paraId="1B6F5DDA" w14:textId="4F79C948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 w:val="22"/>
          <w:szCs w:val="22"/>
        </w:rPr>
        <w:t xml:space="preserve">Kolik kilogramů jste </w:t>
      </w:r>
      <w:r w:rsidR="00805ABE" w:rsidRPr="00805ABE">
        <w:rPr>
          <w:rFonts w:asciiTheme="minorHAnsi" w:hAnsiTheme="minorHAnsi" w:cs="Calibri"/>
          <w:b/>
          <w:caps/>
          <w:color w:val="0070C0"/>
          <w:sz w:val="22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 w:val="22"/>
          <w:szCs w:val="22"/>
        </w:rPr>
        <w:t>? - Za měsíc tři kila, všechno je mi malé.</w:t>
      </w:r>
    </w:p>
    <w:p w14:paraId="5CCB565A" w14:textId="53344782" w:rsidR="00F03628" w:rsidRPr="002663F6" w:rsidRDefault="00805ABE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805ABE">
        <w:rPr>
          <w:rStyle w:val="Promnn"/>
          <w:rFonts w:asciiTheme="minorHAnsi" w:eastAsia="Times New Roman" w:hAnsiTheme="minorHAnsi" w:cs="Calibri"/>
          <w:b/>
          <w:i w:val="0"/>
          <w:iCs w:val="0"/>
          <w:caps/>
          <w:color w:val="0070C0"/>
          <w:sz w:val="22"/>
          <w:szCs w:val="22"/>
          <w:lang w:eastAsia="cs-CZ" w:bidi="ar-SA"/>
        </w:rPr>
        <w:t>________________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 w:val="22"/>
          <w:szCs w:val="22"/>
          <w:lang w:eastAsia="cs-CZ" w:bidi="ar-SA"/>
        </w:rPr>
        <w:t xml:space="preserve"> jste něco před bolestí? – Ne, žaludek mě začal bolet nalačno.</w:t>
      </w:r>
    </w:p>
    <w:p w14:paraId="7FBCA218" w14:textId="15F81BCB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 w:val="22"/>
          <w:szCs w:val="22"/>
          <w:lang w:eastAsia="cs-CZ" w:bidi="ar-SA"/>
        </w:rPr>
        <w:t>P</w:t>
      </w:r>
      <w:r w:rsidR="002E5741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acient měl měl pálení žáhy a po jídle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</w:t>
      </w:r>
      <w:r w:rsidR="002E5741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.</w:t>
      </w:r>
    </w:p>
    <w:p w14:paraId="02A3660A" w14:textId="045D8CB9" w:rsidR="00F03628" w:rsidRPr="00EE7451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rFonts w:asciiTheme="minorHAnsi" w:hAnsiTheme="minorHAnsi"/>
          <w:i w:val="0"/>
          <w:iCs w:val="0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Nechci nic jíst, protože jsem dnes už třikrát 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4BAFDCC" w14:textId="482256FF" w:rsidR="00EE7451" w:rsidRPr="00EE7451" w:rsidRDefault="00EE7451" w:rsidP="00805ABE">
      <w:pPr>
        <w:tabs>
          <w:tab w:val="left" w:pos="565"/>
          <w:tab w:val="left" w:pos="625"/>
        </w:tabs>
        <w:spacing w:line="360" w:lineRule="auto"/>
        <w:ind w:left="340"/>
        <w:rPr>
          <w:rFonts w:asciiTheme="minorHAnsi" w:hAnsiTheme="minorHAnsi"/>
          <w:color w:val="0070C0"/>
        </w:rPr>
      </w:pPr>
      <w:r w:rsidRPr="00EE7451">
        <w:rPr>
          <w:rStyle w:val="Promnn"/>
          <w:rFonts w:asciiTheme="minorHAnsi" w:hAnsiTheme="minorHAnsi" w:cs="Calibri"/>
          <w:i w:val="0"/>
          <w:color w:val="0070C0"/>
          <w:sz w:val="22"/>
          <w:szCs w:val="22"/>
        </w:rPr>
        <w:t>4 Fill in the gaps.</w:t>
      </w:r>
    </w:p>
    <w:p w14:paraId="085302CB" w14:textId="027921C5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Chutná vám černá káva, nebo vám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</w:t>
      </w:r>
      <w:r w:rsidRPr="00EE7451">
        <w:rPr>
          <w:rFonts w:asciiTheme="minorHAnsi" w:hAnsiTheme="minorHAnsi"/>
          <w:bCs/>
        </w:rPr>
        <w:t>? Poslední dobou mi nechutná, už ji skoro nepiju.</w:t>
      </w:r>
    </w:p>
    <w:p w14:paraId="10E9A2F6" w14:textId="47055974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máte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_____________</w:t>
      </w:r>
      <w:r w:rsidRPr="00EE7451">
        <w:rPr>
          <w:rFonts w:asciiTheme="minorHAnsi" w:hAnsiTheme="minorHAnsi"/>
          <w:bCs/>
        </w:rPr>
        <w:t>? Máte někdy průjem nebo zácpu?</w:t>
      </w:r>
    </w:p>
    <w:p w14:paraId="6E1D82BE" w14:textId="7C55631E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____________</w:t>
      </w:r>
      <w:r w:rsidRPr="00EE7451">
        <w:rPr>
          <w:rFonts w:asciiTheme="minorHAnsi" w:hAnsiTheme="minorHAnsi"/>
          <w:bCs/>
        </w:rPr>
        <w:t xml:space="preserve"> má stolice? Je černá, hnědá nebo šedá? </w:t>
      </w:r>
    </w:p>
    <w:p w14:paraId="5BB4DBAA" w14:textId="35C19C15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Změnilo se nějak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_______________</w:t>
      </w:r>
      <w:r>
        <w:rPr>
          <w:rFonts w:asciiTheme="minorHAnsi" w:hAnsiTheme="minorHAnsi"/>
          <w:bCs/>
        </w:rPr>
        <w:t xml:space="preserve"> </w:t>
      </w:r>
      <w:r w:rsidRPr="00EE7451">
        <w:rPr>
          <w:rFonts w:asciiTheme="minorHAnsi" w:hAnsiTheme="minorHAnsi"/>
          <w:bCs/>
        </w:rPr>
        <w:t>- Ano, mám průjmy a chodím na záchod několikrát denně.</w:t>
      </w:r>
    </w:p>
    <w:p w14:paraId="445BE272" w14:textId="262E7C37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bolestivé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____________</w:t>
      </w:r>
      <w:r w:rsidRPr="00EE7451">
        <w:rPr>
          <w:rFonts w:asciiTheme="minorHAnsi" w:hAnsiTheme="minorHAnsi"/>
          <w:bCs/>
        </w:rPr>
        <w:t xml:space="preserve">na stolici? </w:t>
      </w:r>
    </w:p>
    <w:p w14:paraId="140B1984" w14:textId="53D2C2E4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Je ve stolici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</w:t>
      </w:r>
      <w:r w:rsidRPr="00EE7451">
        <w:rPr>
          <w:rFonts w:asciiTheme="minorHAnsi" w:hAnsiTheme="minorHAnsi"/>
          <w:bCs/>
        </w:rPr>
        <w:t xml:space="preserve"> nebo hlen? </w:t>
      </w:r>
    </w:p>
    <w:p w14:paraId="303BF8E1" w14:textId="475B58C1" w:rsidR="00EE7451" w:rsidRPr="00EE7451" w:rsidRDefault="00805ABE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805ABE">
        <w:rPr>
          <w:rFonts w:asciiTheme="minorHAnsi" w:hAnsiTheme="minorHAnsi"/>
          <w:b/>
          <w:bCs/>
          <w:caps/>
          <w:color w:val="0070C0"/>
        </w:rPr>
        <w:t>___________</w:t>
      </w:r>
      <w:r w:rsidR="00EE7451">
        <w:rPr>
          <w:rFonts w:asciiTheme="minorHAnsi" w:hAnsiTheme="minorHAnsi"/>
          <w:bCs/>
        </w:rPr>
        <w:t xml:space="preserve"> vám poslední dobou </w:t>
      </w:r>
      <w:r w:rsidR="00EE7451" w:rsidRPr="00EE7451">
        <w:rPr>
          <w:rFonts w:asciiTheme="minorHAnsi" w:hAnsiTheme="minorHAnsi"/>
          <w:bCs/>
        </w:rPr>
        <w:t xml:space="preserve">nohy? -Ano, </w:t>
      </w:r>
      <w:r w:rsidR="00EE7451">
        <w:rPr>
          <w:rFonts w:asciiTheme="minorHAnsi" w:hAnsiTheme="minorHAnsi"/>
          <w:bCs/>
        </w:rPr>
        <w:t xml:space="preserve">mám velké otoky </w:t>
      </w:r>
      <w:r w:rsidR="00EE7451" w:rsidRPr="00EE7451">
        <w:rPr>
          <w:rFonts w:asciiTheme="minorHAnsi" w:hAnsiTheme="minorHAnsi"/>
          <w:bCs/>
        </w:rPr>
        <w:t>už několik měsíců.</w:t>
      </w:r>
    </w:p>
    <w:p w14:paraId="07C7A130" w14:textId="651FB9C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Měl jste někdy žaludeční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</w:t>
      </w:r>
      <w:r w:rsidRPr="00EE7451">
        <w:rPr>
          <w:rFonts w:asciiTheme="minorHAnsi" w:hAnsiTheme="minorHAnsi"/>
          <w:bCs/>
        </w:rPr>
        <w:t xml:space="preserve"> nebo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_____________</w:t>
      </w:r>
      <w:r w:rsidRPr="00EE7451">
        <w:rPr>
          <w:rFonts w:asciiTheme="minorHAnsi" w:hAnsiTheme="minorHAnsi"/>
          <w:bCs/>
        </w:rPr>
        <w:t xml:space="preserve"> kameny?</w:t>
      </w:r>
    </w:p>
    <w:p w14:paraId="2BD0FF2A" w14:textId="12C38438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po jídle </w:t>
      </w:r>
      <w:r w:rsidR="00805ABE" w:rsidRPr="00805ABE">
        <w:rPr>
          <w:rFonts w:asciiTheme="minorHAnsi" w:hAnsiTheme="minorHAnsi"/>
          <w:b/>
          <w:bCs/>
          <w:caps/>
          <w:color w:val="0070C0"/>
        </w:rPr>
        <w:t>__________</w:t>
      </w:r>
      <w:r w:rsidRPr="00EE7451">
        <w:rPr>
          <w:rFonts w:asciiTheme="minorHAnsi" w:hAnsiTheme="minorHAnsi"/>
          <w:bCs/>
        </w:rPr>
        <w:t xml:space="preserve"> žáhy?</w:t>
      </w:r>
    </w:p>
    <w:p w14:paraId="216B29BD" w14:textId="77777777" w:rsidR="00EE7451" w:rsidRPr="00EE7451" w:rsidRDefault="00EE7451" w:rsidP="00805ABE">
      <w:pPr>
        <w:spacing w:before="100" w:beforeAutospacing="1" w:after="100" w:afterAutospacing="1" w:line="360" w:lineRule="auto"/>
        <w:ind w:left="357"/>
        <w:contextualSpacing/>
        <w:rPr>
          <w:rFonts w:asciiTheme="minorHAnsi" w:hAnsiTheme="minorHAnsi"/>
          <w:bCs/>
          <w:sz w:val="22"/>
          <w:szCs w:val="22"/>
        </w:rPr>
      </w:pPr>
    </w:p>
    <w:p w14:paraId="50C99E29" w14:textId="65B16116" w:rsidR="00EE7451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64467576" w14:textId="06A758B1" w:rsidR="000727E5" w:rsidRPr="000727E5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 xml:space="preserve">5 </w:t>
      </w:r>
      <w:r w:rsidR="000727E5" w:rsidRPr="000727E5">
        <w:rPr>
          <w:rFonts w:asciiTheme="minorHAnsi" w:hAnsiTheme="minorHAnsi"/>
          <w:color w:val="0070C0"/>
          <w:lang w:val="en-GB"/>
        </w:rPr>
        <w:t>Fill in the gaps.</w:t>
      </w:r>
      <w:r w:rsidR="00635E06">
        <w:rPr>
          <w:rFonts w:asciiTheme="minorHAnsi" w:hAnsiTheme="minorHAnsi"/>
          <w:color w:val="0070C0"/>
          <w:lang w:val="en-GB"/>
        </w:rPr>
        <w:t xml:space="preserve"> Start with the first letter.</w:t>
      </w:r>
    </w:p>
    <w:p w14:paraId="1824C556" w14:textId="247122F4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 w:rsidR="00635E06" w:rsidRPr="00DF34AB">
        <w:rPr>
          <w:b/>
          <w:bCs/>
          <w:color w:val="0070C0"/>
        </w:rPr>
        <w:t>P</w:t>
      </w:r>
      <w:r w:rsidR="00805ABE" w:rsidRPr="00805ABE">
        <w:rPr>
          <w:b/>
          <w:caps/>
          <w:color w:val="0070C0"/>
        </w:rPr>
        <w:t>_________________</w:t>
      </w:r>
      <w:r>
        <w:t>.</w:t>
      </w:r>
    </w:p>
    <w:p w14:paraId="55B32D7D" w14:textId="09889307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úrazu byl pacient v </w:t>
      </w:r>
      <w:r w:rsidR="00635E06" w:rsidRPr="00DF34AB">
        <w:rPr>
          <w:b/>
          <w:bCs/>
          <w:color w:val="0070C0"/>
        </w:rPr>
        <w:t>K</w:t>
      </w:r>
      <w:r w:rsidR="00805ABE" w:rsidRPr="00805ABE">
        <w:rPr>
          <w:b/>
          <w:caps/>
          <w:color w:val="0070C0"/>
        </w:rPr>
        <w:t>_________</w:t>
      </w:r>
      <w:r>
        <w:t xml:space="preserve"> stavu, nevěděli jsme, jestli přežije.</w:t>
      </w:r>
    </w:p>
    <w:p w14:paraId="55E4E58E" w14:textId="02C49E15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 w:rsidR="00635E06" w:rsidRPr="00DF34AB">
        <w:rPr>
          <w:b/>
          <w:bCs/>
          <w:color w:val="0070C0"/>
        </w:rPr>
        <w:t>V</w:t>
      </w:r>
      <w:r w:rsidR="00805ABE" w:rsidRPr="00805ABE">
        <w:rPr>
          <w:b/>
          <w:caps/>
          <w:color w:val="0070C0"/>
        </w:rPr>
        <w:t>_________________</w:t>
      </w:r>
      <w:r>
        <w:t xml:space="preserve">   vašich krevních testů.</w:t>
      </w:r>
    </w:p>
    <w:p w14:paraId="49476DEC" w14:textId="26FABECE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Potřebujeme </w:t>
      </w:r>
      <w:r w:rsidR="00635E06" w:rsidRPr="00DF34AB">
        <w:rPr>
          <w:b/>
          <w:bCs/>
          <w:color w:val="0070C0"/>
        </w:rPr>
        <w:t>S</w:t>
      </w:r>
      <w:r w:rsidR="00805ABE" w:rsidRPr="00805ABE">
        <w:rPr>
          <w:b/>
          <w:caps/>
          <w:color w:val="0070C0"/>
        </w:rPr>
        <w:t>____________</w:t>
      </w:r>
      <w:r>
        <w:t xml:space="preserve"> hladinu cholesterolu.</w:t>
      </w:r>
    </w:p>
    <w:p w14:paraId="36F34F73" w14:textId="737C3D4B" w:rsidR="00635E06" w:rsidRDefault="00635E06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operaci je pacient mimo nebezpečí, je ve</w:t>
      </w:r>
      <w:r w:rsidRPr="00635E06">
        <w:rPr>
          <w:b/>
          <w:bCs/>
        </w:rPr>
        <w:t xml:space="preserve"> </w:t>
      </w:r>
      <w:r w:rsidRPr="00DF34AB">
        <w:rPr>
          <w:b/>
          <w:bCs/>
          <w:color w:val="0070C0"/>
        </w:rPr>
        <w:t>S</w:t>
      </w:r>
      <w:r w:rsidR="00805ABE" w:rsidRPr="00805ABE">
        <w:rPr>
          <w:b/>
          <w:caps/>
          <w:color w:val="0070C0"/>
        </w:rPr>
        <w:t>____________</w:t>
      </w:r>
      <w:r>
        <w:t xml:space="preserve"> stavu.</w:t>
      </w:r>
    </w:p>
    <w:p w14:paraId="5450E1CE" w14:textId="2D698247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Nováku, váš BMI je vysoký. Máte </w:t>
      </w:r>
      <w:r w:rsidR="00635E06" w:rsidRPr="00DF34AB">
        <w:rPr>
          <w:b/>
          <w:bCs/>
          <w:color w:val="0070C0"/>
        </w:rPr>
        <w:t>N</w:t>
      </w:r>
      <w:r w:rsidR="00805ABE" w:rsidRPr="00805ABE">
        <w:rPr>
          <w:b/>
          <w:caps/>
          <w:color w:val="0070C0"/>
        </w:rPr>
        <w:t>____________</w:t>
      </w:r>
      <w:r>
        <w:t>, musíte zhubnout.</w:t>
      </w:r>
    </w:p>
    <w:p w14:paraId="4334FA25" w14:textId="56C24E26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 w:rsidR="00635E06" w:rsidRPr="00DF34AB">
        <w:rPr>
          <w:b/>
          <w:bCs/>
          <w:color w:val="0070C0"/>
        </w:rPr>
        <w:t>V</w:t>
      </w:r>
      <w:r w:rsidR="00805ABE" w:rsidRPr="00805ABE">
        <w:rPr>
          <w:b/>
          <w:caps/>
          <w:color w:val="0070C0"/>
        </w:rPr>
        <w:t>_____________</w:t>
      </w:r>
      <w:r>
        <w:t>?</w:t>
      </w:r>
    </w:p>
    <w:p w14:paraId="7C7F8CA4" w14:textId="14325ED5" w:rsidR="000727E5" w:rsidRPr="00635E06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  <w:rPr>
          <w:rStyle w:val="Promnn"/>
          <w:i w:val="0"/>
          <w:iCs w:val="0"/>
        </w:rPr>
      </w:pPr>
      <w:r>
        <w:lastRenderedPageBreak/>
        <w:t xml:space="preserve">Tady máte kontakt na </w:t>
      </w:r>
      <w:r w:rsidR="00635E06" w:rsidRPr="00DF34AB">
        <w:rPr>
          <w:b/>
          <w:bCs/>
          <w:color w:val="0070C0"/>
        </w:rPr>
        <w:t>N</w:t>
      </w:r>
      <w:r w:rsidR="00805ABE" w:rsidRPr="00805ABE">
        <w:rPr>
          <w:b/>
          <w:caps/>
          <w:color w:val="0070C0"/>
        </w:rPr>
        <w:t>________________</w:t>
      </w:r>
      <w:r>
        <w:t xml:space="preserve"> terapeuta, pomůže vám změnit stravovací </w:t>
      </w:r>
      <w:r w:rsidR="00635E06" w:rsidRPr="00DF34AB">
        <w:rPr>
          <w:b/>
          <w:bCs/>
          <w:color w:val="0070C0"/>
        </w:rPr>
        <w:t>N</w:t>
      </w:r>
      <w:r w:rsidR="00805ABE" w:rsidRPr="00805ABE">
        <w:rPr>
          <w:b/>
          <w:caps/>
          <w:color w:val="0070C0"/>
        </w:rPr>
        <w:t>____________</w:t>
      </w:r>
      <w:r>
        <w:t xml:space="preserve"> .</w:t>
      </w:r>
    </w:p>
    <w:p w14:paraId="658AAFE4" w14:textId="39A14FCF" w:rsidR="002E5741" w:rsidRPr="002E5741" w:rsidRDefault="002E5741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PHARMACY</w:t>
      </w:r>
    </w:p>
    <w:p w14:paraId="14AB783B" w14:textId="0195751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6</w:t>
      </w:r>
      <w:r w:rsidR="000727E5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ing.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03628" w:rsidRPr="002663F6" w14:paraId="0ABE57E3" w14:textId="77777777">
        <w:tc>
          <w:tcPr>
            <w:tcW w:w="4819" w:type="dxa"/>
            <w:shd w:val="clear" w:color="auto" w:fill="auto"/>
          </w:tcPr>
          <w:p w14:paraId="11302A6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1. Tento lék je</w:t>
            </w:r>
          </w:p>
        </w:tc>
        <w:tc>
          <w:tcPr>
            <w:tcW w:w="4819" w:type="dxa"/>
            <w:shd w:val="clear" w:color="auto" w:fill="auto"/>
          </w:tcPr>
          <w:p w14:paraId="7FD7896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A. o všech lécích, které užíváte.</w:t>
            </w:r>
          </w:p>
        </w:tc>
      </w:tr>
      <w:tr w:rsidR="00F03628" w:rsidRPr="002663F6" w14:paraId="3A25EF3F" w14:textId="77777777">
        <w:tc>
          <w:tcPr>
            <w:tcW w:w="4819" w:type="dxa"/>
            <w:shd w:val="clear" w:color="auto" w:fill="auto"/>
          </w:tcPr>
          <w:p w14:paraId="433E4681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2. Lék hradí nemocnému</w:t>
            </w:r>
          </w:p>
        </w:tc>
        <w:tc>
          <w:tcPr>
            <w:tcW w:w="4819" w:type="dxa"/>
            <w:shd w:val="clear" w:color="auto" w:fill="auto"/>
          </w:tcPr>
          <w:p w14:paraId="47238EB1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B. těhotné ženy a děti do 3 let.</w:t>
            </w:r>
          </w:p>
        </w:tc>
      </w:tr>
      <w:tr w:rsidR="00F03628" w:rsidRPr="002663F6" w14:paraId="017657A7" w14:textId="77777777">
        <w:tc>
          <w:tcPr>
            <w:tcW w:w="4819" w:type="dxa"/>
            <w:shd w:val="clear" w:color="auto" w:fill="auto"/>
          </w:tcPr>
          <w:p w14:paraId="5C5820A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3. L</w:t>
            </w:r>
            <w:r w:rsidRPr="002663F6">
              <w:rPr>
                <w:rFonts w:asciiTheme="minorHAnsi" w:hAnsiTheme="minorHAnsi" w:cs="Calibri"/>
                <w:sz w:val="22"/>
                <w:szCs w:val="22"/>
              </w:rPr>
              <w:t>ék může mít</w:t>
            </w:r>
          </w:p>
        </w:tc>
        <w:tc>
          <w:tcPr>
            <w:tcW w:w="4819" w:type="dxa"/>
            <w:shd w:val="clear" w:color="auto" w:fill="auto"/>
          </w:tcPr>
          <w:p w14:paraId="3BE9553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C. jeden čípek při horečce.</w:t>
            </w:r>
          </w:p>
        </w:tc>
      </w:tr>
      <w:tr w:rsidR="00F03628" w:rsidRPr="002663F6" w14:paraId="06C44F0E" w14:textId="77777777">
        <w:tc>
          <w:tcPr>
            <w:tcW w:w="4819" w:type="dxa"/>
            <w:shd w:val="clear" w:color="auto" w:fill="auto"/>
          </w:tcPr>
          <w:p w14:paraId="340D5824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4. Před užíváním léku si přečtěte</w:t>
            </w:r>
          </w:p>
        </w:tc>
        <w:tc>
          <w:tcPr>
            <w:tcW w:w="4819" w:type="dxa"/>
            <w:shd w:val="clear" w:color="auto" w:fill="auto"/>
          </w:tcPr>
          <w:p w14:paraId="7EFB38F0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D. jenom na předpis.</w:t>
            </w:r>
          </w:p>
        </w:tc>
      </w:tr>
      <w:tr w:rsidR="00F03628" w:rsidRPr="002663F6" w14:paraId="4C071E7A" w14:textId="77777777">
        <w:tc>
          <w:tcPr>
            <w:tcW w:w="4819" w:type="dxa"/>
            <w:shd w:val="clear" w:color="auto" w:fill="auto"/>
          </w:tcPr>
          <w:p w14:paraId="341991B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 xml:space="preserve">5. Lék užívejte vždycky </w:t>
            </w:r>
          </w:p>
        </w:tc>
        <w:tc>
          <w:tcPr>
            <w:tcW w:w="4819" w:type="dxa"/>
            <w:shd w:val="clear" w:color="auto" w:fill="auto"/>
          </w:tcPr>
          <w:p w14:paraId="53F729B0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E. zdravotní pojišťovna.</w:t>
            </w:r>
          </w:p>
        </w:tc>
      </w:tr>
      <w:tr w:rsidR="00F03628" w:rsidRPr="002663F6" w14:paraId="07300CAE" w14:textId="77777777">
        <w:tc>
          <w:tcPr>
            <w:tcW w:w="4819" w:type="dxa"/>
            <w:shd w:val="clear" w:color="auto" w:fill="auto"/>
          </w:tcPr>
          <w:p w14:paraId="48290A7B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6. Při výskytu nežádoucích účinků se musíte</w:t>
            </w:r>
          </w:p>
        </w:tc>
        <w:tc>
          <w:tcPr>
            <w:tcW w:w="4819" w:type="dxa"/>
            <w:shd w:val="clear" w:color="auto" w:fill="auto"/>
          </w:tcPr>
          <w:p w14:paraId="6983FA8E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F. mimo dosah dětí.</w:t>
            </w:r>
          </w:p>
        </w:tc>
      </w:tr>
      <w:tr w:rsidR="00F03628" w:rsidRPr="002663F6" w14:paraId="0696B911" w14:textId="77777777">
        <w:tc>
          <w:tcPr>
            <w:tcW w:w="4819" w:type="dxa"/>
            <w:shd w:val="clear" w:color="auto" w:fill="auto"/>
          </w:tcPr>
          <w:p w14:paraId="596322AF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 xml:space="preserve">7. Uchovávejte lék </w:t>
            </w:r>
          </w:p>
        </w:tc>
        <w:tc>
          <w:tcPr>
            <w:tcW w:w="4819" w:type="dxa"/>
            <w:shd w:val="clear" w:color="auto" w:fill="auto"/>
          </w:tcPr>
          <w:p w14:paraId="4B368B9C" w14:textId="4CF1D2CE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 xml:space="preserve">G. vedlejší účinky, jako </w:t>
            </w:r>
            <w:r w:rsidR="00EE7451"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r w:rsidRPr="002663F6">
              <w:rPr>
                <w:rFonts w:asciiTheme="minorHAnsi" w:hAnsiTheme="minorHAnsi" w:cs="Calibri"/>
                <w:sz w:val="22"/>
                <w:szCs w:val="22"/>
              </w:rPr>
              <w:t>vyrážka nebo nevolnost.</w:t>
            </w:r>
          </w:p>
        </w:tc>
      </w:tr>
      <w:tr w:rsidR="00F03628" w:rsidRPr="002663F6" w14:paraId="2F3C51F2" w14:textId="77777777">
        <w:tc>
          <w:tcPr>
            <w:tcW w:w="4819" w:type="dxa"/>
            <w:shd w:val="clear" w:color="auto" w:fill="auto"/>
          </w:tcPr>
          <w:p w14:paraId="5F466909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8. Tento lék nesmí užívat</w:t>
            </w:r>
          </w:p>
        </w:tc>
        <w:tc>
          <w:tcPr>
            <w:tcW w:w="4819" w:type="dxa"/>
            <w:shd w:val="clear" w:color="auto" w:fill="auto"/>
          </w:tcPr>
          <w:p w14:paraId="2B38706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H. poradit s lékařem</w:t>
            </w:r>
          </w:p>
        </w:tc>
      </w:tr>
      <w:tr w:rsidR="00F03628" w:rsidRPr="002663F6" w14:paraId="29D8151D" w14:textId="77777777">
        <w:tc>
          <w:tcPr>
            <w:tcW w:w="4819" w:type="dxa"/>
            <w:shd w:val="clear" w:color="auto" w:fill="auto"/>
          </w:tcPr>
          <w:p w14:paraId="38206B6F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9. Dětem dáváme</w:t>
            </w:r>
          </w:p>
        </w:tc>
        <w:tc>
          <w:tcPr>
            <w:tcW w:w="4819" w:type="dxa"/>
            <w:shd w:val="clear" w:color="auto" w:fill="auto"/>
          </w:tcPr>
          <w:p w14:paraId="4EC655D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I. informaci k užívání léku.</w:t>
            </w:r>
          </w:p>
        </w:tc>
      </w:tr>
      <w:tr w:rsidR="00F03628" w:rsidRPr="002663F6" w14:paraId="5296E6CA" w14:textId="77777777">
        <w:tc>
          <w:tcPr>
            <w:tcW w:w="4819" w:type="dxa"/>
            <w:shd w:val="clear" w:color="auto" w:fill="auto"/>
          </w:tcPr>
          <w:p w14:paraId="61AEC49D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 w:val="22"/>
                <w:szCs w:val="22"/>
              </w:rPr>
              <w:t>10. Váš lékař by měl mít informace</w:t>
            </w:r>
          </w:p>
        </w:tc>
        <w:tc>
          <w:tcPr>
            <w:tcW w:w="4819" w:type="dxa"/>
            <w:shd w:val="clear" w:color="auto" w:fill="auto"/>
          </w:tcPr>
          <w:p w14:paraId="08B99507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 w:val="22"/>
                <w:szCs w:val="22"/>
              </w:rPr>
              <w:t>J. ráno nalačno.</w:t>
            </w:r>
          </w:p>
        </w:tc>
      </w:tr>
    </w:tbl>
    <w:p w14:paraId="0220A489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p w14:paraId="21937BBA" w14:textId="7F4474A6" w:rsidR="002E5741" w:rsidRPr="002E5741" w:rsidRDefault="002E5741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</w:pPr>
      <w:r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INSTRUMENTS</w:t>
      </w:r>
    </w:p>
    <w:p w14:paraId="04983141" w14:textId="5AEB44C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7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430"/>
      </w:tblGrid>
      <w:tr w:rsidR="00F03628" w:rsidRPr="002663F6" w14:paraId="1EC52D39" w14:textId="77777777">
        <w:tc>
          <w:tcPr>
            <w:tcW w:w="2385" w:type="dxa"/>
            <w:shd w:val="clear" w:color="auto" w:fill="auto"/>
          </w:tcPr>
          <w:p w14:paraId="5DA62E2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1. tamponové</w:t>
            </w:r>
          </w:p>
        </w:tc>
        <w:tc>
          <w:tcPr>
            <w:tcW w:w="2430" w:type="dxa"/>
            <w:shd w:val="clear" w:color="auto" w:fill="auto"/>
          </w:tcPr>
          <w:p w14:paraId="4B44859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A. zrcadlo</w:t>
            </w:r>
          </w:p>
        </w:tc>
      </w:tr>
      <w:tr w:rsidR="00F03628" w:rsidRPr="002663F6" w14:paraId="7368A939" w14:textId="77777777">
        <w:tc>
          <w:tcPr>
            <w:tcW w:w="2385" w:type="dxa"/>
            <w:shd w:val="clear" w:color="auto" w:fill="auto"/>
          </w:tcPr>
          <w:p w14:paraId="0D64AED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2. břišní</w:t>
            </w:r>
          </w:p>
        </w:tc>
        <w:tc>
          <w:tcPr>
            <w:tcW w:w="2430" w:type="dxa"/>
            <w:shd w:val="clear" w:color="auto" w:fill="auto"/>
          </w:tcPr>
          <w:p w14:paraId="6A950EE0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B. rukavice</w:t>
            </w:r>
          </w:p>
        </w:tc>
      </w:tr>
      <w:tr w:rsidR="00F03628" w:rsidRPr="002663F6" w14:paraId="31AF05F4" w14:textId="77777777">
        <w:tc>
          <w:tcPr>
            <w:tcW w:w="2385" w:type="dxa"/>
            <w:shd w:val="clear" w:color="auto" w:fill="auto"/>
          </w:tcPr>
          <w:p w14:paraId="1130E79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3. neurologické</w:t>
            </w:r>
          </w:p>
        </w:tc>
        <w:tc>
          <w:tcPr>
            <w:tcW w:w="2430" w:type="dxa"/>
            <w:shd w:val="clear" w:color="auto" w:fill="auto"/>
          </w:tcPr>
          <w:p w14:paraId="1C317D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C. nástroje</w:t>
            </w:r>
          </w:p>
        </w:tc>
      </w:tr>
      <w:tr w:rsidR="00F03628" w:rsidRPr="002663F6" w14:paraId="0CE0291A" w14:textId="77777777">
        <w:tc>
          <w:tcPr>
            <w:tcW w:w="2385" w:type="dxa"/>
            <w:shd w:val="clear" w:color="auto" w:fill="auto"/>
          </w:tcPr>
          <w:p w14:paraId="22842CA5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4. mulové</w:t>
            </w:r>
          </w:p>
        </w:tc>
        <w:tc>
          <w:tcPr>
            <w:tcW w:w="2430" w:type="dxa"/>
            <w:shd w:val="clear" w:color="auto" w:fill="auto"/>
          </w:tcPr>
          <w:p w14:paraId="43B188F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D. háky</w:t>
            </w:r>
          </w:p>
        </w:tc>
      </w:tr>
      <w:tr w:rsidR="00F03628" w:rsidRPr="002663F6" w14:paraId="16F79A67" w14:textId="77777777">
        <w:tc>
          <w:tcPr>
            <w:tcW w:w="2385" w:type="dxa"/>
            <w:shd w:val="clear" w:color="auto" w:fill="auto"/>
          </w:tcPr>
          <w:p w14:paraId="0E9574DC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5, jednorázové</w:t>
            </w:r>
          </w:p>
        </w:tc>
        <w:tc>
          <w:tcPr>
            <w:tcW w:w="2430" w:type="dxa"/>
            <w:shd w:val="clear" w:color="auto" w:fill="auto"/>
          </w:tcPr>
          <w:p w14:paraId="16B0C80F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E.  kladívko</w:t>
            </w:r>
          </w:p>
        </w:tc>
      </w:tr>
      <w:tr w:rsidR="00F03628" w:rsidRPr="002663F6" w14:paraId="704D38CF" w14:textId="77777777">
        <w:tc>
          <w:tcPr>
            <w:tcW w:w="2385" w:type="dxa"/>
            <w:shd w:val="clear" w:color="auto" w:fill="auto"/>
          </w:tcPr>
          <w:p w14:paraId="33EB28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6. emitní</w:t>
            </w:r>
          </w:p>
        </w:tc>
        <w:tc>
          <w:tcPr>
            <w:tcW w:w="2430" w:type="dxa"/>
            <w:shd w:val="clear" w:color="auto" w:fill="auto"/>
          </w:tcPr>
          <w:p w14:paraId="5F8444B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F.  kleště</w:t>
            </w:r>
          </w:p>
        </w:tc>
      </w:tr>
      <w:tr w:rsidR="00F03628" w:rsidRPr="002663F6" w14:paraId="13717850" w14:textId="77777777">
        <w:tc>
          <w:tcPr>
            <w:tcW w:w="2385" w:type="dxa"/>
            <w:shd w:val="clear" w:color="auto" w:fill="auto"/>
          </w:tcPr>
          <w:p w14:paraId="5D89419A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7. operační</w:t>
            </w:r>
          </w:p>
        </w:tc>
        <w:tc>
          <w:tcPr>
            <w:tcW w:w="2430" w:type="dxa"/>
            <w:shd w:val="clear" w:color="auto" w:fill="auto"/>
          </w:tcPr>
          <w:p w14:paraId="75A69A1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G. čtverce</w:t>
            </w:r>
          </w:p>
        </w:tc>
      </w:tr>
      <w:tr w:rsidR="00F03628" w:rsidRPr="002663F6" w14:paraId="697AEEDA" w14:textId="77777777">
        <w:tc>
          <w:tcPr>
            <w:tcW w:w="2385" w:type="dxa"/>
            <w:shd w:val="clear" w:color="auto" w:fill="auto"/>
          </w:tcPr>
          <w:p w14:paraId="03214B8A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8. gynekologické</w:t>
            </w:r>
          </w:p>
        </w:tc>
        <w:tc>
          <w:tcPr>
            <w:tcW w:w="2430" w:type="dxa"/>
            <w:shd w:val="clear" w:color="auto" w:fill="auto"/>
          </w:tcPr>
          <w:p w14:paraId="2F5BA2A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 xml:space="preserve">H. miska </w:t>
            </w:r>
          </w:p>
        </w:tc>
      </w:tr>
      <w:tr w:rsidR="00F03628" w:rsidRPr="002663F6" w14:paraId="1AA8E575" w14:textId="77777777">
        <w:tc>
          <w:tcPr>
            <w:tcW w:w="2385" w:type="dxa"/>
            <w:shd w:val="clear" w:color="auto" w:fill="auto"/>
          </w:tcPr>
          <w:p w14:paraId="2C2A1569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9. chirurgické</w:t>
            </w:r>
          </w:p>
        </w:tc>
        <w:tc>
          <w:tcPr>
            <w:tcW w:w="2430" w:type="dxa"/>
            <w:shd w:val="clear" w:color="auto" w:fill="auto"/>
          </w:tcPr>
          <w:p w14:paraId="65842C6B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 w:val="22"/>
                <w:szCs w:val="22"/>
              </w:rPr>
              <w:t>I.  kleště</w:t>
            </w:r>
          </w:p>
        </w:tc>
      </w:tr>
    </w:tbl>
    <w:p w14:paraId="6B4D599C" w14:textId="77777777" w:rsidR="00635E06" w:rsidRDefault="00EE79FF" w:rsidP="00805ABE">
      <w:pPr>
        <w:pStyle w:val="Nadpis2"/>
        <w:spacing w:line="360" w:lineRule="auto"/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 </w:t>
      </w:r>
    </w:p>
    <w:p w14:paraId="5E2B4E1A" w14:textId="15FECEB9" w:rsidR="00F03628" w:rsidRPr="00635E06" w:rsidRDefault="00EE7451" w:rsidP="00805ABE">
      <w:pPr>
        <w:pStyle w:val="Nadpis2"/>
        <w:spacing w:line="360" w:lineRule="auto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8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Complete the sentence with suitable expressions.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15ED4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Start with the first letter.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083436A7" w14:textId="77777777">
        <w:tc>
          <w:tcPr>
            <w:tcW w:w="9638" w:type="dxa"/>
            <w:shd w:val="clear" w:color="auto" w:fill="auto"/>
          </w:tcPr>
          <w:p w14:paraId="3E601C8E" w14:textId="0F778C33" w:rsidR="00F03628" w:rsidRPr="002663F6" w:rsidRDefault="00F03628" w:rsidP="00805ABE">
            <w:pPr>
              <w:pStyle w:val="Obsahtabulky"/>
              <w:spacing w:line="360" w:lineRule="auto"/>
              <w:contextualSpacing/>
              <w:rPr>
                <w:rFonts w:asciiTheme="minorHAnsi" w:hAnsiTheme="minorHAnsi"/>
              </w:rPr>
            </w:pPr>
          </w:p>
        </w:tc>
      </w:tr>
    </w:tbl>
    <w:p w14:paraId="56214795" w14:textId="77777777" w:rsidR="00F03628" w:rsidRPr="002663F6" w:rsidRDefault="00F03628" w:rsidP="00805ABE">
      <w:pPr>
        <w:spacing w:line="360" w:lineRule="auto"/>
        <w:contextualSpacing/>
        <w:rPr>
          <w:rFonts w:asciiTheme="minorHAnsi" w:hAnsiTheme="minorHAnsi"/>
        </w:rPr>
      </w:pPr>
    </w:p>
    <w:p w14:paraId="55C411B1" w14:textId="6F6201A2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vyndat stehy,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P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5DE7A916" w14:textId="4A342579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chladit otok,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O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1B4E9F84" w14:textId="38338502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jít do nemocnice na praxi,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P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24A3B5C" w14:textId="565E73E7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sešít ránu, potřebuju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Š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M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</w:t>
      </w:r>
      <w:r w:rsidR="00635E0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 .</w:t>
      </w:r>
    </w:p>
    <w:p w14:paraId="64D3F8EF" w14:textId="5994B1CA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zalepit říznutí,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301D1BA" w14:textId="0A205497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lastRenderedPageBreak/>
        <w:t xml:space="preserve">Když chci odnést zraněného do sanitky,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67D78B6F" w14:textId="502399B4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píchnout injekci, potřebuju injekční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S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653D1AD" w14:textId="359F52FC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posílám krev na laboratorní testy, 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  <w:lang w:val="en-GB"/>
        </w:rPr>
        <w:t>Z</w:t>
      </w:r>
      <w:r w:rsidR="00805ABE" w:rsidRPr="00805ABE">
        <w:rPr>
          <w:rStyle w:val="Promnn"/>
          <w:rFonts w:asciiTheme="minorHAnsi" w:hAnsiTheme="minorHAnsi" w:cs="Calibri"/>
          <w:b/>
          <w:bCs/>
          <w:i w:val="0"/>
          <w:caps/>
          <w:color w:val="0070C0"/>
          <w:sz w:val="22"/>
          <w:szCs w:val="22"/>
          <w:lang w:val="en-GB"/>
        </w:rPr>
        <w:t>_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  <w:lang w:val="en-GB"/>
        </w:rPr>
        <w:t>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>.</w:t>
      </w:r>
    </w:p>
    <w:p w14:paraId="489FBAA8" w14:textId="19727C7B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 xml:space="preserve">Když chci ustřihnout obinadlo,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 w:val="22"/>
          <w:szCs w:val="22"/>
        </w:rPr>
        <w:t>N</w:t>
      </w:r>
      <w:r w:rsidR="00805ABE" w:rsidRPr="00805ABE">
        <w:rPr>
          <w:rStyle w:val="Promnn"/>
          <w:rFonts w:asciiTheme="minorHAnsi" w:hAnsiTheme="minorHAnsi" w:cs="Calibri"/>
          <w:b/>
          <w:i w:val="0"/>
          <w:caps/>
          <w:color w:val="0070C0"/>
          <w:sz w:val="22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</w:rPr>
        <w:t>.</w:t>
      </w:r>
    </w:p>
    <w:p w14:paraId="32C88C95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29E3EE8C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28433426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35344DA1" w14:textId="77777777" w:rsidR="00F03628" w:rsidRPr="002663F6" w:rsidRDefault="00F03628" w:rsidP="00805ABE">
      <w:p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</w:p>
    <w:p w14:paraId="3292D954" w14:textId="77777777" w:rsidR="00F03628" w:rsidRPr="002663F6" w:rsidRDefault="00F03628" w:rsidP="00805ABE">
      <w:pPr>
        <w:tabs>
          <w:tab w:val="left" w:pos="660"/>
        </w:tabs>
        <w:spacing w:line="360" w:lineRule="auto"/>
        <w:ind w:left="720"/>
        <w:rPr>
          <w:rFonts w:asciiTheme="minorHAnsi" w:hAnsiTheme="minorHAnsi"/>
        </w:rPr>
      </w:pPr>
    </w:p>
    <w:p w14:paraId="46A83C10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727E5"/>
    <w:rsid w:val="000E1263"/>
    <w:rsid w:val="002663F6"/>
    <w:rsid w:val="002E5741"/>
    <w:rsid w:val="00313ED3"/>
    <w:rsid w:val="00635E06"/>
    <w:rsid w:val="008004D6"/>
    <w:rsid w:val="00805ABE"/>
    <w:rsid w:val="009F44C2"/>
    <w:rsid w:val="00D15ED4"/>
    <w:rsid w:val="00D360FD"/>
    <w:rsid w:val="00D45B07"/>
    <w:rsid w:val="00D74186"/>
    <w:rsid w:val="00DF34AB"/>
    <w:rsid w:val="00EE7451"/>
    <w:rsid w:val="00EE79FF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uiPriority w:val="39"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27E5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7A88E467-4F53-4BB4-8311-45C0994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Punčochář</cp:lastModifiedBy>
  <cp:revision>7</cp:revision>
  <cp:lastPrinted>1995-11-21T16:41:00Z</cp:lastPrinted>
  <dcterms:created xsi:type="dcterms:W3CDTF">2021-06-02T05:53:00Z</dcterms:created>
  <dcterms:modified xsi:type="dcterms:W3CDTF">2021-06-02T05:54:00Z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