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F6FA" w14:textId="77777777" w:rsidR="009D2801" w:rsidRPr="009D2801" w:rsidRDefault="009D2801">
      <w:pPr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 xml:space="preserve">Czech VIII – </w:t>
      </w:r>
      <w:r w:rsidR="00BD3403" w:rsidRPr="009D2801">
        <w:rPr>
          <w:rFonts w:ascii="Calibri" w:hAnsi="Calibri" w:cs="Calibri"/>
          <w:b/>
          <w:bCs/>
          <w:sz w:val="22"/>
          <w:szCs w:val="22"/>
          <w:lang w:val="en-GB"/>
        </w:rPr>
        <w:t>REVISION</w:t>
      </w:r>
      <w:r w:rsidR="00B3551E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9D2801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5E666D">
        <w:rPr>
          <w:rFonts w:ascii="Calibri" w:hAnsi="Calibri" w:cs="Calibri"/>
          <w:b/>
          <w:bCs/>
          <w:sz w:val="22"/>
          <w:szCs w:val="22"/>
          <w:lang w:val="en-GB"/>
        </w:rPr>
        <w:tab/>
      </w:r>
    </w:p>
    <w:p w14:paraId="0C81805B" w14:textId="77777777" w:rsidR="009D2801" w:rsidRPr="009D2801" w:rsidRDefault="009D2801">
      <w:pPr>
        <w:rPr>
          <w:rFonts w:ascii="Calibri" w:hAnsi="Calibri" w:cs="Calibri"/>
          <w:sz w:val="22"/>
          <w:szCs w:val="22"/>
        </w:rPr>
      </w:pPr>
    </w:p>
    <w:p w14:paraId="5F25EAFD" w14:textId="77777777" w:rsidR="009D2801" w:rsidRPr="009D2801" w:rsidRDefault="009D2801">
      <w:pPr>
        <w:rPr>
          <w:rFonts w:ascii="Calibri" w:hAnsi="Calibri" w:cs="Calibri"/>
          <w:b/>
          <w:bCs/>
          <w:sz w:val="22"/>
          <w:szCs w:val="22"/>
        </w:rPr>
      </w:pPr>
      <w:r w:rsidRPr="009D2801">
        <w:rPr>
          <w:rFonts w:ascii="Calibri" w:hAnsi="Calibri" w:cs="Calibri"/>
          <w:b/>
          <w:bCs/>
          <w:sz w:val="22"/>
          <w:szCs w:val="22"/>
        </w:rPr>
        <w:t>O</w:t>
      </w:r>
      <w:r w:rsidR="00B43871">
        <w:rPr>
          <w:rFonts w:ascii="Calibri" w:hAnsi="Calibri" w:cs="Calibri"/>
          <w:b/>
          <w:bCs/>
          <w:sz w:val="22"/>
          <w:szCs w:val="22"/>
        </w:rPr>
        <w:t>FTALMOLOGIE</w:t>
      </w:r>
    </w:p>
    <w:p w14:paraId="4CB4D423" w14:textId="414569D7" w:rsidR="00C1679C" w:rsidRPr="009D2801" w:rsidRDefault="00135341" w:rsidP="00B43871">
      <w:pPr>
        <w:pStyle w:val="Zkladntext"/>
        <w:spacing w:after="0"/>
        <w:contextualSpacing/>
        <w:rPr>
          <w:rFonts w:ascii="Calibri" w:hAnsi="Calibri" w:cs="Calibri"/>
          <w:sz w:val="22"/>
          <w:szCs w:val="22"/>
        </w:rPr>
      </w:pPr>
      <w:r w:rsidRPr="00653A7D">
        <w:rPr>
          <w:rFonts w:ascii="Calibri" w:hAnsi="Calibri" w:cs="Calibri"/>
          <w:b/>
          <w:bCs/>
          <w:i/>
          <w:iCs/>
          <w:sz w:val="22"/>
          <w:szCs w:val="22"/>
        </w:rPr>
        <w:t xml:space="preserve">1 </w:t>
      </w:r>
      <w:r w:rsidR="00AB456A" w:rsidRPr="009D2801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Listening</w:t>
      </w:r>
      <w:r w:rsidR="00AB456A" w:rsidRPr="00653A7D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AB456A" w:rsidRPr="009D2801">
        <w:rPr>
          <w:rFonts w:ascii="Calibri" w:hAnsi="Calibri" w:cs="Calibri"/>
          <w:sz w:val="22"/>
          <w:szCs w:val="22"/>
        </w:rPr>
        <w:t xml:space="preserve"> </w:t>
      </w:r>
      <w:r w:rsidR="00C1679C"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>Zákal ve sklivci (2/31)</w:t>
      </w:r>
      <w:r w:rsidR="00BD4D6A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 xml:space="preserve"> (</w:t>
      </w:r>
      <w:hyperlink r:id="rId5" w:history="1">
        <w:r w:rsidR="00BD4D6A" w:rsidRPr="00BD4D6A">
          <w:rPr>
            <w:rStyle w:val="Hypertextovodkaz"/>
            <w:rFonts w:ascii="Calibri" w:eastAsia="Lucida Grande" w:hAnsi="Calibri" w:cs="Calibri"/>
            <w:sz w:val="22"/>
            <w:szCs w:val="22"/>
          </w:rPr>
          <w:t>link</w:t>
        </w:r>
      </w:hyperlink>
      <w:r w:rsidR="00BD4D6A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>)</w:t>
      </w:r>
    </w:p>
    <w:p w14:paraId="503B0F97" w14:textId="5AD5B1CB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S jakým problémem přišla pacientka k lékařce?</w:t>
      </w:r>
      <w:r w:rsidR="00DF0C09">
        <w:rPr>
          <w:rFonts w:ascii="Calibri" w:eastAsia="NSimSun" w:hAnsi="Calibri" w:cs="Calibri"/>
          <w:sz w:val="22"/>
          <w:szCs w:val="22"/>
        </w:rPr>
        <w:t xml:space="preserve"> </w:t>
      </w:r>
      <w:r w:rsidR="007D1298" w:rsidRPr="007D1298">
        <w:rPr>
          <w:rFonts w:ascii="Calibri" w:eastAsia="NSimSun" w:hAnsi="Calibri" w:cs="Calibri"/>
          <w:b/>
          <w:bCs/>
          <w:color w:val="0070C0"/>
          <w:sz w:val="22"/>
          <w:szCs w:val="22"/>
        </w:rPr>
        <w:t>SKVRNA V OKU</w:t>
      </w:r>
      <w:r w:rsidR="007D1298">
        <w:rPr>
          <w:rFonts w:ascii="Calibri" w:eastAsia="NSimSun" w:hAnsi="Calibri" w:cs="Calibri"/>
          <w:sz w:val="22"/>
          <w:szCs w:val="22"/>
        </w:rPr>
        <w:t>.</w:t>
      </w:r>
    </w:p>
    <w:p w14:paraId="04D1FBA3" w14:textId="5D6B8687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Jak dlouho má pacientka problém?</w:t>
      </w:r>
      <w:r w:rsidR="007D1298">
        <w:rPr>
          <w:rFonts w:ascii="Calibri" w:eastAsia="NSimSun" w:hAnsi="Calibri" w:cs="Calibri"/>
          <w:sz w:val="22"/>
          <w:szCs w:val="22"/>
        </w:rPr>
        <w:t xml:space="preserve"> </w:t>
      </w:r>
      <w:r w:rsidR="007D1298">
        <w:rPr>
          <w:rFonts w:ascii="Calibri" w:eastAsia="NSimSun" w:hAnsi="Calibri" w:cs="Calibri"/>
          <w:b/>
          <w:bCs/>
          <w:color w:val="0070C0"/>
          <w:sz w:val="22"/>
          <w:szCs w:val="22"/>
        </w:rPr>
        <w:t>PÁR MĚSÍCŮ</w:t>
      </w:r>
    </w:p>
    <w:p w14:paraId="06AF3F49" w14:textId="35F488B3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Jakou nemoc prodělala, než se skvrna objevila?</w:t>
      </w:r>
      <w:r w:rsidR="00A310F0">
        <w:rPr>
          <w:rFonts w:ascii="Calibri" w:eastAsia="NSimSun" w:hAnsi="Calibri" w:cs="Calibri"/>
          <w:sz w:val="22"/>
          <w:szCs w:val="22"/>
        </w:rPr>
        <w:t xml:space="preserve"> </w:t>
      </w:r>
      <w:r w:rsidR="00A310F0">
        <w:rPr>
          <w:rFonts w:ascii="Calibri" w:eastAsia="NSimSun" w:hAnsi="Calibri" w:cs="Calibri"/>
          <w:b/>
          <w:bCs/>
          <w:color w:val="0070C0"/>
          <w:sz w:val="22"/>
          <w:szCs w:val="22"/>
        </w:rPr>
        <w:t>CHŘIPKU</w:t>
      </w:r>
    </w:p>
    <w:p w14:paraId="0C1B874C" w14:textId="3CFFDC23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Kolik dní zůstala pacientka doma?</w:t>
      </w:r>
      <w:r w:rsidR="005A7EEA">
        <w:rPr>
          <w:rFonts w:ascii="Calibri" w:eastAsia="NSimSun" w:hAnsi="Calibri" w:cs="Calibri"/>
          <w:sz w:val="22"/>
          <w:szCs w:val="22"/>
        </w:rPr>
        <w:t xml:space="preserve"> </w:t>
      </w:r>
      <w:r w:rsidR="005A7EEA">
        <w:rPr>
          <w:rFonts w:ascii="Calibri" w:eastAsia="NSimSun" w:hAnsi="Calibri" w:cs="Calibri"/>
          <w:b/>
          <w:bCs/>
          <w:color w:val="0070C0"/>
          <w:sz w:val="22"/>
          <w:szCs w:val="22"/>
        </w:rPr>
        <w:t>DVA TÝDNY</w:t>
      </w:r>
    </w:p>
    <w:p w14:paraId="172235CB" w14:textId="11B8CF34" w:rsidR="00C1679C" w:rsidRPr="009D2801" w:rsidRDefault="00C1679C" w:rsidP="00B43871">
      <w:pPr>
        <w:pStyle w:val="Obsahseznamu"/>
        <w:numPr>
          <w:ilvl w:val="0"/>
          <w:numId w:val="4"/>
        </w:numPr>
        <w:tabs>
          <w:tab w:val="clear" w:pos="0"/>
          <w:tab w:val="num" w:pos="567"/>
        </w:tabs>
        <w:spacing w:line="276" w:lineRule="auto"/>
        <w:ind w:left="284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eastAsia="NSimSun" w:hAnsi="Calibri" w:cs="Calibri"/>
          <w:sz w:val="22"/>
          <w:szCs w:val="22"/>
        </w:rPr>
        <w:t>Kdy si pacientka uvědomuje skvrnu víc?</w:t>
      </w:r>
      <w:r w:rsidR="001603D2">
        <w:rPr>
          <w:rFonts w:ascii="Calibri" w:eastAsia="NSimSun" w:hAnsi="Calibri" w:cs="Calibri"/>
          <w:sz w:val="22"/>
          <w:szCs w:val="22"/>
        </w:rPr>
        <w:t xml:space="preserve"> </w:t>
      </w:r>
      <w:r w:rsidR="009151DD">
        <w:rPr>
          <w:rFonts w:ascii="Calibri" w:eastAsia="NSimSun" w:hAnsi="Calibri" w:cs="Calibri"/>
          <w:b/>
          <w:bCs/>
          <w:color w:val="0070C0"/>
          <w:sz w:val="22"/>
          <w:szCs w:val="22"/>
        </w:rPr>
        <w:t xml:space="preserve">KDYŽ </w:t>
      </w:r>
      <w:r w:rsidR="009151DD" w:rsidRPr="003970BB">
        <w:rPr>
          <w:rFonts w:ascii="Calibri" w:eastAsia="NSimSun" w:hAnsi="Calibri" w:cs="Calibri"/>
          <w:b/>
          <w:bCs/>
          <w:color w:val="C00000"/>
          <w:sz w:val="22"/>
          <w:szCs w:val="22"/>
        </w:rPr>
        <w:t xml:space="preserve">SE </w:t>
      </w:r>
      <w:r w:rsidR="009151DD">
        <w:rPr>
          <w:rFonts w:ascii="Calibri" w:eastAsia="NSimSun" w:hAnsi="Calibri" w:cs="Calibri"/>
          <w:b/>
          <w:bCs/>
          <w:color w:val="0070C0"/>
          <w:sz w:val="22"/>
          <w:szCs w:val="22"/>
        </w:rPr>
        <w:t>DÍVÁ PROTI BÍLÉMU POZADÍ</w:t>
      </w:r>
    </w:p>
    <w:p w14:paraId="167675A7" w14:textId="77777777" w:rsidR="00B43871" w:rsidRDefault="00B43871" w:rsidP="00B43871">
      <w:pPr>
        <w:spacing w:line="276" w:lineRule="auto"/>
        <w:contextualSpacing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98C5764" w14:textId="77777777" w:rsidR="009F7DC5" w:rsidRPr="009D2801" w:rsidRDefault="00135341" w:rsidP="00B43871">
      <w:pPr>
        <w:spacing w:line="276" w:lineRule="auto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Complete with a suitable word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="00C1679C" w:rsidRPr="009D2801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Start with the first letter.</w:t>
      </w:r>
    </w:p>
    <w:p w14:paraId="78017B5B" w14:textId="2AFB3128" w:rsidR="000B6975" w:rsidRPr="009D2801" w:rsidRDefault="000B6975" w:rsidP="00B43871">
      <w:pPr>
        <w:pStyle w:val="Odstavecseseznamem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hanging="76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Nevidím dobře na blízko, jsem </w:t>
      </w:r>
      <w:r w:rsidR="003C26F4" w:rsidRPr="003C26F4">
        <w:rPr>
          <w:rFonts w:ascii="Calibri" w:hAnsi="Calibri" w:cs="Calibri"/>
          <w:b/>
          <w:bCs/>
          <w:color w:val="C00000"/>
          <w:sz w:val="22"/>
          <w:szCs w:val="22"/>
        </w:rPr>
        <w:t>D</w:t>
      </w:r>
      <w:r w:rsidR="003C26F4" w:rsidRPr="003C26F4">
        <w:rPr>
          <w:rFonts w:ascii="Calibri" w:hAnsi="Calibri" w:cs="Calibri"/>
          <w:b/>
          <w:caps/>
          <w:color w:val="C00000"/>
          <w:sz w:val="22"/>
          <w:szCs w:val="22"/>
        </w:rPr>
        <w:t>alekozraký</w:t>
      </w:r>
      <w:r w:rsidR="00B43871">
        <w:rPr>
          <w:rFonts w:ascii="Calibri" w:hAnsi="Calibri" w:cs="Calibri"/>
          <w:color w:val="000000"/>
          <w:sz w:val="22"/>
          <w:szCs w:val="22"/>
        </w:rPr>
        <w:t xml:space="preserve">, ale do </w:t>
      </w:r>
      <w:r w:rsidR="009F6107">
        <w:rPr>
          <w:rFonts w:ascii="Calibri" w:hAnsi="Calibri" w:cs="Calibri"/>
          <w:b/>
          <w:caps/>
          <w:color w:val="0070C0"/>
          <w:sz w:val="22"/>
          <w:szCs w:val="22"/>
        </w:rPr>
        <w:t>dálky</w:t>
      </w:r>
      <w:r w:rsidR="00B43871" w:rsidRPr="009D2801">
        <w:rPr>
          <w:rFonts w:ascii="Calibri" w:hAnsi="Calibri" w:cs="Calibri"/>
          <w:color w:val="000000"/>
          <w:sz w:val="22"/>
          <w:szCs w:val="22"/>
        </w:rPr>
        <w:t xml:space="preserve"> vidím dobře</w:t>
      </w:r>
      <w:r w:rsidR="005F5876">
        <w:rPr>
          <w:rFonts w:ascii="Calibri" w:hAnsi="Calibri" w:cs="Calibri"/>
          <w:color w:val="000000"/>
          <w:sz w:val="22"/>
          <w:szCs w:val="22"/>
        </w:rPr>
        <w:t>.</w:t>
      </w:r>
    </w:p>
    <w:p w14:paraId="6BE63EB4" w14:textId="5625573F" w:rsidR="000B6975" w:rsidRPr="004F026C" w:rsidRDefault="000B6975" w:rsidP="00B43871">
      <w:pPr>
        <w:pStyle w:val="Odstavecseseznamem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4F026C">
        <w:rPr>
          <w:rFonts w:ascii="Calibri" w:hAnsi="Calibri" w:cs="Calibri"/>
          <w:color w:val="000000"/>
          <w:sz w:val="22"/>
          <w:szCs w:val="22"/>
        </w:rPr>
        <w:t xml:space="preserve">Pacient má v pravém oku cizí </w:t>
      </w:r>
      <w:r w:rsidRPr="004F026C"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="000523F0">
        <w:rPr>
          <w:rFonts w:ascii="Calibri" w:hAnsi="Calibri" w:cs="Calibri"/>
          <w:b/>
          <w:caps/>
          <w:color w:val="0070C0"/>
          <w:sz w:val="22"/>
          <w:szCs w:val="22"/>
        </w:rPr>
        <w:t>ěleso</w:t>
      </w:r>
      <w:r w:rsidRPr="004F026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3772C">
        <w:rPr>
          <w:rFonts w:ascii="Calibri" w:hAnsi="Calibri" w:cs="Calibri"/>
          <w:color w:val="000000"/>
          <w:sz w:val="22"/>
          <w:szCs w:val="22"/>
        </w:rPr>
        <w:t>Nedaří se mu to vyndat</w:t>
      </w:r>
      <w:r w:rsidRPr="004F026C">
        <w:rPr>
          <w:rFonts w:ascii="Calibri" w:hAnsi="Calibri" w:cs="Calibri"/>
          <w:color w:val="000000"/>
          <w:sz w:val="22"/>
          <w:szCs w:val="22"/>
        </w:rPr>
        <w:t>.</w:t>
      </w:r>
    </w:p>
    <w:p w14:paraId="7B0067EA" w14:textId="10062A24" w:rsidR="000B6975" w:rsidRPr="009D2801" w:rsidRDefault="000B6975" w:rsidP="00B43871">
      <w:pPr>
        <w:pStyle w:val="Odstavecseseznamem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Nevidím dobře červenou a zelenou, jsem </w:t>
      </w:r>
      <w:r w:rsidRPr="009D2801">
        <w:rPr>
          <w:rFonts w:ascii="Calibri" w:hAnsi="Calibri" w:cs="Calibri"/>
          <w:b/>
          <w:bCs/>
          <w:color w:val="000000"/>
          <w:sz w:val="22"/>
          <w:szCs w:val="22"/>
        </w:rPr>
        <w:t>B</w:t>
      </w:r>
      <w:r w:rsidR="00C34E6B">
        <w:rPr>
          <w:rFonts w:ascii="Calibri" w:hAnsi="Calibri" w:cs="Calibri"/>
          <w:b/>
          <w:caps/>
          <w:color w:val="0070C0"/>
          <w:sz w:val="22"/>
          <w:szCs w:val="22"/>
        </w:rPr>
        <w:t>arvoslepý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599F64D5" w14:textId="58EBDEED" w:rsidR="00AB04E2" w:rsidRPr="009D2801" w:rsidRDefault="007F2041" w:rsidP="00B43871">
      <w:pPr>
        <w:pStyle w:val="Odstavecseseznamem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/>
        <w:ind w:left="426" w:hanging="142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>J</w:t>
      </w:r>
      <w:r w:rsidRPr="009D2801">
        <w:rPr>
          <w:rFonts w:ascii="Calibri" w:hAnsi="Calibri" w:cs="Calibri"/>
          <w:sz w:val="22"/>
          <w:szCs w:val="22"/>
        </w:rPr>
        <w:t xml:space="preserve">estli vás oči pálí a jsou červené, může to být zánět </w:t>
      </w:r>
      <w:r w:rsidRPr="009D2801">
        <w:rPr>
          <w:rFonts w:ascii="Calibri" w:hAnsi="Calibri" w:cs="Calibri"/>
          <w:b/>
          <w:bCs/>
          <w:sz w:val="22"/>
          <w:szCs w:val="22"/>
        </w:rPr>
        <w:t>S</w:t>
      </w:r>
      <w:r w:rsidR="007E703E">
        <w:rPr>
          <w:rFonts w:ascii="Calibri" w:hAnsi="Calibri" w:cs="Calibri"/>
          <w:b/>
          <w:caps/>
          <w:color w:val="0070C0"/>
          <w:sz w:val="22"/>
          <w:szCs w:val="22"/>
        </w:rPr>
        <w:t>pojivek</w:t>
      </w:r>
      <w:r w:rsidRPr="009D2801">
        <w:rPr>
          <w:rFonts w:ascii="Calibri" w:hAnsi="Calibri" w:cs="Calibri"/>
          <w:sz w:val="22"/>
          <w:szCs w:val="22"/>
        </w:rPr>
        <w:t>.</w:t>
      </w:r>
    </w:p>
    <w:p w14:paraId="52EC1DB6" w14:textId="77777777" w:rsidR="00B43871" w:rsidRDefault="00B43871" w:rsidP="00B43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contextualSpacing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73CC342" w14:textId="77777777" w:rsidR="000B6975" w:rsidRPr="009D2801" w:rsidRDefault="00135341" w:rsidP="00B438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 xml:space="preserve">3 </w:t>
      </w:r>
      <w:r w:rsidR="000B6975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Complete the doctor´s instructions with one word.</w:t>
      </w:r>
      <w:r w:rsidR="000B6975" w:rsidRPr="009D2801">
        <w:rPr>
          <w:rFonts w:ascii="Calibri" w:hAnsi="Calibri" w:cs="Calibri"/>
          <w:sz w:val="22"/>
          <w:szCs w:val="22"/>
          <w:lang w:val="en-GB"/>
        </w:rPr>
        <w:tab/>
      </w:r>
      <w:r w:rsidR="000B6975" w:rsidRPr="009D2801">
        <w:rPr>
          <w:rFonts w:ascii="Calibri" w:hAnsi="Calibri" w:cs="Calibri"/>
          <w:sz w:val="22"/>
          <w:szCs w:val="22"/>
          <w:lang w:val="en-GB"/>
        </w:rPr>
        <w:tab/>
      </w:r>
    </w:p>
    <w:p w14:paraId="011B8349" w14:textId="6469A742" w:rsidR="00C1679C" w:rsidRPr="009D2801" w:rsidRDefault="00A4403E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  <w:tab w:val="num" w:pos="720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sledujte</w:t>
      </w:r>
      <w:r w:rsidR="000B6975" w:rsidRPr="009D2801">
        <w:rPr>
          <w:rFonts w:ascii="Calibri" w:hAnsi="Calibri" w:cs="Calibri"/>
          <w:sz w:val="22"/>
          <w:szCs w:val="22"/>
        </w:rPr>
        <w:t xml:space="preserve"> můj prst.</w:t>
      </w:r>
    </w:p>
    <w:p w14:paraId="178845DD" w14:textId="0AF2E64E" w:rsidR="00E95F37" w:rsidRPr="009D2801" w:rsidRDefault="00A4403E" w:rsidP="00E95F3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zakryjte</w:t>
      </w:r>
      <w:r w:rsidR="00E95F37" w:rsidRPr="009D2801">
        <w:rPr>
          <w:rFonts w:ascii="Calibri" w:hAnsi="Calibri" w:cs="Calibri"/>
          <w:color w:val="000000"/>
          <w:sz w:val="22"/>
          <w:szCs w:val="22"/>
        </w:rPr>
        <w:t xml:space="preserve"> si rukou jedno oko</w:t>
      </w:r>
      <w:r w:rsidR="00E95F37" w:rsidRPr="009D2801">
        <w:rPr>
          <w:rFonts w:ascii="Calibri" w:hAnsi="Calibri" w:cs="Calibri"/>
          <w:sz w:val="22"/>
          <w:szCs w:val="22"/>
          <w:lang w:bidi="ar-SA"/>
        </w:rPr>
        <w:t xml:space="preserve">. </w:t>
      </w:r>
    </w:p>
    <w:p w14:paraId="61ECE78E" w14:textId="51C00171" w:rsidR="00C1679C" w:rsidRPr="009D2801" w:rsidRDefault="00A4403E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čtěte</w:t>
      </w:r>
      <w:r w:rsidR="000B6975" w:rsidRPr="009D2801">
        <w:rPr>
          <w:rFonts w:ascii="Calibri" w:hAnsi="Calibri" w:cs="Calibri"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color w:val="000000"/>
          <w:sz w:val="22"/>
          <w:szCs w:val="22"/>
        </w:rPr>
        <w:t>písmen</w:t>
      </w:r>
      <w:r w:rsidR="00C1679C" w:rsidRPr="009D2801">
        <w:rPr>
          <w:rFonts w:ascii="Calibri" w:hAnsi="Calibri" w:cs="Calibri"/>
          <w:color w:val="000000"/>
          <w:sz w:val="22"/>
          <w:szCs w:val="22"/>
        </w:rPr>
        <w:t>a.</w:t>
      </w:r>
    </w:p>
    <w:p w14:paraId="587C27BC" w14:textId="09EC42B8" w:rsidR="00AF1BD9" w:rsidRPr="009D2801" w:rsidRDefault="00A4403E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po/dívejte</w:t>
      </w:r>
      <w:r w:rsidR="00C1679C" w:rsidRPr="009D2801">
        <w:rPr>
          <w:rFonts w:ascii="Calibri" w:hAnsi="Calibri" w:cs="Calibri"/>
          <w:sz w:val="22"/>
          <w:szCs w:val="22"/>
          <w:lang w:bidi="ar-SA"/>
        </w:rPr>
        <w:t xml:space="preserve"> se přes mé rameno. </w:t>
      </w:r>
    </w:p>
    <w:p w14:paraId="2E0D4418" w14:textId="34FD0D82" w:rsidR="000B6975" w:rsidRPr="009D2801" w:rsidRDefault="00C1679C" w:rsidP="00B43871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83"/>
        </w:tabs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>Ne</w:t>
      </w:r>
      <w:r w:rsidR="008D66DF">
        <w:rPr>
          <w:rFonts w:ascii="Calibri" w:hAnsi="Calibri" w:cs="Calibri"/>
          <w:sz w:val="22"/>
          <w:szCs w:val="22"/>
          <w:lang w:bidi="ar-SA"/>
        </w:rPr>
        <w:t xml:space="preserve">zavírejte oči a </w:t>
      </w:r>
      <w:proofErr w:type="spellStart"/>
      <w:r w:rsidR="008D66DF">
        <w:rPr>
          <w:rFonts w:ascii="Calibri" w:hAnsi="Calibri" w:cs="Calibri"/>
          <w:sz w:val="22"/>
          <w:szCs w:val="22"/>
          <w:lang w:bidi="ar-SA"/>
        </w:rPr>
        <w:t>ne</w:t>
      </w:r>
      <w:r w:rsidR="00A4403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mrkejte</w:t>
      </w:r>
      <w:proofErr w:type="spellEnd"/>
      <w:r w:rsidR="008D66DF">
        <w:rPr>
          <w:rFonts w:ascii="Calibri" w:hAnsi="Calibri" w:cs="Calibri"/>
          <w:sz w:val="22"/>
          <w:szCs w:val="22"/>
          <w:lang w:bidi="ar-SA"/>
        </w:rPr>
        <w:t>.</w:t>
      </w:r>
    </w:p>
    <w:p w14:paraId="4DFA1CAB" w14:textId="77777777" w:rsidR="00B43871" w:rsidRDefault="00B43871" w:rsidP="00B43871">
      <w:pPr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F2A9EB2" w14:textId="77777777" w:rsidR="000B6975" w:rsidRPr="009D2801" w:rsidRDefault="00CA4DCB" w:rsidP="00B43871">
      <w:p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sz w:val="22"/>
          <w:szCs w:val="22"/>
        </w:rPr>
        <w:t>4</w:t>
      </w:r>
      <w:r w:rsidR="000B6975" w:rsidRPr="009D280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Use a synonym for definitions.</w:t>
      </w:r>
    </w:p>
    <w:p w14:paraId="7116CC95" w14:textId="037C40E5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</w:rPr>
        <w:t xml:space="preserve">člověk, který vidí špatně do dálky </w:t>
      </w:r>
      <w:r w:rsidRPr="009D2801">
        <w:rPr>
          <w:rFonts w:ascii="Calibri" w:hAnsi="Calibri" w:cs="Calibri"/>
          <w:sz w:val="22"/>
          <w:szCs w:val="22"/>
        </w:rPr>
        <w:tab/>
      </w:r>
      <w:r w:rsidRPr="009D2801">
        <w:rPr>
          <w:rFonts w:ascii="Calibri" w:hAnsi="Calibri" w:cs="Calibri"/>
          <w:sz w:val="22"/>
          <w:szCs w:val="22"/>
        </w:rPr>
        <w:tab/>
      </w:r>
      <w:r w:rsidR="001505FD">
        <w:rPr>
          <w:rFonts w:ascii="Calibri" w:hAnsi="Calibri" w:cs="Calibri"/>
          <w:b/>
          <w:caps/>
          <w:color w:val="0070C0"/>
          <w:sz w:val="22"/>
          <w:szCs w:val="22"/>
        </w:rPr>
        <w:t>krátkozraký</w:t>
      </w:r>
      <w:r w:rsidRPr="009D2801">
        <w:rPr>
          <w:rFonts w:ascii="Calibri" w:hAnsi="Calibri" w:cs="Calibri"/>
          <w:sz w:val="22"/>
          <w:szCs w:val="22"/>
        </w:rPr>
        <w:t xml:space="preserve"> člověk</w:t>
      </w:r>
    </w:p>
    <w:p w14:paraId="12B359A2" w14:textId="411EBBBB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</w:rPr>
        <w:t xml:space="preserve">člověk, který vidí špatně na blízko </w:t>
      </w:r>
      <w:r w:rsidRPr="009D2801">
        <w:rPr>
          <w:rFonts w:ascii="Calibri" w:hAnsi="Calibri" w:cs="Calibri"/>
          <w:sz w:val="22"/>
          <w:szCs w:val="22"/>
        </w:rPr>
        <w:tab/>
      </w:r>
      <w:r w:rsidRPr="009D2801">
        <w:rPr>
          <w:rFonts w:ascii="Calibri" w:hAnsi="Calibri" w:cs="Calibri"/>
          <w:sz w:val="22"/>
          <w:szCs w:val="22"/>
        </w:rPr>
        <w:tab/>
      </w:r>
      <w:r w:rsidR="001505FD">
        <w:rPr>
          <w:rFonts w:ascii="Calibri" w:hAnsi="Calibri" w:cs="Calibri"/>
          <w:b/>
          <w:caps/>
          <w:color w:val="0070C0"/>
          <w:sz w:val="22"/>
          <w:szCs w:val="22"/>
        </w:rPr>
        <w:t>dalekozraký</w:t>
      </w:r>
      <w:r w:rsidRPr="009D2801">
        <w:rPr>
          <w:rFonts w:ascii="Calibri" w:hAnsi="Calibri" w:cs="Calibri"/>
          <w:sz w:val="22"/>
          <w:szCs w:val="22"/>
        </w:rPr>
        <w:t xml:space="preserve"> člověk</w:t>
      </w:r>
    </w:p>
    <w:p w14:paraId="058245BE" w14:textId="3C522A88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</w:rPr>
        <w:t>člověk, který nevidí dobře všechny barvy</w:t>
      </w:r>
      <w:r w:rsidRPr="009D2801">
        <w:rPr>
          <w:rFonts w:ascii="Calibri" w:hAnsi="Calibri" w:cs="Calibri"/>
          <w:sz w:val="22"/>
          <w:szCs w:val="22"/>
        </w:rPr>
        <w:tab/>
      </w:r>
      <w:r w:rsidR="001505FD">
        <w:rPr>
          <w:rFonts w:ascii="Calibri" w:hAnsi="Calibri" w:cs="Calibri"/>
          <w:b/>
          <w:caps/>
          <w:color w:val="0070C0"/>
          <w:sz w:val="22"/>
          <w:szCs w:val="22"/>
        </w:rPr>
        <w:t xml:space="preserve">barvoslepý </w:t>
      </w:r>
      <w:r w:rsidRPr="009D2801">
        <w:rPr>
          <w:rFonts w:ascii="Calibri" w:hAnsi="Calibri" w:cs="Calibri"/>
          <w:sz w:val="22"/>
          <w:szCs w:val="22"/>
        </w:rPr>
        <w:t>člověk</w:t>
      </w:r>
    </w:p>
    <w:p w14:paraId="71BA2BBD" w14:textId="0483A12F" w:rsidR="000B6975" w:rsidRPr="009D2801" w:rsidRDefault="000B6975" w:rsidP="00B43871">
      <w:pPr>
        <w:numPr>
          <w:ilvl w:val="0"/>
          <w:numId w:val="3"/>
        </w:numPr>
        <w:tabs>
          <w:tab w:val="left" w:pos="675"/>
          <w:tab w:val="num" w:pos="720"/>
        </w:tabs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  <w:sz w:val="22"/>
          <w:szCs w:val="22"/>
        </w:rPr>
        <w:t>člověk, který nevidí nic</w:t>
      </w: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  <w:sz w:val="22"/>
          <w:szCs w:val="22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ab/>
      </w:r>
      <w:r w:rsidRPr="009D2801">
        <w:rPr>
          <w:rStyle w:val="Promnn"/>
          <w:rFonts w:ascii="Calibri" w:eastAsia="Lucida Grande" w:hAnsi="Calibri" w:cs="Calibri"/>
          <w:color w:val="000000"/>
          <w:sz w:val="22"/>
          <w:szCs w:val="22"/>
        </w:rPr>
        <w:tab/>
      </w:r>
      <w:r w:rsidR="001505FD">
        <w:rPr>
          <w:rStyle w:val="Promnn"/>
          <w:rFonts w:ascii="Calibri" w:eastAsia="Lucida Grande" w:hAnsi="Calibri" w:cs="Calibri"/>
          <w:b/>
          <w:i w:val="0"/>
          <w:iCs w:val="0"/>
          <w:caps/>
          <w:color w:val="0070C0"/>
          <w:sz w:val="22"/>
          <w:szCs w:val="22"/>
        </w:rPr>
        <w:t xml:space="preserve">slepý (nevidomý) </w:t>
      </w:r>
      <w:r w:rsidRPr="009D2801">
        <w:rPr>
          <w:rStyle w:val="Promnn"/>
          <w:rFonts w:ascii="Calibri" w:eastAsia="Lucida Grande" w:hAnsi="Calibri" w:cs="Calibri"/>
          <w:i w:val="0"/>
          <w:iCs w:val="0"/>
          <w:color w:val="000000"/>
          <w:sz w:val="22"/>
          <w:szCs w:val="22"/>
        </w:rPr>
        <w:t>člověk</w:t>
      </w:r>
    </w:p>
    <w:p w14:paraId="0E2CE7D3" w14:textId="77777777" w:rsidR="000B6975" w:rsidRPr="009D2801" w:rsidRDefault="000B6975" w:rsidP="00B43871">
      <w:pPr>
        <w:spacing w:line="276" w:lineRule="auto"/>
        <w:rPr>
          <w:rFonts w:ascii="Calibri" w:hAnsi="Calibri" w:cs="Calibri"/>
          <w:b/>
          <w:sz w:val="22"/>
          <w:szCs w:val="22"/>
          <w:lang w:val="en-GB"/>
        </w:rPr>
      </w:pPr>
    </w:p>
    <w:p w14:paraId="6BC64E5C" w14:textId="77777777" w:rsidR="000B6975" w:rsidRPr="009D2801" w:rsidRDefault="00CA4DCB" w:rsidP="00B43871">
      <w:p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i/>
          <w:iCs/>
          <w:sz w:val="22"/>
          <w:szCs w:val="22"/>
        </w:rPr>
        <w:t>5</w:t>
      </w:r>
      <w:r w:rsidR="000B6975" w:rsidRPr="009D2801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0B6975" w:rsidRPr="009D2801">
        <w:rPr>
          <w:rFonts w:ascii="Calibri" w:hAnsi="Calibri" w:cs="Calibri"/>
          <w:b/>
          <w:i/>
          <w:iCs/>
          <w:sz w:val="22"/>
          <w:szCs w:val="22"/>
          <w:lang w:val="en-GB"/>
        </w:rPr>
        <w:t>Make doctor´s question.</w:t>
      </w:r>
    </w:p>
    <w:p w14:paraId="31B90EEB" w14:textId="04C2FD51" w:rsidR="000B6975" w:rsidRPr="009D2801" w:rsidRDefault="00567B37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vadí vám (prudké/ostré) světlo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5078AF" w:rsidRPr="009D2801">
        <w:rPr>
          <w:rFonts w:ascii="Calibri" w:hAnsi="Calibri" w:cs="Calibri"/>
          <w:sz w:val="22"/>
          <w:szCs w:val="22"/>
        </w:rPr>
        <w:t xml:space="preserve">– Vadí, proto </w:t>
      </w:r>
      <w:r w:rsidR="006E18BF">
        <w:rPr>
          <w:rFonts w:ascii="Calibri" w:hAnsi="Calibri" w:cs="Calibri"/>
          <w:sz w:val="22"/>
          <w:szCs w:val="22"/>
        </w:rPr>
        <w:t>nosím</w:t>
      </w:r>
      <w:r w:rsidR="005078AF" w:rsidRPr="009D2801">
        <w:rPr>
          <w:rFonts w:ascii="Calibri" w:hAnsi="Calibri" w:cs="Calibri"/>
          <w:sz w:val="22"/>
          <w:szCs w:val="22"/>
        </w:rPr>
        <w:t xml:space="preserve"> sluneční brýle pořád.</w:t>
      </w:r>
    </w:p>
    <w:p w14:paraId="237E0BA3" w14:textId="4A07BA51" w:rsidR="000B6975" w:rsidRPr="009D2801" w:rsidRDefault="00567B37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máte v rodině </w:t>
      </w:r>
      <w:r w:rsidRPr="00567B37">
        <w:rPr>
          <w:rFonts w:ascii="Calibri" w:hAnsi="Calibri" w:cs="Calibri"/>
          <w:b/>
          <w:i/>
          <w:iCs/>
          <w:caps/>
          <w:color w:val="0070C0"/>
          <w:sz w:val="22"/>
          <w:szCs w:val="22"/>
        </w:rPr>
        <w:t>nějaké onemocnění zraku / problémy se zrakem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5078AF" w:rsidRPr="009D2801">
        <w:rPr>
          <w:rFonts w:ascii="Calibri" w:hAnsi="Calibri" w:cs="Calibri"/>
          <w:sz w:val="22"/>
          <w:szCs w:val="22"/>
        </w:rPr>
        <w:t>– M</w:t>
      </w:r>
      <w:r w:rsidR="000B6975" w:rsidRPr="009D2801">
        <w:rPr>
          <w:rFonts w:ascii="Calibri" w:hAnsi="Calibri" w:cs="Calibri"/>
          <w:sz w:val="22"/>
          <w:szCs w:val="22"/>
        </w:rPr>
        <w:t>atka byla krátkozraká a babička měla šedý zákal.</w:t>
      </w:r>
    </w:p>
    <w:p w14:paraId="359143E2" w14:textId="7454CA37" w:rsidR="000B6975" w:rsidRPr="009D2801" w:rsidRDefault="00005595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Zhoršil se vám zrak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AF1BD9" w:rsidRPr="009D2801">
        <w:rPr>
          <w:rFonts w:ascii="Calibri" w:hAnsi="Calibri" w:cs="Calibri"/>
          <w:sz w:val="22"/>
          <w:szCs w:val="22"/>
        </w:rPr>
        <w:t>– H</w:t>
      </w:r>
      <w:r w:rsidR="000B6975" w:rsidRPr="009D2801">
        <w:rPr>
          <w:rFonts w:ascii="Calibri" w:hAnsi="Calibri" w:cs="Calibri"/>
          <w:sz w:val="22"/>
          <w:szCs w:val="22"/>
        </w:rPr>
        <w:t xml:space="preserve">odně se mi zhoršil, protože mám </w:t>
      </w:r>
      <w:r w:rsidR="000B6975" w:rsidRPr="009D2801">
        <w:rPr>
          <w:rFonts w:ascii="Calibri" w:hAnsi="Calibri" w:cs="Calibri"/>
          <w:sz w:val="22"/>
          <w:szCs w:val="22"/>
          <w:lang w:bidi="ar-SA"/>
        </w:rPr>
        <w:t>cukrovku.</w:t>
      </w:r>
    </w:p>
    <w:p w14:paraId="20E5FC83" w14:textId="0330EE2B" w:rsidR="000B6975" w:rsidRPr="009D2801" w:rsidRDefault="00B82023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vypláchnul jste si oči</w:t>
      </w:r>
      <w:r w:rsidR="000B6975" w:rsidRPr="009D2801">
        <w:rPr>
          <w:rFonts w:ascii="Calibri" w:hAnsi="Calibri" w:cs="Calibri"/>
          <w:sz w:val="22"/>
          <w:szCs w:val="22"/>
        </w:rPr>
        <w:t xml:space="preserve">? </w:t>
      </w:r>
      <w:r w:rsidR="00AF1BD9" w:rsidRPr="009D2801">
        <w:rPr>
          <w:rFonts w:ascii="Calibri" w:hAnsi="Calibri" w:cs="Calibri"/>
          <w:sz w:val="22"/>
          <w:szCs w:val="22"/>
        </w:rPr>
        <w:t>–</w:t>
      </w:r>
      <w:r w:rsidR="000B6975" w:rsidRPr="009D2801">
        <w:rPr>
          <w:rFonts w:ascii="Calibri" w:hAnsi="Calibri" w:cs="Calibri"/>
          <w:sz w:val="22"/>
          <w:szCs w:val="22"/>
        </w:rPr>
        <w:t xml:space="preserve"> </w:t>
      </w:r>
      <w:r w:rsidR="00AF1BD9" w:rsidRPr="009D2801">
        <w:rPr>
          <w:rFonts w:ascii="Calibri" w:hAnsi="Calibri" w:cs="Calibri"/>
          <w:sz w:val="22"/>
          <w:szCs w:val="22"/>
        </w:rPr>
        <w:t>Nejprve vodou a potom očními kapkami.</w:t>
      </w:r>
    </w:p>
    <w:p w14:paraId="3214E50A" w14:textId="6348E926" w:rsidR="005078AF" w:rsidRPr="009D2801" w:rsidRDefault="002A28EE" w:rsidP="00BD4D6A">
      <w:pPr>
        <w:numPr>
          <w:ilvl w:val="3"/>
          <w:numId w:val="6"/>
        </w:numPr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pálí vás někdy oči / míhá se vám obraz před očima</w:t>
      </w:r>
      <w:r w:rsidR="005078AF" w:rsidRPr="009D2801">
        <w:rPr>
          <w:rFonts w:ascii="Calibri" w:hAnsi="Calibri" w:cs="Calibri"/>
          <w:sz w:val="22"/>
          <w:szCs w:val="22"/>
        </w:rPr>
        <w:t>? – Ano, když dlouho čtu nebo se dívám na monitor.</w:t>
      </w:r>
    </w:p>
    <w:p w14:paraId="66A373FE" w14:textId="77777777" w:rsidR="00AB04E2" w:rsidRPr="009D2801" w:rsidRDefault="00AB04E2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27A5BC6E" w14:textId="77777777" w:rsidR="00AF1BD9" w:rsidRPr="009D2801" w:rsidRDefault="00B3551E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eastAsia="Lucida Grande" w:hAnsi="Calibri" w:cs="Calibri"/>
          <w:b/>
          <w:bCs/>
          <w:color w:val="000000"/>
          <w:sz w:val="22"/>
          <w:szCs w:val="22"/>
          <w:lang w:val="en-GB"/>
        </w:rPr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>6</w:t>
      </w:r>
      <w:r w:rsidR="00AB456A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Fill in the suitable word.</w:t>
      </w:r>
      <w:r w:rsidR="00AF1BD9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</w:t>
      </w:r>
      <w:r w:rsidR="00AF1BD9" w:rsidRPr="009D2801">
        <w:rPr>
          <w:rStyle w:val="Promnn"/>
          <w:rFonts w:ascii="Calibri" w:eastAsia="Lucida Grande" w:hAnsi="Calibri" w:cs="Calibri"/>
          <w:b/>
          <w:bCs/>
          <w:color w:val="000000"/>
          <w:sz w:val="22"/>
          <w:szCs w:val="22"/>
          <w:lang w:val="en-GB"/>
        </w:rPr>
        <w:t>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6"/>
      </w:tblGrid>
      <w:tr w:rsidR="00AB456A" w:rsidRPr="009D2801" w14:paraId="0BDA7B23" w14:textId="77777777" w:rsidTr="009D2801">
        <w:tc>
          <w:tcPr>
            <w:tcW w:w="9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A83AE" w14:textId="77777777" w:rsidR="00AB456A" w:rsidRPr="008745B4" w:rsidRDefault="00AB456A" w:rsidP="00B43871">
            <w:pPr>
              <w:pStyle w:val="Obsahtabulky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8745B4">
              <w:rPr>
                <w:rStyle w:val="Promnn"/>
                <w:rFonts w:ascii="Calibri" w:hAnsi="Calibri" w:cs="Calibri"/>
                <w:color w:val="000000"/>
                <w:sz w:val="22"/>
                <w:szCs w:val="22"/>
              </w:rPr>
              <w:t>barevné      rozmazaně      hodně      suché      blízko      dvojitě      malá</w:t>
            </w:r>
          </w:p>
        </w:tc>
      </w:tr>
    </w:tbl>
    <w:p w14:paraId="57B2A7C8" w14:textId="77777777" w:rsidR="00AB456A" w:rsidRPr="009D2801" w:rsidRDefault="00AB456A" w:rsidP="00B43871">
      <w:pPr>
        <w:pStyle w:val="Seznamnadpis"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BDB9B17" w14:textId="6546F536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color w:val="000000"/>
          <w:sz w:val="22"/>
          <w:szCs w:val="22"/>
        </w:rPr>
        <w:t xml:space="preserve">Všechno vidím dvakrát, vás vidím také </w:t>
      </w:r>
      <w:r w:rsidR="00B14AA9">
        <w:rPr>
          <w:rFonts w:ascii="Calibri" w:hAnsi="Calibri" w:cs="Calibri"/>
          <w:b/>
          <w:caps/>
          <w:color w:val="0070C0"/>
          <w:sz w:val="22"/>
          <w:szCs w:val="22"/>
        </w:rPr>
        <w:t>dvojitě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32D9AFBA" w14:textId="0421C763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Vidíte </w:t>
      </w:r>
      <w:r w:rsidR="00B14AA9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rozmazaně</w:t>
      </w:r>
      <w:r w:rsidRPr="009D2801">
        <w:rPr>
          <w:rFonts w:ascii="Calibri" w:hAnsi="Calibri" w:cs="Calibri"/>
          <w:color w:val="000000"/>
          <w:sz w:val="22"/>
          <w:szCs w:val="22"/>
        </w:rPr>
        <w:t>? - Ano, a taky m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ám problém přečíst </w:t>
      </w:r>
      <w:r w:rsidR="00B14AA9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malá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písmena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4373B79" w14:textId="3ED9C87B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Jaké máte potíže? - Pozoruji takové </w:t>
      </w:r>
      <w:r w:rsidR="00B22862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barevné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prstence kolem světel.</w:t>
      </w:r>
    </w:p>
    <w:p w14:paraId="35F1870C" w14:textId="60F0C179" w:rsidR="00AB456A" w:rsidRPr="009D2801" w:rsidRDefault="00AB456A" w:rsidP="00B43871">
      <w:pPr>
        <w:pStyle w:val="Seznamnadpis"/>
        <w:numPr>
          <w:ilvl w:val="0"/>
          <w:numId w:val="7"/>
        </w:numPr>
        <w:spacing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Pálí vás oči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Pr="009D2801">
        <w:rPr>
          <w:rFonts w:ascii="Calibri" w:hAnsi="Calibri" w:cs="Calibri"/>
          <w:color w:val="000000"/>
          <w:sz w:val="22"/>
          <w:szCs w:val="22"/>
        </w:rPr>
        <w:t>, má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m často </w:t>
      </w:r>
      <w:r w:rsidR="001910F6"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suché</w:t>
      </w:r>
      <w:r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oči</w:t>
      </w:r>
      <w:r w:rsidRPr="009D2801">
        <w:rPr>
          <w:rFonts w:ascii="Calibri" w:hAnsi="Calibri" w:cs="Calibri"/>
          <w:color w:val="000000"/>
          <w:sz w:val="22"/>
          <w:szCs w:val="22"/>
        </w:rPr>
        <w:t>. Musím si kapat do očí kapky.</w:t>
      </w:r>
    </w:p>
    <w:p w14:paraId="0DD69507" w14:textId="77777777" w:rsidR="00AB456A" w:rsidRPr="008745B4" w:rsidRDefault="00AB456A" w:rsidP="00B43871">
      <w:pPr>
        <w:pStyle w:val="Obsahseznamu"/>
        <w:spacing w:line="276" w:lineRule="auto"/>
        <w:ind w:left="0"/>
        <w:contextualSpacing/>
        <w:rPr>
          <w:rFonts w:ascii="Calibri" w:hAnsi="Calibri" w:cs="Calibri"/>
          <w:sz w:val="18"/>
          <w:szCs w:val="18"/>
        </w:rPr>
      </w:pPr>
      <w:r w:rsidRPr="009D2801">
        <w:rPr>
          <w:rStyle w:val="Promnn"/>
          <w:rFonts w:ascii="Calibri" w:hAnsi="Calibri" w:cs="Calibri"/>
          <w:color w:val="000000"/>
          <w:sz w:val="22"/>
          <w:szCs w:val="22"/>
        </w:rPr>
        <w:tab/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  <w:lang w:val="en-US"/>
        </w:rPr>
        <w:t>*</w:t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</w:rPr>
        <w:t xml:space="preserve">suchý = </w:t>
      </w:r>
      <w:r w:rsidRPr="008745B4">
        <w:rPr>
          <w:rStyle w:val="Promnn"/>
          <w:rFonts w:ascii="Calibri" w:hAnsi="Calibri" w:cs="Calibri"/>
          <w:i w:val="0"/>
          <w:iCs w:val="0"/>
          <w:color w:val="000000"/>
          <w:sz w:val="18"/>
          <w:szCs w:val="18"/>
          <w:lang w:val="en-GB"/>
        </w:rPr>
        <w:t>dry</w:t>
      </w:r>
    </w:p>
    <w:p w14:paraId="7C1FF3D3" w14:textId="77777777" w:rsidR="00682E66" w:rsidRDefault="00682E66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70D9CE06" w14:textId="77777777" w:rsidR="008D66DF" w:rsidRDefault="008D66DF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6EC1BD6E" w14:textId="77777777" w:rsidR="008D66DF" w:rsidRDefault="008D66DF" w:rsidP="00B43871">
      <w:pPr>
        <w:pStyle w:val="Obsahseznamu"/>
        <w:spacing w:line="276" w:lineRule="auto"/>
        <w:ind w:left="0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198D0B8A" w14:textId="77777777" w:rsidR="00AB456A" w:rsidRPr="009D2801" w:rsidRDefault="00B3551E" w:rsidP="00B43871">
      <w:pPr>
        <w:pStyle w:val="Obsahseznamu"/>
        <w:spacing w:line="276" w:lineRule="auto"/>
        <w:ind w:left="0"/>
        <w:contextualSpacing/>
        <w:rPr>
          <w:rFonts w:ascii="Calibri" w:hAnsi="Calibri" w:cs="Calibri"/>
          <w:sz w:val="22"/>
          <w:szCs w:val="22"/>
        </w:rPr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7 </w:t>
      </w:r>
      <w:r w:rsidR="00AB456A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Start the doctor´s question with </w:t>
      </w:r>
      <w:r w:rsidR="00E95F37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>a</w:t>
      </w:r>
      <w:r w:rsidR="00AB456A" w:rsidRPr="009D2801"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suitable verb. </w:t>
      </w:r>
    </w:p>
    <w:p w14:paraId="53007A3C" w14:textId="047CEAC2" w:rsidR="00AB456A" w:rsidRPr="009D2801" w:rsidRDefault="005D4146" w:rsidP="00B43871">
      <w:pPr>
        <w:pStyle w:val="Seznamnadpis"/>
        <w:numPr>
          <w:ilvl w:val="0"/>
          <w:numId w:val="8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spadlo / vlétlo</w:t>
      </w:r>
      <w:r w:rsidR="00AB456A"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vám něco do oka? - Ano, vlétla mi tam pilina při práci.</w:t>
      </w:r>
    </w:p>
    <w:p w14:paraId="545E261D" w14:textId="554B4523" w:rsidR="00AB456A" w:rsidRPr="009D2801" w:rsidRDefault="00F833C3" w:rsidP="00B43871">
      <w:pPr>
        <w:pStyle w:val="Seznamnadpis"/>
        <w:numPr>
          <w:ilvl w:val="0"/>
          <w:numId w:val="8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Style w:val="Promnn"/>
          <w:rFonts w:ascii="Calibri" w:hAnsi="Calibri" w:cs="Calibri"/>
          <w:b/>
          <w:i w:val="0"/>
          <w:iCs w:val="0"/>
          <w:caps/>
          <w:color w:val="0070C0"/>
          <w:sz w:val="22"/>
          <w:szCs w:val="22"/>
        </w:rPr>
        <w:t>slzí</w:t>
      </w:r>
      <w:r w:rsidR="00AB456A"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 xml:space="preserve"> vám oči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 xml:space="preserve">? - </w:t>
      </w:r>
      <w:r w:rsidR="00AB456A" w:rsidRPr="009D2801"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  <w:t>Ano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>, hlavně na jaře, jsem alergický na pyly.</w:t>
      </w:r>
    </w:p>
    <w:p w14:paraId="3AE909F7" w14:textId="690A8681" w:rsidR="00AB456A" w:rsidRPr="009D2801" w:rsidRDefault="00F833C3" w:rsidP="00B43871">
      <w:pPr>
        <w:pStyle w:val="Seznamnadpis"/>
        <w:numPr>
          <w:ilvl w:val="0"/>
          <w:numId w:val="8"/>
        </w:numPr>
        <w:tabs>
          <w:tab w:val="left" w:pos="-90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míhá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 xml:space="preserve"> se vám někdy obraz před očima? - Ano, často.</w:t>
      </w:r>
    </w:p>
    <w:p w14:paraId="193023FF" w14:textId="2A89BAD8" w:rsidR="00AB456A" w:rsidRPr="00B43871" w:rsidRDefault="00F833C3" w:rsidP="00B43871">
      <w:pPr>
        <w:pStyle w:val="Obsahseznamu"/>
        <w:numPr>
          <w:ilvl w:val="0"/>
          <w:numId w:val="8"/>
        </w:numPr>
        <w:tabs>
          <w:tab w:val="left" w:pos="477"/>
        </w:tabs>
        <w:spacing w:line="276" w:lineRule="auto"/>
        <w:ind w:hanging="29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vidíte</w:t>
      </w:r>
      <w:r w:rsidR="00AB456A" w:rsidRPr="009D2801">
        <w:rPr>
          <w:rFonts w:ascii="Calibri" w:hAnsi="Calibri" w:cs="Calibri"/>
          <w:color w:val="000000"/>
          <w:sz w:val="22"/>
          <w:szCs w:val="22"/>
        </w:rPr>
        <w:t xml:space="preserve"> někdy skvrny v oku? - Ano, hlavně proti bílému pozadí.</w:t>
      </w:r>
    </w:p>
    <w:p w14:paraId="66E1AA40" w14:textId="77777777" w:rsidR="00B43871" w:rsidRDefault="00B43871" w:rsidP="00B43871">
      <w:pPr>
        <w:spacing w:line="276" w:lineRule="auto"/>
        <w:rPr>
          <w:rFonts w:ascii="Calibri" w:hAnsi="Calibri" w:cs="Calibri"/>
          <w:b/>
          <w:bCs/>
          <w:sz w:val="22"/>
          <w:szCs w:val="22"/>
          <w:lang w:bidi="ar-SA"/>
        </w:rPr>
      </w:pPr>
    </w:p>
    <w:p w14:paraId="7A4D576D" w14:textId="77777777" w:rsidR="009D2801" w:rsidRPr="009D2801" w:rsidRDefault="009D2801" w:rsidP="00B43871">
      <w:p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sz w:val="22"/>
          <w:szCs w:val="22"/>
          <w:lang w:bidi="ar-SA"/>
        </w:rPr>
        <w:t>ORL</w:t>
      </w:r>
    </w:p>
    <w:p w14:paraId="041FEC4F" w14:textId="77777777" w:rsidR="009D2801" w:rsidRPr="009D2801" w:rsidRDefault="009D2801" w:rsidP="00B43871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sz w:val="22"/>
          <w:szCs w:val="22"/>
          <w:lang w:val="en-GB" w:bidi="ar-SA"/>
        </w:rPr>
        <w:t>1 Fill in the missing word.</w:t>
      </w:r>
      <w:r w:rsidR="00F06908">
        <w:rPr>
          <w:rFonts w:ascii="Calibri" w:hAnsi="Calibri" w:cs="Calibri"/>
          <w:b/>
          <w:bCs/>
          <w:i/>
          <w:iCs/>
          <w:sz w:val="22"/>
          <w:szCs w:val="22"/>
          <w:lang w:val="en-GB" w:bidi="ar-SA"/>
        </w:rPr>
        <w:t xml:space="preserve"> First letter is given.</w:t>
      </w:r>
    </w:p>
    <w:p w14:paraId="57B941FA" w14:textId="5A98C220" w:rsidR="009D2801" w:rsidRPr="00F06908" w:rsidRDefault="00B479D8" w:rsidP="00F06908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  <w:lang w:bidi="ar-SA"/>
        </w:rPr>
      </w:pPr>
      <w:r w:rsidRPr="00B479D8">
        <w:rPr>
          <w:rFonts w:ascii="Calibri" w:hAnsi="Calibri" w:cs="Calibri"/>
          <w:sz w:val="22"/>
          <w:szCs w:val="22"/>
          <w:lang w:bidi="ar-SA"/>
        </w:rPr>
        <w:t xml:space="preserve">Zhoršil se mi </w:t>
      </w:r>
      <w:r w:rsidRPr="00B479D8">
        <w:rPr>
          <w:rFonts w:ascii="Calibri" w:hAnsi="Calibri" w:cs="Calibri"/>
          <w:b/>
          <w:bCs/>
          <w:sz w:val="22"/>
          <w:szCs w:val="22"/>
          <w:lang w:bidi="ar-SA"/>
        </w:rPr>
        <w:t>S</w:t>
      </w:r>
      <w:r w:rsidR="00E77909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luch</w:t>
      </w:r>
      <w:r>
        <w:rPr>
          <w:rFonts w:ascii="Calibri" w:hAnsi="Calibri" w:cs="Calibri"/>
          <w:sz w:val="22"/>
          <w:szCs w:val="22"/>
          <w:lang w:bidi="ar-SA"/>
        </w:rPr>
        <w:t>, š</w:t>
      </w:r>
      <w:r w:rsidRPr="00B479D8">
        <w:rPr>
          <w:rStyle w:val="Promnn"/>
          <w:rFonts w:ascii="Calibri" w:eastAsia="Calibri" w:hAnsi="Calibri" w:cs="Calibri"/>
          <w:i w:val="0"/>
          <w:color w:val="000000"/>
          <w:sz w:val="22"/>
          <w:szCs w:val="22"/>
        </w:rPr>
        <w:t>patně slyším</w:t>
      </w:r>
      <w:r w:rsidRPr="00B479D8">
        <w:rPr>
          <w:rStyle w:val="Promnn"/>
          <w:rFonts w:ascii="Calibri" w:eastAsia="Calibri" w:hAnsi="Calibri" w:cs="Calibri"/>
          <w:i w:val="0"/>
          <w:iCs w:val="0"/>
          <w:color w:val="000000"/>
          <w:sz w:val="22"/>
          <w:szCs w:val="22"/>
        </w:rPr>
        <w:t>.</w:t>
      </w:r>
    </w:p>
    <w:p w14:paraId="79250542" w14:textId="7759F795" w:rsidR="009D2801" w:rsidRPr="009D2801" w:rsidRDefault="009D2801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 xml:space="preserve">Mám silnou rýmu a musím často </w:t>
      </w:r>
      <w:r w:rsidR="00B479D8" w:rsidRPr="009D2801">
        <w:rPr>
          <w:rFonts w:ascii="Calibri" w:hAnsi="Calibri" w:cs="Calibri"/>
          <w:b/>
          <w:bCs/>
          <w:sz w:val="22"/>
          <w:szCs w:val="22"/>
          <w:lang w:bidi="ar-SA"/>
        </w:rPr>
        <w:t>S</w:t>
      </w:r>
      <w:r w:rsidR="00B22DEA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mrkat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. Potom </w:t>
      </w:r>
      <w:r w:rsidR="00E95F37">
        <w:rPr>
          <w:rFonts w:ascii="Calibri" w:hAnsi="Calibri" w:cs="Calibri"/>
          <w:b/>
          <w:bCs/>
          <w:sz w:val="22"/>
          <w:szCs w:val="22"/>
          <w:lang w:bidi="ar-SA"/>
        </w:rPr>
        <w:t>K</w:t>
      </w:r>
      <w:r w:rsidR="00F17BCB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rvácím</w:t>
      </w:r>
      <w:r w:rsidR="00E95F37">
        <w:rPr>
          <w:rFonts w:ascii="Calibri" w:hAnsi="Calibri" w:cs="Calibri"/>
          <w:sz w:val="22"/>
          <w:szCs w:val="22"/>
          <w:lang w:bidi="ar-SA"/>
        </w:rPr>
        <w:t xml:space="preserve"> z nosu</w:t>
      </w:r>
      <w:r w:rsidRPr="009D2801">
        <w:rPr>
          <w:rFonts w:ascii="Calibri" w:hAnsi="Calibri" w:cs="Calibri"/>
          <w:sz w:val="22"/>
          <w:szCs w:val="22"/>
          <w:lang w:bidi="ar-SA"/>
        </w:rPr>
        <w:t>.</w:t>
      </w:r>
    </w:p>
    <w:p w14:paraId="1C47B555" w14:textId="1DCA506E" w:rsidR="009D2801" w:rsidRPr="009D2801" w:rsidRDefault="00623F03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23F03">
        <w:rPr>
          <w:rFonts w:ascii="Calibri" w:hAnsi="Calibri" w:cs="Calibri"/>
          <w:sz w:val="22"/>
          <w:szCs w:val="22"/>
          <w:lang w:bidi="ar-SA"/>
        </w:rPr>
        <w:t xml:space="preserve">Bolí </w:t>
      </w:r>
      <w:r>
        <w:rPr>
          <w:rFonts w:ascii="Calibri" w:hAnsi="Calibri" w:cs="Calibri"/>
          <w:sz w:val="22"/>
          <w:szCs w:val="22"/>
          <w:lang w:bidi="ar-SA"/>
        </w:rPr>
        <w:t xml:space="preserve">mě </w:t>
      </w:r>
      <w:r w:rsidRPr="00623F03">
        <w:rPr>
          <w:rFonts w:ascii="Calibri" w:hAnsi="Calibri" w:cs="Calibri"/>
          <w:sz w:val="22"/>
          <w:szCs w:val="22"/>
          <w:lang w:bidi="ar-SA"/>
        </w:rPr>
        <w:t>čelo a má</w:t>
      </w:r>
      <w:r>
        <w:rPr>
          <w:rFonts w:ascii="Calibri" w:hAnsi="Calibri" w:cs="Calibri"/>
          <w:sz w:val="22"/>
          <w:szCs w:val="22"/>
          <w:lang w:bidi="ar-SA"/>
        </w:rPr>
        <w:t>m</w:t>
      </w:r>
      <w:r w:rsidRPr="00623F03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623F03">
        <w:rPr>
          <w:rFonts w:ascii="Calibri" w:hAnsi="Calibri" w:cs="Calibri"/>
          <w:b/>
          <w:bCs/>
          <w:sz w:val="22"/>
          <w:szCs w:val="22"/>
          <w:lang w:bidi="ar-SA"/>
        </w:rPr>
        <w:t>U</w:t>
      </w:r>
      <w:r w:rsidR="0099216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cpaný</w:t>
      </w:r>
      <w:r w:rsidRPr="00623F03">
        <w:rPr>
          <w:rFonts w:ascii="Calibri" w:hAnsi="Calibri" w:cs="Calibri"/>
          <w:sz w:val="22"/>
          <w:szCs w:val="22"/>
          <w:lang w:bidi="ar-SA"/>
        </w:rPr>
        <w:t xml:space="preserve"> nos</w:t>
      </w:r>
      <w:r w:rsidR="00FE6ADD">
        <w:rPr>
          <w:rFonts w:ascii="Calibri" w:hAnsi="Calibri" w:cs="Calibri"/>
          <w:sz w:val="22"/>
          <w:szCs w:val="22"/>
          <w:lang w:bidi="ar-SA"/>
        </w:rPr>
        <w:t>.</w:t>
      </w:r>
      <w:r w:rsidRPr="00623F03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9D2801" w:rsidRPr="009D2801">
        <w:rPr>
          <w:rFonts w:ascii="Calibri" w:hAnsi="Calibri" w:cs="Calibri"/>
          <w:sz w:val="22"/>
          <w:szCs w:val="22"/>
          <w:lang w:bidi="ar-SA"/>
        </w:rPr>
        <w:t xml:space="preserve">Vypadá to na zánět </w:t>
      </w:r>
      <w:r w:rsidR="00B479D8" w:rsidRPr="009D2801">
        <w:rPr>
          <w:rFonts w:ascii="Calibri" w:hAnsi="Calibri" w:cs="Calibri"/>
          <w:b/>
          <w:bCs/>
          <w:sz w:val="22"/>
          <w:szCs w:val="22"/>
          <w:lang w:bidi="ar-SA"/>
        </w:rPr>
        <w:t>D</w:t>
      </w:r>
      <w:r w:rsidR="00ED4F1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utin</w:t>
      </w:r>
      <w:r w:rsidR="009D2801" w:rsidRPr="009D2801">
        <w:rPr>
          <w:rFonts w:ascii="Calibri" w:hAnsi="Calibri" w:cs="Calibri"/>
          <w:sz w:val="22"/>
          <w:szCs w:val="22"/>
          <w:lang w:bidi="ar-SA"/>
        </w:rPr>
        <w:t>.</w:t>
      </w:r>
    </w:p>
    <w:p w14:paraId="06043734" w14:textId="288ED52A" w:rsidR="009D2801" w:rsidRPr="00F06908" w:rsidRDefault="009D2801" w:rsidP="00F06908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 xml:space="preserve">Měl jste </w:t>
      </w:r>
      <w:r w:rsidR="000F3ACC">
        <w:rPr>
          <w:rFonts w:ascii="Calibri" w:hAnsi="Calibri" w:cs="Calibri"/>
          <w:b/>
          <w:bCs/>
          <w:sz w:val="22"/>
          <w:szCs w:val="22"/>
          <w:lang w:bidi="ar-SA"/>
        </w:rPr>
        <w:t>Z</w:t>
      </w:r>
      <w:r w:rsidR="00007739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ápal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0F3ACC">
        <w:rPr>
          <w:rFonts w:ascii="Calibri" w:hAnsi="Calibri" w:cs="Calibri"/>
          <w:sz w:val="22"/>
          <w:szCs w:val="22"/>
          <w:lang w:bidi="ar-SA"/>
        </w:rPr>
        <w:t xml:space="preserve">plic 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nebo </w:t>
      </w:r>
      <w:r w:rsidR="00B479D8" w:rsidRPr="009D2801">
        <w:rPr>
          <w:rFonts w:ascii="Calibri" w:hAnsi="Calibri" w:cs="Calibri"/>
          <w:b/>
          <w:bCs/>
          <w:sz w:val="22"/>
          <w:szCs w:val="22"/>
          <w:lang w:bidi="ar-SA"/>
        </w:rPr>
        <w:t>Z</w:t>
      </w:r>
      <w:r w:rsidR="00007739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ánět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 průdušek?  </w:t>
      </w:r>
    </w:p>
    <w:p w14:paraId="6AC677A4" w14:textId="2EBEEAA0" w:rsidR="009F7DC5" w:rsidRPr="009D2801" w:rsidRDefault="009D2801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  <w:lang w:bidi="ar-SA"/>
        </w:rPr>
      </w:pPr>
      <w:r w:rsidRPr="009D2801">
        <w:rPr>
          <w:rFonts w:ascii="Calibri" w:hAnsi="Calibri" w:cs="Calibri"/>
          <w:sz w:val="22"/>
          <w:szCs w:val="22"/>
          <w:lang w:bidi="ar-SA"/>
        </w:rPr>
        <w:t xml:space="preserve">Máte zvýšenou sekreci </w:t>
      </w:r>
      <w:r w:rsidR="009F7DC5" w:rsidRPr="009D2801">
        <w:rPr>
          <w:rFonts w:ascii="Calibri" w:hAnsi="Calibri" w:cs="Calibri"/>
          <w:b/>
          <w:bCs/>
          <w:sz w:val="22"/>
          <w:szCs w:val="22"/>
          <w:lang w:bidi="ar-SA"/>
        </w:rPr>
        <w:t>U</w:t>
      </w:r>
      <w:r w:rsidR="0073339E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šního</w:t>
      </w:r>
      <w:r w:rsidRPr="009D2801">
        <w:rPr>
          <w:rFonts w:ascii="Calibri" w:hAnsi="Calibri" w:cs="Calibri"/>
          <w:sz w:val="22"/>
          <w:szCs w:val="22"/>
          <w:lang w:bidi="ar-SA"/>
        </w:rPr>
        <w:t xml:space="preserve"> mazu. </w:t>
      </w:r>
      <w:r w:rsidR="009F7DC5" w:rsidRPr="009D2801">
        <w:rPr>
          <w:rFonts w:ascii="Calibri" w:hAnsi="Calibri" w:cs="Calibri"/>
          <w:sz w:val="22"/>
          <w:szCs w:val="22"/>
          <w:lang w:bidi="ar-SA"/>
        </w:rPr>
        <w:t xml:space="preserve"> </w:t>
      </w:r>
    </w:p>
    <w:p w14:paraId="5AE8BFCB" w14:textId="5FBDE8DB" w:rsidR="00B479D8" w:rsidRPr="00B43871" w:rsidRDefault="009F7DC5" w:rsidP="00B43871">
      <w:pPr>
        <w:numPr>
          <w:ilvl w:val="0"/>
          <w:numId w:val="10"/>
        </w:numPr>
        <w:spacing w:line="276" w:lineRule="auto"/>
        <w:rPr>
          <w:rFonts w:ascii="Calibri" w:hAnsi="Calibri" w:cs="Calibri"/>
          <w:sz w:val="22"/>
          <w:szCs w:val="22"/>
          <w:lang w:bidi="ar-SA"/>
        </w:rPr>
      </w:pPr>
      <w:r w:rsidRPr="009F7DC5">
        <w:rPr>
          <w:rFonts w:ascii="Calibri" w:hAnsi="Calibri" w:cs="Calibri"/>
          <w:sz w:val="22"/>
          <w:szCs w:val="22"/>
          <w:lang w:bidi="ar-SA"/>
        </w:rPr>
        <w:t xml:space="preserve">Máte </w:t>
      </w:r>
      <w:r w:rsidRPr="009F7DC5">
        <w:rPr>
          <w:rFonts w:ascii="Calibri" w:hAnsi="Calibri" w:cs="Calibri"/>
          <w:b/>
          <w:bCs/>
          <w:sz w:val="22"/>
          <w:szCs w:val="22"/>
          <w:lang w:bidi="ar-SA"/>
        </w:rPr>
        <w:t>Z</w:t>
      </w:r>
      <w:r w:rsidR="009A1CFC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ánět</w:t>
      </w:r>
      <w:r w:rsidRPr="009F7DC5">
        <w:rPr>
          <w:rFonts w:ascii="Calibri" w:hAnsi="Calibri" w:cs="Calibri"/>
          <w:sz w:val="22"/>
          <w:szCs w:val="22"/>
          <w:lang w:bidi="ar-SA"/>
        </w:rPr>
        <w:t xml:space="preserve"> zvukovodu.</w:t>
      </w:r>
    </w:p>
    <w:p w14:paraId="2E12BA45" w14:textId="77777777" w:rsidR="00B43871" w:rsidRDefault="00B43871" w:rsidP="00B43871">
      <w:pPr>
        <w:pStyle w:val="Obsahseznamu"/>
        <w:spacing w:line="276" w:lineRule="auto"/>
        <w:ind w:left="0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</w:pPr>
    </w:p>
    <w:p w14:paraId="1F80B5A5" w14:textId="77777777" w:rsidR="009D2801" w:rsidRPr="009D2801" w:rsidRDefault="009E36DF" w:rsidP="00B43871">
      <w:pPr>
        <w:pStyle w:val="Obsahseznamu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2</w:t>
      </w:r>
      <w:r w:rsidR="009D2801" w:rsidRPr="009D2801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9D2801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Fill in the suitable noun.</w:t>
      </w:r>
      <w:r w:rsidR="00CA4DCB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There are t</w:t>
      </w:r>
      <w:r w:rsidR="0039001F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>wo</w:t>
      </w:r>
      <w:r w:rsidR="00CA4DCB" w:rsidRPr="009D280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US"/>
        </w:rPr>
        <w:t xml:space="preserve">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9D2801" w:rsidRPr="009D2801" w14:paraId="563BA662" w14:textId="77777777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546D8" w14:textId="77777777" w:rsidR="009D2801" w:rsidRPr="008745B4" w:rsidRDefault="009D2801" w:rsidP="00B43871">
            <w:pPr>
              <w:pStyle w:val="Obsahtabulky"/>
              <w:spacing w:line="276" w:lineRule="auto"/>
              <w:rPr>
                <w:rFonts w:ascii="Calibri" w:hAnsi="Calibri" w:cs="Calibri"/>
                <w:iCs/>
                <w:sz w:val="22"/>
                <w:szCs w:val="22"/>
              </w:rPr>
            </w:pP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prostředí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polykání    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bubínek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chrapot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 výtěr 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boltec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="00CA4DCB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pískání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 </w:t>
            </w:r>
            <w:r w:rsidR="0039001F"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 </w:t>
            </w:r>
            <w:r w:rsidRPr="008745B4">
              <w:rPr>
                <w:rStyle w:val="Promnn"/>
                <w:rFonts w:ascii="Calibri" w:eastAsia="Liberation Serif" w:hAnsi="Calibri" w:cs="Calibri"/>
                <w:iCs w:val="0"/>
                <w:color w:val="000000"/>
                <w:sz w:val="22"/>
                <w:szCs w:val="22"/>
              </w:rPr>
              <w:t xml:space="preserve">výtok </w:t>
            </w:r>
          </w:p>
        </w:tc>
      </w:tr>
    </w:tbl>
    <w:p w14:paraId="496AD63E" w14:textId="77777777" w:rsidR="0039001F" w:rsidRPr="009D2801" w:rsidRDefault="0039001F" w:rsidP="00B43871">
      <w:pPr>
        <w:pStyle w:val="Seznamnadpis"/>
        <w:spacing w:line="276" w:lineRule="auto"/>
        <w:ind w:left="720"/>
        <w:rPr>
          <w:rStyle w:val="Promnn"/>
          <w:rFonts w:ascii="Calibri" w:hAnsi="Calibri" w:cs="Calibri"/>
          <w:i w:val="0"/>
          <w:iCs w:val="0"/>
          <w:sz w:val="22"/>
          <w:szCs w:val="22"/>
        </w:rPr>
      </w:pPr>
    </w:p>
    <w:p w14:paraId="22A9DDCB" w14:textId="3935487C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Máte </w:t>
      </w:r>
      <w:r w:rsidR="007F596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výtok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z ucha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A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no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v noci mi tekla z ucha krev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69AE8358" w14:textId="656B9913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Pracujete v hlučném </w:t>
      </w:r>
      <w:r w:rsidR="007F596E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prostředí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A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no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pracuju v továrně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6F1B590" w14:textId="004191D5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Měl jsem zánět středního ucha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a </w:t>
      </w:r>
      <w:r w:rsidR="0053772C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museli mi propíchnout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 w:rsidR="002932B0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bubínek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61CF330C" w14:textId="705C04F7" w:rsidR="009D2801" w:rsidRPr="009D2801" w:rsidRDefault="009D2801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Slyšíte </w:t>
      </w:r>
      <w:r w:rsidR="00395B16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pískání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 nebo zvonění v uších</w:t>
      </w:r>
      <w:r w:rsidRPr="009D2801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S</w:t>
      </w:r>
      <w:r w:rsidRPr="009D2801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píš zvonění</w:t>
      </w:r>
      <w:r w:rsidRPr="009D2801">
        <w:rPr>
          <w:rFonts w:ascii="Calibri" w:hAnsi="Calibri" w:cs="Calibri"/>
          <w:color w:val="000000"/>
          <w:sz w:val="22"/>
          <w:szCs w:val="22"/>
        </w:rPr>
        <w:t>.</w:t>
      </w:r>
    </w:p>
    <w:p w14:paraId="64E6361D" w14:textId="39AFF474" w:rsidR="00CA4DCB" w:rsidRPr="00CA4DCB" w:rsidRDefault="00CA4DCB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Bolí vás v krku</w:t>
      </w:r>
      <w:r w:rsidRPr="00CA4DCB">
        <w:rPr>
          <w:rFonts w:ascii="Calibri" w:hAnsi="Calibri" w:cs="Calibri"/>
          <w:color w:val="000000"/>
          <w:sz w:val="22"/>
          <w:szCs w:val="22"/>
        </w:rPr>
        <w:t>? - H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lavně při </w:t>
      </w:r>
      <w:r w:rsidR="0066601F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polykání</w:t>
      </w:r>
      <w:r w:rsidRPr="00CA4DCB">
        <w:rPr>
          <w:rFonts w:ascii="Calibri" w:hAnsi="Calibri" w:cs="Calibri"/>
          <w:color w:val="000000"/>
          <w:sz w:val="22"/>
          <w:szCs w:val="22"/>
        </w:rPr>
        <w:t>.</w:t>
      </w:r>
    </w:p>
    <w:p w14:paraId="6EB6DFCF" w14:textId="2B021F32" w:rsidR="00CA4DCB" w:rsidRPr="00CA4DCB" w:rsidRDefault="00CA4DCB" w:rsidP="00B43871">
      <w:pPr>
        <w:pStyle w:val="Seznamnadpis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Máte </w:t>
      </w:r>
      <w:r w:rsidR="001E3825">
        <w:rPr>
          <w:rStyle w:val="Promnn"/>
          <w:rFonts w:ascii="Calibri" w:hAnsi="Calibri" w:cs="Calibri"/>
          <w:b/>
          <w:i w:val="0"/>
          <w:caps/>
          <w:color w:val="0070C0"/>
          <w:sz w:val="22"/>
          <w:szCs w:val="22"/>
        </w:rPr>
        <w:t>chrapot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? </w:t>
      </w:r>
      <w:r w:rsidR="00E469E1">
        <w:rPr>
          <w:rFonts w:ascii="Calibri" w:hAnsi="Calibri" w:cs="Calibri"/>
          <w:color w:val="000000"/>
          <w:sz w:val="22"/>
          <w:szCs w:val="22"/>
        </w:rPr>
        <w:t>– M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ám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vůbec nemůžu mluvit</w:t>
      </w:r>
      <w:r w:rsidRPr="00CA4D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A4DCB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hlavně ráno</w:t>
      </w:r>
      <w:r w:rsidRPr="00CA4DCB">
        <w:rPr>
          <w:rFonts w:ascii="Calibri" w:hAnsi="Calibri" w:cs="Calibri"/>
          <w:color w:val="000000"/>
          <w:sz w:val="22"/>
          <w:szCs w:val="22"/>
        </w:rPr>
        <w:t>.</w:t>
      </w:r>
    </w:p>
    <w:p w14:paraId="78B4E9E7" w14:textId="77777777" w:rsidR="00CA4DCB" w:rsidRPr="009D2801" w:rsidRDefault="00CA4DCB" w:rsidP="00B43871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F7E3DBA" w14:textId="77777777" w:rsidR="009D2801" w:rsidRPr="009D2801" w:rsidRDefault="00B3551E" w:rsidP="00B4387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9D2801" w:rsidRPr="009D28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36DF" w:rsidRPr="009E36DF">
        <w:rPr>
          <w:rFonts w:ascii="Calibri" w:hAnsi="Calibri" w:cs="Calibri"/>
          <w:b/>
          <w:i/>
          <w:iCs/>
          <w:sz w:val="22"/>
          <w:szCs w:val="22"/>
          <w:lang w:val="en-GB"/>
        </w:rPr>
        <w:t>Make doctor´s question.</w:t>
      </w:r>
    </w:p>
    <w:p w14:paraId="3912D752" w14:textId="327F9C2D" w:rsidR="009D2801" w:rsidRDefault="006C365E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máte</w:t>
      </w:r>
      <w:r w:rsidR="00DC3AD1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někdy</w:t>
      </w:r>
      <w:r w:rsidR="00676EC5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DC3AD1">
        <w:rPr>
          <w:rFonts w:ascii="Calibri" w:hAnsi="Calibri" w:cs="Calibri"/>
          <w:b/>
          <w:caps/>
          <w:color w:val="0070C0"/>
          <w:sz w:val="22"/>
          <w:szCs w:val="22"/>
        </w:rPr>
        <w:t>/</w:t>
      </w:r>
      <w:r w:rsidR="00676EC5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DC3AD1">
        <w:rPr>
          <w:rFonts w:ascii="Calibri" w:hAnsi="Calibri" w:cs="Calibri"/>
          <w:b/>
          <w:caps/>
          <w:color w:val="0070C0"/>
          <w:sz w:val="22"/>
          <w:szCs w:val="22"/>
        </w:rPr>
        <w:t>míváte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DC3AD1">
        <w:rPr>
          <w:rFonts w:ascii="Calibri" w:hAnsi="Calibri" w:cs="Calibri"/>
          <w:b/>
          <w:caps/>
          <w:color w:val="0070C0"/>
          <w:sz w:val="22"/>
          <w:szCs w:val="22"/>
        </w:rPr>
        <w:t xml:space="preserve">(zvýšenou) </w:t>
      </w:r>
      <w:r>
        <w:rPr>
          <w:rFonts w:ascii="Calibri" w:hAnsi="Calibri" w:cs="Calibri"/>
          <w:b/>
          <w:caps/>
          <w:color w:val="0070C0"/>
          <w:sz w:val="22"/>
          <w:szCs w:val="22"/>
        </w:rPr>
        <w:t>teplotu</w: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9E36DF" w:rsidRPr="009D2801">
        <w:rPr>
          <w:rFonts w:ascii="Calibri" w:hAnsi="Calibri" w:cs="Calibri"/>
          <w:sz w:val="22"/>
          <w:szCs w:val="22"/>
        </w:rPr>
        <w:t>–</w:t>
      </w:r>
      <w:r w:rsidR="009D2801" w:rsidRPr="009D2801">
        <w:rPr>
          <w:rFonts w:ascii="Calibri" w:hAnsi="Calibri" w:cs="Calibri"/>
          <w:sz w:val="22"/>
          <w:szCs w:val="22"/>
        </w:rPr>
        <w:t xml:space="preserve"> </w:t>
      </w:r>
      <w:r w:rsidR="009E36DF" w:rsidRPr="009D2801">
        <w:rPr>
          <w:rFonts w:ascii="Calibri" w:hAnsi="Calibri" w:cs="Calibri"/>
          <w:sz w:val="22"/>
          <w:szCs w:val="22"/>
        </w:rPr>
        <w:t>Ano, každý v</w:t>
      </w:r>
      <w:r w:rsidR="009D2801" w:rsidRPr="009D2801">
        <w:rPr>
          <w:rFonts w:ascii="Calibri" w:hAnsi="Calibri" w:cs="Calibri"/>
          <w:sz w:val="22"/>
          <w:szCs w:val="22"/>
        </w:rPr>
        <w:t>ečer troch</w:t>
      </w:r>
      <w:r w:rsidR="0039001F" w:rsidRPr="009D2801">
        <w:rPr>
          <w:rFonts w:ascii="Calibri" w:hAnsi="Calibri" w:cs="Calibri"/>
          <w:sz w:val="22"/>
          <w:szCs w:val="22"/>
        </w:rPr>
        <w:t>u</w:t>
      </w:r>
      <w:r w:rsidR="009D2801" w:rsidRPr="009D2801">
        <w:rPr>
          <w:rFonts w:ascii="Calibri" w:hAnsi="Calibri" w:cs="Calibri"/>
          <w:sz w:val="22"/>
          <w:szCs w:val="22"/>
        </w:rPr>
        <w:t xml:space="preserve"> zvýšenou, asi 37.</w:t>
      </w:r>
    </w:p>
    <w:p w14:paraId="649725D7" w14:textId="3C305DCC" w:rsidR="004F1819" w:rsidRPr="00F6677F" w:rsidRDefault="00F6677F" w:rsidP="004F1819">
      <w:pPr>
        <w:numPr>
          <w:ilvl w:val="1"/>
          <w:numId w:val="1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6677F">
        <w:rPr>
          <w:rFonts w:asciiTheme="minorHAnsi" w:hAnsiTheme="minorHAnsi" w:cstheme="minorHAnsi"/>
          <w:bCs/>
          <w:sz w:val="22"/>
          <w:szCs w:val="22"/>
        </w:rPr>
        <w:t>mí*</w:t>
      </w:r>
      <w:proofErr w:type="gramStart"/>
      <w:r w:rsidRPr="00F6677F">
        <w:rPr>
          <w:rFonts w:asciiTheme="minorHAnsi" w:hAnsiTheme="minorHAnsi" w:cstheme="minorHAnsi"/>
          <w:bCs/>
          <w:sz w:val="22"/>
          <w:szCs w:val="22"/>
        </w:rPr>
        <w:t>t  →</w:t>
      </w:r>
      <w:proofErr w:type="gramEnd"/>
      <w:r w:rsidRPr="00F6677F">
        <w:rPr>
          <w:rFonts w:asciiTheme="minorHAnsi" w:hAnsiTheme="minorHAnsi" w:cstheme="minorHAnsi"/>
          <w:bCs/>
          <w:sz w:val="22"/>
          <w:szCs w:val="22"/>
        </w:rPr>
        <w:t xml:space="preserve"> mívat: to </w:t>
      </w:r>
      <w:proofErr w:type="spellStart"/>
      <w:r w:rsidRPr="00F6677F">
        <w:rPr>
          <w:rFonts w:asciiTheme="minorHAnsi" w:hAnsiTheme="minorHAnsi" w:cstheme="minorHAnsi"/>
          <w:bCs/>
          <w:sz w:val="22"/>
          <w:szCs w:val="22"/>
        </w:rPr>
        <w:t>have</w:t>
      </w:r>
      <w:proofErr w:type="spellEnd"/>
      <w:r w:rsidRPr="00F6677F">
        <w:rPr>
          <w:rFonts w:asciiTheme="minorHAnsi" w:hAnsiTheme="minorHAnsi" w:cstheme="minorHAnsi"/>
          <w:bCs/>
          <w:sz w:val="22"/>
          <w:szCs w:val="22"/>
        </w:rPr>
        <w:t xml:space="preserve"> on </w:t>
      </w:r>
      <w:proofErr w:type="spellStart"/>
      <w:r w:rsidRPr="00F6677F">
        <w:rPr>
          <w:rFonts w:asciiTheme="minorHAnsi" w:hAnsiTheme="minorHAnsi" w:cstheme="minorHAnsi"/>
          <w:bCs/>
          <w:sz w:val="22"/>
          <w:szCs w:val="22"/>
        </w:rPr>
        <w:t>regular</w:t>
      </w:r>
      <w:proofErr w:type="spellEnd"/>
      <w:r w:rsidRPr="00F6677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6677F">
        <w:rPr>
          <w:rFonts w:asciiTheme="minorHAnsi" w:hAnsiTheme="minorHAnsi" w:cstheme="minorHAnsi"/>
          <w:bCs/>
          <w:sz w:val="22"/>
          <w:szCs w:val="22"/>
        </w:rPr>
        <w:t>basis</w:t>
      </w:r>
      <w:proofErr w:type="spellEnd"/>
    </w:p>
    <w:p w14:paraId="1F8441D5" w14:textId="46F39EBE" w:rsidR="004F1819" w:rsidRPr="00F6677F" w:rsidRDefault="00F6677F" w:rsidP="004F1819">
      <w:pPr>
        <w:numPr>
          <w:ilvl w:val="1"/>
          <w:numId w:val="12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6677F">
        <w:rPr>
          <w:rFonts w:asciiTheme="minorHAnsi" w:hAnsiTheme="minorHAnsi" w:cstheme="minorHAnsi"/>
          <w:bCs/>
          <w:sz w:val="22"/>
          <w:szCs w:val="22"/>
        </w:rPr>
        <w:t>bý</w:t>
      </w:r>
      <w:proofErr w:type="spellEnd"/>
      <w:r w:rsidRPr="00F6677F">
        <w:rPr>
          <w:rFonts w:asciiTheme="minorHAnsi" w:hAnsiTheme="minorHAnsi" w:cstheme="minorHAnsi"/>
          <w:bCs/>
          <w:sz w:val="22"/>
          <w:szCs w:val="22"/>
        </w:rPr>
        <w:t>*t → bývat: bývám často nemocný</w:t>
      </w:r>
    </w:p>
    <w:p w14:paraId="22DB3AF5" w14:textId="608F1F7D" w:rsidR="009D2801" w:rsidRPr="009D2801" w:rsidRDefault="00B63319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jaký je ten hlen</w: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9E36DF" w:rsidRPr="009D2801">
        <w:rPr>
          <w:rFonts w:ascii="Calibri" w:hAnsi="Calibri" w:cs="Calibri"/>
          <w:sz w:val="22"/>
          <w:szCs w:val="22"/>
        </w:rPr>
        <w:t>– T</w:t>
      </w:r>
      <w:r w:rsidR="009D2801" w:rsidRPr="009D2801">
        <w:rPr>
          <w:rFonts w:ascii="Calibri" w:hAnsi="Calibri" w:cs="Calibri"/>
          <w:sz w:val="22"/>
          <w:szCs w:val="22"/>
        </w:rPr>
        <w:t>akový hustý žlutý.</w:t>
      </w:r>
    </w:p>
    <w:p w14:paraId="4F719E7F" w14:textId="1740000A" w:rsidR="009D2801" w:rsidRPr="009D2801" w:rsidRDefault="00B63319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kdy vám vzali / odstranili krční mandle</w: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9E36DF" w:rsidRPr="009D2801">
        <w:rPr>
          <w:rFonts w:ascii="Calibri" w:hAnsi="Calibri" w:cs="Calibri"/>
          <w:sz w:val="22"/>
          <w:szCs w:val="22"/>
        </w:rPr>
        <w:t>– V</w:t>
      </w:r>
      <w:r w:rsidR="009D2801" w:rsidRPr="009D2801">
        <w:rPr>
          <w:rFonts w:ascii="Calibri" w:hAnsi="Calibri" w:cs="Calibri"/>
          <w:sz w:val="22"/>
          <w:szCs w:val="22"/>
        </w:rPr>
        <w:t xml:space="preserve"> osmi letech kvůli častým angínám.</w:t>
      </w:r>
    </w:p>
    <w:p w14:paraId="54DA51A4" w14:textId="47374641" w:rsidR="009D2801" w:rsidRPr="009D2801" w:rsidRDefault="009F5A32" w:rsidP="00B43871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color w:val="0070C0"/>
          <w:sz w:val="22"/>
          <w:szCs w:val="22"/>
        </w:rPr>
        <w:t>máte ucpaný nos / máte covid-19</w:t>
      </w:r>
      <w:r w:rsidR="00B96304">
        <w:rPr>
          <w:rFonts w:ascii="Calibri" w:hAnsi="Calibri" w:cs="Calibri"/>
          <w:b/>
          <w:caps/>
          <w:color w:val="0070C0"/>
          <w:sz w:val="22"/>
          <w:szCs w:val="22"/>
        </w:rPr>
        <w:t xml:space="preserve"> </w:t>
      </w:r>
      <w:r w:rsidR="00B96304" w:rsidRPr="00B96304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caps/>
          <w:color w:val="0070C0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D2801" w:rsidRPr="009D2801">
        <w:rPr>
          <w:rFonts w:ascii="Calibri" w:hAnsi="Calibri" w:cs="Calibri"/>
          <w:sz w:val="22"/>
          <w:szCs w:val="22"/>
        </w:rPr>
        <w:t xml:space="preserve">? </w:t>
      </w:r>
      <w:r w:rsidR="0039001F" w:rsidRPr="009D2801">
        <w:rPr>
          <w:rFonts w:ascii="Calibri" w:hAnsi="Calibri" w:cs="Calibri"/>
          <w:sz w:val="22"/>
          <w:szCs w:val="22"/>
        </w:rPr>
        <w:t xml:space="preserve">– </w:t>
      </w:r>
      <w:r w:rsidR="0039001F" w:rsidRPr="0039001F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Ano</w:t>
      </w:r>
      <w:r w:rsidR="0039001F" w:rsidRPr="0039001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9001F">
        <w:rPr>
          <w:rFonts w:ascii="Calibri" w:hAnsi="Calibri" w:cs="Calibri"/>
          <w:color w:val="000000"/>
          <w:sz w:val="22"/>
          <w:szCs w:val="22"/>
        </w:rPr>
        <w:t xml:space="preserve">mám, </w:t>
      </w:r>
      <w:r w:rsidR="0039001F" w:rsidRPr="0039001F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>poslední dobou nic necítím</w:t>
      </w:r>
      <w:r w:rsidR="0039001F" w:rsidRPr="0039001F">
        <w:rPr>
          <w:rFonts w:ascii="Calibri" w:hAnsi="Calibri" w:cs="Calibri"/>
          <w:color w:val="000000"/>
          <w:sz w:val="22"/>
          <w:szCs w:val="22"/>
        </w:rPr>
        <w:t>.</w:t>
      </w:r>
      <w:r w:rsidR="009D2801" w:rsidRPr="009D2801">
        <w:rPr>
          <w:rFonts w:ascii="Calibri" w:hAnsi="Calibri" w:cs="Calibri"/>
          <w:sz w:val="22"/>
          <w:szCs w:val="22"/>
        </w:rPr>
        <w:t xml:space="preserve"> </w:t>
      </w:r>
    </w:p>
    <w:p w14:paraId="567AE2CF" w14:textId="77777777" w:rsidR="009E36DF" w:rsidRDefault="009E36DF" w:rsidP="00B43871">
      <w:pPr>
        <w:spacing w:line="276" w:lineRule="auto"/>
        <w:rPr>
          <w:rFonts w:ascii="Calibri" w:hAnsi="Calibri" w:cs="Calibri"/>
          <w:b/>
          <w:i/>
          <w:iCs/>
          <w:sz w:val="22"/>
          <w:szCs w:val="22"/>
        </w:rPr>
      </w:pPr>
    </w:p>
    <w:p w14:paraId="435BFE0F" w14:textId="77777777" w:rsidR="009E36DF" w:rsidRPr="00B43871" w:rsidRDefault="00B3551E" w:rsidP="00B43871">
      <w:pPr>
        <w:spacing w:line="276" w:lineRule="auto"/>
        <w:rPr>
          <w:rFonts w:ascii="Calibri" w:hAnsi="Calibri" w:cs="Calibri"/>
          <w:b/>
          <w:i/>
          <w:iCs/>
          <w:sz w:val="22"/>
          <w:szCs w:val="22"/>
          <w:lang w:val="en-GB"/>
        </w:rPr>
      </w:pPr>
      <w:r>
        <w:rPr>
          <w:rFonts w:ascii="Calibri" w:hAnsi="Calibri" w:cs="Calibri"/>
          <w:b/>
          <w:i/>
          <w:iCs/>
          <w:sz w:val="22"/>
          <w:szCs w:val="22"/>
          <w:lang w:val="en-GB"/>
        </w:rPr>
        <w:t>4</w:t>
      </w:r>
      <w:r w:rsidR="009E36DF">
        <w:rPr>
          <w:rFonts w:ascii="Calibri" w:hAnsi="Calibri" w:cs="Calibri"/>
          <w:b/>
          <w:i/>
          <w:iCs/>
          <w:sz w:val="22"/>
          <w:szCs w:val="22"/>
          <w:lang w:val="en-GB"/>
        </w:rPr>
        <w:t xml:space="preserve"> </w:t>
      </w:r>
      <w:r w:rsidR="009E36DF" w:rsidRPr="009E36DF">
        <w:rPr>
          <w:rFonts w:ascii="Calibri" w:hAnsi="Calibri" w:cs="Calibri"/>
          <w:b/>
          <w:i/>
          <w:iCs/>
          <w:sz w:val="22"/>
          <w:szCs w:val="22"/>
          <w:lang w:val="en-GB"/>
        </w:rPr>
        <w:t>Underline the correct word in the sentence.</w:t>
      </w:r>
      <w:r w:rsidR="009E36DF" w:rsidRPr="009E36DF">
        <w:rPr>
          <w:rFonts w:ascii="Calibri" w:hAnsi="Calibri" w:cs="Calibri"/>
          <w:b/>
          <w:i/>
          <w:iCs/>
          <w:sz w:val="22"/>
          <w:szCs w:val="22"/>
          <w:lang w:val="en-GB"/>
        </w:rPr>
        <w:tab/>
      </w:r>
      <w:r w:rsidR="009E36DF" w:rsidRPr="009E36DF">
        <w:rPr>
          <w:rFonts w:ascii="Calibri" w:hAnsi="Calibri" w:cs="Calibri"/>
          <w:b/>
          <w:sz w:val="22"/>
          <w:szCs w:val="22"/>
        </w:rPr>
        <w:tab/>
      </w:r>
      <w:r w:rsidR="009E36DF" w:rsidRPr="009E36DF">
        <w:rPr>
          <w:rFonts w:ascii="Calibri" w:hAnsi="Calibri" w:cs="Calibri"/>
          <w:b/>
          <w:sz w:val="22"/>
          <w:szCs w:val="22"/>
        </w:rPr>
        <w:tab/>
        <w:t xml:space="preserve">                            </w:t>
      </w:r>
    </w:p>
    <w:p w14:paraId="3B2E5DA4" w14:textId="77777777" w:rsidR="009E36DF" w:rsidRPr="009E36DF" w:rsidRDefault="009E36DF" w:rsidP="00B43871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36DF">
        <w:rPr>
          <w:rFonts w:ascii="Calibri" w:hAnsi="Calibri" w:cs="Calibri"/>
          <w:sz w:val="22"/>
          <w:szCs w:val="22"/>
        </w:rPr>
        <w:t xml:space="preserve">Slyším lépe na pravé ucho, protože mám teď </w:t>
      </w:r>
      <w:r w:rsidRPr="000B3052">
        <w:rPr>
          <w:rFonts w:ascii="Calibri" w:hAnsi="Calibri" w:cs="Calibri"/>
          <w:b/>
          <w:bCs/>
          <w:i/>
          <w:iCs/>
          <w:color w:val="0070C0"/>
          <w:sz w:val="22"/>
          <w:szCs w:val="22"/>
        </w:rPr>
        <w:t>zalehlé</w:t>
      </w:r>
      <w:r w:rsidRPr="009E36DF">
        <w:rPr>
          <w:rFonts w:ascii="Calibri" w:hAnsi="Calibri" w:cs="Calibri"/>
          <w:i/>
          <w:iCs/>
          <w:sz w:val="22"/>
          <w:szCs w:val="22"/>
        </w:rPr>
        <w:t>/ucpané</w:t>
      </w:r>
      <w:r w:rsidRPr="009E36DF">
        <w:rPr>
          <w:rFonts w:ascii="Calibri" w:hAnsi="Calibri" w:cs="Calibri"/>
          <w:sz w:val="22"/>
          <w:szCs w:val="22"/>
        </w:rPr>
        <w:t xml:space="preserve"> levé ucho.</w:t>
      </w:r>
    </w:p>
    <w:p w14:paraId="7CCB2E65" w14:textId="77777777" w:rsidR="009E36DF" w:rsidRPr="009E36DF" w:rsidRDefault="009E36DF" w:rsidP="00B43871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36DF">
        <w:rPr>
          <w:rFonts w:ascii="Calibri" w:hAnsi="Calibri" w:cs="Calibri"/>
          <w:sz w:val="22"/>
          <w:szCs w:val="22"/>
        </w:rPr>
        <w:t xml:space="preserve">Lékař mi udělal </w:t>
      </w:r>
      <w:r w:rsidRPr="009E36DF">
        <w:rPr>
          <w:rFonts w:ascii="Calibri" w:hAnsi="Calibri" w:cs="Calibri"/>
          <w:i/>
          <w:sz w:val="22"/>
          <w:szCs w:val="22"/>
        </w:rPr>
        <w:t>výtok</w:t>
      </w:r>
      <w:r>
        <w:rPr>
          <w:rFonts w:ascii="Calibri" w:hAnsi="Calibri" w:cs="Calibri"/>
          <w:i/>
          <w:sz w:val="22"/>
          <w:szCs w:val="22"/>
        </w:rPr>
        <w:t>/</w:t>
      </w:r>
      <w:r w:rsidRPr="000B3052">
        <w:rPr>
          <w:rFonts w:ascii="Calibri" w:hAnsi="Calibri" w:cs="Calibri"/>
          <w:b/>
          <w:bCs/>
          <w:i/>
          <w:color w:val="0070C0"/>
          <w:sz w:val="22"/>
          <w:szCs w:val="22"/>
        </w:rPr>
        <w:t>výtěr</w:t>
      </w:r>
      <w:r w:rsidRPr="000B3052">
        <w:rPr>
          <w:rFonts w:ascii="Calibri" w:hAnsi="Calibri" w:cs="Calibri"/>
          <w:i/>
          <w:color w:val="0070C0"/>
          <w:sz w:val="22"/>
          <w:szCs w:val="22"/>
        </w:rPr>
        <w:t xml:space="preserve"> </w:t>
      </w:r>
      <w:r w:rsidRPr="009E36DF">
        <w:rPr>
          <w:rFonts w:ascii="Calibri" w:hAnsi="Calibri" w:cs="Calibri"/>
          <w:sz w:val="22"/>
          <w:szCs w:val="22"/>
        </w:rPr>
        <w:t>z krku.</w:t>
      </w:r>
    </w:p>
    <w:p w14:paraId="19BFE662" w14:textId="77777777" w:rsidR="009E36DF" w:rsidRPr="009E36DF" w:rsidRDefault="009E36DF" w:rsidP="00B43871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E36DF">
        <w:rPr>
          <w:rStyle w:val="Promnn"/>
          <w:rFonts w:ascii="Calibri" w:hAnsi="Calibri" w:cs="Calibri"/>
          <w:i w:val="0"/>
          <w:color w:val="000000"/>
          <w:sz w:val="22"/>
          <w:szCs w:val="22"/>
        </w:rPr>
        <w:t xml:space="preserve">Nosím naslouchátko, protože jsem na jedno ucho </w:t>
      </w:r>
      <w:r w:rsidRPr="000B3052">
        <w:rPr>
          <w:rStyle w:val="Promnn"/>
          <w:rFonts w:ascii="Calibri" w:hAnsi="Calibri" w:cs="Calibri"/>
          <w:b/>
          <w:bCs/>
          <w:color w:val="0070C0"/>
          <w:sz w:val="22"/>
          <w:szCs w:val="22"/>
        </w:rPr>
        <w:t>nedoslýchavý</w:t>
      </w:r>
      <w:r w:rsidRPr="009E36DF">
        <w:rPr>
          <w:rStyle w:val="Promnn"/>
          <w:rFonts w:ascii="Calibri" w:hAnsi="Calibri" w:cs="Calibri"/>
          <w:color w:val="000000"/>
          <w:sz w:val="22"/>
          <w:szCs w:val="22"/>
        </w:rPr>
        <w:t>/hluchý.</w:t>
      </w:r>
    </w:p>
    <w:p w14:paraId="71F603A8" w14:textId="77777777" w:rsidR="009E36DF" w:rsidRPr="00C87C64" w:rsidRDefault="009E36DF" w:rsidP="00B43871">
      <w:pPr>
        <w:numPr>
          <w:ilvl w:val="0"/>
          <w:numId w:val="13"/>
        </w:numPr>
        <w:spacing w:line="276" w:lineRule="auto"/>
        <w:rPr>
          <w:rStyle w:val="Promnn"/>
          <w:rFonts w:ascii="Calibri" w:hAnsi="Calibri" w:cs="Calibri"/>
          <w:i w:val="0"/>
          <w:iCs w:val="0"/>
          <w:sz w:val="22"/>
          <w:szCs w:val="22"/>
        </w:rPr>
      </w:pPr>
      <w:r w:rsidRPr="009E36DF">
        <w:rPr>
          <w:rStyle w:val="Promnn"/>
          <w:rFonts w:ascii="Calibri" w:eastAsia="Calibri" w:hAnsi="Calibri" w:cs="Calibri"/>
          <w:i w:val="0"/>
          <w:iCs w:val="0"/>
          <w:color w:val="000000"/>
          <w:sz w:val="22"/>
          <w:szCs w:val="22"/>
        </w:rPr>
        <w:t xml:space="preserve">Měl jsem zánět dutin, ale teď už zase normálně </w:t>
      </w:r>
      <w:r w:rsidRPr="006206AB">
        <w:rPr>
          <w:rStyle w:val="Promnn"/>
          <w:rFonts w:ascii="Calibri" w:eastAsia="Calibri" w:hAnsi="Calibri" w:cs="Calibri"/>
          <w:b/>
          <w:bCs/>
          <w:color w:val="0070C0"/>
          <w:sz w:val="22"/>
          <w:szCs w:val="22"/>
        </w:rPr>
        <w:t>smrkám</w:t>
      </w:r>
      <w:r w:rsidRPr="009E36DF">
        <w:rPr>
          <w:rStyle w:val="Promnn"/>
          <w:rFonts w:ascii="Calibri" w:eastAsia="Calibri" w:hAnsi="Calibri" w:cs="Calibri"/>
          <w:color w:val="000000"/>
          <w:sz w:val="22"/>
          <w:szCs w:val="22"/>
        </w:rPr>
        <w:t>/</w:t>
      </w:r>
      <w:r w:rsidRPr="006206AB">
        <w:rPr>
          <w:rStyle w:val="Promnn"/>
          <w:rFonts w:ascii="Calibri" w:eastAsia="Calibri" w:hAnsi="Calibri" w:cs="Calibri"/>
          <w:sz w:val="22"/>
          <w:szCs w:val="22"/>
        </w:rPr>
        <w:t>vykašlávám</w:t>
      </w:r>
      <w:r w:rsidRPr="009E36DF">
        <w:rPr>
          <w:rStyle w:val="Promnn"/>
          <w:rFonts w:ascii="Calibri" w:eastAsia="Calibri" w:hAnsi="Calibri" w:cs="Calibri"/>
          <w:color w:val="000000"/>
          <w:sz w:val="22"/>
          <w:szCs w:val="22"/>
        </w:rPr>
        <w:t>.</w:t>
      </w:r>
    </w:p>
    <w:p w14:paraId="05F73DDE" w14:textId="77777777" w:rsidR="00E94F9B" w:rsidRDefault="00E94F9B" w:rsidP="00B43871">
      <w:pPr>
        <w:pStyle w:val="Nadpis2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</w:p>
    <w:p w14:paraId="790D2E9C" w14:textId="77777777" w:rsidR="009D2801" w:rsidRDefault="00B3551E" w:rsidP="00B43871">
      <w:pPr>
        <w:pStyle w:val="Nadpis2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5</w:t>
      </w:r>
      <w:r w:rsidR="00FE6ADD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 </w:t>
      </w:r>
      <w:r w:rsidR="00E94F9B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 xml:space="preserve">Make </w:t>
      </w:r>
      <w:r w:rsidR="00E94F9B" w:rsidRPr="00E94F9B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the doctor´s instructions.</w:t>
      </w:r>
    </w:p>
    <w:p w14:paraId="09C20306" w14:textId="34809B5D" w:rsidR="00E94F9B" w:rsidRPr="009D2801" w:rsidRDefault="004F75B9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otevřete</w:t>
      </w:r>
      <w:r w:rsidR="00623F03" w:rsidRPr="009D2801">
        <w:rPr>
          <w:rFonts w:ascii="Calibri" w:hAnsi="Calibri"/>
          <w:sz w:val="22"/>
          <w:szCs w:val="22"/>
        </w:rPr>
        <w:t xml:space="preserve"> (Otevřít) ústa</w:t>
      </w:r>
      <w:r w:rsidR="000A1AC3" w:rsidRPr="009D2801">
        <w:rPr>
          <w:rFonts w:ascii="Calibri" w:hAnsi="Calibri"/>
          <w:sz w:val="22"/>
          <w:szCs w:val="22"/>
        </w:rPr>
        <w:t xml:space="preserve"> a řekněte </w:t>
      </w:r>
      <w:proofErr w:type="spellStart"/>
      <w:r w:rsidR="000A1AC3" w:rsidRPr="009D2801">
        <w:rPr>
          <w:rFonts w:ascii="Calibri" w:hAnsi="Calibri"/>
          <w:sz w:val="22"/>
          <w:szCs w:val="22"/>
        </w:rPr>
        <w:t>ááá</w:t>
      </w:r>
      <w:proofErr w:type="spellEnd"/>
      <w:r w:rsidR="000A1AC3" w:rsidRPr="009D2801">
        <w:rPr>
          <w:rFonts w:ascii="Calibri" w:hAnsi="Calibri"/>
          <w:sz w:val="22"/>
          <w:szCs w:val="22"/>
        </w:rPr>
        <w:t>.</w:t>
      </w:r>
    </w:p>
    <w:p w14:paraId="72FAA377" w14:textId="4237DC79" w:rsidR="00E94F9B" w:rsidRPr="009D2801" w:rsidRDefault="004F75B9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polkněte</w:t>
      </w:r>
      <w:r w:rsidR="00623F03" w:rsidRPr="009D2801">
        <w:rPr>
          <w:rFonts w:ascii="Calibri" w:hAnsi="Calibri"/>
          <w:sz w:val="22"/>
          <w:szCs w:val="22"/>
        </w:rPr>
        <w:t xml:space="preserve"> </w:t>
      </w:r>
      <w:r w:rsidR="000A1AC3">
        <w:rPr>
          <w:rFonts w:ascii="Calibri" w:hAnsi="Calibri"/>
          <w:sz w:val="22"/>
          <w:szCs w:val="22"/>
        </w:rPr>
        <w:t>(Polknout).</w:t>
      </w:r>
    </w:p>
    <w:p w14:paraId="145E0578" w14:textId="69CDB4D8" w:rsidR="00E94F9B" w:rsidRPr="009D2801" w:rsidRDefault="00C94C05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zakloňte</w:t>
      </w:r>
      <w:r w:rsidR="00623F03" w:rsidRPr="009D2801">
        <w:rPr>
          <w:rFonts w:ascii="Calibri" w:hAnsi="Calibri"/>
          <w:sz w:val="22"/>
          <w:szCs w:val="22"/>
        </w:rPr>
        <w:t xml:space="preserve"> (Zaklonit) hlavu.</w:t>
      </w:r>
    </w:p>
    <w:p w14:paraId="76047C2C" w14:textId="71E768D2" w:rsidR="00623F03" w:rsidRPr="009D2801" w:rsidRDefault="00C94C05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nadechněte se</w:t>
      </w:r>
      <w:r w:rsidR="00623F03" w:rsidRPr="009D2801">
        <w:rPr>
          <w:rFonts w:ascii="Calibri" w:hAnsi="Calibri"/>
          <w:sz w:val="22"/>
          <w:szCs w:val="22"/>
        </w:rPr>
        <w:t xml:space="preserve"> (Nadechnout se).</w:t>
      </w:r>
    </w:p>
    <w:p w14:paraId="251C8AF0" w14:textId="48712A33" w:rsidR="00623F03" w:rsidRDefault="00C94C05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lastRenderedPageBreak/>
        <w:t>zakašlejte</w:t>
      </w:r>
      <w:r w:rsidR="00623F03">
        <w:rPr>
          <w:rFonts w:ascii="Calibri" w:hAnsi="Calibri"/>
          <w:sz w:val="22"/>
          <w:szCs w:val="22"/>
        </w:rPr>
        <w:t xml:space="preserve"> (Zakašlat).</w:t>
      </w:r>
    </w:p>
    <w:p w14:paraId="530AE2D7" w14:textId="4B6E3F57" w:rsidR="00623F03" w:rsidRPr="00E94F9B" w:rsidRDefault="00403A49" w:rsidP="00B43871">
      <w:pPr>
        <w:pStyle w:val="Zkladntext"/>
        <w:numPr>
          <w:ilvl w:val="0"/>
          <w:numId w:val="16"/>
        </w:numPr>
        <w:spacing w:after="0"/>
        <w:rPr>
          <w:lang w:val="en-GB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vysmrkejte se</w:t>
      </w:r>
      <w:r w:rsidR="00623F03">
        <w:rPr>
          <w:rFonts w:ascii="Calibri" w:hAnsi="Calibri"/>
          <w:sz w:val="22"/>
          <w:szCs w:val="22"/>
        </w:rPr>
        <w:t xml:space="preserve"> (Vysmrkat se).</w:t>
      </w:r>
    </w:p>
    <w:p w14:paraId="63AD4126" w14:textId="0C2AF3F7" w:rsidR="00623F03" w:rsidRPr="009D2801" w:rsidRDefault="008A766E" w:rsidP="00B43871">
      <w:pPr>
        <w:pStyle w:val="Zkladntext"/>
        <w:numPr>
          <w:ilvl w:val="0"/>
          <w:numId w:val="16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opakujte</w:t>
      </w:r>
      <w:r w:rsidR="00623F03">
        <w:rPr>
          <w:rFonts w:ascii="Calibri" w:hAnsi="Calibri"/>
          <w:sz w:val="22"/>
          <w:szCs w:val="22"/>
        </w:rPr>
        <w:t xml:space="preserve"> </w:t>
      </w:r>
      <w:r w:rsidR="000A1AC3" w:rsidRPr="000A1AC3">
        <w:rPr>
          <w:rFonts w:ascii="Calibri" w:hAnsi="Calibri"/>
          <w:sz w:val="22"/>
          <w:szCs w:val="22"/>
        </w:rPr>
        <w:t>(Opakovat), co slyšíte.</w:t>
      </w:r>
    </w:p>
    <w:p w14:paraId="08A92FFE" w14:textId="77777777" w:rsidR="000A1AC3" w:rsidRPr="009D2801" w:rsidRDefault="009D2801" w:rsidP="00B43871">
      <w:pPr>
        <w:pStyle w:val="Nadpis2"/>
        <w:tabs>
          <w:tab w:val="left" w:pos="8374"/>
        </w:tabs>
        <w:spacing w:before="0" w:after="0" w:line="276" w:lineRule="auto"/>
        <w:rPr>
          <w:rFonts w:ascii="Calibri" w:hAnsi="Calibri" w:cs="Calibri"/>
          <w:i/>
          <w:iCs/>
          <w:sz w:val="22"/>
          <w:szCs w:val="22"/>
        </w:rPr>
      </w:pPr>
      <w:r w:rsidRPr="009D2801">
        <w:rPr>
          <w:rFonts w:ascii="Calibri" w:hAnsi="Calibri" w:cs="Calibri"/>
          <w:i/>
          <w:iCs/>
          <w:color w:val="000000"/>
          <w:sz w:val="22"/>
          <w:szCs w:val="22"/>
        </w:rPr>
        <w:t>CHIRURGIE</w:t>
      </w:r>
    </w:p>
    <w:p w14:paraId="5DA2C6F0" w14:textId="77777777" w:rsidR="009D2801" w:rsidRPr="009D2801" w:rsidRDefault="00AD4266" w:rsidP="00B43871">
      <w:pPr>
        <w:pStyle w:val="Nadpis2"/>
        <w:tabs>
          <w:tab w:val="left" w:pos="8374"/>
        </w:tabs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0A1AC3">
        <w:rPr>
          <w:rFonts w:ascii="Calibri" w:hAnsi="Calibri" w:cs="Calibri"/>
          <w:i/>
          <w:iCs/>
          <w:color w:val="000000"/>
          <w:sz w:val="22"/>
          <w:szCs w:val="22"/>
          <w:lang w:val="en-GB"/>
        </w:rPr>
        <w:t>Complete the text with the word from the box. There are two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9D2801" w:rsidRPr="009D2801" w14:paraId="2871A2B2" w14:textId="77777777">
        <w:tc>
          <w:tcPr>
            <w:tcW w:w="9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6D0B6" w14:textId="77777777" w:rsidR="009D2801" w:rsidRPr="0053772C" w:rsidRDefault="00BD45C3" w:rsidP="00B43871">
            <w:pPr>
              <w:pStyle w:val="Obsahtabulky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probudil  </w:t>
            </w:r>
            <w:r w:rsidR="00DD5B3A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  </w:t>
            </w:r>
            <w:r w:rsidR="00D26BD8" w:rsidRPr="0053772C">
              <w:rPr>
                <w:rFonts w:ascii="Calibri" w:hAnsi="Calibri" w:cs="Calibri"/>
                <w:sz w:val="18"/>
                <w:szCs w:val="18"/>
                <w:lang w:val="en-GB"/>
              </w:rPr>
              <w:t>*</w:t>
            </w:r>
            <w:r w:rsidR="00DD5B3A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provedl    </w:t>
            </w:r>
            <w:r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 </w:t>
            </w:r>
            <w:r w:rsidR="00965C57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obvázal    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>podepsal</w:t>
            </w:r>
            <w:r w:rsidR="00AD4266" w:rsidRPr="0053772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vybral   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>odstranil</w:t>
            </w:r>
            <w:r w:rsidR="00AD4266" w:rsidRPr="0053772C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FE6ADD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 xml:space="preserve">ztratil   </w:t>
            </w:r>
            <w:r w:rsidR="000A1AC3" w:rsidRPr="0053772C">
              <w:rPr>
                <w:rStyle w:val="Promnn"/>
                <w:rFonts w:ascii="Calibri" w:hAnsi="Calibri" w:cs="Calibri"/>
                <w:sz w:val="22"/>
                <w:szCs w:val="22"/>
              </w:rPr>
              <w:t>nehýbal</w:t>
            </w:r>
            <w:r w:rsidR="000A1AC3" w:rsidRPr="0053772C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>sešil</w:t>
            </w:r>
            <w:r w:rsidR="00965C57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dostal</w:t>
            </w:r>
            <w:r w:rsidR="00AD4266" w:rsidRPr="0053772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AD4266" w:rsidRPr="0053772C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</w:tr>
    </w:tbl>
    <w:p w14:paraId="2A7B5291" w14:textId="77777777" w:rsidR="00BD45C3" w:rsidRPr="009D2801" w:rsidRDefault="00BD45C3" w:rsidP="00B43871">
      <w:pPr>
        <w:pStyle w:val="Seznamnadpis"/>
        <w:tabs>
          <w:tab w:val="left" w:pos="8374"/>
        </w:tabs>
        <w:spacing w:line="276" w:lineRule="auto"/>
        <w:ind w:left="720"/>
        <w:rPr>
          <w:rStyle w:val="Promnn"/>
          <w:rFonts w:ascii="Calibri" w:hAnsi="Calibri" w:cs="Calibri"/>
          <w:i w:val="0"/>
          <w:iCs w:val="0"/>
          <w:sz w:val="22"/>
          <w:szCs w:val="22"/>
        </w:rPr>
      </w:pPr>
    </w:p>
    <w:p w14:paraId="581B5E97" w14:textId="4763C285" w:rsidR="009D2801" w:rsidRPr="009D2801" w:rsidRDefault="00D32D00" w:rsidP="00B43871">
      <w:pPr>
        <w:pStyle w:val="Obsahseznamu"/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D2801">
        <w:rPr>
          <w:rStyle w:val="Promnn"/>
          <w:rFonts w:ascii="Calibri" w:hAnsi="Calibri" w:cs="Calibri"/>
          <w:i w:val="0"/>
          <w:iCs w:val="0"/>
          <w:sz w:val="22"/>
          <w:szCs w:val="22"/>
        </w:rPr>
        <w:t>Pacient</w:t>
      </w:r>
      <w:r w:rsidR="00AD4266" w:rsidRPr="009D2801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 m</w:t>
      </w:r>
      <w:r w:rsidRPr="009D2801">
        <w:rPr>
          <w:rFonts w:ascii="Calibri" w:hAnsi="Calibri" w:cs="Calibri"/>
          <w:sz w:val="22"/>
          <w:szCs w:val="22"/>
        </w:rPr>
        <w:t>ěl poraněnou páteř a</w:t>
      </w:r>
      <w:r w:rsidR="009D2801" w:rsidRPr="009D2801">
        <w:rPr>
          <w:rFonts w:ascii="Calibri" w:hAnsi="Calibri" w:cs="Calibri"/>
          <w:sz w:val="22"/>
          <w:szCs w:val="22"/>
        </w:rPr>
        <w:t xml:space="preserve"> </w:t>
      </w:r>
      <w:r w:rsidR="00766E7D">
        <w:rPr>
          <w:rFonts w:ascii="Calibri" w:hAnsi="Calibri" w:cs="Calibri"/>
          <w:b/>
          <w:caps/>
          <w:color w:val="0070C0"/>
          <w:sz w:val="22"/>
          <w:szCs w:val="22"/>
        </w:rPr>
        <w:t>nehýbal</w:t>
      </w:r>
      <w:r w:rsidR="00AD4266" w:rsidRPr="00D640EC">
        <w:rPr>
          <w:rFonts w:ascii="Calibri" w:hAnsi="Calibri" w:cs="Calibri"/>
          <w:sz w:val="22"/>
          <w:szCs w:val="22"/>
        </w:rPr>
        <w:t xml:space="preserve"> dolními končetinami.</w:t>
      </w:r>
      <w:r w:rsidR="00B532C5" w:rsidRPr="00B532C5">
        <w:rPr>
          <w:rFonts w:ascii="Calibri" w:hAnsi="Calibri" w:cs="Calibri"/>
          <w:color w:val="0070C0"/>
          <w:sz w:val="22"/>
          <w:szCs w:val="22"/>
        </w:rPr>
        <w:t xml:space="preserve"> </w:t>
      </w:r>
      <w:proofErr w:type="spellStart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>couldn</w:t>
      </w:r>
      <w:proofErr w:type="spellEnd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 xml:space="preserve">‘ t </w:t>
      </w:r>
      <w:proofErr w:type="spellStart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>move</w:t>
      </w:r>
      <w:proofErr w:type="spellEnd"/>
    </w:p>
    <w:p w14:paraId="2D089F7F" w14:textId="79113EEA" w:rsidR="00AD4266" w:rsidRP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Při operaci lékař </w:t>
      </w:r>
      <w:r w:rsidR="00950EC5">
        <w:rPr>
          <w:rFonts w:ascii="Calibri" w:hAnsi="Calibri" w:cs="Calibri"/>
          <w:b/>
          <w:caps/>
          <w:color w:val="0070C0"/>
          <w:sz w:val="22"/>
          <w:szCs w:val="22"/>
        </w:rPr>
        <w:t>odstranil</w:t>
      </w:r>
      <w:r w:rsidRPr="00AD4266">
        <w:rPr>
          <w:rFonts w:ascii="Calibri" w:hAnsi="Calibri" w:cs="Calibri"/>
          <w:sz w:val="22"/>
          <w:szCs w:val="22"/>
        </w:rPr>
        <w:t xml:space="preserve"> pacientce </w:t>
      </w:r>
      <w:r w:rsidR="00AF68EC">
        <w:rPr>
          <w:rFonts w:ascii="Calibri" w:hAnsi="Calibri" w:cs="Calibri"/>
          <w:sz w:val="22"/>
          <w:szCs w:val="22"/>
        </w:rPr>
        <w:t>žlučník.</w:t>
      </w:r>
      <w:r w:rsidR="00B532C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>removed</w:t>
      </w:r>
      <w:proofErr w:type="spellEnd"/>
    </w:p>
    <w:p w14:paraId="3EDBA068" w14:textId="3843B46C" w:rsidR="00AD4266" w:rsidRP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Kvůli masivnímu krvácení </w:t>
      </w:r>
      <w:r w:rsidR="00F23072">
        <w:rPr>
          <w:rFonts w:ascii="Calibri" w:hAnsi="Calibri" w:cs="Calibri"/>
          <w:b/>
          <w:caps/>
          <w:color w:val="0070C0"/>
          <w:sz w:val="22"/>
          <w:szCs w:val="22"/>
        </w:rPr>
        <w:t>dostal</w:t>
      </w:r>
      <w:r w:rsidRPr="00AD4266">
        <w:rPr>
          <w:rFonts w:ascii="Calibri" w:hAnsi="Calibri" w:cs="Calibri"/>
          <w:sz w:val="22"/>
          <w:szCs w:val="22"/>
        </w:rPr>
        <w:t xml:space="preserve"> pacient krevní transfúzi.</w:t>
      </w:r>
      <w:r w:rsidR="00B532C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>got</w:t>
      </w:r>
      <w:proofErr w:type="spellEnd"/>
    </w:p>
    <w:p w14:paraId="0AA58462" w14:textId="2EC7FFFC" w:rsidR="00AD4266" w:rsidRP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Pacient se </w:t>
      </w:r>
      <w:r w:rsidR="00C2441E">
        <w:rPr>
          <w:rFonts w:ascii="Calibri" w:hAnsi="Calibri" w:cs="Calibri"/>
          <w:b/>
          <w:caps/>
          <w:color w:val="0070C0"/>
          <w:sz w:val="22"/>
          <w:szCs w:val="22"/>
        </w:rPr>
        <w:t>probudil</w:t>
      </w:r>
      <w:r w:rsidRPr="00AD4266">
        <w:rPr>
          <w:rFonts w:ascii="Calibri" w:hAnsi="Calibri" w:cs="Calibri"/>
          <w:sz w:val="22"/>
          <w:szCs w:val="22"/>
        </w:rPr>
        <w:t xml:space="preserve"> po celkové anestezii až na jednotce intenzívní péče.</w:t>
      </w:r>
      <w:r w:rsidR="00B532C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>woke</w:t>
      </w:r>
      <w:proofErr w:type="spellEnd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 xml:space="preserve"> up</w:t>
      </w:r>
    </w:p>
    <w:p w14:paraId="0AD46BD6" w14:textId="2E393445" w:rsidR="00AD4266" w:rsidRDefault="00AD4266" w:rsidP="00B43871">
      <w:pPr>
        <w:numPr>
          <w:ilvl w:val="0"/>
          <w:numId w:val="1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D4266">
        <w:rPr>
          <w:rFonts w:ascii="Calibri" w:hAnsi="Calibri" w:cs="Calibri"/>
          <w:sz w:val="22"/>
          <w:szCs w:val="22"/>
        </w:rPr>
        <w:t xml:space="preserve">Před chirurgickým zákrokem pacient </w:t>
      </w:r>
      <w:r w:rsidR="00476AAA">
        <w:rPr>
          <w:rFonts w:ascii="Calibri" w:hAnsi="Calibri" w:cs="Calibri"/>
          <w:b/>
          <w:caps/>
          <w:color w:val="0070C0"/>
          <w:sz w:val="22"/>
          <w:szCs w:val="22"/>
        </w:rPr>
        <w:t>podepsal</w:t>
      </w:r>
      <w:r w:rsidRPr="00AD4266">
        <w:rPr>
          <w:rFonts w:ascii="Calibri" w:hAnsi="Calibri" w:cs="Calibri"/>
          <w:sz w:val="22"/>
          <w:szCs w:val="22"/>
        </w:rPr>
        <w:t xml:space="preserve"> informovaný souhlas</w:t>
      </w:r>
      <w:r>
        <w:rPr>
          <w:rFonts w:ascii="Calibri" w:hAnsi="Calibri" w:cs="Calibri"/>
          <w:sz w:val="22"/>
          <w:szCs w:val="22"/>
        </w:rPr>
        <w:t>.</w:t>
      </w:r>
      <w:r w:rsidRPr="00AD42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532C5" w:rsidRPr="00B532C5">
        <w:rPr>
          <w:rFonts w:ascii="Calibri" w:hAnsi="Calibri" w:cs="Calibri"/>
          <w:i/>
          <w:iCs/>
          <w:color w:val="0070C0"/>
          <w:sz w:val="22"/>
          <w:szCs w:val="22"/>
        </w:rPr>
        <w:t>signed</w:t>
      </w:r>
      <w:proofErr w:type="spellEnd"/>
    </w:p>
    <w:p w14:paraId="1239A81E" w14:textId="29773507" w:rsidR="00D640EC" w:rsidRDefault="00D640EC" w:rsidP="00B43871">
      <w:pPr>
        <w:pStyle w:val="Seznamnadpis"/>
        <w:numPr>
          <w:ilvl w:val="0"/>
          <w:numId w:val="15"/>
        </w:num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Hned jsem si ránu </w:t>
      </w:r>
      <w:r w:rsidRPr="00D640EC">
        <w:rPr>
          <w:rStyle w:val="Promnn"/>
          <w:rFonts w:ascii="Calibri" w:hAnsi="Calibri" w:cs="Calibri"/>
          <w:i w:val="0"/>
          <w:iCs w:val="0"/>
          <w:sz w:val="22"/>
          <w:szCs w:val="22"/>
        </w:rPr>
        <w:t xml:space="preserve">vydezinfikoval </w:t>
      </w:r>
      <w:r w:rsidR="00DD5B3A">
        <w:rPr>
          <w:rStyle w:val="Promnn"/>
          <w:rFonts w:ascii="Calibri" w:hAnsi="Calibri" w:cs="Calibri"/>
          <w:i w:val="0"/>
          <w:iCs w:val="0"/>
          <w:sz w:val="22"/>
          <w:szCs w:val="22"/>
        </w:rPr>
        <w:t>a l</w:t>
      </w:r>
      <w:r w:rsidRPr="00D640EC">
        <w:rPr>
          <w:rFonts w:ascii="Calibri" w:hAnsi="Calibri" w:cs="Calibri"/>
          <w:sz w:val="22"/>
          <w:szCs w:val="22"/>
        </w:rPr>
        <w:t xml:space="preserve">ékař mi </w:t>
      </w:r>
      <w:r w:rsidR="00DD5B3A">
        <w:rPr>
          <w:rFonts w:ascii="Calibri" w:hAnsi="Calibri" w:cs="Calibri"/>
          <w:sz w:val="22"/>
          <w:szCs w:val="22"/>
        </w:rPr>
        <w:t>ji</w:t>
      </w:r>
      <w:r w:rsidRPr="00D640EC">
        <w:rPr>
          <w:rFonts w:ascii="Calibri" w:hAnsi="Calibri" w:cs="Calibri"/>
          <w:sz w:val="22"/>
          <w:szCs w:val="22"/>
        </w:rPr>
        <w:t xml:space="preserve"> </w:t>
      </w:r>
      <w:r w:rsidR="002C1FF7">
        <w:rPr>
          <w:rFonts w:ascii="Calibri" w:hAnsi="Calibri" w:cs="Calibri"/>
          <w:b/>
          <w:caps/>
          <w:color w:val="0070C0"/>
          <w:sz w:val="22"/>
          <w:szCs w:val="22"/>
        </w:rPr>
        <w:t>obvázal</w:t>
      </w:r>
      <w:r w:rsidRPr="00D640EC">
        <w:rPr>
          <w:rFonts w:ascii="Calibri" w:hAnsi="Calibri" w:cs="Calibri"/>
          <w:sz w:val="22"/>
          <w:szCs w:val="22"/>
        </w:rPr>
        <w:t>.</w:t>
      </w:r>
      <w:r w:rsidR="00437B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37BB5" w:rsidRPr="00437BB5">
        <w:rPr>
          <w:rFonts w:ascii="Calibri" w:hAnsi="Calibri" w:cs="Calibri"/>
          <w:i/>
          <w:iCs/>
          <w:color w:val="0070C0"/>
          <w:sz w:val="22"/>
          <w:szCs w:val="22"/>
        </w:rPr>
        <w:t>put</w:t>
      </w:r>
      <w:proofErr w:type="spellEnd"/>
      <w:r w:rsidR="00437BB5" w:rsidRPr="00437BB5">
        <w:rPr>
          <w:rFonts w:ascii="Calibri" w:hAnsi="Calibri" w:cs="Calibri"/>
          <w:i/>
          <w:iCs/>
          <w:color w:val="0070C0"/>
          <w:sz w:val="22"/>
          <w:szCs w:val="22"/>
        </w:rPr>
        <w:t xml:space="preserve"> a </w:t>
      </w:r>
      <w:proofErr w:type="spellStart"/>
      <w:r w:rsidR="00437BB5" w:rsidRPr="00437BB5">
        <w:rPr>
          <w:rFonts w:ascii="Calibri" w:hAnsi="Calibri" w:cs="Calibri"/>
          <w:i/>
          <w:iCs/>
          <w:color w:val="0070C0"/>
          <w:sz w:val="22"/>
          <w:szCs w:val="22"/>
        </w:rPr>
        <w:t>bandage</w:t>
      </w:r>
      <w:proofErr w:type="spellEnd"/>
      <w:r w:rsidR="00437BB5" w:rsidRPr="00437BB5">
        <w:rPr>
          <w:rFonts w:ascii="Calibri" w:hAnsi="Calibri" w:cs="Calibri"/>
          <w:i/>
          <w:iCs/>
          <w:color w:val="0070C0"/>
          <w:sz w:val="22"/>
          <w:szCs w:val="22"/>
        </w:rPr>
        <w:t xml:space="preserve"> on </w:t>
      </w:r>
      <w:proofErr w:type="spellStart"/>
      <w:r w:rsidR="00437BB5" w:rsidRPr="00437BB5">
        <w:rPr>
          <w:rFonts w:ascii="Calibri" w:hAnsi="Calibri" w:cs="Calibri"/>
          <w:i/>
          <w:iCs/>
          <w:color w:val="0070C0"/>
          <w:sz w:val="22"/>
          <w:szCs w:val="22"/>
        </w:rPr>
        <w:t>it</w:t>
      </w:r>
      <w:proofErr w:type="spellEnd"/>
    </w:p>
    <w:p w14:paraId="48F3434A" w14:textId="537300E3" w:rsidR="00965C57" w:rsidRPr="003B5529" w:rsidRDefault="00965C57" w:rsidP="00B43871">
      <w:pPr>
        <w:numPr>
          <w:ilvl w:val="0"/>
          <w:numId w:val="15"/>
        </w:numPr>
        <w:shd w:val="clear" w:color="auto" w:fill="FFFFFF"/>
        <w:spacing w:line="276" w:lineRule="auto"/>
        <w:rPr>
          <w:sz w:val="22"/>
          <w:szCs w:val="22"/>
        </w:rPr>
      </w:pPr>
      <w:r w:rsidRPr="003B5529">
        <w:rPr>
          <w:rFonts w:ascii="Calibri" w:eastAsia="Times New Roman" w:hAnsi="Calibri" w:cs="Calibri"/>
          <w:bCs/>
          <w:color w:val="333333"/>
          <w:sz w:val="22"/>
          <w:szCs w:val="22"/>
          <w:lang w:eastAsia="cs-CZ"/>
        </w:rPr>
        <w:t xml:space="preserve">Pacient si </w:t>
      </w:r>
      <w:r w:rsidR="00502E7A"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cs-CZ"/>
        </w:rPr>
        <w:t>vybra</w:t>
      </w:r>
      <w:r w:rsidR="00B816CC">
        <w:rPr>
          <w:rFonts w:ascii="Calibri" w:eastAsia="Times New Roman" w:hAnsi="Calibri" w:cs="Calibri"/>
          <w:b/>
          <w:bCs/>
          <w:caps/>
          <w:color w:val="0070C0"/>
          <w:sz w:val="22"/>
          <w:szCs w:val="22"/>
          <w:lang w:eastAsia="cs-CZ"/>
        </w:rPr>
        <w:t>l</w:t>
      </w:r>
      <w:r w:rsidRPr="003B5529">
        <w:rPr>
          <w:rFonts w:ascii="Calibri" w:eastAsia="Times New Roman" w:hAnsi="Calibri" w:cs="Calibri"/>
          <w:bCs/>
          <w:color w:val="333333"/>
          <w:sz w:val="22"/>
          <w:szCs w:val="22"/>
          <w:lang w:eastAsia="cs-CZ"/>
        </w:rPr>
        <w:t xml:space="preserve"> celkovou narkózu, nechtěl nic slyšet.</w:t>
      </w:r>
      <w:r w:rsidR="00437BB5">
        <w:rPr>
          <w:rFonts w:ascii="Calibri" w:eastAsia="Times New Roman" w:hAnsi="Calibri" w:cs="Calibri"/>
          <w:bCs/>
          <w:color w:val="333333"/>
          <w:sz w:val="22"/>
          <w:szCs w:val="22"/>
          <w:lang w:eastAsia="cs-CZ"/>
        </w:rPr>
        <w:t xml:space="preserve"> </w:t>
      </w:r>
      <w:r w:rsidR="00437BB5" w:rsidRPr="00437BB5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 xml:space="preserve">he </w:t>
      </w:r>
      <w:proofErr w:type="spellStart"/>
      <w:r w:rsidR="00437BB5" w:rsidRPr="00437BB5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>chose</w:t>
      </w:r>
      <w:proofErr w:type="spellEnd"/>
      <w:r w:rsidR="00BD74A2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 xml:space="preserve"> </w:t>
      </w:r>
      <w:proofErr w:type="spellStart"/>
      <w:r w:rsidR="00BD74A2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>the</w:t>
      </w:r>
      <w:proofErr w:type="spellEnd"/>
      <w:r w:rsidR="00BD74A2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 xml:space="preserve"> </w:t>
      </w:r>
      <w:proofErr w:type="spellStart"/>
      <w:r w:rsidR="00BD74A2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>general</w:t>
      </w:r>
      <w:proofErr w:type="spellEnd"/>
      <w:r w:rsidR="00BD74A2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 xml:space="preserve"> </w:t>
      </w:r>
      <w:proofErr w:type="spellStart"/>
      <w:r w:rsidR="00BD74A2">
        <w:rPr>
          <w:rFonts w:ascii="Calibri" w:eastAsia="Times New Roman" w:hAnsi="Calibri" w:cs="Calibri"/>
          <w:bCs/>
          <w:i/>
          <w:iCs/>
          <w:color w:val="0070C0"/>
          <w:sz w:val="22"/>
          <w:szCs w:val="22"/>
          <w:lang w:eastAsia="cs-CZ"/>
        </w:rPr>
        <w:t>anestesia</w:t>
      </w:r>
      <w:proofErr w:type="spellEnd"/>
    </w:p>
    <w:p w14:paraId="37695728" w14:textId="4281BC9E" w:rsidR="00D640EC" w:rsidRPr="003B5529" w:rsidRDefault="00DD5B3A" w:rsidP="00B43871">
      <w:pPr>
        <w:numPr>
          <w:ilvl w:val="0"/>
          <w:numId w:val="15"/>
        </w:numPr>
        <w:shd w:val="clear" w:color="auto" w:fill="FFFFFF"/>
        <w:spacing w:line="276" w:lineRule="auto"/>
        <w:rPr>
          <w:rFonts w:ascii="Calibri" w:hAnsi="Calibri" w:cs="Calibri"/>
          <w:sz w:val="18"/>
          <w:szCs w:val="18"/>
        </w:rPr>
      </w:pPr>
      <w:r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Lékař </w:t>
      </w:r>
      <w:r w:rsidR="006530E3" w:rsidRPr="000F6EDC">
        <w:rPr>
          <w:rFonts w:ascii="Calibri" w:hAnsi="Calibri" w:cs="Calibri"/>
          <w:b/>
          <w:caps/>
          <w:color w:val="0070C0"/>
          <w:sz w:val="22"/>
          <w:szCs w:val="22"/>
          <w:shd w:val="clear" w:color="auto" w:fill="F8FCFF"/>
        </w:rPr>
        <w:t>provedl</w:t>
      </w:r>
      <w:r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 malý </w:t>
      </w:r>
      <w:r w:rsidR="00E14E67"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chirurgický </w:t>
      </w:r>
      <w:r w:rsidRPr="003B5529">
        <w:rPr>
          <w:rFonts w:ascii="Calibri" w:hAnsi="Calibri" w:cs="Calibri"/>
          <w:sz w:val="18"/>
          <w:szCs w:val="18"/>
        </w:rPr>
        <w:t>*</w:t>
      </w:r>
      <w:r w:rsidR="00D26BD8" w:rsidRPr="003B5529">
        <w:rPr>
          <w:rFonts w:ascii="Calibri" w:hAnsi="Calibri" w:cs="Calibri"/>
          <w:sz w:val="18"/>
          <w:szCs w:val="18"/>
        </w:rPr>
        <w:t>*</w:t>
      </w:r>
      <w:r w:rsidRPr="000F6EDC">
        <w:rPr>
          <w:rFonts w:ascii="Calibri" w:hAnsi="Calibri" w:cs="Calibri"/>
          <w:b/>
          <w:bCs/>
          <w:sz w:val="22"/>
          <w:szCs w:val="22"/>
        </w:rPr>
        <w:t>výkon</w:t>
      </w:r>
      <w:r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 v místním znecitlivění ambulantně, nebyla nutná hospitalizace.</w:t>
      </w:r>
      <w:r w:rsidR="00B43871" w:rsidRPr="003B5529">
        <w:rPr>
          <w:rFonts w:ascii="Calibri" w:hAnsi="Calibri" w:cs="Calibri"/>
          <w:sz w:val="22"/>
          <w:szCs w:val="22"/>
          <w:shd w:val="clear" w:color="auto" w:fill="F8FCFF"/>
        </w:rPr>
        <w:t xml:space="preserve"> </w:t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="00D26BD8" w:rsidRPr="003B5529">
        <w:rPr>
          <w:rFonts w:ascii="Calibri" w:hAnsi="Calibri" w:cs="Calibri"/>
          <w:sz w:val="22"/>
          <w:szCs w:val="22"/>
          <w:shd w:val="clear" w:color="auto" w:fill="F8FCFF"/>
        </w:rPr>
        <w:tab/>
      </w:r>
      <w:r w:rsidRPr="003B5529">
        <w:rPr>
          <w:rFonts w:ascii="Calibri" w:hAnsi="Calibri" w:cs="Calibri"/>
          <w:sz w:val="18"/>
          <w:szCs w:val="18"/>
        </w:rPr>
        <w:t>*</w:t>
      </w:r>
      <w:r w:rsidR="00E14E67" w:rsidRPr="003B5529">
        <w:rPr>
          <w:rFonts w:ascii="Calibri" w:hAnsi="Calibri" w:cs="Calibri"/>
          <w:sz w:val="18"/>
          <w:szCs w:val="18"/>
        </w:rPr>
        <w:t xml:space="preserve">provést=to </w:t>
      </w:r>
      <w:r w:rsidR="00E14E67" w:rsidRPr="003B5529">
        <w:rPr>
          <w:rFonts w:ascii="Calibri" w:hAnsi="Calibri" w:cs="Calibri"/>
          <w:sz w:val="18"/>
          <w:szCs w:val="18"/>
          <w:lang w:val="en-GB"/>
        </w:rPr>
        <w:t>perform         ** procedure</w:t>
      </w:r>
    </w:p>
    <w:p w14:paraId="5F417B3C" w14:textId="7DAF74E9" w:rsidR="00B43871" w:rsidRDefault="00B43871" w:rsidP="00B43871">
      <w:pPr>
        <w:pStyle w:val="Seznamnadpis"/>
        <w:spacing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868EDA" w14:textId="77777777" w:rsidR="003B5529" w:rsidRPr="00800303" w:rsidRDefault="003B5529" w:rsidP="003B5529">
      <w:pPr>
        <w:pStyle w:val="Nadpis3"/>
        <w:rPr>
          <w:rFonts w:ascii="Calibri" w:hAnsi="Calibri" w:cs="Calibri"/>
          <w:b w:val="0"/>
          <w:lang w:val="en-US"/>
        </w:rPr>
      </w:pPr>
      <w:r>
        <w:rPr>
          <w:rFonts w:ascii="Calibri" w:hAnsi="Calibri" w:cs="Calibri"/>
          <w:b w:val="0"/>
          <w:lang w:val="en-US"/>
        </w:rPr>
        <w:t>CZECH VIII – REVISION Grammar – Declension of Singular</w:t>
      </w:r>
    </w:p>
    <w:p w14:paraId="542321DA" w14:textId="4AA0154D" w:rsidR="003B5529" w:rsidRPr="003968A0" w:rsidRDefault="00C14F8A" w:rsidP="003B5529">
      <w:pPr>
        <w:pStyle w:val="Nadpis3"/>
        <w:rPr>
          <w:rFonts w:ascii="Calibri" w:hAnsi="Calibri" w:cs="Calibri"/>
          <w:b w:val="0"/>
          <w:color w:val="FF0000"/>
          <w:lang w:val="en-US"/>
        </w:rPr>
      </w:pPr>
      <w:r w:rsidRPr="003968A0">
        <w:rPr>
          <w:rFonts w:ascii="Calibri" w:hAnsi="Calibri" w:cs="Calibri"/>
          <w:b w:val="0"/>
          <w:color w:val="FF0000"/>
          <w:lang w:val="en-US"/>
        </w:rPr>
        <w:t xml:space="preserve">There is always a word that determines the case: it is highlighted </w:t>
      </w:r>
      <w:r w:rsidRPr="00C5007B">
        <w:rPr>
          <w:rFonts w:ascii="Calibri" w:hAnsi="Calibri" w:cs="Calibri"/>
          <w:bCs w:val="0"/>
          <w:color w:val="FF0000"/>
          <w:lang w:val="en-US"/>
        </w:rPr>
        <w:t>in red color</w:t>
      </w:r>
      <w:r w:rsidRPr="003968A0">
        <w:rPr>
          <w:rFonts w:ascii="Calibri" w:hAnsi="Calibri" w:cs="Calibri"/>
          <w:b w:val="0"/>
          <w:color w:val="FF0000"/>
          <w:lang w:val="en-US"/>
        </w:rPr>
        <w:t>. The case is mentioned as well.</w:t>
      </w:r>
    </w:p>
    <w:p w14:paraId="62D68E2C" w14:textId="77777777" w:rsidR="003B5529" w:rsidRPr="00800303" w:rsidRDefault="003B5529" w:rsidP="003B5529">
      <w:pPr>
        <w:pStyle w:val="Nadpis3"/>
        <w:rPr>
          <w:rFonts w:ascii="Calibri" w:hAnsi="Calibri" w:cs="Calibri"/>
          <w:b w:val="0"/>
          <w:lang w:val="en-US"/>
        </w:rPr>
      </w:pPr>
      <w:r w:rsidRPr="00800303">
        <w:rPr>
          <w:rFonts w:ascii="Calibri" w:hAnsi="Calibri" w:cs="Calibri"/>
          <w:b w:val="0"/>
          <w:lang w:val="en-US"/>
        </w:rPr>
        <w:t>Use the words in brackets in the correct forms of singular.</w:t>
      </w:r>
    </w:p>
    <w:p w14:paraId="5C190FFD" w14:textId="77777777" w:rsidR="003B5529" w:rsidRPr="003B5529" w:rsidRDefault="003B5529" w:rsidP="003B5529">
      <w:pPr>
        <w:pStyle w:val="Nadpis3"/>
        <w:rPr>
          <w:rFonts w:asciiTheme="minorHAnsi" w:hAnsiTheme="minorHAnsi" w:cstheme="minorHAnsi"/>
          <w:sz w:val="22"/>
          <w:szCs w:val="22"/>
        </w:rPr>
      </w:pPr>
    </w:p>
    <w:p w14:paraId="48874D3A" w14:textId="2C7C537E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Předepíšu vám něco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proti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ranní nevolnosti</w:t>
      </w:r>
      <w:r w:rsidRPr="003B5529">
        <w:rPr>
          <w:rFonts w:asciiTheme="minorHAnsi" w:hAnsiTheme="minorHAnsi" w:cstheme="minorHAnsi"/>
          <w:sz w:val="22"/>
          <w:szCs w:val="22"/>
        </w:rPr>
        <w:t xml:space="preserve"> (ranní nevolnost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 dat</w:t>
      </w:r>
      <w:r w:rsidRPr="003B5529">
        <w:rPr>
          <w:rFonts w:asciiTheme="minorHAnsi" w:hAnsiTheme="minorHAnsi" w:cstheme="minorHAnsi"/>
          <w:sz w:val="22"/>
          <w:szCs w:val="22"/>
        </w:rPr>
        <w:t>).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A8EA1" w14:textId="6B85CED0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Obvykle to začne bolet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při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rychlém pohybu </w:t>
      </w:r>
      <w:r w:rsidRPr="003B5529">
        <w:rPr>
          <w:rFonts w:asciiTheme="minorHAnsi" w:hAnsiTheme="minorHAnsi" w:cstheme="minorHAnsi"/>
          <w:sz w:val="22"/>
          <w:szCs w:val="22"/>
        </w:rPr>
        <w:t>(rychlý pohyb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loc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).</w:t>
      </w:r>
    </w:p>
    <w:p w14:paraId="61454A2E" w14:textId="44963EEB" w:rsidR="003B5529" w:rsidRPr="003B5529" w:rsidRDefault="003B5529" w:rsidP="005459C0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Pacientka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trpí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nesnesitelnou bolestí </w:t>
      </w:r>
      <w:r w:rsidRPr="003B5529">
        <w:rPr>
          <w:rFonts w:asciiTheme="minorHAnsi" w:hAnsiTheme="minorHAnsi" w:cstheme="minorHAnsi"/>
          <w:sz w:val="22"/>
          <w:szCs w:val="22"/>
        </w:rPr>
        <w:t>(nesnesitelná bolest</w:t>
      </w:r>
      <w:r w:rsidR="00F75561">
        <w:rPr>
          <w:rFonts w:asciiTheme="minorHAnsi" w:hAnsiTheme="minorHAnsi" w:cstheme="minorHAnsi"/>
          <w:sz w:val="22"/>
          <w:szCs w:val="22"/>
        </w:rPr>
        <w:t xml:space="preserve"> </w:t>
      </w:r>
      <w:r w:rsidR="00F75561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F75561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instr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 xml:space="preserve">)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v</w:t>
      </w:r>
      <w:r w:rsidR="005459C0">
        <w:rPr>
          <w:rFonts w:asciiTheme="minorHAnsi" w:hAnsiTheme="minorHAnsi" w:cstheme="minorHAnsi"/>
          <w:sz w:val="22"/>
          <w:szCs w:val="22"/>
        </w:rPr>
        <w:t> 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bederní krajině</w:t>
      </w:r>
      <w:r w:rsidRPr="003B5529">
        <w:rPr>
          <w:rFonts w:asciiTheme="minorHAnsi" w:hAnsiTheme="minorHAnsi" w:cstheme="minorHAnsi"/>
          <w:sz w:val="22"/>
          <w:szCs w:val="22"/>
        </w:rPr>
        <w:t>(bederní krajina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loc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).</w:t>
      </w:r>
    </w:p>
    <w:p w14:paraId="3A3BA426" w14:textId="7E795BE4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Pacienta přivezli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z</w:t>
      </w:r>
      <w:r w:rsidR="005459C0">
        <w:rPr>
          <w:rFonts w:asciiTheme="minorHAnsi" w:hAnsiTheme="minorHAnsi" w:cstheme="minorHAnsi"/>
          <w:sz w:val="22"/>
          <w:szCs w:val="22"/>
        </w:rPr>
        <w:t> 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operačního sálu </w:t>
      </w:r>
      <w:r w:rsidRPr="003B5529">
        <w:rPr>
          <w:rFonts w:asciiTheme="minorHAnsi" w:hAnsiTheme="minorHAnsi" w:cstheme="minorHAnsi"/>
          <w:sz w:val="22"/>
          <w:szCs w:val="22"/>
        </w:rPr>
        <w:t>(operační sál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gen</w:t>
      </w:r>
      <w:r w:rsidRPr="003B5529">
        <w:rPr>
          <w:rFonts w:asciiTheme="minorHAnsi" w:hAnsiTheme="minorHAnsi" w:cstheme="minorHAnsi"/>
          <w:sz w:val="22"/>
          <w:szCs w:val="22"/>
        </w:rPr>
        <w:t xml:space="preserve">) na standardní pokoj. </w:t>
      </w:r>
    </w:p>
    <w:p w14:paraId="1D150CB0" w14:textId="4E93BB3E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Sestra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pomůže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starší pacientce </w:t>
      </w:r>
      <w:r w:rsidRPr="003B5529">
        <w:rPr>
          <w:rFonts w:asciiTheme="minorHAnsi" w:hAnsiTheme="minorHAnsi" w:cstheme="minorHAnsi"/>
          <w:sz w:val="22"/>
          <w:szCs w:val="22"/>
        </w:rPr>
        <w:t>(starší pacientka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 dat</w:t>
      </w:r>
      <w:r w:rsidRPr="003B5529">
        <w:rPr>
          <w:rFonts w:asciiTheme="minorHAnsi" w:hAnsiTheme="minorHAnsi" w:cstheme="minorHAnsi"/>
          <w:sz w:val="22"/>
          <w:szCs w:val="22"/>
        </w:rPr>
        <w:t>) vstát z lůžka.</w:t>
      </w:r>
    </w:p>
    <w:p w14:paraId="4B948F55" w14:textId="2CD47C8A" w:rsidR="003B5529" w:rsidRPr="003B5529" w:rsidRDefault="003B5529" w:rsidP="003B5529">
      <w:pPr>
        <w:numPr>
          <w:ilvl w:val="0"/>
          <w:numId w:val="33"/>
        </w:numPr>
        <w:spacing w:after="16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Nedávno jsem si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všiml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černé skvrny </w:t>
      </w:r>
      <w:r w:rsidRPr="003B5529">
        <w:rPr>
          <w:rFonts w:asciiTheme="minorHAnsi" w:hAnsiTheme="minorHAnsi" w:cstheme="minorHAnsi"/>
          <w:sz w:val="22"/>
          <w:szCs w:val="22"/>
        </w:rPr>
        <w:t>(černá skvrna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gen</w:t>
      </w:r>
      <w:r w:rsidRPr="003B5529">
        <w:rPr>
          <w:rFonts w:asciiTheme="minorHAnsi" w:hAnsiTheme="minorHAnsi" w:cstheme="minorHAnsi"/>
          <w:sz w:val="22"/>
          <w:szCs w:val="22"/>
        </w:rPr>
        <w:t xml:space="preserve">) v oku.  </w:t>
      </w:r>
    </w:p>
    <w:p w14:paraId="1D4B9017" w14:textId="03FDA34A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Chtěl bych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poděkovat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nové kolegyni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(nová kolegyně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 dat</w:t>
      </w:r>
      <w:r w:rsidRPr="003B5529">
        <w:rPr>
          <w:rFonts w:asciiTheme="minorHAnsi" w:hAnsiTheme="minorHAnsi" w:cstheme="minorHAnsi"/>
          <w:sz w:val="22"/>
          <w:szCs w:val="22"/>
        </w:rPr>
        <w:t>) za pomoc.</w:t>
      </w:r>
    </w:p>
    <w:p w14:paraId="76E37E85" w14:textId="7F39CAF4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tučném jídle </w:t>
      </w:r>
      <w:r w:rsidRPr="003B5529">
        <w:rPr>
          <w:rFonts w:asciiTheme="minorHAnsi" w:hAnsiTheme="minorHAnsi" w:cstheme="minorHAnsi"/>
          <w:sz w:val="22"/>
          <w:szCs w:val="22"/>
        </w:rPr>
        <w:t>(tučné jídlo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loc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 mě bolí žaludek.</w:t>
      </w:r>
    </w:p>
    <w:p w14:paraId="1079AF0D" w14:textId="67C45829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Srdce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vyšetřujeme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stetoskopem </w:t>
      </w:r>
      <w:r w:rsidRPr="003B5529">
        <w:rPr>
          <w:rFonts w:asciiTheme="minorHAnsi" w:hAnsiTheme="minorHAnsi" w:cstheme="minorHAnsi"/>
          <w:sz w:val="22"/>
          <w:szCs w:val="22"/>
        </w:rPr>
        <w:t>(stetoskop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instr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).</w:t>
      </w:r>
    </w:p>
    <w:p w14:paraId="273D4D95" w14:textId="422A31C6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Nemůžeme vás poslat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ke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specialistovi </w:t>
      </w:r>
      <w:r w:rsidRPr="003B5529">
        <w:rPr>
          <w:rFonts w:asciiTheme="minorHAnsi" w:hAnsiTheme="minorHAnsi" w:cstheme="minorHAnsi"/>
          <w:sz w:val="22"/>
          <w:szCs w:val="22"/>
        </w:rPr>
        <w:t>(specialista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 dat</w:t>
      </w:r>
      <w:r w:rsidRPr="003B5529">
        <w:rPr>
          <w:rFonts w:asciiTheme="minorHAnsi" w:hAnsiTheme="minorHAnsi" w:cstheme="minorHAnsi"/>
          <w:sz w:val="22"/>
          <w:szCs w:val="22"/>
        </w:rPr>
        <w:t xml:space="preserve">)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bez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základního vyšetření</w:t>
      </w:r>
      <w:r w:rsidRPr="003B5529">
        <w:rPr>
          <w:rFonts w:asciiTheme="minorHAnsi" w:hAnsiTheme="minorHAnsi" w:cstheme="minorHAnsi"/>
          <w:sz w:val="22"/>
          <w:szCs w:val="22"/>
        </w:rPr>
        <w:t xml:space="preserve"> (základní vyšetření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gen</w:t>
      </w:r>
      <w:r w:rsidRPr="003B5529">
        <w:rPr>
          <w:rFonts w:asciiTheme="minorHAnsi" w:hAnsiTheme="minorHAnsi" w:cstheme="minorHAnsi"/>
          <w:sz w:val="22"/>
          <w:szCs w:val="22"/>
        </w:rPr>
        <w:t>).</w:t>
      </w:r>
    </w:p>
    <w:p w14:paraId="75D60805" w14:textId="3C1E9BAF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Máme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strach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nemocného dědečka </w:t>
      </w:r>
      <w:r w:rsidRPr="003B5529">
        <w:rPr>
          <w:rFonts w:asciiTheme="minorHAnsi" w:hAnsiTheme="minorHAnsi" w:cstheme="minorHAnsi"/>
          <w:sz w:val="22"/>
          <w:szCs w:val="22"/>
        </w:rPr>
        <w:t>(nemocný dědeček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acc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EFE9F2E" w14:textId="2205B530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lastRenderedPageBreak/>
        <w:t xml:space="preserve">Fakultní nemocnice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u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svaté anny </w:t>
      </w:r>
      <w:r w:rsidRPr="003B5529">
        <w:rPr>
          <w:rFonts w:asciiTheme="minorHAnsi" w:hAnsiTheme="minorHAnsi" w:cstheme="minorHAnsi"/>
          <w:sz w:val="22"/>
          <w:szCs w:val="22"/>
        </w:rPr>
        <w:t>(svatá Anna) je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v</w:t>
      </w:r>
      <w:r w:rsidR="005459C0" w:rsidRPr="00737C3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centru </w:t>
      </w:r>
      <w:r w:rsidRPr="003B5529">
        <w:rPr>
          <w:rFonts w:asciiTheme="minorHAnsi" w:hAnsiTheme="minorHAnsi" w:cstheme="minorHAnsi"/>
          <w:sz w:val="22"/>
          <w:szCs w:val="22"/>
        </w:rPr>
        <w:t>(centrum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loc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).</w:t>
      </w:r>
    </w:p>
    <w:p w14:paraId="792D68D2" w14:textId="0A09FC3E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Matka se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stará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B5529">
        <w:rPr>
          <w:rFonts w:asciiTheme="minorHAnsi" w:hAnsiTheme="minorHAnsi" w:cstheme="minorHAnsi"/>
          <w:sz w:val="22"/>
          <w:szCs w:val="22"/>
        </w:rPr>
        <w:t xml:space="preserve">ještě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o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  <w:r w:rsidR="005459C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mladší sourozence</w:t>
      </w:r>
      <w:r w:rsidRPr="003B5529">
        <w:rPr>
          <w:rFonts w:asciiTheme="minorHAnsi" w:hAnsiTheme="minorHAnsi" w:cstheme="minorHAnsi"/>
          <w:sz w:val="22"/>
          <w:szCs w:val="22"/>
        </w:rPr>
        <w:t xml:space="preserve"> (mladší sourozenec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acc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E1B3A92" w14:textId="701FABAD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Mám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B5529">
        <w:rPr>
          <w:rFonts w:asciiTheme="minorHAnsi" w:hAnsiTheme="minorHAnsi" w:cstheme="minorHAnsi"/>
          <w:sz w:val="22"/>
          <w:szCs w:val="22"/>
        </w:rPr>
        <w:t xml:space="preserve">fyzicky a duševně </w:t>
      </w:r>
      <w:r w:rsidR="009D418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náročnou práci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(náročná práce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acc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).</w:t>
      </w:r>
    </w:p>
    <w:p w14:paraId="55A2DDA9" w14:textId="672BFF5B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Při </w:t>
      </w:r>
      <w:r w:rsidR="009D418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těžké cukrovce</w:t>
      </w:r>
      <w:r w:rsidRPr="003B5529">
        <w:rPr>
          <w:rFonts w:asciiTheme="minorHAnsi" w:hAnsiTheme="minorHAnsi" w:cstheme="minorHAnsi"/>
          <w:sz w:val="22"/>
          <w:szCs w:val="22"/>
        </w:rPr>
        <w:t xml:space="preserve"> (těžká cukrovka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loc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 xml:space="preserve">) může pacient upadnout do </w:t>
      </w:r>
      <w:proofErr w:type="spellStart"/>
      <w:r w:rsidRPr="003B5529">
        <w:rPr>
          <w:rFonts w:asciiTheme="minorHAnsi" w:hAnsiTheme="minorHAnsi" w:cstheme="minorHAnsi"/>
          <w:sz w:val="22"/>
          <w:szCs w:val="22"/>
        </w:rPr>
        <w:t>komatu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.</w:t>
      </w:r>
    </w:p>
    <w:p w14:paraId="641E8870" w14:textId="39D0D270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color w:val="000000"/>
          <w:sz w:val="22"/>
          <w:szCs w:val="22"/>
        </w:rPr>
        <w:t xml:space="preserve">Řekněte panu doktorovi o problémech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s</w:t>
      </w:r>
      <w:r w:rsidRPr="003B55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94FF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inkontinencí</w:t>
      </w:r>
      <w:r w:rsidRPr="003B5529">
        <w:rPr>
          <w:rFonts w:asciiTheme="minorHAnsi" w:hAnsiTheme="minorHAnsi" w:cstheme="minorHAnsi"/>
          <w:color w:val="000000"/>
          <w:sz w:val="22"/>
          <w:szCs w:val="22"/>
        </w:rPr>
        <w:t xml:space="preserve"> (inkontinence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instr</w:t>
      </w:r>
      <w:proofErr w:type="spellEnd"/>
      <w:r w:rsidRPr="003B5529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Pr="003B55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652E0C" w14:textId="57A3967B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Zkuste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dýchat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94FF5">
        <w:rPr>
          <w:rFonts w:asciiTheme="minorHAnsi" w:hAnsiTheme="minorHAnsi" w:cstheme="minorHAnsi"/>
          <w:b/>
          <w:caps/>
          <w:color w:val="0070C0"/>
          <w:sz w:val="22"/>
          <w:szCs w:val="22"/>
        </w:rPr>
        <w:t>nosem</w:t>
      </w:r>
      <w:r w:rsidRPr="003B5529">
        <w:rPr>
          <w:rFonts w:asciiTheme="minorHAnsi" w:hAnsiTheme="minorHAnsi" w:cstheme="minorHAnsi"/>
          <w:sz w:val="22"/>
          <w:szCs w:val="22"/>
        </w:rPr>
        <w:t xml:space="preserve"> (nos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instr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 xml:space="preserve">), 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nedýchejte </w:t>
      </w:r>
      <w:r w:rsidR="00894FF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pusou </w:t>
      </w:r>
      <w:r w:rsidRPr="003B5529">
        <w:rPr>
          <w:rFonts w:asciiTheme="minorHAnsi" w:hAnsiTheme="minorHAnsi" w:cstheme="minorHAnsi"/>
          <w:sz w:val="22"/>
          <w:szCs w:val="22"/>
        </w:rPr>
        <w:t>(pusa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instr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).</w:t>
      </w:r>
    </w:p>
    <w:p w14:paraId="7EA43169" w14:textId="39A21BAD" w:rsidR="003B5529" w:rsidRPr="003B5529" w:rsidRDefault="003B5529" w:rsidP="003B5529">
      <w:pPr>
        <w:numPr>
          <w:ilvl w:val="0"/>
          <w:numId w:val="33"/>
        </w:numPr>
        <w:spacing w:after="16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5529">
        <w:rPr>
          <w:rFonts w:asciiTheme="minorHAnsi" w:hAnsiTheme="minorHAnsi" w:cstheme="minorHAnsi"/>
          <w:sz w:val="22"/>
          <w:szCs w:val="22"/>
        </w:rPr>
        <w:t xml:space="preserve">Pacient si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stěžuje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na</w:t>
      </w:r>
      <w:r w:rsidRPr="00737C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97096">
        <w:rPr>
          <w:rFonts w:asciiTheme="minorHAnsi" w:hAnsiTheme="minorHAnsi" w:cstheme="minorHAnsi"/>
          <w:b/>
          <w:caps/>
          <w:color w:val="0070C0"/>
          <w:sz w:val="22"/>
          <w:szCs w:val="22"/>
        </w:rPr>
        <w:t>tlakovou bolest</w:t>
      </w:r>
      <w:r w:rsidRPr="003B5529">
        <w:rPr>
          <w:rFonts w:asciiTheme="minorHAnsi" w:hAnsiTheme="minorHAnsi" w:cstheme="minorHAnsi"/>
          <w:sz w:val="22"/>
          <w:szCs w:val="22"/>
        </w:rPr>
        <w:t xml:space="preserve"> (tlaková bolest</w:t>
      </w:r>
      <w:r w:rsidR="00737C32">
        <w:rPr>
          <w:rFonts w:asciiTheme="minorHAnsi" w:hAnsiTheme="minorHAnsi" w:cstheme="minorHAnsi"/>
          <w:sz w:val="22"/>
          <w:szCs w:val="22"/>
        </w:rPr>
        <w:t xml:space="preserve"> </w:t>
      </w:r>
      <w:r w:rsidR="00737C32" w:rsidRP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– </w:t>
      </w:r>
      <w:proofErr w:type="spellStart"/>
      <w:r w:rsidR="00737C32">
        <w:rPr>
          <w:rFonts w:asciiTheme="minorHAnsi" w:hAnsiTheme="minorHAnsi" w:cstheme="minorHAnsi"/>
          <w:b/>
          <w:bCs/>
          <w:color w:val="FF0000"/>
          <w:sz w:val="22"/>
          <w:szCs w:val="22"/>
        </w:rPr>
        <w:t>acc</w:t>
      </w:r>
      <w:proofErr w:type="spellEnd"/>
      <w:r w:rsidRPr="003B5529">
        <w:rPr>
          <w:rFonts w:asciiTheme="minorHAnsi" w:hAnsiTheme="minorHAnsi" w:cstheme="minorHAnsi"/>
          <w:sz w:val="22"/>
          <w:szCs w:val="22"/>
        </w:rPr>
        <w:t>) na hrudi.</w:t>
      </w:r>
    </w:p>
    <w:p w14:paraId="7C088C0B" w14:textId="77777777" w:rsidR="003B5529" w:rsidRPr="003B5529" w:rsidRDefault="003B5529" w:rsidP="003B5529">
      <w:pPr>
        <w:pStyle w:val="Odstavecseseznamem1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p w14:paraId="4F250D93" w14:textId="77777777" w:rsidR="003B5529" w:rsidRPr="003B5529" w:rsidRDefault="003B5529" w:rsidP="003B5529">
      <w:pPr>
        <w:pStyle w:val="Obsahseznamu"/>
        <w:rPr>
          <w:rFonts w:asciiTheme="minorHAnsi" w:hAnsiTheme="minorHAnsi" w:cstheme="minorHAnsi"/>
          <w:sz w:val="22"/>
          <w:szCs w:val="22"/>
        </w:rPr>
      </w:pPr>
    </w:p>
    <w:sectPr w:rsidR="003B5529" w:rsidRPr="003B552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326412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libri" w:hAnsi="Calibri" w:cs="Calibri"/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70F03BF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BE388A"/>
    <w:multiLevelType w:val="hybridMultilevel"/>
    <w:tmpl w:val="C1FEE7D8"/>
    <w:lvl w:ilvl="0" w:tplc="EF3EB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754"/>
    <w:multiLevelType w:val="hybridMultilevel"/>
    <w:tmpl w:val="D29E8AFC"/>
    <w:lvl w:ilvl="0" w:tplc="531CC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53832"/>
    <w:multiLevelType w:val="hybridMultilevel"/>
    <w:tmpl w:val="48C88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9D5E1F"/>
    <w:multiLevelType w:val="hybridMultilevel"/>
    <w:tmpl w:val="A46AE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A1614"/>
    <w:multiLevelType w:val="multilevel"/>
    <w:tmpl w:val="4C26BB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aps w:val="0"/>
        <w:smallCaps w:val="0"/>
        <w:spacing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3B70528"/>
    <w:multiLevelType w:val="hybridMultilevel"/>
    <w:tmpl w:val="23F85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D4598"/>
    <w:multiLevelType w:val="hybridMultilevel"/>
    <w:tmpl w:val="27404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3AFF"/>
    <w:multiLevelType w:val="hybridMultilevel"/>
    <w:tmpl w:val="E45E895E"/>
    <w:lvl w:ilvl="0" w:tplc="3A6E01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666F"/>
    <w:multiLevelType w:val="hybridMultilevel"/>
    <w:tmpl w:val="1B1ED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63EE1"/>
    <w:multiLevelType w:val="hybridMultilevel"/>
    <w:tmpl w:val="1A22D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01C2312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16901"/>
    <w:multiLevelType w:val="hybridMultilevel"/>
    <w:tmpl w:val="491AF262"/>
    <w:lvl w:ilvl="0" w:tplc="26A25C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877B4"/>
    <w:multiLevelType w:val="hybridMultilevel"/>
    <w:tmpl w:val="49C21A66"/>
    <w:lvl w:ilvl="0" w:tplc="298890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6B6F"/>
    <w:multiLevelType w:val="hybridMultilevel"/>
    <w:tmpl w:val="AB0C54E6"/>
    <w:lvl w:ilvl="0" w:tplc="7744E2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65302"/>
    <w:multiLevelType w:val="hybridMultilevel"/>
    <w:tmpl w:val="7E421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44177"/>
    <w:multiLevelType w:val="hybridMultilevel"/>
    <w:tmpl w:val="8070E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E3C11"/>
    <w:multiLevelType w:val="hybridMultilevel"/>
    <w:tmpl w:val="2154D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70F48"/>
    <w:multiLevelType w:val="hybridMultilevel"/>
    <w:tmpl w:val="D6FAF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55D7"/>
    <w:multiLevelType w:val="hybridMultilevel"/>
    <w:tmpl w:val="A7665E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82191"/>
    <w:multiLevelType w:val="hybridMultilevel"/>
    <w:tmpl w:val="8CBC74B6"/>
    <w:lvl w:ilvl="0" w:tplc="E794AF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76E6A"/>
    <w:multiLevelType w:val="hybridMultilevel"/>
    <w:tmpl w:val="36EA4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9EE"/>
    <w:multiLevelType w:val="hybridMultilevel"/>
    <w:tmpl w:val="D0DE6954"/>
    <w:lvl w:ilvl="0" w:tplc="421227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4380"/>
    <w:multiLevelType w:val="hybridMultilevel"/>
    <w:tmpl w:val="1DD278B8"/>
    <w:lvl w:ilvl="0" w:tplc="9D4ABE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127D9"/>
    <w:multiLevelType w:val="hybridMultilevel"/>
    <w:tmpl w:val="C1FEE7D8"/>
    <w:lvl w:ilvl="0" w:tplc="EF3EBD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86088"/>
    <w:multiLevelType w:val="hybridMultilevel"/>
    <w:tmpl w:val="2B6C4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B280A"/>
    <w:multiLevelType w:val="hybridMultilevel"/>
    <w:tmpl w:val="B23C36D4"/>
    <w:lvl w:ilvl="0" w:tplc="B8460114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920B6C"/>
    <w:multiLevelType w:val="hybridMultilevel"/>
    <w:tmpl w:val="49C21A66"/>
    <w:lvl w:ilvl="0" w:tplc="298890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02FE3"/>
    <w:multiLevelType w:val="hybridMultilevel"/>
    <w:tmpl w:val="C8502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D1E26"/>
    <w:multiLevelType w:val="hybridMultilevel"/>
    <w:tmpl w:val="DCF8D1A0"/>
    <w:lvl w:ilvl="0" w:tplc="883CE36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9"/>
  </w:num>
  <w:num w:numId="8">
    <w:abstractNumId w:val="17"/>
  </w:num>
  <w:num w:numId="9">
    <w:abstractNumId w:val="26"/>
  </w:num>
  <w:num w:numId="10">
    <w:abstractNumId w:val="21"/>
  </w:num>
  <w:num w:numId="11">
    <w:abstractNumId w:val="7"/>
  </w:num>
  <w:num w:numId="12">
    <w:abstractNumId w:val="24"/>
  </w:num>
  <w:num w:numId="13">
    <w:abstractNumId w:val="31"/>
  </w:num>
  <w:num w:numId="14">
    <w:abstractNumId w:val="18"/>
  </w:num>
  <w:num w:numId="15">
    <w:abstractNumId w:val="25"/>
  </w:num>
  <w:num w:numId="16">
    <w:abstractNumId w:val="15"/>
  </w:num>
  <w:num w:numId="17">
    <w:abstractNumId w:val="19"/>
  </w:num>
  <w:num w:numId="18">
    <w:abstractNumId w:val="20"/>
  </w:num>
  <w:num w:numId="19">
    <w:abstractNumId w:val="9"/>
  </w:num>
  <w:num w:numId="20">
    <w:abstractNumId w:val="13"/>
  </w:num>
  <w:num w:numId="21">
    <w:abstractNumId w:val="6"/>
  </w:num>
  <w:num w:numId="22">
    <w:abstractNumId w:val="28"/>
  </w:num>
  <w:num w:numId="23">
    <w:abstractNumId w:val="16"/>
  </w:num>
  <w:num w:numId="24">
    <w:abstractNumId w:val="10"/>
  </w:num>
  <w:num w:numId="25">
    <w:abstractNumId w:val="8"/>
  </w:num>
  <w:num w:numId="26">
    <w:abstractNumId w:val="30"/>
  </w:num>
  <w:num w:numId="27">
    <w:abstractNumId w:val="32"/>
  </w:num>
  <w:num w:numId="28">
    <w:abstractNumId w:val="27"/>
  </w:num>
  <w:num w:numId="29">
    <w:abstractNumId w:val="5"/>
  </w:num>
  <w:num w:numId="30">
    <w:abstractNumId w:val="12"/>
  </w:num>
  <w:num w:numId="31">
    <w:abstractNumId w:val="22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B"/>
    <w:rsid w:val="00005595"/>
    <w:rsid w:val="00007739"/>
    <w:rsid w:val="000523F0"/>
    <w:rsid w:val="000A1AC3"/>
    <w:rsid w:val="000B3052"/>
    <w:rsid w:val="000B6975"/>
    <w:rsid w:val="000F3ACC"/>
    <w:rsid w:val="000F6EDC"/>
    <w:rsid w:val="00125D4A"/>
    <w:rsid w:val="00135341"/>
    <w:rsid w:val="001505FD"/>
    <w:rsid w:val="001603D2"/>
    <w:rsid w:val="001910F6"/>
    <w:rsid w:val="00197096"/>
    <w:rsid w:val="001A1CA9"/>
    <w:rsid w:val="001B0FE0"/>
    <w:rsid w:val="001E3825"/>
    <w:rsid w:val="0028167F"/>
    <w:rsid w:val="002923EB"/>
    <w:rsid w:val="002932B0"/>
    <w:rsid w:val="002A28EE"/>
    <w:rsid w:val="002C1FF7"/>
    <w:rsid w:val="002F6F1C"/>
    <w:rsid w:val="00307655"/>
    <w:rsid w:val="00366467"/>
    <w:rsid w:val="0039001F"/>
    <w:rsid w:val="00395B16"/>
    <w:rsid w:val="003968A0"/>
    <w:rsid w:val="003970BB"/>
    <w:rsid w:val="003B5529"/>
    <w:rsid w:val="003C26F4"/>
    <w:rsid w:val="00403A49"/>
    <w:rsid w:val="00437BB5"/>
    <w:rsid w:val="00476AAA"/>
    <w:rsid w:val="004F026C"/>
    <w:rsid w:val="004F1819"/>
    <w:rsid w:val="004F75B9"/>
    <w:rsid w:val="00500D6B"/>
    <w:rsid w:val="00502E7A"/>
    <w:rsid w:val="005078AF"/>
    <w:rsid w:val="0053772C"/>
    <w:rsid w:val="005459C0"/>
    <w:rsid w:val="00567B37"/>
    <w:rsid w:val="005A7EEA"/>
    <w:rsid w:val="005D4146"/>
    <w:rsid w:val="005E666D"/>
    <w:rsid w:val="005F5876"/>
    <w:rsid w:val="006206AB"/>
    <w:rsid w:val="00623F03"/>
    <w:rsid w:val="006530E3"/>
    <w:rsid w:val="00653A7D"/>
    <w:rsid w:val="0066601F"/>
    <w:rsid w:val="00676EC5"/>
    <w:rsid w:val="006777B8"/>
    <w:rsid w:val="00682E66"/>
    <w:rsid w:val="006C365E"/>
    <w:rsid w:val="006E18BF"/>
    <w:rsid w:val="006E40EA"/>
    <w:rsid w:val="0073339E"/>
    <w:rsid w:val="00737C32"/>
    <w:rsid w:val="00746550"/>
    <w:rsid w:val="00766E7D"/>
    <w:rsid w:val="0078328F"/>
    <w:rsid w:val="007D1298"/>
    <w:rsid w:val="007E703E"/>
    <w:rsid w:val="007F2041"/>
    <w:rsid w:val="007F596E"/>
    <w:rsid w:val="008745B4"/>
    <w:rsid w:val="00894FF5"/>
    <w:rsid w:val="008A766E"/>
    <w:rsid w:val="008D66DF"/>
    <w:rsid w:val="00910EC2"/>
    <w:rsid w:val="009151DD"/>
    <w:rsid w:val="00950EC5"/>
    <w:rsid w:val="00965C57"/>
    <w:rsid w:val="00965D47"/>
    <w:rsid w:val="009770E2"/>
    <w:rsid w:val="00992161"/>
    <w:rsid w:val="009A1CFC"/>
    <w:rsid w:val="009D2801"/>
    <w:rsid w:val="009D418E"/>
    <w:rsid w:val="009E36DF"/>
    <w:rsid w:val="009F5A32"/>
    <w:rsid w:val="009F6107"/>
    <w:rsid w:val="009F7DC5"/>
    <w:rsid w:val="00A310F0"/>
    <w:rsid w:val="00A4403E"/>
    <w:rsid w:val="00A9196F"/>
    <w:rsid w:val="00AB04E2"/>
    <w:rsid w:val="00AB456A"/>
    <w:rsid w:val="00AB6384"/>
    <w:rsid w:val="00AD4266"/>
    <w:rsid w:val="00AF1BD9"/>
    <w:rsid w:val="00AF68EC"/>
    <w:rsid w:val="00B14AA9"/>
    <w:rsid w:val="00B22862"/>
    <w:rsid w:val="00B22DEA"/>
    <w:rsid w:val="00B3551E"/>
    <w:rsid w:val="00B36C4E"/>
    <w:rsid w:val="00B37507"/>
    <w:rsid w:val="00B43871"/>
    <w:rsid w:val="00B479D8"/>
    <w:rsid w:val="00B532C5"/>
    <w:rsid w:val="00B63319"/>
    <w:rsid w:val="00B816CC"/>
    <w:rsid w:val="00B8200F"/>
    <w:rsid w:val="00B82023"/>
    <w:rsid w:val="00B96304"/>
    <w:rsid w:val="00BB18C5"/>
    <w:rsid w:val="00BD3403"/>
    <w:rsid w:val="00BD45C3"/>
    <w:rsid w:val="00BD4D6A"/>
    <w:rsid w:val="00BD74A2"/>
    <w:rsid w:val="00C14F8A"/>
    <w:rsid w:val="00C1679C"/>
    <w:rsid w:val="00C2441E"/>
    <w:rsid w:val="00C34E6B"/>
    <w:rsid w:val="00C5007B"/>
    <w:rsid w:val="00C87846"/>
    <w:rsid w:val="00C87C64"/>
    <w:rsid w:val="00C94C05"/>
    <w:rsid w:val="00CA4DCB"/>
    <w:rsid w:val="00D26BD8"/>
    <w:rsid w:val="00D32D00"/>
    <w:rsid w:val="00D640EC"/>
    <w:rsid w:val="00D76DB4"/>
    <w:rsid w:val="00DC3AD1"/>
    <w:rsid w:val="00DD32E1"/>
    <w:rsid w:val="00DD5B3A"/>
    <w:rsid w:val="00DF0C09"/>
    <w:rsid w:val="00E07739"/>
    <w:rsid w:val="00E14E67"/>
    <w:rsid w:val="00E469E1"/>
    <w:rsid w:val="00E77909"/>
    <w:rsid w:val="00E845A3"/>
    <w:rsid w:val="00E94F9B"/>
    <w:rsid w:val="00E95F37"/>
    <w:rsid w:val="00EC2BF5"/>
    <w:rsid w:val="00ED4F1E"/>
    <w:rsid w:val="00F06908"/>
    <w:rsid w:val="00F17BCB"/>
    <w:rsid w:val="00F23072"/>
    <w:rsid w:val="00F6677F"/>
    <w:rsid w:val="00F75561"/>
    <w:rsid w:val="00F833C3"/>
    <w:rsid w:val="00F91074"/>
    <w:rsid w:val="00FB6906"/>
    <w:rsid w:val="00FC18A0"/>
    <w:rsid w:val="00FE6ADD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7B3FC"/>
  <w15:chartTrackingRefBased/>
  <w15:docId w15:val="{E286AC9B-ED4A-4D76-A760-6155499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6975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  <w:b w:val="0"/>
      <w:bCs w:val="0"/>
      <w:i w:val="0"/>
      <w:caps w:val="0"/>
      <w:smallCaps w:val="0"/>
      <w:spacing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omnn">
    <w:name w:val="Proměnný"/>
    <w:rPr>
      <w:i/>
      <w:iCs/>
    </w:rPr>
  </w:style>
  <w:style w:type="character" w:customStyle="1" w:styleId="WW8Num7z0">
    <w:name w:val="WW8Num7z0"/>
    <w:rPr>
      <w:rFonts w:ascii="Calibri" w:hAnsi="Calibri" w:cs="Calibri"/>
      <w:b w:val="0"/>
      <w:bCs w:val="0"/>
      <w:i w:val="0"/>
      <w:caps w:val="0"/>
      <w:smallCaps w:val="0"/>
      <w:spacing w:val="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Calibri"/>
      <w:b w:val="0"/>
      <w:bCs w:val="0"/>
      <w:i w:val="0"/>
      <w:iCs w:val="0"/>
      <w:caps w:val="0"/>
      <w:smallCaps w:val="0"/>
      <w:spacing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Times New Roman"/>
      <w:b/>
      <w:bCs w:val="0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3Char">
    <w:name w:val="Nadpis 3 Char"/>
    <w:link w:val="Nadpis3"/>
    <w:uiPriority w:val="9"/>
    <w:semiHidden/>
    <w:rsid w:val="000B6975"/>
    <w:rPr>
      <w:rFonts w:ascii="Calibri Light" w:eastAsia="Times New Roman" w:hAnsi="Calibri Light" w:cs="Mangal"/>
      <w:b/>
      <w:bCs/>
      <w:kern w:val="2"/>
      <w:sz w:val="26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D4D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D6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0C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karolinum-press/cd2-31-1?in=karolinum-press/sets/cermakova-iveta-talking-medicine-c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cp:lastModifiedBy>Martin Punčochář</cp:lastModifiedBy>
  <cp:revision>91</cp:revision>
  <cp:lastPrinted>2021-02-27T14:35:00Z</cp:lastPrinted>
  <dcterms:created xsi:type="dcterms:W3CDTF">2021-03-01T15:16:00Z</dcterms:created>
  <dcterms:modified xsi:type="dcterms:W3CDTF">2021-03-03T15:26:00Z</dcterms:modified>
</cp:coreProperties>
</file>