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F6FA" w14:textId="77777777" w:rsidR="009D2801" w:rsidRPr="009D2801" w:rsidRDefault="009D2801">
      <w:pPr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 xml:space="preserve">Czech VIII – </w:t>
      </w:r>
      <w:r w:rsidR="00BD3403" w:rsidRPr="009D2801">
        <w:rPr>
          <w:rFonts w:ascii="Calibri" w:hAnsi="Calibri" w:cs="Calibri"/>
          <w:b/>
          <w:bCs/>
          <w:sz w:val="22"/>
          <w:szCs w:val="22"/>
          <w:lang w:val="en-GB"/>
        </w:rPr>
        <w:t>REVISION</w:t>
      </w:r>
      <w:r w:rsidR="00B3551E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5E666D">
        <w:rPr>
          <w:rFonts w:ascii="Calibri" w:hAnsi="Calibri" w:cs="Calibri"/>
          <w:b/>
          <w:bCs/>
          <w:sz w:val="22"/>
          <w:szCs w:val="22"/>
          <w:lang w:val="en-GB"/>
        </w:rPr>
        <w:tab/>
      </w:r>
    </w:p>
    <w:p w14:paraId="0C81805B" w14:textId="77777777" w:rsidR="009D2801" w:rsidRPr="009D2801" w:rsidRDefault="009D2801">
      <w:pPr>
        <w:rPr>
          <w:rFonts w:ascii="Calibri" w:hAnsi="Calibri" w:cs="Calibri"/>
          <w:sz w:val="22"/>
          <w:szCs w:val="22"/>
        </w:rPr>
      </w:pPr>
    </w:p>
    <w:p w14:paraId="5F25EAFD" w14:textId="77777777" w:rsidR="009D2801" w:rsidRPr="009D2801" w:rsidRDefault="009D2801">
      <w:pPr>
        <w:rPr>
          <w:rFonts w:ascii="Calibri" w:hAnsi="Calibri" w:cs="Calibri"/>
          <w:b/>
          <w:bCs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</w:rPr>
        <w:t>O</w:t>
      </w:r>
      <w:r w:rsidR="00B43871">
        <w:rPr>
          <w:rFonts w:ascii="Calibri" w:hAnsi="Calibri" w:cs="Calibri"/>
          <w:b/>
          <w:bCs/>
          <w:sz w:val="22"/>
          <w:szCs w:val="22"/>
        </w:rPr>
        <w:t>FTALMOLOGIE</w:t>
      </w:r>
    </w:p>
    <w:p w14:paraId="4CB4D423" w14:textId="414569D7" w:rsidR="00C1679C" w:rsidRPr="009D2801" w:rsidRDefault="00135341" w:rsidP="00B43871">
      <w:pPr>
        <w:pStyle w:val="Zkladntext"/>
        <w:spacing w:after="0"/>
        <w:contextualSpacing/>
        <w:rPr>
          <w:rFonts w:ascii="Calibri" w:hAnsi="Calibri" w:cs="Calibri"/>
          <w:sz w:val="22"/>
          <w:szCs w:val="22"/>
        </w:rPr>
      </w:pPr>
      <w:r w:rsidRPr="00653A7D">
        <w:rPr>
          <w:rFonts w:ascii="Calibri" w:hAnsi="Calibri" w:cs="Calibri"/>
          <w:b/>
          <w:bCs/>
          <w:i/>
          <w:iCs/>
          <w:sz w:val="22"/>
          <w:szCs w:val="22"/>
        </w:rPr>
        <w:t xml:space="preserve">1 </w:t>
      </w:r>
      <w:r w:rsidR="00AB456A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Listening</w:t>
      </w:r>
      <w:r w:rsidR="00AB456A" w:rsidRPr="00653A7D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AB456A" w:rsidRPr="009D2801">
        <w:rPr>
          <w:rFonts w:ascii="Calibri" w:hAnsi="Calibri" w:cs="Calibri"/>
          <w:sz w:val="22"/>
          <w:szCs w:val="22"/>
        </w:rPr>
        <w:t xml:space="preserve"> </w:t>
      </w:r>
      <w:r w:rsidR="00C1679C"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>Zákal ve sklivci (2/31)</w:t>
      </w:r>
      <w:r w:rsidR="00BD4D6A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 xml:space="preserve"> (</w:t>
      </w:r>
      <w:hyperlink r:id="rId5" w:history="1">
        <w:r w:rsidR="00BD4D6A" w:rsidRPr="00BD4D6A">
          <w:rPr>
            <w:rStyle w:val="Hypertextovodkaz"/>
            <w:rFonts w:ascii="Calibri" w:eastAsia="Lucida Grande" w:hAnsi="Calibri" w:cs="Calibri"/>
            <w:sz w:val="22"/>
            <w:szCs w:val="22"/>
          </w:rPr>
          <w:t>link</w:t>
        </w:r>
      </w:hyperlink>
      <w:r w:rsidR="00BD4D6A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>)</w:t>
      </w:r>
    </w:p>
    <w:p w14:paraId="503B0F97" w14:textId="7777777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S jakým problémem přišla pacientka k lékařce?</w:t>
      </w:r>
    </w:p>
    <w:p w14:paraId="04D1FBA3" w14:textId="7777777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Jak dlouho má pacientka problém?</w:t>
      </w:r>
    </w:p>
    <w:p w14:paraId="06AF3F49" w14:textId="7777777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Jakou nemoc prodělala, než se skvrna objevila?</w:t>
      </w:r>
    </w:p>
    <w:p w14:paraId="0C1B874C" w14:textId="7777777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Kolik dní zůstala pacientka doma?</w:t>
      </w:r>
    </w:p>
    <w:p w14:paraId="172235CB" w14:textId="7777777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Kdy si pacientka uvědomuje skvrnu víc?</w:t>
      </w:r>
    </w:p>
    <w:p w14:paraId="167675A7" w14:textId="77777777" w:rsidR="00B43871" w:rsidRDefault="00B43871" w:rsidP="00B43871">
      <w:pPr>
        <w:spacing w:line="276" w:lineRule="auto"/>
        <w:contextualSpacing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98C5764" w14:textId="77777777" w:rsidR="009F7DC5" w:rsidRPr="009D2801" w:rsidRDefault="00135341" w:rsidP="00B4387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Complete with a suitable word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C1679C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Start with the first letter.</w:t>
      </w:r>
    </w:p>
    <w:p w14:paraId="78017B5B" w14:textId="6D598EF1" w:rsidR="000B6975" w:rsidRPr="009D2801" w:rsidRDefault="000B6975" w:rsidP="00B4387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hanging="76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na blízko, jsem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B43871">
        <w:rPr>
          <w:rFonts w:ascii="Calibri" w:hAnsi="Calibri" w:cs="Calibri"/>
          <w:color w:val="000000"/>
          <w:sz w:val="22"/>
          <w:szCs w:val="22"/>
        </w:rPr>
        <w:t xml:space="preserve">, ale do </w:t>
      </w:r>
      <w:r w:rsidR="00B43871" w:rsidRPr="009D2801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B43871" w:rsidRPr="009D2801">
        <w:rPr>
          <w:rFonts w:ascii="Calibri" w:hAnsi="Calibri" w:cs="Calibri"/>
          <w:color w:val="000000"/>
          <w:sz w:val="22"/>
          <w:szCs w:val="22"/>
        </w:rPr>
        <w:t xml:space="preserve"> vidím dobře</w:t>
      </w:r>
      <w:r w:rsidR="005F5876">
        <w:rPr>
          <w:rFonts w:ascii="Calibri" w:hAnsi="Calibri" w:cs="Calibri"/>
          <w:color w:val="000000"/>
          <w:sz w:val="22"/>
          <w:szCs w:val="22"/>
        </w:rPr>
        <w:t>.</w:t>
      </w:r>
    </w:p>
    <w:p w14:paraId="6BE63EB4" w14:textId="3F57DB7A" w:rsidR="000B6975" w:rsidRPr="004F026C" w:rsidRDefault="000B6975" w:rsidP="00B4387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4F026C">
        <w:rPr>
          <w:rFonts w:ascii="Calibri" w:hAnsi="Calibri" w:cs="Calibri"/>
          <w:color w:val="000000"/>
          <w:sz w:val="22"/>
          <w:szCs w:val="22"/>
        </w:rPr>
        <w:t xml:space="preserve">Pacient má v pravém oku cizí </w:t>
      </w:r>
      <w:r w:rsidRPr="004F026C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F026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3772C">
        <w:rPr>
          <w:rFonts w:ascii="Calibri" w:hAnsi="Calibri" w:cs="Calibri"/>
          <w:color w:val="000000"/>
          <w:sz w:val="22"/>
          <w:szCs w:val="22"/>
        </w:rPr>
        <w:t>Nedaří se mu to vyndat</w:t>
      </w:r>
      <w:r w:rsidRPr="004F026C">
        <w:rPr>
          <w:rFonts w:ascii="Calibri" w:hAnsi="Calibri" w:cs="Calibri"/>
          <w:color w:val="000000"/>
          <w:sz w:val="22"/>
          <w:szCs w:val="22"/>
        </w:rPr>
        <w:t>.</w:t>
      </w:r>
    </w:p>
    <w:p w14:paraId="7B0067EA" w14:textId="380E54F0" w:rsidR="000B6975" w:rsidRPr="009D2801" w:rsidRDefault="000B6975" w:rsidP="00B4387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červenou a zelenou, jsem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599F64D5" w14:textId="71473AE8" w:rsidR="00AB04E2" w:rsidRPr="009D2801" w:rsidRDefault="007F2041" w:rsidP="00B4387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>J</w:t>
      </w:r>
      <w:r w:rsidRPr="009D2801">
        <w:rPr>
          <w:rFonts w:ascii="Calibri" w:hAnsi="Calibri" w:cs="Calibri"/>
          <w:sz w:val="22"/>
          <w:szCs w:val="22"/>
        </w:rPr>
        <w:t xml:space="preserve">estli vás oči pálí a jsou červené, může to být zánět </w:t>
      </w:r>
      <w:r w:rsidRPr="009D2801">
        <w:rPr>
          <w:rFonts w:ascii="Calibri" w:hAnsi="Calibri" w:cs="Calibri"/>
          <w:b/>
          <w:bCs/>
          <w:sz w:val="22"/>
          <w:szCs w:val="22"/>
        </w:rPr>
        <w:t>S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sz w:val="22"/>
          <w:szCs w:val="22"/>
        </w:rPr>
        <w:t>.</w:t>
      </w:r>
    </w:p>
    <w:p w14:paraId="52EC1DB6" w14:textId="77777777" w:rsidR="00B43871" w:rsidRDefault="00B43871" w:rsidP="00B43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contextualSpacing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73CC342" w14:textId="77777777" w:rsidR="000B6975" w:rsidRPr="009D2801" w:rsidRDefault="00135341" w:rsidP="00B43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 xml:space="preserve">3 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Complete the doctor´s instructions with one word.</w:t>
      </w:r>
      <w:r w:rsidR="000B6975" w:rsidRPr="009D2801">
        <w:rPr>
          <w:rFonts w:ascii="Calibri" w:hAnsi="Calibri" w:cs="Calibri"/>
          <w:sz w:val="22"/>
          <w:szCs w:val="22"/>
          <w:lang w:val="en-GB"/>
        </w:rPr>
        <w:tab/>
      </w:r>
      <w:r w:rsidR="000B6975" w:rsidRPr="009D2801">
        <w:rPr>
          <w:rFonts w:ascii="Calibri" w:hAnsi="Calibri" w:cs="Calibri"/>
          <w:sz w:val="22"/>
          <w:szCs w:val="22"/>
          <w:lang w:val="en-GB"/>
        </w:rPr>
        <w:tab/>
      </w:r>
    </w:p>
    <w:p w14:paraId="011B8349" w14:textId="68AA3C63" w:rsidR="00C1679C" w:rsidRPr="009D2801" w:rsidRDefault="00B36C4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  <w:tab w:val="num" w:pos="720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 můj prst.</w:t>
      </w:r>
    </w:p>
    <w:p w14:paraId="178845DD" w14:textId="0471CC52" w:rsidR="00E95F37" w:rsidRPr="009D2801" w:rsidRDefault="00B36C4E" w:rsidP="00E95F3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E95F37" w:rsidRPr="009D2801">
        <w:rPr>
          <w:rFonts w:ascii="Calibri" w:hAnsi="Calibri" w:cs="Calibri"/>
          <w:color w:val="000000"/>
          <w:sz w:val="22"/>
          <w:szCs w:val="22"/>
        </w:rPr>
        <w:t xml:space="preserve"> si rukou jedno oko</w:t>
      </w:r>
      <w:r w:rsidR="00E95F37" w:rsidRPr="009D2801">
        <w:rPr>
          <w:rFonts w:ascii="Calibri" w:hAnsi="Calibri" w:cs="Calibri"/>
          <w:sz w:val="22"/>
          <w:szCs w:val="22"/>
          <w:lang w:bidi="ar-SA"/>
        </w:rPr>
        <w:t xml:space="preserve">. </w:t>
      </w:r>
    </w:p>
    <w:p w14:paraId="61ECE78E" w14:textId="1800AC6D" w:rsidR="00C1679C" w:rsidRPr="009D2801" w:rsidRDefault="00B36C4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color w:val="000000"/>
          <w:sz w:val="22"/>
          <w:szCs w:val="22"/>
        </w:rPr>
        <w:t>písmen</w:t>
      </w:r>
      <w:r w:rsidR="00C1679C" w:rsidRPr="009D2801">
        <w:rPr>
          <w:rFonts w:ascii="Calibri" w:hAnsi="Calibri" w:cs="Calibri"/>
          <w:color w:val="000000"/>
          <w:sz w:val="22"/>
          <w:szCs w:val="22"/>
        </w:rPr>
        <w:t>a.</w:t>
      </w:r>
    </w:p>
    <w:p w14:paraId="587C27BC" w14:textId="2CDEFAB3" w:rsidR="00AF1BD9" w:rsidRPr="009D2801" w:rsidRDefault="00B36C4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="00C1679C" w:rsidRPr="009D2801">
        <w:rPr>
          <w:rFonts w:ascii="Calibri" w:hAnsi="Calibri" w:cs="Calibri"/>
          <w:sz w:val="22"/>
          <w:szCs w:val="22"/>
          <w:lang w:bidi="ar-SA"/>
        </w:rPr>
        <w:t xml:space="preserve"> se přes mé rameno. </w:t>
      </w:r>
    </w:p>
    <w:p w14:paraId="2E0D4418" w14:textId="718D9060" w:rsidR="000B6975" w:rsidRPr="009D2801" w:rsidRDefault="00C1679C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>Ne</w:t>
      </w:r>
      <w:r w:rsidR="008D66DF">
        <w:rPr>
          <w:rFonts w:ascii="Calibri" w:hAnsi="Calibri" w:cs="Calibri"/>
          <w:sz w:val="22"/>
          <w:szCs w:val="22"/>
          <w:lang w:bidi="ar-SA"/>
        </w:rPr>
        <w:t>zavírejte oči a ne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</w:t>
      </w:r>
      <w:r w:rsidR="008D66DF">
        <w:rPr>
          <w:rFonts w:ascii="Calibri" w:hAnsi="Calibri" w:cs="Calibri"/>
          <w:sz w:val="22"/>
          <w:szCs w:val="22"/>
          <w:lang w:bidi="ar-SA"/>
        </w:rPr>
        <w:t>.</w:t>
      </w:r>
    </w:p>
    <w:p w14:paraId="4DFA1CAB" w14:textId="77777777" w:rsidR="00B43871" w:rsidRDefault="00B43871" w:rsidP="00B43871">
      <w:pPr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F2A9EB2" w14:textId="77777777" w:rsidR="000B6975" w:rsidRPr="009D2801" w:rsidRDefault="00CA4DCB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="000B6975" w:rsidRPr="009D280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a synonym for definitions.</w:t>
      </w:r>
    </w:p>
    <w:p w14:paraId="7116CC95" w14:textId="4BEB3E80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 xml:space="preserve">člověk, který vidí špatně do dálky </w:t>
      </w:r>
      <w:r w:rsidRPr="009D2801">
        <w:rPr>
          <w:rFonts w:ascii="Calibri" w:hAnsi="Calibri" w:cs="Calibri"/>
          <w:sz w:val="22"/>
          <w:szCs w:val="22"/>
        </w:rPr>
        <w:tab/>
      </w:r>
      <w:r w:rsidRPr="009D2801">
        <w:rPr>
          <w:rFonts w:ascii="Calibri" w:hAnsi="Calibri" w:cs="Calibri"/>
          <w:sz w:val="22"/>
          <w:szCs w:val="22"/>
        </w:rPr>
        <w:tab/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D2801">
        <w:rPr>
          <w:rFonts w:ascii="Calibri" w:hAnsi="Calibri" w:cs="Calibri"/>
          <w:sz w:val="22"/>
          <w:szCs w:val="22"/>
        </w:rPr>
        <w:t xml:space="preserve"> člověk</w:t>
      </w:r>
    </w:p>
    <w:p w14:paraId="12B359A2" w14:textId="7BD47039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 xml:space="preserve">člověk, který vidí špatně na blízko </w:t>
      </w:r>
      <w:r w:rsidRPr="009D2801">
        <w:rPr>
          <w:rFonts w:ascii="Calibri" w:hAnsi="Calibri" w:cs="Calibri"/>
          <w:sz w:val="22"/>
          <w:szCs w:val="22"/>
        </w:rPr>
        <w:tab/>
      </w:r>
      <w:r w:rsidRPr="009D2801">
        <w:rPr>
          <w:rFonts w:ascii="Calibri" w:hAnsi="Calibri" w:cs="Calibri"/>
          <w:sz w:val="22"/>
          <w:szCs w:val="22"/>
        </w:rPr>
        <w:tab/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D2801">
        <w:rPr>
          <w:rFonts w:ascii="Calibri" w:hAnsi="Calibri" w:cs="Calibri"/>
          <w:sz w:val="22"/>
          <w:szCs w:val="22"/>
        </w:rPr>
        <w:t xml:space="preserve"> člověk</w:t>
      </w:r>
    </w:p>
    <w:p w14:paraId="058245BE" w14:textId="523345B3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>člověk, který nevidí dobře všechny barvy</w:t>
      </w:r>
      <w:r w:rsidRPr="009D2801">
        <w:rPr>
          <w:rFonts w:ascii="Calibri" w:hAnsi="Calibri" w:cs="Calibri"/>
          <w:sz w:val="22"/>
          <w:szCs w:val="22"/>
        </w:rPr>
        <w:tab/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D2801">
        <w:rPr>
          <w:rFonts w:ascii="Calibri" w:hAnsi="Calibri" w:cs="Calibri"/>
          <w:sz w:val="22"/>
          <w:szCs w:val="22"/>
        </w:rPr>
        <w:t xml:space="preserve"> člověk</w:t>
      </w:r>
    </w:p>
    <w:p w14:paraId="71BA2BBD" w14:textId="23166654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>člověk, který nevidí nic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="00B36C4E" w:rsidRPr="00B36C4E">
        <w:rPr>
          <w:rStyle w:val="Promnn"/>
          <w:rFonts w:ascii="Calibri" w:eastAsia="Lucida Grande" w:hAnsi="Calibri" w:cs="Calibri"/>
          <w:b/>
          <w:i w:val="0"/>
          <w:iCs w:val="0"/>
          <w:caps/>
          <w:color w:val="0070C0"/>
          <w:sz w:val="22"/>
          <w:szCs w:val="22"/>
        </w:rPr>
        <w:t>____________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 xml:space="preserve"> člověk</w:t>
      </w:r>
    </w:p>
    <w:p w14:paraId="0E2CE7D3" w14:textId="77777777" w:rsidR="000B6975" w:rsidRPr="009D2801" w:rsidRDefault="000B6975" w:rsidP="00B43871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6BC64E5C" w14:textId="77777777" w:rsidR="000B6975" w:rsidRPr="009D2801" w:rsidRDefault="00CA4DCB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i/>
          <w:iCs/>
          <w:sz w:val="22"/>
          <w:szCs w:val="22"/>
        </w:rPr>
        <w:t>5</w:t>
      </w:r>
      <w:r w:rsidR="000B6975" w:rsidRPr="009D2801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i/>
          <w:iCs/>
          <w:sz w:val="22"/>
          <w:szCs w:val="22"/>
          <w:lang w:val="en-GB"/>
        </w:rPr>
        <w:t>Make doctor´s question.</w:t>
      </w:r>
    </w:p>
    <w:p w14:paraId="31B90EEB" w14:textId="7BB08C9C" w:rsidR="000B6975" w:rsidRPr="009D2801" w:rsidRDefault="00B36C4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5078AF" w:rsidRPr="009D2801">
        <w:rPr>
          <w:rFonts w:ascii="Calibri" w:hAnsi="Calibri" w:cs="Calibri"/>
          <w:sz w:val="22"/>
          <w:szCs w:val="22"/>
        </w:rPr>
        <w:t xml:space="preserve">– Vadí, proto </w:t>
      </w:r>
      <w:r w:rsidR="006E18BF">
        <w:rPr>
          <w:rFonts w:ascii="Calibri" w:hAnsi="Calibri" w:cs="Calibri"/>
          <w:sz w:val="22"/>
          <w:szCs w:val="22"/>
        </w:rPr>
        <w:t>nosím</w:t>
      </w:r>
      <w:r w:rsidR="005078AF" w:rsidRPr="009D2801">
        <w:rPr>
          <w:rFonts w:ascii="Calibri" w:hAnsi="Calibri" w:cs="Calibri"/>
          <w:sz w:val="22"/>
          <w:szCs w:val="22"/>
        </w:rPr>
        <w:t xml:space="preserve"> sluneční brýle pořád.</w:t>
      </w:r>
    </w:p>
    <w:p w14:paraId="237E0BA3" w14:textId="454161AF" w:rsidR="000B6975" w:rsidRPr="009D2801" w:rsidRDefault="00B36C4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5078AF" w:rsidRPr="009D2801">
        <w:rPr>
          <w:rFonts w:ascii="Calibri" w:hAnsi="Calibri" w:cs="Calibri"/>
          <w:sz w:val="22"/>
          <w:szCs w:val="22"/>
        </w:rPr>
        <w:t>– M</w:t>
      </w:r>
      <w:r w:rsidR="000B6975" w:rsidRPr="009D2801">
        <w:rPr>
          <w:rFonts w:ascii="Calibri" w:hAnsi="Calibri" w:cs="Calibri"/>
          <w:sz w:val="22"/>
          <w:szCs w:val="22"/>
        </w:rPr>
        <w:t>atka byla krátkozraká a babička měla šedý zákal.</w:t>
      </w:r>
    </w:p>
    <w:p w14:paraId="359143E2" w14:textId="45DBB1E9" w:rsidR="000B6975" w:rsidRPr="009D2801" w:rsidRDefault="00B36C4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AF1BD9" w:rsidRPr="009D2801">
        <w:rPr>
          <w:rFonts w:ascii="Calibri" w:hAnsi="Calibri" w:cs="Calibri"/>
          <w:sz w:val="22"/>
          <w:szCs w:val="22"/>
        </w:rPr>
        <w:t>– H</w:t>
      </w:r>
      <w:r w:rsidR="000B6975" w:rsidRPr="009D2801">
        <w:rPr>
          <w:rFonts w:ascii="Calibri" w:hAnsi="Calibri" w:cs="Calibri"/>
          <w:sz w:val="22"/>
          <w:szCs w:val="22"/>
        </w:rPr>
        <w:t xml:space="preserve">odně se mi zhoršil, protože mám </w:t>
      </w:r>
      <w:r w:rsidR="000B6975" w:rsidRPr="009D2801">
        <w:rPr>
          <w:rFonts w:ascii="Calibri" w:hAnsi="Calibri" w:cs="Calibri"/>
          <w:sz w:val="22"/>
          <w:szCs w:val="22"/>
          <w:lang w:bidi="ar-SA"/>
        </w:rPr>
        <w:t>cukrovku.</w:t>
      </w:r>
    </w:p>
    <w:p w14:paraId="20E5FC83" w14:textId="5BD65B83" w:rsidR="000B6975" w:rsidRPr="009D2801" w:rsidRDefault="00B36C4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AF1BD9" w:rsidRPr="009D2801">
        <w:rPr>
          <w:rFonts w:ascii="Calibri" w:hAnsi="Calibri" w:cs="Calibri"/>
          <w:sz w:val="22"/>
          <w:szCs w:val="22"/>
        </w:rPr>
        <w:t>–</w:t>
      </w:r>
      <w:r w:rsidR="000B6975" w:rsidRPr="009D2801">
        <w:rPr>
          <w:rFonts w:ascii="Calibri" w:hAnsi="Calibri" w:cs="Calibri"/>
          <w:sz w:val="22"/>
          <w:szCs w:val="22"/>
        </w:rPr>
        <w:t xml:space="preserve"> </w:t>
      </w:r>
      <w:r w:rsidR="00AF1BD9" w:rsidRPr="009D2801">
        <w:rPr>
          <w:rFonts w:ascii="Calibri" w:hAnsi="Calibri" w:cs="Calibri"/>
          <w:sz w:val="22"/>
          <w:szCs w:val="22"/>
        </w:rPr>
        <w:t>Nejprve vodou a potom očními kapkami.</w:t>
      </w:r>
    </w:p>
    <w:p w14:paraId="3214E50A" w14:textId="1311E575" w:rsidR="005078AF" w:rsidRPr="009D2801" w:rsidRDefault="00B36C4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</w:t>
      </w:r>
      <w:r w:rsidR="005078AF" w:rsidRPr="009D2801">
        <w:rPr>
          <w:rFonts w:ascii="Calibri" w:hAnsi="Calibri" w:cs="Calibri"/>
          <w:sz w:val="22"/>
          <w:szCs w:val="22"/>
        </w:rPr>
        <w:t>? – Ano, když dlouho čtu nebo se dívám na monitor.</w:t>
      </w:r>
    </w:p>
    <w:p w14:paraId="66A373FE" w14:textId="77777777" w:rsidR="00AB04E2" w:rsidRPr="009D2801" w:rsidRDefault="00AB04E2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27A5BC6E" w14:textId="77777777" w:rsidR="00AF1BD9" w:rsidRPr="009D2801" w:rsidRDefault="00B3551E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eastAsia="Lucida Grande" w:hAnsi="Calibri" w:cs="Calibri"/>
          <w:b/>
          <w:bCs/>
          <w:color w:val="000000"/>
          <w:sz w:val="22"/>
          <w:szCs w:val="22"/>
          <w:lang w:val="en-GB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>6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Fill in the suitable word.</w:t>
      </w:r>
      <w:r w:rsidR="00AF1BD9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</w:t>
      </w:r>
      <w:r w:rsidR="00AF1BD9" w:rsidRPr="009D2801">
        <w:rPr>
          <w:rStyle w:val="Promnn"/>
          <w:rFonts w:ascii="Calibri" w:eastAsia="Lucida Grande" w:hAnsi="Calibri" w:cs="Calibri"/>
          <w:b/>
          <w:bCs/>
          <w:color w:val="000000"/>
          <w:sz w:val="22"/>
          <w:szCs w:val="22"/>
          <w:lang w:val="en-GB"/>
        </w:rPr>
        <w:t>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6"/>
      </w:tblGrid>
      <w:tr w:rsidR="00AB456A" w:rsidRPr="009D2801" w14:paraId="0BDA7B23" w14:textId="77777777" w:rsidTr="009D2801">
        <w:tc>
          <w:tcPr>
            <w:tcW w:w="9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A83AE" w14:textId="77777777" w:rsidR="00AB456A" w:rsidRPr="008745B4" w:rsidRDefault="00AB456A" w:rsidP="00B43871">
            <w:pPr>
              <w:pStyle w:val="Obsahtabulky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45B4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barevné      rozmazaně      hodně      suché      blízko      dvojitě      malá</w:t>
            </w:r>
          </w:p>
        </w:tc>
      </w:tr>
    </w:tbl>
    <w:p w14:paraId="57B2A7C8" w14:textId="77777777" w:rsidR="00AB456A" w:rsidRPr="009D2801" w:rsidRDefault="00AB456A" w:rsidP="00B43871">
      <w:pPr>
        <w:pStyle w:val="Seznamnadpis"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BDB9B17" w14:textId="72642D2C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Všechno vidím dvakrát, vás vidím také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32D9AFBA" w14:textId="1D08BB0B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Vidíte </w:t>
      </w:r>
      <w:r w:rsidR="00B36C4E"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color w:val="000000"/>
          <w:sz w:val="22"/>
          <w:szCs w:val="22"/>
        </w:rPr>
        <w:t>? - Ano, a taky m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ám problém přečíst </w:t>
      </w:r>
      <w:r w:rsidR="00B36C4E"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písmena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373B79" w14:textId="016952D4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Jaké máte potíže? - Pozoruji takové </w:t>
      </w:r>
      <w:r w:rsidR="00B36C4E"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prstence kolem světel.</w:t>
      </w:r>
    </w:p>
    <w:p w14:paraId="35F1870C" w14:textId="3D9C8957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Pálí vás oči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9D2801">
        <w:rPr>
          <w:rFonts w:ascii="Calibri" w:hAnsi="Calibri" w:cs="Calibri"/>
          <w:color w:val="000000"/>
          <w:sz w:val="22"/>
          <w:szCs w:val="22"/>
        </w:rPr>
        <w:t>, má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m často </w:t>
      </w:r>
      <w:r w:rsidR="00B36C4E"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oči</w:t>
      </w:r>
      <w:r w:rsidRPr="009D2801">
        <w:rPr>
          <w:rFonts w:ascii="Calibri" w:hAnsi="Calibri" w:cs="Calibri"/>
          <w:color w:val="000000"/>
          <w:sz w:val="22"/>
          <w:szCs w:val="22"/>
        </w:rPr>
        <w:t>. Musím si kapat do očí kapky.</w:t>
      </w:r>
    </w:p>
    <w:p w14:paraId="0DD69507" w14:textId="77777777" w:rsidR="00AB456A" w:rsidRPr="008745B4" w:rsidRDefault="00AB456A" w:rsidP="00B43871">
      <w:pPr>
        <w:pStyle w:val="Obsahseznamu"/>
        <w:spacing w:line="276" w:lineRule="auto"/>
        <w:ind w:left="0"/>
        <w:contextualSpacing/>
        <w:rPr>
          <w:rFonts w:ascii="Calibri" w:hAnsi="Calibri" w:cs="Calibri"/>
          <w:sz w:val="18"/>
          <w:szCs w:val="18"/>
        </w:rPr>
      </w:pPr>
      <w:r w:rsidRPr="009D2801">
        <w:rPr>
          <w:rStyle w:val="Promnn"/>
          <w:rFonts w:ascii="Calibri" w:hAnsi="Calibri" w:cs="Calibri"/>
          <w:color w:val="000000"/>
          <w:sz w:val="22"/>
          <w:szCs w:val="22"/>
        </w:rPr>
        <w:tab/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US"/>
        </w:rPr>
        <w:t>*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</w:rPr>
        <w:t xml:space="preserve">suchý = 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GB"/>
        </w:rPr>
        <w:t>dry</w:t>
      </w:r>
    </w:p>
    <w:p w14:paraId="7C1FF3D3" w14:textId="77777777" w:rsidR="00682E66" w:rsidRDefault="00682E66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70D9CE06" w14:textId="77777777" w:rsidR="008D66DF" w:rsidRDefault="008D66DF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6EC1BD6E" w14:textId="77777777" w:rsidR="008D66DF" w:rsidRDefault="008D66DF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198D0B8A" w14:textId="77777777" w:rsidR="00AB456A" w:rsidRPr="009D2801" w:rsidRDefault="00B3551E" w:rsidP="00B43871">
      <w:pPr>
        <w:pStyle w:val="Obsahseznamu"/>
        <w:spacing w:line="276" w:lineRule="auto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lastRenderedPageBreak/>
        <w:t xml:space="preserve">7 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Start the doctor´s question with </w:t>
      </w:r>
      <w:r w:rsidR="00E95F37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>a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suitable verb. </w:t>
      </w:r>
    </w:p>
    <w:p w14:paraId="53007A3C" w14:textId="2919F19E" w:rsidR="00AB456A" w:rsidRPr="009D2801" w:rsidRDefault="00B36C4E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vám něco do oka? - Ano, vlétla mi tam pilina při práci.</w:t>
      </w:r>
    </w:p>
    <w:p w14:paraId="545E261D" w14:textId="75EAAECE" w:rsidR="00AB456A" w:rsidRPr="009D2801" w:rsidRDefault="00B36C4E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 w:rsidRPr="00B36C4E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________________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vám oči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>, hlavně na jaře, jsem alergický na pyly.</w:t>
      </w:r>
    </w:p>
    <w:p w14:paraId="3AE909F7" w14:textId="4AFF00DD" w:rsidR="00AB456A" w:rsidRPr="009D2801" w:rsidRDefault="00B36C4E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 se vám někdy obraz před očima? - Ano, často.</w:t>
      </w:r>
    </w:p>
    <w:p w14:paraId="193023FF" w14:textId="360930A8" w:rsidR="00AB456A" w:rsidRPr="00B43871" w:rsidRDefault="00B36C4E" w:rsidP="00B43871">
      <w:pPr>
        <w:pStyle w:val="Obsahseznamu"/>
        <w:numPr>
          <w:ilvl w:val="0"/>
          <w:numId w:val="8"/>
        </w:numPr>
        <w:tabs>
          <w:tab w:val="left" w:pos="477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 někdy skvrny v oku? - Ano, hlavně proti bílému pozadí.</w:t>
      </w:r>
    </w:p>
    <w:p w14:paraId="66E1AA40" w14:textId="77777777" w:rsidR="00B43871" w:rsidRDefault="00B43871" w:rsidP="00B43871">
      <w:pPr>
        <w:spacing w:line="276" w:lineRule="auto"/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7A4D576D" w14:textId="77777777" w:rsidR="009D2801" w:rsidRPr="009D2801" w:rsidRDefault="009D2801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  <w:lang w:bidi="ar-SA"/>
        </w:rPr>
        <w:t>ORL</w:t>
      </w:r>
    </w:p>
    <w:p w14:paraId="041FEC4F" w14:textId="77777777" w:rsidR="009D2801" w:rsidRPr="009D2801" w:rsidRDefault="009D2801" w:rsidP="00B4387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  <w:t>1 Fill in the missing word.</w:t>
      </w:r>
      <w:r w:rsidR="00F06908"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  <w:t xml:space="preserve"> First letter is given.</w:t>
      </w:r>
    </w:p>
    <w:p w14:paraId="57B941FA" w14:textId="22B12A7B" w:rsidR="009D2801" w:rsidRPr="00F06908" w:rsidRDefault="00B479D8" w:rsidP="00F0690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B479D8">
        <w:rPr>
          <w:rFonts w:ascii="Calibri" w:hAnsi="Calibri" w:cs="Calibri"/>
          <w:sz w:val="22"/>
          <w:szCs w:val="22"/>
          <w:lang w:bidi="ar-SA"/>
        </w:rPr>
        <w:t xml:space="preserve">Zhoršil se mi </w:t>
      </w:r>
      <w:r w:rsidRPr="00B479D8">
        <w:rPr>
          <w:rFonts w:ascii="Calibri" w:hAnsi="Calibri" w:cs="Calibri"/>
          <w:b/>
          <w:bCs/>
          <w:sz w:val="22"/>
          <w:szCs w:val="22"/>
          <w:lang w:bidi="ar-SA"/>
        </w:rPr>
        <w:t>S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</w:t>
      </w:r>
      <w:r>
        <w:rPr>
          <w:rFonts w:ascii="Calibri" w:hAnsi="Calibri" w:cs="Calibri"/>
          <w:sz w:val="22"/>
          <w:szCs w:val="22"/>
          <w:lang w:bidi="ar-SA"/>
        </w:rPr>
        <w:t>, š</w:t>
      </w:r>
      <w:r w:rsidRPr="00B479D8">
        <w:rPr>
          <w:rStyle w:val="Promnn"/>
          <w:rFonts w:ascii="Calibri" w:eastAsia="Calibri" w:hAnsi="Calibri" w:cs="Calibri"/>
          <w:i w:val="0"/>
          <w:color w:val="000000"/>
          <w:sz w:val="22"/>
          <w:szCs w:val="22"/>
        </w:rPr>
        <w:t>patně slyším</w:t>
      </w:r>
      <w:r w:rsidRPr="00B479D8">
        <w:rPr>
          <w:rStyle w:val="Promnn"/>
          <w:rFonts w:ascii="Calibri" w:eastAsia="Calibri" w:hAnsi="Calibri" w:cs="Calibri"/>
          <w:i w:val="0"/>
          <w:iCs w:val="0"/>
          <w:color w:val="000000"/>
          <w:sz w:val="22"/>
          <w:szCs w:val="22"/>
        </w:rPr>
        <w:t>.</w:t>
      </w:r>
    </w:p>
    <w:p w14:paraId="79250542" w14:textId="5984C4AD" w:rsidR="009D2801" w:rsidRPr="009D2801" w:rsidRDefault="009D2801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Mám silnou rýmu a musím často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S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. Potom </w:t>
      </w:r>
      <w:r w:rsidR="00E95F37">
        <w:rPr>
          <w:rFonts w:ascii="Calibri" w:hAnsi="Calibri" w:cs="Calibri"/>
          <w:b/>
          <w:bCs/>
          <w:sz w:val="22"/>
          <w:szCs w:val="22"/>
          <w:lang w:bidi="ar-SA"/>
        </w:rPr>
        <w:t>K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="00E95F37">
        <w:rPr>
          <w:rFonts w:ascii="Calibri" w:hAnsi="Calibri" w:cs="Calibri"/>
          <w:sz w:val="22"/>
          <w:szCs w:val="22"/>
          <w:lang w:bidi="ar-SA"/>
        </w:rPr>
        <w:t xml:space="preserve"> z nosu</w:t>
      </w:r>
      <w:r w:rsidRPr="009D2801">
        <w:rPr>
          <w:rFonts w:ascii="Calibri" w:hAnsi="Calibri" w:cs="Calibri"/>
          <w:sz w:val="22"/>
          <w:szCs w:val="22"/>
          <w:lang w:bidi="ar-SA"/>
        </w:rPr>
        <w:t>.</w:t>
      </w:r>
    </w:p>
    <w:p w14:paraId="1C47B555" w14:textId="583F332E" w:rsidR="009D2801" w:rsidRPr="009D2801" w:rsidRDefault="00623F03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23F03">
        <w:rPr>
          <w:rFonts w:ascii="Calibri" w:hAnsi="Calibri" w:cs="Calibri"/>
          <w:sz w:val="22"/>
          <w:szCs w:val="22"/>
          <w:lang w:bidi="ar-SA"/>
        </w:rPr>
        <w:t xml:space="preserve">Bolí </w:t>
      </w:r>
      <w:r>
        <w:rPr>
          <w:rFonts w:ascii="Calibri" w:hAnsi="Calibri" w:cs="Calibri"/>
          <w:sz w:val="22"/>
          <w:szCs w:val="22"/>
          <w:lang w:bidi="ar-SA"/>
        </w:rPr>
        <w:t xml:space="preserve">mě </w:t>
      </w:r>
      <w:r w:rsidRPr="00623F03">
        <w:rPr>
          <w:rFonts w:ascii="Calibri" w:hAnsi="Calibri" w:cs="Calibri"/>
          <w:sz w:val="22"/>
          <w:szCs w:val="22"/>
          <w:lang w:bidi="ar-SA"/>
        </w:rPr>
        <w:t>čelo a má</w:t>
      </w:r>
      <w:r>
        <w:rPr>
          <w:rFonts w:ascii="Calibri" w:hAnsi="Calibri" w:cs="Calibri"/>
          <w:sz w:val="22"/>
          <w:szCs w:val="22"/>
          <w:lang w:bidi="ar-SA"/>
        </w:rPr>
        <w:t>m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623F03">
        <w:rPr>
          <w:rFonts w:ascii="Calibri" w:hAnsi="Calibri" w:cs="Calibri"/>
          <w:b/>
          <w:bCs/>
          <w:sz w:val="22"/>
          <w:szCs w:val="22"/>
          <w:lang w:bidi="ar-SA"/>
        </w:rPr>
        <w:t>U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nos</w:t>
      </w:r>
      <w:r w:rsidR="00FE6ADD">
        <w:rPr>
          <w:rFonts w:ascii="Calibri" w:hAnsi="Calibri" w:cs="Calibri"/>
          <w:sz w:val="22"/>
          <w:szCs w:val="22"/>
          <w:lang w:bidi="ar-SA"/>
        </w:rPr>
        <w:t>.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9D2801" w:rsidRPr="009D2801">
        <w:rPr>
          <w:rFonts w:ascii="Calibri" w:hAnsi="Calibri" w:cs="Calibri"/>
          <w:sz w:val="22"/>
          <w:szCs w:val="22"/>
          <w:lang w:bidi="ar-SA"/>
        </w:rPr>
        <w:t xml:space="preserve">Vypadá to na zánět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D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="009D2801" w:rsidRPr="009D2801">
        <w:rPr>
          <w:rFonts w:ascii="Calibri" w:hAnsi="Calibri" w:cs="Calibri"/>
          <w:sz w:val="22"/>
          <w:szCs w:val="22"/>
          <w:lang w:bidi="ar-SA"/>
        </w:rPr>
        <w:t>.</w:t>
      </w:r>
    </w:p>
    <w:p w14:paraId="06043734" w14:textId="0D8A1501" w:rsidR="009D2801" w:rsidRPr="00F06908" w:rsidRDefault="009D2801" w:rsidP="00F0690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Měl jste </w:t>
      </w:r>
      <w:r w:rsidR="000F3ACC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0F3ACC">
        <w:rPr>
          <w:rFonts w:ascii="Calibri" w:hAnsi="Calibri" w:cs="Calibri"/>
          <w:sz w:val="22"/>
          <w:szCs w:val="22"/>
          <w:lang w:bidi="ar-SA"/>
        </w:rPr>
        <w:t xml:space="preserve">plic 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nebo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průdušek?  </w:t>
      </w:r>
    </w:p>
    <w:p w14:paraId="6AC677A4" w14:textId="657BCD62" w:rsidR="009F7DC5" w:rsidRPr="009D2801" w:rsidRDefault="009D2801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Máte zvýšenou sekreci </w:t>
      </w:r>
      <w:r w:rsidR="009F7DC5" w:rsidRPr="009D2801">
        <w:rPr>
          <w:rFonts w:ascii="Calibri" w:hAnsi="Calibri" w:cs="Calibri"/>
          <w:b/>
          <w:bCs/>
          <w:sz w:val="22"/>
          <w:szCs w:val="22"/>
          <w:lang w:bidi="ar-SA"/>
        </w:rPr>
        <w:t>U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mazu. </w:t>
      </w:r>
      <w:r w:rsidR="009F7DC5" w:rsidRPr="009D2801">
        <w:rPr>
          <w:rFonts w:ascii="Calibri" w:hAnsi="Calibri" w:cs="Calibri"/>
          <w:sz w:val="22"/>
          <w:szCs w:val="22"/>
          <w:lang w:bidi="ar-SA"/>
        </w:rPr>
        <w:t xml:space="preserve"> </w:t>
      </w:r>
    </w:p>
    <w:p w14:paraId="5AE8BFCB" w14:textId="2CC07677" w:rsidR="00B479D8" w:rsidRPr="00B43871" w:rsidRDefault="009F7DC5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9F7DC5">
        <w:rPr>
          <w:rFonts w:ascii="Calibri" w:hAnsi="Calibri" w:cs="Calibri"/>
          <w:sz w:val="22"/>
          <w:szCs w:val="22"/>
          <w:lang w:bidi="ar-SA"/>
        </w:rPr>
        <w:t xml:space="preserve">Máte </w:t>
      </w:r>
      <w:r w:rsidRPr="009F7DC5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</w:t>
      </w:r>
      <w:r w:rsidRPr="009F7DC5">
        <w:rPr>
          <w:rFonts w:ascii="Calibri" w:hAnsi="Calibri" w:cs="Calibri"/>
          <w:sz w:val="22"/>
          <w:szCs w:val="22"/>
          <w:lang w:bidi="ar-SA"/>
        </w:rPr>
        <w:t xml:space="preserve"> zvukovodu.</w:t>
      </w:r>
    </w:p>
    <w:p w14:paraId="2E12BA45" w14:textId="77777777" w:rsidR="00B43871" w:rsidRDefault="00B43871" w:rsidP="00B43871">
      <w:pPr>
        <w:pStyle w:val="Obsahseznamu"/>
        <w:spacing w:line="276" w:lineRule="auto"/>
        <w:ind w:left="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</w:p>
    <w:p w14:paraId="1F80B5A5" w14:textId="77777777" w:rsidR="009D2801" w:rsidRPr="009D2801" w:rsidRDefault="009E36DF" w:rsidP="00B43871">
      <w:pPr>
        <w:pStyle w:val="Obsahseznamu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2</w:t>
      </w:r>
      <w:r w:rsidR="009D2801" w:rsidRPr="009D2801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9D2801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Fill in the suitable noun.</w:t>
      </w:r>
      <w:r w:rsidR="00CA4DCB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There are t</w:t>
      </w:r>
      <w:r w:rsidR="0039001F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wo</w:t>
      </w:r>
      <w:r w:rsidR="00CA4DCB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9D2801" w:rsidRPr="009D2801" w14:paraId="563BA662" w14:textId="77777777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546D8" w14:textId="77777777" w:rsidR="009D2801" w:rsidRPr="008745B4" w:rsidRDefault="009D2801" w:rsidP="00B43871">
            <w:pPr>
              <w:pStyle w:val="Obsahtabulky"/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prostředí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polykání    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bubínek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chrapot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 výtěr 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boltec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pískání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výtok </w:t>
            </w:r>
          </w:p>
        </w:tc>
      </w:tr>
    </w:tbl>
    <w:p w14:paraId="496AD63E" w14:textId="77777777" w:rsidR="0039001F" w:rsidRPr="009D2801" w:rsidRDefault="0039001F" w:rsidP="00B43871">
      <w:pPr>
        <w:pStyle w:val="Seznamnadpis"/>
        <w:spacing w:line="276" w:lineRule="auto"/>
        <w:ind w:left="720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</w:p>
    <w:p w14:paraId="22A9DDCB" w14:textId="18855B65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Máte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z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 noci mi tekla z ucha krev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9AE8358" w14:textId="0A2F47BE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Pracujete v hlučném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pracuju v továrně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6F1B590" w14:textId="30282481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Měl jsem zánět středního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a </w:t>
      </w:r>
      <w:r w:rsidR="0053772C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museli mi propíchnout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1CF330C" w14:textId="68A6AD12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Slyšíte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nebo zvonění v uších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S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píš zvonění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4E6361D" w14:textId="0834EF41" w:rsidR="00CA4DCB" w:rsidRPr="00CA4DCB" w:rsidRDefault="00CA4DCB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Bolí vás v krku</w:t>
      </w:r>
      <w:r w:rsidRPr="00CA4DCB">
        <w:rPr>
          <w:rFonts w:ascii="Calibri" w:hAnsi="Calibri" w:cs="Calibri"/>
          <w:color w:val="000000"/>
          <w:sz w:val="22"/>
          <w:szCs w:val="22"/>
        </w:rPr>
        <w:t>? - H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lavně při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CA4DCB">
        <w:rPr>
          <w:rFonts w:ascii="Calibri" w:hAnsi="Calibri" w:cs="Calibri"/>
          <w:color w:val="000000"/>
          <w:sz w:val="22"/>
          <w:szCs w:val="22"/>
        </w:rPr>
        <w:t>.</w:t>
      </w:r>
    </w:p>
    <w:p w14:paraId="6EB6DFCF" w14:textId="190DF1D4" w:rsidR="00CA4DCB" w:rsidRPr="00CA4DCB" w:rsidRDefault="00CA4DCB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Máte </w:t>
      </w:r>
      <w:r w:rsidR="00B36C4E" w:rsidRPr="00B36C4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________________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M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ám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vůbec nemůžu mluvit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hlavně ráno</w:t>
      </w:r>
      <w:r w:rsidRPr="00CA4DCB">
        <w:rPr>
          <w:rFonts w:ascii="Calibri" w:hAnsi="Calibri" w:cs="Calibri"/>
          <w:color w:val="000000"/>
          <w:sz w:val="22"/>
          <w:szCs w:val="22"/>
        </w:rPr>
        <w:t>.</w:t>
      </w:r>
    </w:p>
    <w:p w14:paraId="78B4E9E7" w14:textId="77777777" w:rsidR="00CA4DCB" w:rsidRPr="009D2801" w:rsidRDefault="00CA4DCB" w:rsidP="00B43871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F7E3DBA" w14:textId="77777777" w:rsidR="009D2801" w:rsidRPr="009D2801" w:rsidRDefault="00B3551E" w:rsidP="00B4387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9D2801" w:rsidRPr="009D28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>Make doctor´s question.</w:t>
      </w:r>
    </w:p>
    <w:p w14:paraId="3912D752" w14:textId="71C4EA92" w:rsidR="009D2801" w:rsidRPr="009D2801" w:rsidRDefault="00B36C4E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  <w:r w:rsidR="009E36DF" w:rsidRPr="009D2801">
        <w:rPr>
          <w:rFonts w:ascii="Calibri" w:hAnsi="Calibri" w:cs="Calibri"/>
          <w:sz w:val="22"/>
          <w:szCs w:val="22"/>
        </w:rPr>
        <w:t>Ano, každý v</w:t>
      </w:r>
      <w:r w:rsidR="009D2801" w:rsidRPr="009D2801">
        <w:rPr>
          <w:rFonts w:ascii="Calibri" w:hAnsi="Calibri" w:cs="Calibri"/>
          <w:sz w:val="22"/>
          <w:szCs w:val="22"/>
        </w:rPr>
        <w:t>ečer troch</w:t>
      </w:r>
      <w:r w:rsidR="0039001F" w:rsidRPr="009D2801">
        <w:rPr>
          <w:rFonts w:ascii="Calibri" w:hAnsi="Calibri" w:cs="Calibri"/>
          <w:sz w:val="22"/>
          <w:szCs w:val="22"/>
        </w:rPr>
        <w:t>u</w:t>
      </w:r>
      <w:r w:rsidR="009D2801" w:rsidRPr="009D2801">
        <w:rPr>
          <w:rFonts w:ascii="Calibri" w:hAnsi="Calibri" w:cs="Calibri"/>
          <w:sz w:val="22"/>
          <w:szCs w:val="22"/>
        </w:rPr>
        <w:t xml:space="preserve"> zvýšenou, asi 37.</w:t>
      </w:r>
    </w:p>
    <w:p w14:paraId="22DB3AF5" w14:textId="53637AE7" w:rsidR="009D2801" w:rsidRPr="009D2801" w:rsidRDefault="00B36C4E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 T</w:t>
      </w:r>
      <w:r w:rsidR="009D2801" w:rsidRPr="009D2801">
        <w:rPr>
          <w:rFonts w:ascii="Calibri" w:hAnsi="Calibri" w:cs="Calibri"/>
          <w:sz w:val="22"/>
          <w:szCs w:val="22"/>
        </w:rPr>
        <w:t>akový hustý žlutý.</w:t>
      </w:r>
    </w:p>
    <w:p w14:paraId="4F719E7F" w14:textId="6013D628" w:rsidR="009D2801" w:rsidRPr="009D2801" w:rsidRDefault="00B36C4E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 V</w:t>
      </w:r>
      <w:r w:rsidR="009D2801" w:rsidRPr="009D2801">
        <w:rPr>
          <w:rFonts w:ascii="Calibri" w:hAnsi="Calibri" w:cs="Calibri"/>
          <w:sz w:val="22"/>
          <w:szCs w:val="22"/>
        </w:rPr>
        <w:t xml:space="preserve"> osmi letech kvůli častým angínám.</w:t>
      </w:r>
    </w:p>
    <w:p w14:paraId="54DA51A4" w14:textId="63F9935D" w:rsidR="009D2801" w:rsidRPr="009D2801" w:rsidRDefault="00B36C4E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39001F" w:rsidRPr="009D2801">
        <w:rPr>
          <w:rFonts w:ascii="Calibri" w:hAnsi="Calibri" w:cs="Calibri"/>
          <w:sz w:val="22"/>
          <w:szCs w:val="22"/>
        </w:rPr>
        <w:t xml:space="preserve">– </w:t>
      </w:r>
      <w:r w:rsidR="0039001F" w:rsidRPr="0039001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Ano</w:t>
      </w:r>
      <w:r w:rsidR="0039001F" w:rsidRPr="0039001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9001F">
        <w:rPr>
          <w:rFonts w:ascii="Calibri" w:hAnsi="Calibri" w:cs="Calibri"/>
          <w:color w:val="000000"/>
          <w:sz w:val="22"/>
          <w:szCs w:val="22"/>
        </w:rPr>
        <w:t xml:space="preserve">mám, </w:t>
      </w:r>
      <w:r w:rsidR="0039001F" w:rsidRPr="0039001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poslední dobou nic necítím</w:t>
      </w:r>
      <w:r w:rsidR="0039001F" w:rsidRPr="0039001F">
        <w:rPr>
          <w:rFonts w:ascii="Calibri" w:hAnsi="Calibri" w:cs="Calibri"/>
          <w:color w:val="000000"/>
          <w:sz w:val="22"/>
          <w:szCs w:val="22"/>
        </w:rPr>
        <w:t>.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</w:p>
    <w:p w14:paraId="567AE2CF" w14:textId="77777777" w:rsidR="009E36DF" w:rsidRDefault="009E36DF" w:rsidP="00B43871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35BFE0F" w14:textId="77777777" w:rsidR="009E36DF" w:rsidRPr="00B43871" w:rsidRDefault="00B3551E" w:rsidP="00B43871">
      <w:pPr>
        <w:spacing w:line="276" w:lineRule="auto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i/>
          <w:iCs/>
          <w:sz w:val="22"/>
          <w:szCs w:val="22"/>
          <w:lang w:val="en-GB"/>
        </w:rPr>
        <w:t>4</w:t>
      </w:r>
      <w:r w:rsidR="009E36DF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 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>Underline the correct word in the sentence.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9E36DF" w:rsidRPr="009E36DF">
        <w:rPr>
          <w:rFonts w:ascii="Calibri" w:hAnsi="Calibri" w:cs="Calibri"/>
          <w:b/>
          <w:sz w:val="22"/>
          <w:szCs w:val="22"/>
        </w:rPr>
        <w:tab/>
      </w:r>
      <w:r w:rsidR="009E36DF" w:rsidRPr="009E36DF">
        <w:rPr>
          <w:rFonts w:ascii="Calibri" w:hAnsi="Calibri" w:cs="Calibri"/>
          <w:b/>
          <w:sz w:val="22"/>
          <w:szCs w:val="22"/>
        </w:rPr>
        <w:tab/>
        <w:t xml:space="preserve">                            </w:t>
      </w:r>
    </w:p>
    <w:p w14:paraId="3B2E5DA4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Fonts w:ascii="Calibri" w:hAnsi="Calibri" w:cs="Calibri"/>
          <w:sz w:val="22"/>
          <w:szCs w:val="22"/>
        </w:rPr>
        <w:t xml:space="preserve">Slyším lépe na pravé ucho, protože mám teď </w:t>
      </w:r>
      <w:r w:rsidRPr="009E36DF">
        <w:rPr>
          <w:rFonts w:ascii="Calibri" w:hAnsi="Calibri" w:cs="Calibri"/>
          <w:i/>
          <w:iCs/>
          <w:sz w:val="22"/>
          <w:szCs w:val="22"/>
        </w:rPr>
        <w:t>zalehlé/ucpané</w:t>
      </w:r>
      <w:r w:rsidRPr="009E36DF">
        <w:rPr>
          <w:rFonts w:ascii="Calibri" w:hAnsi="Calibri" w:cs="Calibri"/>
          <w:sz w:val="22"/>
          <w:szCs w:val="22"/>
        </w:rPr>
        <w:t xml:space="preserve"> levé ucho.</w:t>
      </w:r>
    </w:p>
    <w:p w14:paraId="7CCB2E65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Fonts w:ascii="Calibri" w:hAnsi="Calibri" w:cs="Calibri"/>
          <w:sz w:val="22"/>
          <w:szCs w:val="22"/>
        </w:rPr>
        <w:t xml:space="preserve">Lékař mi udělal </w:t>
      </w:r>
      <w:r w:rsidRPr="009E36DF">
        <w:rPr>
          <w:rFonts w:ascii="Calibri" w:hAnsi="Calibri" w:cs="Calibri"/>
          <w:i/>
          <w:sz w:val="22"/>
          <w:szCs w:val="22"/>
        </w:rPr>
        <w:t>výtok</w:t>
      </w:r>
      <w:r>
        <w:rPr>
          <w:rFonts w:ascii="Calibri" w:hAnsi="Calibri" w:cs="Calibri"/>
          <w:i/>
          <w:sz w:val="22"/>
          <w:szCs w:val="22"/>
        </w:rPr>
        <w:t>/</w:t>
      </w:r>
      <w:r w:rsidRPr="009E36DF">
        <w:rPr>
          <w:rFonts w:ascii="Calibri" w:hAnsi="Calibri" w:cs="Calibri"/>
          <w:i/>
          <w:sz w:val="22"/>
          <w:szCs w:val="22"/>
        </w:rPr>
        <w:t xml:space="preserve">výtěr </w:t>
      </w:r>
      <w:r w:rsidRPr="009E36DF">
        <w:rPr>
          <w:rFonts w:ascii="Calibri" w:hAnsi="Calibri" w:cs="Calibri"/>
          <w:sz w:val="22"/>
          <w:szCs w:val="22"/>
        </w:rPr>
        <w:t>z krku.</w:t>
      </w:r>
    </w:p>
    <w:p w14:paraId="19BFE662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Nosím naslouchátko, protože jsem na jedno ucho </w:t>
      </w:r>
      <w:r w:rsidRPr="009E36DF">
        <w:rPr>
          <w:rStyle w:val="Promnn"/>
          <w:rFonts w:ascii="Calibri" w:hAnsi="Calibri" w:cs="Calibri"/>
          <w:color w:val="000000"/>
          <w:sz w:val="22"/>
          <w:szCs w:val="22"/>
        </w:rPr>
        <w:t>nedoslýchavý/hluchý.</w:t>
      </w:r>
    </w:p>
    <w:p w14:paraId="71F603A8" w14:textId="77777777" w:rsidR="009E36DF" w:rsidRPr="00C87C64" w:rsidRDefault="009E36DF" w:rsidP="00B43871">
      <w:pPr>
        <w:numPr>
          <w:ilvl w:val="0"/>
          <w:numId w:val="13"/>
        </w:numPr>
        <w:spacing w:line="276" w:lineRule="auto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  <w:r w:rsidRPr="009E36DF">
        <w:rPr>
          <w:rStyle w:val="Promnn"/>
          <w:rFonts w:ascii="Calibri" w:eastAsia="Calibri" w:hAnsi="Calibri" w:cs="Calibri"/>
          <w:i w:val="0"/>
          <w:iCs w:val="0"/>
          <w:color w:val="000000"/>
          <w:sz w:val="22"/>
          <w:szCs w:val="22"/>
        </w:rPr>
        <w:t xml:space="preserve">Měl jsem zánět dutin, ale teď už zase normálně </w:t>
      </w:r>
      <w:r w:rsidRPr="009E36DF">
        <w:rPr>
          <w:rStyle w:val="Promnn"/>
          <w:rFonts w:ascii="Calibri" w:eastAsia="Calibri" w:hAnsi="Calibri" w:cs="Calibri"/>
          <w:color w:val="000000"/>
          <w:sz w:val="22"/>
          <w:szCs w:val="22"/>
        </w:rPr>
        <w:t>smrkám/vykašlávám.</w:t>
      </w:r>
    </w:p>
    <w:p w14:paraId="05F73DDE" w14:textId="77777777" w:rsidR="00E94F9B" w:rsidRDefault="00E94F9B" w:rsidP="00B43871">
      <w:pPr>
        <w:pStyle w:val="Nadpis2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</w:p>
    <w:p w14:paraId="790D2E9C" w14:textId="77777777" w:rsidR="009D2801" w:rsidRDefault="00B3551E" w:rsidP="00B43871">
      <w:pPr>
        <w:pStyle w:val="Nadpis2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5</w:t>
      </w:r>
      <w:r w:rsidR="00FE6ADD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</w:t>
      </w:r>
      <w:r w:rsidR="00E94F9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Make </w:t>
      </w:r>
      <w:r w:rsidR="00E94F9B" w:rsidRPr="00E94F9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the doctor´s instructions.</w:t>
      </w:r>
    </w:p>
    <w:p w14:paraId="09C20306" w14:textId="481DF5F5" w:rsidR="00E94F9B" w:rsidRPr="009D2801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 w:rsidRPr="009D2801">
        <w:rPr>
          <w:rFonts w:ascii="Calibri" w:hAnsi="Calibri"/>
          <w:sz w:val="22"/>
          <w:szCs w:val="22"/>
        </w:rPr>
        <w:t xml:space="preserve"> (Otevřít) ústa</w:t>
      </w:r>
      <w:r w:rsidR="000A1AC3" w:rsidRPr="009D2801">
        <w:rPr>
          <w:rFonts w:ascii="Calibri" w:hAnsi="Calibri"/>
          <w:sz w:val="22"/>
          <w:szCs w:val="22"/>
        </w:rPr>
        <w:t xml:space="preserve"> a řekněte </w:t>
      </w:r>
      <w:proofErr w:type="spellStart"/>
      <w:r w:rsidR="000A1AC3" w:rsidRPr="009D2801">
        <w:rPr>
          <w:rFonts w:ascii="Calibri" w:hAnsi="Calibri"/>
          <w:sz w:val="22"/>
          <w:szCs w:val="22"/>
        </w:rPr>
        <w:t>ááá</w:t>
      </w:r>
      <w:proofErr w:type="spellEnd"/>
      <w:r w:rsidR="000A1AC3" w:rsidRPr="009D2801">
        <w:rPr>
          <w:rFonts w:ascii="Calibri" w:hAnsi="Calibri"/>
          <w:sz w:val="22"/>
          <w:szCs w:val="22"/>
        </w:rPr>
        <w:t>.</w:t>
      </w:r>
    </w:p>
    <w:p w14:paraId="72FAA377" w14:textId="7DC46A1E" w:rsidR="00E94F9B" w:rsidRPr="009D2801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 w:rsidRPr="009D2801">
        <w:rPr>
          <w:rFonts w:ascii="Calibri" w:hAnsi="Calibri"/>
          <w:sz w:val="22"/>
          <w:szCs w:val="22"/>
        </w:rPr>
        <w:t xml:space="preserve"> </w:t>
      </w:r>
      <w:r w:rsidR="000A1AC3">
        <w:rPr>
          <w:rFonts w:ascii="Calibri" w:hAnsi="Calibri"/>
          <w:sz w:val="22"/>
          <w:szCs w:val="22"/>
        </w:rPr>
        <w:t>(Polknout).</w:t>
      </w:r>
    </w:p>
    <w:p w14:paraId="145E0578" w14:textId="27241945" w:rsidR="00E94F9B" w:rsidRPr="009D2801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 w:rsidRPr="009D2801">
        <w:rPr>
          <w:rFonts w:ascii="Calibri" w:hAnsi="Calibri"/>
          <w:sz w:val="22"/>
          <w:szCs w:val="22"/>
        </w:rPr>
        <w:t xml:space="preserve"> (Zaklonit) hlavu.</w:t>
      </w:r>
    </w:p>
    <w:p w14:paraId="76047C2C" w14:textId="4672E966" w:rsidR="00623F03" w:rsidRPr="009D2801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 w:rsidRPr="009D2801">
        <w:rPr>
          <w:rFonts w:ascii="Calibri" w:hAnsi="Calibri"/>
          <w:sz w:val="22"/>
          <w:szCs w:val="22"/>
        </w:rPr>
        <w:t xml:space="preserve"> (Nadechnout se).</w:t>
      </w:r>
    </w:p>
    <w:p w14:paraId="251C8AF0" w14:textId="0ADA2A7B" w:rsidR="00623F03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>
        <w:rPr>
          <w:rFonts w:ascii="Calibri" w:hAnsi="Calibri"/>
          <w:sz w:val="22"/>
          <w:szCs w:val="22"/>
        </w:rPr>
        <w:t xml:space="preserve"> (Zakašlat).</w:t>
      </w:r>
    </w:p>
    <w:p w14:paraId="530AE2D7" w14:textId="46BE877E" w:rsidR="00623F03" w:rsidRPr="00E94F9B" w:rsidRDefault="00B36C4E" w:rsidP="00B43871">
      <w:pPr>
        <w:pStyle w:val="Zkladntext"/>
        <w:numPr>
          <w:ilvl w:val="0"/>
          <w:numId w:val="16"/>
        </w:numPr>
        <w:spacing w:after="0"/>
        <w:rPr>
          <w:lang w:val="en-GB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>
        <w:rPr>
          <w:rFonts w:ascii="Calibri" w:hAnsi="Calibri"/>
          <w:sz w:val="22"/>
          <w:szCs w:val="22"/>
        </w:rPr>
        <w:t xml:space="preserve"> (Vysmrkat se).</w:t>
      </w:r>
    </w:p>
    <w:p w14:paraId="63AD4126" w14:textId="25833651" w:rsidR="00623F03" w:rsidRPr="009D2801" w:rsidRDefault="00B36C4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 w:rsidRPr="00B36C4E">
        <w:rPr>
          <w:rFonts w:ascii="Calibri" w:hAnsi="Calibri"/>
          <w:b/>
          <w:caps/>
          <w:color w:val="0070C0"/>
          <w:sz w:val="22"/>
          <w:szCs w:val="22"/>
        </w:rPr>
        <w:t>________________</w:t>
      </w:r>
      <w:r w:rsidR="00623F03">
        <w:rPr>
          <w:rFonts w:ascii="Calibri" w:hAnsi="Calibri"/>
          <w:sz w:val="22"/>
          <w:szCs w:val="22"/>
        </w:rPr>
        <w:t xml:space="preserve"> </w:t>
      </w:r>
      <w:r w:rsidR="000A1AC3" w:rsidRPr="000A1AC3">
        <w:rPr>
          <w:rFonts w:ascii="Calibri" w:hAnsi="Calibri"/>
          <w:sz w:val="22"/>
          <w:szCs w:val="22"/>
        </w:rPr>
        <w:t>(Opakovat), co slyšíte.</w:t>
      </w:r>
    </w:p>
    <w:p w14:paraId="08A92FFE" w14:textId="77777777" w:rsidR="000A1AC3" w:rsidRPr="009D2801" w:rsidRDefault="009D2801" w:rsidP="00B43871">
      <w:pPr>
        <w:pStyle w:val="Nadpis2"/>
        <w:tabs>
          <w:tab w:val="left" w:pos="8374"/>
        </w:tabs>
        <w:spacing w:before="0" w:after="0"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CHIRURGIE</w:t>
      </w:r>
    </w:p>
    <w:p w14:paraId="5DA2C6F0" w14:textId="77777777" w:rsidR="009D2801" w:rsidRPr="009D2801" w:rsidRDefault="00AD4266" w:rsidP="00B43871">
      <w:pPr>
        <w:pStyle w:val="Nadpis2"/>
        <w:tabs>
          <w:tab w:val="left" w:pos="8374"/>
        </w:tabs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0A1AC3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Complete the text with the word from the box.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9D2801" w:rsidRPr="009D2801" w14:paraId="2871A2B2" w14:textId="77777777">
        <w:tc>
          <w:tcPr>
            <w:tcW w:w="9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6D0B6" w14:textId="77777777" w:rsidR="009D2801" w:rsidRPr="0053772C" w:rsidRDefault="00BD45C3" w:rsidP="00B43871">
            <w:pPr>
              <w:pStyle w:val="Obsahtabulk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probudil  </w:t>
            </w:r>
            <w:r w:rsidR="00DD5B3A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  </w:t>
            </w:r>
            <w:r w:rsidR="00D26BD8" w:rsidRPr="0053772C">
              <w:rPr>
                <w:rFonts w:ascii="Calibri" w:hAnsi="Calibri" w:cs="Calibri"/>
                <w:sz w:val="18"/>
                <w:szCs w:val="18"/>
                <w:lang w:val="en-GB"/>
              </w:rPr>
              <w:t>*</w:t>
            </w:r>
            <w:r w:rsidR="00DD5B3A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provedl    </w:t>
            </w:r>
            <w:r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 </w:t>
            </w:r>
            <w:r w:rsidR="00965C57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obvázal 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podepsal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vybral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odstranil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E6ADD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ztratil   </w:t>
            </w:r>
            <w:r w:rsidR="000A1AC3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>nehýbal</w:t>
            </w:r>
            <w:r w:rsidR="000A1AC3" w:rsidRPr="0053772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sešil</w:t>
            </w:r>
            <w:r w:rsidR="00965C57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dostal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</w:tr>
    </w:tbl>
    <w:p w14:paraId="2A7B5291" w14:textId="77777777" w:rsidR="00BD45C3" w:rsidRPr="009D2801" w:rsidRDefault="00BD45C3" w:rsidP="00B43871">
      <w:pPr>
        <w:pStyle w:val="Seznamnadpis"/>
        <w:tabs>
          <w:tab w:val="left" w:pos="8374"/>
        </w:tabs>
        <w:spacing w:line="276" w:lineRule="auto"/>
        <w:ind w:left="720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</w:p>
    <w:p w14:paraId="581B5E97" w14:textId="64A086B4" w:rsidR="009D2801" w:rsidRPr="009D2801" w:rsidRDefault="00D32D00" w:rsidP="00B43871">
      <w:pPr>
        <w:pStyle w:val="Obsahseznamu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sz w:val="22"/>
          <w:szCs w:val="22"/>
        </w:rPr>
        <w:t>Pacient</w:t>
      </w:r>
      <w:r w:rsidR="00AD4266" w:rsidRPr="009D2801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m</w:t>
      </w:r>
      <w:r w:rsidRPr="009D2801">
        <w:rPr>
          <w:rFonts w:ascii="Calibri" w:hAnsi="Calibri" w:cs="Calibri"/>
          <w:sz w:val="22"/>
          <w:szCs w:val="22"/>
        </w:rPr>
        <w:t>ěl poraněnou páteř a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AD4266" w:rsidRPr="00D640EC">
        <w:rPr>
          <w:rFonts w:ascii="Calibri" w:hAnsi="Calibri" w:cs="Calibri"/>
          <w:sz w:val="22"/>
          <w:szCs w:val="22"/>
        </w:rPr>
        <w:t xml:space="preserve"> dolními končetinami.</w:t>
      </w:r>
    </w:p>
    <w:p w14:paraId="2D089F7F" w14:textId="668BC95B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Při operaci lékař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D4266">
        <w:rPr>
          <w:rFonts w:ascii="Calibri" w:hAnsi="Calibri" w:cs="Calibri"/>
          <w:sz w:val="22"/>
          <w:szCs w:val="22"/>
        </w:rPr>
        <w:t xml:space="preserve"> pacientce </w:t>
      </w:r>
      <w:r w:rsidR="00AF68EC">
        <w:rPr>
          <w:rFonts w:ascii="Calibri" w:hAnsi="Calibri" w:cs="Calibri"/>
          <w:sz w:val="22"/>
          <w:szCs w:val="22"/>
        </w:rPr>
        <w:t>žlučník.</w:t>
      </w:r>
    </w:p>
    <w:p w14:paraId="3EDBA068" w14:textId="198A867E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Kvůli masivnímu krvácení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D4266">
        <w:rPr>
          <w:rFonts w:ascii="Calibri" w:hAnsi="Calibri" w:cs="Calibri"/>
          <w:sz w:val="22"/>
          <w:szCs w:val="22"/>
        </w:rPr>
        <w:t xml:space="preserve"> pacient krevní transfúzi.</w:t>
      </w:r>
    </w:p>
    <w:p w14:paraId="0AA58462" w14:textId="0D209ACB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Pacient se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D4266">
        <w:rPr>
          <w:rFonts w:ascii="Calibri" w:hAnsi="Calibri" w:cs="Calibri"/>
          <w:sz w:val="22"/>
          <w:szCs w:val="22"/>
        </w:rPr>
        <w:t xml:space="preserve"> po celkové anestezii až na jednotce intenzívní péče.</w:t>
      </w:r>
    </w:p>
    <w:p w14:paraId="0AD46BD6" w14:textId="42EADFAE" w:rsid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Před chirurgickým zákrokem pacient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D4266">
        <w:rPr>
          <w:rFonts w:ascii="Calibri" w:hAnsi="Calibri" w:cs="Calibri"/>
          <w:sz w:val="22"/>
          <w:szCs w:val="22"/>
        </w:rPr>
        <w:t xml:space="preserve"> informovaný souhlas</w:t>
      </w:r>
      <w:r>
        <w:rPr>
          <w:rFonts w:ascii="Calibri" w:hAnsi="Calibri" w:cs="Calibri"/>
          <w:sz w:val="22"/>
          <w:szCs w:val="22"/>
        </w:rPr>
        <w:t>.</w:t>
      </w:r>
      <w:r w:rsidRPr="00AD4266">
        <w:rPr>
          <w:rFonts w:ascii="Calibri" w:hAnsi="Calibri" w:cs="Calibri"/>
          <w:sz w:val="22"/>
          <w:szCs w:val="22"/>
        </w:rPr>
        <w:t xml:space="preserve"> </w:t>
      </w:r>
    </w:p>
    <w:p w14:paraId="1239A81E" w14:textId="2628A5EE" w:rsidR="00D640EC" w:rsidRDefault="00D640EC" w:rsidP="00B43871">
      <w:pPr>
        <w:pStyle w:val="Seznamnadpis"/>
        <w:numPr>
          <w:ilvl w:val="0"/>
          <w:numId w:val="15"/>
        </w:num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Hned jsem si ránu </w:t>
      </w:r>
      <w:r w:rsidRPr="00D640EC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vydezinfikoval </w:t>
      </w:r>
      <w:r w:rsidR="00DD5B3A">
        <w:rPr>
          <w:rStyle w:val="Promnn"/>
          <w:rFonts w:ascii="Calibri" w:hAnsi="Calibri" w:cs="Calibri"/>
          <w:i w:val="0"/>
          <w:iCs w:val="0"/>
          <w:sz w:val="22"/>
          <w:szCs w:val="22"/>
        </w:rPr>
        <w:t>a l</w:t>
      </w:r>
      <w:r w:rsidRPr="00D640EC">
        <w:rPr>
          <w:rFonts w:ascii="Calibri" w:hAnsi="Calibri" w:cs="Calibri"/>
          <w:sz w:val="22"/>
          <w:szCs w:val="22"/>
        </w:rPr>
        <w:t xml:space="preserve">ékař mi </w:t>
      </w:r>
      <w:r w:rsidR="00DD5B3A">
        <w:rPr>
          <w:rFonts w:ascii="Calibri" w:hAnsi="Calibri" w:cs="Calibri"/>
          <w:sz w:val="22"/>
          <w:szCs w:val="22"/>
        </w:rPr>
        <w:t>ji</w:t>
      </w:r>
      <w:r w:rsidRPr="00D640EC">
        <w:rPr>
          <w:rFonts w:ascii="Calibri" w:hAnsi="Calibri" w:cs="Calibri"/>
          <w:sz w:val="22"/>
          <w:szCs w:val="22"/>
        </w:rPr>
        <w:t xml:space="preserve">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D640EC">
        <w:rPr>
          <w:rFonts w:ascii="Calibri" w:hAnsi="Calibri" w:cs="Calibri"/>
          <w:sz w:val="22"/>
          <w:szCs w:val="22"/>
        </w:rPr>
        <w:t>.</w:t>
      </w:r>
    </w:p>
    <w:p w14:paraId="48F3434A" w14:textId="7A54F72E" w:rsidR="00965C57" w:rsidRPr="003B5529" w:rsidRDefault="00965C57" w:rsidP="00B43871">
      <w:pPr>
        <w:numPr>
          <w:ilvl w:val="0"/>
          <w:numId w:val="15"/>
        </w:numPr>
        <w:shd w:val="clear" w:color="auto" w:fill="FFFFFF"/>
        <w:spacing w:line="276" w:lineRule="auto"/>
        <w:rPr>
          <w:sz w:val="22"/>
          <w:szCs w:val="22"/>
        </w:rPr>
      </w:pPr>
      <w:r w:rsidRPr="003B5529">
        <w:rPr>
          <w:rFonts w:ascii="Calibri" w:eastAsia="Times New Roman" w:hAnsi="Calibri" w:cs="Calibri"/>
          <w:bCs/>
          <w:color w:val="333333"/>
          <w:sz w:val="22"/>
          <w:szCs w:val="22"/>
          <w:lang w:eastAsia="cs-CZ"/>
        </w:rPr>
        <w:t xml:space="preserve">Pacient si </w:t>
      </w:r>
      <w:r w:rsidR="00B36C4E" w:rsidRPr="00B36C4E"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cs-CZ"/>
        </w:rPr>
        <w:t>________________</w:t>
      </w:r>
      <w:r w:rsidRPr="003B5529">
        <w:rPr>
          <w:rFonts w:ascii="Calibri" w:eastAsia="Times New Roman" w:hAnsi="Calibri" w:cs="Calibri"/>
          <w:bCs/>
          <w:color w:val="333333"/>
          <w:sz w:val="22"/>
          <w:szCs w:val="22"/>
          <w:lang w:eastAsia="cs-CZ"/>
        </w:rPr>
        <w:t xml:space="preserve"> celkovou narkózu, nechtěl nic slyšet.</w:t>
      </w:r>
    </w:p>
    <w:p w14:paraId="37695728" w14:textId="21191AF9" w:rsidR="00D640EC" w:rsidRPr="003B5529" w:rsidRDefault="00DD5B3A" w:rsidP="00B43871">
      <w:pPr>
        <w:numPr>
          <w:ilvl w:val="0"/>
          <w:numId w:val="15"/>
        </w:numPr>
        <w:shd w:val="clear" w:color="auto" w:fill="FFFFFF"/>
        <w:spacing w:line="276" w:lineRule="auto"/>
        <w:rPr>
          <w:rFonts w:ascii="Calibri" w:hAnsi="Calibri" w:cs="Calibri"/>
          <w:sz w:val="18"/>
          <w:szCs w:val="18"/>
        </w:rPr>
      </w:pP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Lékař </w:t>
      </w:r>
      <w:r w:rsidR="00B36C4E" w:rsidRPr="00B36C4E">
        <w:rPr>
          <w:rFonts w:ascii="Calibri" w:hAnsi="Calibri" w:cs="Calibri"/>
          <w:b/>
          <w:caps/>
          <w:color w:val="0070C0"/>
          <w:sz w:val="22"/>
          <w:szCs w:val="22"/>
          <w:shd w:val="clear" w:color="auto" w:fill="F8FCFF"/>
        </w:rPr>
        <w:t>________________</w:t>
      </w: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malý </w:t>
      </w:r>
      <w:r w:rsidR="00E14E67"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chirurgický </w:t>
      </w:r>
      <w:r w:rsidRPr="003B5529">
        <w:rPr>
          <w:rFonts w:ascii="Calibri" w:hAnsi="Calibri" w:cs="Calibri"/>
          <w:sz w:val="18"/>
          <w:szCs w:val="18"/>
        </w:rPr>
        <w:t>*</w:t>
      </w:r>
      <w:r w:rsidR="00D26BD8" w:rsidRPr="003B5529">
        <w:rPr>
          <w:rFonts w:ascii="Calibri" w:hAnsi="Calibri" w:cs="Calibri"/>
          <w:sz w:val="18"/>
          <w:szCs w:val="18"/>
        </w:rPr>
        <w:t>*</w:t>
      </w:r>
      <w:r w:rsidRPr="003B5529">
        <w:rPr>
          <w:rFonts w:ascii="Calibri" w:hAnsi="Calibri" w:cs="Calibri"/>
          <w:sz w:val="22"/>
          <w:szCs w:val="22"/>
        </w:rPr>
        <w:t>výkon</w:t>
      </w: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v místním znecitlivění ambulantně, nebyla nutná hospitalizace.</w:t>
      </w:r>
      <w:r w:rsidR="00B43871"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</w:t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Pr="003B5529">
        <w:rPr>
          <w:rFonts w:ascii="Calibri" w:hAnsi="Calibri" w:cs="Calibri"/>
          <w:sz w:val="18"/>
          <w:szCs w:val="18"/>
        </w:rPr>
        <w:t>*</w:t>
      </w:r>
      <w:r w:rsidR="00E14E67" w:rsidRPr="003B5529">
        <w:rPr>
          <w:rFonts w:ascii="Calibri" w:hAnsi="Calibri" w:cs="Calibri"/>
          <w:sz w:val="18"/>
          <w:szCs w:val="18"/>
        </w:rPr>
        <w:t xml:space="preserve">provést=to </w:t>
      </w:r>
      <w:r w:rsidR="00E14E67" w:rsidRPr="003B5529">
        <w:rPr>
          <w:rFonts w:ascii="Calibri" w:hAnsi="Calibri" w:cs="Calibri"/>
          <w:sz w:val="18"/>
          <w:szCs w:val="18"/>
          <w:lang w:val="en-GB"/>
        </w:rPr>
        <w:t>perform         ** procedure</w:t>
      </w:r>
    </w:p>
    <w:p w14:paraId="5F417B3C" w14:textId="7DAF74E9" w:rsidR="00B43871" w:rsidRDefault="00B43871" w:rsidP="00B43871">
      <w:pPr>
        <w:pStyle w:val="Seznamnadpis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868EDA" w14:textId="77777777" w:rsidR="003B5529" w:rsidRPr="00800303" w:rsidRDefault="003B5529" w:rsidP="003B5529">
      <w:pPr>
        <w:pStyle w:val="Nadpis3"/>
        <w:rPr>
          <w:rFonts w:ascii="Calibri" w:hAnsi="Calibri" w:cs="Calibri"/>
          <w:b w:val="0"/>
          <w:lang w:val="en-US"/>
        </w:rPr>
      </w:pPr>
      <w:r>
        <w:rPr>
          <w:rFonts w:ascii="Calibri" w:hAnsi="Calibri" w:cs="Calibri"/>
          <w:b w:val="0"/>
          <w:lang w:val="en-US"/>
        </w:rPr>
        <w:t>CZECH VIII – REVISION Grammar – Declension of Singular</w:t>
      </w:r>
    </w:p>
    <w:p w14:paraId="542321DA" w14:textId="77777777" w:rsidR="003B5529" w:rsidRDefault="003B5529" w:rsidP="003B5529">
      <w:pPr>
        <w:pStyle w:val="Nadpis3"/>
        <w:rPr>
          <w:rFonts w:ascii="Calibri" w:hAnsi="Calibri" w:cs="Calibri"/>
          <w:b w:val="0"/>
          <w:lang w:val="en-US"/>
        </w:rPr>
      </w:pPr>
    </w:p>
    <w:p w14:paraId="62D68E2C" w14:textId="77777777" w:rsidR="003B5529" w:rsidRPr="00800303" w:rsidRDefault="003B5529" w:rsidP="003B5529">
      <w:pPr>
        <w:pStyle w:val="Nadpis3"/>
        <w:rPr>
          <w:rFonts w:ascii="Calibri" w:hAnsi="Calibri" w:cs="Calibri"/>
          <w:b w:val="0"/>
          <w:lang w:val="en-US"/>
        </w:rPr>
      </w:pPr>
      <w:r w:rsidRPr="00800303">
        <w:rPr>
          <w:rFonts w:ascii="Calibri" w:hAnsi="Calibri" w:cs="Calibri"/>
          <w:b w:val="0"/>
          <w:lang w:val="en-US"/>
        </w:rPr>
        <w:t>Use the words in brackets in the correct forms of singular.</w:t>
      </w:r>
    </w:p>
    <w:p w14:paraId="5C190FFD" w14:textId="77777777" w:rsidR="003B5529" w:rsidRPr="003B5529" w:rsidRDefault="003B5529" w:rsidP="003B5529">
      <w:pPr>
        <w:pStyle w:val="Nadpis3"/>
        <w:rPr>
          <w:rFonts w:asciiTheme="minorHAnsi" w:hAnsiTheme="minorHAnsi" w:cstheme="minorHAnsi"/>
          <w:sz w:val="22"/>
          <w:szCs w:val="22"/>
        </w:rPr>
      </w:pPr>
    </w:p>
    <w:p w14:paraId="48874D3A" w14:textId="06413487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Předepíšu vám něco proti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(ranní nevolnost).</w:t>
      </w:r>
    </w:p>
    <w:p w14:paraId="09AA8EA1" w14:textId="451CE139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Obvykle to začne bolet při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(rychlý pohyb).</w:t>
      </w:r>
    </w:p>
    <w:p w14:paraId="6F2E60D2" w14:textId="5A366E5B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Pacientka trpí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(nesnesitelná bolest) v 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54A2E" w14:textId="4ABEFB03" w:rsidR="003B5529" w:rsidRPr="003B5529" w:rsidRDefault="00B36C4E" w:rsidP="003B5529">
      <w:pPr>
        <w:ind w:left="284"/>
        <w:rPr>
          <w:rFonts w:asciiTheme="minorHAnsi" w:hAnsiTheme="minorHAnsi" w:cstheme="minorHAnsi"/>
          <w:sz w:val="22"/>
          <w:szCs w:val="22"/>
        </w:rPr>
      </w:pPr>
      <w:r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="003B5529" w:rsidRPr="003B5529">
        <w:rPr>
          <w:rFonts w:asciiTheme="minorHAnsi" w:hAnsiTheme="minorHAnsi" w:cstheme="minorHAnsi"/>
          <w:sz w:val="22"/>
          <w:szCs w:val="22"/>
        </w:rPr>
        <w:t xml:space="preserve"> (bederní krajina).</w:t>
      </w:r>
    </w:p>
    <w:p w14:paraId="3A3BA426" w14:textId="6F00EE8A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Pacienta přivezli z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(operační sál) na standardní pokoj. </w:t>
      </w:r>
    </w:p>
    <w:p w14:paraId="1D150CB0" w14:textId="38F66F3F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Sestra pomůže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(starší pacientka) vstát z lůžka.</w:t>
      </w:r>
    </w:p>
    <w:p w14:paraId="4B948F55" w14:textId="06253068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Nedávno jsem si všiml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(černá skvrna) v oku.  </w:t>
      </w:r>
    </w:p>
    <w:p w14:paraId="1D4B9017" w14:textId="64B0D8B9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Chtěl bych poděkovat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(nová kolegyně) za pomoc.</w:t>
      </w:r>
    </w:p>
    <w:p w14:paraId="76E37E85" w14:textId="19E34F4B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Po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(tučné jídlo) mě bolí žaludek.</w:t>
      </w:r>
    </w:p>
    <w:p w14:paraId="1079AF0D" w14:textId="47DAF6A8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Srdce vyšetřujeme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(stetoskop).</w:t>
      </w:r>
    </w:p>
    <w:p w14:paraId="273D4D95" w14:textId="3175A76F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Nemůžeme vás poslat ke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(specialista) bez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(základní vyšetření).</w:t>
      </w:r>
    </w:p>
    <w:p w14:paraId="75D60805" w14:textId="4A98F88D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Máme strach o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(nemocný dědeček). </w:t>
      </w:r>
    </w:p>
    <w:p w14:paraId="2EFE9F2E" w14:textId="3B17F994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Fakultní nemocnice u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(svatá Anna) je v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(centrum).</w:t>
      </w:r>
    </w:p>
    <w:p w14:paraId="792D68D2" w14:textId="432877C6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Matka se stará ještě o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(mladší sourozenec). </w:t>
      </w:r>
    </w:p>
    <w:p w14:paraId="5E1B3A92" w14:textId="6DD0A50E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lastRenderedPageBreak/>
        <w:t xml:space="preserve">Mám fyzicky a duševně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(náročná práce).</w:t>
      </w:r>
    </w:p>
    <w:p w14:paraId="55A2DDA9" w14:textId="78365206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Při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(těžká cukrovka) může pacient upadnout do </w:t>
      </w:r>
      <w:proofErr w:type="spellStart"/>
      <w:r w:rsidRPr="003B5529">
        <w:rPr>
          <w:rFonts w:asciiTheme="minorHAnsi" w:hAnsiTheme="minorHAnsi" w:cstheme="minorHAnsi"/>
          <w:sz w:val="22"/>
          <w:szCs w:val="22"/>
        </w:rPr>
        <w:t>komatu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.</w:t>
      </w:r>
    </w:p>
    <w:p w14:paraId="641E8870" w14:textId="5016B4D0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color w:val="000000"/>
          <w:sz w:val="22"/>
          <w:szCs w:val="22"/>
        </w:rPr>
        <w:t xml:space="preserve">Řekněte panu doktorovi o problémech s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color w:val="000000"/>
          <w:sz w:val="22"/>
          <w:szCs w:val="22"/>
        </w:rPr>
        <w:t xml:space="preserve"> (inkontinence).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52E0C" w14:textId="418F0143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Zkuste dýchat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(nos), nedýchejte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(pusa).</w:t>
      </w:r>
    </w:p>
    <w:p w14:paraId="7EA43169" w14:textId="0C740C36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 si stěžuje na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B36C4E" w:rsidRPr="00B36C4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3B5529">
        <w:rPr>
          <w:rFonts w:asciiTheme="minorHAnsi" w:hAnsiTheme="minorHAnsi" w:cstheme="minorHAnsi"/>
          <w:sz w:val="22"/>
          <w:szCs w:val="22"/>
        </w:rPr>
        <w:t xml:space="preserve"> (tlaková bolest) na hrudi.</w:t>
      </w:r>
    </w:p>
    <w:p w14:paraId="7C088C0B" w14:textId="77777777" w:rsidR="003B5529" w:rsidRPr="003B5529" w:rsidRDefault="003B5529" w:rsidP="003B5529">
      <w:pPr>
        <w:pStyle w:val="ListParagraph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4F250D93" w14:textId="77777777" w:rsidR="003B5529" w:rsidRPr="003B5529" w:rsidRDefault="003B5529" w:rsidP="003B5529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sectPr w:rsidR="003B5529" w:rsidRPr="003B552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32641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70F03B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BE388A"/>
    <w:multiLevelType w:val="hybridMultilevel"/>
    <w:tmpl w:val="C1FEE7D8"/>
    <w:lvl w:ilvl="0" w:tplc="EF3EB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754"/>
    <w:multiLevelType w:val="hybridMultilevel"/>
    <w:tmpl w:val="D29E8AFC"/>
    <w:lvl w:ilvl="0" w:tplc="531CC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3832"/>
    <w:multiLevelType w:val="hybridMultilevel"/>
    <w:tmpl w:val="48C88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D5E1F"/>
    <w:multiLevelType w:val="hybridMultilevel"/>
    <w:tmpl w:val="A46AE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A1614"/>
    <w:multiLevelType w:val="multilevel"/>
    <w:tmpl w:val="4C26BB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3B70528"/>
    <w:multiLevelType w:val="hybridMultilevel"/>
    <w:tmpl w:val="23F85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D4598"/>
    <w:multiLevelType w:val="hybridMultilevel"/>
    <w:tmpl w:val="274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3AFF"/>
    <w:multiLevelType w:val="hybridMultilevel"/>
    <w:tmpl w:val="E45E895E"/>
    <w:lvl w:ilvl="0" w:tplc="3A6E01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66F"/>
    <w:multiLevelType w:val="hybridMultilevel"/>
    <w:tmpl w:val="1B1ED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3EE1"/>
    <w:multiLevelType w:val="hybridMultilevel"/>
    <w:tmpl w:val="1A22D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01C231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6901"/>
    <w:multiLevelType w:val="hybridMultilevel"/>
    <w:tmpl w:val="491AF262"/>
    <w:lvl w:ilvl="0" w:tplc="26A25C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77B4"/>
    <w:multiLevelType w:val="hybridMultilevel"/>
    <w:tmpl w:val="49C21A66"/>
    <w:lvl w:ilvl="0" w:tplc="298890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B6F"/>
    <w:multiLevelType w:val="hybridMultilevel"/>
    <w:tmpl w:val="AB0C54E6"/>
    <w:lvl w:ilvl="0" w:tplc="7744E2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65302"/>
    <w:multiLevelType w:val="hybridMultilevel"/>
    <w:tmpl w:val="7E421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4177"/>
    <w:multiLevelType w:val="hybridMultilevel"/>
    <w:tmpl w:val="8070E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E3C11"/>
    <w:multiLevelType w:val="hybridMultilevel"/>
    <w:tmpl w:val="2154D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70F48"/>
    <w:multiLevelType w:val="hybridMultilevel"/>
    <w:tmpl w:val="D6FAF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5D7"/>
    <w:multiLevelType w:val="hybridMultilevel"/>
    <w:tmpl w:val="A7665E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82191"/>
    <w:multiLevelType w:val="hybridMultilevel"/>
    <w:tmpl w:val="8CBC74B6"/>
    <w:lvl w:ilvl="0" w:tplc="E794AF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76E6A"/>
    <w:multiLevelType w:val="hybridMultilevel"/>
    <w:tmpl w:val="36EA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9EE"/>
    <w:multiLevelType w:val="hybridMultilevel"/>
    <w:tmpl w:val="D0DE6954"/>
    <w:lvl w:ilvl="0" w:tplc="421227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4380"/>
    <w:multiLevelType w:val="hybridMultilevel"/>
    <w:tmpl w:val="1DD278B8"/>
    <w:lvl w:ilvl="0" w:tplc="9D4ABE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127D9"/>
    <w:multiLevelType w:val="hybridMultilevel"/>
    <w:tmpl w:val="C1FEE7D8"/>
    <w:lvl w:ilvl="0" w:tplc="EF3EB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86088"/>
    <w:multiLevelType w:val="hybridMultilevel"/>
    <w:tmpl w:val="2B6C4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B280A"/>
    <w:multiLevelType w:val="hybridMultilevel"/>
    <w:tmpl w:val="B23C36D4"/>
    <w:lvl w:ilvl="0" w:tplc="B8460114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920B6C"/>
    <w:multiLevelType w:val="hybridMultilevel"/>
    <w:tmpl w:val="49C21A66"/>
    <w:lvl w:ilvl="0" w:tplc="298890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02FE3"/>
    <w:multiLevelType w:val="hybridMultilevel"/>
    <w:tmpl w:val="C8502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1E26"/>
    <w:multiLevelType w:val="hybridMultilevel"/>
    <w:tmpl w:val="DCF8D1A0"/>
    <w:lvl w:ilvl="0" w:tplc="883CE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9"/>
  </w:num>
  <w:num w:numId="8">
    <w:abstractNumId w:val="17"/>
  </w:num>
  <w:num w:numId="9">
    <w:abstractNumId w:val="26"/>
  </w:num>
  <w:num w:numId="10">
    <w:abstractNumId w:val="21"/>
  </w:num>
  <w:num w:numId="11">
    <w:abstractNumId w:val="7"/>
  </w:num>
  <w:num w:numId="12">
    <w:abstractNumId w:val="24"/>
  </w:num>
  <w:num w:numId="13">
    <w:abstractNumId w:val="31"/>
  </w:num>
  <w:num w:numId="14">
    <w:abstractNumId w:val="18"/>
  </w:num>
  <w:num w:numId="15">
    <w:abstractNumId w:val="25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13"/>
  </w:num>
  <w:num w:numId="21">
    <w:abstractNumId w:val="6"/>
  </w:num>
  <w:num w:numId="22">
    <w:abstractNumId w:val="28"/>
  </w:num>
  <w:num w:numId="23">
    <w:abstractNumId w:val="16"/>
  </w:num>
  <w:num w:numId="24">
    <w:abstractNumId w:val="10"/>
  </w:num>
  <w:num w:numId="25">
    <w:abstractNumId w:val="8"/>
  </w:num>
  <w:num w:numId="26">
    <w:abstractNumId w:val="30"/>
  </w:num>
  <w:num w:numId="27">
    <w:abstractNumId w:val="32"/>
  </w:num>
  <w:num w:numId="28">
    <w:abstractNumId w:val="27"/>
  </w:num>
  <w:num w:numId="29">
    <w:abstractNumId w:val="5"/>
  </w:num>
  <w:num w:numId="30">
    <w:abstractNumId w:val="12"/>
  </w:num>
  <w:num w:numId="31">
    <w:abstractNumId w:val="22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B"/>
    <w:rsid w:val="000A1AC3"/>
    <w:rsid w:val="000B6975"/>
    <w:rsid w:val="000F3ACC"/>
    <w:rsid w:val="00125D4A"/>
    <w:rsid w:val="00135341"/>
    <w:rsid w:val="001A1CA9"/>
    <w:rsid w:val="0028167F"/>
    <w:rsid w:val="002923EB"/>
    <w:rsid w:val="002F6F1C"/>
    <w:rsid w:val="00307655"/>
    <w:rsid w:val="00366467"/>
    <w:rsid w:val="0039001F"/>
    <w:rsid w:val="003B5529"/>
    <w:rsid w:val="004F026C"/>
    <w:rsid w:val="00500D6B"/>
    <w:rsid w:val="005078AF"/>
    <w:rsid w:val="0053772C"/>
    <w:rsid w:val="005E666D"/>
    <w:rsid w:val="005F5876"/>
    <w:rsid w:val="00623F03"/>
    <w:rsid w:val="00653A7D"/>
    <w:rsid w:val="006777B8"/>
    <w:rsid w:val="00682E66"/>
    <w:rsid w:val="006E18BF"/>
    <w:rsid w:val="0078328F"/>
    <w:rsid w:val="007F2041"/>
    <w:rsid w:val="008745B4"/>
    <w:rsid w:val="008D66DF"/>
    <w:rsid w:val="00910EC2"/>
    <w:rsid w:val="00965C57"/>
    <w:rsid w:val="009D2801"/>
    <w:rsid w:val="009E36DF"/>
    <w:rsid w:val="009F7DC5"/>
    <w:rsid w:val="00A9196F"/>
    <w:rsid w:val="00AB04E2"/>
    <w:rsid w:val="00AB456A"/>
    <w:rsid w:val="00AB6384"/>
    <w:rsid w:val="00AD4266"/>
    <w:rsid w:val="00AF1BD9"/>
    <w:rsid w:val="00AF68EC"/>
    <w:rsid w:val="00B3551E"/>
    <w:rsid w:val="00B36C4E"/>
    <w:rsid w:val="00B43871"/>
    <w:rsid w:val="00B479D8"/>
    <w:rsid w:val="00B8200F"/>
    <w:rsid w:val="00BB18C5"/>
    <w:rsid w:val="00BD3403"/>
    <w:rsid w:val="00BD45C3"/>
    <w:rsid w:val="00BD4D6A"/>
    <w:rsid w:val="00C1679C"/>
    <w:rsid w:val="00C87846"/>
    <w:rsid w:val="00C87C64"/>
    <w:rsid w:val="00CA4DCB"/>
    <w:rsid w:val="00D26BD8"/>
    <w:rsid w:val="00D32D00"/>
    <w:rsid w:val="00D640EC"/>
    <w:rsid w:val="00D76DB4"/>
    <w:rsid w:val="00DD32E1"/>
    <w:rsid w:val="00DD5B3A"/>
    <w:rsid w:val="00E07739"/>
    <w:rsid w:val="00E14E67"/>
    <w:rsid w:val="00E469E1"/>
    <w:rsid w:val="00E845A3"/>
    <w:rsid w:val="00E94F9B"/>
    <w:rsid w:val="00E95F37"/>
    <w:rsid w:val="00EC2BF5"/>
    <w:rsid w:val="00F06908"/>
    <w:rsid w:val="00F91074"/>
    <w:rsid w:val="00FE6AD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27B3FC"/>
  <w15:chartTrackingRefBased/>
  <w15:docId w15:val="{E286AC9B-ED4A-4D76-A760-6155499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975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  <w:b w:val="0"/>
      <w:bCs w:val="0"/>
      <w:i w:val="0"/>
      <w:caps w:val="0"/>
      <w:smallCaps w:val="0"/>
      <w:spacing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omnn">
    <w:name w:val="Proměnný"/>
    <w:rPr>
      <w:i/>
      <w:iCs/>
    </w:rPr>
  </w:style>
  <w:style w:type="character" w:customStyle="1" w:styleId="WW8Num7z0">
    <w:name w:val="WW8Num7z0"/>
    <w:rPr>
      <w:rFonts w:ascii="Calibri" w:hAnsi="Calibri" w:cs="Calibri"/>
      <w:b w:val="0"/>
      <w:bCs w:val="0"/>
      <w:i w:val="0"/>
      <w:caps w:val="0"/>
      <w:smallCaps w:val="0"/>
      <w:spacing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Times New Roman"/>
      <w:b/>
      <w:bCs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ListParagraph">
    <w:name w:val="List Paragraph"/>
    <w:basedOn w:val="Normln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link w:val="Nadpis3"/>
    <w:uiPriority w:val="9"/>
    <w:semiHidden/>
    <w:rsid w:val="000B6975"/>
    <w:rPr>
      <w:rFonts w:ascii="Calibri Light" w:eastAsia="Times New Roman" w:hAnsi="Calibri Light" w:cs="Mangal"/>
      <w:b/>
      <w:bCs/>
      <w:kern w:val="2"/>
      <w:sz w:val="26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D4D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karolinum-press/cd2-31-1?in=karolinum-press/sets/cermakova-iveta-talking-medicine-c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Martin Punčochář</cp:lastModifiedBy>
  <cp:revision>5</cp:revision>
  <cp:lastPrinted>2021-02-27T14:35:00Z</cp:lastPrinted>
  <dcterms:created xsi:type="dcterms:W3CDTF">2021-03-01T14:57:00Z</dcterms:created>
  <dcterms:modified xsi:type="dcterms:W3CDTF">2021-03-01T15:00:00Z</dcterms:modified>
</cp:coreProperties>
</file>