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AC91" w14:textId="1313EE0D" w:rsidR="00701A10" w:rsidRPr="00254F78" w:rsidRDefault="005C6210" w:rsidP="00A06B23">
      <w:pPr>
        <w:rPr>
          <w:b/>
          <w:bCs/>
          <w:sz w:val="28"/>
          <w:szCs w:val="28"/>
        </w:rPr>
      </w:pPr>
      <w:r w:rsidRPr="00254F78">
        <w:rPr>
          <w:b/>
          <w:bCs/>
          <w:sz w:val="28"/>
          <w:szCs w:val="28"/>
        </w:rPr>
        <w:t xml:space="preserve">GYNEKOLOGIE </w:t>
      </w:r>
      <w:r w:rsidR="00586FA4">
        <w:rPr>
          <w:b/>
          <w:bCs/>
          <w:sz w:val="28"/>
          <w:szCs w:val="28"/>
        </w:rPr>
        <w:t>2</w:t>
      </w:r>
    </w:p>
    <w:p w14:paraId="7E225C42" w14:textId="77777777" w:rsidR="00254F78" w:rsidRDefault="00254F78" w:rsidP="00A4336F">
      <w:pPr>
        <w:pStyle w:val="Obsahtabulky"/>
        <w:rPr>
          <w:rStyle w:val="Promnn"/>
          <w:rFonts w:ascii="Calibri" w:hAnsi="Calibri" w:cs="Calibri"/>
          <w:b/>
          <w:bCs/>
          <w:color w:val="000000"/>
          <w:lang w:val="en-GB"/>
        </w:rPr>
      </w:pPr>
    </w:p>
    <w:p w14:paraId="2C0CBE2E" w14:textId="51FBB82A" w:rsidR="009A13F8" w:rsidRDefault="00692E2C" w:rsidP="00A4336F">
      <w:pPr>
        <w:pStyle w:val="Obsahtabulky"/>
        <w:rPr>
          <w:rStyle w:val="Promnn"/>
          <w:rFonts w:ascii="Calibri" w:hAnsi="Calibri" w:cs="Calibri"/>
          <w:b/>
          <w:bCs/>
          <w:color w:val="000000"/>
          <w:lang w:val="en-GB"/>
        </w:rPr>
      </w:pPr>
      <w:r w:rsidRPr="0018495C">
        <w:rPr>
          <w:rStyle w:val="Promnn"/>
          <w:rFonts w:ascii="Calibri" w:hAnsi="Calibri" w:cs="Calibri"/>
          <w:b/>
          <w:bCs/>
          <w:color w:val="000000"/>
          <w:lang w:val="en-GB"/>
        </w:rPr>
        <w:t xml:space="preserve">1 </w:t>
      </w:r>
      <w:r w:rsidR="009A5447" w:rsidRPr="0018495C">
        <w:rPr>
          <w:rStyle w:val="Promnn"/>
          <w:rFonts w:ascii="Calibri" w:hAnsi="Calibri" w:cs="Calibri"/>
          <w:b/>
          <w:bCs/>
          <w:color w:val="000000"/>
          <w:lang w:val="en-GB"/>
        </w:rPr>
        <w:t>Listening</w:t>
      </w:r>
      <w:r w:rsidR="009A13F8">
        <w:rPr>
          <w:rStyle w:val="Promnn"/>
          <w:rFonts w:ascii="Calibri" w:hAnsi="Calibri" w:cs="Calibri"/>
          <w:b/>
          <w:bCs/>
          <w:color w:val="000000"/>
          <w:lang w:val="en-GB"/>
        </w:rPr>
        <w:t xml:space="preserve"> (TM 2/20)</w:t>
      </w:r>
      <w:r w:rsidR="009A5447" w:rsidRPr="0018495C">
        <w:rPr>
          <w:rStyle w:val="Promnn"/>
          <w:rFonts w:ascii="Calibri" w:hAnsi="Calibri" w:cs="Calibri"/>
          <w:b/>
          <w:bCs/>
          <w:color w:val="000000"/>
          <w:lang w:val="en-GB"/>
        </w:rPr>
        <w:t xml:space="preserve"> </w:t>
      </w:r>
      <w:r w:rsidR="009A13F8">
        <w:rPr>
          <w:rStyle w:val="Promnn"/>
          <w:rFonts w:ascii="Calibri" w:hAnsi="Calibri" w:cs="Calibri"/>
          <w:b/>
          <w:bCs/>
          <w:color w:val="000000"/>
          <w:lang w:val="en-GB"/>
        </w:rPr>
        <w:t>– Answer the questions.</w:t>
      </w:r>
      <w:r w:rsidR="00C40B0E">
        <w:rPr>
          <w:rStyle w:val="Promnn"/>
          <w:rFonts w:ascii="Calibri" w:hAnsi="Calibri" w:cs="Calibri"/>
          <w:b/>
          <w:bCs/>
          <w:color w:val="000000"/>
          <w:lang w:val="en-GB"/>
        </w:rPr>
        <w:t xml:space="preserve"> (</w:t>
      </w:r>
      <w:hyperlink r:id="rId5" w:history="1">
        <w:r w:rsidR="00C40B0E" w:rsidRPr="00C40B0E">
          <w:rPr>
            <w:rStyle w:val="Hypertextovodkaz"/>
            <w:rFonts w:ascii="Calibri" w:hAnsi="Calibri" w:cs="Calibri"/>
            <w:b/>
            <w:bCs/>
            <w:lang w:val="en-GB"/>
          </w:rPr>
          <w:t>link</w:t>
        </w:r>
      </w:hyperlink>
      <w:r w:rsidR="00C40B0E">
        <w:rPr>
          <w:rStyle w:val="Promnn"/>
          <w:rFonts w:ascii="Calibri" w:hAnsi="Calibri" w:cs="Calibri"/>
          <w:b/>
          <w:bCs/>
          <w:color w:val="000000"/>
          <w:lang w:val="en-GB"/>
        </w:rPr>
        <w:t>)</w:t>
      </w:r>
    </w:p>
    <w:p w14:paraId="21CA54AB" w14:textId="77777777" w:rsidR="009A13F8" w:rsidRDefault="009A13F8" w:rsidP="00A4336F">
      <w:pPr>
        <w:pStyle w:val="Obsahtabulky"/>
        <w:rPr>
          <w:rStyle w:val="Promnn"/>
          <w:rFonts w:ascii="Calibri" w:hAnsi="Calibri" w:cs="Calibri"/>
          <w:b/>
          <w:bCs/>
          <w:color w:val="000000"/>
          <w:lang w:val="en-GB"/>
        </w:rPr>
      </w:pPr>
    </w:p>
    <w:p w14:paraId="512E2111" w14:textId="466ECC9F" w:rsidR="009A13F8" w:rsidRPr="009A13F8" w:rsidRDefault="009A13F8" w:rsidP="009A13F8">
      <w:pPr>
        <w:pStyle w:val="Obsahtabulky"/>
        <w:numPr>
          <w:ilvl w:val="0"/>
          <w:numId w:val="25"/>
        </w:numPr>
        <w:rPr>
          <w:rStyle w:val="Promnn"/>
          <w:rFonts w:ascii="Calibri" w:hAnsi="Calibri" w:cs="Calibri"/>
          <w:b/>
          <w:bCs/>
          <w:color w:val="000000"/>
        </w:rPr>
      </w:pPr>
      <w:r w:rsidRPr="009A13F8">
        <w:rPr>
          <w:rStyle w:val="Promnn"/>
          <w:rFonts w:ascii="Calibri" w:hAnsi="Calibri" w:cs="Calibri"/>
          <w:i w:val="0"/>
          <w:iCs w:val="0"/>
          <w:color w:val="000000"/>
        </w:rPr>
        <w:t>Jak dlouho cítí pacientka bolesti v podbřišku?</w:t>
      </w:r>
      <w:r w:rsidR="00C40B0E">
        <w:rPr>
          <w:rStyle w:val="Promnn"/>
          <w:rFonts w:ascii="Calibri" w:hAnsi="Calibri" w:cs="Calibri"/>
          <w:i w:val="0"/>
          <w:iCs w:val="0"/>
          <w:color w:val="000000"/>
        </w:rPr>
        <w:t xml:space="preserve"> </w:t>
      </w:r>
      <w:r w:rsidR="00C10B5B" w:rsidRPr="00C10B5B">
        <w:rPr>
          <w:rStyle w:val="Promnn"/>
          <w:rFonts w:ascii="Calibri" w:hAnsi="Calibri" w:cs="Calibri"/>
          <w:b/>
          <w:i w:val="0"/>
          <w:iCs w:val="0"/>
          <w:caps/>
          <w:color w:val="0070C0"/>
        </w:rPr>
        <w:t>_________________________</w:t>
      </w:r>
    </w:p>
    <w:p w14:paraId="2C08A58B" w14:textId="7E6DA778" w:rsidR="009A13F8" w:rsidRPr="009A13F8" w:rsidRDefault="009A13F8" w:rsidP="009A13F8">
      <w:pPr>
        <w:pStyle w:val="Obsahtabulky"/>
        <w:numPr>
          <w:ilvl w:val="0"/>
          <w:numId w:val="25"/>
        </w:numPr>
        <w:rPr>
          <w:rStyle w:val="Promnn"/>
          <w:rFonts w:ascii="Calibri" w:hAnsi="Calibri" w:cs="Calibri"/>
          <w:b/>
          <w:bCs/>
          <w:color w:val="000000"/>
        </w:rPr>
      </w:pPr>
      <w:r>
        <w:rPr>
          <w:rStyle w:val="Promnn"/>
          <w:rFonts w:ascii="Calibri" w:hAnsi="Calibri" w:cs="Calibri"/>
          <w:i w:val="0"/>
          <w:iCs w:val="0"/>
          <w:color w:val="000000"/>
        </w:rPr>
        <w:t>Kolik dní neměla menstruaci?</w:t>
      </w:r>
      <w:r w:rsidR="00C40B0E">
        <w:rPr>
          <w:rStyle w:val="Promnn"/>
          <w:rFonts w:ascii="Calibri" w:hAnsi="Calibri" w:cs="Calibri"/>
          <w:i w:val="0"/>
          <w:iCs w:val="0"/>
          <w:color w:val="000000"/>
        </w:rPr>
        <w:t xml:space="preserve"> </w:t>
      </w:r>
      <w:r w:rsidR="00C10B5B" w:rsidRPr="00C10B5B">
        <w:rPr>
          <w:rStyle w:val="Promnn"/>
          <w:rFonts w:ascii="Calibri" w:hAnsi="Calibri" w:cs="Calibri"/>
          <w:b/>
          <w:i w:val="0"/>
          <w:iCs w:val="0"/>
          <w:caps/>
          <w:color w:val="0070C0"/>
        </w:rPr>
        <w:t>_________________________</w:t>
      </w:r>
    </w:p>
    <w:p w14:paraId="2BEA6025" w14:textId="0403BEE1" w:rsidR="009A13F8" w:rsidRPr="009A13F8" w:rsidRDefault="009A13F8" w:rsidP="009A13F8">
      <w:pPr>
        <w:pStyle w:val="Obsahtabulky"/>
        <w:numPr>
          <w:ilvl w:val="0"/>
          <w:numId w:val="25"/>
        </w:numPr>
        <w:rPr>
          <w:rStyle w:val="Promnn"/>
          <w:rFonts w:ascii="Calibri" w:hAnsi="Calibri" w:cs="Calibri"/>
          <w:b/>
          <w:bCs/>
          <w:color w:val="000000"/>
        </w:rPr>
      </w:pPr>
      <w:r>
        <w:rPr>
          <w:rStyle w:val="Promnn"/>
          <w:rFonts w:ascii="Calibri" w:hAnsi="Calibri" w:cs="Calibri"/>
          <w:i w:val="0"/>
          <w:iCs w:val="0"/>
          <w:color w:val="000000"/>
        </w:rPr>
        <w:t>Má pacientka pravidelný cyklus?</w:t>
      </w:r>
      <w:r w:rsidR="00C40B0E">
        <w:rPr>
          <w:rStyle w:val="Promnn"/>
          <w:rFonts w:ascii="Calibri" w:hAnsi="Calibri" w:cs="Calibri"/>
          <w:i w:val="0"/>
          <w:iCs w:val="0"/>
          <w:color w:val="000000"/>
        </w:rPr>
        <w:t xml:space="preserve"> </w:t>
      </w:r>
      <w:r w:rsidR="00C10B5B" w:rsidRPr="00C10B5B">
        <w:rPr>
          <w:rStyle w:val="Promnn"/>
          <w:rFonts w:ascii="Calibri" w:hAnsi="Calibri" w:cs="Calibri"/>
          <w:b/>
          <w:i w:val="0"/>
          <w:iCs w:val="0"/>
          <w:caps/>
          <w:color w:val="0070C0"/>
        </w:rPr>
        <w:t>_________________________</w:t>
      </w:r>
    </w:p>
    <w:p w14:paraId="0315AD84" w14:textId="7529812D" w:rsidR="009A13F8" w:rsidRPr="009A13F8" w:rsidRDefault="009A13F8" w:rsidP="009A13F8">
      <w:pPr>
        <w:pStyle w:val="Obsahtabulky"/>
        <w:numPr>
          <w:ilvl w:val="0"/>
          <w:numId w:val="25"/>
        </w:numPr>
        <w:rPr>
          <w:rStyle w:val="Promnn"/>
          <w:rFonts w:ascii="Calibri" w:hAnsi="Calibri" w:cs="Calibri"/>
          <w:b/>
          <w:bCs/>
          <w:color w:val="000000"/>
        </w:rPr>
      </w:pPr>
      <w:r>
        <w:rPr>
          <w:rStyle w:val="Promnn"/>
          <w:rFonts w:ascii="Calibri" w:hAnsi="Calibri" w:cs="Calibri"/>
          <w:i w:val="0"/>
          <w:iCs w:val="0"/>
          <w:color w:val="000000"/>
        </w:rPr>
        <w:t>Co se stalo pacientce loni?</w:t>
      </w:r>
      <w:r w:rsidR="00C40B0E">
        <w:rPr>
          <w:rStyle w:val="Promnn"/>
          <w:rFonts w:ascii="Calibri" w:hAnsi="Calibri" w:cs="Calibri"/>
          <w:i w:val="0"/>
          <w:iCs w:val="0"/>
          <w:color w:val="000000"/>
        </w:rPr>
        <w:t xml:space="preserve"> </w:t>
      </w:r>
      <w:r w:rsidR="00C10B5B" w:rsidRPr="00C10B5B">
        <w:rPr>
          <w:rStyle w:val="Promnn"/>
          <w:rFonts w:ascii="Calibri" w:hAnsi="Calibri" w:cs="Calibri"/>
          <w:b/>
          <w:i w:val="0"/>
          <w:iCs w:val="0"/>
          <w:caps/>
          <w:color w:val="0070C0"/>
        </w:rPr>
        <w:t>_________________________</w:t>
      </w:r>
    </w:p>
    <w:p w14:paraId="15B3B773" w14:textId="77777777" w:rsidR="009A13F8" w:rsidRPr="002C64FF" w:rsidRDefault="009A13F8" w:rsidP="009A13F8">
      <w:pPr>
        <w:pStyle w:val="Obsahtabulky"/>
        <w:ind w:left="720"/>
        <w:rPr>
          <w:rStyle w:val="Promnn"/>
          <w:rFonts w:asciiTheme="minorHAnsi" w:hAnsiTheme="minorHAnsi" w:cstheme="minorHAnsi"/>
          <w:b/>
          <w:bCs/>
          <w:color w:val="000000"/>
        </w:rPr>
      </w:pPr>
    </w:p>
    <w:p w14:paraId="365B7CC1" w14:textId="1349831A" w:rsidR="00D24A42" w:rsidRPr="002C64FF" w:rsidRDefault="009A13F8" w:rsidP="002C64FF">
      <w:pPr>
        <w:pStyle w:val="Obsahtabulky"/>
        <w:rPr>
          <w:rFonts w:asciiTheme="minorHAnsi" w:hAnsiTheme="minorHAnsi" w:cstheme="minorHAnsi"/>
        </w:rPr>
      </w:pPr>
      <w:r w:rsidRPr="002C64FF">
        <w:rPr>
          <w:rStyle w:val="Promnn"/>
          <w:rFonts w:asciiTheme="minorHAnsi" w:hAnsiTheme="minorHAnsi" w:cstheme="minorHAnsi"/>
          <w:b/>
          <w:bCs/>
          <w:color w:val="000000"/>
          <w:lang w:val="en-GB"/>
        </w:rPr>
        <w:t xml:space="preserve">   </w:t>
      </w:r>
      <w:r w:rsidR="00D24A42" w:rsidRPr="002C64FF">
        <w:rPr>
          <w:rFonts w:asciiTheme="minorHAnsi" w:hAnsiTheme="minorHAnsi" w:cstheme="minorHAnsi"/>
          <w:b/>
          <w:bCs/>
          <w:i/>
          <w:iCs/>
          <w:lang w:val="en-GB"/>
        </w:rPr>
        <w:t>2 Match the sentences.</w:t>
      </w:r>
      <w:r w:rsidR="00D24A42" w:rsidRPr="002C64FF">
        <w:rPr>
          <w:rFonts w:asciiTheme="minorHAnsi" w:hAnsiTheme="minorHAnsi" w:cstheme="minorHAnsi"/>
          <w:b/>
          <w:bCs/>
          <w:i/>
          <w:iCs/>
        </w:rPr>
        <w:t xml:space="preserve"> </w:t>
      </w:r>
      <w:r w:rsidR="00D24A42" w:rsidRPr="002C64FF">
        <w:rPr>
          <w:rFonts w:asciiTheme="minorHAnsi" w:hAnsiTheme="minorHAnsi" w:cstheme="minorHAnsi"/>
          <w:b/>
          <w:bCs/>
          <w:i/>
          <w:iCs/>
          <w:lang w:val="en-GB"/>
        </w:rPr>
        <w:t>There are three sentences that you do not need.</w:t>
      </w:r>
    </w:p>
    <w:tbl>
      <w:tblPr>
        <w:tblW w:w="0" w:type="auto"/>
        <w:tblInd w:w="392" w:type="dxa"/>
        <w:tblLook w:val="04A0" w:firstRow="1" w:lastRow="0" w:firstColumn="1" w:lastColumn="0" w:noHBand="0" w:noVBand="1"/>
      </w:tblPr>
      <w:tblGrid>
        <w:gridCol w:w="4111"/>
        <w:gridCol w:w="3969"/>
        <w:gridCol w:w="590"/>
      </w:tblGrid>
      <w:tr w:rsidR="00D24A42" w:rsidRPr="00EF4693" w14:paraId="38A894AA" w14:textId="77777777" w:rsidTr="00C40B0E">
        <w:tc>
          <w:tcPr>
            <w:tcW w:w="4111" w:type="dxa"/>
            <w:shd w:val="clear" w:color="auto" w:fill="auto"/>
          </w:tcPr>
          <w:p w14:paraId="6ECDC5F6" w14:textId="77777777" w:rsidR="00D24A42" w:rsidRPr="002766A8" w:rsidRDefault="00D24A42" w:rsidP="00764C93">
            <w:pPr>
              <w:numPr>
                <w:ilvl w:val="0"/>
                <w:numId w:val="7"/>
              </w:numPr>
              <w:tabs>
                <w:tab w:val="left" w:pos="285"/>
              </w:tabs>
              <w:suppressAutoHyphens/>
              <w:spacing w:after="0" w:line="240" w:lineRule="auto"/>
              <w:rPr>
                <w:rFonts w:cs="Calibri"/>
                <w:b/>
                <w:bCs/>
                <w:i/>
                <w:iCs/>
              </w:rPr>
            </w:pPr>
            <w:r w:rsidRPr="002766A8">
              <w:rPr>
                <w:rFonts w:cs="Calibri"/>
                <w:color w:val="000000"/>
              </w:rPr>
              <w:t>Rodíte poprvé?</w:t>
            </w:r>
          </w:p>
        </w:tc>
        <w:tc>
          <w:tcPr>
            <w:tcW w:w="3969" w:type="dxa"/>
            <w:shd w:val="clear" w:color="auto" w:fill="auto"/>
          </w:tcPr>
          <w:p w14:paraId="67306401" w14:textId="77777777" w:rsidR="00D24A42" w:rsidRPr="002766A8" w:rsidRDefault="00D24A42" w:rsidP="00764C93">
            <w:pPr>
              <w:numPr>
                <w:ilvl w:val="0"/>
                <w:numId w:val="8"/>
              </w:numPr>
              <w:tabs>
                <w:tab w:val="left" w:pos="285"/>
              </w:tabs>
              <w:suppressAutoHyphens/>
              <w:spacing w:after="0" w:line="240" w:lineRule="auto"/>
              <w:rPr>
                <w:rFonts w:cs="Calibri"/>
              </w:rPr>
            </w:pPr>
            <w:r w:rsidRPr="002766A8">
              <w:rPr>
                <w:rFonts w:cs="Calibri"/>
              </w:rPr>
              <w:t>Ráno je mi špatně od žaludku.</w:t>
            </w:r>
          </w:p>
        </w:tc>
        <w:tc>
          <w:tcPr>
            <w:tcW w:w="590" w:type="dxa"/>
            <w:shd w:val="clear" w:color="auto" w:fill="auto"/>
          </w:tcPr>
          <w:p w14:paraId="46795B18" w14:textId="77777777" w:rsidR="00D24A42" w:rsidRPr="005C6210" w:rsidRDefault="00D24A42" w:rsidP="00764C93">
            <w:pPr>
              <w:tabs>
                <w:tab w:val="left" w:pos="285"/>
              </w:tabs>
              <w:suppressAutoHyphens/>
              <w:spacing w:after="0" w:line="240" w:lineRule="auto"/>
              <w:rPr>
                <w:rFonts w:cs="Calibri"/>
              </w:rPr>
            </w:pPr>
            <w:r w:rsidRPr="005C6210">
              <w:rPr>
                <w:rFonts w:cs="Calibri"/>
              </w:rPr>
              <w:t xml:space="preserve">1. </w:t>
            </w:r>
          </w:p>
        </w:tc>
      </w:tr>
      <w:tr w:rsidR="00D24A42" w:rsidRPr="00EF4693" w14:paraId="299D248A" w14:textId="77777777" w:rsidTr="00C40B0E">
        <w:tc>
          <w:tcPr>
            <w:tcW w:w="4111" w:type="dxa"/>
            <w:shd w:val="clear" w:color="auto" w:fill="auto"/>
          </w:tcPr>
          <w:p w14:paraId="365C1BA5" w14:textId="77777777" w:rsidR="00D24A42" w:rsidRPr="002766A8" w:rsidRDefault="00D24A42" w:rsidP="00764C93">
            <w:pPr>
              <w:numPr>
                <w:ilvl w:val="0"/>
                <w:numId w:val="7"/>
              </w:numPr>
              <w:tabs>
                <w:tab w:val="left" w:pos="285"/>
              </w:tabs>
              <w:suppressAutoHyphens/>
              <w:spacing w:after="0" w:line="240" w:lineRule="auto"/>
              <w:rPr>
                <w:rFonts w:cs="Calibri"/>
                <w:b/>
                <w:bCs/>
                <w:i/>
                <w:iCs/>
              </w:rPr>
            </w:pPr>
            <w:r w:rsidRPr="002766A8">
              <w:rPr>
                <w:rFonts w:cs="Calibri"/>
                <w:color w:val="000000"/>
              </w:rPr>
              <w:t>Rodila jste někdy císařským řezem?</w:t>
            </w:r>
          </w:p>
        </w:tc>
        <w:tc>
          <w:tcPr>
            <w:tcW w:w="3969" w:type="dxa"/>
            <w:shd w:val="clear" w:color="auto" w:fill="auto"/>
          </w:tcPr>
          <w:p w14:paraId="069D5346" w14:textId="77777777" w:rsidR="00D24A42" w:rsidRPr="002766A8" w:rsidRDefault="00D24A42" w:rsidP="00764C93">
            <w:pPr>
              <w:numPr>
                <w:ilvl w:val="0"/>
                <w:numId w:val="8"/>
              </w:numPr>
              <w:tabs>
                <w:tab w:val="left" w:pos="285"/>
              </w:tabs>
              <w:suppressAutoHyphens/>
              <w:spacing w:after="0" w:line="240" w:lineRule="auto"/>
              <w:rPr>
                <w:rFonts w:cs="Calibri"/>
                <w:b/>
                <w:bCs/>
                <w:i/>
                <w:iCs/>
              </w:rPr>
            </w:pPr>
            <w:r w:rsidRPr="002766A8">
              <w:rPr>
                <w:rFonts w:cs="Calibri"/>
                <w:color w:val="000000"/>
              </w:rPr>
              <w:t>Ano, každých pět minut.</w:t>
            </w:r>
          </w:p>
        </w:tc>
        <w:tc>
          <w:tcPr>
            <w:tcW w:w="590" w:type="dxa"/>
            <w:shd w:val="clear" w:color="auto" w:fill="auto"/>
          </w:tcPr>
          <w:p w14:paraId="5C905F19" w14:textId="77777777" w:rsidR="00D24A42" w:rsidRPr="005C6210" w:rsidRDefault="00D24A42" w:rsidP="00764C93">
            <w:pPr>
              <w:tabs>
                <w:tab w:val="left" w:pos="285"/>
              </w:tabs>
              <w:suppressAutoHyphens/>
              <w:spacing w:after="0" w:line="240" w:lineRule="auto"/>
              <w:rPr>
                <w:rFonts w:cs="Calibri"/>
              </w:rPr>
            </w:pPr>
            <w:r w:rsidRPr="005C6210">
              <w:rPr>
                <w:rFonts w:cs="Calibri"/>
              </w:rPr>
              <w:t>2.</w:t>
            </w:r>
          </w:p>
        </w:tc>
      </w:tr>
      <w:tr w:rsidR="00D24A42" w:rsidRPr="00EF4693" w14:paraId="5D94CDE1" w14:textId="77777777" w:rsidTr="00C40B0E">
        <w:tc>
          <w:tcPr>
            <w:tcW w:w="4111" w:type="dxa"/>
            <w:shd w:val="clear" w:color="auto" w:fill="auto"/>
          </w:tcPr>
          <w:p w14:paraId="0C8F8F8A" w14:textId="77777777" w:rsidR="00D24A42" w:rsidRPr="002766A8" w:rsidRDefault="00D24A42" w:rsidP="00764C93">
            <w:pPr>
              <w:numPr>
                <w:ilvl w:val="0"/>
                <w:numId w:val="7"/>
              </w:numPr>
              <w:tabs>
                <w:tab w:val="left" w:pos="285"/>
              </w:tabs>
              <w:suppressAutoHyphens/>
              <w:spacing w:after="0" w:line="240" w:lineRule="auto"/>
              <w:rPr>
                <w:rFonts w:cs="Calibri"/>
                <w:b/>
                <w:bCs/>
                <w:i/>
                <w:iCs/>
              </w:rPr>
            </w:pPr>
            <w:r w:rsidRPr="002766A8">
              <w:rPr>
                <w:rFonts w:cs="Calibri"/>
                <w:color w:val="000000"/>
              </w:rPr>
              <w:t>Máte pravidelné kontrakce?</w:t>
            </w:r>
          </w:p>
        </w:tc>
        <w:tc>
          <w:tcPr>
            <w:tcW w:w="3969" w:type="dxa"/>
            <w:shd w:val="clear" w:color="auto" w:fill="auto"/>
          </w:tcPr>
          <w:p w14:paraId="7A824698" w14:textId="77777777" w:rsidR="00D24A42" w:rsidRPr="002766A8" w:rsidRDefault="00D24A42" w:rsidP="00764C93">
            <w:pPr>
              <w:numPr>
                <w:ilvl w:val="0"/>
                <w:numId w:val="8"/>
              </w:numPr>
              <w:tabs>
                <w:tab w:val="left" w:pos="285"/>
              </w:tabs>
              <w:suppressAutoHyphens/>
              <w:spacing w:after="0" w:line="240" w:lineRule="auto"/>
              <w:rPr>
                <w:rFonts w:cs="Calibri"/>
                <w:b/>
                <w:bCs/>
                <w:i/>
                <w:iCs/>
              </w:rPr>
            </w:pPr>
            <w:r w:rsidRPr="002766A8">
              <w:rPr>
                <w:rFonts w:cs="Calibri"/>
              </w:rPr>
              <w:t>Přestala jsem ji užívat loni.</w:t>
            </w:r>
          </w:p>
        </w:tc>
        <w:tc>
          <w:tcPr>
            <w:tcW w:w="590" w:type="dxa"/>
            <w:shd w:val="clear" w:color="auto" w:fill="auto"/>
          </w:tcPr>
          <w:p w14:paraId="72DB2E86" w14:textId="77777777" w:rsidR="00D24A42" w:rsidRPr="005C6210" w:rsidRDefault="00D24A42" w:rsidP="00764C93">
            <w:pPr>
              <w:tabs>
                <w:tab w:val="left" w:pos="285"/>
              </w:tabs>
              <w:suppressAutoHyphens/>
              <w:spacing w:after="0" w:line="240" w:lineRule="auto"/>
              <w:rPr>
                <w:rFonts w:cs="Calibri"/>
              </w:rPr>
            </w:pPr>
            <w:r>
              <w:rPr>
                <w:rFonts w:cs="Calibri"/>
              </w:rPr>
              <w:t>3.</w:t>
            </w:r>
          </w:p>
        </w:tc>
      </w:tr>
      <w:tr w:rsidR="00D24A42" w:rsidRPr="00EF4693" w14:paraId="6E1CD62A" w14:textId="77777777" w:rsidTr="00C40B0E">
        <w:tc>
          <w:tcPr>
            <w:tcW w:w="4111" w:type="dxa"/>
            <w:shd w:val="clear" w:color="auto" w:fill="auto"/>
          </w:tcPr>
          <w:p w14:paraId="30AB0CAD" w14:textId="77777777" w:rsidR="00D24A42" w:rsidRPr="002766A8" w:rsidRDefault="00D24A42" w:rsidP="00764C93">
            <w:pPr>
              <w:numPr>
                <w:ilvl w:val="0"/>
                <w:numId w:val="7"/>
              </w:numPr>
              <w:tabs>
                <w:tab w:val="left" w:pos="285"/>
              </w:tabs>
              <w:suppressAutoHyphens/>
              <w:spacing w:after="0" w:line="240" w:lineRule="auto"/>
              <w:rPr>
                <w:rFonts w:cs="Calibri"/>
                <w:b/>
                <w:bCs/>
                <w:i/>
                <w:iCs/>
              </w:rPr>
            </w:pPr>
            <w:r w:rsidRPr="002766A8">
              <w:rPr>
                <w:rFonts w:cs="Calibri"/>
              </w:rPr>
              <w:t>Byl to porod hlavičkou?</w:t>
            </w:r>
          </w:p>
        </w:tc>
        <w:tc>
          <w:tcPr>
            <w:tcW w:w="3969" w:type="dxa"/>
            <w:shd w:val="clear" w:color="auto" w:fill="auto"/>
          </w:tcPr>
          <w:p w14:paraId="2D121DD1" w14:textId="77777777" w:rsidR="00D24A42" w:rsidRPr="002766A8" w:rsidRDefault="00D24A42" w:rsidP="00764C93">
            <w:pPr>
              <w:numPr>
                <w:ilvl w:val="0"/>
                <w:numId w:val="8"/>
              </w:numPr>
              <w:tabs>
                <w:tab w:val="left" w:pos="285"/>
              </w:tabs>
              <w:suppressAutoHyphens/>
              <w:spacing w:after="0" w:line="240" w:lineRule="auto"/>
              <w:rPr>
                <w:rFonts w:cs="Calibri"/>
              </w:rPr>
            </w:pPr>
            <w:r w:rsidRPr="002766A8">
              <w:rPr>
                <w:rFonts w:cs="Calibri"/>
              </w:rPr>
              <w:t>Syn se narodil loni v lednu.</w:t>
            </w:r>
          </w:p>
        </w:tc>
        <w:tc>
          <w:tcPr>
            <w:tcW w:w="590" w:type="dxa"/>
            <w:shd w:val="clear" w:color="auto" w:fill="auto"/>
          </w:tcPr>
          <w:p w14:paraId="2B0EB404" w14:textId="77777777" w:rsidR="00D24A42" w:rsidRPr="005C6210" w:rsidRDefault="00D24A42" w:rsidP="00764C93">
            <w:pPr>
              <w:tabs>
                <w:tab w:val="left" w:pos="285"/>
              </w:tabs>
              <w:suppressAutoHyphens/>
              <w:spacing w:after="0" w:line="240" w:lineRule="auto"/>
              <w:rPr>
                <w:rFonts w:cs="Calibri"/>
              </w:rPr>
            </w:pPr>
            <w:r>
              <w:rPr>
                <w:rFonts w:cs="Calibri"/>
              </w:rPr>
              <w:t>4.</w:t>
            </w:r>
          </w:p>
        </w:tc>
      </w:tr>
      <w:tr w:rsidR="00D24A42" w:rsidRPr="00EF4693" w14:paraId="42390B49" w14:textId="77777777" w:rsidTr="00C40B0E">
        <w:tc>
          <w:tcPr>
            <w:tcW w:w="4111" w:type="dxa"/>
            <w:shd w:val="clear" w:color="auto" w:fill="auto"/>
          </w:tcPr>
          <w:p w14:paraId="63510BDB" w14:textId="77777777" w:rsidR="00D24A42" w:rsidRPr="002766A8" w:rsidRDefault="00D24A42" w:rsidP="00764C93">
            <w:pPr>
              <w:numPr>
                <w:ilvl w:val="0"/>
                <w:numId w:val="7"/>
              </w:numPr>
              <w:tabs>
                <w:tab w:val="left" w:pos="285"/>
              </w:tabs>
              <w:suppressAutoHyphens/>
              <w:spacing w:after="0" w:line="240" w:lineRule="auto"/>
              <w:rPr>
                <w:rFonts w:cs="Calibri"/>
                <w:b/>
                <w:bCs/>
                <w:i/>
                <w:iCs/>
              </w:rPr>
            </w:pPr>
            <w:r w:rsidRPr="002766A8">
              <w:t>Jaké bylo šestinedělí?</w:t>
            </w:r>
          </w:p>
        </w:tc>
        <w:tc>
          <w:tcPr>
            <w:tcW w:w="3969" w:type="dxa"/>
            <w:shd w:val="clear" w:color="auto" w:fill="auto"/>
          </w:tcPr>
          <w:p w14:paraId="3740C17A" w14:textId="77777777" w:rsidR="00D24A42" w:rsidRPr="002766A8" w:rsidRDefault="00D24A42" w:rsidP="00764C93">
            <w:pPr>
              <w:numPr>
                <w:ilvl w:val="0"/>
                <w:numId w:val="8"/>
              </w:numPr>
              <w:tabs>
                <w:tab w:val="left" w:pos="285"/>
              </w:tabs>
              <w:suppressAutoHyphens/>
              <w:spacing w:after="0" w:line="240" w:lineRule="auto"/>
              <w:rPr>
                <w:rFonts w:cs="Calibri"/>
                <w:b/>
                <w:bCs/>
                <w:i/>
                <w:iCs/>
              </w:rPr>
            </w:pPr>
            <w:r w:rsidRPr="002766A8">
              <w:rPr>
                <w:rFonts w:cs="Calibri"/>
              </w:rPr>
              <w:t>Ano, první dítě.</w:t>
            </w:r>
          </w:p>
        </w:tc>
        <w:tc>
          <w:tcPr>
            <w:tcW w:w="590" w:type="dxa"/>
            <w:shd w:val="clear" w:color="auto" w:fill="auto"/>
          </w:tcPr>
          <w:p w14:paraId="4A4B34E5" w14:textId="77777777" w:rsidR="00D24A42" w:rsidRPr="005C6210" w:rsidRDefault="00D24A42" w:rsidP="00764C93">
            <w:pPr>
              <w:tabs>
                <w:tab w:val="left" w:pos="285"/>
              </w:tabs>
              <w:suppressAutoHyphens/>
              <w:spacing w:after="0" w:line="240" w:lineRule="auto"/>
              <w:rPr>
                <w:rFonts w:cs="Calibri"/>
              </w:rPr>
            </w:pPr>
            <w:r>
              <w:rPr>
                <w:rFonts w:cs="Calibri"/>
              </w:rPr>
              <w:t>5.</w:t>
            </w:r>
          </w:p>
        </w:tc>
      </w:tr>
      <w:tr w:rsidR="00D24A42" w:rsidRPr="00EF4693" w14:paraId="7F8BBBC7" w14:textId="77777777" w:rsidTr="00C40B0E">
        <w:tc>
          <w:tcPr>
            <w:tcW w:w="4111" w:type="dxa"/>
            <w:shd w:val="clear" w:color="auto" w:fill="auto"/>
          </w:tcPr>
          <w:p w14:paraId="2172BE0C" w14:textId="77777777" w:rsidR="00D24A42" w:rsidRPr="002766A8" w:rsidRDefault="00D24A42" w:rsidP="00764C93">
            <w:pPr>
              <w:numPr>
                <w:ilvl w:val="0"/>
                <w:numId w:val="7"/>
              </w:numPr>
              <w:tabs>
                <w:tab w:val="left" w:pos="285"/>
              </w:tabs>
              <w:suppressAutoHyphens/>
              <w:spacing w:after="0" w:line="240" w:lineRule="auto"/>
            </w:pPr>
            <w:r w:rsidRPr="002766A8">
              <w:rPr>
                <w:rFonts w:cs="Calibri"/>
              </w:rPr>
              <w:t>Kdy jste naposledy rodila?</w:t>
            </w:r>
          </w:p>
        </w:tc>
        <w:tc>
          <w:tcPr>
            <w:tcW w:w="3969" w:type="dxa"/>
            <w:shd w:val="clear" w:color="auto" w:fill="auto"/>
          </w:tcPr>
          <w:p w14:paraId="49F1939F" w14:textId="77777777" w:rsidR="00D24A42" w:rsidRPr="002766A8" w:rsidRDefault="00D24A42" w:rsidP="00764C93">
            <w:pPr>
              <w:numPr>
                <w:ilvl w:val="0"/>
                <w:numId w:val="8"/>
              </w:numPr>
              <w:tabs>
                <w:tab w:val="left" w:pos="285"/>
              </w:tabs>
              <w:suppressAutoHyphens/>
              <w:spacing w:after="0" w:line="240" w:lineRule="auto"/>
              <w:rPr>
                <w:rFonts w:cs="Calibri"/>
              </w:rPr>
            </w:pPr>
            <w:r w:rsidRPr="002766A8">
              <w:rPr>
                <w:rFonts w:cs="Calibri"/>
              </w:rPr>
              <w:t>Měla jsem poporodní psychózu.</w:t>
            </w:r>
          </w:p>
        </w:tc>
        <w:tc>
          <w:tcPr>
            <w:tcW w:w="590" w:type="dxa"/>
            <w:shd w:val="clear" w:color="auto" w:fill="auto"/>
          </w:tcPr>
          <w:p w14:paraId="53B91C9E" w14:textId="77777777" w:rsidR="00D24A42" w:rsidRPr="005C6210" w:rsidRDefault="00D24A42" w:rsidP="00764C93">
            <w:pPr>
              <w:tabs>
                <w:tab w:val="left" w:pos="285"/>
              </w:tabs>
              <w:suppressAutoHyphens/>
              <w:spacing w:after="0" w:line="240" w:lineRule="auto"/>
              <w:rPr>
                <w:rFonts w:cs="Calibri"/>
              </w:rPr>
            </w:pPr>
            <w:r>
              <w:rPr>
                <w:rFonts w:cs="Calibri"/>
              </w:rPr>
              <w:t>6.</w:t>
            </w:r>
          </w:p>
        </w:tc>
      </w:tr>
      <w:tr w:rsidR="00D24A42" w:rsidRPr="00EF4693" w14:paraId="283F1691" w14:textId="77777777" w:rsidTr="00C40B0E">
        <w:tc>
          <w:tcPr>
            <w:tcW w:w="4111" w:type="dxa"/>
            <w:shd w:val="clear" w:color="auto" w:fill="auto"/>
          </w:tcPr>
          <w:p w14:paraId="2EAFAE17" w14:textId="77777777" w:rsidR="00D24A42" w:rsidRPr="002766A8" w:rsidRDefault="00D24A42" w:rsidP="00764C93">
            <w:pPr>
              <w:numPr>
                <w:ilvl w:val="0"/>
                <w:numId w:val="7"/>
              </w:numPr>
              <w:tabs>
                <w:tab w:val="left" w:pos="285"/>
              </w:tabs>
              <w:suppressAutoHyphens/>
              <w:spacing w:after="0" w:line="240" w:lineRule="auto"/>
              <w:rPr>
                <w:rFonts w:cs="Calibri"/>
                <w:color w:val="000000"/>
              </w:rPr>
            </w:pPr>
            <w:r w:rsidRPr="002766A8">
              <w:rPr>
                <w:rFonts w:cs="Calibri"/>
                <w:color w:val="000000"/>
              </w:rPr>
              <w:t>Jak dlouho jste vaše dítě kojila?</w:t>
            </w:r>
          </w:p>
        </w:tc>
        <w:tc>
          <w:tcPr>
            <w:tcW w:w="3969" w:type="dxa"/>
            <w:shd w:val="clear" w:color="auto" w:fill="auto"/>
          </w:tcPr>
          <w:p w14:paraId="24B6784E" w14:textId="77777777" w:rsidR="00D24A42" w:rsidRPr="002766A8" w:rsidRDefault="00D24A42" w:rsidP="00764C93">
            <w:pPr>
              <w:numPr>
                <w:ilvl w:val="0"/>
                <w:numId w:val="8"/>
              </w:numPr>
              <w:tabs>
                <w:tab w:val="left" w:pos="285"/>
              </w:tabs>
              <w:suppressAutoHyphens/>
              <w:spacing w:after="0" w:line="240" w:lineRule="auto"/>
              <w:rPr>
                <w:rFonts w:cs="Calibri"/>
              </w:rPr>
            </w:pPr>
            <w:r w:rsidRPr="002766A8">
              <w:rPr>
                <w:rFonts w:cs="Calibri"/>
              </w:rPr>
              <w:t>Ne, koncem pánevním.</w:t>
            </w:r>
          </w:p>
        </w:tc>
        <w:tc>
          <w:tcPr>
            <w:tcW w:w="590" w:type="dxa"/>
            <w:shd w:val="clear" w:color="auto" w:fill="auto"/>
          </w:tcPr>
          <w:p w14:paraId="07321AE9" w14:textId="77777777" w:rsidR="00D24A42" w:rsidRDefault="00D24A42" w:rsidP="00764C93">
            <w:pPr>
              <w:tabs>
                <w:tab w:val="left" w:pos="285"/>
              </w:tabs>
              <w:suppressAutoHyphens/>
              <w:spacing w:after="0" w:line="240" w:lineRule="auto"/>
              <w:rPr>
                <w:rFonts w:cs="Calibri"/>
              </w:rPr>
            </w:pPr>
            <w:r>
              <w:rPr>
                <w:rFonts w:cs="Calibri"/>
              </w:rPr>
              <w:t>7.</w:t>
            </w:r>
          </w:p>
        </w:tc>
      </w:tr>
      <w:tr w:rsidR="00D24A42" w:rsidRPr="00EF4693" w14:paraId="10B54ABE" w14:textId="77777777" w:rsidTr="00C40B0E">
        <w:tc>
          <w:tcPr>
            <w:tcW w:w="4111" w:type="dxa"/>
            <w:shd w:val="clear" w:color="auto" w:fill="auto"/>
          </w:tcPr>
          <w:p w14:paraId="17517BD0" w14:textId="77777777" w:rsidR="00D24A42" w:rsidRPr="002766A8" w:rsidRDefault="00D24A42" w:rsidP="00764C93">
            <w:pPr>
              <w:tabs>
                <w:tab w:val="left" w:pos="285"/>
              </w:tabs>
              <w:suppressAutoHyphens/>
              <w:spacing w:after="0" w:line="240" w:lineRule="auto"/>
              <w:ind w:left="720"/>
              <w:rPr>
                <w:rFonts w:cs="Calibri"/>
                <w:color w:val="000000"/>
              </w:rPr>
            </w:pPr>
          </w:p>
        </w:tc>
        <w:tc>
          <w:tcPr>
            <w:tcW w:w="3969" w:type="dxa"/>
            <w:shd w:val="clear" w:color="auto" w:fill="auto"/>
          </w:tcPr>
          <w:p w14:paraId="2C07AAD0" w14:textId="77777777" w:rsidR="00D24A42" w:rsidRPr="002766A8" w:rsidRDefault="00D24A42" w:rsidP="00764C93">
            <w:pPr>
              <w:numPr>
                <w:ilvl w:val="0"/>
                <w:numId w:val="8"/>
              </w:numPr>
              <w:tabs>
                <w:tab w:val="left" w:pos="285"/>
              </w:tabs>
              <w:suppressAutoHyphens/>
              <w:spacing w:after="0" w:line="240" w:lineRule="auto"/>
              <w:rPr>
                <w:rFonts w:cs="Calibri"/>
              </w:rPr>
            </w:pPr>
            <w:r w:rsidRPr="002766A8">
              <w:rPr>
                <w:rFonts w:cs="Calibri"/>
                <w:color w:val="000000"/>
              </w:rPr>
              <w:t>Asi rok a půl.</w:t>
            </w:r>
          </w:p>
        </w:tc>
        <w:tc>
          <w:tcPr>
            <w:tcW w:w="590" w:type="dxa"/>
            <w:shd w:val="clear" w:color="auto" w:fill="auto"/>
          </w:tcPr>
          <w:p w14:paraId="3D30B5A5" w14:textId="77777777" w:rsidR="00D24A42" w:rsidRDefault="00D24A42" w:rsidP="00764C93">
            <w:pPr>
              <w:tabs>
                <w:tab w:val="left" w:pos="285"/>
              </w:tabs>
              <w:suppressAutoHyphens/>
              <w:spacing w:after="0" w:line="240" w:lineRule="auto"/>
              <w:rPr>
                <w:rFonts w:cs="Calibri"/>
              </w:rPr>
            </w:pPr>
          </w:p>
        </w:tc>
      </w:tr>
      <w:tr w:rsidR="00D24A42" w:rsidRPr="00EF4693" w14:paraId="7E4A4288" w14:textId="77777777" w:rsidTr="00C40B0E">
        <w:tc>
          <w:tcPr>
            <w:tcW w:w="4111" w:type="dxa"/>
            <w:shd w:val="clear" w:color="auto" w:fill="auto"/>
          </w:tcPr>
          <w:p w14:paraId="16011FA9" w14:textId="77777777" w:rsidR="00D24A42" w:rsidRPr="002766A8" w:rsidRDefault="00D24A42" w:rsidP="00764C93">
            <w:pPr>
              <w:tabs>
                <w:tab w:val="left" w:pos="285"/>
              </w:tabs>
              <w:suppressAutoHyphens/>
              <w:spacing w:after="0" w:line="240" w:lineRule="auto"/>
              <w:ind w:left="720"/>
              <w:rPr>
                <w:rFonts w:cs="Calibri"/>
              </w:rPr>
            </w:pPr>
          </w:p>
        </w:tc>
        <w:tc>
          <w:tcPr>
            <w:tcW w:w="3969" w:type="dxa"/>
            <w:shd w:val="clear" w:color="auto" w:fill="auto"/>
          </w:tcPr>
          <w:p w14:paraId="4428588E" w14:textId="77777777" w:rsidR="00D24A42" w:rsidRPr="002766A8" w:rsidRDefault="00D24A42" w:rsidP="00764C93">
            <w:pPr>
              <w:numPr>
                <w:ilvl w:val="0"/>
                <w:numId w:val="8"/>
              </w:numPr>
              <w:tabs>
                <w:tab w:val="left" w:pos="285"/>
              </w:tabs>
              <w:suppressAutoHyphens/>
              <w:spacing w:after="0" w:line="240" w:lineRule="auto"/>
              <w:rPr>
                <w:rFonts w:cs="Calibri"/>
                <w:color w:val="000000"/>
              </w:rPr>
            </w:pPr>
            <w:r w:rsidRPr="002766A8">
              <w:t>Ne, mám už dvě děti.</w:t>
            </w:r>
          </w:p>
        </w:tc>
        <w:tc>
          <w:tcPr>
            <w:tcW w:w="590" w:type="dxa"/>
            <w:shd w:val="clear" w:color="auto" w:fill="auto"/>
          </w:tcPr>
          <w:p w14:paraId="5ADA2856" w14:textId="77777777" w:rsidR="00D24A42" w:rsidRDefault="00D24A42" w:rsidP="00764C93">
            <w:pPr>
              <w:tabs>
                <w:tab w:val="left" w:pos="285"/>
              </w:tabs>
              <w:suppressAutoHyphens/>
              <w:spacing w:after="0" w:line="240" w:lineRule="auto"/>
              <w:rPr>
                <w:rFonts w:cs="Calibri"/>
              </w:rPr>
            </w:pPr>
          </w:p>
        </w:tc>
      </w:tr>
      <w:tr w:rsidR="00D24A42" w:rsidRPr="00EF4693" w14:paraId="6085A44C" w14:textId="77777777" w:rsidTr="00C40B0E">
        <w:tc>
          <w:tcPr>
            <w:tcW w:w="4111" w:type="dxa"/>
            <w:shd w:val="clear" w:color="auto" w:fill="auto"/>
          </w:tcPr>
          <w:p w14:paraId="01E74CB4" w14:textId="77777777" w:rsidR="00D24A42" w:rsidRPr="002766A8" w:rsidRDefault="00D24A42" w:rsidP="00764C93">
            <w:pPr>
              <w:tabs>
                <w:tab w:val="left" w:pos="285"/>
              </w:tabs>
              <w:suppressAutoHyphens/>
              <w:spacing w:after="0" w:line="240" w:lineRule="auto"/>
              <w:ind w:left="720"/>
              <w:rPr>
                <w:rFonts w:cs="Calibri"/>
              </w:rPr>
            </w:pPr>
          </w:p>
        </w:tc>
        <w:tc>
          <w:tcPr>
            <w:tcW w:w="3969" w:type="dxa"/>
            <w:shd w:val="clear" w:color="auto" w:fill="auto"/>
          </w:tcPr>
          <w:p w14:paraId="21763B15" w14:textId="77777777" w:rsidR="00D24A42" w:rsidRPr="002766A8" w:rsidRDefault="00D24A42" w:rsidP="00764C93">
            <w:pPr>
              <w:numPr>
                <w:ilvl w:val="0"/>
                <w:numId w:val="8"/>
              </w:numPr>
              <w:tabs>
                <w:tab w:val="left" w:pos="285"/>
              </w:tabs>
              <w:suppressAutoHyphens/>
              <w:spacing w:after="0" w:line="240" w:lineRule="auto"/>
            </w:pPr>
            <w:r w:rsidRPr="002766A8">
              <w:t>Mám nepravidelný cyklus.</w:t>
            </w:r>
          </w:p>
        </w:tc>
        <w:tc>
          <w:tcPr>
            <w:tcW w:w="590" w:type="dxa"/>
            <w:shd w:val="clear" w:color="auto" w:fill="auto"/>
          </w:tcPr>
          <w:p w14:paraId="4FC5561E" w14:textId="77777777" w:rsidR="00D24A42" w:rsidRDefault="00D24A42" w:rsidP="00764C93">
            <w:pPr>
              <w:tabs>
                <w:tab w:val="left" w:pos="285"/>
              </w:tabs>
              <w:suppressAutoHyphens/>
              <w:spacing w:after="0" w:line="240" w:lineRule="auto"/>
              <w:rPr>
                <w:rFonts w:cs="Calibri"/>
              </w:rPr>
            </w:pPr>
          </w:p>
        </w:tc>
      </w:tr>
    </w:tbl>
    <w:p w14:paraId="351F6A88" w14:textId="77777777" w:rsidR="00D24A42" w:rsidRDefault="00D24A42" w:rsidP="00241EED">
      <w:pPr>
        <w:tabs>
          <w:tab w:val="left" w:pos="285"/>
        </w:tabs>
        <w:suppressAutoHyphens/>
        <w:rPr>
          <w:rFonts w:cs="Calibri"/>
          <w:b/>
          <w:bCs/>
          <w:i/>
          <w:iCs/>
          <w:sz w:val="24"/>
          <w:szCs w:val="24"/>
          <w:lang w:val="en-GB" w:eastAsia="zh-CN" w:bidi="hi-IN"/>
        </w:rPr>
      </w:pPr>
    </w:p>
    <w:p w14:paraId="67EC1753" w14:textId="77777777" w:rsidR="00D24A42" w:rsidRDefault="00D24A42" w:rsidP="00D24A42">
      <w:pPr>
        <w:pStyle w:val="Seznamnadpis"/>
        <w:rPr>
          <w:rFonts w:ascii="Calibri" w:hAnsi="Calibri" w:cs="Lucida Grande"/>
          <w:b/>
          <w:bCs/>
          <w:i/>
          <w:iCs/>
          <w:color w:val="000000"/>
        </w:rPr>
      </w:pPr>
      <w:r>
        <w:rPr>
          <w:rStyle w:val="Promnn"/>
          <w:rFonts w:ascii="Calibri" w:hAnsi="Calibri" w:cs="Calibri"/>
          <w:b/>
          <w:bCs/>
          <w:color w:val="000000"/>
          <w:lang w:val="en-GB"/>
        </w:rPr>
        <w:t>3</w:t>
      </w:r>
      <w:r w:rsidRPr="009A5447">
        <w:rPr>
          <w:rStyle w:val="Promnn"/>
          <w:rFonts w:ascii="Calibri" w:hAnsi="Calibri" w:cs="Calibri"/>
          <w:b/>
          <w:bCs/>
          <w:color w:val="000000"/>
          <w:lang w:val="en-GB"/>
        </w:rPr>
        <w:t xml:space="preserve"> Fill in the missing word</w:t>
      </w:r>
      <w:r>
        <w:rPr>
          <w:rStyle w:val="Promnn"/>
          <w:rFonts w:ascii="Calibri" w:hAnsi="Calibri" w:cs="Calibri"/>
          <w:b/>
          <w:bCs/>
          <w:color w:val="000000"/>
          <w:lang w:val="en-GB"/>
        </w:rPr>
        <w:t xml:space="preserve"> in </w:t>
      </w:r>
      <w:r w:rsidRPr="00B9473E">
        <w:rPr>
          <w:rFonts w:ascii="Calibri" w:hAnsi="Calibri" w:cs="Lucida Grande"/>
          <w:b/>
          <w:bCs/>
          <w:i/>
          <w:iCs/>
          <w:color w:val="000000"/>
          <w:lang w:val="en-GB"/>
        </w:rPr>
        <w:t>the doctor´s questions</w:t>
      </w:r>
      <w:r w:rsidRPr="00B9473E">
        <w:rPr>
          <w:rFonts w:ascii="Calibri" w:hAnsi="Calibri" w:cs="Lucida Grande"/>
          <w:b/>
          <w:bCs/>
          <w:i/>
          <w:iCs/>
          <w:color w:val="000000"/>
        </w:rPr>
        <w:t>.</w:t>
      </w:r>
    </w:p>
    <w:p w14:paraId="6747B1E1" w14:textId="77777777" w:rsidR="00D24A42" w:rsidRPr="00F54D66" w:rsidRDefault="00D24A42" w:rsidP="00D24A42">
      <w:pPr>
        <w:pStyle w:val="Odstavecseseznamem"/>
        <w:rPr>
          <w:lang w:eastAsia="zh-CN" w:bidi="hi-IN"/>
        </w:rPr>
      </w:pPr>
    </w:p>
    <w:p w14:paraId="447FDFB4" w14:textId="40C6EE96" w:rsidR="00D24A42" w:rsidRPr="00F53F03" w:rsidRDefault="00D24A42" w:rsidP="00D24A42">
      <w:pPr>
        <w:pStyle w:val="Odstavecseseznamem"/>
        <w:numPr>
          <w:ilvl w:val="0"/>
          <w:numId w:val="16"/>
        </w:numPr>
        <w:suppressAutoHyphens/>
        <w:spacing w:after="0" w:line="360" w:lineRule="auto"/>
        <w:rPr>
          <w:rFonts w:asciiTheme="minorHAnsi" w:hAnsiTheme="minorHAnsi" w:cstheme="minorHAnsi"/>
        </w:rPr>
      </w:pPr>
      <w:r w:rsidRPr="00F53F03">
        <w:rPr>
          <w:rFonts w:asciiTheme="minorHAnsi" w:hAnsiTheme="minorHAnsi" w:cstheme="minorHAnsi"/>
        </w:rPr>
        <w:t>Cítíte teď nějaké bolesti v </w:t>
      </w:r>
      <w:r w:rsidR="00C10B5B" w:rsidRPr="00C10B5B">
        <w:rPr>
          <w:rFonts w:asciiTheme="minorHAnsi" w:hAnsiTheme="minorHAnsi" w:cstheme="minorHAnsi"/>
          <w:b/>
          <w:caps/>
          <w:color w:val="0070C0"/>
        </w:rPr>
        <w:t>________________</w:t>
      </w:r>
      <w:r w:rsidRPr="00F53F03">
        <w:rPr>
          <w:rFonts w:asciiTheme="minorHAnsi" w:hAnsiTheme="minorHAnsi" w:cstheme="minorHAnsi"/>
        </w:rPr>
        <w:t xml:space="preserve">? - Ano, mám bolesti v dolní části břicha. </w:t>
      </w:r>
    </w:p>
    <w:p w14:paraId="78B5C37F" w14:textId="4204596F" w:rsidR="00D24A42" w:rsidRPr="00F53F03" w:rsidRDefault="00D24A42" w:rsidP="00D24A42">
      <w:pPr>
        <w:pStyle w:val="Odstavecseseznamem"/>
        <w:numPr>
          <w:ilvl w:val="0"/>
          <w:numId w:val="16"/>
        </w:numPr>
        <w:spacing w:after="0" w:line="360" w:lineRule="auto"/>
        <w:rPr>
          <w:rFonts w:asciiTheme="minorHAnsi" w:hAnsiTheme="minorHAnsi" w:cstheme="minorHAnsi"/>
        </w:rPr>
      </w:pPr>
      <w:r w:rsidRPr="00F53F03">
        <w:rPr>
          <w:rFonts w:asciiTheme="minorHAnsi" w:hAnsiTheme="minorHAnsi" w:cstheme="minorHAnsi"/>
        </w:rPr>
        <w:t xml:space="preserve">Je </w:t>
      </w:r>
      <w:r w:rsidR="00C10B5B" w:rsidRPr="00C10B5B">
        <w:rPr>
          <w:rFonts w:asciiTheme="minorHAnsi" w:hAnsiTheme="minorHAnsi" w:cstheme="minorHAnsi"/>
          <w:b/>
          <w:caps/>
          <w:color w:val="0070C0"/>
        </w:rPr>
        <w:t>________________</w:t>
      </w:r>
      <w:r w:rsidRPr="00F53F03">
        <w:rPr>
          <w:rFonts w:asciiTheme="minorHAnsi" w:hAnsiTheme="minorHAnsi" w:cstheme="minorHAnsi"/>
        </w:rPr>
        <w:t xml:space="preserve"> silné? – Jenom první tři dny, potom je to lepší.</w:t>
      </w:r>
    </w:p>
    <w:p w14:paraId="7019C76F" w14:textId="3783143B" w:rsidR="00D24A42" w:rsidRPr="00F53F03" w:rsidRDefault="00D24A42" w:rsidP="00D24A42">
      <w:pPr>
        <w:pStyle w:val="Odstavecseseznamem"/>
        <w:numPr>
          <w:ilvl w:val="0"/>
          <w:numId w:val="16"/>
        </w:numPr>
        <w:spacing w:after="0" w:line="360" w:lineRule="auto"/>
        <w:rPr>
          <w:rFonts w:asciiTheme="minorHAnsi" w:hAnsiTheme="minorHAnsi" w:cstheme="minorHAnsi"/>
          <w:bCs/>
        </w:rPr>
      </w:pPr>
      <w:r w:rsidRPr="00F53F03">
        <w:rPr>
          <w:rFonts w:asciiTheme="minorHAnsi" w:hAnsiTheme="minorHAnsi" w:cstheme="minorHAnsi"/>
        </w:rPr>
        <w:t>M</w:t>
      </w:r>
      <w:r w:rsidRPr="00F53F03">
        <w:rPr>
          <w:rFonts w:asciiTheme="minorHAnsi" w:hAnsiTheme="minorHAnsi" w:cstheme="minorHAnsi"/>
          <w:bCs/>
          <w:color w:val="000000"/>
        </w:rPr>
        <w:t xml:space="preserve">ěla jste někdy nějakou </w:t>
      </w:r>
      <w:r w:rsidR="00C10B5B" w:rsidRPr="00C10B5B">
        <w:rPr>
          <w:rFonts w:asciiTheme="minorHAnsi" w:hAnsiTheme="minorHAnsi" w:cstheme="minorHAnsi"/>
          <w:b/>
          <w:bCs/>
          <w:caps/>
          <w:color w:val="0070C0"/>
        </w:rPr>
        <w:t>__</w:t>
      </w:r>
      <w:r w:rsidR="00C10B5B" w:rsidRPr="00C10B5B">
        <w:rPr>
          <w:rStyle w:val="Promnn"/>
          <w:rFonts w:asciiTheme="minorHAnsi" w:hAnsiTheme="minorHAnsi" w:cstheme="minorHAnsi"/>
          <w:b/>
          <w:bCs/>
          <w:i w:val="0"/>
          <w:iCs w:val="0"/>
          <w:caps/>
          <w:color w:val="0070C0"/>
        </w:rPr>
        <w:t>______________</w:t>
      </w:r>
      <w:r w:rsidRPr="00F53F03">
        <w:rPr>
          <w:rStyle w:val="Promnn"/>
          <w:rFonts w:asciiTheme="minorHAnsi" w:hAnsiTheme="minorHAnsi" w:cstheme="minorHAnsi"/>
          <w:bCs/>
          <w:i w:val="0"/>
          <w:iCs w:val="0"/>
          <w:color w:val="000000"/>
        </w:rPr>
        <w:t xml:space="preserve"> chorobu? – M</w:t>
      </w:r>
      <w:r w:rsidRPr="00F53F03">
        <w:rPr>
          <w:rFonts w:asciiTheme="minorHAnsi" w:hAnsiTheme="minorHAnsi" w:cstheme="minorHAnsi"/>
          <w:bCs/>
          <w:color w:val="000000"/>
        </w:rPr>
        <w:t>ěla jsem kapavku.</w:t>
      </w:r>
      <w:r w:rsidRPr="00F53F03">
        <w:rPr>
          <w:rFonts w:asciiTheme="minorHAnsi" w:hAnsiTheme="minorHAnsi" w:cstheme="minorHAnsi"/>
          <w:bCs/>
        </w:rPr>
        <w:t xml:space="preserve"> </w:t>
      </w:r>
    </w:p>
    <w:p w14:paraId="2804E789" w14:textId="5A91E884" w:rsidR="00D24A42" w:rsidRPr="00F53F03" w:rsidRDefault="00D24A42" w:rsidP="00D24A42">
      <w:pPr>
        <w:pStyle w:val="Obsahseznamu"/>
        <w:numPr>
          <w:ilvl w:val="0"/>
          <w:numId w:val="16"/>
        </w:numPr>
        <w:spacing w:line="360" w:lineRule="auto"/>
        <w:rPr>
          <w:rFonts w:asciiTheme="minorHAnsi" w:hAnsiTheme="minorHAnsi" w:cstheme="minorHAnsi"/>
          <w:bCs/>
          <w:sz w:val="22"/>
          <w:szCs w:val="22"/>
        </w:rPr>
      </w:pPr>
      <w:r w:rsidRPr="00F53F03">
        <w:rPr>
          <w:rFonts w:asciiTheme="minorHAnsi" w:hAnsiTheme="minorHAnsi" w:cstheme="minorHAnsi"/>
          <w:bCs/>
          <w:sz w:val="22"/>
          <w:szCs w:val="22"/>
        </w:rPr>
        <w:t xml:space="preserve">Kdy jste měla poprvé pohlavní </w:t>
      </w:r>
      <w:r w:rsidR="00C10B5B" w:rsidRPr="00C10B5B">
        <w:rPr>
          <w:rFonts w:asciiTheme="minorHAnsi" w:hAnsiTheme="minorHAnsi" w:cstheme="minorHAnsi"/>
          <w:b/>
          <w:bCs/>
          <w:caps/>
          <w:color w:val="0070C0"/>
          <w:sz w:val="22"/>
          <w:szCs w:val="22"/>
        </w:rPr>
        <w:t>________________</w:t>
      </w:r>
      <w:r w:rsidRPr="00F53F03">
        <w:rPr>
          <w:rFonts w:asciiTheme="minorHAnsi" w:hAnsiTheme="minorHAnsi" w:cstheme="minorHAnsi"/>
          <w:bCs/>
          <w:sz w:val="22"/>
          <w:szCs w:val="22"/>
        </w:rPr>
        <w:t>? – Asi v</w:t>
      </w:r>
      <w:r>
        <w:rPr>
          <w:rFonts w:asciiTheme="minorHAnsi" w:hAnsiTheme="minorHAnsi" w:cstheme="minorHAnsi"/>
          <w:bCs/>
          <w:sz w:val="22"/>
          <w:szCs w:val="22"/>
        </w:rPr>
        <w:t> </w:t>
      </w:r>
      <w:r w:rsidRPr="00F53F03">
        <w:rPr>
          <w:rFonts w:asciiTheme="minorHAnsi" w:hAnsiTheme="minorHAnsi" w:cstheme="minorHAnsi"/>
          <w:bCs/>
          <w:sz w:val="22"/>
          <w:szCs w:val="22"/>
        </w:rPr>
        <w:t>osmnácti</w:t>
      </w:r>
      <w:r>
        <w:rPr>
          <w:rFonts w:asciiTheme="minorHAnsi" w:hAnsiTheme="minorHAnsi" w:cstheme="minorHAnsi"/>
          <w:bCs/>
          <w:sz w:val="22"/>
          <w:szCs w:val="22"/>
        </w:rPr>
        <w:t xml:space="preserve"> letech</w:t>
      </w:r>
      <w:r w:rsidRPr="00F53F03">
        <w:rPr>
          <w:rFonts w:asciiTheme="minorHAnsi" w:hAnsiTheme="minorHAnsi" w:cstheme="minorHAnsi"/>
          <w:bCs/>
          <w:sz w:val="22"/>
          <w:szCs w:val="22"/>
        </w:rPr>
        <w:t>.</w:t>
      </w:r>
    </w:p>
    <w:p w14:paraId="5F333022" w14:textId="6945FEBB" w:rsidR="00D24A42" w:rsidRPr="00F53F03" w:rsidRDefault="00D24A42" w:rsidP="00D24A42">
      <w:pPr>
        <w:pStyle w:val="Odstavecseseznamem"/>
        <w:numPr>
          <w:ilvl w:val="0"/>
          <w:numId w:val="16"/>
        </w:numPr>
        <w:spacing w:after="0" w:line="360" w:lineRule="auto"/>
        <w:rPr>
          <w:rStyle w:val="style91"/>
          <w:rFonts w:asciiTheme="minorHAnsi" w:hAnsiTheme="minorHAnsi" w:cstheme="minorHAnsi"/>
          <w:bCs w:val="0"/>
          <w:color w:val="000000"/>
        </w:rPr>
      </w:pPr>
      <w:r w:rsidRPr="00F53F03">
        <w:rPr>
          <w:rFonts w:asciiTheme="minorHAnsi" w:hAnsiTheme="minorHAnsi" w:cstheme="minorHAnsi"/>
          <w:bCs/>
          <w:color w:val="000000"/>
        </w:rPr>
        <w:t xml:space="preserve">Měla jste někdy </w:t>
      </w:r>
      <w:r w:rsidR="00C10B5B" w:rsidRPr="00C10B5B">
        <w:rPr>
          <w:rStyle w:val="Promnn"/>
          <w:rFonts w:asciiTheme="minorHAnsi" w:hAnsiTheme="minorHAnsi" w:cstheme="minorHAnsi"/>
          <w:b/>
          <w:bCs/>
          <w:i w:val="0"/>
          <w:iCs w:val="0"/>
          <w:caps/>
          <w:color w:val="0070C0"/>
        </w:rPr>
        <w:t>________________</w:t>
      </w:r>
      <w:r w:rsidRPr="00F53F03">
        <w:rPr>
          <w:rFonts w:asciiTheme="minorHAnsi" w:hAnsiTheme="minorHAnsi" w:cstheme="minorHAnsi"/>
          <w:bCs/>
          <w:color w:val="000000"/>
        </w:rPr>
        <w:t xml:space="preserve">? – Ano, </w:t>
      </w:r>
      <w:r w:rsidRPr="00F53F03">
        <w:rPr>
          <w:rStyle w:val="Promnn"/>
          <w:rFonts w:asciiTheme="minorHAnsi" w:hAnsiTheme="minorHAnsi" w:cstheme="minorHAnsi"/>
          <w:bCs/>
          <w:i w:val="0"/>
          <w:iCs w:val="0"/>
          <w:color w:val="000000"/>
        </w:rPr>
        <w:t>před dvěma lety jsem byla na interrupci</w:t>
      </w:r>
      <w:r w:rsidRPr="00F53F03">
        <w:rPr>
          <w:rFonts w:asciiTheme="minorHAnsi" w:hAnsiTheme="minorHAnsi" w:cstheme="minorHAnsi"/>
          <w:bCs/>
          <w:color w:val="000000"/>
        </w:rPr>
        <w:t>.</w:t>
      </w:r>
      <w:r w:rsidRPr="00F53F03">
        <w:rPr>
          <w:rStyle w:val="style91"/>
          <w:rFonts w:asciiTheme="minorHAnsi" w:hAnsiTheme="minorHAnsi" w:cstheme="minorHAnsi"/>
          <w:bCs w:val="0"/>
          <w:color w:val="000000"/>
        </w:rPr>
        <w:t xml:space="preserve"> </w:t>
      </w:r>
    </w:p>
    <w:p w14:paraId="49CA7F7D" w14:textId="417E58BD" w:rsidR="00D24A42" w:rsidRPr="00F53F03" w:rsidRDefault="00D24A42" w:rsidP="00D24A42">
      <w:pPr>
        <w:pStyle w:val="Obsahseznamu"/>
        <w:numPr>
          <w:ilvl w:val="0"/>
          <w:numId w:val="16"/>
        </w:numPr>
        <w:spacing w:line="360" w:lineRule="auto"/>
        <w:rPr>
          <w:rFonts w:asciiTheme="minorHAnsi" w:hAnsiTheme="minorHAnsi" w:cstheme="minorHAnsi"/>
          <w:sz w:val="22"/>
          <w:szCs w:val="22"/>
        </w:rPr>
      </w:pPr>
      <w:r w:rsidRPr="00F53F03">
        <w:rPr>
          <w:rStyle w:val="Promnn"/>
          <w:rFonts w:asciiTheme="minorHAnsi" w:hAnsiTheme="minorHAnsi" w:cstheme="minorHAnsi"/>
          <w:bCs/>
          <w:i w:val="0"/>
          <w:iCs w:val="0"/>
          <w:color w:val="000000"/>
          <w:sz w:val="22"/>
          <w:szCs w:val="22"/>
        </w:rPr>
        <w:t xml:space="preserve">Jak dlouho jste nedostala </w:t>
      </w:r>
      <w:r w:rsidR="00C10B5B" w:rsidRPr="00C10B5B">
        <w:rPr>
          <w:rStyle w:val="Promnn"/>
          <w:rFonts w:asciiTheme="minorHAnsi" w:hAnsiTheme="minorHAnsi" w:cstheme="minorHAnsi"/>
          <w:b/>
          <w:bCs/>
          <w:i w:val="0"/>
          <w:iCs w:val="0"/>
          <w:caps/>
          <w:color w:val="0070C0"/>
          <w:sz w:val="22"/>
          <w:szCs w:val="22"/>
        </w:rPr>
        <w:t>________________</w:t>
      </w:r>
      <w:r w:rsidRPr="00F53F03">
        <w:rPr>
          <w:rStyle w:val="Promnn"/>
          <w:rFonts w:asciiTheme="minorHAnsi" w:hAnsiTheme="minorHAnsi" w:cstheme="minorHAnsi"/>
          <w:bCs/>
          <w:i w:val="0"/>
          <w:iCs w:val="0"/>
          <w:color w:val="000000"/>
          <w:sz w:val="22"/>
          <w:szCs w:val="22"/>
        </w:rPr>
        <w:t>? – Už dva měsíce, ale určitě nejsem těhotná</w:t>
      </w:r>
      <w:r w:rsidRPr="00F53F03">
        <w:rPr>
          <w:rFonts w:asciiTheme="minorHAnsi" w:hAnsiTheme="minorHAnsi" w:cstheme="minorHAnsi"/>
          <w:bCs/>
          <w:color w:val="000000"/>
          <w:sz w:val="22"/>
          <w:szCs w:val="22"/>
        </w:rPr>
        <w:t xml:space="preserve">. </w:t>
      </w:r>
    </w:p>
    <w:p w14:paraId="7889B0E7" w14:textId="29205A47" w:rsidR="00D24A42" w:rsidRPr="00F53F03" w:rsidRDefault="00D24A42" w:rsidP="00D24A42">
      <w:pPr>
        <w:pStyle w:val="Odstavecseseznamem"/>
        <w:numPr>
          <w:ilvl w:val="0"/>
          <w:numId w:val="16"/>
        </w:numPr>
        <w:spacing w:after="0" w:line="360" w:lineRule="auto"/>
        <w:rPr>
          <w:rFonts w:asciiTheme="minorHAnsi" w:hAnsiTheme="minorHAnsi" w:cstheme="minorHAnsi"/>
          <w:bCs/>
          <w:color w:val="000000"/>
        </w:rPr>
      </w:pPr>
      <w:r w:rsidRPr="00F53F03">
        <w:rPr>
          <w:rFonts w:asciiTheme="minorHAnsi" w:hAnsiTheme="minorHAnsi" w:cstheme="minorHAnsi"/>
        </w:rPr>
        <w:t>P</w:t>
      </w:r>
      <w:r w:rsidRPr="00F53F03">
        <w:rPr>
          <w:rStyle w:val="Promnn"/>
          <w:rFonts w:asciiTheme="minorHAnsi" w:hAnsiTheme="minorHAnsi" w:cstheme="minorHAnsi"/>
          <w:bCs/>
          <w:i w:val="0"/>
          <w:iCs w:val="0"/>
          <w:color w:val="000000"/>
        </w:rPr>
        <w:t xml:space="preserve">oužíváte nějakou </w:t>
      </w:r>
      <w:r w:rsidR="00C10B5B" w:rsidRPr="00C10B5B">
        <w:rPr>
          <w:rStyle w:val="Promnn"/>
          <w:rFonts w:asciiTheme="minorHAnsi" w:hAnsiTheme="minorHAnsi" w:cstheme="minorHAnsi"/>
          <w:b/>
          <w:bCs/>
          <w:i w:val="0"/>
          <w:iCs w:val="0"/>
          <w:caps/>
          <w:color w:val="0070C0"/>
        </w:rPr>
        <w:t>________________</w:t>
      </w:r>
      <w:r w:rsidRPr="00F53F03">
        <w:rPr>
          <w:rFonts w:asciiTheme="minorHAnsi" w:hAnsiTheme="minorHAnsi" w:cstheme="minorHAnsi"/>
          <w:bCs/>
          <w:color w:val="000000"/>
        </w:rPr>
        <w:t xml:space="preserve">? – Ano, </w:t>
      </w:r>
      <w:r w:rsidRPr="00F53F03">
        <w:rPr>
          <w:rStyle w:val="Promnn"/>
          <w:rFonts w:asciiTheme="minorHAnsi" w:hAnsiTheme="minorHAnsi" w:cstheme="minorHAnsi"/>
          <w:bCs/>
          <w:i w:val="0"/>
          <w:iCs w:val="0"/>
          <w:color w:val="000000"/>
        </w:rPr>
        <w:t>mám už dva roky nitroděložní tělísko</w:t>
      </w:r>
      <w:r w:rsidRPr="00F53F03">
        <w:rPr>
          <w:rFonts w:asciiTheme="minorHAnsi" w:hAnsiTheme="minorHAnsi" w:cstheme="minorHAnsi"/>
          <w:bCs/>
          <w:color w:val="000000"/>
        </w:rPr>
        <w:t>.</w:t>
      </w:r>
    </w:p>
    <w:p w14:paraId="55548D98" w14:textId="7B9CD065" w:rsidR="00D24A42" w:rsidRPr="00F53F03" w:rsidRDefault="00D24A42" w:rsidP="00D24A42">
      <w:pPr>
        <w:pStyle w:val="Seznamnadpis"/>
        <w:numPr>
          <w:ilvl w:val="0"/>
          <w:numId w:val="16"/>
        </w:numPr>
        <w:spacing w:line="360" w:lineRule="auto"/>
        <w:rPr>
          <w:rFonts w:asciiTheme="minorHAnsi" w:hAnsiTheme="minorHAnsi" w:cstheme="minorHAnsi"/>
          <w:bCs/>
          <w:sz w:val="22"/>
          <w:szCs w:val="22"/>
        </w:rPr>
      </w:pPr>
      <w:r w:rsidRPr="00F53F03">
        <w:rPr>
          <w:rStyle w:val="Promnn"/>
          <w:rFonts w:asciiTheme="minorHAnsi" w:hAnsiTheme="minorHAnsi" w:cstheme="minorHAnsi"/>
          <w:bCs/>
          <w:i w:val="0"/>
          <w:iCs w:val="0"/>
          <w:color w:val="000000"/>
          <w:sz w:val="22"/>
          <w:szCs w:val="22"/>
        </w:rPr>
        <w:t>Chtěl</w:t>
      </w:r>
      <w:r>
        <w:rPr>
          <w:rStyle w:val="Promnn"/>
          <w:rFonts w:asciiTheme="minorHAnsi" w:hAnsiTheme="minorHAnsi" w:cstheme="minorHAnsi"/>
          <w:bCs/>
          <w:i w:val="0"/>
          <w:iCs w:val="0"/>
          <w:color w:val="000000"/>
          <w:sz w:val="22"/>
          <w:szCs w:val="22"/>
        </w:rPr>
        <w:t xml:space="preserve">a </w:t>
      </w:r>
      <w:r w:rsidRPr="00F53F03">
        <w:rPr>
          <w:rStyle w:val="Promnn"/>
          <w:rFonts w:asciiTheme="minorHAnsi" w:hAnsiTheme="minorHAnsi" w:cstheme="minorHAnsi"/>
          <w:bCs/>
          <w:i w:val="0"/>
          <w:iCs w:val="0"/>
          <w:color w:val="000000"/>
          <w:sz w:val="22"/>
          <w:szCs w:val="22"/>
        </w:rPr>
        <w:t xml:space="preserve">byste mít </w:t>
      </w:r>
      <w:r w:rsidR="00C10B5B" w:rsidRPr="00C10B5B">
        <w:rPr>
          <w:rStyle w:val="Promnn"/>
          <w:rFonts w:asciiTheme="minorHAnsi" w:hAnsiTheme="minorHAnsi" w:cstheme="minorHAnsi"/>
          <w:b/>
          <w:bCs/>
          <w:i w:val="0"/>
          <w:iCs w:val="0"/>
          <w:caps/>
          <w:color w:val="0070C0"/>
          <w:sz w:val="22"/>
          <w:szCs w:val="22"/>
        </w:rPr>
        <w:t>________________</w:t>
      </w:r>
      <w:r w:rsidRPr="00F53F03">
        <w:rPr>
          <w:rFonts w:asciiTheme="minorHAnsi" w:hAnsiTheme="minorHAnsi" w:cstheme="minorHAnsi"/>
          <w:bCs/>
          <w:color w:val="000000"/>
          <w:sz w:val="22"/>
          <w:szCs w:val="22"/>
        </w:rPr>
        <w:t xml:space="preserve">? – Ano, už </w:t>
      </w:r>
      <w:r w:rsidRPr="00F53F03">
        <w:rPr>
          <w:rStyle w:val="Promnn"/>
          <w:rFonts w:asciiTheme="minorHAnsi" w:hAnsiTheme="minorHAnsi" w:cstheme="minorHAnsi"/>
          <w:bCs/>
          <w:i w:val="0"/>
          <w:iCs w:val="0"/>
          <w:color w:val="000000"/>
          <w:sz w:val="22"/>
          <w:szCs w:val="22"/>
        </w:rPr>
        <w:t>pět</w:t>
      </w:r>
      <w:r w:rsidRPr="00F53F03">
        <w:rPr>
          <w:rFonts w:asciiTheme="minorHAnsi" w:hAnsiTheme="minorHAnsi" w:cstheme="minorHAnsi"/>
          <w:bCs/>
          <w:color w:val="000000"/>
          <w:sz w:val="22"/>
          <w:szCs w:val="22"/>
        </w:rPr>
        <w:t> </w:t>
      </w:r>
      <w:r w:rsidRPr="00F53F03">
        <w:rPr>
          <w:rStyle w:val="Promnn"/>
          <w:rFonts w:asciiTheme="minorHAnsi" w:hAnsiTheme="minorHAnsi" w:cstheme="minorHAnsi"/>
          <w:bCs/>
          <w:i w:val="0"/>
          <w:iCs w:val="0"/>
          <w:color w:val="000000"/>
          <w:sz w:val="22"/>
          <w:szCs w:val="22"/>
        </w:rPr>
        <w:t>let</w:t>
      </w:r>
      <w:r w:rsidRPr="00F53F03">
        <w:rPr>
          <w:rFonts w:asciiTheme="minorHAnsi" w:hAnsiTheme="minorHAnsi" w:cstheme="minorHAnsi"/>
          <w:bCs/>
          <w:color w:val="000000"/>
          <w:sz w:val="22"/>
          <w:szCs w:val="22"/>
        </w:rPr>
        <w:t xml:space="preserve"> </w:t>
      </w:r>
      <w:r w:rsidRPr="00F53F03">
        <w:rPr>
          <w:rStyle w:val="Promnn"/>
          <w:rFonts w:asciiTheme="minorHAnsi" w:hAnsiTheme="minorHAnsi" w:cstheme="minorHAnsi"/>
          <w:bCs/>
          <w:i w:val="0"/>
          <w:iCs w:val="0"/>
          <w:color w:val="000000"/>
          <w:sz w:val="22"/>
          <w:szCs w:val="22"/>
        </w:rPr>
        <w:t>se</w:t>
      </w:r>
      <w:r w:rsidRPr="00F53F03">
        <w:rPr>
          <w:rFonts w:asciiTheme="minorHAnsi" w:hAnsiTheme="minorHAnsi" w:cstheme="minorHAnsi"/>
          <w:bCs/>
          <w:color w:val="000000"/>
          <w:sz w:val="22"/>
          <w:szCs w:val="22"/>
        </w:rPr>
        <w:t xml:space="preserve"> </w:t>
      </w:r>
      <w:r w:rsidRPr="00F53F03">
        <w:rPr>
          <w:rStyle w:val="Promnn"/>
          <w:rFonts w:asciiTheme="minorHAnsi" w:hAnsiTheme="minorHAnsi" w:cstheme="minorHAnsi"/>
          <w:bCs/>
          <w:i w:val="0"/>
          <w:iCs w:val="0"/>
          <w:color w:val="000000"/>
          <w:sz w:val="22"/>
          <w:szCs w:val="22"/>
        </w:rPr>
        <w:t>snažím</w:t>
      </w:r>
      <w:r w:rsidRPr="00F53F03">
        <w:rPr>
          <w:rFonts w:asciiTheme="minorHAnsi" w:hAnsiTheme="minorHAnsi" w:cstheme="minorHAnsi"/>
          <w:bCs/>
          <w:color w:val="000000"/>
          <w:sz w:val="22"/>
          <w:szCs w:val="22"/>
        </w:rPr>
        <w:t xml:space="preserve"> </w:t>
      </w:r>
      <w:r w:rsidRPr="00F53F03">
        <w:rPr>
          <w:rStyle w:val="Promnn"/>
          <w:rFonts w:asciiTheme="minorHAnsi" w:hAnsiTheme="minorHAnsi" w:cstheme="minorHAnsi"/>
          <w:bCs/>
          <w:i w:val="0"/>
          <w:iCs w:val="0"/>
          <w:color w:val="000000"/>
          <w:sz w:val="22"/>
          <w:szCs w:val="22"/>
        </w:rPr>
        <w:t>přijít</w:t>
      </w:r>
      <w:r w:rsidRPr="00F53F03">
        <w:rPr>
          <w:rFonts w:asciiTheme="minorHAnsi" w:hAnsiTheme="minorHAnsi" w:cstheme="minorHAnsi"/>
          <w:bCs/>
          <w:color w:val="000000"/>
          <w:sz w:val="22"/>
          <w:szCs w:val="22"/>
        </w:rPr>
        <w:t> </w:t>
      </w:r>
      <w:r w:rsidRPr="00F53F03">
        <w:rPr>
          <w:rStyle w:val="Promnn"/>
          <w:rFonts w:asciiTheme="minorHAnsi" w:hAnsiTheme="minorHAnsi" w:cstheme="minorHAnsi"/>
          <w:bCs/>
          <w:i w:val="0"/>
          <w:iCs w:val="0"/>
          <w:color w:val="000000"/>
          <w:sz w:val="22"/>
          <w:szCs w:val="22"/>
        </w:rPr>
        <w:t>do</w:t>
      </w:r>
      <w:r w:rsidRPr="00F53F03">
        <w:rPr>
          <w:rFonts w:asciiTheme="minorHAnsi" w:hAnsiTheme="minorHAnsi" w:cstheme="minorHAnsi"/>
          <w:bCs/>
          <w:color w:val="000000"/>
          <w:sz w:val="22"/>
          <w:szCs w:val="22"/>
        </w:rPr>
        <w:t xml:space="preserve"> </w:t>
      </w:r>
      <w:r w:rsidRPr="00F53F03">
        <w:rPr>
          <w:rStyle w:val="Promnn"/>
          <w:rFonts w:asciiTheme="minorHAnsi" w:hAnsiTheme="minorHAnsi" w:cstheme="minorHAnsi"/>
          <w:bCs/>
          <w:i w:val="0"/>
          <w:iCs w:val="0"/>
          <w:color w:val="000000"/>
          <w:sz w:val="22"/>
          <w:szCs w:val="22"/>
        </w:rPr>
        <w:t>jiného</w:t>
      </w:r>
      <w:r w:rsidRPr="00F53F03">
        <w:rPr>
          <w:rFonts w:asciiTheme="minorHAnsi" w:hAnsiTheme="minorHAnsi" w:cstheme="minorHAnsi"/>
          <w:bCs/>
          <w:color w:val="000000"/>
          <w:sz w:val="22"/>
          <w:szCs w:val="22"/>
        </w:rPr>
        <w:t xml:space="preserve"> </w:t>
      </w:r>
      <w:r w:rsidRPr="00F53F03">
        <w:rPr>
          <w:rStyle w:val="Promnn"/>
          <w:rFonts w:asciiTheme="minorHAnsi" w:hAnsiTheme="minorHAnsi" w:cstheme="minorHAnsi"/>
          <w:bCs/>
          <w:i w:val="0"/>
          <w:iCs w:val="0"/>
          <w:color w:val="000000"/>
          <w:sz w:val="22"/>
          <w:szCs w:val="22"/>
        </w:rPr>
        <w:t>stavu.</w:t>
      </w:r>
    </w:p>
    <w:p w14:paraId="27C8EDD7" w14:textId="2AA346A5" w:rsidR="00D24A42" w:rsidRPr="00F53F03" w:rsidRDefault="00D24A42" w:rsidP="00D24A42">
      <w:pPr>
        <w:pStyle w:val="Obsahseznamu"/>
        <w:numPr>
          <w:ilvl w:val="0"/>
          <w:numId w:val="16"/>
        </w:numPr>
        <w:spacing w:line="360" w:lineRule="auto"/>
        <w:rPr>
          <w:rFonts w:asciiTheme="minorHAnsi" w:hAnsiTheme="minorHAnsi" w:cstheme="minorHAnsi"/>
          <w:bCs/>
          <w:sz w:val="22"/>
          <w:szCs w:val="22"/>
        </w:rPr>
      </w:pPr>
      <w:r w:rsidRPr="00F53F03">
        <w:rPr>
          <w:rStyle w:val="Promnn"/>
          <w:rFonts w:asciiTheme="minorHAnsi" w:hAnsiTheme="minorHAnsi" w:cstheme="minorHAnsi"/>
          <w:bCs/>
          <w:i w:val="0"/>
          <w:iCs w:val="0"/>
          <w:color w:val="000000"/>
          <w:sz w:val="22"/>
          <w:szCs w:val="22"/>
        </w:rPr>
        <w:t xml:space="preserve">Byla jste na </w:t>
      </w:r>
      <w:r>
        <w:rPr>
          <w:rStyle w:val="Promnn"/>
          <w:rFonts w:asciiTheme="minorHAnsi" w:hAnsiTheme="minorHAnsi" w:cstheme="minorHAnsi"/>
          <w:bCs/>
          <w:i w:val="0"/>
          <w:iCs w:val="0"/>
          <w:color w:val="000000"/>
          <w:sz w:val="22"/>
          <w:szCs w:val="22"/>
        </w:rPr>
        <w:t>umělém</w:t>
      </w:r>
      <w:r w:rsidRPr="00F53F03">
        <w:rPr>
          <w:rStyle w:val="Promnn"/>
          <w:rFonts w:asciiTheme="minorHAnsi" w:hAnsiTheme="minorHAnsi" w:cstheme="minorHAnsi"/>
          <w:bCs/>
          <w:i w:val="0"/>
          <w:iCs w:val="0"/>
          <w:color w:val="000000"/>
          <w:sz w:val="22"/>
          <w:szCs w:val="22"/>
        </w:rPr>
        <w:t xml:space="preserve"> </w:t>
      </w:r>
      <w:r w:rsidR="00C10B5B" w:rsidRPr="00C10B5B">
        <w:rPr>
          <w:rStyle w:val="Promnn"/>
          <w:rFonts w:asciiTheme="minorHAnsi" w:hAnsiTheme="minorHAnsi" w:cstheme="minorHAnsi"/>
          <w:b/>
          <w:bCs/>
          <w:i w:val="0"/>
          <w:iCs w:val="0"/>
          <w:caps/>
          <w:color w:val="0070C0"/>
          <w:sz w:val="22"/>
          <w:szCs w:val="22"/>
        </w:rPr>
        <w:t>________________</w:t>
      </w:r>
      <w:r w:rsidRPr="00F53F03">
        <w:rPr>
          <w:rStyle w:val="Promnn"/>
          <w:rFonts w:asciiTheme="minorHAnsi" w:hAnsiTheme="minorHAnsi" w:cstheme="minorHAnsi"/>
          <w:bCs/>
          <w:i w:val="0"/>
          <w:iCs w:val="0"/>
          <w:color w:val="000000"/>
          <w:sz w:val="22"/>
          <w:szCs w:val="22"/>
        </w:rPr>
        <w:t xml:space="preserve">? – </w:t>
      </w:r>
      <w:r>
        <w:rPr>
          <w:rStyle w:val="Promnn"/>
          <w:rFonts w:asciiTheme="minorHAnsi" w:hAnsiTheme="minorHAnsi" w:cstheme="minorHAnsi"/>
          <w:bCs/>
          <w:i w:val="0"/>
          <w:iCs w:val="0"/>
          <w:color w:val="000000"/>
          <w:sz w:val="22"/>
          <w:szCs w:val="22"/>
        </w:rPr>
        <w:t xml:space="preserve">Ano, </w:t>
      </w:r>
      <w:r w:rsidRPr="00F53F03">
        <w:rPr>
          <w:rStyle w:val="Promnn"/>
          <w:rFonts w:asciiTheme="minorHAnsi" w:hAnsiTheme="minorHAnsi" w:cstheme="minorHAnsi"/>
          <w:bCs/>
          <w:i w:val="0"/>
          <w:iCs w:val="0"/>
          <w:color w:val="000000"/>
          <w:sz w:val="22"/>
          <w:szCs w:val="22"/>
        </w:rPr>
        <w:t xml:space="preserve">třikrát, ale neotěhotněla jsem. </w:t>
      </w:r>
    </w:p>
    <w:p w14:paraId="625920FA" w14:textId="0D67C650" w:rsidR="00D24A42" w:rsidRPr="00F53F03" w:rsidRDefault="00D24A42" w:rsidP="00D24A42">
      <w:pPr>
        <w:pStyle w:val="Obsahseznamu"/>
        <w:numPr>
          <w:ilvl w:val="0"/>
          <w:numId w:val="16"/>
        </w:numPr>
        <w:spacing w:line="360" w:lineRule="auto"/>
        <w:rPr>
          <w:rFonts w:asciiTheme="minorHAnsi" w:hAnsiTheme="minorHAnsi" w:cstheme="minorHAnsi"/>
          <w:bCs/>
          <w:sz w:val="22"/>
          <w:szCs w:val="22"/>
        </w:rPr>
      </w:pPr>
      <w:r>
        <w:rPr>
          <w:rStyle w:val="Promnn"/>
          <w:rFonts w:asciiTheme="minorHAnsi" w:hAnsiTheme="minorHAnsi" w:cstheme="minorHAnsi"/>
          <w:bCs/>
          <w:i w:val="0"/>
          <w:iCs w:val="0"/>
          <w:color w:val="000000"/>
          <w:sz w:val="22"/>
          <w:szCs w:val="22"/>
        </w:rPr>
        <w:t>Už jste</w:t>
      </w:r>
      <w:r w:rsidRPr="00F53F03">
        <w:rPr>
          <w:rStyle w:val="Promnn"/>
          <w:rFonts w:asciiTheme="minorHAnsi" w:hAnsiTheme="minorHAnsi" w:cstheme="minorHAnsi"/>
          <w:bCs/>
          <w:i w:val="0"/>
          <w:iCs w:val="0"/>
          <w:color w:val="000000"/>
          <w:sz w:val="22"/>
          <w:szCs w:val="22"/>
        </w:rPr>
        <w:t xml:space="preserve"> byla </w:t>
      </w:r>
      <w:r w:rsidR="00C10B5B" w:rsidRPr="00C10B5B">
        <w:rPr>
          <w:rStyle w:val="Promnn"/>
          <w:rFonts w:asciiTheme="minorHAnsi" w:hAnsiTheme="minorHAnsi" w:cstheme="minorHAnsi"/>
          <w:b/>
          <w:bCs/>
          <w:i w:val="0"/>
          <w:iCs w:val="0"/>
          <w:caps/>
          <w:color w:val="0070C0"/>
          <w:sz w:val="22"/>
          <w:szCs w:val="22"/>
        </w:rPr>
        <w:t>________________</w:t>
      </w:r>
      <w:r w:rsidRPr="00F53F03">
        <w:rPr>
          <w:rFonts w:asciiTheme="minorHAnsi" w:hAnsiTheme="minorHAnsi" w:cstheme="minorHAnsi"/>
          <w:bCs/>
          <w:color w:val="000000"/>
          <w:sz w:val="22"/>
          <w:szCs w:val="22"/>
        </w:rPr>
        <w:t xml:space="preserve">? – </w:t>
      </w:r>
      <w:r>
        <w:rPr>
          <w:rFonts w:asciiTheme="minorHAnsi" w:hAnsiTheme="minorHAnsi" w:cstheme="minorHAnsi"/>
          <w:bCs/>
          <w:color w:val="000000"/>
          <w:sz w:val="22"/>
          <w:szCs w:val="22"/>
        </w:rPr>
        <w:t xml:space="preserve">Jednou, ale </w:t>
      </w:r>
      <w:r w:rsidRPr="00F53F03">
        <w:rPr>
          <w:rFonts w:asciiTheme="minorHAnsi" w:hAnsiTheme="minorHAnsi" w:cstheme="minorHAnsi"/>
          <w:bCs/>
          <w:color w:val="000000"/>
          <w:sz w:val="22"/>
          <w:szCs w:val="22"/>
        </w:rPr>
        <w:t>těhotenství skončilo samovolným potratem.</w:t>
      </w:r>
    </w:p>
    <w:p w14:paraId="105308CA" w14:textId="72645051" w:rsidR="00D24A42" w:rsidRPr="00F53F03" w:rsidRDefault="00D24A42" w:rsidP="00D24A42">
      <w:pPr>
        <w:pStyle w:val="Odstavecseseznamem"/>
        <w:numPr>
          <w:ilvl w:val="0"/>
          <w:numId w:val="16"/>
        </w:numPr>
        <w:spacing w:after="0" w:line="360" w:lineRule="auto"/>
        <w:rPr>
          <w:rFonts w:asciiTheme="minorHAnsi" w:hAnsiTheme="minorHAnsi" w:cstheme="minorHAnsi"/>
          <w:bCs/>
        </w:rPr>
      </w:pPr>
      <w:r w:rsidRPr="00F53F03">
        <w:rPr>
          <w:rFonts w:asciiTheme="minorHAnsi" w:hAnsiTheme="minorHAnsi" w:cstheme="minorHAnsi"/>
          <w:bCs/>
          <w:color w:val="000000"/>
        </w:rPr>
        <w:t xml:space="preserve">Byly vaše </w:t>
      </w:r>
      <w:r w:rsidR="00C10B5B" w:rsidRPr="00C10B5B">
        <w:rPr>
          <w:rStyle w:val="Promnn"/>
          <w:rFonts w:asciiTheme="minorHAnsi" w:hAnsiTheme="minorHAnsi" w:cstheme="minorHAnsi"/>
          <w:b/>
          <w:bCs/>
          <w:i w:val="0"/>
          <w:iCs w:val="0"/>
          <w:caps/>
          <w:color w:val="0070C0"/>
        </w:rPr>
        <w:t>________________</w:t>
      </w:r>
      <w:r w:rsidRPr="00F53F03">
        <w:rPr>
          <w:rStyle w:val="Promnn"/>
          <w:rFonts w:asciiTheme="minorHAnsi" w:hAnsiTheme="minorHAnsi" w:cstheme="minorHAnsi"/>
          <w:bCs/>
          <w:i w:val="0"/>
          <w:iCs w:val="0"/>
          <w:color w:val="000000"/>
        </w:rPr>
        <w:t xml:space="preserve"> bez komplikací</w:t>
      </w:r>
      <w:r w:rsidRPr="00F53F03">
        <w:rPr>
          <w:rFonts w:asciiTheme="minorHAnsi" w:hAnsiTheme="minorHAnsi" w:cstheme="minorHAnsi"/>
          <w:bCs/>
          <w:color w:val="000000"/>
        </w:rPr>
        <w:t xml:space="preserve">? – Ne, </w:t>
      </w:r>
      <w:r w:rsidRPr="00F53F03">
        <w:rPr>
          <w:rStyle w:val="Promnn"/>
          <w:rFonts w:asciiTheme="minorHAnsi" w:hAnsiTheme="minorHAnsi" w:cstheme="minorHAnsi"/>
          <w:bCs/>
          <w:i w:val="0"/>
          <w:iCs w:val="0"/>
          <w:color w:val="000000"/>
        </w:rPr>
        <w:t>druhý</w:t>
      </w:r>
      <w:r w:rsidRPr="00F53F03">
        <w:rPr>
          <w:rFonts w:asciiTheme="minorHAnsi" w:hAnsiTheme="minorHAnsi" w:cstheme="minorHAnsi"/>
          <w:bCs/>
          <w:color w:val="000000"/>
        </w:rPr>
        <w:t> </w:t>
      </w:r>
      <w:r w:rsidRPr="00F53F03">
        <w:rPr>
          <w:rStyle w:val="Promnn"/>
          <w:rFonts w:asciiTheme="minorHAnsi" w:hAnsiTheme="minorHAnsi" w:cstheme="minorHAnsi"/>
          <w:bCs/>
          <w:i w:val="0"/>
          <w:iCs w:val="0"/>
          <w:color w:val="000000"/>
        </w:rPr>
        <w:t>byl</w:t>
      </w:r>
      <w:r w:rsidRPr="00F53F03">
        <w:rPr>
          <w:rFonts w:asciiTheme="minorHAnsi" w:hAnsiTheme="minorHAnsi" w:cstheme="minorHAnsi"/>
          <w:bCs/>
          <w:color w:val="000000"/>
        </w:rPr>
        <w:t> </w:t>
      </w:r>
      <w:r w:rsidRPr="00F53F03">
        <w:rPr>
          <w:rStyle w:val="Promnn"/>
          <w:rFonts w:asciiTheme="minorHAnsi" w:hAnsiTheme="minorHAnsi" w:cstheme="minorHAnsi"/>
          <w:bCs/>
          <w:i w:val="0"/>
          <w:iCs w:val="0"/>
          <w:color w:val="000000"/>
        </w:rPr>
        <w:t>císařským</w:t>
      </w:r>
      <w:r w:rsidRPr="00F53F03">
        <w:rPr>
          <w:rFonts w:asciiTheme="minorHAnsi" w:hAnsiTheme="minorHAnsi" w:cstheme="minorHAnsi"/>
          <w:bCs/>
          <w:color w:val="000000"/>
        </w:rPr>
        <w:t> </w:t>
      </w:r>
      <w:r w:rsidRPr="00F53F03">
        <w:rPr>
          <w:rStyle w:val="Promnn"/>
          <w:rFonts w:asciiTheme="minorHAnsi" w:hAnsiTheme="minorHAnsi" w:cstheme="minorHAnsi"/>
          <w:bCs/>
          <w:i w:val="0"/>
          <w:iCs w:val="0"/>
          <w:color w:val="000000"/>
        </w:rPr>
        <w:t>řezem</w:t>
      </w:r>
      <w:r w:rsidRPr="00F53F03">
        <w:rPr>
          <w:rFonts w:asciiTheme="minorHAnsi" w:hAnsiTheme="minorHAnsi" w:cstheme="minorHAnsi"/>
          <w:bCs/>
          <w:color w:val="000000"/>
        </w:rPr>
        <w:t>.</w:t>
      </w:r>
    </w:p>
    <w:p w14:paraId="5C84EB6C" w14:textId="698E0D8E" w:rsidR="00D24A42" w:rsidRPr="00F53F03" w:rsidRDefault="00D24A42" w:rsidP="00D24A42">
      <w:pPr>
        <w:pStyle w:val="Obsahseznamu"/>
        <w:numPr>
          <w:ilvl w:val="0"/>
          <w:numId w:val="16"/>
        </w:numPr>
        <w:spacing w:line="360" w:lineRule="auto"/>
        <w:rPr>
          <w:rFonts w:asciiTheme="minorHAnsi" w:hAnsiTheme="minorHAnsi" w:cstheme="minorHAnsi"/>
          <w:bCs/>
          <w:color w:val="000000"/>
          <w:sz w:val="22"/>
          <w:szCs w:val="22"/>
        </w:rPr>
      </w:pPr>
      <w:r w:rsidRPr="00F53F03">
        <w:rPr>
          <w:rStyle w:val="Promnn"/>
          <w:rFonts w:asciiTheme="minorHAnsi" w:hAnsiTheme="minorHAnsi" w:cstheme="minorHAnsi"/>
          <w:bCs/>
          <w:i w:val="0"/>
          <w:iCs w:val="0"/>
          <w:color w:val="000000"/>
          <w:sz w:val="22"/>
          <w:szCs w:val="22"/>
        </w:rPr>
        <w:t xml:space="preserve">Ve kterém jste </w:t>
      </w:r>
      <w:r w:rsidR="00C10B5B" w:rsidRPr="00C10B5B">
        <w:rPr>
          <w:rStyle w:val="Promnn"/>
          <w:rFonts w:asciiTheme="minorHAnsi" w:hAnsiTheme="minorHAnsi" w:cstheme="minorHAnsi"/>
          <w:b/>
          <w:bCs/>
          <w:i w:val="0"/>
          <w:iCs w:val="0"/>
          <w:caps/>
          <w:color w:val="0070C0"/>
          <w:sz w:val="22"/>
          <w:szCs w:val="22"/>
        </w:rPr>
        <w:t>________________</w:t>
      </w:r>
      <w:r w:rsidRPr="00F53F03">
        <w:rPr>
          <w:rFonts w:asciiTheme="minorHAnsi" w:hAnsiTheme="minorHAnsi" w:cstheme="minorHAnsi"/>
          <w:bCs/>
          <w:color w:val="000000"/>
          <w:sz w:val="22"/>
          <w:szCs w:val="22"/>
        </w:rPr>
        <w:t>? – V šestém.</w:t>
      </w:r>
    </w:p>
    <w:p w14:paraId="7248775B" w14:textId="1AA72645" w:rsidR="00D24A42" w:rsidRPr="00241EED" w:rsidRDefault="00D24A42" w:rsidP="00D24A42">
      <w:pPr>
        <w:pStyle w:val="Obsahseznamu"/>
        <w:numPr>
          <w:ilvl w:val="0"/>
          <w:numId w:val="16"/>
        </w:numPr>
        <w:spacing w:line="360" w:lineRule="auto"/>
        <w:rPr>
          <w:rFonts w:asciiTheme="minorHAnsi" w:hAnsiTheme="minorHAnsi" w:cstheme="minorHAnsi"/>
          <w:bCs/>
          <w:color w:val="000000"/>
          <w:sz w:val="22"/>
          <w:szCs w:val="22"/>
        </w:rPr>
      </w:pPr>
      <w:r w:rsidRPr="00F53F03">
        <w:rPr>
          <w:rFonts w:asciiTheme="minorHAnsi" w:hAnsiTheme="minorHAnsi" w:cstheme="minorHAnsi"/>
          <w:sz w:val="22"/>
          <w:szCs w:val="22"/>
        </w:rPr>
        <w:t xml:space="preserve">Zvracela jste v </w:t>
      </w:r>
      <w:r w:rsidR="00C10B5B" w:rsidRPr="00C10B5B">
        <w:rPr>
          <w:rFonts w:asciiTheme="minorHAnsi" w:hAnsiTheme="minorHAnsi" w:cstheme="minorHAnsi"/>
          <w:b/>
          <w:caps/>
          <w:color w:val="0070C0"/>
          <w:sz w:val="22"/>
          <w:szCs w:val="22"/>
        </w:rPr>
        <w:t>________________</w:t>
      </w:r>
      <w:r w:rsidRPr="00F53F03">
        <w:rPr>
          <w:rFonts w:asciiTheme="minorHAnsi" w:hAnsiTheme="minorHAnsi" w:cstheme="minorHAnsi"/>
          <w:sz w:val="22"/>
          <w:szCs w:val="22"/>
        </w:rPr>
        <w:t>? – Každé ráno, do konce třetího měsíce.</w:t>
      </w:r>
    </w:p>
    <w:p w14:paraId="6117D831" w14:textId="0C1071B6" w:rsidR="00D24A42" w:rsidRPr="00F53F03" w:rsidRDefault="00D24A42" w:rsidP="00D24A42">
      <w:pPr>
        <w:pStyle w:val="Obsahseznamu"/>
        <w:numPr>
          <w:ilvl w:val="0"/>
          <w:numId w:val="16"/>
        </w:numPr>
        <w:spacing w:line="360" w:lineRule="auto"/>
        <w:rPr>
          <w:rFonts w:asciiTheme="minorHAnsi" w:hAnsiTheme="minorHAnsi" w:cstheme="minorHAnsi"/>
          <w:bCs/>
          <w:color w:val="000000"/>
          <w:sz w:val="22"/>
          <w:szCs w:val="22"/>
        </w:rPr>
      </w:pPr>
      <w:r w:rsidRPr="00F53F03">
        <w:rPr>
          <w:rStyle w:val="Promnn"/>
          <w:rFonts w:asciiTheme="minorHAnsi" w:hAnsiTheme="minorHAnsi" w:cstheme="minorHAnsi"/>
          <w:bCs/>
          <w:i w:val="0"/>
          <w:iCs w:val="0"/>
          <w:color w:val="000000"/>
          <w:sz w:val="22"/>
          <w:szCs w:val="22"/>
        </w:rPr>
        <w:t>Cítíte</w:t>
      </w:r>
      <w:r w:rsidRPr="00F53F03">
        <w:rPr>
          <w:rFonts w:asciiTheme="minorHAnsi" w:hAnsiTheme="minorHAnsi" w:cstheme="minorHAnsi"/>
          <w:bCs/>
          <w:color w:val="000000"/>
          <w:sz w:val="22"/>
          <w:szCs w:val="22"/>
        </w:rPr>
        <w:t> </w:t>
      </w:r>
      <w:r w:rsidRPr="00F53F03">
        <w:rPr>
          <w:rStyle w:val="Promnn"/>
          <w:rFonts w:asciiTheme="minorHAnsi" w:hAnsiTheme="minorHAnsi" w:cstheme="minorHAnsi"/>
          <w:bCs/>
          <w:i w:val="0"/>
          <w:iCs w:val="0"/>
          <w:color w:val="000000"/>
          <w:sz w:val="22"/>
          <w:szCs w:val="22"/>
        </w:rPr>
        <w:t>pohyby</w:t>
      </w:r>
      <w:r w:rsidRPr="00F53F03">
        <w:rPr>
          <w:rFonts w:asciiTheme="minorHAnsi" w:hAnsiTheme="minorHAnsi" w:cstheme="minorHAnsi"/>
          <w:bCs/>
          <w:color w:val="000000"/>
          <w:sz w:val="22"/>
          <w:szCs w:val="22"/>
        </w:rPr>
        <w:t> </w:t>
      </w:r>
      <w:r w:rsidR="00C10B5B" w:rsidRPr="00C10B5B">
        <w:rPr>
          <w:rFonts w:asciiTheme="minorHAnsi" w:hAnsiTheme="minorHAnsi" w:cstheme="minorHAnsi"/>
          <w:b/>
          <w:bCs/>
          <w:caps/>
          <w:color w:val="0070C0"/>
          <w:sz w:val="22"/>
          <w:szCs w:val="22"/>
        </w:rPr>
        <w:t>________________</w:t>
      </w:r>
      <w:r w:rsidRPr="00F53F03">
        <w:rPr>
          <w:rFonts w:asciiTheme="minorHAnsi" w:hAnsiTheme="minorHAnsi" w:cstheme="minorHAnsi"/>
          <w:bCs/>
          <w:color w:val="000000"/>
          <w:sz w:val="22"/>
          <w:szCs w:val="22"/>
        </w:rPr>
        <w:t xml:space="preserve">? – Ano, </w:t>
      </w:r>
      <w:r w:rsidRPr="00F53F03">
        <w:rPr>
          <w:rStyle w:val="Promnn"/>
          <w:rFonts w:asciiTheme="minorHAnsi" w:hAnsiTheme="minorHAnsi" w:cstheme="minorHAnsi"/>
          <w:bCs/>
          <w:i w:val="0"/>
          <w:iCs w:val="0"/>
          <w:color w:val="000000"/>
          <w:sz w:val="22"/>
          <w:szCs w:val="22"/>
        </w:rPr>
        <w:t>už</w:t>
      </w:r>
      <w:r w:rsidRPr="00F53F03">
        <w:rPr>
          <w:rFonts w:asciiTheme="minorHAnsi" w:hAnsiTheme="minorHAnsi" w:cstheme="minorHAnsi"/>
          <w:bCs/>
          <w:color w:val="000000"/>
          <w:sz w:val="22"/>
          <w:szCs w:val="22"/>
        </w:rPr>
        <w:t> </w:t>
      </w:r>
      <w:r w:rsidRPr="00F53F03">
        <w:rPr>
          <w:rStyle w:val="Promnn"/>
          <w:rFonts w:asciiTheme="minorHAnsi" w:hAnsiTheme="minorHAnsi" w:cstheme="minorHAnsi"/>
          <w:bCs/>
          <w:i w:val="0"/>
          <w:iCs w:val="0"/>
          <w:color w:val="000000"/>
          <w:sz w:val="22"/>
          <w:szCs w:val="22"/>
        </w:rPr>
        <w:t>asi</w:t>
      </w:r>
      <w:r w:rsidRPr="00F53F03">
        <w:rPr>
          <w:rFonts w:asciiTheme="minorHAnsi" w:hAnsiTheme="minorHAnsi" w:cstheme="minorHAnsi"/>
          <w:bCs/>
          <w:color w:val="000000"/>
          <w:sz w:val="22"/>
          <w:szCs w:val="22"/>
        </w:rPr>
        <w:t> </w:t>
      </w:r>
      <w:r w:rsidRPr="00F53F03">
        <w:rPr>
          <w:rStyle w:val="Promnn"/>
          <w:rFonts w:asciiTheme="minorHAnsi" w:hAnsiTheme="minorHAnsi" w:cstheme="minorHAnsi"/>
          <w:bCs/>
          <w:i w:val="0"/>
          <w:iCs w:val="0"/>
          <w:color w:val="000000"/>
          <w:sz w:val="22"/>
          <w:szCs w:val="22"/>
        </w:rPr>
        <w:t>týden cítím v břiše takové slabé kopání</w:t>
      </w:r>
      <w:r w:rsidRPr="00F53F03">
        <w:rPr>
          <w:rFonts w:asciiTheme="minorHAnsi" w:hAnsiTheme="minorHAnsi" w:cstheme="minorHAnsi"/>
          <w:bCs/>
          <w:color w:val="000000"/>
          <w:sz w:val="22"/>
          <w:szCs w:val="22"/>
        </w:rPr>
        <w:t>.</w:t>
      </w:r>
    </w:p>
    <w:p w14:paraId="6ACDACA2" w14:textId="00831597" w:rsidR="00D24A42" w:rsidRPr="00F53F03" w:rsidRDefault="00D24A42" w:rsidP="00D24A42">
      <w:pPr>
        <w:pStyle w:val="Odstavecseseznamem"/>
        <w:numPr>
          <w:ilvl w:val="0"/>
          <w:numId w:val="16"/>
        </w:numPr>
        <w:spacing w:after="0" w:line="360" w:lineRule="auto"/>
        <w:rPr>
          <w:rFonts w:asciiTheme="minorHAnsi" w:hAnsiTheme="minorHAnsi" w:cstheme="minorHAnsi"/>
        </w:rPr>
      </w:pPr>
      <w:r w:rsidRPr="00F53F03">
        <w:rPr>
          <w:rFonts w:asciiTheme="minorHAnsi" w:hAnsiTheme="minorHAnsi" w:cstheme="minorHAnsi"/>
        </w:rPr>
        <w:t xml:space="preserve">Kdy jste přijela do </w:t>
      </w:r>
      <w:r w:rsidR="00C10B5B" w:rsidRPr="00C10B5B">
        <w:rPr>
          <w:rFonts w:asciiTheme="minorHAnsi" w:hAnsiTheme="minorHAnsi" w:cstheme="minorHAnsi"/>
          <w:b/>
          <w:caps/>
          <w:color w:val="0070C0"/>
        </w:rPr>
        <w:t>_________________</w:t>
      </w:r>
      <w:r w:rsidRPr="00F53F03">
        <w:rPr>
          <w:rFonts w:asciiTheme="minorHAnsi" w:hAnsiTheme="minorHAnsi" w:cstheme="minorHAnsi"/>
        </w:rPr>
        <w:t xml:space="preserve">? – </w:t>
      </w:r>
      <w:r>
        <w:rPr>
          <w:rFonts w:asciiTheme="minorHAnsi" w:hAnsiTheme="minorHAnsi" w:cstheme="minorHAnsi"/>
        </w:rPr>
        <w:t>Když</w:t>
      </w:r>
      <w:r w:rsidRPr="00F53F03">
        <w:rPr>
          <w:rFonts w:asciiTheme="minorHAnsi" w:hAnsiTheme="minorHAnsi" w:cstheme="minorHAnsi"/>
        </w:rPr>
        <w:t xml:space="preserve"> začaly porodní bolesti</w:t>
      </w:r>
      <w:r>
        <w:rPr>
          <w:rFonts w:asciiTheme="minorHAnsi" w:hAnsiTheme="minorHAnsi" w:cstheme="minorHAnsi"/>
        </w:rPr>
        <w:t>. P</w:t>
      </w:r>
      <w:r w:rsidRPr="00F53F03">
        <w:rPr>
          <w:rFonts w:asciiTheme="minorHAnsi" w:hAnsiTheme="minorHAnsi" w:cstheme="minorHAnsi"/>
        </w:rPr>
        <w:t xml:space="preserve">řivezla mě sanitka. </w:t>
      </w:r>
    </w:p>
    <w:p w14:paraId="7439AB9B" w14:textId="77777777" w:rsidR="00D24A42" w:rsidRDefault="00D24A42" w:rsidP="00241EED">
      <w:pPr>
        <w:tabs>
          <w:tab w:val="left" w:pos="285"/>
        </w:tabs>
        <w:suppressAutoHyphens/>
        <w:rPr>
          <w:rFonts w:cs="Calibri"/>
          <w:b/>
          <w:bCs/>
          <w:i/>
          <w:iCs/>
          <w:sz w:val="24"/>
          <w:szCs w:val="24"/>
          <w:lang w:val="en-GB" w:eastAsia="zh-CN" w:bidi="hi-IN"/>
        </w:rPr>
      </w:pPr>
    </w:p>
    <w:p w14:paraId="63AEB132" w14:textId="77777777" w:rsidR="002C64FF" w:rsidRDefault="002C64FF" w:rsidP="00241EED">
      <w:pPr>
        <w:tabs>
          <w:tab w:val="left" w:pos="285"/>
        </w:tabs>
        <w:suppressAutoHyphens/>
        <w:rPr>
          <w:rFonts w:cs="Calibri"/>
          <w:b/>
          <w:bCs/>
          <w:i/>
          <w:iCs/>
          <w:sz w:val="24"/>
          <w:szCs w:val="24"/>
          <w:lang w:val="en-GB" w:eastAsia="zh-CN" w:bidi="hi-IN"/>
        </w:rPr>
      </w:pPr>
    </w:p>
    <w:p w14:paraId="4C267612" w14:textId="2DB63783" w:rsidR="009A13F8" w:rsidRDefault="00D24A42" w:rsidP="00241EED">
      <w:pPr>
        <w:tabs>
          <w:tab w:val="left" w:pos="285"/>
        </w:tabs>
        <w:suppressAutoHyphens/>
        <w:rPr>
          <w:rFonts w:cs="Calibri"/>
          <w:b/>
          <w:bCs/>
          <w:i/>
          <w:iCs/>
          <w:sz w:val="24"/>
          <w:szCs w:val="24"/>
          <w:lang w:val="en-GB" w:eastAsia="zh-CN" w:bidi="hi-IN"/>
        </w:rPr>
      </w:pPr>
      <w:r>
        <w:rPr>
          <w:rFonts w:cs="Calibri"/>
          <w:b/>
          <w:bCs/>
          <w:i/>
          <w:iCs/>
          <w:sz w:val="24"/>
          <w:szCs w:val="24"/>
          <w:lang w:val="en-GB" w:eastAsia="zh-CN" w:bidi="hi-IN"/>
        </w:rPr>
        <w:lastRenderedPageBreak/>
        <w:t>4</w:t>
      </w:r>
      <w:r w:rsidR="009A13F8">
        <w:rPr>
          <w:rFonts w:cs="Calibri"/>
          <w:b/>
          <w:bCs/>
          <w:i/>
          <w:iCs/>
          <w:sz w:val="24"/>
          <w:szCs w:val="24"/>
          <w:lang w:val="en-GB" w:eastAsia="zh-CN" w:bidi="hi-IN"/>
        </w:rPr>
        <w:t xml:space="preserve"> </w:t>
      </w:r>
      <w:r w:rsidR="003963CC">
        <w:rPr>
          <w:rFonts w:cs="Calibri"/>
          <w:b/>
          <w:bCs/>
          <w:i/>
          <w:iCs/>
          <w:sz w:val="24"/>
          <w:szCs w:val="24"/>
          <w:lang w:val="en-GB" w:eastAsia="zh-CN" w:bidi="hi-IN"/>
        </w:rPr>
        <w:t xml:space="preserve">Practice - </w:t>
      </w:r>
      <w:r w:rsidR="009A13F8">
        <w:rPr>
          <w:rFonts w:cs="Calibri"/>
          <w:b/>
          <w:bCs/>
          <w:i/>
          <w:iCs/>
          <w:sz w:val="24"/>
          <w:szCs w:val="24"/>
          <w:lang w:val="en-GB" w:eastAsia="zh-CN" w:bidi="hi-IN"/>
        </w:rPr>
        <w:t xml:space="preserve">TM U30 </w:t>
      </w:r>
      <w:r w:rsidR="009A13F8" w:rsidRPr="00D24A42">
        <w:rPr>
          <w:rFonts w:cs="Calibri"/>
          <w:i/>
          <w:iCs/>
          <w:sz w:val="24"/>
          <w:szCs w:val="24"/>
          <w:lang w:val="en-GB" w:eastAsia="zh-CN" w:bidi="hi-IN"/>
        </w:rPr>
        <w:t>(</w:t>
      </w:r>
      <w:r w:rsidR="00D05D38" w:rsidRPr="00D24A42">
        <w:rPr>
          <w:rFonts w:cs="Calibri"/>
          <w:i/>
          <w:iCs/>
          <w:sz w:val="24"/>
          <w:szCs w:val="24"/>
          <w:lang w:val="en-GB" w:eastAsia="zh-CN" w:bidi="hi-IN"/>
        </w:rPr>
        <w:t>p. 197-198).</w:t>
      </w:r>
    </w:p>
    <w:p w14:paraId="6D6F41F1" w14:textId="23F9D360" w:rsidR="00D05D38" w:rsidRDefault="00D24A42" w:rsidP="00241EED">
      <w:pPr>
        <w:tabs>
          <w:tab w:val="left" w:pos="285"/>
        </w:tabs>
        <w:suppressAutoHyphens/>
        <w:rPr>
          <w:rFonts w:cs="Calibri"/>
          <w:b/>
          <w:bCs/>
          <w:i/>
          <w:iCs/>
          <w:sz w:val="24"/>
          <w:szCs w:val="24"/>
          <w:lang w:val="en-GB" w:eastAsia="zh-CN" w:bidi="hi-IN"/>
        </w:rPr>
      </w:pPr>
      <w:r>
        <w:rPr>
          <w:rFonts w:cs="Calibri"/>
          <w:b/>
          <w:bCs/>
          <w:i/>
          <w:iCs/>
          <w:noProof/>
          <w:sz w:val="24"/>
          <w:szCs w:val="24"/>
          <w:lang w:val="en-GB" w:eastAsia="zh-CN" w:bidi="hi-IN"/>
        </w:rPr>
        <w:drawing>
          <wp:inline distT="0" distB="0" distL="0" distR="0" wp14:anchorId="784676FC" wp14:editId="36651410">
            <wp:extent cx="5057775" cy="193207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4722" cy="1950004"/>
                    </a:xfrm>
                    <a:prstGeom prst="rect">
                      <a:avLst/>
                    </a:prstGeom>
                    <a:noFill/>
                    <a:ln>
                      <a:noFill/>
                    </a:ln>
                  </pic:spPr>
                </pic:pic>
              </a:graphicData>
            </a:graphic>
          </wp:inline>
        </w:drawing>
      </w:r>
    </w:p>
    <w:p w14:paraId="6FE786F8" w14:textId="05E51888" w:rsidR="00D05D38" w:rsidRDefault="00D05D38" w:rsidP="00241EED">
      <w:pPr>
        <w:tabs>
          <w:tab w:val="left" w:pos="285"/>
        </w:tabs>
        <w:suppressAutoHyphens/>
        <w:rPr>
          <w:rFonts w:cs="Calibri"/>
          <w:b/>
          <w:bCs/>
          <w:i/>
          <w:iCs/>
          <w:sz w:val="24"/>
          <w:szCs w:val="24"/>
          <w:lang w:val="en-GB" w:eastAsia="zh-CN" w:bidi="hi-IN"/>
        </w:rPr>
      </w:pPr>
      <w:r>
        <w:rPr>
          <w:rFonts w:cs="Calibri"/>
          <w:b/>
          <w:bCs/>
          <w:i/>
          <w:iCs/>
          <w:noProof/>
          <w:sz w:val="24"/>
          <w:szCs w:val="24"/>
          <w:lang w:val="en-GB" w:eastAsia="zh-CN" w:bidi="hi-IN"/>
        </w:rPr>
        <w:drawing>
          <wp:inline distT="0" distB="0" distL="0" distR="0" wp14:anchorId="2D10A9B2" wp14:editId="2AE1EC3B">
            <wp:extent cx="5248275" cy="3100063"/>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6419" cy="3128501"/>
                    </a:xfrm>
                    <a:prstGeom prst="rect">
                      <a:avLst/>
                    </a:prstGeom>
                    <a:noFill/>
                    <a:ln>
                      <a:noFill/>
                    </a:ln>
                  </pic:spPr>
                </pic:pic>
              </a:graphicData>
            </a:graphic>
          </wp:inline>
        </w:drawing>
      </w:r>
    </w:p>
    <w:p w14:paraId="40EAD653" w14:textId="22C6AE9E"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porod: </w:t>
      </w:r>
      <w:r w:rsidR="00C10B5B" w:rsidRPr="00C10B5B">
        <w:rPr>
          <w:rFonts w:cs="Calibri"/>
          <w:b/>
          <w:caps/>
          <w:color w:val="0070C0"/>
          <w:lang w:eastAsia="zh-CN" w:bidi="hi-IN"/>
        </w:rPr>
        <w:t>_________________________</w:t>
      </w:r>
    </w:p>
    <w:p w14:paraId="68A5F1BB" w14:textId="7D452775"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porodní: </w:t>
      </w:r>
      <w:r w:rsidR="00C10B5B" w:rsidRPr="00C10B5B">
        <w:rPr>
          <w:rFonts w:cs="Calibri"/>
          <w:b/>
          <w:caps/>
          <w:color w:val="0070C0"/>
          <w:lang w:eastAsia="zh-CN" w:bidi="hi-IN"/>
        </w:rPr>
        <w:t>_________________________</w:t>
      </w:r>
    </w:p>
    <w:p w14:paraId="37EFF814" w14:textId="1D934C64"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porodník: </w:t>
      </w:r>
      <w:r w:rsidR="00C10B5B" w:rsidRPr="00C10B5B">
        <w:rPr>
          <w:rFonts w:cs="Calibri"/>
          <w:b/>
          <w:caps/>
          <w:color w:val="0070C0"/>
          <w:lang w:eastAsia="zh-CN" w:bidi="hi-IN"/>
        </w:rPr>
        <w:t>_________________________</w:t>
      </w:r>
    </w:p>
    <w:p w14:paraId="56ED5CB8" w14:textId="7DDE6D26"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porodnice: </w:t>
      </w:r>
      <w:r w:rsidR="00C10B5B" w:rsidRPr="00C10B5B">
        <w:rPr>
          <w:rFonts w:cs="Calibri"/>
          <w:b/>
          <w:caps/>
          <w:color w:val="0070C0"/>
          <w:lang w:eastAsia="zh-CN" w:bidi="hi-IN"/>
        </w:rPr>
        <w:t>_________________________</w:t>
      </w:r>
    </w:p>
    <w:p w14:paraId="5CB3AEA3" w14:textId="36132719"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rodička: </w:t>
      </w:r>
      <w:r w:rsidR="00C10B5B" w:rsidRPr="00C10B5B">
        <w:rPr>
          <w:rFonts w:cs="Calibri"/>
          <w:b/>
          <w:caps/>
          <w:color w:val="0070C0"/>
          <w:lang w:eastAsia="zh-CN" w:bidi="hi-IN"/>
        </w:rPr>
        <w:t>_________________________</w:t>
      </w:r>
    </w:p>
    <w:p w14:paraId="30916650" w14:textId="7CFCF6D0"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rodit: </w:t>
      </w:r>
      <w:r w:rsidR="00C10B5B" w:rsidRPr="00C10B5B">
        <w:rPr>
          <w:rFonts w:cs="Calibri"/>
          <w:b/>
          <w:caps/>
          <w:color w:val="0070C0"/>
          <w:lang w:eastAsia="zh-CN" w:bidi="hi-IN"/>
        </w:rPr>
        <w:t>_________________________</w:t>
      </w:r>
    </w:p>
    <w:p w14:paraId="21BEDD5A" w14:textId="0BAD966E" w:rsidR="00CB5F41" w:rsidRPr="00CB5F41" w:rsidRDefault="00CB5F41" w:rsidP="00CB5F41">
      <w:pPr>
        <w:pStyle w:val="Odstavecseseznamem"/>
        <w:numPr>
          <w:ilvl w:val="0"/>
          <w:numId w:val="27"/>
        </w:numPr>
        <w:tabs>
          <w:tab w:val="left" w:pos="285"/>
        </w:tabs>
        <w:suppressAutoHyphens/>
        <w:rPr>
          <w:rFonts w:cs="Calibri"/>
          <w:sz w:val="24"/>
          <w:szCs w:val="24"/>
          <w:lang w:val="en-GB" w:eastAsia="zh-CN" w:bidi="hi-IN"/>
        </w:rPr>
      </w:pPr>
      <w:r w:rsidRPr="00CB5F41">
        <w:rPr>
          <w:rFonts w:cs="Calibri"/>
          <w:lang w:eastAsia="zh-CN" w:bidi="hi-IN"/>
        </w:rPr>
        <w:t xml:space="preserve">narodit se: </w:t>
      </w:r>
      <w:r w:rsidR="00C10B5B" w:rsidRPr="00C10B5B">
        <w:rPr>
          <w:rFonts w:cs="Calibri"/>
          <w:b/>
          <w:caps/>
          <w:color w:val="0070C0"/>
          <w:lang w:eastAsia="zh-CN" w:bidi="hi-IN"/>
        </w:rPr>
        <w:t>_________________________</w:t>
      </w:r>
    </w:p>
    <w:p w14:paraId="35FA60FC" w14:textId="3F6120D2" w:rsidR="00254F78" w:rsidRPr="009A13F8" w:rsidRDefault="00241EED" w:rsidP="009A13F8">
      <w:pPr>
        <w:pStyle w:val="Nadpis2"/>
        <w:numPr>
          <w:ilvl w:val="0"/>
          <w:numId w:val="0"/>
        </w:numPr>
        <w:spacing w:line="276" w:lineRule="auto"/>
        <w:rPr>
          <w:rFonts w:asciiTheme="minorHAnsi" w:hAnsiTheme="minorHAnsi" w:cstheme="minorHAnsi"/>
          <w:b w:val="0"/>
          <w:bCs w:val="0"/>
          <w:i/>
          <w:iCs/>
          <w:sz w:val="24"/>
          <w:szCs w:val="24"/>
          <w:lang w:val="en-GB"/>
        </w:rPr>
      </w:pPr>
      <w:r w:rsidRPr="009A13F8">
        <w:rPr>
          <w:rFonts w:asciiTheme="minorHAnsi" w:hAnsiTheme="minorHAnsi" w:cstheme="minorHAnsi"/>
          <w:i/>
          <w:iCs/>
          <w:color w:val="000000"/>
          <w:sz w:val="24"/>
          <w:szCs w:val="24"/>
          <w:lang w:val="en-GB"/>
        </w:rPr>
        <w:t>4</w:t>
      </w:r>
      <w:r w:rsidR="009A5447" w:rsidRPr="009A13F8">
        <w:rPr>
          <w:rFonts w:asciiTheme="minorHAnsi" w:hAnsiTheme="minorHAnsi" w:cstheme="minorHAnsi"/>
          <w:i/>
          <w:iCs/>
          <w:color w:val="000000"/>
          <w:sz w:val="24"/>
          <w:szCs w:val="24"/>
          <w:lang w:val="en-GB"/>
        </w:rPr>
        <w:t xml:space="preserve"> </w:t>
      </w:r>
      <w:r w:rsidR="00F54D66" w:rsidRPr="009A13F8">
        <w:rPr>
          <w:rFonts w:asciiTheme="minorHAnsi" w:hAnsiTheme="minorHAnsi" w:cstheme="minorHAnsi"/>
          <w:i/>
          <w:iCs/>
          <w:sz w:val="24"/>
          <w:szCs w:val="24"/>
          <w:lang w:val="en-GB"/>
        </w:rPr>
        <w:t>Describe the pictures.</w:t>
      </w:r>
    </w:p>
    <w:tbl>
      <w:tblPr>
        <w:tblStyle w:val="Mkatabulky"/>
        <w:tblW w:w="0" w:type="auto"/>
        <w:tblLook w:val="04A0" w:firstRow="1" w:lastRow="0" w:firstColumn="1" w:lastColumn="0" w:noHBand="0" w:noVBand="1"/>
      </w:tblPr>
      <w:tblGrid>
        <w:gridCol w:w="4656"/>
        <w:gridCol w:w="4406"/>
      </w:tblGrid>
      <w:tr w:rsidR="008C2B28" w14:paraId="3FC83ABC" w14:textId="77777777" w:rsidTr="00E73BE3">
        <w:tc>
          <w:tcPr>
            <w:tcW w:w="4656" w:type="dxa"/>
          </w:tcPr>
          <w:p w14:paraId="61676B7A" w14:textId="6AADE610" w:rsidR="00254F78" w:rsidRDefault="00254F78" w:rsidP="00552D10">
            <w:r w:rsidRPr="00FA5828">
              <w:rPr>
                <w:noProof/>
              </w:rPr>
              <w:drawing>
                <wp:inline distT="0" distB="0" distL="0" distR="0" wp14:anchorId="58D6DD74" wp14:editId="3AF578D8">
                  <wp:extent cx="2005524" cy="1123950"/>
                  <wp:effectExtent l="19050" t="19050" r="13970" b="19050"/>
                  <wp:docPr id="10"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8" cstate="print">
                            <a:extLst>
                              <a:ext uri="{28A0092B-C50C-407E-A947-70E740481C1C}">
                                <a14:useLocalDpi xmlns:a14="http://schemas.microsoft.com/office/drawing/2010/main" val="0"/>
                              </a:ext>
                            </a:extLst>
                          </a:blip>
                          <a:srcRect l="-40" t="-72" r="-40" b="-72"/>
                          <a:stretch>
                            <a:fillRect/>
                          </a:stretch>
                        </pic:blipFill>
                        <pic:spPr bwMode="auto">
                          <a:xfrm>
                            <a:off x="0" y="0"/>
                            <a:ext cx="2052878" cy="1150488"/>
                          </a:xfrm>
                          <a:prstGeom prst="rect">
                            <a:avLst/>
                          </a:prstGeom>
                          <a:solidFill>
                            <a:srgbClr val="FFFFFF"/>
                          </a:solidFill>
                          <a:ln w="6350" cmpd="sng">
                            <a:solidFill>
                              <a:srgbClr val="000000"/>
                            </a:solidFill>
                            <a:prstDash val="solid"/>
                            <a:miter lim="800000"/>
                            <a:headEnd/>
                            <a:tailEnd/>
                          </a:ln>
                          <a:effectLst/>
                        </pic:spPr>
                      </pic:pic>
                    </a:graphicData>
                  </a:graphic>
                </wp:inline>
              </w:drawing>
            </w:r>
          </w:p>
        </w:tc>
        <w:tc>
          <w:tcPr>
            <w:tcW w:w="4406" w:type="dxa"/>
          </w:tcPr>
          <w:p w14:paraId="57930F8B" w14:textId="336A8513" w:rsidR="00254F78" w:rsidRDefault="00254F78" w:rsidP="00552D10">
            <w:r w:rsidRPr="00FA5828">
              <w:rPr>
                <w:noProof/>
              </w:rPr>
              <w:drawing>
                <wp:inline distT="0" distB="0" distL="0" distR="0" wp14:anchorId="0319C7B0" wp14:editId="7FF5013C">
                  <wp:extent cx="1681892" cy="1123950"/>
                  <wp:effectExtent l="19050" t="19050" r="13970" b="19050"/>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5180" cy="1286531"/>
                          </a:xfrm>
                          <a:prstGeom prst="rect">
                            <a:avLst/>
                          </a:prstGeom>
                          <a:noFill/>
                          <a:ln w="6350" cmpd="sng">
                            <a:solidFill>
                              <a:srgbClr val="000000"/>
                            </a:solidFill>
                            <a:miter lim="800000"/>
                            <a:headEnd/>
                            <a:tailEnd/>
                          </a:ln>
                          <a:effectLst/>
                        </pic:spPr>
                      </pic:pic>
                    </a:graphicData>
                  </a:graphic>
                </wp:inline>
              </w:drawing>
            </w:r>
          </w:p>
        </w:tc>
      </w:tr>
      <w:tr w:rsidR="008C2B28" w14:paraId="425ED780" w14:textId="77777777" w:rsidTr="00E73BE3">
        <w:tc>
          <w:tcPr>
            <w:tcW w:w="4656" w:type="dxa"/>
          </w:tcPr>
          <w:p w14:paraId="49B03983" w14:textId="684A5DFF" w:rsidR="008C2B28" w:rsidRPr="00FA5828" w:rsidRDefault="008C2B28" w:rsidP="00552D10">
            <w:pPr>
              <w:rPr>
                <w:noProof/>
              </w:rPr>
            </w:pPr>
            <w:r>
              <w:rPr>
                <w:noProof/>
              </w:rPr>
              <w:lastRenderedPageBreak/>
              <w:t>1</w:t>
            </w:r>
          </w:p>
        </w:tc>
        <w:tc>
          <w:tcPr>
            <w:tcW w:w="4406" w:type="dxa"/>
          </w:tcPr>
          <w:p w14:paraId="089B2172" w14:textId="0804E235" w:rsidR="008C2B28" w:rsidRPr="00FA5828" w:rsidRDefault="008C2B28" w:rsidP="00552D10">
            <w:pPr>
              <w:rPr>
                <w:noProof/>
              </w:rPr>
            </w:pPr>
            <w:r>
              <w:rPr>
                <w:noProof/>
              </w:rPr>
              <w:t>2</w:t>
            </w:r>
          </w:p>
        </w:tc>
      </w:tr>
      <w:tr w:rsidR="008C2B28" w14:paraId="579C9E01" w14:textId="77777777" w:rsidTr="00E73BE3">
        <w:tc>
          <w:tcPr>
            <w:tcW w:w="4656" w:type="dxa"/>
          </w:tcPr>
          <w:p w14:paraId="64DE51FF" w14:textId="4E71B9CA" w:rsidR="00254F78" w:rsidRDefault="00254F78" w:rsidP="00552D10">
            <w:r>
              <w:rPr>
                <w:noProof/>
              </w:rPr>
              <w:drawing>
                <wp:anchor distT="0" distB="0" distL="0" distR="0" simplePos="0" relativeHeight="251659264" behindDoc="0" locked="0" layoutInCell="1" allowOverlap="1" wp14:anchorId="1255E18F" wp14:editId="1F8FBCCA">
                  <wp:simplePos x="0" y="0"/>
                  <wp:positionH relativeFrom="column">
                    <wp:posOffset>5715</wp:posOffset>
                  </wp:positionH>
                  <wp:positionV relativeFrom="paragraph">
                    <wp:posOffset>33020</wp:posOffset>
                  </wp:positionV>
                  <wp:extent cx="1659255" cy="930275"/>
                  <wp:effectExtent l="19050" t="19050" r="17145" b="22225"/>
                  <wp:wrapSquare wrapText="largest"/>
                  <wp:docPr id="1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9255" cy="930275"/>
                          </a:xfrm>
                          <a:prstGeom prst="rect">
                            <a:avLst/>
                          </a:prstGeom>
                          <a:solidFill>
                            <a:srgbClr val="FFFFFF"/>
                          </a:solidFill>
                          <a:ln w="12700" cmpd="sng">
                            <a:solidFill>
                              <a:srgbClr val="000000"/>
                            </a:solidFill>
                            <a:prstDash val="solid"/>
                            <a:miter lim="800000"/>
                            <a:headEnd/>
                            <a:tailEnd/>
                          </a:ln>
                        </pic:spPr>
                      </pic:pic>
                    </a:graphicData>
                  </a:graphic>
                  <wp14:sizeRelH relativeFrom="page">
                    <wp14:pctWidth>0</wp14:pctWidth>
                  </wp14:sizeRelH>
                  <wp14:sizeRelV relativeFrom="page">
                    <wp14:pctHeight>0</wp14:pctHeight>
                  </wp14:sizeRelV>
                </wp:anchor>
              </w:drawing>
            </w:r>
          </w:p>
        </w:tc>
        <w:tc>
          <w:tcPr>
            <w:tcW w:w="4406" w:type="dxa"/>
          </w:tcPr>
          <w:p w14:paraId="3FFC92E8" w14:textId="7AFE05F0" w:rsidR="00254F78" w:rsidRDefault="00254F78" w:rsidP="00552D10">
            <w:r>
              <w:rPr>
                <w:noProof/>
              </w:rPr>
              <w:drawing>
                <wp:anchor distT="0" distB="0" distL="0" distR="0" simplePos="0" relativeHeight="251660288" behindDoc="0" locked="0" layoutInCell="1" allowOverlap="1" wp14:anchorId="5528F87B" wp14:editId="1F109B1C">
                  <wp:simplePos x="0" y="0"/>
                  <wp:positionH relativeFrom="column">
                    <wp:posOffset>0</wp:posOffset>
                  </wp:positionH>
                  <wp:positionV relativeFrom="paragraph">
                    <wp:posOffset>30480</wp:posOffset>
                  </wp:positionV>
                  <wp:extent cx="1879600" cy="901065"/>
                  <wp:effectExtent l="19050" t="19050" r="25400" b="13335"/>
                  <wp:wrapSquare wrapText="largest"/>
                  <wp:docPr id="1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9600" cy="901065"/>
                          </a:xfrm>
                          <a:prstGeom prst="rect">
                            <a:avLst/>
                          </a:prstGeom>
                          <a:solidFill>
                            <a:srgbClr val="FFFFFF"/>
                          </a:solidFill>
                          <a:ln w="12700" cmpd="sng">
                            <a:solidFill>
                              <a:srgbClr val="000000"/>
                            </a:solidFill>
                            <a:prstDash val="solid"/>
                            <a:miter lim="800000"/>
                            <a:headEnd/>
                            <a:tailEnd/>
                          </a:ln>
                        </pic:spPr>
                      </pic:pic>
                    </a:graphicData>
                  </a:graphic>
                  <wp14:sizeRelH relativeFrom="page">
                    <wp14:pctWidth>0</wp14:pctWidth>
                  </wp14:sizeRelH>
                  <wp14:sizeRelV relativeFrom="page">
                    <wp14:pctHeight>0</wp14:pctHeight>
                  </wp14:sizeRelV>
                </wp:anchor>
              </w:drawing>
            </w:r>
          </w:p>
        </w:tc>
      </w:tr>
      <w:tr w:rsidR="008C2B28" w14:paraId="4344043F" w14:textId="77777777" w:rsidTr="00E73BE3">
        <w:tc>
          <w:tcPr>
            <w:tcW w:w="4656" w:type="dxa"/>
          </w:tcPr>
          <w:p w14:paraId="7E9AD8B3" w14:textId="3E66CFE3" w:rsidR="008C2B28" w:rsidRDefault="008C2B28" w:rsidP="00552D10">
            <w:pPr>
              <w:rPr>
                <w:noProof/>
              </w:rPr>
            </w:pPr>
            <w:r>
              <w:rPr>
                <w:noProof/>
              </w:rPr>
              <w:t>3</w:t>
            </w:r>
          </w:p>
        </w:tc>
        <w:tc>
          <w:tcPr>
            <w:tcW w:w="4406" w:type="dxa"/>
          </w:tcPr>
          <w:p w14:paraId="15784D8E" w14:textId="09421FFE" w:rsidR="008C2B28" w:rsidRDefault="008C2B28" w:rsidP="00552D10">
            <w:pPr>
              <w:rPr>
                <w:noProof/>
              </w:rPr>
            </w:pPr>
            <w:r>
              <w:rPr>
                <w:noProof/>
              </w:rPr>
              <w:t>4</w:t>
            </w:r>
          </w:p>
        </w:tc>
      </w:tr>
      <w:tr w:rsidR="008C2B28" w14:paraId="1623EDD5" w14:textId="77777777" w:rsidTr="00E73BE3">
        <w:tc>
          <w:tcPr>
            <w:tcW w:w="4656" w:type="dxa"/>
          </w:tcPr>
          <w:p w14:paraId="2B6C7632" w14:textId="27486D9C" w:rsidR="00254F78" w:rsidRDefault="00254F78" w:rsidP="00552D10">
            <w:r>
              <w:rPr>
                <w:noProof/>
              </w:rPr>
              <w:drawing>
                <wp:anchor distT="0" distB="0" distL="0" distR="0" simplePos="0" relativeHeight="251661312" behindDoc="0" locked="0" layoutInCell="1" allowOverlap="1" wp14:anchorId="12520031" wp14:editId="0FEE068A">
                  <wp:simplePos x="0" y="0"/>
                  <wp:positionH relativeFrom="column">
                    <wp:posOffset>14410</wp:posOffset>
                  </wp:positionH>
                  <wp:positionV relativeFrom="paragraph">
                    <wp:posOffset>40737</wp:posOffset>
                  </wp:positionV>
                  <wp:extent cx="1246505" cy="1036320"/>
                  <wp:effectExtent l="19050" t="19050" r="10795" b="11430"/>
                  <wp:wrapSquare wrapText="largest"/>
                  <wp:docPr id="1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6505" cy="1036320"/>
                          </a:xfrm>
                          <a:prstGeom prst="rect">
                            <a:avLst/>
                          </a:prstGeom>
                          <a:solidFill>
                            <a:srgbClr val="FFFFFF"/>
                          </a:solidFill>
                          <a:ln w="12700" cmpd="sng">
                            <a:solidFill>
                              <a:srgbClr val="000000"/>
                            </a:solidFill>
                            <a:prstDash val="solid"/>
                            <a:miter lim="800000"/>
                            <a:headEnd/>
                            <a:tailEnd/>
                          </a:ln>
                        </pic:spPr>
                      </pic:pic>
                    </a:graphicData>
                  </a:graphic>
                  <wp14:sizeRelH relativeFrom="page">
                    <wp14:pctWidth>0</wp14:pctWidth>
                  </wp14:sizeRelH>
                  <wp14:sizeRelV relativeFrom="page">
                    <wp14:pctHeight>0</wp14:pctHeight>
                  </wp14:sizeRelV>
                </wp:anchor>
              </w:drawing>
            </w:r>
          </w:p>
          <w:p w14:paraId="7AFF1555" w14:textId="77777777" w:rsidR="00254F78" w:rsidRDefault="00254F78" w:rsidP="00552D10"/>
          <w:p w14:paraId="26E24E6C" w14:textId="77777777" w:rsidR="00254F78" w:rsidRDefault="00254F78" w:rsidP="00552D10"/>
          <w:p w14:paraId="55665D20" w14:textId="77777777" w:rsidR="00254F78" w:rsidRDefault="00254F78" w:rsidP="00552D10"/>
        </w:tc>
        <w:tc>
          <w:tcPr>
            <w:tcW w:w="4406" w:type="dxa"/>
          </w:tcPr>
          <w:p w14:paraId="530F89BD" w14:textId="6EB93CEB" w:rsidR="00254F78" w:rsidRDefault="00254F78" w:rsidP="00552D10">
            <w:r>
              <w:rPr>
                <w:noProof/>
              </w:rPr>
              <w:drawing>
                <wp:anchor distT="0" distB="0" distL="0" distR="0" simplePos="0" relativeHeight="251662336" behindDoc="0" locked="0" layoutInCell="1" allowOverlap="1" wp14:anchorId="70232788" wp14:editId="040750ED">
                  <wp:simplePos x="0" y="0"/>
                  <wp:positionH relativeFrom="column">
                    <wp:posOffset>17145</wp:posOffset>
                  </wp:positionH>
                  <wp:positionV relativeFrom="paragraph">
                    <wp:posOffset>20320</wp:posOffset>
                  </wp:positionV>
                  <wp:extent cx="1607185" cy="1069340"/>
                  <wp:effectExtent l="19050" t="19050" r="12065" b="16510"/>
                  <wp:wrapSquare wrapText="largest"/>
                  <wp:docPr id="1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7185" cy="1069340"/>
                          </a:xfrm>
                          <a:prstGeom prst="rect">
                            <a:avLst/>
                          </a:prstGeom>
                          <a:solidFill>
                            <a:srgbClr val="FFFFFF"/>
                          </a:solidFill>
                          <a:ln w="12700" cmpd="sng">
                            <a:solidFill>
                              <a:srgbClr val="000000"/>
                            </a:solidFill>
                            <a:prstDash val="solid"/>
                            <a:miter lim="800000"/>
                            <a:headEnd/>
                            <a:tailEnd/>
                          </a:ln>
                        </pic:spPr>
                      </pic:pic>
                    </a:graphicData>
                  </a:graphic>
                  <wp14:sizeRelH relativeFrom="page">
                    <wp14:pctWidth>0</wp14:pctWidth>
                  </wp14:sizeRelH>
                  <wp14:sizeRelV relativeFrom="page">
                    <wp14:pctHeight>0</wp14:pctHeight>
                  </wp14:sizeRelV>
                </wp:anchor>
              </w:drawing>
            </w:r>
          </w:p>
        </w:tc>
      </w:tr>
      <w:tr w:rsidR="008C2B28" w14:paraId="13A91BB0" w14:textId="77777777" w:rsidTr="00E73BE3">
        <w:tc>
          <w:tcPr>
            <w:tcW w:w="4656" w:type="dxa"/>
          </w:tcPr>
          <w:p w14:paraId="6EC12BB5" w14:textId="48D215A9" w:rsidR="008C2B28" w:rsidRDefault="008C2B28" w:rsidP="00552D10">
            <w:pPr>
              <w:rPr>
                <w:noProof/>
              </w:rPr>
            </w:pPr>
            <w:r>
              <w:rPr>
                <w:noProof/>
              </w:rPr>
              <w:t>5</w:t>
            </w:r>
          </w:p>
        </w:tc>
        <w:tc>
          <w:tcPr>
            <w:tcW w:w="4406" w:type="dxa"/>
          </w:tcPr>
          <w:p w14:paraId="03B6B778" w14:textId="3E95CBB0" w:rsidR="008C2B28" w:rsidRDefault="008C2B28" w:rsidP="00552D10">
            <w:pPr>
              <w:rPr>
                <w:noProof/>
              </w:rPr>
            </w:pPr>
            <w:r>
              <w:rPr>
                <w:noProof/>
              </w:rPr>
              <w:t>6</w:t>
            </w:r>
          </w:p>
        </w:tc>
      </w:tr>
      <w:tr w:rsidR="008C2B28" w14:paraId="7214D62D" w14:textId="77777777" w:rsidTr="00E73BE3">
        <w:tc>
          <w:tcPr>
            <w:tcW w:w="4656" w:type="dxa"/>
          </w:tcPr>
          <w:p w14:paraId="550DBF1E" w14:textId="55D71801" w:rsidR="00254F78" w:rsidRDefault="00254F78" w:rsidP="00552D10">
            <w:r w:rsidRPr="00FA5828">
              <w:rPr>
                <w:noProof/>
              </w:rPr>
              <w:drawing>
                <wp:inline distT="0" distB="0" distL="0" distR="0" wp14:anchorId="7D4C8AC7" wp14:editId="562B65F4">
                  <wp:extent cx="2782284" cy="912495"/>
                  <wp:effectExtent l="19050" t="19050" r="18415" b="20955"/>
                  <wp:docPr id="8"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7"/>
                          <pic:cNvPicPr>
                            <a:picLocks noChangeAspect="1" noChangeArrowheads="1"/>
                          </pic:cNvPicPr>
                        </pic:nvPicPr>
                        <pic:blipFill>
                          <a:blip r:embed="rId14">
                            <a:extLst>
                              <a:ext uri="{28A0092B-C50C-407E-A947-70E740481C1C}">
                                <a14:useLocalDpi xmlns:a14="http://schemas.microsoft.com/office/drawing/2010/main" val="0"/>
                              </a:ext>
                            </a:extLst>
                          </a:blip>
                          <a:srcRect l="-11" t="-34" r="-11" b="-34"/>
                          <a:stretch>
                            <a:fillRect/>
                          </a:stretch>
                        </pic:blipFill>
                        <pic:spPr bwMode="auto">
                          <a:xfrm>
                            <a:off x="0" y="0"/>
                            <a:ext cx="2857697" cy="937228"/>
                          </a:xfrm>
                          <a:prstGeom prst="rect">
                            <a:avLst/>
                          </a:prstGeom>
                          <a:solidFill>
                            <a:srgbClr val="FFFFFF"/>
                          </a:solidFill>
                          <a:ln w="12700" cmpd="sng">
                            <a:solidFill>
                              <a:srgbClr val="000000"/>
                            </a:solidFill>
                            <a:prstDash val="solid"/>
                            <a:miter lim="800000"/>
                            <a:headEnd/>
                            <a:tailEnd/>
                          </a:ln>
                          <a:effectLst/>
                        </pic:spPr>
                      </pic:pic>
                    </a:graphicData>
                  </a:graphic>
                </wp:inline>
              </w:drawing>
            </w:r>
          </w:p>
        </w:tc>
        <w:tc>
          <w:tcPr>
            <w:tcW w:w="4406" w:type="dxa"/>
          </w:tcPr>
          <w:p w14:paraId="0B69BA18" w14:textId="1242466C" w:rsidR="00254F78" w:rsidRDefault="00254F78" w:rsidP="00552D10">
            <w:r>
              <w:rPr>
                <w:noProof/>
              </w:rPr>
              <w:drawing>
                <wp:anchor distT="142875" distB="142875" distL="0" distR="0" simplePos="0" relativeHeight="251663360" behindDoc="0" locked="0" layoutInCell="1" allowOverlap="1" wp14:anchorId="7515C3B8" wp14:editId="432DBAE4">
                  <wp:simplePos x="0" y="0"/>
                  <wp:positionH relativeFrom="column">
                    <wp:posOffset>29845</wp:posOffset>
                  </wp:positionH>
                  <wp:positionV relativeFrom="paragraph">
                    <wp:posOffset>25400</wp:posOffset>
                  </wp:positionV>
                  <wp:extent cx="2327910" cy="1149350"/>
                  <wp:effectExtent l="19050" t="19050" r="15240" b="12700"/>
                  <wp:wrapSquare wrapText="largest"/>
                  <wp:docPr id="1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7910" cy="1149350"/>
                          </a:xfrm>
                          <a:prstGeom prst="rect">
                            <a:avLst/>
                          </a:prstGeom>
                          <a:solidFill>
                            <a:srgbClr val="FFFFFF"/>
                          </a:solidFill>
                          <a:ln w="12700" cmpd="sng">
                            <a:solidFill>
                              <a:srgbClr val="000000"/>
                            </a:solidFill>
                            <a:prstDash val="solid"/>
                            <a:miter lim="800000"/>
                            <a:headEnd/>
                            <a:tailEnd/>
                          </a:ln>
                        </pic:spPr>
                      </pic:pic>
                    </a:graphicData>
                  </a:graphic>
                  <wp14:sizeRelH relativeFrom="page">
                    <wp14:pctWidth>0</wp14:pctWidth>
                  </wp14:sizeRelH>
                  <wp14:sizeRelV relativeFrom="page">
                    <wp14:pctHeight>0</wp14:pctHeight>
                  </wp14:sizeRelV>
                </wp:anchor>
              </w:drawing>
            </w:r>
          </w:p>
        </w:tc>
      </w:tr>
      <w:tr w:rsidR="008C2B28" w14:paraId="2966F1B5" w14:textId="77777777" w:rsidTr="00E73BE3">
        <w:tc>
          <w:tcPr>
            <w:tcW w:w="4656" w:type="dxa"/>
          </w:tcPr>
          <w:p w14:paraId="6CF2F705" w14:textId="13B3E9DE" w:rsidR="008C2B28" w:rsidRPr="00FA5828" w:rsidRDefault="008C2B28" w:rsidP="00552D10">
            <w:pPr>
              <w:rPr>
                <w:noProof/>
              </w:rPr>
            </w:pPr>
            <w:r>
              <w:rPr>
                <w:noProof/>
              </w:rPr>
              <w:t>7</w:t>
            </w:r>
          </w:p>
        </w:tc>
        <w:tc>
          <w:tcPr>
            <w:tcW w:w="4406" w:type="dxa"/>
          </w:tcPr>
          <w:p w14:paraId="3FFB5E8C" w14:textId="781FB5B3" w:rsidR="008C2B28" w:rsidRDefault="008C2B28" w:rsidP="00552D10">
            <w:pPr>
              <w:rPr>
                <w:noProof/>
              </w:rPr>
            </w:pPr>
            <w:r>
              <w:rPr>
                <w:noProof/>
              </w:rPr>
              <w:t>8</w:t>
            </w:r>
          </w:p>
        </w:tc>
      </w:tr>
    </w:tbl>
    <w:p w14:paraId="067B4185" w14:textId="016972EB" w:rsidR="00E73BE3" w:rsidRDefault="00E73BE3" w:rsidP="008C2B28">
      <w:pPr>
        <w:pStyle w:val="Normlnweb"/>
        <w:spacing w:before="0" w:after="0"/>
      </w:pPr>
    </w:p>
    <w:p w14:paraId="456A49C2" w14:textId="0863FCBC" w:rsidR="00B85680" w:rsidRDefault="00B85680" w:rsidP="008C2B28">
      <w:pPr>
        <w:pStyle w:val="Normlnweb"/>
        <w:spacing w:before="0" w:after="0"/>
      </w:pPr>
    </w:p>
    <w:p w14:paraId="76DB8E0F" w14:textId="77777777" w:rsidR="0031379C" w:rsidRDefault="0031379C" w:rsidP="00D24A42">
      <w:pPr>
        <w:pStyle w:val="Nadpis3"/>
        <w:spacing w:before="0" w:line="256" w:lineRule="auto"/>
        <w:rPr>
          <w:rFonts w:ascii="Calibri" w:hAnsi="Calibri" w:cs="Calibri"/>
          <w:b/>
          <w:bCs/>
          <w:i/>
          <w:iCs/>
          <w:color w:val="auto"/>
          <w:lang w:val="en-GB"/>
        </w:rPr>
      </w:pPr>
    </w:p>
    <w:p w14:paraId="51665485" w14:textId="595AB641" w:rsidR="00D24A42" w:rsidRDefault="0070440E" w:rsidP="0070440E">
      <w:pPr>
        <w:pStyle w:val="Nadpis3"/>
        <w:spacing w:before="0" w:line="256" w:lineRule="auto"/>
        <w:rPr>
          <w:b/>
          <w:bCs/>
          <w:lang w:val="en-GB"/>
        </w:rPr>
      </w:pPr>
      <w:r>
        <w:rPr>
          <w:rFonts w:ascii="Calibri" w:hAnsi="Calibri" w:cs="Calibri"/>
          <w:b/>
          <w:bCs/>
          <w:i/>
          <w:iCs/>
          <w:color w:val="auto"/>
          <w:lang w:val="en-GB"/>
        </w:rPr>
        <w:t xml:space="preserve">5 </w:t>
      </w:r>
      <w:r w:rsidR="00D24A42" w:rsidRPr="00B85680">
        <w:rPr>
          <w:rFonts w:ascii="Calibri" w:hAnsi="Calibri" w:cs="Calibri"/>
          <w:b/>
          <w:bCs/>
          <w:i/>
          <w:iCs/>
          <w:color w:val="auto"/>
          <w:lang w:val="en-GB"/>
        </w:rPr>
        <w:t>Work with a partner.</w:t>
      </w:r>
      <w:r w:rsidR="00D24A42">
        <w:rPr>
          <w:rFonts w:ascii="Calibri" w:hAnsi="Calibri" w:cs="Calibri"/>
          <w:b/>
          <w:bCs/>
          <w:color w:val="auto"/>
          <w:lang w:val="en-GB"/>
        </w:rPr>
        <w:t xml:space="preserve"> </w:t>
      </w:r>
      <w:r w:rsidR="00D24A42">
        <w:rPr>
          <w:rFonts w:ascii="Calibri" w:hAnsi="Calibri" w:cs="Calibri"/>
          <w:b/>
          <w:bCs/>
          <w:color w:val="auto"/>
          <w:lang w:val="en-GB"/>
        </w:rPr>
        <w:br/>
      </w:r>
    </w:p>
    <w:p w14:paraId="5DC55A2A" w14:textId="03914F1F" w:rsidR="00D24A42" w:rsidRDefault="00D24A42" w:rsidP="00D24A42">
      <w:pPr>
        <w:rPr>
          <w:lang w:val="en-GB"/>
        </w:rPr>
      </w:pPr>
      <w:r>
        <w:rPr>
          <w:lang w:val="en-GB"/>
        </w:rPr>
        <w:t xml:space="preserve">Your patient is a 32-year-old woman, she complains that she has not had a period for 3 months (1). Four home pregnancy tests have all been negative (2). She started her periods at the age of 15 years and until 30 years she had a normal 27-day cycle (3). She had one daughter by normal delivery 2 years ago, following which she breast-fed for 6 months (4). After that she had normal cycles again for several months and then her periods stopped abruptly (5). She was using the progesterone only pill for contraception while she was breast-feeding and stopped 6 months ago (6) as she is keen to have another child (7). She has experienced sweating episodes at night as well as episodes of feeling extremely hot at any time of day (8). There is no relevant gynaecological history. The only medical history of note is that she has been hypothyroid for 10 years and takes thyroxine 100 </w:t>
      </w:r>
      <w:r>
        <w:rPr>
          <w:rFonts w:cs="Calibri"/>
          <w:lang w:val="en-GB"/>
        </w:rPr>
        <w:t>µ</w:t>
      </w:r>
      <w:r>
        <w:rPr>
          <w:lang w:val="en-GB"/>
        </w:rPr>
        <w:t xml:space="preserve">g per day (9). </w:t>
      </w:r>
    </w:p>
    <w:p w14:paraId="7720F404" w14:textId="77777777" w:rsidR="00D24A42" w:rsidRDefault="00D24A42" w:rsidP="00D24A42">
      <w:pPr>
        <w:pStyle w:val="Odstavecseseznamem"/>
        <w:numPr>
          <w:ilvl w:val="0"/>
          <w:numId w:val="24"/>
        </w:numPr>
        <w:spacing w:line="254" w:lineRule="auto"/>
        <w:rPr>
          <w:lang w:val="en-GB"/>
        </w:rPr>
      </w:pPr>
      <w:r>
        <w:rPr>
          <w:lang w:val="en-GB"/>
        </w:rPr>
        <w:t>Ask about the problem and how long the problem lasts. (1)</w:t>
      </w:r>
    </w:p>
    <w:p w14:paraId="463E39D6" w14:textId="77777777" w:rsidR="00D24A42" w:rsidRDefault="00D24A42" w:rsidP="00D24A42">
      <w:pPr>
        <w:pStyle w:val="Odstavecseseznamem"/>
        <w:numPr>
          <w:ilvl w:val="0"/>
          <w:numId w:val="24"/>
        </w:numPr>
        <w:spacing w:line="254" w:lineRule="auto"/>
        <w:rPr>
          <w:lang w:val="en-GB"/>
        </w:rPr>
      </w:pPr>
      <w:r>
        <w:rPr>
          <w:lang w:val="en-GB"/>
        </w:rPr>
        <w:t>Ask about results of pregnancy tests. (2)</w:t>
      </w:r>
    </w:p>
    <w:p w14:paraId="5C3D8E4C" w14:textId="77777777" w:rsidR="00D24A42" w:rsidRDefault="00D24A42" w:rsidP="00D24A42">
      <w:pPr>
        <w:pStyle w:val="Odstavecseseznamem"/>
        <w:numPr>
          <w:ilvl w:val="0"/>
          <w:numId w:val="24"/>
        </w:numPr>
        <w:spacing w:line="254" w:lineRule="auto"/>
        <w:rPr>
          <w:lang w:val="en-GB"/>
        </w:rPr>
      </w:pPr>
      <w:r>
        <w:rPr>
          <w:lang w:val="en-GB"/>
        </w:rPr>
        <w:t>Ask about the menstrual cycle before getting pregnant. (3)</w:t>
      </w:r>
    </w:p>
    <w:p w14:paraId="4088E55B" w14:textId="77777777" w:rsidR="00D24A42" w:rsidRDefault="00D24A42" w:rsidP="00D24A42">
      <w:pPr>
        <w:pStyle w:val="Odstavecseseznamem"/>
        <w:numPr>
          <w:ilvl w:val="0"/>
          <w:numId w:val="24"/>
        </w:numPr>
        <w:spacing w:line="254" w:lineRule="auto"/>
        <w:rPr>
          <w:lang w:val="en-GB"/>
        </w:rPr>
      </w:pPr>
      <w:r>
        <w:rPr>
          <w:lang w:val="en-GB"/>
        </w:rPr>
        <w:t>Ask about childbirths and duration of breastfeeding. (4)</w:t>
      </w:r>
    </w:p>
    <w:p w14:paraId="5ED3B58A" w14:textId="77777777" w:rsidR="00D24A42" w:rsidRDefault="00D24A42" w:rsidP="00D24A42">
      <w:pPr>
        <w:pStyle w:val="Odstavecseseznamem"/>
        <w:numPr>
          <w:ilvl w:val="0"/>
          <w:numId w:val="24"/>
        </w:numPr>
        <w:spacing w:line="254" w:lineRule="auto"/>
        <w:rPr>
          <w:lang w:val="en-GB"/>
        </w:rPr>
      </w:pPr>
      <w:r>
        <w:rPr>
          <w:lang w:val="en-GB"/>
        </w:rPr>
        <w:t>Ask about cycles after pregnancy. (5)</w:t>
      </w:r>
    </w:p>
    <w:p w14:paraId="7AE85508" w14:textId="77777777" w:rsidR="00D24A42" w:rsidRDefault="00D24A42" w:rsidP="00D24A42">
      <w:pPr>
        <w:pStyle w:val="Odstavecseseznamem"/>
        <w:numPr>
          <w:ilvl w:val="0"/>
          <w:numId w:val="24"/>
        </w:numPr>
        <w:spacing w:line="254" w:lineRule="auto"/>
        <w:rPr>
          <w:lang w:val="en-GB"/>
        </w:rPr>
      </w:pPr>
      <w:r>
        <w:rPr>
          <w:lang w:val="en-GB"/>
        </w:rPr>
        <w:t>Ask about using of contraception after childbirth. (6)</w:t>
      </w:r>
    </w:p>
    <w:p w14:paraId="3E13154F" w14:textId="77777777" w:rsidR="00D24A42" w:rsidRDefault="00D24A42" w:rsidP="00D24A42">
      <w:pPr>
        <w:pStyle w:val="Odstavecseseznamem"/>
        <w:numPr>
          <w:ilvl w:val="0"/>
          <w:numId w:val="24"/>
        </w:numPr>
        <w:spacing w:line="254" w:lineRule="auto"/>
        <w:rPr>
          <w:lang w:val="en-GB"/>
        </w:rPr>
      </w:pPr>
      <w:r>
        <w:rPr>
          <w:lang w:val="en-GB"/>
        </w:rPr>
        <w:t>Ask if the patient wants to have another child. (7)</w:t>
      </w:r>
    </w:p>
    <w:p w14:paraId="7D2545D9" w14:textId="77777777" w:rsidR="00D24A42" w:rsidRDefault="00D24A42" w:rsidP="00D24A42">
      <w:pPr>
        <w:pStyle w:val="Odstavecseseznamem"/>
        <w:numPr>
          <w:ilvl w:val="0"/>
          <w:numId w:val="24"/>
        </w:numPr>
        <w:spacing w:line="254" w:lineRule="auto"/>
        <w:rPr>
          <w:lang w:val="en-GB"/>
        </w:rPr>
      </w:pPr>
      <w:r>
        <w:rPr>
          <w:lang w:val="en-GB"/>
        </w:rPr>
        <w:t>Ask about acute problems and their frequency. (8)</w:t>
      </w:r>
    </w:p>
    <w:p w14:paraId="19F580FB" w14:textId="77777777" w:rsidR="00D24A42" w:rsidRDefault="00D24A42" w:rsidP="00D24A42">
      <w:pPr>
        <w:pStyle w:val="Odstavecseseznamem"/>
        <w:numPr>
          <w:ilvl w:val="0"/>
          <w:numId w:val="24"/>
        </w:numPr>
        <w:spacing w:line="254" w:lineRule="auto"/>
        <w:rPr>
          <w:lang w:val="en-GB"/>
        </w:rPr>
      </w:pPr>
      <w:r>
        <w:rPr>
          <w:lang w:val="en-GB"/>
        </w:rPr>
        <w:lastRenderedPageBreak/>
        <w:t>Ask about other health problems and taking medication. (9)</w:t>
      </w:r>
    </w:p>
    <w:p w14:paraId="2B92FB2A" w14:textId="4E82E425" w:rsidR="00D24A42" w:rsidRPr="00D24A42" w:rsidRDefault="00D24A42" w:rsidP="00D24A42">
      <w:pPr>
        <w:pStyle w:val="Odstavecseseznamem"/>
        <w:numPr>
          <w:ilvl w:val="0"/>
          <w:numId w:val="24"/>
        </w:numPr>
        <w:spacing w:line="254" w:lineRule="auto"/>
        <w:rPr>
          <w:lang w:val="en-GB"/>
        </w:rPr>
      </w:pPr>
      <w:r>
        <w:rPr>
          <w:lang w:val="en-GB"/>
        </w:rPr>
        <w:t>Ask the patient to undress a prepare for the gynaecological examination. (10)</w:t>
      </w:r>
    </w:p>
    <w:p w14:paraId="43D21BF1" w14:textId="77777777" w:rsidR="00D24A42" w:rsidRDefault="00D24A42" w:rsidP="00B85680">
      <w:pPr>
        <w:pStyle w:val="Nadpis3"/>
        <w:spacing w:before="0" w:line="256" w:lineRule="auto"/>
        <w:rPr>
          <w:rFonts w:ascii="Calibri" w:hAnsi="Calibri" w:cs="Calibri"/>
          <w:b/>
          <w:bCs/>
          <w:i/>
          <w:iCs/>
          <w:color w:val="auto"/>
          <w:lang w:val="en-GB"/>
        </w:rPr>
      </w:pPr>
    </w:p>
    <w:sectPr w:rsidR="00D24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Grande">
    <w:altName w:val="Segoe UI"/>
    <w:charset w:val="EE"/>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sz w:val="20"/>
        <w:szCs w:val="20"/>
      </w:rPr>
    </w:lvl>
    <w:lvl w:ilvl="1">
      <w:start w:val="1"/>
      <w:numFmt w:val="decimal"/>
      <w:lvlText w:val="%2."/>
      <w:lvlJc w:val="left"/>
      <w:pPr>
        <w:tabs>
          <w:tab w:val="num" w:pos="1080"/>
        </w:tabs>
        <w:ind w:left="1080" w:hanging="360"/>
      </w:pPr>
      <w:rPr>
        <w:rFonts w:ascii="Calibri" w:hAnsi="Calibri" w:cs="Calibri"/>
        <w:sz w:val="20"/>
        <w:szCs w:val="20"/>
      </w:rPr>
    </w:lvl>
    <w:lvl w:ilvl="2">
      <w:start w:val="1"/>
      <w:numFmt w:val="decimal"/>
      <w:lvlText w:val="%3."/>
      <w:lvlJc w:val="left"/>
      <w:pPr>
        <w:tabs>
          <w:tab w:val="num" w:pos="1440"/>
        </w:tabs>
        <w:ind w:left="1440" w:hanging="360"/>
      </w:pPr>
      <w:rPr>
        <w:rFonts w:ascii="Calibri" w:hAnsi="Calibri" w:cs="Calibri"/>
        <w:sz w:val="20"/>
        <w:szCs w:val="20"/>
      </w:r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ascii="Calibri" w:hAnsi="Calibri" w:cs="Calibri"/>
        <w:sz w:val="20"/>
        <w:szCs w:val="20"/>
      </w:rPr>
    </w:lvl>
    <w:lvl w:ilvl="1">
      <w:start w:val="1"/>
      <w:numFmt w:val="lowerLetter"/>
      <w:lvlText w:val="%2)"/>
      <w:lvlJc w:val="left"/>
      <w:pPr>
        <w:tabs>
          <w:tab w:val="num" w:pos="1080"/>
        </w:tabs>
        <w:ind w:left="1080" w:hanging="360"/>
      </w:pPr>
      <w:rPr>
        <w:rFonts w:ascii="Calibri" w:hAnsi="Calibri" w:cs="Calibri"/>
        <w:sz w:val="20"/>
        <w:szCs w:val="20"/>
      </w:rPr>
    </w:lvl>
    <w:lvl w:ilvl="2">
      <w:start w:val="1"/>
      <w:numFmt w:val="lowerLetter"/>
      <w:lvlText w:val="%3)"/>
      <w:lvlJc w:val="left"/>
      <w:pPr>
        <w:tabs>
          <w:tab w:val="num" w:pos="1440"/>
        </w:tabs>
        <w:ind w:left="1440" w:hanging="360"/>
      </w:pPr>
      <w:rPr>
        <w:rFonts w:ascii="Calibri" w:hAnsi="Calibri" w:cs="Calibri"/>
        <w:sz w:val="20"/>
        <w:szCs w:val="20"/>
      </w:rPr>
    </w:lvl>
    <w:lvl w:ilvl="3">
      <w:start w:val="1"/>
      <w:numFmt w:val="lowerLetter"/>
      <w:lvlText w:val="%4)"/>
      <w:lvlJc w:val="left"/>
      <w:pPr>
        <w:tabs>
          <w:tab w:val="num" w:pos="1800"/>
        </w:tabs>
        <w:ind w:left="1800" w:hanging="360"/>
      </w:pPr>
      <w:rPr>
        <w:rFonts w:ascii="Calibri" w:hAnsi="Calibri" w:cs="Calibri"/>
        <w:sz w:val="20"/>
        <w:szCs w:val="20"/>
      </w:rPr>
    </w:lvl>
    <w:lvl w:ilvl="4">
      <w:start w:val="1"/>
      <w:numFmt w:val="lowerLetter"/>
      <w:lvlText w:val="%5)"/>
      <w:lvlJc w:val="left"/>
      <w:pPr>
        <w:tabs>
          <w:tab w:val="num" w:pos="2160"/>
        </w:tabs>
        <w:ind w:left="2160" w:hanging="360"/>
      </w:pPr>
      <w:rPr>
        <w:rFonts w:ascii="Calibri" w:hAnsi="Calibri" w:cs="Calibri"/>
        <w:sz w:val="20"/>
        <w:szCs w:val="20"/>
      </w:rPr>
    </w:lvl>
    <w:lvl w:ilvl="5">
      <w:start w:val="1"/>
      <w:numFmt w:val="lowerLetter"/>
      <w:lvlText w:val="%6)"/>
      <w:lvlJc w:val="left"/>
      <w:pPr>
        <w:tabs>
          <w:tab w:val="num" w:pos="2520"/>
        </w:tabs>
        <w:ind w:left="2520" w:hanging="360"/>
      </w:pPr>
      <w:rPr>
        <w:rFonts w:ascii="Calibri" w:hAnsi="Calibri" w:cs="Calibri"/>
        <w:sz w:val="20"/>
        <w:szCs w:val="20"/>
      </w:rPr>
    </w:lvl>
    <w:lvl w:ilvl="6">
      <w:start w:val="1"/>
      <w:numFmt w:val="lowerLetter"/>
      <w:lvlText w:val="%7)"/>
      <w:lvlJc w:val="left"/>
      <w:pPr>
        <w:tabs>
          <w:tab w:val="num" w:pos="2880"/>
        </w:tabs>
        <w:ind w:left="2880" w:hanging="360"/>
      </w:pPr>
      <w:rPr>
        <w:rFonts w:ascii="Calibri" w:hAnsi="Calibri" w:cs="Calibri"/>
        <w:sz w:val="20"/>
        <w:szCs w:val="20"/>
      </w:rPr>
    </w:lvl>
    <w:lvl w:ilvl="7">
      <w:start w:val="1"/>
      <w:numFmt w:val="lowerLetter"/>
      <w:lvlText w:val="%8)"/>
      <w:lvlJc w:val="left"/>
      <w:pPr>
        <w:tabs>
          <w:tab w:val="num" w:pos="3240"/>
        </w:tabs>
        <w:ind w:left="3240" w:hanging="360"/>
      </w:pPr>
      <w:rPr>
        <w:rFonts w:ascii="Calibri" w:hAnsi="Calibri" w:cs="Calibri"/>
        <w:sz w:val="20"/>
        <w:szCs w:val="20"/>
      </w:rPr>
    </w:lvl>
    <w:lvl w:ilvl="8">
      <w:start w:val="1"/>
      <w:numFmt w:val="lowerLetter"/>
      <w:lvlText w:val="%9)"/>
      <w:lvlJc w:val="left"/>
      <w:pPr>
        <w:tabs>
          <w:tab w:val="num" w:pos="3600"/>
        </w:tabs>
        <w:ind w:left="3600" w:hanging="360"/>
      </w:pPr>
      <w:rPr>
        <w:rFonts w:ascii="Calibri" w:hAnsi="Calibri" w:cs="Calibri"/>
        <w:sz w:val="20"/>
        <w:szCs w:val="20"/>
      </w:rPr>
    </w:lvl>
  </w:abstractNum>
  <w:abstractNum w:abstractNumId="3" w15:restartNumberingAfterBreak="0">
    <w:nsid w:val="02425FFC"/>
    <w:multiLevelType w:val="hybridMultilevel"/>
    <w:tmpl w:val="A014CF88"/>
    <w:lvl w:ilvl="0" w:tplc="2D22EAFE">
      <w:start w:val="1"/>
      <w:numFmt w:val="decimal"/>
      <w:lvlText w:val="%1."/>
      <w:lvlJc w:val="left"/>
      <w:pPr>
        <w:ind w:left="720" w:hanging="360"/>
      </w:pPr>
      <w:rPr>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B11A91"/>
    <w:multiLevelType w:val="hybridMultilevel"/>
    <w:tmpl w:val="B92EBDA0"/>
    <w:lvl w:ilvl="0" w:tplc="1E2E335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D25C5F"/>
    <w:multiLevelType w:val="hybridMultilevel"/>
    <w:tmpl w:val="BAB072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B0451C9"/>
    <w:multiLevelType w:val="hybridMultilevel"/>
    <w:tmpl w:val="B3CAD7B0"/>
    <w:lvl w:ilvl="0" w:tplc="341A1938">
      <w:start w:val="1"/>
      <w:numFmt w:val="upperLetter"/>
      <w:lvlText w:val="%1."/>
      <w:lvlJc w:val="left"/>
      <w:pPr>
        <w:ind w:left="720" w:hanging="360"/>
      </w:pPr>
      <w:rPr>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2C34B7"/>
    <w:multiLevelType w:val="hybridMultilevel"/>
    <w:tmpl w:val="41523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502151"/>
    <w:multiLevelType w:val="hybridMultilevel"/>
    <w:tmpl w:val="429E14E6"/>
    <w:lvl w:ilvl="0" w:tplc="1AE0586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6206DD"/>
    <w:multiLevelType w:val="hybridMultilevel"/>
    <w:tmpl w:val="889C67C4"/>
    <w:lvl w:ilvl="0" w:tplc="567A1484">
      <w:start w:val="1"/>
      <w:numFmt w:val="decimal"/>
      <w:lvlText w:val="%1."/>
      <w:lvlJc w:val="left"/>
      <w:pPr>
        <w:ind w:left="720" w:hanging="360"/>
      </w:pPr>
      <w:rPr>
        <w:rFonts w:ascii="Calibri" w:hAnsi="Calibri" w:cs="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3C4431"/>
    <w:multiLevelType w:val="hybridMultilevel"/>
    <w:tmpl w:val="E9A027F0"/>
    <w:lvl w:ilvl="0" w:tplc="B5B6AB66">
      <w:start w:val="1"/>
      <w:numFmt w:val="decimal"/>
      <w:lvlText w:val="%1."/>
      <w:lvlJc w:val="left"/>
      <w:pPr>
        <w:ind w:left="720" w:hanging="360"/>
      </w:pPr>
      <w:rPr>
        <w:rFonts w:cs="Calibri"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B00F25"/>
    <w:multiLevelType w:val="hybridMultilevel"/>
    <w:tmpl w:val="8B106C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1732EA"/>
    <w:multiLevelType w:val="hybridMultilevel"/>
    <w:tmpl w:val="3BA20B72"/>
    <w:lvl w:ilvl="0" w:tplc="B71058C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1B3203"/>
    <w:multiLevelType w:val="hybridMultilevel"/>
    <w:tmpl w:val="D9FE9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7B18A0"/>
    <w:multiLevelType w:val="hybridMultilevel"/>
    <w:tmpl w:val="9294B5B2"/>
    <w:lvl w:ilvl="0" w:tplc="F78079FC">
      <w:start w:val="1"/>
      <w:numFmt w:val="decimal"/>
      <w:lvlText w:val="%1."/>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BF4714"/>
    <w:multiLevelType w:val="hybridMultilevel"/>
    <w:tmpl w:val="C770AC04"/>
    <w:lvl w:ilvl="0" w:tplc="901888D4">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03583C"/>
    <w:multiLevelType w:val="hybridMultilevel"/>
    <w:tmpl w:val="A1C2F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6B41D8"/>
    <w:multiLevelType w:val="hybridMultilevel"/>
    <w:tmpl w:val="FAA4F0DC"/>
    <w:lvl w:ilvl="0" w:tplc="0405000F">
      <w:start w:val="1"/>
      <w:numFmt w:val="decimal"/>
      <w:lvlText w:val="%1."/>
      <w:lvlJc w:val="left"/>
      <w:pPr>
        <w:ind w:left="720" w:hanging="360"/>
      </w:pPr>
      <w:rPr>
        <w:rFonts w:hint="default"/>
      </w:r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582383"/>
    <w:multiLevelType w:val="hybridMultilevel"/>
    <w:tmpl w:val="15E8A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721943"/>
    <w:multiLevelType w:val="hybridMultilevel"/>
    <w:tmpl w:val="0914B814"/>
    <w:lvl w:ilvl="0" w:tplc="8984F772">
      <w:start w:val="1"/>
      <w:numFmt w:val="decimal"/>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976573"/>
    <w:multiLevelType w:val="hybridMultilevel"/>
    <w:tmpl w:val="602E49E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387879"/>
    <w:multiLevelType w:val="hybridMultilevel"/>
    <w:tmpl w:val="15B64DA0"/>
    <w:lvl w:ilvl="0" w:tplc="6DCCCEC8">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6C9745E"/>
    <w:multiLevelType w:val="hybridMultilevel"/>
    <w:tmpl w:val="1A1AE20A"/>
    <w:lvl w:ilvl="0" w:tplc="D5781F5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103183"/>
    <w:multiLevelType w:val="hybridMultilevel"/>
    <w:tmpl w:val="FE7A3848"/>
    <w:lvl w:ilvl="0" w:tplc="79A2BCE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7A635C"/>
    <w:multiLevelType w:val="hybridMultilevel"/>
    <w:tmpl w:val="434E69F6"/>
    <w:lvl w:ilvl="0" w:tplc="0405000F">
      <w:start w:val="1"/>
      <w:numFmt w:val="decimal"/>
      <w:lvlText w:val="%1."/>
      <w:lvlJc w:val="left"/>
      <w:pPr>
        <w:ind w:left="644" w:hanging="360"/>
      </w:pPr>
      <w:rPr>
        <w:rFonts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3C4ACC"/>
    <w:multiLevelType w:val="hybridMultilevel"/>
    <w:tmpl w:val="B6DC8AEC"/>
    <w:lvl w:ilvl="0" w:tplc="155851F2">
      <w:start w:val="1"/>
      <w:numFmt w:val="decimal"/>
      <w:lvlText w:val="%1."/>
      <w:lvlJc w:val="left"/>
      <w:pPr>
        <w:ind w:left="720" w:hanging="360"/>
      </w:pPr>
      <w:rPr>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AC7ABD"/>
    <w:multiLevelType w:val="hybridMultilevel"/>
    <w:tmpl w:val="A97446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6"/>
  </w:num>
  <w:num w:numId="3">
    <w:abstractNumId w:val="1"/>
  </w:num>
  <w:num w:numId="4">
    <w:abstractNumId w:val="20"/>
  </w:num>
  <w:num w:numId="5">
    <w:abstractNumId w:val="19"/>
  </w:num>
  <w:num w:numId="6">
    <w:abstractNumId w:val="2"/>
  </w:num>
  <w:num w:numId="7">
    <w:abstractNumId w:val="25"/>
  </w:num>
  <w:num w:numId="8">
    <w:abstractNumId w:val="6"/>
  </w:num>
  <w:num w:numId="9">
    <w:abstractNumId w:val="3"/>
  </w:num>
  <w:num w:numId="10">
    <w:abstractNumId w:val="0"/>
  </w:num>
  <w:num w:numId="11">
    <w:abstractNumId w:val="9"/>
  </w:num>
  <w:num w:numId="12">
    <w:abstractNumId w:val="13"/>
  </w:num>
  <w:num w:numId="13">
    <w:abstractNumId w:val="11"/>
  </w:num>
  <w:num w:numId="14">
    <w:abstractNumId w:val="23"/>
  </w:num>
  <w:num w:numId="15">
    <w:abstractNumId w:val="10"/>
  </w:num>
  <w:num w:numId="16">
    <w:abstractNumId w:val="24"/>
  </w:num>
  <w:num w:numId="17">
    <w:abstractNumId w:val="15"/>
  </w:num>
  <w:num w:numId="18">
    <w:abstractNumId w:val="4"/>
  </w:num>
  <w:num w:numId="19">
    <w:abstractNumId w:val="18"/>
  </w:num>
  <w:num w:numId="20">
    <w:abstractNumId w:val="12"/>
  </w:num>
  <w:num w:numId="21">
    <w:abstractNumId w:val="22"/>
  </w:num>
  <w:num w:numId="22">
    <w:abstractNumId w:va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23"/>
    <w:rsid w:val="000511C4"/>
    <w:rsid w:val="0005255E"/>
    <w:rsid w:val="000D757D"/>
    <w:rsid w:val="001763C8"/>
    <w:rsid w:val="0018495C"/>
    <w:rsid w:val="00194E00"/>
    <w:rsid w:val="001B5BE3"/>
    <w:rsid w:val="001C50CE"/>
    <w:rsid w:val="00241EED"/>
    <w:rsid w:val="0024573F"/>
    <w:rsid w:val="00254F78"/>
    <w:rsid w:val="002623B3"/>
    <w:rsid w:val="002639BB"/>
    <w:rsid w:val="002766A8"/>
    <w:rsid w:val="002A5510"/>
    <w:rsid w:val="002C64FF"/>
    <w:rsid w:val="0031379C"/>
    <w:rsid w:val="003145BA"/>
    <w:rsid w:val="00381EEF"/>
    <w:rsid w:val="003963CC"/>
    <w:rsid w:val="003B12F9"/>
    <w:rsid w:val="00433CF0"/>
    <w:rsid w:val="004A2C67"/>
    <w:rsid w:val="004D592A"/>
    <w:rsid w:val="00506B55"/>
    <w:rsid w:val="00581619"/>
    <w:rsid w:val="00586FA4"/>
    <w:rsid w:val="005B122C"/>
    <w:rsid w:val="005C6210"/>
    <w:rsid w:val="00605955"/>
    <w:rsid w:val="006112C2"/>
    <w:rsid w:val="00692E2C"/>
    <w:rsid w:val="006A6CB6"/>
    <w:rsid w:val="00701A10"/>
    <w:rsid w:val="0070440E"/>
    <w:rsid w:val="007324B4"/>
    <w:rsid w:val="00792524"/>
    <w:rsid w:val="007D4388"/>
    <w:rsid w:val="007D50CA"/>
    <w:rsid w:val="008C2B28"/>
    <w:rsid w:val="008D4E01"/>
    <w:rsid w:val="00942990"/>
    <w:rsid w:val="00975A8D"/>
    <w:rsid w:val="00992207"/>
    <w:rsid w:val="009A13F8"/>
    <w:rsid w:val="009A5447"/>
    <w:rsid w:val="00A06B23"/>
    <w:rsid w:val="00A245B3"/>
    <w:rsid w:val="00A4336F"/>
    <w:rsid w:val="00A67964"/>
    <w:rsid w:val="00B06B39"/>
    <w:rsid w:val="00B13CCA"/>
    <w:rsid w:val="00B22821"/>
    <w:rsid w:val="00B32361"/>
    <w:rsid w:val="00B663B1"/>
    <w:rsid w:val="00B85680"/>
    <w:rsid w:val="00B9473E"/>
    <w:rsid w:val="00BA033E"/>
    <w:rsid w:val="00BA6DBD"/>
    <w:rsid w:val="00C10B5B"/>
    <w:rsid w:val="00C21B20"/>
    <w:rsid w:val="00C305F9"/>
    <w:rsid w:val="00C40B0E"/>
    <w:rsid w:val="00C57A5A"/>
    <w:rsid w:val="00CB5F41"/>
    <w:rsid w:val="00D05D38"/>
    <w:rsid w:val="00D132EE"/>
    <w:rsid w:val="00D24A42"/>
    <w:rsid w:val="00D86436"/>
    <w:rsid w:val="00DA1349"/>
    <w:rsid w:val="00DC6877"/>
    <w:rsid w:val="00E113DC"/>
    <w:rsid w:val="00E73BE3"/>
    <w:rsid w:val="00EF4693"/>
    <w:rsid w:val="00F109AD"/>
    <w:rsid w:val="00F53F03"/>
    <w:rsid w:val="00F54D66"/>
    <w:rsid w:val="00FE5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8C36"/>
  <w15:chartTrackingRefBased/>
  <w15:docId w15:val="{9DA2C3C1-82D1-44B7-8C2B-9FAF9DF4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paragraph" w:styleId="Nadpis2">
    <w:name w:val="heading 2"/>
    <w:basedOn w:val="Normln"/>
    <w:next w:val="Zkladntext"/>
    <w:link w:val="Nadpis2Char"/>
    <w:qFormat/>
    <w:rsid w:val="00792524"/>
    <w:pPr>
      <w:keepNext/>
      <w:numPr>
        <w:ilvl w:val="1"/>
        <w:numId w:val="1"/>
      </w:numPr>
      <w:suppressAutoHyphens/>
      <w:spacing w:before="200" w:after="120" w:line="240" w:lineRule="auto"/>
      <w:outlineLvl w:val="1"/>
    </w:pPr>
    <w:rPr>
      <w:rFonts w:ascii="Liberation Serif" w:eastAsia="SimSun" w:hAnsi="Liberation Serif" w:cs="Lucida Sans"/>
      <w:b/>
      <w:bCs/>
      <w:kern w:val="2"/>
      <w:sz w:val="36"/>
      <w:szCs w:val="36"/>
      <w:lang w:eastAsia="zh-CN" w:bidi="hi-IN"/>
    </w:rPr>
  </w:style>
  <w:style w:type="paragraph" w:styleId="Nadpis3">
    <w:name w:val="heading 3"/>
    <w:basedOn w:val="Normln"/>
    <w:next w:val="Normln"/>
    <w:link w:val="Nadpis3Char"/>
    <w:uiPriority w:val="9"/>
    <w:unhideWhenUsed/>
    <w:qFormat/>
    <w:rsid w:val="002A55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6B23"/>
    <w:pPr>
      <w:ind w:left="720"/>
      <w:contextualSpacing/>
    </w:pPr>
  </w:style>
  <w:style w:type="paragraph" w:customStyle="1" w:styleId="Seznamnadpis">
    <w:name w:val="Seznam nadpisů"/>
    <w:basedOn w:val="Normln"/>
    <w:next w:val="Normln"/>
    <w:rsid w:val="00BA033E"/>
    <w:pPr>
      <w:suppressAutoHyphens/>
      <w:spacing w:after="0" w:line="240" w:lineRule="auto"/>
    </w:pPr>
    <w:rPr>
      <w:rFonts w:ascii="Liberation Serif" w:eastAsia="SimSun" w:hAnsi="Liberation Serif" w:cs="Lucida Sans"/>
      <w:kern w:val="2"/>
      <w:sz w:val="24"/>
      <w:szCs w:val="24"/>
      <w:lang w:eastAsia="zh-CN" w:bidi="hi-IN"/>
    </w:rPr>
  </w:style>
  <w:style w:type="table" w:styleId="Mkatabulky">
    <w:name w:val="Table Grid"/>
    <w:basedOn w:val="Normlntabulka"/>
    <w:uiPriority w:val="39"/>
    <w:rsid w:val="00BA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mnn">
    <w:name w:val="Proměnný"/>
    <w:rsid w:val="00506B55"/>
    <w:rPr>
      <w:i/>
      <w:iCs/>
    </w:rPr>
  </w:style>
  <w:style w:type="paragraph" w:customStyle="1" w:styleId="Obsahseznamu">
    <w:name w:val="Obsah seznamu"/>
    <w:basedOn w:val="Normln"/>
    <w:rsid w:val="00506B55"/>
    <w:pPr>
      <w:suppressAutoHyphens/>
      <w:spacing w:after="0" w:line="240" w:lineRule="auto"/>
      <w:ind w:left="567"/>
    </w:pPr>
    <w:rPr>
      <w:rFonts w:ascii="Liberation Serif" w:eastAsia="SimSun" w:hAnsi="Liberation Serif" w:cs="Lucida Sans"/>
      <w:kern w:val="2"/>
      <w:sz w:val="24"/>
      <w:szCs w:val="24"/>
      <w:lang w:eastAsia="zh-CN" w:bidi="hi-IN"/>
    </w:rPr>
  </w:style>
  <w:style w:type="paragraph" w:customStyle="1" w:styleId="Obsahtabulky">
    <w:name w:val="Obsah tabulky"/>
    <w:basedOn w:val="Normln"/>
    <w:rsid w:val="00506B55"/>
    <w:pPr>
      <w:suppressLineNumbers/>
      <w:suppressAutoHyphens/>
      <w:spacing w:after="0" w:line="240" w:lineRule="auto"/>
    </w:pPr>
    <w:rPr>
      <w:rFonts w:ascii="Liberation Serif" w:eastAsia="SimSun" w:hAnsi="Liberation Serif" w:cs="Lucida Sans"/>
      <w:kern w:val="2"/>
      <w:sz w:val="24"/>
      <w:szCs w:val="24"/>
      <w:lang w:eastAsia="zh-CN" w:bidi="hi-IN"/>
    </w:rPr>
  </w:style>
  <w:style w:type="character" w:customStyle="1" w:styleId="Nadpis2Char">
    <w:name w:val="Nadpis 2 Char"/>
    <w:link w:val="Nadpis2"/>
    <w:rsid w:val="00792524"/>
    <w:rPr>
      <w:rFonts w:ascii="Liberation Serif" w:eastAsia="SimSun" w:hAnsi="Liberation Serif" w:cs="Lucida Sans"/>
      <w:b/>
      <w:bCs/>
      <w:kern w:val="2"/>
      <w:sz w:val="36"/>
      <w:szCs w:val="36"/>
      <w:lang w:eastAsia="zh-CN" w:bidi="hi-IN"/>
    </w:rPr>
  </w:style>
  <w:style w:type="paragraph" w:styleId="Zkladntext">
    <w:name w:val="Body Text"/>
    <w:basedOn w:val="Normln"/>
    <w:link w:val="ZkladntextChar"/>
    <w:uiPriority w:val="99"/>
    <w:unhideWhenUsed/>
    <w:rsid w:val="00792524"/>
    <w:pPr>
      <w:spacing w:after="120"/>
    </w:pPr>
  </w:style>
  <w:style w:type="character" w:customStyle="1" w:styleId="ZkladntextChar">
    <w:name w:val="Základní text Char"/>
    <w:link w:val="Zkladntext"/>
    <w:uiPriority w:val="99"/>
    <w:rsid w:val="00792524"/>
    <w:rPr>
      <w:sz w:val="22"/>
      <w:szCs w:val="22"/>
      <w:lang w:eastAsia="en-US"/>
    </w:rPr>
  </w:style>
  <w:style w:type="character" w:customStyle="1" w:styleId="style91">
    <w:name w:val="style91"/>
    <w:rsid w:val="002639BB"/>
    <w:rPr>
      <w:b/>
      <w:bCs/>
      <w:color w:val="792206"/>
    </w:rPr>
  </w:style>
  <w:style w:type="character" w:styleId="Siln">
    <w:name w:val="Strong"/>
    <w:qFormat/>
    <w:rsid w:val="002639BB"/>
    <w:rPr>
      <w:b/>
      <w:bCs/>
    </w:rPr>
  </w:style>
  <w:style w:type="character" w:customStyle="1" w:styleId="style531">
    <w:name w:val="style531"/>
    <w:rsid w:val="002639BB"/>
    <w:rPr>
      <w:color w:val="666666"/>
    </w:rPr>
  </w:style>
  <w:style w:type="paragraph" w:styleId="Normlnweb">
    <w:name w:val="Normal (Web)"/>
    <w:basedOn w:val="Normln"/>
    <w:rsid w:val="002639BB"/>
    <w:pPr>
      <w:suppressAutoHyphens/>
      <w:spacing w:before="280" w:after="280" w:line="240" w:lineRule="auto"/>
    </w:pPr>
    <w:rPr>
      <w:rFonts w:ascii="Liberation Serif" w:eastAsia="SimSun" w:hAnsi="Liberation Serif" w:cs="Lucida Sans"/>
      <w:kern w:val="2"/>
      <w:sz w:val="24"/>
      <w:szCs w:val="24"/>
      <w:lang w:eastAsia="zh-CN" w:bidi="hi-IN"/>
    </w:rPr>
  </w:style>
  <w:style w:type="character" w:customStyle="1" w:styleId="Nadpis3Char">
    <w:name w:val="Nadpis 3 Char"/>
    <w:basedOn w:val="Standardnpsmoodstavce"/>
    <w:link w:val="Nadpis3"/>
    <w:uiPriority w:val="9"/>
    <w:rsid w:val="002A5510"/>
    <w:rPr>
      <w:rFonts w:asciiTheme="majorHAnsi" w:eastAsiaTheme="majorEastAsia" w:hAnsiTheme="majorHAnsi" w:cstheme="majorBidi"/>
      <w:color w:val="1F3763" w:themeColor="accent1" w:themeShade="7F"/>
      <w:sz w:val="24"/>
      <w:szCs w:val="24"/>
      <w:lang w:eastAsia="en-US"/>
    </w:rPr>
  </w:style>
  <w:style w:type="character" w:styleId="Hypertextovodkaz">
    <w:name w:val="Hyperlink"/>
    <w:basedOn w:val="Standardnpsmoodstavce"/>
    <w:uiPriority w:val="99"/>
    <w:unhideWhenUsed/>
    <w:rsid w:val="00C40B0E"/>
    <w:rPr>
      <w:color w:val="0563C1" w:themeColor="hyperlink"/>
      <w:u w:val="single"/>
    </w:rPr>
  </w:style>
  <w:style w:type="character" w:styleId="Nevyeenzmnka">
    <w:name w:val="Unresolved Mention"/>
    <w:basedOn w:val="Standardnpsmoodstavce"/>
    <w:uiPriority w:val="99"/>
    <w:semiHidden/>
    <w:unhideWhenUsed/>
    <w:rsid w:val="00C40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4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is.muni.cz/auth/el/med/jaro2021/aVLCJ0888/110921158/Album_20_Track_ewuftzqe.mp3?predmet=1332452;qurl=%2Fel%2Fmed%2Fjaro2021%2FaVLCJ0888%2Findex.qwarp"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592</Words>
  <Characters>3496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Šafránková</dc:creator>
  <cp:keywords/>
  <dc:description/>
  <cp:lastModifiedBy>Martin Punčochář</cp:lastModifiedBy>
  <cp:revision>5</cp:revision>
  <cp:lastPrinted>2021-04-19T15:27:00Z</cp:lastPrinted>
  <dcterms:created xsi:type="dcterms:W3CDTF">2021-04-26T12:07:00Z</dcterms:created>
  <dcterms:modified xsi:type="dcterms:W3CDTF">2021-04-26T14:01:00Z</dcterms:modified>
</cp:coreProperties>
</file>