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A030" w14:textId="66F5424C" w:rsidR="00F059BF" w:rsidRDefault="00F059BF" w:rsidP="0021624E">
      <w:pPr>
        <w:pStyle w:val="Nadpis2"/>
        <w:spacing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Otázky</w:t>
      </w:r>
    </w:p>
    <w:p w14:paraId="69FD3D11" w14:textId="2F53FF3A" w:rsidR="00F059BF" w:rsidRDefault="007B5820" w:rsidP="00054184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lang w:val="en-GB"/>
        </w:rPr>
        <w:t>Protože jsem nejedl ráno.</w:t>
      </w:r>
    </w:p>
    <w:p w14:paraId="447330FB" w14:textId="6140D5A1" w:rsidR="000462F2" w:rsidRDefault="000462F2" w:rsidP="00054184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lang w:val="en-GB"/>
        </w:rPr>
        <w:t>Protože moje manželka není doma → můj syn je doma → můj syn chodí do školy → musím eskortovat syna do školy, ale naše lekce začíná v 8. Jeho škola začíná v osm. Škola otevírá v 7.40</w:t>
      </w:r>
      <w:r w:rsidR="006F1362">
        <w:rPr>
          <w:lang w:val="en-GB"/>
        </w:rPr>
        <w:t>, byl tam v 7.30</w:t>
      </w:r>
      <w:r w:rsidR="00705B5A">
        <w:rPr>
          <w:lang w:val="en-GB"/>
        </w:rPr>
        <w:t>. Ale myslel jsem, že bude ve škole v 7.15 (družina), ale syn šel na záchod a byl tam 20 minut</w:t>
      </w:r>
      <w:r w:rsidR="0034206F">
        <w:rPr>
          <w:lang w:val="en-GB"/>
        </w:rPr>
        <w:t>…</w:t>
      </w:r>
    </w:p>
    <w:p w14:paraId="0F505DF4" w14:textId="4D0BDE27" w:rsidR="0034206F" w:rsidRDefault="0034206F" w:rsidP="00054184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lang w:val="en-GB"/>
        </w:rPr>
        <w:t>Je mu 7 let, chodí do první třídy</w:t>
      </w:r>
      <w:r w:rsidR="00625A22">
        <w:rPr>
          <w:lang w:val="en-GB"/>
        </w:rPr>
        <w:t>.</w:t>
      </w:r>
    </w:p>
    <w:p w14:paraId="5B56614C" w14:textId="69D4B6C8" w:rsidR="00C73B44" w:rsidRDefault="00C73B44" w:rsidP="00C73B44">
      <w:pPr>
        <w:pStyle w:val="Odstavecseseznamem"/>
        <w:numPr>
          <w:ilvl w:val="1"/>
          <w:numId w:val="14"/>
        </w:numPr>
        <w:rPr>
          <w:lang w:val="en-GB"/>
        </w:rPr>
      </w:pPr>
      <w:r>
        <w:rPr>
          <w:lang w:val="en-GB"/>
        </w:rPr>
        <w:t>Třídní boj: class stru</w:t>
      </w:r>
      <w:r w:rsidR="001B5D5A">
        <w:rPr>
          <w:lang w:val="en-GB"/>
        </w:rPr>
        <w:t>g</w:t>
      </w:r>
      <w:r>
        <w:rPr>
          <w:lang w:val="en-GB"/>
        </w:rPr>
        <w:t>gle</w:t>
      </w:r>
    </w:p>
    <w:p w14:paraId="20751583" w14:textId="541D5AC8" w:rsidR="001B5D5A" w:rsidRDefault="00DC69D1" w:rsidP="00482E4E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lang w:val="en-GB"/>
        </w:rPr>
        <w:t>Uploadovat</w:t>
      </w:r>
      <w:r w:rsidR="00D579CB">
        <w:rPr>
          <w:lang w:val="en-GB"/>
        </w:rPr>
        <w:t xml:space="preserve"> × downloadovat</w:t>
      </w:r>
    </w:p>
    <w:p w14:paraId="2923639E" w14:textId="687AC88E" w:rsidR="00DC69D1" w:rsidRPr="00054184" w:rsidRDefault="00DC69D1" w:rsidP="00482E4E">
      <w:pPr>
        <w:pStyle w:val="Odstavecseseznamem"/>
        <w:numPr>
          <w:ilvl w:val="0"/>
          <w:numId w:val="14"/>
        </w:numPr>
        <w:rPr>
          <w:lang w:val="en-GB"/>
        </w:rPr>
      </w:pPr>
      <w:r>
        <w:rPr>
          <w:lang w:val="en-GB"/>
        </w:rPr>
        <w:t>Oplodňovat: to fertilize</w:t>
      </w:r>
    </w:p>
    <w:p w14:paraId="1E8EE6C0" w14:textId="24A153AC" w:rsidR="0021624E" w:rsidRDefault="0021624E" w:rsidP="0021624E">
      <w:pPr>
        <w:pStyle w:val="Nadpis2"/>
        <w:spacing w:line="360" w:lineRule="auto"/>
        <w:rPr>
          <w:rFonts w:asciiTheme="minorHAnsi" w:hAnsiTheme="minorHAnsi"/>
          <w:lang w:val="en-GB"/>
        </w:rPr>
      </w:pPr>
      <w:r w:rsidRPr="002663F6">
        <w:rPr>
          <w:rFonts w:asciiTheme="minorHAnsi" w:hAnsiTheme="minorHAnsi"/>
          <w:lang w:val="en-GB"/>
        </w:rPr>
        <w:t>FINAL REVISION</w:t>
      </w:r>
      <w:r>
        <w:rPr>
          <w:rFonts w:asciiTheme="minorHAnsi" w:hAnsiTheme="minorHAnsi"/>
          <w:b/>
          <w:caps/>
          <w:color w:val="0070C0"/>
          <w:lang w:val="en-GB"/>
        </w:rPr>
        <w:t xml:space="preserve">: </w:t>
      </w:r>
      <w:r>
        <w:rPr>
          <w:rFonts w:asciiTheme="minorHAnsi" w:hAnsiTheme="minorHAnsi"/>
          <w:lang w:val="en-GB"/>
        </w:rPr>
        <w:t>grammar and vocabulary</w:t>
      </w:r>
    </w:p>
    <w:p w14:paraId="5C13B963" w14:textId="77777777" w:rsidR="00B767DC" w:rsidRPr="00B767DC" w:rsidRDefault="00B767DC" w:rsidP="00B767DC">
      <w:pPr>
        <w:rPr>
          <w:lang w:val="en-GB"/>
        </w:rPr>
      </w:pPr>
    </w:p>
    <w:p w14:paraId="2E219B5B" w14:textId="4731915A" w:rsidR="0021624E" w:rsidRDefault="00AD7F4A" w:rsidP="0021624E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1632B24" wp14:editId="0E87DDB5">
                <wp:simplePos x="0" y="0"/>
                <wp:positionH relativeFrom="column">
                  <wp:posOffset>4133215</wp:posOffset>
                </wp:positionH>
                <wp:positionV relativeFrom="paragraph">
                  <wp:posOffset>-242570</wp:posOffset>
                </wp:positionV>
                <wp:extent cx="831850" cy="592455"/>
                <wp:effectExtent l="38100" t="38100" r="44450" b="55245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31850" cy="592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2154D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1" o:spid="_x0000_s1026" type="#_x0000_t75" style="position:absolute;margin-left:324.75pt;margin-top:-19.8pt;width:66.9pt;height:4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">
                <v:imagedata r:id="rId10" o:title=""/>
              </v:shape>
            </w:pict>
          </mc:Fallback>
        </mc:AlternateContent>
      </w:r>
      <w:r w:rsidR="00806547" w:rsidRPr="00E26451">
        <w:rPr>
          <w:b/>
          <w:bCs/>
          <w:lang w:val="en-GB"/>
        </w:rPr>
        <w:t xml:space="preserve">1 </w:t>
      </w:r>
      <w:r w:rsidR="004E26A0" w:rsidRPr="00E26451">
        <w:rPr>
          <w:b/>
          <w:bCs/>
          <w:lang w:val="en-GB"/>
        </w:rPr>
        <w:t>Put the words in brackets into the correct form of the PLURAL</w:t>
      </w:r>
    </w:p>
    <w:p w14:paraId="0ABF9F91" w14:textId="5FA80BBD" w:rsidR="007A0E8D" w:rsidRDefault="007A0E8D" w:rsidP="0021624E">
      <w:pPr>
        <w:rPr>
          <w:b/>
          <w:bCs/>
          <w:lang w:val="en-GB"/>
        </w:rPr>
      </w:pPr>
    </w:p>
    <w:p w14:paraId="1B1BC9B9" w14:textId="2993BEA4" w:rsidR="007A0E8D" w:rsidRDefault="003420EA" w:rsidP="0021624E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BF1D222" wp14:editId="7BCDA402">
                <wp:simplePos x="0" y="0"/>
                <wp:positionH relativeFrom="column">
                  <wp:posOffset>5179060</wp:posOffset>
                </wp:positionH>
                <wp:positionV relativeFrom="paragraph">
                  <wp:posOffset>-9525</wp:posOffset>
                </wp:positionV>
                <wp:extent cx="434370" cy="205885"/>
                <wp:effectExtent l="38100" t="38100" r="41910" b="41910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34370" cy="205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662160" id="Rukopis 22" o:spid="_x0000_s1026" type="#_x0000_t75" style="position:absolute;margin-left:407.1pt;margin-top:-1.45pt;width:35.6pt;height:17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">
                <v:imagedata r:id="rId12" o:title=""/>
              </v:shape>
            </w:pict>
          </mc:Fallback>
        </mc:AlternateContent>
      </w:r>
      <w:r w:rsidR="007A0E8D">
        <w:rPr>
          <w:b/>
          <w:bCs/>
          <w:lang w:val="en-GB"/>
        </w:rPr>
        <w:t>VERBS</w:t>
      </w:r>
    </w:p>
    <w:p w14:paraId="72530CB6" w14:textId="63B7BB8C" w:rsidR="003E4CB2" w:rsidRPr="00CC4ABC" w:rsidRDefault="003420EA" w:rsidP="003E4CB2">
      <w:pPr>
        <w:pStyle w:val="Odstavecseseznamem"/>
        <w:numPr>
          <w:ilvl w:val="0"/>
          <w:numId w:val="15"/>
        </w:numPr>
        <w:rPr>
          <w:b/>
          <w:bCs/>
          <w:lang w:val="en-GB"/>
        </w:rPr>
      </w:pPr>
      <w:r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AA2CF8A" wp14:editId="0B1AE516">
                <wp:simplePos x="0" y="0"/>
                <wp:positionH relativeFrom="column">
                  <wp:posOffset>4440352</wp:posOffset>
                </wp:positionH>
                <wp:positionV relativeFrom="paragraph">
                  <wp:posOffset>-196343</wp:posOffset>
                </wp:positionV>
                <wp:extent cx="660960" cy="726480"/>
                <wp:effectExtent l="57150" t="57150" r="44450" b="54610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60960" cy="72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FA398E" id="Rukopis 15" o:spid="_x0000_s1026" type="#_x0000_t75" style="position:absolute;margin-left:348.95pt;margin-top:-16.15pt;width:53.5pt;height:5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">
                <v:imagedata r:id="rId14" o:title=""/>
              </v:shape>
            </w:pict>
          </mc:Fallback>
        </mc:AlternateContent>
      </w:r>
      <w:r w:rsidR="00AD7F4A"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87039E9" wp14:editId="1DBB224C">
                <wp:simplePos x="0" y="0"/>
                <wp:positionH relativeFrom="column">
                  <wp:posOffset>4166235</wp:posOffset>
                </wp:positionH>
                <wp:positionV relativeFrom="paragraph">
                  <wp:posOffset>57785</wp:posOffset>
                </wp:positionV>
                <wp:extent cx="435110" cy="144720"/>
                <wp:effectExtent l="38100" t="38100" r="41275" b="46355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35110" cy="14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6862E3" id="Rukopis 14" o:spid="_x0000_s1026" type="#_x0000_t75" style="position:absolute;margin-left:327.35pt;margin-top:3.85pt;width:35.65pt;height:12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">
                <v:imagedata r:id="rId16" o:title=""/>
              </v:shape>
            </w:pict>
          </mc:Fallback>
        </mc:AlternateContent>
      </w:r>
      <w:r w:rsidR="00AD7F4A"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250BEA3" wp14:editId="0C054E83">
                <wp:simplePos x="0" y="0"/>
                <wp:positionH relativeFrom="column">
                  <wp:posOffset>4652645</wp:posOffset>
                </wp:positionH>
                <wp:positionV relativeFrom="paragraph">
                  <wp:posOffset>-142875</wp:posOffset>
                </wp:positionV>
                <wp:extent cx="229830" cy="568750"/>
                <wp:effectExtent l="38100" t="38100" r="18415" b="41275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29830" cy="5687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459FC5" id="Rukopis 8" o:spid="_x0000_s1026" type="#_x0000_t75" style="position:absolute;margin-left:365.65pt;margin-top:-11.95pt;width:19.55pt;height:4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">
                <v:imagedata r:id="rId18" o:title=""/>
              </v:shape>
            </w:pict>
          </mc:Fallback>
        </mc:AlternateContent>
      </w:r>
      <w:r w:rsidR="003E4CB2">
        <w:rPr>
          <w:b/>
          <w:bCs/>
          <w:lang w:val="en-GB"/>
        </w:rPr>
        <w:t xml:space="preserve">INSTR: “with”? </w:t>
      </w:r>
      <w:r w:rsidR="003E4CB2" w:rsidRPr="003E4CB2">
        <w:rPr>
          <w:lang w:val="en-GB"/>
        </w:rPr>
        <w:t>jedu autem</w:t>
      </w:r>
      <w:r w:rsidR="003E4CB2">
        <w:rPr>
          <w:lang w:val="en-GB"/>
        </w:rPr>
        <w:t>, píšu propiskou</w:t>
      </w:r>
    </w:p>
    <w:p w14:paraId="4166E004" w14:textId="56289655" w:rsidR="00CC4ABC" w:rsidRPr="00D40AE7" w:rsidRDefault="00AD7F4A" w:rsidP="003E4CB2">
      <w:pPr>
        <w:pStyle w:val="Odstavecseseznamem"/>
        <w:numPr>
          <w:ilvl w:val="0"/>
          <w:numId w:val="15"/>
        </w:numPr>
        <w:rPr>
          <w:b/>
          <w:bCs/>
          <w:lang w:val="en-GB"/>
        </w:rPr>
      </w:pPr>
      <w:r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986C0F5" wp14:editId="66045ACD">
                <wp:simplePos x="0" y="0"/>
                <wp:positionH relativeFrom="column">
                  <wp:posOffset>3983990</wp:posOffset>
                </wp:positionH>
                <wp:positionV relativeFrom="paragraph">
                  <wp:posOffset>-283845</wp:posOffset>
                </wp:positionV>
                <wp:extent cx="190885" cy="601795"/>
                <wp:effectExtent l="38100" t="38100" r="38100" b="46355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90885" cy="601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C49961" id="Rukopis 5" o:spid="_x0000_s1026" type="#_x0000_t75" style="position:absolute;margin-left:313pt;margin-top:-23.05pt;width:16.45pt;height:4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">
                <v:imagedata r:id="rId20" o:title=""/>
              </v:shape>
            </w:pict>
          </mc:Fallback>
        </mc:AlternateContent>
      </w:r>
      <w:r w:rsidR="00CC4ABC">
        <w:rPr>
          <w:b/>
          <w:bCs/>
          <w:lang w:val="en-GB"/>
        </w:rPr>
        <w:t xml:space="preserve">GEN: </w:t>
      </w:r>
      <w:r w:rsidR="00CC4ABC" w:rsidRPr="00CC4ABC">
        <w:rPr>
          <w:lang w:val="en-GB"/>
        </w:rPr>
        <w:t>bojím se</w:t>
      </w:r>
      <w:r w:rsidR="00CC4ABC">
        <w:rPr>
          <w:lang w:val="en-GB"/>
        </w:rPr>
        <w:t>, zeptám se, všimnul jsem si = I noticed</w:t>
      </w:r>
    </w:p>
    <w:p w14:paraId="39263048" w14:textId="5BD1BD59" w:rsidR="00D40AE7" w:rsidRPr="007A0E8D" w:rsidRDefault="00120894" w:rsidP="00D40AE7">
      <w:pPr>
        <w:pStyle w:val="Odstavecseseznamem"/>
        <w:numPr>
          <w:ilvl w:val="1"/>
          <w:numId w:val="15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OF: </w:t>
      </w:r>
      <w:r>
        <w:rPr>
          <w:lang w:val="en-GB"/>
        </w:rPr>
        <w:t>rakovina plic, zánět…</w:t>
      </w:r>
    </w:p>
    <w:p w14:paraId="1859DAD2" w14:textId="1B19D132" w:rsidR="007A0E8D" w:rsidRPr="003420EA" w:rsidRDefault="007A0E8D" w:rsidP="007A0E8D">
      <w:pPr>
        <w:pStyle w:val="Odstavecseseznamem"/>
        <w:numPr>
          <w:ilvl w:val="0"/>
          <w:numId w:val="15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DATIVE: </w:t>
      </w:r>
      <w:r>
        <w:rPr>
          <w:lang w:val="en-GB"/>
        </w:rPr>
        <w:t>+/- 16, p. 116</w:t>
      </w:r>
      <w:r w:rsidR="00AD7F4A">
        <w:rPr>
          <w:lang w:val="en-GB"/>
        </w:rPr>
        <w:t>, communication/transfer</w:t>
      </w:r>
    </w:p>
    <w:p w14:paraId="487B375E" w14:textId="7D1CC827" w:rsidR="003420EA" w:rsidRPr="00A559DA" w:rsidRDefault="003420EA" w:rsidP="007A0E8D">
      <w:pPr>
        <w:pStyle w:val="Odstavecseseznamem"/>
        <w:numPr>
          <w:ilvl w:val="0"/>
          <w:numId w:val="15"/>
        </w:numPr>
        <w:rPr>
          <w:b/>
          <w:bCs/>
          <w:lang w:val="en-GB"/>
        </w:rPr>
      </w:pPr>
      <w:r>
        <w:rPr>
          <w:b/>
          <w:bCs/>
          <w:lang w:val="en-GB"/>
        </w:rPr>
        <w:t>ACC:</w:t>
      </w:r>
      <w:r>
        <w:rPr>
          <w:lang w:val="en-GB"/>
        </w:rPr>
        <w:t xml:space="preserve"> all the other verbs</w:t>
      </w:r>
    </w:p>
    <w:p w14:paraId="05A00383" w14:textId="4926F76F" w:rsidR="00A559DA" w:rsidRPr="00A559DA" w:rsidRDefault="00A559DA" w:rsidP="007A0E8D">
      <w:pPr>
        <w:pStyle w:val="Odstavecseseznamem"/>
        <w:numPr>
          <w:ilvl w:val="0"/>
          <w:numId w:val="15"/>
        </w:num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519D4939" wp14:editId="0551928B">
                <wp:simplePos x="0" y="0"/>
                <wp:positionH relativeFrom="column">
                  <wp:posOffset>4048760</wp:posOffset>
                </wp:positionH>
                <wp:positionV relativeFrom="paragraph">
                  <wp:posOffset>167005</wp:posOffset>
                </wp:positionV>
                <wp:extent cx="319850" cy="196850"/>
                <wp:effectExtent l="57150" t="57150" r="42545" b="50800"/>
                <wp:wrapNone/>
                <wp:docPr id="39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19850" cy="19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939028" id="Rukopis 39" o:spid="_x0000_s1026" type="#_x0000_t75" style="position:absolute;margin-left:318.1pt;margin-top:12.45pt;width:26.6pt;height:16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">
                <v:imagedata r:id="rId22" o:title=""/>
              </v:shape>
            </w:pict>
          </mc:Fallback>
        </mc:AlternateContent>
      </w:r>
      <w:r w:rsidRPr="00A559DA">
        <w:rPr>
          <w:lang w:val="en-GB"/>
        </w:rPr>
        <w:t>80/20 Parreto</w:t>
      </w:r>
    </w:p>
    <w:p w14:paraId="199AA468" w14:textId="2909E441" w:rsidR="00A559DA" w:rsidRDefault="00A559DA" w:rsidP="00A559DA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4C55AA69" wp14:editId="77B01D52">
                <wp:simplePos x="0" y="0"/>
                <wp:positionH relativeFrom="column">
                  <wp:posOffset>2041525</wp:posOffset>
                </wp:positionH>
                <wp:positionV relativeFrom="paragraph">
                  <wp:posOffset>-100965</wp:posOffset>
                </wp:positionV>
                <wp:extent cx="385045" cy="213945"/>
                <wp:effectExtent l="57150" t="38100" r="34290" b="53340"/>
                <wp:wrapNone/>
                <wp:docPr id="33" name="Rukopis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85045" cy="213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39A5D4" id="Rukopis 33" o:spid="_x0000_s1026" type="#_x0000_t75" style="position:absolute;margin-left:160.05pt;margin-top:-8.65pt;width:31.7pt;height:18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">
                <v:imagedata r:id="rId24" o:title=""/>
              </v:shape>
            </w:pict>
          </mc:Fallback>
        </mc:AlternateContent>
      </w:r>
      <w:r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EB53327" wp14:editId="0703EE8B">
                <wp:simplePos x="0" y="0"/>
                <wp:positionH relativeFrom="column">
                  <wp:posOffset>3716392</wp:posOffset>
                </wp:positionH>
                <wp:positionV relativeFrom="paragraph">
                  <wp:posOffset>-191884</wp:posOffset>
                </wp:positionV>
                <wp:extent cx="115200" cy="708120"/>
                <wp:effectExtent l="38100" t="38100" r="56515" b="53975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15200" cy="70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66B7CC" id="Rukopis 27" o:spid="_x0000_s1026" type="#_x0000_t75" style="position:absolute;margin-left:291.95pt;margin-top:-15.8pt;width:10.45pt;height:57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">
                <v:imagedata r:id="rId26" o:title=""/>
              </v:shape>
            </w:pict>
          </mc:Fallback>
        </mc:AlternateContent>
      </w:r>
      <w:r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5F9590E" wp14:editId="2C89BF1C">
                <wp:simplePos x="0" y="0"/>
                <wp:positionH relativeFrom="column">
                  <wp:posOffset>177800</wp:posOffset>
                </wp:positionH>
                <wp:positionV relativeFrom="paragraph">
                  <wp:posOffset>-440690</wp:posOffset>
                </wp:positionV>
                <wp:extent cx="4886735" cy="1017270"/>
                <wp:effectExtent l="57150" t="38100" r="0" b="49530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886735" cy="1017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6C7872" id="Rukopis 26" o:spid="_x0000_s1026" type="#_x0000_t75" style="position:absolute;margin-left:13.3pt;margin-top:-35.4pt;width:386.2pt;height:8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">
                <v:imagedata r:id="rId28" o:title=""/>
              </v:shape>
            </w:pict>
          </mc:Fallback>
        </mc:AlternateContent>
      </w:r>
    </w:p>
    <w:p w14:paraId="5F73C1F1" w14:textId="2ACF173C" w:rsidR="00A559DA" w:rsidRDefault="00A559DA" w:rsidP="00A559DA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39EFE2AF" wp14:editId="36A2C3A9">
                <wp:simplePos x="0" y="0"/>
                <wp:positionH relativeFrom="column">
                  <wp:posOffset>1954530</wp:posOffset>
                </wp:positionH>
                <wp:positionV relativeFrom="paragraph">
                  <wp:posOffset>20955</wp:posOffset>
                </wp:positionV>
                <wp:extent cx="481460" cy="220510"/>
                <wp:effectExtent l="38100" t="38100" r="52070" b="46355"/>
                <wp:wrapNone/>
                <wp:docPr id="45" name="Rukopis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81460" cy="220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6E39D2" id="Rukopis 45" o:spid="_x0000_s1026" type="#_x0000_t75" style="position:absolute;margin-left:153.2pt;margin-top:.95pt;width:39.3pt;height:18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">
                <v:imagedata r:id="rId30" o:title=""/>
              </v:shape>
            </w:pict>
          </mc:Fallback>
        </mc:AlternateContent>
      </w:r>
    </w:p>
    <w:p w14:paraId="29B5120F" w14:textId="580B7A79" w:rsidR="00A559DA" w:rsidRPr="00A559DA" w:rsidRDefault="00A559DA" w:rsidP="00A559DA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27D1C7BF" wp14:editId="67F5D096">
                <wp:simplePos x="0" y="0"/>
                <wp:positionH relativeFrom="column">
                  <wp:posOffset>4197985</wp:posOffset>
                </wp:positionH>
                <wp:positionV relativeFrom="paragraph">
                  <wp:posOffset>-127000</wp:posOffset>
                </wp:positionV>
                <wp:extent cx="375055" cy="274390"/>
                <wp:effectExtent l="38100" t="57150" r="44450" b="49530"/>
                <wp:wrapNone/>
                <wp:docPr id="51" name="Rukopis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75055" cy="274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91DF47" id="Rukopis 51" o:spid="_x0000_s1026" type="#_x0000_t75" style="position:absolute;margin-left:329.85pt;margin-top:-10.7pt;width:30.95pt;height:2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">
                <v:imagedata r:id="rId32" o:title=""/>
              </v:shape>
            </w:pict>
          </mc:Fallback>
        </mc:AlternateContent>
      </w:r>
    </w:p>
    <w:p w14:paraId="755CD010" w14:textId="04A6E0D0" w:rsidR="00E26451" w:rsidRDefault="00E26451" w:rsidP="0021624E">
      <w:pPr>
        <w:rPr>
          <w:lang w:val="en-GB"/>
        </w:rPr>
      </w:pPr>
    </w:p>
    <w:p w14:paraId="79B19AF4" w14:textId="005F11BB" w:rsidR="00E26451" w:rsidRDefault="003746B8" w:rsidP="00E26451">
      <w:pPr>
        <w:pStyle w:val="Odstavecseseznamem"/>
        <w:numPr>
          <w:ilvl w:val="0"/>
          <w:numId w:val="9"/>
        </w:numPr>
        <w:spacing w:line="360" w:lineRule="auto"/>
      </w:pPr>
      <w:r w:rsidRPr="001741CF">
        <w:rPr>
          <w:b/>
          <w:bCs/>
        </w:rPr>
        <w:t>Řekl</w:t>
      </w:r>
      <w:r>
        <w:t xml:space="preserve"> jsem to jen </w:t>
      </w:r>
      <w:r w:rsidR="00A45579">
        <w:rPr>
          <w:b/>
          <w:caps/>
          <w:color w:val="0070C0"/>
        </w:rPr>
        <w:t xml:space="preserve">DOBRÝM PŘÁTELŮM </w:t>
      </w:r>
      <w:r w:rsidR="00E26451">
        <w:t>(dobrý přítel).</w:t>
      </w:r>
      <w:r w:rsidR="001741CF">
        <w:t xml:space="preserve"> </w:t>
      </w:r>
      <w:r w:rsidR="00A45579">
        <w:t>DAT</w:t>
      </w:r>
    </w:p>
    <w:p w14:paraId="2D92804C" w14:textId="3EFE9E4D" w:rsidR="00E26451" w:rsidRDefault="00E26451" w:rsidP="00E26451">
      <w:pPr>
        <w:pStyle w:val="Odstavecseseznamem"/>
        <w:numPr>
          <w:ilvl w:val="0"/>
          <w:numId w:val="9"/>
        </w:numPr>
        <w:spacing w:line="360" w:lineRule="auto"/>
      </w:pPr>
      <w:r>
        <w:t xml:space="preserve">Neumím komunikovat </w:t>
      </w:r>
      <w:r w:rsidRPr="00807786">
        <w:rPr>
          <w:b/>
          <w:bCs/>
        </w:rPr>
        <w:t>se</w:t>
      </w:r>
      <w:r>
        <w:t xml:space="preserve"> </w:t>
      </w:r>
      <w:r w:rsidR="00807786">
        <w:rPr>
          <w:b/>
          <w:caps/>
          <w:color w:val="0070C0"/>
        </w:rPr>
        <w:t>STARÝMI LIDMI</w:t>
      </w:r>
      <w:r>
        <w:t xml:space="preserve"> (starý </w:t>
      </w:r>
      <w:r w:rsidRPr="00E703A3">
        <w:rPr>
          <w:b/>
          <w:bCs/>
        </w:rPr>
        <w:t>člověk</w:t>
      </w:r>
      <w:r>
        <w:t>).</w:t>
      </w:r>
    </w:p>
    <w:p w14:paraId="490BC2FE" w14:textId="3E03E928" w:rsidR="00E703A3" w:rsidRDefault="00E703A3" w:rsidP="00E703A3">
      <w:pPr>
        <w:pStyle w:val="Odstavecseseznamem"/>
        <w:numPr>
          <w:ilvl w:val="1"/>
          <w:numId w:val="9"/>
        </w:numPr>
        <w:spacing w:line="360" w:lineRule="auto"/>
      </w:pPr>
      <w:r>
        <w:t>LIDI: NOM, GEN, ACC</w:t>
      </w:r>
    </w:p>
    <w:p w14:paraId="371488E9" w14:textId="23906FDB" w:rsidR="006074C7" w:rsidRDefault="006074C7" w:rsidP="00E703A3">
      <w:pPr>
        <w:pStyle w:val="Odstavecseseznamem"/>
        <w:numPr>
          <w:ilvl w:val="1"/>
          <w:numId w:val="9"/>
        </w:numPr>
        <w:spacing w:line="360" w:lineRule="auto"/>
      </w:pPr>
      <w:r>
        <w:t>DĚTI: NOM, GEN, ACC</w:t>
      </w:r>
    </w:p>
    <w:p w14:paraId="6850AE9C" w14:textId="00EC97DD" w:rsidR="00E26451" w:rsidRDefault="00E26451" w:rsidP="00E26451">
      <w:pPr>
        <w:pStyle w:val="Odstavecseseznamem"/>
        <w:numPr>
          <w:ilvl w:val="0"/>
          <w:numId w:val="9"/>
        </w:numPr>
        <w:spacing w:line="360" w:lineRule="auto"/>
      </w:pPr>
      <w:r>
        <w:t xml:space="preserve">Dnes jsem </w:t>
      </w:r>
      <w:r w:rsidR="003746B8">
        <w:t xml:space="preserve">viděl </w:t>
      </w:r>
      <w:r w:rsidRPr="0012360D">
        <w:rPr>
          <w:b/>
          <w:bCs/>
        </w:rPr>
        <w:t>několik</w:t>
      </w:r>
      <w:r>
        <w:t xml:space="preserve"> </w:t>
      </w:r>
      <w:r w:rsidR="0012360D">
        <w:rPr>
          <w:b/>
          <w:caps/>
          <w:color w:val="0070C0"/>
        </w:rPr>
        <w:t>ZAJÍMAVÝCH PACIENTŮ</w:t>
      </w:r>
      <w:r>
        <w:t xml:space="preserve"> (zajímavý pacient).</w:t>
      </w:r>
    </w:p>
    <w:p w14:paraId="0F8A9A42" w14:textId="46E5A4C5" w:rsidR="004E52F3" w:rsidRDefault="004E52F3" w:rsidP="004E52F3">
      <w:pPr>
        <w:pStyle w:val="Odstavecseseznamem"/>
        <w:numPr>
          <w:ilvl w:val="1"/>
          <w:numId w:val="9"/>
        </w:numPr>
        <w:spacing w:line="360" w:lineRule="auto"/>
      </w:pPr>
      <w:r>
        <w:t xml:space="preserve">VIDĚL JSEM </w:t>
      </w:r>
      <w:r w:rsidRPr="004327F9">
        <w:rPr>
          <w:b/>
          <w:bCs/>
        </w:rPr>
        <w:t>ZAJÍMAVÉ PACIENTY</w:t>
      </w:r>
      <w:r w:rsidR="000B5BE0">
        <w:t>.</w:t>
      </w:r>
    </w:p>
    <w:p w14:paraId="7A47900D" w14:textId="20D8D03F" w:rsidR="00E26451" w:rsidRDefault="00852518" w:rsidP="00E26451">
      <w:pPr>
        <w:pStyle w:val="Odstavecseseznamem"/>
        <w:numPr>
          <w:ilvl w:val="0"/>
          <w:numId w:val="9"/>
        </w:numPr>
        <w:spacing w:line="360" w:lineRule="auto"/>
      </w:pPr>
      <w:r>
        <w:t>Při autonehodě</w:t>
      </w:r>
      <w:r w:rsidR="00E26451">
        <w:t xml:space="preserve"> jsem </w:t>
      </w:r>
      <w:r w:rsidR="003746B8" w:rsidRPr="00183FF2">
        <w:rPr>
          <w:b/>
          <w:bCs/>
        </w:rPr>
        <w:t>ošetřoval</w:t>
      </w:r>
      <w:r w:rsidR="00E26451">
        <w:t xml:space="preserve"> </w:t>
      </w:r>
      <w:r w:rsidR="00183FF2">
        <w:rPr>
          <w:b/>
          <w:caps/>
          <w:color w:val="0070C0"/>
        </w:rPr>
        <w:t>ZRANĚNÉ ŽENY</w:t>
      </w:r>
      <w:r w:rsidR="00E26451">
        <w:t xml:space="preserve"> (</w:t>
      </w:r>
      <w:r w:rsidR="003746B8">
        <w:t xml:space="preserve">zraněné </w:t>
      </w:r>
      <w:r w:rsidR="00E26451">
        <w:t>žena).</w:t>
      </w:r>
    </w:p>
    <w:p w14:paraId="266E4CD1" w14:textId="33F20245" w:rsidR="00E26451" w:rsidRDefault="00E26451" w:rsidP="00E26451">
      <w:pPr>
        <w:pStyle w:val="Odstavecseseznamem"/>
        <w:numPr>
          <w:ilvl w:val="0"/>
          <w:numId w:val="9"/>
        </w:numPr>
        <w:spacing w:line="360" w:lineRule="auto"/>
      </w:pPr>
      <w:r>
        <w:t xml:space="preserve">Nenapsal jsem test </w:t>
      </w:r>
      <w:r w:rsidRPr="00E26BA1">
        <w:rPr>
          <w:b/>
          <w:bCs/>
        </w:rPr>
        <w:t>kvůli</w:t>
      </w:r>
      <w:r>
        <w:t xml:space="preserve"> </w:t>
      </w:r>
      <w:r w:rsidR="00C43E51">
        <w:rPr>
          <w:b/>
          <w:caps/>
          <w:color w:val="0070C0"/>
        </w:rPr>
        <w:t xml:space="preserve">OSOBNÍM PROBLÉMŮM </w:t>
      </w:r>
      <w:r>
        <w:t>(osobní problém).</w:t>
      </w:r>
    </w:p>
    <w:p w14:paraId="7085BEC5" w14:textId="4640EC94" w:rsidR="00E26451" w:rsidRDefault="00E26451" w:rsidP="00E26451">
      <w:pPr>
        <w:pStyle w:val="Odstavecseseznamem"/>
        <w:numPr>
          <w:ilvl w:val="0"/>
          <w:numId w:val="9"/>
        </w:numPr>
        <w:spacing w:after="0" w:line="360" w:lineRule="auto"/>
      </w:pPr>
      <w:r>
        <w:t xml:space="preserve">Byli tam </w:t>
      </w:r>
      <w:r w:rsidR="00485074">
        <w:rPr>
          <w:b/>
          <w:caps/>
          <w:color w:val="0070C0"/>
        </w:rPr>
        <w:t>NĚJA</w:t>
      </w:r>
      <w:r w:rsidR="00485074" w:rsidRPr="004B0FE1">
        <w:rPr>
          <w:b/>
          <w:caps/>
          <w:color w:val="FF0000"/>
        </w:rPr>
        <w:t>CÍ</w:t>
      </w:r>
      <w:r w:rsidR="00485074">
        <w:rPr>
          <w:b/>
          <w:caps/>
          <w:color w:val="0070C0"/>
        </w:rPr>
        <w:t xml:space="preserve"> KLU</w:t>
      </w:r>
      <w:r w:rsidR="00485074" w:rsidRPr="004B0FE1">
        <w:rPr>
          <w:b/>
          <w:caps/>
          <w:color w:val="FF0000"/>
        </w:rPr>
        <w:t>CI</w:t>
      </w:r>
      <w:r>
        <w:t xml:space="preserve"> (nějaký kluk).</w:t>
      </w:r>
    </w:p>
    <w:p w14:paraId="5889E8D7" w14:textId="3DB6779E" w:rsidR="004E26A0" w:rsidRDefault="004E26A0" w:rsidP="0021624E">
      <w:pPr>
        <w:rPr>
          <w:lang w:val="en-GB"/>
        </w:rPr>
      </w:pPr>
    </w:p>
    <w:p w14:paraId="3D3895EF" w14:textId="77777777" w:rsidR="0015197D" w:rsidRDefault="0015197D">
      <w:pPr>
        <w:suppressAutoHyphens w:val="0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7B036A04" w14:textId="7391D8D7" w:rsidR="00806547" w:rsidRPr="00B54C1F" w:rsidRDefault="00806547" w:rsidP="00806547">
      <w:pPr>
        <w:rPr>
          <w:b/>
          <w:bCs/>
          <w:lang w:val="en-GB"/>
        </w:rPr>
      </w:pPr>
      <w:r w:rsidRPr="00B54C1F">
        <w:rPr>
          <w:b/>
          <w:bCs/>
          <w:lang w:val="en-GB"/>
        </w:rPr>
        <w:lastRenderedPageBreak/>
        <w:t>2</w:t>
      </w:r>
      <w:r w:rsidR="006F49AF">
        <w:rPr>
          <w:b/>
          <w:bCs/>
          <w:lang w:val="en-GB"/>
        </w:rPr>
        <w:t xml:space="preserve">a) </w:t>
      </w:r>
      <w:r w:rsidRPr="00B54C1F">
        <w:rPr>
          <w:b/>
          <w:bCs/>
          <w:lang w:val="en-GB"/>
        </w:rPr>
        <w:t>Choose the suitable time expression from the box. There are two extra words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49AF" w14:paraId="4AA9D129" w14:textId="77777777" w:rsidTr="0042462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997B" w14:textId="77777777" w:rsidR="006F49AF" w:rsidRDefault="006F49AF" w:rsidP="0042462B">
            <w:pPr>
              <w:rPr>
                <w:i/>
              </w:rPr>
            </w:pPr>
            <w:r>
              <w:rPr>
                <w:i/>
              </w:rPr>
              <w:t xml:space="preserve">ještě – loni — někdy — pozítří — před chvílí — přitom — v minulosti — už – výjimečně — zatím </w:t>
            </w:r>
          </w:p>
        </w:tc>
      </w:tr>
    </w:tbl>
    <w:p w14:paraId="6FC9E4B0" w14:textId="0B080A72" w:rsidR="006F49AF" w:rsidRDefault="0015197D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before="240" w:after="0" w:line="360" w:lineRule="auto"/>
      </w:pPr>
      <w:r>
        <w:rPr>
          <w:b/>
          <w:caps/>
          <w:color w:val="0070C0"/>
        </w:rPr>
        <w:t>LONI</w:t>
      </w:r>
      <w:r w:rsidR="006F49AF">
        <w:t xml:space="preserve"> jsme byli o rok mladší.</w:t>
      </w:r>
    </w:p>
    <w:p w14:paraId="2F572920" w14:textId="5ECDB762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200" w:line="360" w:lineRule="auto"/>
      </w:pPr>
      <w:r>
        <w:t xml:space="preserve">Byl jste </w:t>
      </w:r>
      <w:r w:rsidR="0039607C">
        <w:rPr>
          <w:b/>
          <w:caps/>
          <w:color w:val="0070C0"/>
        </w:rPr>
        <w:t xml:space="preserve">NĚKDY/UŽ </w:t>
      </w:r>
      <w:r>
        <w:t>v Českém Krumlově?</w:t>
      </w:r>
    </w:p>
    <w:p w14:paraId="3DD18DC3" w14:textId="30F166F3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200" w:line="360" w:lineRule="auto"/>
      </w:pPr>
      <w:r>
        <w:t xml:space="preserve">Petr tady není dlouho, přišel </w:t>
      </w:r>
      <w:r w:rsidR="004D042F">
        <w:rPr>
          <w:b/>
          <w:caps/>
          <w:color w:val="0070C0"/>
        </w:rPr>
        <w:t>PŘED CHVÍLÍ</w:t>
      </w:r>
      <w:r>
        <w:t>.</w:t>
      </w:r>
    </w:p>
    <w:p w14:paraId="2B384337" w14:textId="5ACF59BC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200" w:line="360" w:lineRule="auto"/>
      </w:pPr>
      <w:r>
        <w:t>Studoval jsem</w:t>
      </w:r>
      <w:r w:rsidR="00177C4A">
        <w:t xml:space="preserve"> </w:t>
      </w:r>
      <w:r>
        <w:t xml:space="preserve">a </w:t>
      </w:r>
      <w:r w:rsidR="00470DC6">
        <w:rPr>
          <w:b/>
          <w:caps/>
          <w:color w:val="0070C0"/>
        </w:rPr>
        <w:t xml:space="preserve">PŘITOM </w:t>
      </w:r>
      <w:r>
        <w:t>jsem poslouchal hudbu.</w:t>
      </w:r>
    </w:p>
    <w:p w14:paraId="28775280" w14:textId="43F344EC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200" w:line="360" w:lineRule="auto"/>
      </w:pPr>
      <w:r>
        <w:t xml:space="preserve">6 let jsem studoval v Brně a můj bratr se </w:t>
      </w:r>
      <w:r w:rsidR="002D563F">
        <w:rPr>
          <w:b/>
          <w:caps/>
          <w:color w:val="0070C0"/>
        </w:rPr>
        <w:t xml:space="preserve">ZATÍM </w:t>
      </w:r>
      <w:r>
        <w:t>oženil.</w:t>
      </w:r>
    </w:p>
    <w:p w14:paraId="04A4B0DA" w14:textId="070AAA2B" w:rsidR="006F49AF" w:rsidRDefault="007E5BDB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0" w:line="360" w:lineRule="auto"/>
      </w:pPr>
      <w:r>
        <w:rPr>
          <w:b/>
          <w:caps/>
          <w:color w:val="0070C0"/>
        </w:rPr>
        <w:t>V MINULOSTI / UŽ</w:t>
      </w:r>
      <w:r w:rsidR="006F49AF">
        <w:t xml:space="preserve"> jsem nikdy takové potíže </w:t>
      </w:r>
      <w:r w:rsidR="006F49AF" w:rsidRPr="00387FE4">
        <w:rPr>
          <w:color w:val="FF0000"/>
        </w:rPr>
        <w:t>ne</w:t>
      </w:r>
      <w:r w:rsidR="006F49AF">
        <w:t>měl.</w:t>
      </w:r>
    </w:p>
    <w:p w14:paraId="3D213F16" w14:textId="11A5C209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0" w:line="360" w:lineRule="auto"/>
      </w:pPr>
      <w:r>
        <w:t xml:space="preserve">Dneska je čtvrtek, </w:t>
      </w:r>
      <w:r w:rsidR="00E54828">
        <w:rPr>
          <w:b/>
          <w:caps/>
          <w:color w:val="0070C0"/>
        </w:rPr>
        <w:t xml:space="preserve">POZÍTŘÍ </w:t>
      </w:r>
      <w:r>
        <w:t>je sobota.</w:t>
      </w:r>
    </w:p>
    <w:p w14:paraId="3F7E090E" w14:textId="0EA9C068" w:rsidR="006F49AF" w:rsidRDefault="006F49AF" w:rsidP="006F49AF">
      <w:pPr>
        <w:pStyle w:val="Odstavecseseznamem"/>
        <w:numPr>
          <w:ilvl w:val="0"/>
          <w:numId w:val="10"/>
        </w:numPr>
        <w:tabs>
          <w:tab w:val="left" w:pos="720"/>
        </w:tabs>
        <w:spacing w:after="0" w:line="360" w:lineRule="auto"/>
      </w:pPr>
      <w:r>
        <w:t xml:space="preserve">Chodím do kina jen </w:t>
      </w:r>
      <w:r w:rsidR="00D17D61">
        <w:rPr>
          <w:b/>
          <w:caps/>
          <w:color w:val="0070C0"/>
        </w:rPr>
        <w:t>VÝJIMEČNĚ</w:t>
      </w:r>
      <w:r>
        <w:t>, tak jednou za rok.</w:t>
      </w:r>
    </w:p>
    <w:p w14:paraId="4DEB5B9C" w14:textId="77777777" w:rsidR="006F49AF" w:rsidRDefault="006F49AF" w:rsidP="006F49AF">
      <w:pPr>
        <w:rPr>
          <w:b/>
          <w:bCs/>
          <w:lang w:val="en-GB"/>
        </w:rPr>
      </w:pPr>
    </w:p>
    <w:p w14:paraId="309DADD5" w14:textId="60203057" w:rsidR="006F49AF" w:rsidRPr="006F49AF" w:rsidRDefault="006F49AF" w:rsidP="006F49AF">
      <w:pPr>
        <w:rPr>
          <w:b/>
          <w:bCs/>
          <w:lang w:val="en-GB"/>
        </w:rPr>
      </w:pPr>
      <w:r w:rsidRPr="006F49AF">
        <w:rPr>
          <w:b/>
          <w:bCs/>
          <w:lang w:val="en-GB"/>
        </w:rPr>
        <w:t>2a) Choose the suitable time expression from the box. There are two extra words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76B6" w:rsidRPr="006D76B6" w14:paraId="34A46A59" w14:textId="77777777" w:rsidTr="006D76B6">
        <w:tc>
          <w:tcPr>
            <w:tcW w:w="9628" w:type="dxa"/>
          </w:tcPr>
          <w:p w14:paraId="488BC229" w14:textId="77777777" w:rsidR="006D76B6" w:rsidRPr="006D76B6" w:rsidRDefault="006D76B6" w:rsidP="00030B4D">
            <w:pPr>
              <w:rPr>
                <w:lang w:val="en-GB"/>
              </w:rPr>
            </w:pPr>
            <w:r w:rsidRPr="006D76B6">
              <w:rPr>
                <w:lang w:val="en-GB"/>
              </w:rPr>
              <w:t>kolem – na – od – po – před – za – [no preposition]</w:t>
            </w:r>
          </w:p>
        </w:tc>
      </w:tr>
    </w:tbl>
    <w:p w14:paraId="2C24F135" w14:textId="2FE12353" w:rsidR="0063691B" w:rsidRDefault="00630CFA" w:rsidP="00806547">
      <w:p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2DFED8DE" wp14:editId="0FBC704E">
                <wp:simplePos x="0" y="0"/>
                <wp:positionH relativeFrom="column">
                  <wp:posOffset>3727450</wp:posOffset>
                </wp:positionH>
                <wp:positionV relativeFrom="paragraph">
                  <wp:posOffset>-54610</wp:posOffset>
                </wp:positionV>
                <wp:extent cx="1154430" cy="349250"/>
                <wp:effectExtent l="38100" t="57150" r="45720" b="50800"/>
                <wp:wrapNone/>
                <wp:docPr id="93" name="Rukopis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154430" cy="349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A3BD08" id="Rukopis 93" o:spid="_x0000_s1026" type="#_x0000_t75" style="position:absolute;margin-left:292.8pt;margin-top:-5pt;width:92.3pt;height:28.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">
                <v:imagedata r:id="rId34" o:title=""/>
              </v:shape>
            </w:pict>
          </mc:Fallback>
        </mc:AlternateContent>
      </w:r>
      <w:r w:rsidR="00DA65A4">
        <w:rPr>
          <w:lang w:val="en-GB"/>
        </w:rPr>
        <w:t xml:space="preserve"> </w:t>
      </w:r>
    </w:p>
    <w:p w14:paraId="21982D5F" w14:textId="272C8BA0" w:rsidR="00537B35" w:rsidRDefault="00537B35" w:rsidP="00806547">
      <w:pPr>
        <w:rPr>
          <w:lang w:val="en-GB"/>
        </w:rPr>
      </w:pPr>
      <w:r>
        <w:rPr>
          <w:lang w:val="en-GB"/>
        </w:rPr>
        <w:t>O VÍKEND</w:t>
      </w:r>
      <w:r w:rsidRPr="00630CFA">
        <w:rPr>
          <w:color w:val="FF0000"/>
          <w:lang w:val="en-GB"/>
        </w:rPr>
        <w:t>U</w:t>
      </w:r>
    </w:p>
    <w:p w14:paraId="75BC65C1" w14:textId="19C759A4" w:rsidR="00537B35" w:rsidRDefault="00630CFA" w:rsidP="00806547">
      <w:p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393D522D" wp14:editId="1F55DB5A">
                <wp:simplePos x="0" y="0"/>
                <wp:positionH relativeFrom="column">
                  <wp:posOffset>14213</wp:posOffset>
                </wp:positionH>
                <wp:positionV relativeFrom="paragraph">
                  <wp:posOffset>-18468</wp:posOffset>
                </wp:positionV>
                <wp:extent cx="725040" cy="50400"/>
                <wp:effectExtent l="57150" t="38100" r="56515" b="45085"/>
                <wp:wrapNone/>
                <wp:docPr id="75" name="Rukopis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725040" cy="5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028C34" id="Rukopis 75" o:spid="_x0000_s1026" type="#_x0000_t75" style="position:absolute;margin-left:.4pt;margin-top:-2.15pt;width:58.55pt;height:5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">
                <v:imagedata r:id="rId36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26C50898" wp14:editId="6B1500FD">
                <wp:simplePos x="0" y="0"/>
                <wp:positionH relativeFrom="column">
                  <wp:posOffset>1411605</wp:posOffset>
                </wp:positionH>
                <wp:positionV relativeFrom="paragraph">
                  <wp:posOffset>-67310</wp:posOffset>
                </wp:positionV>
                <wp:extent cx="3453705" cy="295910"/>
                <wp:effectExtent l="38100" t="38100" r="52070" b="46990"/>
                <wp:wrapNone/>
                <wp:docPr id="62" name="Rukopis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453705" cy="2959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6C6CE" id="Rukopis 62" o:spid="_x0000_s1026" type="#_x0000_t75" style="position:absolute;margin-left:110.45pt;margin-top:-6pt;width:273.4pt;height:24.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">
                <v:imagedata r:id="rId38" o:title=""/>
              </v:shape>
            </w:pict>
          </mc:Fallback>
        </mc:AlternateContent>
      </w:r>
      <w:r w:rsidR="00537B35">
        <w:rPr>
          <w:lang w:val="en-GB"/>
        </w:rPr>
        <w:t>VÍKEND</w:t>
      </w:r>
    </w:p>
    <w:p w14:paraId="3F41D8AA" w14:textId="20507A3D" w:rsidR="00537B35" w:rsidRDefault="00630CFA" w:rsidP="00806547">
      <w:pPr>
        <w:rPr>
          <w:lang w:val="en-GB"/>
        </w:rPr>
      </w:pP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4A6E4390" wp14:editId="7A480E72">
                <wp:simplePos x="0" y="0"/>
                <wp:positionH relativeFrom="column">
                  <wp:posOffset>-10627</wp:posOffset>
                </wp:positionH>
                <wp:positionV relativeFrom="paragraph">
                  <wp:posOffset>174952</wp:posOffset>
                </wp:positionV>
                <wp:extent cx="141120" cy="7560"/>
                <wp:effectExtent l="38100" t="57150" r="49530" b="50165"/>
                <wp:wrapNone/>
                <wp:docPr id="88" name="Rukopis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4112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15FCED" id="Rukopis 88" o:spid="_x0000_s1026" type="#_x0000_t75" style="position:absolute;margin-left:-1.55pt;margin-top:13.1pt;width:12.5pt;height:2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">
                <v:imagedata r:id="rId40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51C34F66" wp14:editId="352C4B6A">
                <wp:simplePos x="0" y="0"/>
                <wp:positionH relativeFrom="column">
                  <wp:posOffset>14213</wp:posOffset>
                </wp:positionH>
                <wp:positionV relativeFrom="paragraph">
                  <wp:posOffset>1432</wp:posOffset>
                </wp:positionV>
                <wp:extent cx="433440" cy="7200"/>
                <wp:effectExtent l="38100" t="57150" r="43180" b="50165"/>
                <wp:wrapNone/>
                <wp:docPr id="87" name="Rukopis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4334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4401E9" id="Rukopis 87" o:spid="_x0000_s1026" type="#_x0000_t75" style="position:absolute;margin-left:.4pt;margin-top:-.6pt;width:35.55pt;height:1.9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">
                <v:imagedata r:id="rId42" o:title="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799BA4B9" wp14:editId="15ABA2CE">
                <wp:simplePos x="0" y="0"/>
                <wp:positionH relativeFrom="column">
                  <wp:posOffset>3787775</wp:posOffset>
                </wp:positionH>
                <wp:positionV relativeFrom="paragraph">
                  <wp:posOffset>-217170</wp:posOffset>
                </wp:positionV>
                <wp:extent cx="1092835" cy="560070"/>
                <wp:effectExtent l="38100" t="38100" r="12065" b="49530"/>
                <wp:wrapNone/>
                <wp:docPr id="86" name="Rukopis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092835" cy="560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E9C6BA" id="Rukopis 86" o:spid="_x0000_s1026" type="#_x0000_t75" style="position:absolute;margin-left:297.55pt;margin-top:-17.8pt;width:87.45pt;height:45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">
                <v:imagedata r:id="rId44" o:title=""/>
              </v:shape>
            </w:pict>
          </mc:Fallback>
        </mc:AlternateContent>
      </w:r>
      <w:r w:rsidR="00537B35">
        <w:rPr>
          <w:lang w:val="en-GB"/>
        </w:rPr>
        <w:t>NA VÍKEND</w:t>
      </w:r>
    </w:p>
    <w:p w14:paraId="7255D234" w14:textId="34F07CC6" w:rsidR="00630CFA" w:rsidRDefault="00630CFA" w:rsidP="00806547">
      <w:pPr>
        <w:rPr>
          <w:lang w:val="en-GB"/>
        </w:rPr>
      </w:pPr>
    </w:p>
    <w:p w14:paraId="588255D1" w14:textId="03BD20F5" w:rsidR="00806547" w:rsidRPr="00A02F02" w:rsidRDefault="00630CFA" w:rsidP="00C871A2">
      <w:pPr>
        <w:pStyle w:val="Odstavecseseznamem"/>
        <w:numPr>
          <w:ilvl w:val="0"/>
          <w:numId w:val="1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2AE62FCA" wp14:editId="11BB989D">
                <wp:simplePos x="0" y="0"/>
                <wp:positionH relativeFrom="column">
                  <wp:posOffset>1076573</wp:posOffset>
                </wp:positionH>
                <wp:positionV relativeFrom="paragraph">
                  <wp:posOffset>165877</wp:posOffset>
                </wp:positionV>
                <wp:extent cx="162720" cy="7560"/>
                <wp:effectExtent l="38100" t="57150" r="46990" b="50165"/>
                <wp:wrapNone/>
                <wp:docPr id="94" name="Rukopis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6272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3CDA0" id="Rukopis 94" o:spid="_x0000_s1026" type="#_x0000_t75" style="position:absolute;margin-left:84.05pt;margin-top:12.35pt;width:14.2pt;height:2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">
                <v:imagedata r:id="rId46" o:title=""/>
              </v:shape>
            </w:pict>
          </mc:Fallback>
        </mc:AlternateContent>
      </w:r>
      <w:r w:rsidR="0063691B" w:rsidRPr="00A02F02">
        <w:t>Chtěl bych je</w:t>
      </w:r>
      <w:r>
        <w:t>t</w:t>
      </w:r>
      <w:r w:rsidR="0063691B" w:rsidRPr="00A02F02">
        <w:t xml:space="preserve"> do Londýna </w:t>
      </w:r>
      <w:r w:rsidR="00591BC2">
        <w:rPr>
          <w:b/>
          <w:caps/>
          <w:color w:val="0070C0"/>
        </w:rPr>
        <w:t>NA</w:t>
      </w:r>
      <w:r w:rsidR="0063691B" w:rsidRPr="00A02F02">
        <w:t xml:space="preserve"> víkend.</w:t>
      </w:r>
      <w:r w:rsidR="00591BC2">
        <w:t xml:space="preserve"> </w:t>
      </w:r>
      <w:r w:rsidR="00591BC2">
        <w:rPr>
          <w:i/>
          <w:iCs/>
        </w:rPr>
        <w:t>TO SPEND A WEEKEND THERE</w:t>
      </w:r>
    </w:p>
    <w:p w14:paraId="109C8368" w14:textId="6D75DB62" w:rsidR="0063691B" w:rsidRPr="00A02F02" w:rsidRDefault="00A75FA0" w:rsidP="00C871A2">
      <w:pPr>
        <w:pStyle w:val="Odstavecseseznamem"/>
        <w:numPr>
          <w:ilvl w:val="0"/>
          <w:numId w:val="11"/>
        </w:numPr>
      </w:pPr>
      <w:r w:rsidRPr="00A02F02">
        <w:t xml:space="preserve">Petr si </w:t>
      </w:r>
      <w:r w:rsidR="001D6A72">
        <w:rPr>
          <w:b/>
          <w:caps/>
          <w:color w:val="0070C0"/>
        </w:rPr>
        <w:t>PŘED</w:t>
      </w:r>
      <w:r w:rsidRPr="00A02F02">
        <w:t xml:space="preserve"> </w:t>
      </w:r>
      <w:r w:rsidR="00C871A2" w:rsidRPr="00A02F02">
        <w:t xml:space="preserve">2 lety </w:t>
      </w:r>
      <w:r w:rsidRPr="00A02F02">
        <w:t>zlomil nohu</w:t>
      </w:r>
      <w:r w:rsidR="00C871A2" w:rsidRPr="00A02F02">
        <w:t xml:space="preserve">, </w:t>
      </w:r>
      <w:r w:rsidR="00885FFC">
        <w:rPr>
          <w:b/>
          <w:caps/>
          <w:color w:val="0070C0"/>
        </w:rPr>
        <w:t xml:space="preserve">OD </w:t>
      </w:r>
      <w:r w:rsidR="00C871A2" w:rsidRPr="00A02F02">
        <w:t>té doby špatně chodí.</w:t>
      </w:r>
    </w:p>
    <w:p w14:paraId="2A8273C3" w14:textId="2061947A" w:rsidR="00DA65A4" w:rsidRDefault="00DA65A4" w:rsidP="00C871A2">
      <w:pPr>
        <w:pStyle w:val="Odstavecseseznamem"/>
        <w:numPr>
          <w:ilvl w:val="0"/>
          <w:numId w:val="11"/>
        </w:numPr>
      </w:pPr>
      <w:r w:rsidRPr="00A02F02">
        <w:t xml:space="preserve">Dneska jsem jel do práce </w:t>
      </w:r>
      <w:r w:rsidR="001352D1">
        <w:rPr>
          <w:b/>
          <w:caps/>
          <w:color w:val="0070C0"/>
        </w:rPr>
        <w:t>X</w:t>
      </w:r>
      <w:r w:rsidRPr="00A02F02">
        <w:t xml:space="preserve"> </w:t>
      </w:r>
      <w:r w:rsidR="00E54A23" w:rsidRPr="00A02F02">
        <w:t>48 minut, byla zácpa.</w:t>
      </w:r>
    </w:p>
    <w:p w14:paraId="6794CBCA" w14:textId="5650E958" w:rsidR="00885FFC" w:rsidRDefault="00885FFC" w:rsidP="00885FFC">
      <w:pPr>
        <w:pStyle w:val="Odstavecseseznamem"/>
        <w:numPr>
          <w:ilvl w:val="1"/>
          <w:numId w:val="11"/>
        </w:numPr>
      </w:pPr>
      <w:r>
        <w:t xml:space="preserve">KOLEM </w:t>
      </w:r>
      <w:r w:rsidR="001352D1">
        <w:t xml:space="preserve">48 </w:t>
      </w:r>
      <w:r>
        <w:t>MINUT.</w:t>
      </w:r>
      <w:r w:rsidR="004C3B46">
        <w:t xml:space="preserve"> </w:t>
      </w:r>
      <w:r w:rsidR="004C3B4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1D821E0" w14:textId="77777777" w:rsidR="001352D1" w:rsidRPr="00A02F02" w:rsidRDefault="001352D1" w:rsidP="001352D1">
      <w:pPr>
        <w:pStyle w:val="Odstavecseseznamem"/>
        <w:numPr>
          <w:ilvl w:val="2"/>
          <w:numId w:val="11"/>
        </w:numPr>
      </w:pPr>
    </w:p>
    <w:p w14:paraId="613E2785" w14:textId="1CF753A3" w:rsidR="00877210" w:rsidRPr="00A02F02" w:rsidRDefault="00877210" w:rsidP="00C871A2">
      <w:pPr>
        <w:pStyle w:val="Odstavecseseznamem"/>
        <w:numPr>
          <w:ilvl w:val="0"/>
          <w:numId w:val="11"/>
        </w:numPr>
      </w:pPr>
      <w:r w:rsidRPr="00A02F02">
        <w:t>Nevím přesně, kdy</w:t>
      </w:r>
      <w:r w:rsidR="0099530B" w:rsidRPr="00A02F02">
        <w:t xml:space="preserve"> Petr přijde – obvykle </w:t>
      </w:r>
      <w:r w:rsidR="000C562E">
        <w:rPr>
          <w:b/>
          <w:caps/>
          <w:color w:val="0070C0"/>
        </w:rPr>
        <w:t>KOLEM</w:t>
      </w:r>
      <w:r w:rsidR="0099530B" w:rsidRPr="00A02F02">
        <w:t xml:space="preserve"> deváté.</w:t>
      </w:r>
    </w:p>
    <w:p w14:paraId="2B5F0325" w14:textId="4A717E66" w:rsidR="0099530B" w:rsidRPr="00A02F02" w:rsidRDefault="00D941C9" w:rsidP="00C871A2">
      <w:pPr>
        <w:pStyle w:val="Odstavecseseznamem"/>
        <w:numPr>
          <w:ilvl w:val="0"/>
          <w:numId w:val="11"/>
        </w:numPr>
      </w:pPr>
      <w:r w:rsidRPr="00A02F02">
        <w:t xml:space="preserve">Budu u vás </w:t>
      </w:r>
      <w:r w:rsidR="00690111">
        <w:rPr>
          <w:b/>
          <w:caps/>
          <w:color w:val="0070C0"/>
        </w:rPr>
        <w:t xml:space="preserve">ZA </w:t>
      </w:r>
      <w:r w:rsidRPr="00A02F02">
        <w:t>5 minut.</w:t>
      </w:r>
    </w:p>
    <w:p w14:paraId="28A58C3A" w14:textId="69B1CB84" w:rsidR="00B71761" w:rsidRPr="00A02F02" w:rsidRDefault="00B71761" w:rsidP="00C871A2">
      <w:pPr>
        <w:pStyle w:val="Odstavecseseznamem"/>
        <w:numPr>
          <w:ilvl w:val="0"/>
          <w:numId w:val="11"/>
        </w:numPr>
      </w:pPr>
      <w:r w:rsidRPr="00A02F02">
        <w:t xml:space="preserve">Na ústní test můžu jít až </w:t>
      </w:r>
      <w:r w:rsidR="00B42777">
        <w:rPr>
          <w:b/>
          <w:caps/>
          <w:color w:val="0070C0"/>
        </w:rPr>
        <w:t xml:space="preserve">PO </w:t>
      </w:r>
      <w:r w:rsidRPr="00A02F02">
        <w:t>credit testu.</w:t>
      </w:r>
    </w:p>
    <w:p w14:paraId="55533566" w14:textId="77777777" w:rsidR="00C871A2" w:rsidRDefault="00C871A2" w:rsidP="00806547">
      <w:pPr>
        <w:rPr>
          <w:lang w:val="en-GB"/>
        </w:rPr>
      </w:pPr>
    </w:p>
    <w:p w14:paraId="4D071210" w14:textId="3AA1A6A9" w:rsidR="00806547" w:rsidRPr="00F76C61" w:rsidRDefault="00806547" w:rsidP="00806547">
      <w:pPr>
        <w:rPr>
          <w:b/>
          <w:bCs/>
          <w:lang w:val="en-GB"/>
        </w:rPr>
      </w:pPr>
      <w:r w:rsidRPr="00F76C61">
        <w:rPr>
          <w:b/>
          <w:bCs/>
          <w:lang w:val="en-GB"/>
        </w:rPr>
        <w:t>3 Read the sentence and choose the correct form.</w:t>
      </w:r>
    </w:p>
    <w:p w14:paraId="2DD2CE3D" w14:textId="683DCD0E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V úterý jsem udělal </w:t>
      </w:r>
      <w:r w:rsidRPr="00C879D4">
        <w:rPr>
          <w:b/>
          <w:bCs/>
          <w:i/>
        </w:rPr>
        <w:t>první</w:t>
      </w:r>
      <w:r w:rsidRPr="00F76C61">
        <w:rPr>
          <w:i/>
        </w:rPr>
        <w:t>/prvního</w:t>
      </w:r>
      <w:r w:rsidRPr="002E6B99">
        <w:rPr>
          <w:iCs/>
        </w:rPr>
        <w:t xml:space="preserve"> </w:t>
      </w:r>
      <w:r w:rsidRPr="00BC795C">
        <w:rPr>
          <w:b/>
          <w:bCs/>
          <w:iCs/>
        </w:rPr>
        <w:t>zkoušku</w:t>
      </w:r>
      <w:r w:rsidRPr="002E6B99">
        <w:rPr>
          <w:iCs/>
        </w:rPr>
        <w:t>.</w:t>
      </w:r>
    </w:p>
    <w:p w14:paraId="0B3ED7E6" w14:textId="1037B040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Do ČR jsem přijela </w:t>
      </w:r>
      <w:r w:rsidR="00F84A04" w:rsidRPr="00F84A04">
        <w:rPr>
          <w:i/>
        </w:rPr>
        <w:t>dvacátou čtvrtou/</w:t>
      </w:r>
      <w:r w:rsidR="00F84A04" w:rsidRPr="00DE2579">
        <w:rPr>
          <w:b/>
          <w:bCs/>
          <w:i/>
        </w:rPr>
        <w:t>dvacátého čtvrtého</w:t>
      </w:r>
      <w:r w:rsidRPr="002E6B99">
        <w:rPr>
          <w:iCs/>
        </w:rPr>
        <w:t xml:space="preserve"> </w:t>
      </w:r>
      <w:r w:rsidRPr="00BC795C">
        <w:rPr>
          <w:b/>
          <w:bCs/>
          <w:iCs/>
        </w:rPr>
        <w:t>května</w:t>
      </w:r>
      <w:r w:rsidRPr="002E6B99">
        <w:rPr>
          <w:iCs/>
        </w:rPr>
        <w:t xml:space="preserve"> 2013.</w:t>
      </w:r>
    </w:p>
    <w:p w14:paraId="04ED4EF3" w14:textId="6E590797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>Bydlím v</w:t>
      </w:r>
      <w:r w:rsidR="00F84A04">
        <w:rPr>
          <w:iCs/>
        </w:rPr>
        <w:t> </w:t>
      </w:r>
      <w:r w:rsidR="00F84A04" w:rsidRPr="00F84A04">
        <w:rPr>
          <w:i/>
        </w:rPr>
        <w:t>páté/</w:t>
      </w:r>
      <w:r w:rsidR="00F84A04" w:rsidRPr="00C879D4">
        <w:rPr>
          <w:b/>
          <w:bCs/>
          <w:i/>
        </w:rPr>
        <w:t>pátém</w:t>
      </w:r>
      <w:r w:rsidR="00F84A04">
        <w:rPr>
          <w:iCs/>
        </w:rPr>
        <w:t xml:space="preserve"> </w:t>
      </w:r>
      <w:r w:rsidRPr="002E6B99">
        <w:rPr>
          <w:iCs/>
        </w:rPr>
        <w:t>(5.) patře.</w:t>
      </w:r>
    </w:p>
    <w:p w14:paraId="1EFA8331" w14:textId="7333C859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Dneska jsem viděl </w:t>
      </w:r>
      <w:r w:rsidR="00F84A04" w:rsidRPr="00F84A04">
        <w:rPr>
          <w:i/>
        </w:rPr>
        <w:t>sedmého/</w:t>
      </w:r>
      <w:r w:rsidR="00F84A04" w:rsidRPr="00C879D4">
        <w:rPr>
          <w:b/>
          <w:bCs/>
          <w:i/>
        </w:rPr>
        <w:t>sedmý</w:t>
      </w:r>
      <w:r w:rsidR="00F84A04">
        <w:rPr>
          <w:iCs/>
        </w:rPr>
        <w:t xml:space="preserve"> </w:t>
      </w:r>
      <w:r w:rsidRPr="002E6B99">
        <w:rPr>
          <w:iCs/>
        </w:rPr>
        <w:t>díl Harryho Pottera.</w:t>
      </w:r>
    </w:p>
    <w:p w14:paraId="0B87AA26" w14:textId="4A4FCC0C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Chci vyhrát </w:t>
      </w:r>
      <w:r w:rsidR="00F84A04" w:rsidRPr="001A167D">
        <w:rPr>
          <w:b/>
          <w:bCs/>
          <w:i/>
        </w:rPr>
        <w:t>první</w:t>
      </w:r>
      <w:r w:rsidR="00F84A04" w:rsidRPr="00F84A04">
        <w:rPr>
          <w:i/>
        </w:rPr>
        <w:t>/prvním</w:t>
      </w:r>
      <w:r w:rsidR="00F84A04">
        <w:rPr>
          <w:iCs/>
        </w:rPr>
        <w:t xml:space="preserve"> </w:t>
      </w:r>
      <w:r w:rsidRPr="002E6B99">
        <w:rPr>
          <w:iCs/>
        </w:rPr>
        <w:t>místo v soutěži.</w:t>
      </w:r>
    </w:p>
    <w:p w14:paraId="6E9721E2" w14:textId="0F6599C6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Mí rodiče slaví </w:t>
      </w:r>
      <w:r w:rsidR="00F84A04" w:rsidRPr="001A167D">
        <w:rPr>
          <w:b/>
          <w:bCs/>
          <w:i/>
        </w:rPr>
        <w:t>čtyřicáté</w:t>
      </w:r>
      <w:r w:rsidR="00F84A04" w:rsidRPr="00F84A04">
        <w:rPr>
          <w:i/>
        </w:rPr>
        <w:t>/čtyřicátého</w:t>
      </w:r>
      <w:r w:rsidR="00F84A04">
        <w:rPr>
          <w:iCs/>
        </w:rPr>
        <w:t xml:space="preserve"> </w:t>
      </w:r>
      <w:r w:rsidRPr="002E6B99">
        <w:rPr>
          <w:iCs/>
        </w:rPr>
        <w:t>výročí svatby.</w:t>
      </w:r>
    </w:p>
    <w:p w14:paraId="36FBD024" w14:textId="7D5513D0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To je moje </w:t>
      </w:r>
      <w:r w:rsidR="00C33762" w:rsidRPr="00C33762">
        <w:rPr>
          <w:i/>
        </w:rPr>
        <w:t>čtvrtou/</w:t>
      </w:r>
      <w:r w:rsidR="00C33762" w:rsidRPr="00EE4CC6">
        <w:rPr>
          <w:b/>
          <w:bCs/>
          <w:i/>
        </w:rPr>
        <w:t>čtvrté</w:t>
      </w:r>
      <w:r w:rsidR="00C33762">
        <w:rPr>
          <w:iCs/>
        </w:rPr>
        <w:t xml:space="preserve"> </w:t>
      </w:r>
      <w:r w:rsidRPr="002E6B99">
        <w:rPr>
          <w:iCs/>
        </w:rPr>
        <w:t>pivo.</w:t>
      </w:r>
    </w:p>
    <w:p w14:paraId="756CC46D" w14:textId="686FECDA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Musíte jít </w:t>
      </w:r>
      <w:r w:rsidR="00C33762" w:rsidRPr="00EE4CC6">
        <w:rPr>
          <w:b/>
          <w:bCs/>
          <w:i/>
        </w:rPr>
        <w:t>třetí</w:t>
      </w:r>
      <w:r w:rsidR="00C33762" w:rsidRPr="00C33762">
        <w:rPr>
          <w:i/>
        </w:rPr>
        <w:t>/třetím</w:t>
      </w:r>
      <w:r w:rsidR="00C33762">
        <w:rPr>
          <w:iCs/>
        </w:rPr>
        <w:t xml:space="preserve"> </w:t>
      </w:r>
      <w:r w:rsidRPr="002E6B99">
        <w:rPr>
          <w:iCs/>
        </w:rPr>
        <w:t>ulicí vpravo.</w:t>
      </w:r>
    </w:p>
    <w:p w14:paraId="68B87125" w14:textId="5A2684B3" w:rsidR="00F76C61" w:rsidRPr="00830E41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Dneska slavím </w:t>
      </w:r>
      <w:r w:rsidR="00C33762" w:rsidRPr="00C33762">
        <w:rPr>
          <w:i/>
        </w:rPr>
        <w:t>dvacátého prvního/</w:t>
      </w:r>
      <w:r w:rsidR="00C33762" w:rsidRPr="00CC6139">
        <w:rPr>
          <w:b/>
          <w:bCs/>
          <w:i/>
        </w:rPr>
        <w:t>dvacáté první</w:t>
      </w:r>
      <w:r w:rsidR="00C33762">
        <w:rPr>
          <w:iCs/>
        </w:rPr>
        <w:t xml:space="preserve"> </w:t>
      </w:r>
      <w:r w:rsidRPr="002E6B99">
        <w:rPr>
          <w:iCs/>
        </w:rPr>
        <w:t>narozeniny.</w:t>
      </w:r>
      <w:r w:rsidR="00830E41">
        <w:rPr>
          <w:iCs/>
        </w:rPr>
        <w:t xml:space="preserve"> MY 21ST BIRTHDAY</w:t>
      </w:r>
    </w:p>
    <w:p w14:paraId="6931E026" w14:textId="06E71E0B" w:rsidR="00830E41" w:rsidRPr="002E6B99" w:rsidRDefault="00830E41" w:rsidP="00830E41">
      <w:pPr>
        <w:pStyle w:val="Odstavecseseznamem"/>
        <w:numPr>
          <w:ilvl w:val="1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slavím </w:t>
      </w:r>
      <w:r w:rsidRPr="00830E41">
        <w:rPr>
          <w:b/>
          <w:bCs/>
          <w:i/>
        </w:rPr>
        <w:t>dvacátého prvního</w:t>
      </w:r>
      <w:r w:rsidRPr="00C33762">
        <w:rPr>
          <w:i/>
        </w:rPr>
        <w:t>/</w:t>
      </w:r>
      <w:r w:rsidRPr="00830E41">
        <w:rPr>
          <w:i/>
        </w:rPr>
        <w:t>dvacáté první</w:t>
      </w:r>
      <w:r>
        <w:rPr>
          <w:iCs/>
        </w:rPr>
        <w:t xml:space="preserve"> </w:t>
      </w:r>
      <w:r w:rsidRPr="002E6B99">
        <w:rPr>
          <w:iCs/>
        </w:rPr>
        <w:t>narozeniny.</w:t>
      </w:r>
      <w:r>
        <w:rPr>
          <w:iCs/>
        </w:rPr>
        <w:t xml:space="preserve"> ON 21ST</w:t>
      </w:r>
    </w:p>
    <w:p w14:paraId="06D999D9" w14:textId="11C2050C" w:rsidR="00F76C61" w:rsidRPr="002E6B99" w:rsidRDefault="00F76C61" w:rsidP="00F76C61">
      <w:pPr>
        <w:pStyle w:val="Odstavecseseznamem"/>
        <w:numPr>
          <w:ilvl w:val="0"/>
          <w:numId w:val="13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Srpen je </w:t>
      </w:r>
      <w:r w:rsidR="00C33762" w:rsidRPr="00C33762">
        <w:rPr>
          <w:i/>
        </w:rPr>
        <w:t>osmého/</w:t>
      </w:r>
      <w:r w:rsidR="00C33762" w:rsidRPr="005624FA">
        <w:rPr>
          <w:b/>
          <w:bCs/>
          <w:i/>
        </w:rPr>
        <w:t>osmý</w:t>
      </w:r>
      <w:r w:rsidR="00C33762">
        <w:rPr>
          <w:iCs/>
        </w:rPr>
        <w:t xml:space="preserve"> </w:t>
      </w:r>
      <w:r w:rsidRPr="002E6B99">
        <w:rPr>
          <w:iCs/>
        </w:rPr>
        <w:t>měsíc v roce.</w:t>
      </w:r>
    </w:p>
    <w:p w14:paraId="2CEF52E2" w14:textId="77777777" w:rsidR="00806547" w:rsidRPr="00F76C61" w:rsidRDefault="00806547" w:rsidP="00806547">
      <w:pPr>
        <w:rPr>
          <w:b/>
          <w:bCs/>
          <w:lang w:val="en-GB"/>
        </w:rPr>
      </w:pPr>
    </w:p>
    <w:p w14:paraId="4F128234" w14:textId="77777777" w:rsidR="008F24F9" w:rsidRDefault="008F24F9">
      <w:pPr>
        <w:suppressAutoHyphens w:val="0"/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1C17B760" w14:textId="183F4A4F" w:rsidR="004E26A0" w:rsidRPr="007A6BDE" w:rsidRDefault="00806547" w:rsidP="00806547">
      <w:pPr>
        <w:rPr>
          <w:b/>
          <w:bCs/>
          <w:lang w:val="en-GB"/>
        </w:rPr>
      </w:pPr>
      <w:r w:rsidRPr="007A6BDE">
        <w:rPr>
          <w:b/>
          <w:bCs/>
          <w:lang w:val="en-GB"/>
        </w:rPr>
        <w:lastRenderedPageBreak/>
        <w:t>4 Use the comparative or superlative of the adverb in the correct form.</w:t>
      </w:r>
    </w:p>
    <w:p w14:paraId="57B1D75B" w14:textId="1C631859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>Vrátí</w:t>
      </w:r>
      <w:r>
        <w:rPr>
          <w:iCs/>
        </w:rPr>
        <w:t>m</w:t>
      </w:r>
      <w:r w:rsidRPr="002E6B99">
        <w:rPr>
          <w:iCs/>
        </w:rPr>
        <w:t xml:space="preserve"> se dnes </w:t>
      </w:r>
      <w:r>
        <w:rPr>
          <w:iCs/>
        </w:rPr>
        <w:t xml:space="preserve">co </w:t>
      </w:r>
      <w:r w:rsidRPr="002E6B99">
        <w:rPr>
          <w:iCs/>
        </w:rPr>
        <w:t xml:space="preserve">(brzo) </w:t>
      </w:r>
      <w:r w:rsidR="0032656E">
        <w:rPr>
          <w:b/>
          <w:iCs/>
          <w:caps/>
          <w:color w:val="0070C0"/>
        </w:rPr>
        <w:t>NEJDŘÍVE = ASAP</w:t>
      </w:r>
    </w:p>
    <w:p w14:paraId="5C9F90A1" w14:textId="32D353E8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Banka je (blízko) </w:t>
      </w:r>
      <w:r w:rsidR="00B04F26">
        <w:rPr>
          <w:b/>
          <w:iCs/>
          <w:caps/>
          <w:color w:val="0070C0"/>
        </w:rPr>
        <w:t>BLÍŽ/E</w:t>
      </w:r>
      <w:r w:rsidRPr="002E6B99">
        <w:rPr>
          <w:iCs/>
        </w:rPr>
        <w:t xml:space="preserve"> než </w:t>
      </w:r>
      <w:r w:rsidR="001D5C5C">
        <w:rPr>
          <w:iCs/>
        </w:rPr>
        <w:t>supermarket</w:t>
      </w:r>
      <w:r w:rsidRPr="002E6B99">
        <w:rPr>
          <w:iCs/>
        </w:rPr>
        <w:t xml:space="preserve">. </w:t>
      </w:r>
    </w:p>
    <w:p w14:paraId="707C50C5" w14:textId="117AD158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Jedeš moc pomalu. Tady musíš jet (rychle) </w:t>
      </w:r>
      <w:r w:rsidR="00B04F26">
        <w:rPr>
          <w:b/>
          <w:iCs/>
          <w:caps/>
          <w:color w:val="0070C0"/>
        </w:rPr>
        <w:t>RYCHLEJI</w:t>
      </w:r>
      <w:r w:rsidRPr="002E6B99">
        <w:rPr>
          <w:iCs/>
        </w:rPr>
        <w:t xml:space="preserve"> </w:t>
      </w:r>
    </w:p>
    <w:p w14:paraId="6C337F10" w14:textId="1443C69D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Zavolej mi (pozdě) </w:t>
      </w:r>
      <w:r w:rsidR="00B04F26">
        <w:rPr>
          <w:b/>
          <w:iCs/>
          <w:caps/>
          <w:color w:val="0070C0"/>
        </w:rPr>
        <w:t>POZDĚJI</w:t>
      </w:r>
      <w:r>
        <w:rPr>
          <w:b/>
          <w:iCs/>
          <w:caps/>
          <w:color w:val="0070C0"/>
        </w:rPr>
        <w:t xml:space="preserve"> </w:t>
      </w:r>
      <w:r>
        <w:rPr>
          <w:iCs/>
        </w:rPr>
        <w:t>v</w:t>
      </w:r>
      <w:r w:rsidR="001F2195">
        <w:rPr>
          <w:iCs/>
        </w:rPr>
        <w:t> 21.00, potom jdu spát</w:t>
      </w:r>
      <w:r>
        <w:rPr>
          <w:b/>
          <w:iCs/>
          <w:caps/>
          <w:color w:val="0070C0"/>
        </w:rPr>
        <w:t xml:space="preserve"> </w:t>
      </w:r>
      <w:r w:rsidRPr="002E6B99">
        <w:rPr>
          <w:iCs/>
        </w:rPr>
        <w:t xml:space="preserve">. </w:t>
      </w:r>
    </w:p>
    <w:p w14:paraId="0E9E7F6D" w14:textId="4C66674F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To je moc. Dej tam (málo) </w:t>
      </w:r>
      <w:r w:rsidR="00682B22">
        <w:rPr>
          <w:b/>
          <w:iCs/>
          <w:caps/>
          <w:color w:val="0070C0"/>
        </w:rPr>
        <w:t xml:space="preserve">MÉNĚ </w:t>
      </w:r>
      <w:r w:rsidRPr="002E6B99">
        <w:rPr>
          <w:iCs/>
        </w:rPr>
        <w:t xml:space="preserve">cukru. </w:t>
      </w:r>
    </w:p>
    <w:p w14:paraId="718B40C0" w14:textId="449105D4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Koupil jsem to (levně) </w:t>
      </w:r>
      <w:r w:rsidR="002A25F0">
        <w:rPr>
          <w:b/>
          <w:iCs/>
          <w:caps/>
          <w:color w:val="0070C0"/>
        </w:rPr>
        <w:t xml:space="preserve">LEVNĚJI </w:t>
      </w:r>
      <w:r w:rsidRPr="002E6B99">
        <w:rPr>
          <w:iCs/>
        </w:rPr>
        <w:t>než jsem čekal.</w:t>
      </w:r>
    </w:p>
    <w:p w14:paraId="064002E2" w14:textId="479EA7C5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Je to horké. Jez (pomalu) </w:t>
      </w:r>
      <w:r w:rsidR="002A25F0">
        <w:rPr>
          <w:b/>
          <w:iCs/>
          <w:caps/>
          <w:color w:val="0070C0"/>
        </w:rPr>
        <w:t>POMALEJI</w:t>
      </w:r>
      <w:r w:rsidRPr="002E6B99">
        <w:rPr>
          <w:iCs/>
        </w:rPr>
        <w:t>.</w:t>
      </w:r>
    </w:p>
    <w:p w14:paraId="60BB58C3" w14:textId="1D3C174F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Dneska je mi (špatně) </w:t>
      </w:r>
      <w:r w:rsidR="00375B4D">
        <w:rPr>
          <w:b/>
          <w:iCs/>
          <w:caps/>
          <w:color w:val="0070C0"/>
        </w:rPr>
        <w:t xml:space="preserve">HŮŘE </w:t>
      </w:r>
      <w:r w:rsidRPr="002E6B99">
        <w:rPr>
          <w:iCs/>
        </w:rPr>
        <w:t>než včera.</w:t>
      </w:r>
    </w:p>
    <w:p w14:paraId="0E4927AE" w14:textId="7EE11AA9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Tento semestr píšeme testy (často) </w:t>
      </w:r>
      <w:r w:rsidR="00431FA2">
        <w:rPr>
          <w:b/>
          <w:iCs/>
          <w:caps/>
          <w:color w:val="0070C0"/>
        </w:rPr>
        <w:t xml:space="preserve">ČASTĚJI </w:t>
      </w:r>
      <w:r w:rsidRPr="002E6B99">
        <w:rPr>
          <w:iCs/>
        </w:rPr>
        <w:t>než dříve.</w:t>
      </w:r>
    </w:p>
    <w:p w14:paraId="2783F4D6" w14:textId="7BD83318" w:rsidR="00B252F3" w:rsidRPr="002E6B99" w:rsidRDefault="00B252F3" w:rsidP="00B252F3">
      <w:pPr>
        <w:pStyle w:val="Odstavecseseznamem"/>
        <w:numPr>
          <w:ilvl w:val="0"/>
          <w:numId w:val="12"/>
        </w:numPr>
        <w:spacing w:after="0" w:line="240" w:lineRule="auto"/>
        <w:rPr>
          <w:i/>
          <w:iCs/>
        </w:rPr>
      </w:pPr>
      <w:r w:rsidRPr="002E6B99">
        <w:rPr>
          <w:iCs/>
        </w:rPr>
        <w:t xml:space="preserve">Vaříš to jenom 30 minut. Musíš to vařit (dlouho) </w:t>
      </w:r>
      <w:r w:rsidR="008C467A">
        <w:rPr>
          <w:b/>
          <w:iCs/>
          <w:caps/>
          <w:color w:val="0070C0"/>
        </w:rPr>
        <w:t>DÉLE</w:t>
      </w:r>
      <w:r w:rsidRPr="002E6B99">
        <w:rPr>
          <w:iCs/>
        </w:rPr>
        <w:t>.</w:t>
      </w:r>
    </w:p>
    <w:p w14:paraId="2667B1FB" w14:textId="77777777" w:rsidR="00B252F3" w:rsidRPr="0021624E" w:rsidRDefault="00B252F3" w:rsidP="00806547">
      <w:pPr>
        <w:rPr>
          <w:lang w:val="en-GB"/>
        </w:rPr>
      </w:pPr>
    </w:p>
    <w:p w14:paraId="3C30552B" w14:textId="4D1345B3" w:rsidR="002663F6" w:rsidRPr="002663F6" w:rsidRDefault="002663F6" w:rsidP="00805ABE">
      <w:pPr>
        <w:pStyle w:val="Nadpis2"/>
        <w:spacing w:line="360" w:lineRule="auto"/>
        <w:rPr>
          <w:rFonts w:asciiTheme="minorHAnsi" w:hAnsiTheme="minorHAnsi"/>
          <w:lang w:val="en-GB"/>
        </w:rPr>
      </w:pPr>
      <w:r w:rsidRPr="002663F6">
        <w:rPr>
          <w:rFonts w:asciiTheme="minorHAnsi" w:hAnsiTheme="minorHAnsi"/>
          <w:lang w:val="en-GB"/>
        </w:rPr>
        <w:t>FINAL REVISION</w:t>
      </w:r>
      <w:r w:rsidR="000E1263">
        <w:rPr>
          <w:rFonts w:asciiTheme="minorHAnsi" w:hAnsiTheme="minorHAnsi"/>
          <w:b/>
          <w:caps/>
          <w:color w:val="0070C0"/>
          <w:lang w:val="en-GB"/>
        </w:rPr>
        <w:t xml:space="preserve">: </w:t>
      </w:r>
      <w:r w:rsidRPr="002663F6">
        <w:rPr>
          <w:rFonts w:asciiTheme="minorHAnsi" w:hAnsiTheme="minorHAnsi"/>
          <w:lang w:val="en-GB"/>
        </w:rPr>
        <w:t>MEDICAL CZECH</w:t>
      </w:r>
    </w:p>
    <w:p w14:paraId="409D2D5C" w14:textId="1E7D0371" w:rsidR="002663F6" w:rsidRPr="002663F6" w:rsidRDefault="002663F6" w:rsidP="00805ABE">
      <w:pPr>
        <w:spacing w:line="360" w:lineRule="auto"/>
        <w:rPr>
          <w:rFonts w:asciiTheme="minorHAnsi" w:hAnsiTheme="minorHAnsi"/>
          <w:color w:val="0070C0"/>
          <w:szCs w:val="22"/>
          <w:lang w:val="en-GB"/>
        </w:rPr>
      </w:pPr>
      <w:r w:rsidRPr="002663F6">
        <w:rPr>
          <w:rFonts w:asciiTheme="minorHAnsi" w:hAnsiTheme="minorHAnsi"/>
          <w:color w:val="0070C0"/>
          <w:szCs w:val="22"/>
          <w:lang w:val="en-GB"/>
        </w:rPr>
        <w:t>RESPIRATORY TRACT</w:t>
      </w:r>
    </w:p>
    <w:p w14:paraId="58E410E3" w14:textId="2940F629" w:rsidR="00F03628" w:rsidRPr="002663F6" w:rsidRDefault="00EE79FF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 w:rsidRPr="002663F6">
        <w:rPr>
          <w:rFonts w:asciiTheme="minorHAnsi" w:hAnsiTheme="minorHAnsi"/>
          <w:sz w:val="22"/>
          <w:szCs w:val="22"/>
          <w:lang w:val="en-GB"/>
        </w:rPr>
        <w:t xml:space="preserve">1 Choose the right word for each sentence. There are 3 extra expressions that you do NOT need.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6"/>
      </w:tblGrid>
      <w:tr w:rsidR="00F03628" w:rsidRPr="002663F6" w14:paraId="0AB19AFC" w14:textId="77777777">
        <w:tc>
          <w:tcPr>
            <w:tcW w:w="9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8AC95" w14:textId="6FF0D263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>vykašlává       vydechuje      dusí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  </w:t>
            </w:r>
            <w:r w:rsidR="00635E0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>stěžuje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sípe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>chraptí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dýchá       objeví 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pálí </w:t>
            </w:r>
            <w:r w:rsidRPr="002663F6">
              <w:rPr>
                <w:rStyle w:val="Promnn"/>
                <w:rFonts w:asciiTheme="minorHAnsi" w:hAnsiTheme="minorHAnsi" w:cs="Calibri"/>
                <w:i w:val="0"/>
                <w:iCs w:val="0"/>
                <w:color w:val="000000"/>
                <w:szCs w:val="22"/>
              </w:rPr>
              <w:t xml:space="preserve">   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Cs w:val="22"/>
              </w:rPr>
              <w:t xml:space="preserve">dráždí   </w:t>
            </w:r>
            <w:r w:rsidRPr="002663F6">
              <w:rPr>
                <w:rStyle w:val="Promnn"/>
                <w:rFonts w:asciiTheme="minorHAnsi" w:hAnsiTheme="minorHAnsi" w:cs="Calibri"/>
                <w:color w:val="000000"/>
                <w:sz w:val="20"/>
                <w:szCs w:val="20"/>
              </w:rPr>
              <w:t xml:space="preserve">  </w:t>
            </w:r>
            <w:r w:rsidRPr="002663F6">
              <w:rPr>
                <w:rStyle w:val="Promnn"/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66D45E75" w14:textId="6FD861BD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  <w:lang w:val="en-GB"/>
        </w:rPr>
        <w:t xml:space="preserve">1. </w:t>
      </w:r>
      <w:r w:rsidRPr="002663F6">
        <w:rPr>
          <w:rFonts w:asciiTheme="minorHAnsi" w:hAnsiTheme="minorHAnsi" w:cs="Calibri"/>
          <w:color w:val="000000"/>
          <w:szCs w:val="22"/>
        </w:rPr>
        <w:t>Při chůzi do kopce se mi špatně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</w:t>
      </w:r>
      <w:r w:rsidR="003A6E19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DÝCHÁ</w:t>
      </w:r>
      <w:r w:rsidRPr="002663F6">
        <w:rPr>
          <w:rFonts w:asciiTheme="minorHAnsi" w:hAnsiTheme="minorHAnsi" w:cs="Calibri"/>
          <w:color w:val="000000"/>
          <w:szCs w:val="22"/>
        </w:rPr>
        <w:t>.</w:t>
      </w:r>
      <w:r w:rsidRPr="002663F6">
        <w:rPr>
          <w:rFonts w:asciiTheme="minorHAnsi" w:hAnsiTheme="minorHAnsi" w:cs="Calibri"/>
          <w:color w:val="000000"/>
          <w:szCs w:val="22"/>
        </w:rPr>
        <w:tab/>
      </w:r>
      <w:r w:rsidRPr="002663F6">
        <w:rPr>
          <w:rFonts w:asciiTheme="minorHAnsi" w:hAnsiTheme="minorHAnsi" w:cs="Calibri"/>
          <w:color w:val="000000"/>
          <w:szCs w:val="22"/>
        </w:rPr>
        <w:tab/>
      </w:r>
    </w:p>
    <w:p w14:paraId="7C38A4E3" w14:textId="7F8FC464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2. Prach a pyly </w:t>
      </w:r>
      <w:r w:rsidR="00C31A79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 xml:space="preserve">DRÁŽDÍ 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pacienta ke kašli.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</w:p>
    <w:p w14:paraId="241A985F" w14:textId="39663CBA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3. Dcera </w:t>
      </w:r>
      <w:r w:rsidR="00AF3451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VYKAŠLÁVÁ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žlutozelený hlen. 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</w:p>
    <w:p w14:paraId="2B542A63" w14:textId="67A0E19D" w:rsidR="00F03628" w:rsidRPr="002663F6" w:rsidRDefault="00EE79FF" w:rsidP="00805ABE">
      <w:pPr>
        <w:pStyle w:val="Obsahseznamu"/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4. Pacient jenom </w:t>
      </w:r>
      <w:r w:rsidR="00AF3451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SÍPE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a nemůže nic vykašlat.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ab/>
      </w:r>
    </w:p>
    <w:p w14:paraId="56EAE271" w14:textId="586337AB" w:rsidR="00F03628" w:rsidRPr="00635E0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 w:cs="Calibri"/>
          <w:iCs/>
          <w:color w:val="000000"/>
          <w:szCs w:val="22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5. </w:t>
      </w:r>
      <w:r w:rsidRPr="002663F6">
        <w:rPr>
          <w:rStyle w:val="Promnn"/>
          <w:rFonts w:asciiTheme="minorHAnsi" w:hAnsiTheme="minorHAnsi" w:cs="Calibri"/>
          <w:i w:val="0"/>
          <w:iCs w:val="0"/>
          <w:color w:val="000000"/>
          <w:szCs w:val="22"/>
        </w:rPr>
        <w:t xml:space="preserve">Pan Nový </w:t>
      </w:r>
      <w:r w:rsidR="00635E0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si </w:t>
      </w:r>
      <w:r w:rsidR="0015535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STĚŽUJE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</w:t>
      </w:r>
      <w:r w:rsidR="00635E0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na 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silnou bolest za hrudní kostí</w:t>
      </w:r>
      <w:r w:rsidRPr="002663F6">
        <w:rPr>
          <w:rStyle w:val="Promnn"/>
          <w:rFonts w:asciiTheme="minorHAnsi" w:hAnsiTheme="minorHAnsi" w:cs="Calibri"/>
          <w:i w:val="0"/>
          <w:iCs w:val="0"/>
          <w:color w:val="000000"/>
          <w:szCs w:val="22"/>
        </w:rPr>
        <w:t>.</w:t>
      </w:r>
    </w:p>
    <w:p w14:paraId="0BFDF806" w14:textId="341BBAA3" w:rsidR="00F03628" w:rsidRPr="002663F6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6. Při záchvatu kašle se pacient někdy </w:t>
      </w:r>
      <w:r w:rsidR="00981750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DUSÍ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2920B208" w14:textId="0279F6E7" w:rsidR="00F03628" w:rsidRDefault="00EE79FF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 w:cs="Calibri"/>
          <w:color w:val="00000A"/>
          <w:szCs w:val="22"/>
          <w:lang w:bidi="ar-SA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7.</w:t>
      </w:r>
      <w:r w:rsidRPr="002663F6">
        <w:rPr>
          <w:rFonts w:asciiTheme="minorHAnsi" w:hAnsiTheme="minorHAnsi" w:cs="Calibri"/>
          <w:color w:val="00000A"/>
          <w:szCs w:val="22"/>
          <w:lang w:bidi="ar-SA"/>
        </w:rPr>
        <w:t xml:space="preserve"> Pacient </w:t>
      </w:r>
      <w:r w:rsidR="005B6A62">
        <w:rPr>
          <w:rFonts w:asciiTheme="minorHAnsi" w:hAnsiTheme="minorHAnsi" w:cs="Calibri"/>
          <w:b/>
          <w:caps/>
          <w:color w:val="0070C0"/>
          <w:szCs w:val="22"/>
          <w:lang w:bidi="ar-SA"/>
        </w:rPr>
        <w:t>CHRAPTÍ</w:t>
      </w:r>
      <w:r w:rsidRPr="002663F6">
        <w:rPr>
          <w:rFonts w:asciiTheme="minorHAnsi" w:hAnsiTheme="minorHAnsi" w:cs="Calibri"/>
          <w:color w:val="00000A"/>
          <w:szCs w:val="22"/>
          <w:lang w:bidi="ar-SA"/>
        </w:rPr>
        <w:t xml:space="preserve"> hlavně ráno. Nemůže vůbec mluvit.</w:t>
      </w:r>
    </w:p>
    <w:p w14:paraId="1C01B431" w14:textId="4FD6F028" w:rsidR="00B15808" w:rsidRDefault="00B15808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 w:cs="Calibri"/>
          <w:color w:val="00000A"/>
          <w:szCs w:val="22"/>
          <w:lang w:bidi="ar-SA"/>
        </w:rPr>
      </w:pPr>
      <w:r>
        <w:rPr>
          <w:rFonts w:asciiTheme="minorHAnsi" w:hAnsiTheme="minorHAnsi" w:cs="Calibri"/>
          <w:color w:val="00000A"/>
          <w:szCs w:val="22"/>
          <w:lang w:bidi="ar-SA"/>
        </w:rPr>
        <w:tab/>
      </w:r>
      <w:r>
        <w:rPr>
          <w:rFonts w:asciiTheme="minorHAnsi" w:hAnsiTheme="minorHAnsi" w:cs="Calibri"/>
          <w:color w:val="00000A"/>
          <w:szCs w:val="22"/>
          <w:lang w:bidi="ar-SA"/>
        </w:rPr>
        <w:tab/>
        <w:t xml:space="preserve">ZÁNĚT HLASIVEK – </w:t>
      </w:r>
      <w:r w:rsidR="00C327EF">
        <w:rPr>
          <w:rFonts w:asciiTheme="minorHAnsi" w:hAnsiTheme="minorHAnsi" w:cs="Calibri"/>
          <w:color w:val="00000A"/>
          <w:szCs w:val="22"/>
          <w:lang w:bidi="ar-SA"/>
        </w:rPr>
        <w:t>BATMAN</w:t>
      </w:r>
      <w:r w:rsidR="00FD319D">
        <w:rPr>
          <w:rFonts w:asciiTheme="minorHAnsi" w:hAnsiTheme="minorHAnsi" w:cs="Calibri"/>
          <w:color w:val="00000A"/>
          <w:szCs w:val="22"/>
          <w:lang w:bidi="ar-SA"/>
        </w:rPr>
        <w:t>, TOM WAITS</w:t>
      </w:r>
    </w:p>
    <w:p w14:paraId="03C8193C" w14:textId="4DDB98F3" w:rsidR="00923B94" w:rsidRDefault="00923B94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 w:cs="Calibri"/>
          <w:color w:val="00000A"/>
          <w:szCs w:val="22"/>
          <w:lang w:bidi="ar-SA"/>
        </w:rPr>
      </w:pPr>
      <w:r>
        <w:rPr>
          <w:rFonts w:asciiTheme="minorHAnsi" w:hAnsiTheme="minorHAnsi" w:cs="Calibri"/>
          <w:color w:val="00000A"/>
          <w:szCs w:val="22"/>
          <w:lang w:bidi="ar-SA"/>
        </w:rPr>
        <w:tab/>
        <w:t>Jim jarmusch: Coffee and cigaret</w:t>
      </w:r>
      <w:r w:rsidR="00145A0D">
        <w:rPr>
          <w:rFonts w:asciiTheme="minorHAnsi" w:hAnsiTheme="minorHAnsi" w:cs="Calibri"/>
          <w:color w:val="00000A"/>
          <w:szCs w:val="22"/>
          <w:lang w:bidi="ar-SA"/>
        </w:rPr>
        <w:t>t</w:t>
      </w:r>
      <w:r>
        <w:rPr>
          <w:rFonts w:asciiTheme="minorHAnsi" w:hAnsiTheme="minorHAnsi" w:cs="Calibri"/>
          <w:color w:val="00000A"/>
          <w:szCs w:val="22"/>
          <w:lang w:bidi="ar-SA"/>
        </w:rPr>
        <w:t>es</w:t>
      </w:r>
    </w:p>
    <w:p w14:paraId="7C87899A" w14:textId="3BB40329" w:rsidR="00AA58CC" w:rsidRDefault="00AA58CC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 w:cs="Calibri"/>
          <w:color w:val="00000A"/>
          <w:szCs w:val="22"/>
          <w:lang w:bidi="ar-SA"/>
        </w:rPr>
      </w:pPr>
      <w:r>
        <w:rPr>
          <w:rFonts w:asciiTheme="minorHAnsi" w:hAnsiTheme="minorHAnsi" w:cs="Calibri"/>
          <w:color w:val="00000A"/>
          <w:szCs w:val="22"/>
          <w:lang w:bidi="ar-SA"/>
        </w:rPr>
        <w:t>Jízdní &lt; jezdit</w:t>
      </w:r>
      <w:r w:rsidR="0065486D">
        <w:rPr>
          <w:rFonts w:asciiTheme="minorHAnsi" w:hAnsiTheme="minorHAnsi" w:cs="Calibri"/>
          <w:color w:val="00000A"/>
          <w:szCs w:val="22"/>
          <w:lang w:bidi="ar-SA"/>
        </w:rPr>
        <w:t>; jízdní řád</w:t>
      </w:r>
    </w:p>
    <w:p w14:paraId="3AC70B7E" w14:textId="5418674C" w:rsidR="00C158AA" w:rsidRDefault="00C158AA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 w:cs="Calibri"/>
          <w:color w:val="00000A"/>
          <w:szCs w:val="22"/>
          <w:lang w:bidi="ar-SA"/>
        </w:rPr>
      </w:pPr>
      <w:r>
        <w:rPr>
          <w:rFonts w:asciiTheme="minorHAnsi" w:hAnsiTheme="minorHAnsi" w:cs="Calibri"/>
          <w:color w:val="00000A"/>
          <w:szCs w:val="22"/>
          <w:lang w:bidi="ar-SA"/>
        </w:rPr>
        <w:t>Řezník: butcher</w:t>
      </w:r>
    </w:p>
    <w:p w14:paraId="473FB842" w14:textId="73C14C23" w:rsidR="0065486D" w:rsidRPr="002663F6" w:rsidRDefault="0065486D" w:rsidP="00805ABE">
      <w:pPr>
        <w:pStyle w:val="Obsahseznamu"/>
        <w:tabs>
          <w:tab w:val="left" w:pos="60"/>
        </w:tabs>
        <w:spacing w:line="360" w:lineRule="auto"/>
        <w:ind w:left="0"/>
        <w:rPr>
          <w:rFonts w:asciiTheme="minorHAnsi" w:hAnsiTheme="minorHAnsi"/>
        </w:rPr>
      </w:pPr>
      <w:r>
        <w:rPr>
          <w:rFonts w:asciiTheme="minorHAnsi" w:hAnsiTheme="minorHAnsi" w:cs="Calibri"/>
          <w:color w:val="00000A"/>
          <w:szCs w:val="22"/>
          <w:lang w:bidi="ar-SA"/>
        </w:rPr>
        <w:t>hrázný</w:t>
      </w:r>
    </w:p>
    <w:p w14:paraId="0BBB135A" w14:textId="2F72EA0B" w:rsidR="002E5741" w:rsidRPr="002E5741" w:rsidRDefault="002E5741" w:rsidP="00805ABE">
      <w:pPr>
        <w:pStyle w:val="Nadpis5"/>
        <w:spacing w:line="360" w:lineRule="auto"/>
        <w:rPr>
          <w:rFonts w:ascii="Calibri" w:hAnsi="Calibri"/>
        </w:rPr>
      </w:pPr>
      <w:r w:rsidRPr="002E5741">
        <w:rPr>
          <w:rFonts w:ascii="Calibri" w:hAnsi="Calibri"/>
        </w:rPr>
        <w:t xml:space="preserve">2 </w:t>
      </w:r>
      <w:r w:rsidRPr="002E5741">
        <w:rPr>
          <w:rFonts w:ascii="Calibri" w:eastAsia="Calibri" w:hAnsi="Calibri"/>
        </w:rPr>
        <w:t xml:space="preserve">Complete the doctor’s question. </w:t>
      </w:r>
    </w:p>
    <w:p w14:paraId="58B38CBB" w14:textId="2F1F0BB9" w:rsidR="002E5741" w:rsidRPr="008F24F9" w:rsidRDefault="000E5251" w:rsidP="002644CD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musíte se zastavovat při chůzi</w:t>
      </w:r>
      <w:r w:rsidR="000F3B7E">
        <w:rPr>
          <w:b/>
          <w:caps/>
          <w:color w:val="0070C0"/>
          <w:szCs w:val="22"/>
        </w:rPr>
        <w:t xml:space="preserve"> (kdy to začalo?)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 – </w:t>
      </w:r>
      <w:r w:rsidR="002E5741" w:rsidRPr="008F24F9">
        <w:rPr>
          <w:szCs w:val="22"/>
        </w:rPr>
        <w:t xml:space="preserve">Po pěti až deseti krocích. </w:t>
      </w:r>
    </w:p>
    <w:p w14:paraId="321C04F9" w14:textId="61D1322C" w:rsidR="002E5741" w:rsidRPr="008F24F9" w:rsidRDefault="00085C33" w:rsidP="00BF3375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jaký máte kašel</w:t>
      </w:r>
      <w:r w:rsidR="008B33E7">
        <w:rPr>
          <w:b/>
          <w:caps/>
          <w:color w:val="0070C0"/>
          <w:szCs w:val="22"/>
        </w:rPr>
        <w:t>? jaký je kašel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 – </w:t>
      </w:r>
      <w:r w:rsidR="002E5741" w:rsidRPr="008F24F9">
        <w:rPr>
          <w:szCs w:val="22"/>
        </w:rPr>
        <w:t xml:space="preserve">Dráždivý, mám úplné záchvaty kašle. </w:t>
      </w:r>
    </w:p>
    <w:p w14:paraId="6F80F24C" w14:textId="24F6C902" w:rsidR="002E5741" w:rsidRDefault="00CF29B6" w:rsidP="00FD6A04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kouříte</w:t>
      </w:r>
      <w:r w:rsidR="002F1F99">
        <w:rPr>
          <w:b/>
          <w:caps/>
          <w:color w:val="0070C0"/>
          <w:szCs w:val="22"/>
        </w:rPr>
        <w:t>? kolik?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 </w:t>
      </w:r>
      <w:r w:rsidR="002E5741" w:rsidRPr="008F24F9">
        <w:rPr>
          <w:szCs w:val="22"/>
        </w:rPr>
        <w:t xml:space="preserve">Dvě krabičky za den. </w:t>
      </w:r>
    </w:p>
    <w:p w14:paraId="2A8A2712" w14:textId="0D4E251B" w:rsidR="0003512B" w:rsidRPr="00374399" w:rsidRDefault="0003512B" w:rsidP="00194248">
      <w:pPr>
        <w:numPr>
          <w:ilvl w:val="1"/>
          <w:numId w:val="5"/>
        </w:numPr>
        <w:suppressAutoHyphens w:val="0"/>
        <w:spacing w:line="360" w:lineRule="auto"/>
        <w:ind w:right="5"/>
        <w:rPr>
          <w:szCs w:val="22"/>
        </w:rPr>
      </w:pPr>
      <w:r w:rsidRPr="00374399">
        <w:rPr>
          <w:b/>
          <w:caps/>
          <w:color w:val="0070C0"/>
          <w:szCs w:val="22"/>
        </w:rPr>
        <w:t>krabička</w:t>
      </w:r>
    </w:p>
    <w:p w14:paraId="09F244E5" w14:textId="60ECAA3C" w:rsidR="00374399" w:rsidRPr="00374399" w:rsidRDefault="00374399" w:rsidP="00194248">
      <w:pPr>
        <w:numPr>
          <w:ilvl w:val="1"/>
          <w:numId w:val="5"/>
        </w:numPr>
        <w:suppressAutoHyphens w:val="0"/>
        <w:spacing w:line="360" w:lineRule="auto"/>
        <w:ind w:right="5"/>
        <w:rPr>
          <w:szCs w:val="22"/>
        </w:rPr>
      </w:pPr>
      <w:r>
        <w:rPr>
          <w:b/>
          <w:caps/>
          <w:color w:val="0070C0"/>
          <w:szCs w:val="22"/>
        </w:rPr>
        <w:t>karton: 10 krabiček cigaret</w:t>
      </w:r>
    </w:p>
    <w:p w14:paraId="4BB8EFF1" w14:textId="69DE7D7D" w:rsidR="0003512B" w:rsidRPr="008F24F9" w:rsidRDefault="0003512B" w:rsidP="0003512B">
      <w:pPr>
        <w:numPr>
          <w:ilvl w:val="1"/>
          <w:numId w:val="5"/>
        </w:numPr>
        <w:suppressAutoHyphens w:val="0"/>
        <w:spacing w:line="360" w:lineRule="auto"/>
        <w:ind w:right="5"/>
        <w:rPr>
          <w:szCs w:val="22"/>
        </w:rPr>
      </w:pPr>
      <w:r>
        <w:rPr>
          <w:b/>
          <w:caps/>
          <w:color w:val="0070C0"/>
          <w:szCs w:val="22"/>
        </w:rPr>
        <w:t>krabice</w:t>
      </w:r>
    </w:p>
    <w:p w14:paraId="5F42EF11" w14:textId="372863CA" w:rsidR="002E5741" w:rsidRPr="008F24F9" w:rsidRDefault="00840CD7" w:rsidP="00351515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léčí se někdo z</w:t>
      </w:r>
      <w:r w:rsidR="00893667">
        <w:rPr>
          <w:b/>
          <w:caps/>
          <w:color w:val="0070C0"/>
          <w:szCs w:val="22"/>
        </w:rPr>
        <w:t> </w:t>
      </w:r>
      <w:r>
        <w:rPr>
          <w:b/>
          <w:caps/>
          <w:color w:val="0070C0"/>
          <w:szCs w:val="22"/>
        </w:rPr>
        <w:t>rodiny</w:t>
      </w:r>
      <w:r w:rsidR="00893667">
        <w:rPr>
          <w:b/>
          <w:caps/>
          <w:color w:val="0070C0"/>
          <w:szCs w:val="22"/>
        </w:rPr>
        <w:t>? máte v rodině nějaké onemocnění plic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</w:t>
      </w:r>
      <w:r w:rsidR="002E5741" w:rsidRPr="008F24F9">
        <w:rPr>
          <w:szCs w:val="22"/>
        </w:rPr>
        <w:t xml:space="preserve">Otec, léčil se s nádorem na plíci. </w:t>
      </w:r>
    </w:p>
    <w:p w14:paraId="40AD35E9" w14:textId="59EA1E67" w:rsidR="002E5741" w:rsidRPr="008F24F9" w:rsidRDefault="008E6511" w:rsidP="00463EE8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jakou barvu má hlen?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</w:t>
      </w:r>
      <w:r w:rsidR="002E5741" w:rsidRPr="008F24F9">
        <w:rPr>
          <w:szCs w:val="22"/>
        </w:rPr>
        <w:t>Narůžovělý*, zdá se mi, že je v něm krev. (*</w:t>
      </w:r>
      <w:r w:rsidR="002E5741" w:rsidRPr="008F24F9">
        <w:rPr>
          <w:i/>
          <w:szCs w:val="22"/>
          <w:lang w:val="en-GB"/>
        </w:rPr>
        <w:t>pinkish</w:t>
      </w:r>
      <w:r w:rsidR="002E5741" w:rsidRPr="008F24F9">
        <w:rPr>
          <w:szCs w:val="22"/>
        </w:rPr>
        <w:t>)</w:t>
      </w:r>
    </w:p>
    <w:p w14:paraId="42D438B2" w14:textId="35933D23" w:rsidR="002E5741" w:rsidRDefault="00D67057" w:rsidP="00812ECF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pracujete</w:t>
      </w:r>
      <w:r w:rsidR="00BB7B15">
        <w:rPr>
          <w:b/>
          <w:caps/>
          <w:color w:val="0070C0"/>
          <w:szCs w:val="22"/>
        </w:rPr>
        <w:t xml:space="preserve"> v prašném prostředí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 – </w:t>
      </w:r>
      <w:r w:rsidR="002E5741" w:rsidRPr="008F24F9">
        <w:rPr>
          <w:szCs w:val="22"/>
        </w:rPr>
        <w:t xml:space="preserve">Ano, </w:t>
      </w:r>
      <w:r w:rsidR="002E5741" w:rsidRPr="00D67057">
        <w:rPr>
          <w:b/>
          <w:bCs/>
          <w:szCs w:val="22"/>
        </w:rPr>
        <w:t>pracuju</w:t>
      </w:r>
      <w:r w:rsidR="002E5741" w:rsidRPr="008F24F9">
        <w:rPr>
          <w:szCs w:val="22"/>
        </w:rPr>
        <w:t xml:space="preserve"> na stavbě, tam se </w:t>
      </w:r>
      <w:r w:rsidR="002E5741" w:rsidRPr="00D67057">
        <w:rPr>
          <w:b/>
          <w:bCs/>
          <w:szCs w:val="22"/>
        </w:rPr>
        <w:t>práší</w:t>
      </w:r>
      <w:r w:rsidR="002E5741" w:rsidRPr="008F24F9">
        <w:rPr>
          <w:szCs w:val="22"/>
        </w:rPr>
        <w:t xml:space="preserve"> pořád. </w:t>
      </w:r>
    </w:p>
    <w:p w14:paraId="6C9D3CE8" w14:textId="481A949F" w:rsidR="009644D4" w:rsidRPr="008F24F9" w:rsidRDefault="009644D4" w:rsidP="009644D4">
      <w:pPr>
        <w:numPr>
          <w:ilvl w:val="1"/>
          <w:numId w:val="5"/>
        </w:numPr>
        <w:suppressAutoHyphens w:val="0"/>
        <w:spacing w:line="360" w:lineRule="auto"/>
        <w:ind w:right="5"/>
        <w:rPr>
          <w:szCs w:val="22"/>
        </w:rPr>
      </w:pPr>
      <w:r>
        <w:rPr>
          <w:b/>
          <w:caps/>
          <w:color w:val="0070C0"/>
          <w:szCs w:val="22"/>
        </w:rPr>
        <w:lastRenderedPageBreak/>
        <w:t>pracujete s prachem</w:t>
      </w:r>
      <w:r w:rsidRPr="009644D4">
        <w:rPr>
          <w:szCs w:val="22"/>
        </w:rPr>
        <w:t>?</w:t>
      </w:r>
      <w:r>
        <w:rPr>
          <w:szCs w:val="22"/>
        </w:rPr>
        <w:t xml:space="preserve"> </w:t>
      </w:r>
    </w:p>
    <w:p w14:paraId="46885351" w14:textId="6472299C" w:rsidR="002E5741" w:rsidRPr="008F24F9" w:rsidRDefault="00BD56E7" w:rsidP="004235DC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>chraptíte</w:t>
      </w:r>
      <w:r w:rsidR="004155F3">
        <w:rPr>
          <w:b/>
          <w:caps/>
          <w:color w:val="0070C0"/>
          <w:szCs w:val="22"/>
        </w:rPr>
        <w:t xml:space="preserve"> = máte chrapot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</w:t>
      </w:r>
      <w:r w:rsidR="002E5741" w:rsidRPr="008F24F9">
        <w:rPr>
          <w:szCs w:val="22"/>
        </w:rPr>
        <w:t>Každé ráno, chvíli mi to trvá, než se roz</w:t>
      </w:r>
      <w:r w:rsidR="002E5741" w:rsidRPr="00BD56E7">
        <w:rPr>
          <w:b/>
          <w:bCs/>
          <w:szCs w:val="22"/>
        </w:rPr>
        <w:t>mluvím</w:t>
      </w:r>
      <w:r w:rsidR="002E5741" w:rsidRPr="008F24F9">
        <w:rPr>
          <w:szCs w:val="22"/>
        </w:rPr>
        <w:t xml:space="preserve">. </w:t>
      </w:r>
    </w:p>
    <w:p w14:paraId="1C4573A9" w14:textId="59995C4C" w:rsidR="002E5741" w:rsidRDefault="00530CC8" w:rsidP="00C13646">
      <w:pPr>
        <w:numPr>
          <w:ilvl w:val="0"/>
          <w:numId w:val="5"/>
        </w:numPr>
        <w:suppressAutoHyphens w:val="0"/>
        <w:spacing w:line="360" w:lineRule="auto"/>
        <w:ind w:left="368" w:right="5" w:hanging="10"/>
        <w:rPr>
          <w:szCs w:val="22"/>
        </w:rPr>
      </w:pPr>
      <w:r>
        <w:rPr>
          <w:b/>
          <w:caps/>
          <w:color w:val="0070C0"/>
          <w:szCs w:val="22"/>
        </w:rPr>
        <w:t xml:space="preserve">máte </w:t>
      </w:r>
      <w:r w:rsidR="00413763">
        <w:rPr>
          <w:b/>
          <w:caps/>
          <w:color w:val="0070C0"/>
          <w:szCs w:val="22"/>
        </w:rPr>
        <w:t>doma zvíře</w:t>
      </w:r>
      <w:r w:rsidR="00730771">
        <w:rPr>
          <w:b/>
          <w:caps/>
          <w:color w:val="0070C0"/>
          <w:szCs w:val="22"/>
        </w:rPr>
        <w:t xml:space="preserve"> / domácí zvíře</w:t>
      </w:r>
      <w:r w:rsidR="005A21B6">
        <w:rPr>
          <w:b/>
          <w:caps/>
          <w:color w:val="0070C0"/>
          <w:szCs w:val="22"/>
        </w:rPr>
        <w:t xml:space="preserve"> / exotické zvíře</w:t>
      </w:r>
      <w:r w:rsidR="002E5741" w:rsidRPr="008F24F9">
        <w:rPr>
          <w:szCs w:val="22"/>
        </w:rPr>
        <w:t xml:space="preserve">? </w:t>
      </w:r>
      <w:r w:rsidR="008F24F9" w:rsidRPr="008F24F9">
        <w:rPr>
          <w:szCs w:val="22"/>
        </w:rPr>
        <w:t xml:space="preserve">– </w:t>
      </w:r>
      <w:r w:rsidR="002E5741" w:rsidRPr="008F24F9">
        <w:rPr>
          <w:szCs w:val="22"/>
        </w:rPr>
        <w:t xml:space="preserve">Máme králíka a morče. (= </w:t>
      </w:r>
      <w:r w:rsidR="002E5741" w:rsidRPr="008F24F9">
        <w:rPr>
          <w:i/>
          <w:szCs w:val="22"/>
          <w:lang w:val="en-GB"/>
        </w:rPr>
        <w:t>rabbit, Guinea pig</w:t>
      </w:r>
      <w:r w:rsidR="002E5741" w:rsidRPr="008F24F9">
        <w:rPr>
          <w:szCs w:val="22"/>
        </w:rPr>
        <w:t>)</w:t>
      </w:r>
    </w:p>
    <w:p w14:paraId="6B76BA74" w14:textId="4DE11AB5" w:rsidR="009767F8" w:rsidRPr="008F24F9" w:rsidRDefault="009767F8" w:rsidP="009767F8">
      <w:pPr>
        <w:numPr>
          <w:ilvl w:val="1"/>
          <w:numId w:val="5"/>
        </w:numPr>
        <w:suppressAutoHyphens w:val="0"/>
        <w:spacing w:line="360" w:lineRule="auto"/>
        <w:ind w:right="5"/>
        <w:rPr>
          <w:szCs w:val="22"/>
        </w:rPr>
      </w:pPr>
      <w:r>
        <w:rPr>
          <w:b/>
          <w:caps/>
          <w:color w:val="0070C0"/>
          <w:szCs w:val="22"/>
        </w:rPr>
        <w:t>leguán, kobra, anakonda, krokodýl, axalotl</w:t>
      </w:r>
    </w:p>
    <w:p w14:paraId="665AAB0E" w14:textId="77777777" w:rsidR="00F03628" w:rsidRPr="002663F6" w:rsidRDefault="00F03628" w:rsidP="00805ABE">
      <w:pPr>
        <w:pStyle w:val="Nadpis2"/>
        <w:spacing w:line="360" w:lineRule="auto"/>
        <w:rPr>
          <w:rFonts w:asciiTheme="minorHAnsi" w:hAnsiTheme="minorHAnsi"/>
        </w:rPr>
      </w:pPr>
    </w:p>
    <w:p w14:paraId="2F18905C" w14:textId="77777777" w:rsidR="00A13E0F" w:rsidRDefault="00A13E0F">
      <w:pPr>
        <w:suppressAutoHyphens w:val="0"/>
        <w:rPr>
          <w:rStyle w:val="Promnn"/>
          <w:rFonts w:asciiTheme="minorHAnsi" w:eastAsia="font464" w:hAnsiTheme="minorHAnsi" w:cs="font464"/>
          <w:i w:val="0"/>
          <w:iCs w:val="0"/>
          <w:color w:val="2E74B5"/>
          <w:szCs w:val="22"/>
          <w:lang w:val="en-GB"/>
        </w:rPr>
      </w:pPr>
      <w:r>
        <w:rPr>
          <w:rStyle w:val="Promnn"/>
          <w:rFonts w:asciiTheme="minorHAnsi" w:hAnsiTheme="minorHAnsi"/>
          <w:i w:val="0"/>
          <w:iCs w:val="0"/>
          <w:szCs w:val="22"/>
          <w:lang w:val="en-GB"/>
        </w:rPr>
        <w:br w:type="page"/>
      </w:r>
    </w:p>
    <w:p w14:paraId="0CCDA376" w14:textId="3C5BF6D1" w:rsidR="002663F6" w:rsidRPr="002663F6" w:rsidRDefault="002E5741" w:rsidP="00805ABE">
      <w:pPr>
        <w:pStyle w:val="Nadpis2"/>
        <w:spacing w:line="360" w:lineRule="auto"/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</w:pPr>
      <w:r w:rsidRPr="002663F6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lastRenderedPageBreak/>
        <w:t>GASTROENTEROLOG</w:t>
      </w:r>
      <w:r w:rsidR="0099530B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>IE</w:t>
      </w:r>
    </w:p>
    <w:p w14:paraId="3F61233C" w14:textId="1B5AE969" w:rsidR="00F03628" w:rsidRPr="002663F6" w:rsidRDefault="000727E5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>3</w:t>
      </w:r>
      <w:r w:rsidR="00EE79FF" w:rsidRPr="002663F6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 xml:space="preserve"> Complete doctor’s question or patient’s answer with one word.</w:t>
      </w:r>
      <w:r w:rsidR="002E5741">
        <w:rPr>
          <w:rStyle w:val="Promnn"/>
          <w:rFonts w:asciiTheme="minorHAnsi" w:hAnsiTheme="minorHAnsi"/>
          <w:i w:val="0"/>
          <w:iCs w:val="0"/>
          <w:sz w:val="22"/>
          <w:szCs w:val="22"/>
          <w:lang w:val="en-GB"/>
        </w:rPr>
        <w:t xml:space="preserve"> There are three extra words.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03628" w:rsidRPr="002663F6" w14:paraId="45A425B3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184E6" w14:textId="0C517B2C" w:rsidR="00F03628" w:rsidRPr="002E5741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E5741">
              <w:rPr>
                <w:rFonts w:asciiTheme="minorHAnsi" w:hAnsiTheme="minorHAnsi" w:cs="Calibri"/>
                <w:i/>
                <w:iCs/>
                <w:szCs w:val="22"/>
              </w:rPr>
              <w:t xml:space="preserve">vážil    držel      nevšiml       nesnášel      zhubl      jedl      </w:t>
            </w:r>
            <w:r w:rsidR="002E5741" w:rsidRPr="002E5741">
              <w:rPr>
                <w:rFonts w:asciiTheme="minorHAnsi" w:hAnsiTheme="minorHAnsi" w:cs="Calibri"/>
                <w:i/>
                <w:iCs/>
                <w:szCs w:val="22"/>
              </w:rPr>
              <w:t>říhal</w:t>
            </w:r>
            <w:r w:rsidRPr="002E5741">
              <w:rPr>
                <w:rFonts w:asciiTheme="minorHAnsi" w:hAnsiTheme="minorHAnsi" w:cs="Calibri"/>
                <w:i/>
                <w:iCs/>
                <w:szCs w:val="22"/>
              </w:rPr>
              <w:t xml:space="preserve">      šířil       omezil        přibral      zvracel</w:t>
            </w:r>
          </w:p>
        </w:tc>
      </w:tr>
    </w:tbl>
    <w:p w14:paraId="45471C11" w14:textId="77777777" w:rsidR="00F03628" w:rsidRPr="002663F6" w:rsidRDefault="00F03628" w:rsidP="00805ABE">
      <w:p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 w:cs="Calibri"/>
          <w:color w:val="000000"/>
          <w:sz w:val="20"/>
          <w:szCs w:val="20"/>
        </w:rPr>
      </w:pPr>
    </w:p>
    <w:p w14:paraId="540CA26C" w14:textId="6FF9A879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Měl jste někdy ve stolici krev? - Ne, </w:t>
      </w:r>
      <w:r w:rsidR="00885FF7" w:rsidRPr="00885FF7">
        <w:rPr>
          <w:rFonts w:asciiTheme="minorHAnsi" w:hAnsiTheme="minorHAnsi" w:cs="Calibri"/>
          <w:b/>
          <w:caps/>
          <w:color w:val="0070C0"/>
          <w:szCs w:val="22"/>
        </w:rPr>
        <w:t>________________</w:t>
      </w:r>
      <w:r w:rsidRPr="002663F6">
        <w:rPr>
          <w:rFonts w:asciiTheme="minorHAnsi" w:hAnsiTheme="minorHAnsi" w:cs="Calibri"/>
          <w:color w:val="000000"/>
          <w:szCs w:val="22"/>
        </w:rPr>
        <w:t xml:space="preserve"> jsem si.</w:t>
      </w:r>
    </w:p>
    <w:p w14:paraId="03BFF8CE" w14:textId="61A5ADE2" w:rsidR="00F03628" w:rsidRPr="002663F6" w:rsidRDefault="00EE79FF" w:rsidP="00805ABE">
      <w:pPr>
        <w:numPr>
          <w:ilvl w:val="0"/>
          <w:numId w:val="2"/>
        </w:numPr>
        <w:tabs>
          <w:tab w:val="left" w:pos="56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Zdá se mi, že je </w:t>
      </w:r>
      <w:r w:rsidR="002663F6">
        <w:rPr>
          <w:rFonts w:asciiTheme="minorHAnsi" w:hAnsiTheme="minorHAnsi" w:cs="Calibri"/>
          <w:color w:val="000000"/>
          <w:szCs w:val="22"/>
        </w:rPr>
        <w:t>t</w:t>
      </w:r>
      <w:r w:rsidRPr="002663F6">
        <w:rPr>
          <w:rFonts w:asciiTheme="minorHAnsi" w:hAnsiTheme="minorHAnsi" w:cs="Calibri"/>
          <w:color w:val="000000"/>
          <w:szCs w:val="22"/>
        </w:rPr>
        <w:t xml:space="preserve">o horší po kávě. Kávu jsem hodně </w:t>
      </w:r>
      <w:r w:rsidR="00885FF7" w:rsidRPr="00885FF7">
        <w:rPr>
          <w:rFonts w:asciiTheme="minorHAnsi" w:hAnsiTheme="minorHAnsi" w:cs="Calibri"/>
          <w:b/>
          <w:caps/>
          <w:color w:val="0070C0"/>
          <w:szCs w:val="22"/>
        </w:rPr>
        <w:t>________________</w:t>
      </w:r>
      <w:r w:rsidRPr="002663F6">
        <w:rPr>
          <w:rFonts w:asciiTheme="minorHAnsi" w:hAnsiTheme="minorHAnsi" w:cs="Calibri"/>
          <w:color w:val="000000"/>
          <w:szCs w:val="22"/>
        </w:rPr>
        <w:t>.</w:t>
      </w:r>
    </w:p>
    <w:p w14:paraId="76B8BC11" w14:textId="700B2FF9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 xml:space="preserve">Kdy jste se naposledy </w:t>
      </w:r>
      <w:r w:rsidR="00885FF7" w:rsidRPr="00885FF7">
        <w:rPr>
          <w:rFonts w:asciiTheme="minorHAnsi" w:eastAsia="Times New Roman" w:hAnsiTheme="minorHAnsi" w:cs="Calibri"/>
          <w:b/>
          <w:caps/>
          <w:color w:val="0070C0"/>
          <w:szCs w:val="22"/>
          <w:lang w:eastAsia="cs-CZ" w:bidi="ar-SA"/>
        </w:rPr>
        <w:t>________________</w:t>
      </w:r>
      <w:r w:rsidRPr="002663F6"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>? - Včera. Moje váha se nezměnila.</w:t>
      </w:r>
    </w:p>
    <w:p w14:paraId="2813D216" w14:textId="54C8056F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 xml:space="preserve">Pacient měl bezlepkovou dietu, </w:t>
      </w:r>
      <w:r w:rsidR="00885FF7" w:rsidRPr="00885FF7">
        <w:rPr>
          <w:rFonts w:asciiTheme="minorHAnsi" w:eastAsia="Times New Roman" w:hAnsiTheme="minorHAnsi" w:cs="Calibri"/>
          <w:b/>
          <w:i/>
          <w:iCs/>
          <w:caps/>
          <w:color w:val="0070C0"/>
          <w:szCs w:val="22"/>
          <w:lang w:eastAsia="cs-CZ" w:bidi="ar-SA"/>
        </w:rPr>
        <w:t>________________</w:t>
      </w:r>
      <w:r w:rsidRPr="002663F6">
        <w:rPr>
          <w:rFonts w:asciiTheme="minorHAnsi" w:eastAsia="Times New Roman" w:hAnsiTheme="minorHAnsi" w:cs="Calibri"/>
          <w:i/>
          <w:iCs/>
          <w:color w:val="000000"/>
          <w:szCs w:val="22"/>
          <w:lang w:eastAsia="cs-CZ" w:bidi="ar-SA"/>
        </w:rPr>
        <w:t xml:space="preserve"> </w:t>
      </w:r>
      <w:r w:rsidRPr="002663F6">
        <w:rPr>
          <w:rFonts w:asciiTheme="minorHAnsi" w:eastAsia="Times New Roman" w:hAnsiTheme="minorHAnsi" w:cs="Calibri"/>
          <w:color w:val="000000"/>
          <w:szCs w:val="22"/>
          <w:lang w:eastAsia="cs-CZ" w:bidi="ar-SA"/>
        </w:rPr>
        <w:t>lepek.</w:t>
      </w:r>
    </w:p>
    <w:p w14:paraId="1B6F5DDA" w14:textId="00FFC042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Fonts w:asciiTheme="minorHAnsi" w:hAnsiTheme="minorHAnsi" w:cs="Calibri"/>
          <w:color w:val="000000"/>
          <w:szCs w:val="22"/>
        </w:rPr>
        <w:t xml:space="preserve">Kolik kilogramů jste </w:t>
      </w:r>
      <w:r w:rsidR="00885FF7" w:rsidRPr="00885FF7">
        <w:rPr>
          <w:rFonts w:asciiTheme="minorHAnsi" w:hAnsiTheme="minorHAnsi" w:cs="Calibri"/>
          <w:b/>
          <w:caps/>
          <w:color w:val="0070C0"/>
          <w:szCs w:val="22"/>
        </w:rPr>
        <w:t>________________</w:t>
      </w:r>
      <w:r w:rsidRPr="002663F6">
        <w:rPr>
          <w:rFonts w:asciiTheme="minorHAnsi" w:hAnsiTheme="minorHAnsi" w:cs="Calibri"/>
          <w:color w:val="000000"/>
          <w:szCs w:val="22"/>
        </w:rPr>
        <w:t>? - Za měsíc tři kila, všechno je mi malé.</w:t>
      </w:r>
    </w:p>
    <w:p w14:paraId="5CCB565A" w14:textId="0EC1B2B8" w:rsidR="00F03628" w:rsidRPr="002663F6" w:rsidRDefault="00885FF7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885FF7">
        <w:rPr>
          <w:rStyle w:val="Promnn"/>
          <w:rFonts w:asciiTheme="minorHAnsi" w:eastAsia="Times New Roman" w:hAnsiTheme="minorHAnsi" w:cs="Calibri"/>
          <w:b/>
          <w:i w:val="0"/>
          <w:iCs w:val="0"/>
          <w:caps/>
          <w:color w:val="0070C0"/>
          <w:szCs w:val="22"/>
          <w:lang w:eastAsia="cs-CZ" w:bidi="ar-SA"/>
        </w:rPr>
        <w:t>________________</w:t>
      </w:r>
      <w:r w:rsidR="00EE79FF" w:rsidRPr="002663F6">
        <w:rPr>
          <w:rStyle w:val="Promnn"/>
          <w:rFonts w:asciiTheme="minorHAnsi" w:eastAsia="Times New Roman" w:hAnsiTheme="minorHAnsi" w:cs="Calibri"/>
          <w:i w:val="0"/>
          <w:iCs w:val="0"/>
          <w:color w:val="000000"/>
          <w:szCs w:val="22"/>
          <w:lang w:eastAsia="cs-CZ" w:bidi="ar-SA"/>
        </w:rPr>
        <w:t xml:space="preserve"> jste něco před bolestí? – Ne, žaludek mě začal bolet nalačno.</w:t>
      </w:r>
    </w:p>
    <w:p w14:paraId="7FBCA218" w14:textId="44D2E6B4" w:rsidR="00F03628" w:rsidRPr="002663F6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eastAsia="Times New Roman" w:hAnsiTheme="minorHAnsi" w:cs="Calibri"/>
          <w:i w:val="0"/>
          <w:iCs w:val="0"/>
          <w:color w:val="000000"/>
          <w:szCs w:val="22"/>
          <w:lang w:eastAsia="cs-CZ" w:bidi="ar-SA"/>
        </w:rPr>
        <w:t>P</w:t>
      </w:r>
      <w:r w:rsidR="002E5741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acient měl měl pálení žáhy a po jídle </w:t>
      </w:r>
      <w:r w:rsidR="00885FF7" w:rsidRPr="00885FF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____________</w:t>
      </w:r>
      <w:r w:rsidR="002E5741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.</w:t>
      </w:r>
    </w:p>
    <w:p w14:paraId="02A3660A" w14:textId="2A318186" w:rsidR="00F03628" w:rsidRPr="00EE7451" w:rsidRDefault="00EE79FF" w:rsidP="00805ABE">
      <w:pPr>
        <w:numPr>
          <w:ilvl w:val="0"/>
          <w:numId w:val="2"/>
        </w:numPr>
        <w:tabs>
          <w:tab w:val="left" w:pos="565"/>
          <w:tab w:val="left" w:pos="625"/>
        </w:tabs>
        <w:spacing w:line="360" w:lineRule="auto"/>
        <w:ind w:left="340" w:hanging="340"/>
        <w:rPr>
          <w:rStyle w:val="Promnn"/>
          <w:rFonts w:asciiTheme="minorHAnsi" w:hAnsiTheme="minorHAnsi"/>
          <w:i w:val="0"/>
          <w:iCs w:val="0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Nechci nic jíst, protože jsem dnes už třikrát </w:t>
      </w:r>
      <w:r w:rsidR="00885FF7" w:rsidRPr="00885FF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34BAFDCC" w14:textId="482256FF" w:rsidR="00EE7451" w:rsidRPr="00EE7451" w:rsidRDefault="00EE7451" w:rsidP="00A13E0F">
      <w:pPr>
        <w:tabs>
          <w:tab w:val="left" w:pos="565"/>
          <w:tab w:val="left" w:pos="625"/>
        </w:tabs>
        <w:spacing w:line="360" w:lineRule="auto"/>
        <w:rPr>
          <w:rFonts w:asciiTheme="minorHAnsi" w:hAnsiTheme="minorHAnsi"/>
          <w:color w:val="0070C0"/>
        </w:rPr>
      </w:pPr>
      <w:r w:rsidRPr="00EE7451">
        <w:rPr>
          <w:rStyle w:val="Promnn"/>
          <w:rFonts w:asciiTheme="minorHAnsi" w:hAnsiTheme="minorHAnsi" w:cs="Calibri"/>
          <w:i w:val="0"/>
          <w:color w:val="0070C0"/>
          <w:szCs w:val="22"/>
        </w:rPr>
        <w:t>4 Fill in the gaps.</w:t>
      </w:r>
    </w:p>
    <w:p w14:paraId="085302CB" w14:textId="006048B6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Chutná vám černá káva, nebo vám </w:t>
      </w:r>
      <w:r w:rsidR="00885FF7" w:rsidRPr="00885FF7">
        <w:rPr>
          <w:rFonts w:asciiTheme="minorHAnsi" w:hAnsiTheme="minorHAnsi"/>
          <w:b/>
          <w:bCs/>
          <w:caps/>
          <w:color w:val="0070C0"/>
        </w:rPr>
        <w:t>___________</w:t>
      </w:r>
      <w:r w:rsidRPr="00EE7451">
        <w:rPr>
          <w:rFonts w:asciiTheme="minorHAnsi" w:hAnsiTheme="minorHAnsi"/>
          <w:bCs/>
        </w:rPr>
        <w:t>? Poslední dobou mi nechutná, už ji skoro nepiju.</w:t>
      </w:r>
    </w:p>
    <w:p w14:paraId="10E9A2F6" w14:textId="3D890047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Jakou máte </w:t>
      </w:r>
      <w:r w:rsidR="00885FF7" w:rsidRPr="00885FF7">
        <w:rPr>
          <w:rFonts w:asciiTheme="minorHAnsi" w:hAnsiTheme="minorHAnsi"/>
          <w:b/>
          <w:bCs/>
          <w:caps/>
          <w:color w:val="0070C0"/>
        </w:rPr>
        <w:t>_____________</w:t>
      </w:r>
      <w:r w:rsidRPr="00EE7451">
        <w:rPr>
          <w:rFonts w:asciiTheme="minorHAnsi" w:hAnsiTheme="minorHAnsi"/>
          <w:bCs/>
        </w:rPr>
        <w:t>? Máte někdy průjem nebo zácpu?</w:t>
      </w:r>
    </w:p>
    <w:p w14:paraId="6E1D82BE" w14:textId="70593137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Jakou </w:t>
      </w:r>
      <w:r w:rsidR="00885FF7" w:rsidRPr="00885FF7">
        <w:rPr>
          <w:rFonts w:asciiTheme="minorHAnsi" w:hAnsiTheme="minorHAnsi"/>
          <w:b/>
          <w:bCs/>
          <w:caps/>
          <w:color w:val="0070C0"/>
        </w:rPr>
        <w:t>____________</w:t>
      </w:r>
      <w:r w:rsidRPr="00EE7451">
        <w:rPr>
          <w:rFonts w:asciiTheme="minorHAnsi" w:hAnsiTheme="minorHAnsi"/>
          <w:bCs/>
        </w:rPr>
        <w:t xml:space="preserve"> má stolice? Je černá, hnědá nebo šedá? </w:t>
      </w:r>
    </w:p>
    <w:p w14:paraId="5BB4DBAA" w14:textId="551EBC9B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Změnilo se nějak </w:t>
      </w:r>
      <w:r w:rsidR="00885FF7" w:rsidRPr="00885FF7">
        <w:rPr>
          <w:rFonts w:asciiTheme="minorHAnsi" w:hAnsiTheme="minorHAnsi"/>
          <w:b/>
          <w:bCs/>
          <w:caps/>
          <w:color w:val="0070C0"/>
        </w:rPr>
        <w:t>_______________</w:t>
      </w:r>
      <w:r>
        <w:rPr>
          <w:rFonts w:asciiTheme="minorHAnsi" w:hAnsiTheme="minorHAnsi"/>
          <w:bCs/>
        </w:rPr>
        <w:t xml:space="preserve"> </w:t>
      </w:r>
      <w:r w:rsidRPr="00EE7451">
        <w:rPr>
          <w:rFonts w:asciiTheme="minorHAnsi" w:hAnsiTheme="minorHAnsi"/>
          <w:bCs/>
        </w:rPr>
        <w:t>- Ano, mám průjmy a chodím na záchod několikrát denně.</w:t>
      </w:r>
    </w:p>
    <w:p w14:paraId="445BE272" w14:textId="26B3A261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Máte bolestivé </w:t>
      </w:r>
      <w:r w:rsidR="00885FF7" w:rsidRPr="00885FF7">
        <w:rPr>
          <w:rFonts w:asciiTheme="minorHAnsi" w:hAnsiTheme="minorHAnsi"/>
          <w:b/>
          <w:bCs/>
          <w:caps/>
          <w:color w:val="0070C0"/>
        </w:rPr>
        <w:t>____________</w:t>
      </w:r>
      <w:r w:rsidRPr="00EE7451">
        <w:rPr>
          <w:rFonts w:asciiTheme="minorHAnsi" w:hAnsiTheme="minorHAnsi"/>
          <w:bCs/>
        </w:rPr>
        <w:t xml:space="preserve">na stolici? </w:t>
      </w:r>
    </w:p>
    <w:p w14:paraId="140B1984" w14:textId="0E7CBC60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Je ve stolici </w:t>
      </w:r>
      <w:r w:rsidR="00885FF7" w:rsidRPr="00885FF7">
        <w:rPr>
          <w:rFonts w:asciiTheme="minorHAnsi" w:hAnsiTheme="minorHAnsi"/>
          <w:b/>
          <w:bCs/>
          <w:caps/>
          <w:color w:val="0070C0"/>
        </w:rPr>
        <w:t>__________</w:t>
      </w:r>
      <w:r w:rsidRPr="00EE7451">
        <w:rPr>
          <w:rFonts w:asciiTheme="minorHAnsi" w:hAnsiTheme="minorHAnsi"/>
          <w:bCs/>
        </w:rPr>
        <w:t xml:space="preserve"> nebo hlen? </w:t>
      </w:r>
    </w:p>
    <w:p w14:paraId="303BF8E1" w14:textId="6C1ADE1A" w:rsidR="00EE7451" w:rsidRPr="00EE7451" w:rsidRDefault="00885FF7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885FF7">
        <w:rPr>
          <w:rFonts w:asciiTheme="minorHAnsi" w:hAnsiTheme="minorHAnsi"/>
          <w:b/>
          <w:bCs/>
          <w:caps/>
          <w:color w:val="0070C0"/>
        </w:rPr>
        <w:t>___________</w:t>
      </w:r>
      <w:r w:rsidR="00EE7451">
        <w:rPr>
          <w:rFonts w:asciiTheme="minorHAnsi" w:hAnsiTheme="minorHAnsi"/>
          <w:bCs/>
        </w:rPr>
        <w:t xml:space="preserve"> vám poslední dobou </w:t>
      </w:r>
      <w:r w:rsidR="00EE7451" w:rsidRPr="00EE7451">
        <w:rPr>
          <w:rFonts w:asciiTheme="minorHAnsi" w:hAnsiTheme="minorHAnsi"/>
          <w:bCs/>
        </w:rPr>
        <w:t xml:space="preserve">nohy? -Ano, </w:t>
      </w:r>
      <w:r w:rsidR="00EE7451">
        <w:rPr>
          <w:rFonts w:asciiTheme="minorHAnsi" w:hAnsiTheme="minorHAnsi"/>
          <w:bCs/>
        </w:rPr>
        <w:t xml:space="preserve">mám velké otoky </w:t>
      </w:r>
      <w:r w:rsidR="00EE7451" w:rsidRPr="00EE7451">
        <w:rPr>
          <w:rFonts w:asciiTheme="minorHAnsi" w:hAnsiTheme="minorHAnsi"/>
          <w:bCs/>
        </w:rPr>
        <w:t>už několik měsíců.</w:t>
      </w:r>
    </w:p>
    <w:p w14:paraId="07C7A130" w14:textId="5D0047E9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Měl jste někdy žaludeční </w:t>
      </w:r>
      <w:r w:rsidR="00885FF7" w:rsidRPr="00885FF7">
        <w:rPr>
          <w:rFonts w:asciiTheme="minorHAnsi" w:hAnsiTheme="minorHAnsi"/>
          <w:b/>
          <w:bCs/>
          <w:caps/>
          <w:color w:val="0070C0"/>
        </w:rPr>
        <w:t>___________</w:t>
      </w:r>
      <w:r w:rsidRPr="00EE7451">
        <w:rPr>
          <w:rFonts w:asciiTheme="minorHAnsi" w:hAnsiTheme="minorHAnsi"/>
          <w:bCs/>
        </w:rPr>
        <w:t xml:space="preserve"> nebo </w:t>
      </w:r>
      <w:r w:rsidR="00885FF7" w:rsidRPr="00885FF7">
        <w:rPr>
          <w:rFonts w:asciiTheme="minorHAnsi" w:hAnsiTheme="minorHAnsi"/>
          <w:b/>
          <w:bCs/>
          <w:caps/>
          <w:color w:val="0070C0"/>
        </w:rPr>
        <w:t>_____________</w:t>
      </w:r>
      <w:r w:rsidRPr="00EE7451">
        <w:rPr>
          <w:rFonts w:asciiTheme="minorHAnsi" w:hAnsiTheme="minorHAnsi"/>
          <w:bCs/>
        </w:rPr>
        <w:t xml:space="preserve"> kameny?</w:t>
      </w:r>
    </w:p>
    <w:p w14:paraId="2BD0FF2A" w14:textId="5D27B4DD" w:rsidR="00EE7451" w:rsidRPr="00EE7451" w:rsidRDefault="00EE7451" w:rsidP="00805ABE">
      <w:pPr>
        <w:pStyle w:val="Odstavecseseznamem"/>
        <w:numPr>
          <w:ilvl w:val="0"/>
          <w:numId w:val="8"/>
        </w:numPr>
        <w:spacing w:before="100" w:beforeAutospacing="1" w:after="100" w:afterAutospacing="1" w:line="360" w:lineRule="auto"/>
        <w:rPr>
          <w:rFonts w:asciiTheme="minorHAnsi" w:hAnsiTheme="minorHAnsi"/>
          <w:bCs/>
        </w:rPr>
      </w:pPr>
      <w:r w:rsidRPr="00EE7451">
        <w:rPr>
          <w:rFonts w:asciiTheme="minorHAnsi" w:hAnsiTheme="minorHAnsi"/>
          <w:bCs/>
        </w:rPr>
        <w:t xml:space="preserve">Máte po jídle </w:t>
      </w:r>
      <w:r w:rsidR="00885FF7" w:rsidRPr="00885FF7">
        <w:rPr>
          <w:rFonts w:asciiTheme="minorHAnsi" w:hAnsiTheme="minorHAnsi"/>
          <w:b/>
          <w:bCs/>
          <w:caps/>
          <w:color w:val="0070C0"/>
        </w:rPr>
        <w:t>__________</w:t>
      </w:r>
      <w:r w:rsidRPr="00EE7451">
        <w:rPr>
          <w:rFonts w:asciiTheme="minorHAnsi" w:hAnsiTheme="minorHAnsi"/>
          <w:bCs/>
        </w:rPr>
        <w:t xml:space="preserve"> žáhy?</w:t>
      </w:r>
    </w:p>
    <w:p w14:paraId="50C99E29" w14:textId="65B16116" w:rsidR="00EE7451" w:rsidRDefault="00EE7451" w:rsidP="00805ABE">
      <w:pPr>
        <w:spacing w:line="360" w:lineRule="auto"/>
        <w:rPr>
          <w:rFonts w:asciiTheme="minorHAnsi" w:hAnsiTheme="minorHAnsi"/>
          <w:color w:val="0070C0"/>
          <w:lang w:val="en-GB"/>
        </w:rPr>
      </w:pPr>
      <w:r>
        <w:rPr>
          <w:rFonts w:asciiTheme="minorHAnsi" w:hAnsiTheme="minorHAnsi"/>
          <w:color w:val="0070C0"/>
          <w:lang w:val="en-GB"/>
        </w:rPr>
        <w:t>ZDRAVOTNÍ STAV</w:t>
      </w:r>
    </w:p>
    <w:p w14:paraId="64467576" w14:textId="06A758B1" w:rsidR="000727E5" w:rsidRPr="000727E5" w:rsidRDefault="00EE7451" w:rsidP="00805ABE">
      <w:pPr>
        <w:spacing w:line="360" w:lineRule="auto"/>
        <w:rPr>
          <w:rFonts w:asciiTheme="minorHAnsi" w:hAnsiTheme="minorHAnsi"/>
          <w:color w:val="0070C0"/>
          <w:lang w:val="en-GB"/>
        </w:rPr>
      </w:pPr>
      <w:r>
        <w:rPr>
          <w:rFonts w:asciiTheme="minorHAnsi" w:hAnsiTheme="minorHAnsi"/>
          <w:color w:val="0070C0"/>
          <w:lang w:val="en-GB"/>
        </w:rPr>
        <w:t xml:space="preserve">5 </w:t>
      </w:r>
      <w:r w:rsidR="000727E5" w:rsidRPr="000727E5">
        <w:rPr>
          <w:rFonts w:asciiTheme="minorHAnsi" w:hAnsiTheme="minorHAnsi"/>
          <w:color w:val="0070C0"/>
          <w:lang w:val="en-GB"/>
        </w:rPr>
        <w:t>Fill in the gaps.</w:t>
      </w:r>
      <w:r w:rsidR="00635E06">
        <w:rPr>
          <w:rFonts w:asciiTheme="minorHAnsi" w:hAnsiTheme="minorHAnsi"/>
          <w:color w:val="0070C0"/>
          <w:lang w:val="en-GB"/>
        </w:rPr>
        <w:t xml:space="preserve"> Start with the first letter.</w:t>
      </w:r>
    </w:p>
    <w:p w14:paraId="1824C556" w14:textId="301FA015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Můj bratr měří 170 cm, je střední </w:t>
      </w:r>
      <w:r w:rsidR="00635E06" w:rsidRPr="00DF34AB">
        <w:rPr>
          <w:b/>
          <w:bCs/>
          <w:color w:val="0070C0"/>
        </w:rPr>
        <w:t>P</w:t>
      </w:r>
      <w:r w:rsidR="00885FF7" w:rsidRPr="00885FF7">
        <w:rPr>
          <w:b/>
          <w:caps/>
          <w:color w:val="0070C0"/>
        </w:rPr>
        <w:t>_________________</w:t>
      </w:r>
      <w:r>
        <w:t>.</w:t>
      </w:r>
    </w:p>
    <w:p w14:paraId="55B32D7D" w14:textId="51CFD974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Po úrazu byl pacient v </w:t>
      </w:r>
      <w:r w:rsidR="00635E06" w:rsidRPr="00DF34AB">
        <w:rPr>
          <w:b/>
          <w:bCs/>
          <w:color w:val="0070C0"/>
        </w:rPr>
        <w:t>K</w:t>
      </w:r>
      <w:r w:rsidR="00885FF7" w:rsidRPr="00885FF7">
        <w:rPr>
          <w:b/>
          <w:caps/>
          <w:color w:val="0070C0"/>
        </w:rPr>
        <w:t>_________</w:t>
      </w:r>
      <w:r>
        <w:t xml:space="preserve"> stavu, nevěděli jsme, jestli přežije.</w:t>
      </w:r>
    </w:p>
    <w:p w14:paraId="55E4E58E" w14:textId="4015819B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Už tady máme </w:t>
      </w:r>
      <w:r w:rsidR="00635E06" w:rsidRPr="00DF34AB">
        <w:rPr>
          <w:b/>
          <w:bCs/>
          <w:color w:val="0070C0"/>
        </w:rPr>
        <w:t>V</w:t>
      </w:r>
      <w:r w:rsidR="00885FF7" w:rsidRPr="00885FF7">
        <w:rPr>
          <w:b/>
          <w:caps/>
          <w:color w:val="0070C0"/>
        </w:rPr>
        <w:t>_________________</w:t>
      </w:r>
      <w:r>
        <w:t xml:space="preserve">   vašich krevních testů.</w:t>
      </w:r>
    </w:p>
    <w:p w14:paraId="49476DEC" w14:textId="404A70CD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Potřebujeme </w:t>
      </w:r>
      <w:r w:rsidR="00635E06" w:rsidRPr="00DF34AB">
        <w:rPr>
          <w:b/>
          <w:bCs/>
          <w:color w:val="0070C0"/>
        </w:rPr>
        <w:t>S</w:t>
      </w:r>
      <w:r w:rsidR="00885FF7" w:rsidRPr="00885FF7">
        <w:rPr>
          <w:b/>
          <w:caps/>
          <w:color w:val="0070C0"/>
        </w:rPr>
        <w:t>____________</w:t>
      </w:r>
      <w:r>
        <w:t xml:space="preserve"> hladinu cholesterolu.</w:t>
      </w:r>
    </w:p>
    <w:p w14:paraId="36F34F73" w14:textId="6CF99953" w:rsidR="00635E06" w:rsidRDefault="00635E06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>Po operaci je pacient mimo nebezpečí, je ve</w:t>
      </w:r>
      <w:r w:rsidRPr="00635E06">
        <w:rPr>
          <w:b/>
          <w:bCs/>
        </w:rPr>
        <w:t xml:space="preserve"> </w:t>
      </w:r>
      <w:r w:rsidRPr="00DF34AB">
        <w:rPr>
          <w:b/>
          <w:bCs/>
          <w:color w:val="0070C0"/>
        </w:rPr>
        <w:t>S</w:t>
      </w:r>
      <w:r w:rsidR="00885FF7" w:rsidRPr="00885FF7">
        <w:rPr>
          <w:b/>
          <w:caps/>
          <w:color w:val="0070C0"/>
        </w:rPr>
        <w:t>____________</w:t>
      </w:r>
      <w:r>
        <w:t xml:space="preserve"> stavu.</w:t>
      </w:r>
    </w:p>
    <w:p w14:paraId="5450E1CE" w14:textId="1D51A2D8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Pane Nováku, váš BMI je vysoký. Máte </w:t>
      </w:r>
      <w:r w:rsidR="00635E06" w:rsidRPr="00DF34AB">
        <w:rPr>
          <w:b/>
          <w:bCs/>
          <w:color w:val="0070C0"/>
        </w:rPr>
        <w:t>N</w:t>
      </w:r>
      <w:r w:rsidR="00885FF7" w:rsidRPr="00885FF7">
        <w:rPr>
          <w:b/>
          <w:caps/>
          <w:color w:val="0070C0"/>
        </w:rPr>
        <w:t>____________</w:t>
      </w:r>
      <w:r>
        <w:t>, musíte zhubnout.</w:t>
      </w:r>
    </w:p>
    <w:p w14:paraId="4334FA25" w14:textId="41ACAD61" w:rsidR="000727E5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</w:pPr>
      <w:r>
        <w:t xml:space="preserve">Pane Málku, ubýváte nebo přibíráte na </w:t>
      </w:r>
      <w:r w:rsidR="00635E06" w:rsidRPr="00DF34AB">
        <w:rPr>
          <w:b/>
          <w:bCs/>
          <w:color w:val="0070C0"/>
        </w:rPr>
        <w:t>V</w:t>
      </w:r>
      <w:r w:rsidR="00885FF7" w:rsidRPr="00885FF7">
        <w:rPr>
          <w:b/>
          <w:caps/>
          <w:color w:val="0070C0"/>
        </w:rPr>
        <w:t>_____________</w:t>
      </w:r>
      <w:r>
        <w:t>?</w:t>
      </w:r>
    </w:p>
    <w:p w14:paraId="7C7F8CA4" w14:textId="4B6F5161" w:rsidR="000727E5" w:rsidRPr="00635E06" w:rsidRDefault="000727E5" w:rsidP="00805ABE">
      <w:pPr>
        <w:pStyle w:val="Odstavecseseznamem"/>
        <w:numPr>
          <w:ilvl w:val="0"/>
          <w:numId w:val="6"/>
        </w:numPr>
        <w:spacing w:line="360" w:lineRule="auto"/>
        <w:ind w:left="357" w:hanging="357"/>
        <w:rPr>
          <w:rStyle w:val="Promnn"/>
          <w:i w:val="0"/>
          <w:iCs w:val="0"/>
        </w:rPr>
      </w:pPr>
      <w:r>
        <w:t xml:space="preserve">Tady máte kontakt na </w:t>
      </w:r>
      <w:r w:rsidR="00635E06" w:rsidRPr="00DF34AB">
        <w:rPr>
          <w:b/>
          <w:bCs/>
          <w:color w:val="0070C0"/>
        </w:rPr>
        <w:t>N</w:t>
      </w:r>
      <w:r w:rsidR="00885FF7" w:rsidRPr="00885FF7">
        <w:rPr>
          <w:b/>
          <w:caps/>
          <w:color w:val="0070C0"/>
        </w:rPr>
        <w:t>_______________</w:t>
      </w:r>
      <w:r>
        <w:t xml:space="preserve"> terapeuta, pomůže vám změnit stravovací </w:t>
      </w:r>
      <w:r w:rsidR="00635E06" w:rsidRPr="00DF34AB">
        <w:rPr>
          <w:b/>
          <w:bCs/>
          <w:color w:val="0070C0"/>
        </w:rPr>
        <w:t>N</w:t>
      </w:r>
      <w:r w:rsidR="00885FF7" w:rsidRPr="00885FF7">
        <w:rPr>
          <w:b/>
          <w:caps/>
          <w:color w:val="0070C0"/>
        </w:rPr>
        <w:t>____________</w:t>
      </w:r>
      <w:r>
        <w:t xml:space="preserve"> .</w:t>
      </w:r>
    </w:p>
    <w:p w14:paraId="658AAFE4" w14:textId="771FA663" w:rsidR="002E5741" w:rsidRPr="002E5741" w:rsidRDefault="008B0D64" w:rsidP="00805ABE">
      <w:pPr>
        <w:pStyle w:val="Nadpis2"/>
        <w:spacing w:line="360" w:lineRule="auto"/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</w:pPr>
      <w:r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lastRenderedPageBreak/>
        <w:t>LÉKÁRNA</w:t>
      </w:r>
    </w:p>
    <w:p w14:paraId="14AB783B" w14:textId="0195751D" w:rsidR="00F03628" w:rsidRPr="002E5741" w:rsidRDefault="00EE7451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6</w:t>
      </w:r>
      <w:r w:rsidR="000727E5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Match</w:t>
      </w:r>
      <w:r w:rsid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>ing.</w:t>
      </w:r>
      <w:r w:rsidR="00EE79FF"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sz w:val="22"/>
          <w:szCs w:val="22"/>
          <w:lang w:val="en-GB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03628" w:rsidRPr="002663F6" w14:paraId="0ABE57E3" w14:textId="77777777">
        <w:tc>
          <w:tcPr>
            <w:tcW w:w="4819" w:type="dxa"/>
            <w:shd w:val="clear" w:color="auto" w:fill="auto"/>
          </w:tcPr>
          <w:p w14:paraId="11302A68" w14:textId="77777777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1. Tento lék je</w:t>
            </w:r>
          </w:p>
        </w:tc>
        <w:tc>
          <w:tcPr>
            <w:tcW w:w="4819" w:type="dxa"/>
            <w:shd w:val="clear" w:color="auto" w:fill="auto"/>
          </w:tcPr>
          <w:p w14:paraId="7FD78961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A. o všech lécích, které užíváte.</w:t>
            </w:r>
          </w:p>
        </w:tc>
      </w:tr>
      <w:tr w:rsidR="00F03628" w:rsidRPr="002663F6" w14:paraId="3A25EF3F" w14:textId="77777777">
        <w:tc>
          <w:tcPr>
            <w:tcW w:w="4819" w:type="dxa"/>
            <w:shd w:val="clear" w:color="auto" w:fill="auto"/>
          </w:tcPr>
          <w:p w14:paraId="433E4681" w14:textId="77777777" w:rsidR="00F03628" w:rsidRPr="002663F6" w:rsidRDefault="00EE79FF" w:rsidP="00805ABE">
            <w:pPr>
              <w:tabs>
                <w:tab w:val="left" w:pos="565"/>
                <w:tab w:val="left" w:pos="68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2. Lék hradí nemocnému</w:t>
            </w:r>
          </w:p>
        </w:tc>
        <w:tc>
          <w:tcPr>
            <w:tcW w:w="4819" w:type="dxa"/>
            <w:shd w:val="clear" w:color="auto" w:fill="auto"/>
          </w:tcPr>
          <w:p w14:paraId="47238EB1" w14:textId="77777777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B. těhotné ženy a děti do 3 let.</w:t>
            </w:r>
          </w:p>
        </w:tc>
      </w:tr>
      <w:tr w:rsidR="00F03628" w:rsidRPr="002663F6" w14:paraId="017657A7" w14:textId="77777777">
        <w:tc>
          <w:tcPr>
            <w:tcW w:w="4819" w:type="dxa"/>
            <w:shd w:val="clear" w:color="auto" w:fill="auto"/>
          </w:tcPr>
          <w:p w14:paraId="5C5820A6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3. L</w:t>
            </w:r>
            <w:r w:rsidRPr="002663F6">
              <w:rPr>
                <w:rFonts w:asciiTheme="minorHAnsi" w:hAnsiTheme="minorHAnsi" w:cs="Calibri"/>
                <w:szCs w:val="22"/>
              </w:rPr>
              <w:t>ék může mít</w:t>
            </w:r>
          </w:p>
        </w:tc>
        <w:tc>
          <w:tcPr>
            <w:tcW w:w="4819" w:type="dxa"/>
            <w:shd w:val="clear" w:color="auto" w:fill="auto"/>
          </w:tcPr>
          <w:p w14:paraId="3BE95533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C. jeden čípek při horečce.</w:t>
            </w:r>
          </w:p>
        </w:tc>
      </w:tr>
      <w:tr w:rsidR="00F03628" w:rsidRPr="002663F6" w14:paraId="06C44F0E" w14:textId="77777777">
        <w:tc>
          <w:tcPr>
            <w:tcW w:w="4819" w:type="dxa"/>
            <w:shd w:val="clear" w:color="auto" w:fill="auto"/>
          </w:tcPr>
          <w:p w14:paraId="340D5824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4. Před užíváním léku si přečtěte</w:t>
            </w:r>
          </w:p>
        </w:tc>
        <w:tc>
          <w:tcPr>
            <w:tcW w:w="4819" w:type="dxa"/>
            <w:shd w:val="clear" w:color="auto" w:fill="auto"/>
          </w:tcPr>
          <w:p w14:paraId="7EFB38F0" w14:textId="77777777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D. jenom na předpis.</w:t>
            </w:r>
          </w:p>
        </w:tc>
      </w:tr>
      <w:tr w:rsidR="00F03628" w:rsidRPr="002663F6" w14:paraId="4C071E7A" w14:textId="77777777">
        <w:tc>
          <w:tcPr>
            <w:tcW w:w="4819" w:type="dxa"/>
            <w:shd w:val="clear" w:color="auto" w:fill="auto"/>
          </w:tcPr>
          <w:p w14:paraId="341991B2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 xml:space="preserve">5. Lék užívejte vždycky </w:t>
            </w:r>
          </w:p>
        </w:tc>
        <w:tc>
          <w:tcPr>
            <w:tcW w:w="4819" w:type="dxa"/>
            <w:shd w:val="clear" w:color="auto" w:fill="auto"/>
          </w:tcPr>
          <w:p w14:paraId="53F729B0" w14:textId="77777777" w:rsidR="00F03628" w:rsidRPr="002663F6" w:rsidRDefault="00EE79FF" w:rsidP="00805ABE">
            <w:pPr>
              <w:tabs>
                <w:tab w:val="left" w:pos="565"/>
                <w:tab w:val="left" w:pos="68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E. zdravotní pojišťovna.</w:t>
            </w:r>
          </w:p>
        </w:tc>
      </w:tr>
      <w:tr w:rsidR="00F03628" w:rsidRPr="002663F6" w14:paraId="07300CAE" w14:textId="77777777">
        <w:tc>
          <w:tcPr>
            <w:tcW w:w="4819" w:type="dxa"/>
            <w:shd w:val="clear" w:color="auto" w:fill="auto"/>
          </w:tcPr>
          <w:p w14:paraId="48290A7B" w14:textId="77777777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6. Při výskytu nežádoucích účinků se musíte</w:t>
            </w:r>
          </w:p>
        </w:tc>
        <w:tc>
          <w:tcPr>
            <w:tcW w:w="4819" w:type="dxa"/>
            <w:shd w:val="clear" w:color="auto" w:fill="auto"/>
          </w:tcPr>
          <w:p w14:paraId="6983FA8E" w14:textId="77777777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F. mimo dosah dětí.</w:t>
            </w:r>
          </w:p>
        </w:tc>
      </w:tr>
      <w:tr w:rsidR="00F03628" w:rsidRPr="002663F6" w14:paraId="0696B911" w14:textId="77777777">
        <w:tc>
          <w:tcPr>
            <w:tcW w:w="4819" w:type="dxa"/>
            <w:shd w:val="clear" w:color="auto" w:fill="auto"/>
          </w:tcPr>
          <w:p w14:paraId="596322AF" w14:textId="77777777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 xml:space="preserve">7. Uchovávejte lék </w:t>
            </w:r>
          </w:p>
        </w:tc>
        <w:tc>
          <w:tcPr>
            <w:tcW w:w="4819" w:type="dxa"/>
            <w:shd w:val="clear" w:color="auto" w:fill="auto"/>
          </w:tcPr>
          <w:p w14:paraId="4B368B9C" w14:textId="4CF1D2CE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 xml:space="preserve">G. vedlejší účinky, jako </w:t>
            </w:r>
            <w:r w:rsidR="00EE7451">
              <w:rPr>
                <w:rFonts w:asciiTheme="minorHAnsi" w:hAnsiTheme="minorHAnsi" w:cs="Calibri"/>
                <w:szCs w:val="22"/>
              </w:rPr>
              <w:t xml:space="preserve">je </w:t>
            </w:r>
            <w:r w:rsidRPr="002663F6">
              <w:rPr>
                <w:rFonts w:asciiTheme="minorHAnsi" w:hAnsiTheme="minorHAnsi" w:cs="Calibri"/>
                <w:szCs w:val="22"/>
              </w:rPr>
              <w:t>vyrážka nebo nevolnost.</w:t>
            </w:r>
          </w:p>
        </w:tc>
      </w:tr>
      <w:tr w:rsidR="00F03628" w:rsidRPr="002663F6" w14:paraId="2F3C51F2" w14:textId="77777777">
        <w:tc>
          <w:tcPr>
            <w:tcW w:w="4819" w:type="dxa"/>
            <w:shd w:val="clear" w:color="auto" w:fill="auto"/>
          </w:tcPr>
          <w:p w14:paraId="5F466909" w14:textId="77777777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8. Tento lék nesmí užívat</w:t>
            </w:r>
          </w:p>
        </w:tc>
        <w:tc>
          <w:tcPr>
            <w:tcW w:w="4819" w:type="dxa"/>
            <w:shd w:val="clear" w:color="auto" w:fill="auto"/>
          </w:tcPr>
          <w:p w14:paraId="2B387063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H. poradit s lékařem</w:t>
            </w:r>
          </w:p>
        </w:tc>
      </w:tr>
      <w:tr w:rsidR="00F03628" w:rsidRPr="002663F6" w14:paraId="29D8151D" w14:textId="77777777">
        <w:tc>
          <w:tcPr>
            <w:tcW w:w="4819" w:type="dxa"/>
            <w:shd w:val="clear" w:color="auto" w:fill="auto"/>
          </w:tcPr>
          <w:p w14:paraId="38206B6F" w14:textId="77777777" w:rsidR="00F03628" w:rsidRPr="002663F6" w:rsidRDefault="00EE79FF" w:rsidP="00805ABE">
            <w:pPr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9. Dětem dáváme</w:t>
            </w:r>
          </w:p>
        </w:tc>
        <w:tc>
          <w:tcPr>
            <w:tcW w:w="4819" w:type="dxa"/>
            <w:shd w:val="clear" w:color="auto" w:fill="auto"/>
          </w:tcPr>
          <w:p w14:paraId="4EC655D8" w14:textId="77777777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I. informaci k užívání léku.</w:t>
            </w:r>
          </w:p>
        </w:tc>
      </w:tr>
      <w:tr w:rsidR="00F03628" w:rsidRPr="002663F6" w14:paraId="5296E6CA" w14:textId="77777777">
        <w:tc>
          <w:tcPr>
            <w:tcW w:w="4819" w:type="dxa"/>
            <w:shd w:val="clear" w:color="auto" w:fill="auto"/>
          </w:tcPr>
          <w:p w14:paraId="61AEC49D" w14:textId="77777777" w:rsidR="00F03628" w:rsidRPr="002663F6" w:rsidRDefault="00EE79FF" w:rsidP="00805ABE">
            <w:pPr>
              <w:tabs>
                <w:tab w:val="left" w:pos="565"/>
              </w:tabs>
              <w:spacing w:line="360" w:lineRule="auto"/>
              <w:ind w:left="340" w:hanging="340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 w:cs="Calibri"/>
                <w:szCs w:val="22"/>
              </w:rPr>
              <w:t>10. Váš lékař by měl mít informace</w:t>
            </w:r>
          </w:p>
        </w:tc>
        <w:tc>
          <w:tcPr>
            <w:tcW w:w="4819" w:type="dxa"/>
            <w:shd w:val="clear" w:color="auto" w:fill="auto"/>
          </w:tcPr>
          <w:p w14:paraId="08B99507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hAnsiTheme="minorHAnsi"/>
                <w:szCs w:val="22"/>
              </w:rPr>
              <w:t>J. ráno nalačno.</w:t>
            </w:r>
          </w:p>
        </w:tc>
      </w:tr>
    </w:tbl>
    <w:p w14:paraId="0220A489" w14:textId="77777777" w:rsidR="00F03628" w:rsidRPr="002663F6" w:rsidRDefault="00F03628" w:rsidP="00805ABE">
      <w:pPr>
        <w:spacing w:line="360" w:lineRule="auto"/>
        <w:rPr>
          <w:rFonts w:asciiTheme="minorHAnsi" w:hAnsiTheme="minorHAnsi"/>
        </w:rPr>
      </w:pPr>
    </w:p>
    <w:p w14:paraId="21937BBA" w14:textId="370AA3BA" w:rsidR="002E5741" w:rsidRPr="002E5741" w:rsidRDefault="005B515C" w:rsidP="00805ABE">
      <w:pPr>
        <w:pStyle w:val="Nadpis2"/>
        <w:spacing w:line="360" w:lineRule="auto"/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</w:pPr>
      <w:r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NÁSTROJE</w:t>
      </w:r>
    </w:p>
    <w:p w14:paraId="04983141" w14:textId="5AEB44CD" w:rsidR="00F03628" w:rsidRPr="002E5741" w:rsidRDefault="00EE7451" w:rsidP="00805ABE">
      <w:pPr>
        <w:pStyle w:val="Nadpis2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7</w:t>
      </w:r>
      <w:r w:rsidR="000727E5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Match</w:t>
      </w:r>
      <w:r w:rsid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ing.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5"/>
        <w:gridCol w:w="2430"/>
      </w:tblGrid>
      <w:tr w:rsidR="00F03628" w:rsidRPr="002663F6" w14:paraId="1EC52D39" w14:textId="77777777">
        <w:tc>
          <w:tcPr>
            <w:tcW w:w="2385" w:type="dxa"/>
            <w:shd w:val="clear" w:color="auto" w:fill="auto"/>
          </w:tcPr>
          <w:p w14:paraId="5DA62E21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1. tamponové</w:t>
            </w:r>
          </w:p>
        </w:tc>
        <w:tc>
          <w:tcPr>
            <w:tcW w:w="2430" w:type="dxa"/>
            <w:shd w:val="clear" w:color="auto" w:fill="auto"/>
          </w:tcPr>
          <w:p w14:paraId="4B448593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A. zrcadlo</w:t>
            </w:r>
          </w:p>
        </w:tc>
      </w:tr>
      <w:tr w:rsidR="00F03628" w:rsidRPr="002663F6" w14:paraId="7368A939" w14:textId="77777777">
        <w:tc>
          <w:tcPr>
            <w:tcW w:w="2385" w:type="dxa"/>
            <w:shd w:val="clear" w:color="auto" w:fill="auto"/>
          </w:tcPr>
          <w:p w14:paraId="0D64AEDD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2. břišní</w:t>
            </w:r>
          </w:p>
        </w:tc>
        <w:tc>
          <w:tcPr>
            <w:tcW w:w="2430" w:type="dxa"/>
            <w:shd w:val="clear" w:color="auto" w:fill="auto"/>
          </w:tcPr>
          <w:p w14:paraId="6A950EE0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B. rukavice</w:t>
            </w:r>
          </w:p>
        </w:tc>
      </w:tr>
      <w:tr w:rsidR="00F03628" w:rsidRPr="002663F6" w14:paraId="31AF05F4" w14:textId="77777777">
        <w:tc>
          <w:tcPr>
            <w:tcW w:w="2385" w:type="dxa"/>
            <w:shd w:val="clear" w:color="auto" w:fill="auto"/>
          </w:tcPr>
          <w:p w14:paraId="1130E798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3. neurologické</w:t>
            </w:r>
          </w:p>
        </w:tc>
        <w:tc>
          <w:tcPr>
            <w:tcW w:w="2430" w:type="dxa"/>
            <w:shd w:val="clear" w:color="auto" w:fill="auto"/>
          </w:tcPr>
          <w:p w14:paraId="1C317DAD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C. nástroje</w:t>
            </w:r>
          </w:p>
        </w:tc>
      </w:tr>
      <w:tr w:rsidR="00F03628" w:rsidRPr="002663F6" w14:paraId="0CE0291A" w14:textId="77777777">
        <w:tc>
          <w:tcPr>
            <w:tcW w:w="2385" w:type="dxa"/>
            <w:shd w:val="clear" w:color="auto" w:fill="auto"/>
          </w:tcPr>
          <w:p w14:paraId="22842CA5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4. mulové</w:t>
            </w:r>
          </w:p>
        </w:tc>
        <w:tc>
          <w:tcPr>
            <w:tcW w:w="2430" w:type="dxa"/>
            <w:shd w:val="clear" w:color="auto" w:fill="auto"/>
          </w:tcPr>
          <w:p w14:paraId="43B188F6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D. háky</w:t>
            </w:r>
          </w:p>
        </w:tc>
      </w:tr>
      <w:tr w:rsidR="00F03628" w:rsidRPr="002663F6" w14:paraId="16F79A67" w14:textId="77777777">
        <w:tc>
          <w:tcPr>
            <w:tcW w:w="2385" w:type="dxa"/>
            <w:shd w:val="clear" w:color="auto" w:fill="auto"/>
          </w:tcPr>
          <w:p w14:paraId="0E9574DC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5, jednorázové</w:t>
            </w:r>
          </w:p>
        </w:tc>
        <w:tc>
          <w:tcPr>
            <w:tcW w:w="2430" w:type="dxa"/>
            <w:shd w:val="clear" w:color="auto" w:fill="auto"/>
          </w:tcPr>
          <w:p w14:paraId="16B0C80F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E.  kladívko</w:t>
            </w:r>
          </w:p>
        </w:tc>
      </w:tr>
      <w:tr w:rsidR="00F03628" w:rsidRPr="002663F6" w14:paraId="704D38CF" w14:textId="77777777">
        <w:tc>
          <w:tcPr>
            <w:tcW w:w="2385" w:type="dxa"/>
            <w:shd w:val="clear" w:color="auto" w:fill="auto"/>
          </w:tcPr>
          <w:p w14:paraId="33EB28AD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6. emitní</w:t>
            </w:r>
          </w:p>
        </w:tc>
        <w:tc>
          <w:tcPr>
            <w:tcW w:w="2430" w:type="dxa"/>
            <w:shd w:val="clear" w:color="auto" w:fill="auto"/>
          </w:tcPr>
          <w:p w14:paraId="5F8444B8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F.  kleště</w:t>
            </w:r>
          </w:p>
        </w:tc>
      </w:tr>
      <w:tr w:rsidR="00F03628" w:rsidRPr="002663F6" w14:paraId="13717850" w14:textId="77777777">
        <w:tc>
          <w:tcPr>
            <w:tcW w:w="2385" w:type="dxa"/>
            <w:shd w:val="clear" w:color="auto" w:fill="auto"/>
          </w:tcPr>
          <w:p w14:paraId="5D89419A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7. operační</w:t>
            </w:r>
          </w:p>
        </w:tc>
        <w:tc>
          <w:tcPr>
            <w:tcW w:w="2430" w:type="dxa"/>
            <w:shd w:val="clear" w:color="auto" w:fill="auto"/>
          </w:tcPr>
          <w:p w14:paraId="75A69A11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G. čtverce</w:t>
            </w:r>
          </w:p>
        </w:tc>
      </w:tr>
      <w:tr w:rsidR="00F03628" w:rsidRPr="002663F6" w14:paraId="697AEEDA" w14:textId="77777777">
        <w:tc>
          <w:tcPr>
            <w:tcW w:w="2385" w:type="dxa"/>
            <w:shd w:val="clear" w:color="auto" w:fill="auto"/>
          </w:tcPr>
          <w:p w14:paraId="03214B8A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8. gynekologické</w:t>
            </w:r>
          </w:p>
        </w:tc>
        <w:tc>
          <w:tcPr>
            <w:tcW w:w="2430" w:type="dxa"/>
            <w:shd w:val="clear" w:color="auto" w:fill="auto"/>
          </w:tcPr>
          <w:p w14:paraId="2F5BA2A2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 xml:space="preserve">H. miska </w:t>
            </w:r>
          </w:p>
        </w:tc>
      </w:tr>
      <w:tr w:rsidR="00F03628" w:rsidRPr="002663F6" w14:paraId="1AA8E575" w14:textId="77777777">
        <w:tc>
          <w:tcPr>
            <w:tcW w:w="2385" w:type="dxa"/>
            <w:shd w:val="clear" w:color="auto" w:fill="auto"/>
          </w:tcPr>
          <w:p w14:paraId="2C2A1569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9. chirurgické</w:t>
            </w:r>
          </w:p>
        </w:tc>
        <w:tc>
          <w:tcPr>
            <w:tcW w:w="2430" w:type="dxa"/>
            <w:shd w:val="clear" w:color="auto" w:fill="auto"/>
          </w:tcPr>
          <w:p w14:paraId="65842C6B" w14:textId="77777777" w:rsidR="00F03628" w:rsidRPr="002663F6" w:rsidRDefault="00EE79FF" w:rsidP="00805ABE">
            <w:pPr>
              <w:pStyle w:val="Obsahtabulky"/>
              <w:spacing w:line="360" w:lineRule="auto"/>
              <w:rPr>
                <w:rFonts w:asciiTheme="minorHAnsi" w:hAnsiTheme="minorHAnsi"/>
              </w:rPr>
            </w:pPr>
            <w:r w:rsidRPr="002663F6">
              <w:rPr>
                <w:rFonts w:asciiTheme="minorHAnsi" w:eastAsia="font464" w:hAnsiTheme="minorHAnsi" w:cs="font464"/>
                <w:szCs w:val="22"/>
              </w:rPr>
              <w:t>I.  kleště</w:t>
            </w:r>
          </w:p>
        </w:tc>
      </w:tr>
    </w:tbl>
    <w:p w14:paraId="6B4D599C" w14:textId="77777777" w:rsidR="00635E06" w:rsidRDefault="00EE79FF" w:rsidP="00805ABE">
      <w:pPr>
        <w:pStyle w:val="Nadpis2"/>
        <w:spacing w:line="360" w:lineRule="auto"/>
      </w:pPr>
      <w:r w:rsidRPr="002663F6">
        <w:rPr>
          <w:rStyle w:val="Promnn"/>
          <w:rFonts w:asciiTheme="minorHAnsi" w:hAnsiTheme="minorHAnsi" w:cs="Calibri"/>
          <w:i w:val="0"/>
          <w:color w:val="000000"/>
          <w:sz w:val="22"/>
          <w:szCs w:val="22"/>
          <w:lang w:val="en-GB"/>
        </w:rPr>
        <w:t xml:space="preserve"> </w:t>
      </w:r>
    </w:p>
    <w:p w14:paraId="5E2B4E1A" w14:textId="15FECEB9" w:rsidR="00F03628" w:rsidRPr="00635E06" w:rsidRDefault="00EE7451" w:rsidP="00805ABE">
      <w:pPr>
        <w:pStyle w:val="Nadpis2"/>
        <w:spacing w:line="360" w:lineRule="auto"/>
        <w:rPr>
          <w:rFonts w:asciiTheme="minorHAnsi" w:hAnsiTheme="minorHAnsi"/>
        </w:rPr>
      </w:pPr>
      <w:r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8</w:t>
      </w:r>
      <w:r w:rsidR="000727E5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 xml:space="preserve"> </w:t>
      </w:r>
      <w:r w:rsidR="00EE79FF" w:rsidRPr="002E5741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Complete the sentence with suitable expressions.</w:t>
      </w:r>
      <w:r w:rsidR="00EE79FF" w:rsidRPr="002E5741">
        <w:rPr>
          <w:rStyle w:val="Promnn"/>
          <w:rFonts w:asciiTheme="minorHAnsi" w:hAnsiTheme="minorHAnsi" w:cs="Calibri"/>
          <w:i w:val="0"/>
          <w:iCs w:val="0"/>
          <w:color w:val="000000"/>
          <w:sz w:val="22"/>
          <w:szCs w:val="22"/>
          <w:lang w:val="en-GB"/>
        </w:rPr>
        <w:t xml:space="preserve"> </w:t>
      </w:r>
      <w:r w:rsidR="00D15ED4">
        <w:rPr>
          <w:rStyle w:val="Promnn"/>
          <w:rFonts w:asciiTheme="minorHAnsi" w:hAnsiTheme="minorHAnsi" w:cs="Calibri"/>
          <w:i w:val="0"/>
          <w:iCs w:val="0"/>
          <w:color w:val="0070C0"/>
          <w:sz w:val="22"/>
          <w:szCs w:val="22"/>
          <w:lang w:val="en-GB"/>
        </w:rPr>
        <w:t>Start with the first letter.</w:t>
      </w:r>
    </w:p>
    <w:p w14:paraId="55C411B1" w14:textId="570B3D18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contextualSpacing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vyndat stehy,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P</w:t>
      </w:r>
      <w:r w:rsidR="00885FF7" w:rsidRPr="00885FF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5DE7A916" w14:textId="56DB28A3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chladit otok,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O</w:t>
      </w:r>
      <w:r w:rsidR="00885FF7" w:rsidRPr="00885FF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1B4E9F84" w14:textId="45F53528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jít do nemocnice na praxi,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P</w:t>
      </w:r>
      <w:r w:rsidR="00885FF7" w:rsidRPr="00885FF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324A3B5C" w14:textId="18435CFC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sešít ránu, potřebuju </w:t>
      </w:r>
      <w:r w:rsidR="00635E06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Š</w:t>
      </w:r>
      <w:r w:rsidR="00885FF7" w:rsidRPr="00885FF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________________</w:t>
      </w:r>
      <w:r w:rsidR="00635E0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</w:t>
      </w:r>
      <w:r w:rsidR="00635E06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M</w:t>
      </w:r>
      <w:r w:rsidR="00885FF7" w:rsidRPr="00885FF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_____________</w:t>
      </w:r>
      <w:r w:rsidR="00635E0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 .</w:t>
      </w:r>
    </w:p>
    <w:p w14:paraId="64D3F8EF" w14:textId="7198FE57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zalepit říznutí,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N</w:t>
      </w:r>
      <w:r w:rsidR="00885FF7" w:rsidRPr="00885FF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3301D1BA" w14:textId="17FD4BE0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odnést zraněného do sanitky,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N</w:t>
      </w:r>
      <w:r w:rsidR="00885FF7" w:rsidRPr="00885FF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67D78B6F" w14:textId="5B6331D6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píchnout injekci, potřebuju injekční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S</w:t>
      </w:r>
      <w:r w:rsidR="00885FF7" w:rsidRPr="00885FF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p w14:paraId="3653D1AD" w14:textId="4CC30934" w:rsidR="00F03628" w:rsidRPr="002663F6" w:rsidRDefault="00EE79FF" w:rsidP="00805ABE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posílám krev na laboratorní testy, 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  <w:lang w:val="en-GB"/>
        </w:rPr>
        <w:t xml:space="preserve">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  <w:lang w:val="en-GB"/>
        </w:rPr>
        <w:t>Z</w:t>
      </w:r>
      <w:r w:rsidR="00885FF7" w:rsidRPr="00885FF7">
        <w:rPr>
          <w:rStyle w:val="Promnn"/>
          <w:rFonts w:asciiTheme="minorHAnsi" w:hAnsiTheme="minorHAnsi" w:cs="Calibri"/>
          <w:b/>
          <w:bCs/>
          <w:i w:val="0"/>
          <w:caps/>
          <w:color w:val="0070C0"/>
          <w:szCs w:val="22"/>
          <w:lang w:val="en-GB"/>
        </w:rPr>
        <w:t>_</w:t>
      </w:r>
      <w:r w:rsidR="00885FF7" w:rsidRPr="00885FF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  <w:lang w:val="en-GB"/>
        </w:rPr>
        <w:t>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  <w:lang w:val="en-GB"/>
        </w:rPr>
        <w:t>.</w:t>
      </w:r>
    </w:p>
    <w:p w14:paraId="46A83C10" w14:textId="57D40265" w:rsidR="00F03628" w:rsidRPr="002663F6" w:rsidRDefault="00EE79FF" w:rsidP="006A1269">
      <w:pPr>
        <w:numPr>
          <w:ilvl w:val="0"/>
          <w:numId w:val="3"/>
        </w:numPr>
        <w:tabs>
          <w:tab w:val="left" w:pos="280"/>
        </w:tabs>
        <w:spacing w:line="360" w:lineRule="auto"/>
        <w:ind w:left="340" w:hanging="340"/>
        <w:rPr>
          <w:rFonts w:asciiTheme="minorHAnsi" w:hAnsiTheme="minorHAnsi"/>
        </w:rPr>
      </w:pP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 xml:space="preserve">Když chci ustřihnout obinadlo, potřebuju </w:t>
      </w:r>
      <w:r w:rsidR="00D15ED4" w:rsidRPr="00805ABE">
        <w:rPr>
          <w:rStyle w:val="Promnn"/>
          <w:rFonts w:asciiTheme="minorHAnsi" w:hAnsiTheme="minorHAnsi" w:cs="Calibri"/>
          <w:b/>
          <w:bCs/>
          <w:i w:val="0"/>
          <w:color w:val="0070C0"/>
          <w:szCs w:val="22"/>
        </w:rPr>
        <w:t>N</w:t>
      </w:r>
      <w:r w:rsidR="00885FF7" w:rsidRPr="00885FF7">
        <w:rPr>
          <w:rStyle w:val="Promnn"/>
          <w:rFonts w:asciiTheme="minorHAnsi" w:hAnsiTheme="minorHAnsi" w:cs="Calibri"/>
          <w:b/>
          <w:i w:val="0"/>
          <w:caps/>
          <w:color w:val="0070C0"/>
          <w:szCs w:val="22"/>
        </w:rPr>
        <w:t>________________</w:t>
      </w:r>
      <w:r w:rsidRPr="002663F6">
        <w:rPr>
          <w:rStyle w:val="Promnn"/>
          <w:rFonts w:asciiTheme="minorHAnsi" w:hAnsiTheme="minorHAnsi" w:cs="Calibri"/>
          <w:i w:val="0"/>
          <w:color w:val="000000"/>
          <w:szCs w:val="22"/>
        </w:rPr>
        <w:t>.</w:t>
      </w:r>
    </w:p>
    <w:sectPr w:rsidR="00F03628" w:rsidRPr="002663F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464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0DBBB3"/>
    <w:multiLevelType w:val="multilevel"/>
    <w:tmpl w:val="C90DBBB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1"/>
    <w:multiLevelType w:val="multilevel"/>
    <w:tmpl w:val="F01A9E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i w:val="0"/>
        <w:iCs w:val="0"/>
        <w:color w:val="00000A"/>
        <w:sz w:val="22"/>
        <w:szCs w:val="22"/>
        <w:lang w:val="cs-CZ" w:eastAsia="zh-CN" w:bidi="ar-SA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B76E8"/>
    <w:multiLevelType w:val="hybridMultilevel"/>
    <w:tmpl w:val="F4B43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F50A5"/>
    <w:multiLevelType w:val="hybridMultilevel"/>
    <w:tmpl w:val="323EC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C1465"/>
    <w:multiLevelType w:val="hybridMultilevel"/>
    <w:tmpl w:val="1AD0E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36C3"/>
    <w:multiLevelType w:val="hybridMultilevel"/>
    <w:tmpl w:val="FDC4F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560D3"/>
    <w:multiLevelType w:val="hybridMultilevel"/>
    <w:tmpl w:val="7CF2F3A8"/>
    <w:lvl w:ilvl="0" w:tplc="F51E0726">
      <w:start w:val="1"/>
      <w:numFmt w:val="decimal"/>
      <w:lvlText w:val="%1."/>
      <w:lvlJc w:val="left"/>
      <w:pPr>
        <w:ind w:left="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774277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854668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31662F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A6FC3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4304E5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0D0437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5DA499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3F04E5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CE65963"/>
    <w:multiLevelType w:val="hybridMultilevel"/>
    <w:tmpl w:val="E5FA3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12B3E"/>
    <w:multiLevelType w:val="hybridMultilevel"/>
    <w:tmpl w:val="00146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1673A"/>
    <w:multiLevelType w:val="hybridMultilevel"/>
    <w:tmpl w:val="B650A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40DDA"/>
    <w:multiLevelType w:val="hybridMultilevel"/>
    <w:tmpl w:val="E19CC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9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C2"/>
    <w:rsid w:val="0003512B"/>
    <w:rsid w:val="000462F2"/>
    <w:rsid w:val="00054184"/>
    <w:rsid w:val="000727E5"/>
    <w:rsid w:val="00085C33"/>
    <w:rsid w:val="000B5BE0"/>
    <w:rsid w:val="000C562E"/>
    <w:rsid w:val="000E1263"/>
    <w:rsid w:val="000E5251"/>
    <w:rsid w:val="000F3B7E"/>
    <w:rsid w:val="00120894"/>
    <w:rsid w:val="0012360D"/>
    <w:rsid w:val="001352D1"/>
    <w:rsid w:val="00145A0D"/>
    <w:rsid w:val="0015197D"/>
    <w:rsid w:val="00155357"/>
    <w:rsid w:val="001741CF"/>
    <w:rsid w:val="00177C4A"/>
    <w:rsid w:val="00183FF2"/>
    <w:rsid w:val="001A167D"/>
    <w:rsid w:val="001A3F10"/>
    <w:rsid w:val="001B5D5A"/>
    <w:rsid w:val="001D5C5C"/>
    <w:rsid w:val="001D6A72"/>
    <w:rsid w:val="001F2195"/>
    <w:rsid w:val="0021624E"/>
    <w:rsid w:val="002663F6"/>
    <w:rsid w:val="00285A04"/>
    <w:rsid w:val="0028723B"/>
    <w:rsid w:val="002A25F0"/>
    <w:rsid w:val="002D563F"/>
    <w:rsid w:val="002E5741"/>
    <w:rsid w:val="002F1F99"/>
    <w:rsid w:val="00313ED3"/>
    <w:rsid w:val="0032656E"/>
    <w:rsid w:val="0034206F"/>
    <w:rsid w:val="003420EA"/>
    <w:rsid w:val="00374399"/>
    <w:rsid w:val="003746B8"/>
    <w:rsid w:val="00375B4D"/>
    <w:rsid w:val="00387FE4"/>
    <w:rsid w:val="0039607C"/>
    <w:rsid w:val="003A6E19"/>
    <w:rsid w:val="003E4CB2"/>
    <w:rsid w:val="003E6B43"/>
    <w:rsid w:val="00413763"/>
    <w:rsid w:val="004155F3"/>
    <w:rsid w:val="00431FA2"/>
    <w:rsid w:val="004327F9"/>
    <w:rsid w:val="00470DC6"/>
    <w:rsid w:val="00471CCA"/>
    <w:rsid w:val="00482E4E"/>
    <w:rsid w:val="00485074"/>
    <w:rsid w:val="004B0FE1"/>
    <w:rsid w:val="004C3B46"/>
    <w:rsid w:val="004D042F"/>
    <w:rsid w:val="004E26A0"/>
    <w:rsid w:val="004E52F3"/>
    <w:rsid w:val="00530CC8"/>
    <w:rsid w:val="00537B35"/>
    <w:rsid w:val="005411B3"/>
    <w:rsid w:val="005624FA"/>
    <w:rsid w:val="00591BC2"/>
    <w:rsid w:val="005A1E30"/>
    <w:rsid w:val="005A21B6"/>
    <w:rsid w:val="005B515C"/>
    <w:rsid w:val="005B6A62"/>
    <w:rsid w:val="005C284A"/>
    <w:rsid w:val="006009B1"/>
    <w:rsid w:val="006074C7"/>
    <w:rsid w:val="006163F0"/>
    <w:rsid w:val="00625A22"/>
    <w:rsid w:val="00630CFA"/>
    <w:rsid w:val="00635E06"/>
    <w:rsid w:val="0063691B"/>
    <w:rsid w:val="0065486D"/>
    <w:rsid w:val="00663415"/>
    <w:rsid w:val="00682B22"/>
    <w:rsid w:val="00690111"/>
    <w:rsid w:val="006A1269"/>
    <w:rsid w:val="006A7F94"/>
    <w:rsid w:val="006D76B6"/>
    <w:rsid w:val="006F1362"/>
    <w:rsid w:val="006F31D8"/>
    <w:rsid w:val="006F49AF"/>
    <w:rsid w:val="00705B5A"/>
    <w:rsid w:val="00710732"/>
    <w:rsid w:val="007301E2"/>
    <w:rsid w:val="00730771"/>
    <w:rsid w:val="0077032F"/>
    <w:rsid w:val="00793BD0"/>
    <w:rsid w:val="007A0E8D"/>
    <w:rsid w:val="007A6BDE"/>
    <w:rsid w:val="007B5820"/>
    <w:rsid w:val="007E02EB"/>
    <w:rsid w:val="007E5BDB"/>
    <w:rsid w:val="008004D6"/>
    <w:rsid w:val="00805ABE"/>
    <w:rsid w:val="00806547"/>
    <w:rsid w:val="00807786"/>
    <w:rsid w:val="00830E41"/>
    <w:rsid w:val="00840CD7"/>
    <w:rsid w:val="00852518"/>
    <w:rsid w:val="00853CA7"/>
    <w:rsid w:val="00877210"/>
    <w:rsid w:val="00885FF7"/>
    <w:rsid w:val="00885FFC"/>
    <w:rsid w:val="00893667"/>
    <w:rsid w:val="008B0D64"/>
    <w:rsid w:val="008B33E7"/>
    <w:rsid w:val="008B63B6"/>
    <w:rsid w:val="008C467A"/>
    <w:rsid w:val="008D4543"/>
    <w:rsid w:val="008E6511"/>
    <w:rsid w:val="008F24F9"/>
    <w:rsid w:val="00923B94"/>
    <w:rsid w:val="009644D4"/>
    <w:rsid w:val="009767F8"/>
    <w:rsid w:val="00981750"/>
    <w:rsid w:val="0099530B"/>
    <w:rsid w:val="009D471D"/>
    <w:rsid w:val="009F44C2"/>
    <w:rsid w:val="00A02F02"/>
    <w:rsid w:val="00A13E0F"/>
    <w:rsid w:val="00A45579"/>
    <w:rsid w:val="00A559DA"/>
    <w:rsid w:val="00A75FA0"/>
    <w:rsid w:val="00AA58CC"/>
    <w:rsid w:val="00AD7F4A"/>
    <w:rsid w:val="00AF3451"/>
    <w:rsid w:val="00B04F26"/>
    <w:rsid w:val="00B15808"/>
    <w:rsid w:val="00B252F3"/>
    <w:rsid w:val="00B42777"/>
    <w:rsid w:val="00B54C1F"/>
    <w:rsid w:val="00B71761"/>
    <w:rsid w:val="00B767DC"/>
    <w:rsid w:val="00BA45D2"/>
    <w:rsid w:val="00BB7B15"/>
    <w:rsid w:val="00BC795C"/>
    <w:rsid w:val="00BD56E7"/>
    <w:rsid w:val="00C158AA"/>
    <w:rsid w:val="00C23397"/>
    <w:rsid w:val="00C31A79"/>
    <w:rsid w:val="00C327EF"/>
    <w:rsid w:val="00C33762"/>
    <w:rsid w:val="00C43E51"/>
    <w:rsid w:val="00C73B44"/>
    <w:rsid w:val="00C871A2"/>
    <w:rsid w:val="00C879D4"/>
    <w:rsid w:val="00CC4ABC"/>
    <w:rsid w:val="00CC6139"/>
    <w:rsid w:val="00CE5B50"/>
    <w:rsid w:val="00CF29B6"/>
    <w:rsid w:val="00D11049"/>
    <w:rsid w:val="00D15ED4"/>
    <w:rsid w:val="00D17D61"/>
    <w:rsid w:val="00D360FD"/>
    <w:rsid w:val="00D40AE7"/>
    <w:rsid w:val="00D45B07"/>
    <w:rsid w:val="00D579CB"/>
    <w:rsid w:val="00D67057"/>
    <w:rsid w:val="00D74186"/>
    <w:rsid w:val="00D941C9"/>
    <w:rsid w:val="00DA65A4"/>
    <w:rsid w:val="00DC69D1"/>
    <w:rsid w:val="00DE2579"/>
    <w:rsid w:val="00DF34AB"/>
    <w:rsid w:val="00E14F97"/>
    <w:rsid w:val="00E26451"/>
    <w:rsid w:val="00E26BA1"/>
    <w:rsid w:val="00E54828"/>
    <w:rsid w:val="00E54A23"/>
    <w:rsid w:val="00E703A3"/>
    <w:rsid w:val="00EE4CC6"/>
    <w:rsid w:val="00EE7451"/>
    <w:rsid w:val="00EE79FF"/>
    <w:rsid w:val="00F03628"/>
    <w:rsid w:val="00F059BF"/>
    <w:rsid w:val="00F367A9"/>
    <w:rsid w:val="00F76C61"/>
    <w:rsid w:val="00F84A04"/>
    <w:rsid w:val="00FD319D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AFD53D"/>
  <w15:chartTrackingRefBased/>
  <w15:docId w15:val="{F3AA65D2-4046-45F2-94F4-3C6BE67E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6A0"/>
    <w:pPr>
      <w:suppressAutoHyphens/>
    </w:pPr>
    <w:rPr>
      <w:rFonts w:ascii="Calibri" w:eastAsia="NSimSun" w:hAnsi="Calibri" w:cs="Lucida Sans"/>
      <w:kern w:val="2"/>
      <w:sz w:val="22"/>
      <w:szCs w:val="24"/>
      <w:lang w:eastAsia="zh-CN" w:bidi="hi-IN"/>
    </w:rPr>
  </w:style>
  <w:style w:type="paragraph" w:styleId="Nadpis2">
    <w:name w:val="heading 2"/>
    <w:basedOn w:val="Normln"/>
    <w:next w:val="Normln"/>
    <w:qFormat/>
    <w:pPr>
      <w:keepNext/>
      <w:keepLines/>
      <w:spacing w:before="40"/>
      <w:outlineLvl w:val="1"/>
    </w:pPr>
    <w:rPr>
      <w:rFonts w:ascii="Calibri Light" w:eastAsia="font464" w:hAnsi="Calibri Light" w:cs="font464"/>
      <w:color w:val="2E74B5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63F6"/>
    <w:pPr>
      <w:keepNext/>
      <w:keepLines/>
      <w:suppressAutoHyphens w:val="0"/>
      <w:spacing w:before="40" w:line="276" w:lineRule="auto"/>
      <w:outlineLvl w:val="4"/>
    </w:pPr>
    <w:rPr>
      <w:rFonts w:ascii="Cambria" w:eastAsia="Times New Roman" w:hAnsi="Cambria" w:cs="Times New Roman"/>
      <w:color w:val="365F91"/>
      <w:kern w:val="0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mnn">
    <w:name w:val="Proměnný"/>
    <w:rPr>
      <w:i/>
      <w:iCs/>
    </w:rPr>
  </w:style>
  <w:style w:type="character" w:customStyle="1" w:styleId="WW8Num3z0">
    <w:name w:val="WW8Num3z0"/>
    <w:rPr>
      <w:rFonts w:ascii="Calibri" w:hAnsi="Calibri" w:cs="Calibri"/>
      <w:i w:val="0"/>
      <w:iCs w:val="0"/>
      <w:color w:val="00000A"/>
      <w:sz w:val="22"/>
      <w:szCs w:val="22"/>
      <w:lang w:val="cs-CZ" w:eastAsia="zh-CN" w:bidi="ar-SA"/>
    </w:rPr>
  </w:style>
  <w:style w:type="character" w:customStyle="1" w:styleId="WW8Num2z0">
    <w:name w:val="WW8Num2z0"/>
    <w:rPr>
      <w:rFonts w:ascii="Calibri" w:hAnsi="Calibri" w:cs="Calibri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Calibri" w:hAnsi="Calibri" w:cs="Calibri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ascii="Calibri" w:hAnsi="Calibri" w:cs="Calibri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ymbolyproslovn">
    <w:name w:val="Symboly pro číslování"/>
    <w:rPr>
      <w:rFonts w:ascii="Calibri" w:hAnsi="Calibri"/>
      <w:sz w:val="22"/>
      <w:szCs w:val="2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Seznamnadpis">
    <w:name w:val="Seznam nadpisů"/>
    <w:basedOn w:val="Normln"/>
    <w:next w:val="Obsahseznamu"/>
  </w:style>
  <w:style w:type="table" w:styleId="Mkatabulky">
    <w:name w:val="Table Grid"/>
    <w:basedOn w:val="Normlntabulka"/>
    <w:qFormat/>
    <w:rsid w:val="0026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2663F6"/>
    <w:rPr>
      <w:rFonts w:ascii="Cambria" w:hAnsi="Cambria"/>
      <w:color w:val="365F91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727E5"/>
    <w:pPr>
      <w:suppressAutoHyphens w:val="0"/>
      <w:spacing w:after="160" w:line="256" w:lineRule="auto"/>
      <w:ind w:left="720"/>
      <w:contextualSpacing/>
    </w:pPr>
    <w:rPr>
      <w:rFonts w:eastAsia="Calibri" w:cs="Times New Roman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customXml" Target="ink/ink16.xml"/><Relationship Id="rId21" Type="http://schemas.openxmlformats.org/officeDocument/2006/relationships/customXml" Target="ink/ink7.xml"/><Relationship Id="rId34" Type="http://schemas.openxmlformats.org/officeDocument/2006/relationships/image" Target="media/image13.png"/><Relationship Id="rId42" Type="http://schemas.openxmlformats.org/officeDocument/2006/relationships/image" Target="media/image17.png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customXml" Target="ink/ink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2.xm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customXml" Target="ink/ink15.xml"/><Relationship Id="rId40" Type="http://schemas.openxmlformats.org/officeDocument/2006/relationships/image" Target="media/image16.png"/><Relationship Id="rId45" Type="http://schemas.openxmlformats.org/officeDocument/2006/relationships/customXml" Target="ink/ink19.xml"/><Relationship Id="rId5" Type="http://schemas.openxmlformats.org/officeDocument/2006/relationships/numbering" Target="numbering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customXml" Target="ink/ink6.xml"/><Relationship Id="rId31" Type="http://schemas.openxmlformats.org/officeDocument/2006/relationships/customXml" Target="ink/ink12.xml"/><Relationship Id="rId44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customXml" Target="ink/ink1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customXml" Target="ink/ink10.xml"/><Relationship Id="rId30" Type="http://schemas.openxmlformats.org/officeDocument/2006/relationships/image" Target="media/image11.png"/><Relationship Id="rId35" Type="http://schemas.openxmlformats.org/officeDocument/2006/relationships/customXml" Target="ink/ink14.xml"/><Relationship Id="rId43" Type="http://schemas.openxmlformats.org/officeDocument/2006/relationships/customXml" Target="ink/ink18.xm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33" Type="http://schemas.openxmlformats.org/officeDocument/2006/relationships/customXml" Target="ink/ink13.xml"/><Relationship Id="rId38" Type="http://schemas.openxmlformats.org/officeDocument/2006/relationships/image" Target="media/image15.png"/><Relationship Id="rId46" Type="http://schemas.openxmlformats.org/officeDocument/2006/relationships/image" Target="media/image19.png"/><Relationship Id="rId20" Type="http://schemas.openxmlformats.org/officeDocument/2006/relationships/image" Target="media/image6.png"/><Relationship Id="rId41" Type="http://schemas.openxmlformats.org/officeDocument/2006/relationships/customXml" Target="ink/ink1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27:22.730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21 1628,'5'-2,"0"1,1-1,-1 0,0 0,0-1,-1 0,1 0,-1 0,1 0,-1-1,0 1,5-7,2 0,61-52,140-132,-176 150,-2-1,-2-1,50-97,-14 22,-19 38,4 2,3 3,93-100,-116 144,147-142,-139 141,0 2,82-49,-77 56,2 2,1 2,60-18,-83 33,0 0,1 1,-1 2,1 1,0 1,0 1,0 1,34 5,-45-1,1 1,-1 0,0 1,0 0,-1 2,0 0,0 0,0 1,-1 1,-1 1,19 17,-9-5,-1 1,-1 1,-2 1,0 0,17 33,-22-32,-1 0,-2 1,0 1,-2 0,-1 0,-2 1,0-1,-2 2,-2-1,-1 48,0-47,-2-1,-1 1,-1-1,-2 0,-1 0,-1 0,-19 49,-2-25,-2-2,-2 0,-3-3,-2 0,-1-3,-83 77,106-110,-1-1,0 0,-1-1,0-1,-1-1,0 0,-1-1,0-1,-35 8,-12-2,-108 7,70-10,-186 22,-261 34,484-59,-132-5,130-4,-108 11,160-6,0-1,33-17,3 1</inkml:trace>
  <inkml:trace contextRef="#ctx0" brushRef="#br0" timeOffset="1374.78">994 874,'-1'1,"0"0,0-1,1 1,-1 0,0 0,0 0,0 0,1 0,-1 0,0 1,1-1,-1 0,1 0,0 0,-1 1,1-1,0 0,0 0,-1 1,1-1,0 2,1-2,-1 0,1-1,-1 1,1 0,-1 0,1 0,-1 0,1-1,0 1,-1 0,1-1,0 1,0 0,0-1,-1 1,1-1,0 1,0-1,0 1,2-1,0 1,0 0,0 0,0-1,0 1,0-1,0 0,0 0,0 0,0 0,0-1,0 1,0-1,0 0,0 0,0 0,4-2,-2-2,0 0,-1-1,0 1,0-1,-1 0,0 0,0 0,0 0,-1 0,1-1,-2 1,3-10,-1 7,1 26,1 0,1 0,1 0,0-1,1 0,0-1,1 0,1 0,1-1,0 0,20 19,-31-32,1 0,0 0,0 0,-1 0,1 0,0-1,0 1,0 0,0 0,0-1,0 1,0 0,0-1,1 1,-1-1,0 1,0-1,0 0,1 0,-1 1,0-1,0 0,0 0,1 0,-1 0,3-1,-3 0,0-1,1 0,-1 1,0-1,0 0,0 1,0-1,0 0,-1 0,1 0,0 0,0-2,12-25,-12 28,0 1,0-1,0 0,0 1,0-1,0 1,0-1,0 1,0 0,1 0,-1-1,0 1,0 0,0 0,1 0,-1 0,0 0,0 0,1 1,-1-1,0 0,0 1,0-1,0 1,0-1,0 1,2 0,37 23,-26-15,-4-4,1 1,0-2,0 1,0-1,0-1,18 4,-24-7,0 0,1 1,-1-2,0 1,0 0,0-1,0 0,0 0,0-1,0 0,0 1,0-1,0-1,-1 1,1-1,7-6,-9 7,0 0,0 0,0 1,0 0,1-1,-1 1,0 0,6-1,-1 0,2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28:36.18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24 1150,'-2'415,"4"429,8-706,0 24,-10-161,0 1,0 0,0 0,0-1,0 1,0 0,0-1,0 1,0 0,1-1,-1 1,1 0,0-1,-1 1,1-1,0 1,0-1,0 1,0-1,0 0,0 1,0-1,0 0,1 0,-1 0,0 0,1 0,-1 0,1 0,-1 0,1-1,1 2,4-2,0 1,-1-1,1 0,0-1,-1 1,1-1,6-2,-4 1,420-55,-132 21,400-19,4 54,-331 4,2218-3,-1646 59,-215-23,-68-6,123 7,2-33,-84-2,-462 1,540 19,772 8,-1401-38,0-7,145-33,-205 36,-62 10,-1-2,0-1,45-13,-70 17,1 0,-1 0,1 0,-1 0,1 0,-1 0,0-1,0 1,1 0,-1-1,0 1,0-1,-1 1,1-1,0 0,0 1,-1-1,1 0,-1 0,1 1,-1-1,0 0,0 0,0 0,0 1,0-3,-7-57,3 42,-12-95,-155-1051,155 1079,-3 1,-4 1,-4 1,-54-114,59 139,17 43,0 1,0 1,-1-1,-1 1,-1 0,-14-21,20 32,-1 0,1 1,0-1,0 1,-1-1,1 1,-1 0,1 0,-1 0,1 0,-1 1,0-1,1 1,-5-1,-45 2,29 0,-1058-1,-162 3,428 63,499-32,193-22,-1168 80,935-93,-486 29,707-12,-516 41,370-52,-533 35,-80 55,271-14,-174 13,501-75,-192 4,329-22,53 2,-1-4,-113-18,121-1,-128-46,135 37,57 18,0 2,-1 1,0 2,0 1,-46 0,19 4,-68 3,125-1,0 1,0-1,0 1,0 0,0 1,1 0,-1-1,-6 6,5-3,0-1,-1 0,1-1,-14 5,-35 3,69-13</inkml:trace>
  <inkml:trace contextRef="#ctx0" brushRef="#br0" timeOffset="999.97">13364 1,'2'1,"2"9,0 11,2 14,-1 9,-1 9,-1 5,-1 2,-1-2,-1-4,0-6,0-7,0-10,0-6,0-6,-1-2,1-5</inkml:trace>
  <inkml:trace contextRef="#ctx0" brushRef="#br0" timeOffset="1515.48">13020 366,'1'0,"3"0,3 0,4-2,10-2,9-2,13-4,10-2,10 0,5-2,-6 2,-10 1,-10 0,-11 1,-7 2,-5 2,-6 2,-3 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29:06.12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78 92,'92'-11,"-91"11,1 0,0 1,-1-1,1 0,0 1,-1-1,1 1,-1-1,1 1,-1-1,1 1,-1 0,0 0,1 0,-1 0,0 0,1 0,-1 0,0 1,0-1,0 0,0 1,0-1,0 3,2 1,-1 0,-1 1,1-1,-1 1,0-1,0 1,0 9,-1 0,0 1,-1 0,-1 0,-8 30,9-43,0 0,0 0,0 0,-1 0,1 0,-1 0,0 0,0 0,0-1,0 1,0-1,0 1,-1-1,1 0,-1 0,0 0,0 0,0-1,-4 3,-2-1,0-1,0 0,0 0,0-1,-13 0,13-1,1 0,0 1,0 0,-1 1,1-1,0 1,1 1,-11 4,18-7,-1 0,1 0,-1 0,1 1,0-1,-1 0,1 0,0 0,-1 1,1-1,0 0,-1 0,1 1,0-1,-1 0,1 1,0-1,0 0,-1 1,1-1,0 0,0 1,0-1,0 1,0-1,-1 0,1 1,0-1,0 1,0-1,0 1,0-1,0 0,0 1,0-1,1 1,-1-1,0 0,0 1,0-1,1 1,17 12,31 5,-48-18,42 11,0-2,1-1,1-3,-1-1,80-5,-113 0,-3-2</inkml:trace>
  <inkml:trace contextRef="#ctx0" brushRef="#br0" timeOffset="796.85">465 183,'-5'1,"1"-1,0 1,0 0,0 0,0 1,0-1,0 1,0 0,1 0,-1 0,0 0,1 1,0-1,-1 1,1 0,0 0,1 0,-1 0,0 1,1-1,0 1,0-1,-3 7,3-5,-1 0,1 0,1 1,-1-1,1 0,-1 1,2-1,-1 1,0-1,1 1,0 0,1-1,-1 1,1-1,0 1,0-1,4 11,-2-12,0 1,1-1,-1 0,1 1,0-1,0-1,0 1,0-1,1 1,-1-1,1-1,0 1,0 0,0-1,0 0,0-1,9 3,-3-2,0 1,0-2,0 0,1 0,-1-1,0 0,19-3,-28 2,1 0,-1 0,1 0,-1 0,1-1,-1 1,0-1,0 0,0 1,0-1,0 0,0 0,0 0,0-1,-1 1,1 0,-1 0,0-1,0 1,0-1,0 0,0 1,0-1,-1 1,1-1,-1-3,3-10,-2-1,0-33,-1 37,0 5,0-1,0 0,-1 1,0-1,-1 1,0-1,0 1,-1-1,0 1,-5-9,5 13,0 0,0 0,0 1,0-1,-1 1,1 0,-1 0,0 0,0 1,0-1,0 1,-1 0,1 0,0 0,-1 1,0 0,1-1,-1 2,0-1,-6 0,-28 0,28 1</inkml:trace>
  <inkml:trace contextRef="#ctx0" brushRef="#br0" timeOffset="1484.21">790 83,'-4'34,"3"-27,0-1,1 1,-1 0,1-1,0 1,1 0,1 9,-1-14,0-1,0 1,0 0,0-1,0 1,0-1,0 1,0-1,1 0,-1 1,1-1,-1 0,1 0,-1 0,1 0,0 0,-1 0,1 0,0-1,0 1,0-1,-1 1,1-1,0 0,0 1,0-1,0 0,0 0,0-1,0 1,3-1,-4 1,1-1,0 1,-1-1,1 1,-1-1,1 0,-1 0,1 0,-1 0,0 0,0 0,1 0,-1 0,0 0,0-1,0 1,0 0,0-1,0 1,0-1,-1 1,1-1,-1 1,1-1,-1 0,1 1,-1-1,0 1,0-3,4-56,-4 49,0-7,1 12,-1 0,0 0,0-1,0 1,-1 0,-2-7,3 11,-1 1,0 0,1-1,-1 1,0 0,1 0,-1 0,0-1,0 1,0 0,0 0,0 0,-1 1,1-1,0 0,0 0,0 1,-1-1,1 0,0 1,-1 0,1-1,-1 1,1 0,0-1,-1 1,1 0,-1 0,1 0,-1 0,-1 1,-39 4,33-3</inkml:trace>
  <inkml:trace contextRef="#ctx0" brushRef="#br0" timeOffset="1968.26">1186 1,'0'5,"-4"7,-2 6,-4 8,-4 4,-2 2,-3 3,-1 0,-3 4,0-3,0-1,0-2,3-4,4-6,5-5,5-6</inkml:trace>
  <inkml:trace contextRef="#ctx0" brushRef="#br0" timeOffset="2499.5">1265 420,'-3'0,"0"1,1 0,-1 0,0 0,0 0,1 0,-1 1,0-1,1 1,0-1,-1 1,1 0,0 0,0 0,0 0,0 1,0-1,0 0,1 1,-1-1,1 1,0 0,0-1,0 1,0 0,-1 4,-2 5,1 1,0 0,1 1,-2 17,4-28,0-1,0 1,0 0,0-1,0 1,0-1,1 1,-1-1,1 1,0-1,0 0,0 1,0-1,0 0,0 0,3 5,-2-6,-1 0,0-1,0 1,1 0,-1 0,0-1,1 1,-1 0,1-1,-1 1,1-1,-1 0,1 0,-1 1,1-1,-1 0,1 0,-1 0,1-1,2 1,0-2,1 1,-1-1,0 1,0-1,0 0,0-1,0 1,-1-1,1 1,-1-1,1 0,-1-1,0 1,0 0,-1-1,1 0,3-5,0-6,0 1,-1-1,5-20,-9 31,0 0,0-1,0 1,-1-1,1 1,-1-1,0 1,-1-1,1 1,-1-1,0 1,0-1,0 1,0 0,-5-8,4 10,0 0,0 1,0-1,0 1,-1-1,1 1,0 0,-1 0,1 0,-1 1,1-1,-1 0,0 1,1 0,-1-1,0 1,1 0,-1 1,-2-1,1 0,-16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29:26.17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44 0,'24'41,"32"75,-20-38,-26-60,6 13,-1 1,-1 0,-2 1,9 40,-19-65,-1 1,0 0,0 0,-1 0,0-1,0 1,-1 0,-1 0,-3 12,3-15,0-1,0 0,-1 0,0 0,0 0,0-1,0 1,-1-1,0 1,0-1,0 0,0-1,-1 1,1-1,-1 0,-6 3,6-4,0-1,0 1,0-1,0 0,0 0,0-1,-1 1,1-1,0 0,0-1,0 1,-1-1,1 0,0 0,0-1,0 1,0-1,1-1,-1 1,0 0,1-1,0 0,-1 0,1 0,0-1,1 1,-1-1,1 0,-1 0,-2-5,2 4,1 0,-1-1,1 1,0-1,0 0,1 1,0-1,0-1,0 1,1 0,-1-8,1 10,1 0,0 1,1-1,-1 0,1 0,-1 0,1 1,0-1,0 0,1 1,-1-1,1 1,0-1,0 1,0 0,0 0,1 0,-1 0,4-3,15-11,1 0,31-17,-24 16,37-29,-59 41,-1 0,1-1,-1 0,0 0,0 0,-1-1,0 1,0-1,6-16,-8 10,-1 1,0-1,-1 0,0 0,-1 0,-1 1,-4-25,5 37,0-1,0 1,-1-1,1 1,-1 0,1-1,-1 1,0 0,1 0,-1-1,0 1,0 0,0 0,0 0,0 0,0 0,0 0,0 0,-1 0,1 1,0-1,0 0,-1 1,1-1,0 1,-1-1,-2 0,-45 0,15 1,25-2</inkml:trace>
  <inkml:trace contextRef="#ctx0" brushRef="#br0" timeOffset="812.31">562 276,'-2'10,"0"-1,0 1,-1 0,-1-1,0 0,0 0,-1 0,0 0,0-1,-1 0,-8 9,-17 30,27-39,0 1,1-1,0 1,0 0,1 0,0 0,1 0,-1 1,2-1,-1 0,2 0,-1 1,1-1,0 0,1 0,6 18,-7-22,2 0,-1 0,1-1,-1 1,1 0,0-1,1 1,-1-1,1 0,0 0,0-1,0 1,1-1,-1 0,1 0,0 0,-1-1,1 0,0 0,1 0,-1 0,0-1,1 0,-1 0,0 0,1-1,-1 1,1-1,9-2,-9 1,-1 1,1-1,-1-1,0 1,1-1,-1 0,0 0,0-1,-1 1,1-1,0 0,-1 0,0-1,7-6,-5 3,0 0,-1-1,1 1,-2-1,1 0,-1-1,0 1,3-12,-3 4,0 0,0-1,-2 0,0 1,-1-1,-1 0,0 0,-1 0,-4-19,3 22,-2 1,1 0,-1 0,-1 0,-8-13,12 23,-1 0,0 0,0 0,0 0,0 1,0-1,0 1,-1 0,1 0,-1 0,0 0,0 0,0 0,0 1,0-1,0 1,0 0,0 0,0 0,-1 0,1 1,0-1,-1 1,1 0,0 0,-4 1,-43 2,39-2</inkml:trace>
  <inkml:trace contextRef="#ctx0" brushRef="#br0" timeOffset="1405.7">764 173,'1'4,"-1"-1,0 1,1-1,0 1,0-1,0 1,0-1,1 1,0-1,-1 0,1 0,0 0,0 0,1 0,-1 0,0-1,1 1,4 2,-6-4,0 0,-1-1,1 1,0-1,1 1,-1-1,0 1,0-1,0 0,0 1,0-1,0 0,0 0,1 0,-1 0,0 0,0 0,0 0,0 0,0-1,0 1,2-1,-1 0,-1 0,1-1,-1 1,1 0,-1-1,0 1,0-1,0 0,1 1,-2-1,1 0,0 1,0-1,0 0,-1 0,1 0,-1 0,1-2,-1-1,1 0,-1 0,0 0,0 0,0 0,-1 0,1 0,-1 0,-1 0,1 0,-1 0,0 0,-3-6,4 9,0 0,0 0,0 0,0 0,-1 1,1-1,-1 0,1 0,-1 1,0-1,1 1,-1 0,0-1,0 1,0 0,0 0,0 0,0 0,-1 1,1-1,0 0,0 1,-1 0,1-1,0 1,0 0,-1 0,1 1,0-1,-1 0,-3 2,-1 2,2 0</inkml:trace>
  <inkml:trace contextRef="#ctx0" brushRef="#br0" timeOffset="1874.37">1040 12,'-3'34,"-2"0,-1 0,-1-1,-21 57,12-41,-22 69,16-58,3 1,3 0,-10 77,27-111,2-21</inkml:trace>
  <inkml:trace contextRef="#ctx0" brushRef="#br0" timeOffset="2374.23">998 599,'-2'45,"1"-31,0 0,0 0,2 0,0 0,4 23,-5-37,0 1,0-1,0 0,0 1,0-1,0 1,0-1,1 0,-1 1,0-1,0 1,0-1,0 0,1 1,-1-1,0 0,0 1,1-1,-1 0,0 0,0 1,1-1,-1 0,0 0,1 1,-1-1,1 0,-1 0,0 0,1 0,-1 1,0-1,1 0,-1 0,1 0,-1 0,0 0,1 0,0 0,11-14,3-25,-14 34,0 0,0 0,-1-1,0 1,0 0,0-1,-1 1,1 0,-1-1,-1 1,1 0,-1 0,-3-8,3 10,-1 1,1-1,0 1,0 0,-1 0,0 0,1 0,-1 0,0 0,0 1,0 0,0-1,0 1,0 0,0 0,0 1,0-1,-1 1,1-1,0 1,0 0,-1 0,-4 1,-31 4,22-3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52:33.439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1 901,'3'-72,"20"-110,-21 170,1 0,0 0,0 0,1 1,0-1,1 1,1 0,0 1,0-1,1 1,0 0,16-16,-11 16,0 0,0 1,0 0,1 1,1 1,-1 0,1 0,1 2,15-5,23-2,0 3,1 2,1 3,85 3,-123 1,36 0,-1 2,0 3,0 2,-1 2,59 18,-27-1,177 49,-220-66,0-2,1-1,0-3,63-2,-94-1,0-1,1 0,-1 0,0-1,0-1,0 0,0 0,-1-1,1 0,-1-1,0 0,0 0,0-1,-1 0,0-1,0 1,-1-2,0 1,0-1,-1 0,1 0,-2-1,1 0,-1 0,-1 0,0-1,4-12,-2 6,2-2,-2 0,0 0,-1 0,0-1,-2 1,0-1,0-30,-3 148,-1-72,0 0,2 0,7 43,-7-62,1-1,0 1,1-1,0 1,0-1,0 0,1 0,0 0,0-1,1 1,0-1,0 0,1-1,-1 1,1-1,13 9,-10-11,0 0,0 0,0-1,1 0,-1 0,1-1,-1 0,1-1,-1 0,1-1,14-2,15 1,-8 1,4 2,1-2,0-1,0-3,51-11,-41 3,0 2,1 1,0 3,1 2,0 2,-1 2,83 10,-112-6,-1 2,1 0,-1 1,0 1,0 0,-1 1,21 15,-12-6,-1 1,-1 0,37 40,-56-53,0 0,0 1,0 0,-1 0,0 0,0 1,-1-1,1 1,1 10,9 69,0-4,-3-37,-9-37</inkml:trace>
  <inkml:trace contextRef="#ctx0" brushRef="#br0" timeOffset="1483.87">2011 20,'3'4,"-1"0,0 0,-1 0,1 0,0 0,-1 0,0 1,0-1,0 8,0-6,6 41,3 80,1 12,-11-138,-1 0,1 1,0-1,1 1,-1-1,0 0,0 1,1-1,-1 0,1 1,-1-1,1 0,-1 1,1-1,0 0,-1 0,3 2,4-22,0-44,-6 54,1-8,-1 0,-1-1,0 1,-1 0,-1 0,0 0,-7-20,9 37,0 0,0 0,0 0,0 0,0-1,0 1,0 0,0 0,0 0,0 0,0 0,0 0,0-1,0 1,0 0,0 0,0 0,0 0,0 0,0-1,0 1,0 0,0 0,0 0,0 0,0 0,0 0,0-1,0 1,0 0,1 0,-1 0,0 0,0 0,0 0,0 0,0 0,0-1,0 1,1 0,-1 0,0 0,0 0,0 0,0 0,0 0,1 0,-1 0,0 0,0 0,0 0,0 0,0 0,0 0,1 0,-1 0,0 0,0 0,0 0,0 0,0 0,1 1,-1-1,0 0,0 0,0 0,0 0,18 8,16 14,52 46,-54-41,0-2,37 21,-68-45,0 0,1 0,-1-1,0 1,1 0,-1 0,1-1,0 1,-1-1,1 1,-1-1,1 0,0 0,-1 0,1 0,0 0,-1 0,1 0,0 0,-1-1,1 1,-1-1,1 1,-1-1,1 1,-1-1,1 0,-1 0,1 0,-1 0,0 0,0 0,1 0,-1 0,0 0,0-1,0 1,0 0,0-1,-1 1,1-1,0 1,-1-1,1 1,-1-1,1 0,-1 1,0-1,1-1,2-14,-1 1,0-1,-1-32,-1 34,0-116,0 118</inkml:trace>
  <inkml:trace contextRef="#ctx0" brushRef="#br0" timeOffset="2202.45">2512 374,'3'-41,"2"1,2 0,1 0,18-52,-14 51,-10 31,1 1,0 0,1 0,-1 0,10-13,-13 21,1 0,-1 1,1-1,0 0,-1 0,1 1,0-1,-1 0,1 1,0-1,0 1,0-1,0 1,0 0,0-1,0 1,-1 0,1-1,0 1,0 0,0 0,0 0,0 0,2 0,-1 1,0 0,0 0,0 0,0 0,0 1,-1-1,1 0,0 1,-1 0,1-1,-1 1,1 0,-1 0,0 0,2 3,27 50,-4 0,27 80,-32-81,-17-34,-5-15</inkml:trace>
  <inkml:trace contextRef="#ctx0" brushRef="#br0" timeOffset="2718.07">2482 216,'5'0,"7"0,6 0,5 0,5 0,5 0,2 0,-3-2,-4 0,-5-2,-5 0,-4 1,-5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51:44.53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0,'6'4,"0"-1,0 0,1-1,-1 1,0-1,1 0,10 1,-4-1,78 16,0-4,154 3,-131-12,117 20,-156-15,1-4,78-3,90 7,-197-6,1-1,0-3,0-2,0-2,-1-2,0-2,85-26,-106 26,0 1,0-2,40-19,-57 23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51:23.684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0 478,'27'1,"-1"2,33 7,22 3,632 2,-478-17,335 3,650-7,-284-82,4 0,65 89,-122 1,-79-63,-533 33,-53 13,0 11,0 8,354 55,-94-13,-448-45</inkml:trace>
  <inkml:trace contextRef="#ctx0" brushRef="#br0" timeOffset="1812.28">1041 362,'-2'0,"0"2,0 2,0 3,1 3,0 5,1 4,0 7,-2 9,-2 3,-2 5,0 1,0 4,0 0,2-5,1-9,1-7,1-9</inkml:trace>
  <inkml:trace contextRef="#ctx0" brushRef="#br0" timeOffset="2530.87">2305 341,'1'0,"-1"0,1 1,0-1,-1 1,1 0,-1-1,1 1,-1-1,1 1,-1 0,0-1,1 1,-1 0,0 0,1-1,-1 1,0 0,0 0,0-1,0 1,0 0,0 0,0 0,0 0,2 27,-2-23,0 12,8 97,-7-104,1-1,0 0,0 0,1 1,1-1,-1-1,1 1,1-1,8 14,-5-12</inkml:trace>
  <inkml:trace contextRef="#ctx0" brushRef="#br0" timeOffset="3171.12">3776 223,'2'1,"0"5,2 6,0 7,1 6,1 5,0 2,-1 2,0-1,1-3,-1-4,1-4,-1-3,1-6,0-4,0-4</inkml:trace>
  <inkml:trace contextRef="#ctx0" brushRef="#br0" timeOffset="3877.28">5051 186,'2'1,"2"5,0 5,0 5,2 6,0 8,3 7,3 5,2 6,0-1,0-7,0-7,-3-9,-2-5,-2-8</inkml:trace>
  <inkml:trace contextRef="#ctx0" brushRef="#br0" timeOffset="4623.91">6425 49,'1'0,"-1"0,1 0,0 0,-1 0,1 0,0 0,-1 1,1-1,0 0,-1 0,1 0,-1 1,1-1,0 0,-1 1,1-1,-1 0,1 1,-1-1,1 1,-1-1,1 1,-1-1,1 1,-1-1,0 1,1 0,-1-1,0 1,0-1,1 1,-1 0,0-1,0 1,0 0,0 0,11 29,-10-30,15 49,73 210,-74-217,-9-21,2-1,12 25,-14-36</inkml:trace>
  <inkml:trace contextRef="#ctx0" brushRef="#br0" timeOffset="5248.78">8151 0,'0'4,"0"7,0 7,0 7,0 6,0 3,2 2,2 3,2 1,1-4,2-3,-1-4,0-4,0-6,-1-4,0-5,2-3,-1-4</inkml:trace>
  <inkml:trace contextRef="#ctx0" brushRef="#br0" timeOffset="6201.87">9573 223,'0'1,"0"3,0 2,0 2,0 1,0 1,0 3,0 3,0 3,0 2,0 3,0 6,0 2,2 2,2-1,0-2,1-4,1-5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52:24.49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1,'26'0,"39"-1,1 3,85 14,-76-14,-67-2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52:11.45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2,'265'-1,"274"2,-189 10,-311-6,-29-3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51:34.57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1 443,'1'13,"0"-1,1 1,1-1,0 0,0 0,1 0,1 0,0-1,11 18,8 8,37 47,-53-72,1-1,0 0,1-1,0 0,1 0,0-1,0 0,1-1,0 0,1-1,0-1,0 0,0 0,1-2,-1 1,1-2,0 0,0 0,1-2,27 1,-17-3,1 0,-1-2,0-1,0-1,0-1,25-10,134-68,-138 61,-12 8,1 1,0 2,0 1,1 1,1 3,-1 1,1 1,0 2,48 3,-72 2,1 0,-1 2,0-1,0 2,0-1,0 2,-1 0,0 0,0 1,-1 1,0 0,0 0,10 11,18 19,62 77,-99-111,1 0,0 0,0-1,0 1,0-1,1 0,0 1,-1-1,1-1,0 1,5 2,-7-5,0 0,0 1,0-1,0 0,0-1,0 1,0 0,0 0,-1-1,1 1,0-1,0 0,0 0,0 1,-1-1,1 0,0 0,-1-1,1 1,-1 0,1 0,-1-1,0 1,0-1,1 1,-1-1,1-2,8-10,-1-1,0 0,0 0,6-19,-9 19,1 1,0 0,1 0,1 0,11-14,-17 26,0 0,0 0,0 1,0-1,0 1,0-1,0 1,0 0,0 1,1-1,-1 0,0 1,1 0,-1 0,0 0,1 0,-1 0,0 1,1 0,4 1,7 2,0 0,-1 1,15 7,-13-5,48 23,1-2,2-3,72 17,-102-34,-4 0,1-1,51 3,-73-10,0 0,0-1,-1 0,1-1,0 0,0-1,-1-1,0 1,1-2,-1 0,11-6,121-80,-126 77,0 0,-1-1,-1 0,0-1,21-32,-23 32,-7 11</inkml:trace>
  <inkml:trace contextRef="#ctx0" brushRef="#br0" timeOffset="983.92">1481 1101,'0'1,"0"-1,-1 0,1 1,0-1,-1 0,1 1,0-1,-1 0,1 1,0-1,0 1,0-1,-1 0,1 1,0-1,0 1,0-1,0 1,0-1,0 1,0-1,0 1,0-1,0 1,0-1,0 0,0 1,0-1,0 1,0-1,1 1,-1-1,0 1,0-1,1 1,6 20,-7-20,29 88,-21-61,1 1,2-1,23 44,-34-72,0 1,0-1,0 0,0 1,0-1,0 0,1 0,-1 1,0-1,0 0,0 0,1 1,-1-1,0 0,0 0,1 0,-1 0,0 1,0-1,1 0,-1 0,0 0,1 0,-1 0,0 0,0 0,1 0,-1 0,0 1,1-1,-1-1,0 1,1 0,-1 0,0 0,1 0,-1 0,0 0,0 0,1 0,-1 0,0-1,1 1,-1 0,0 0,0 0,1 0,-1-1,0 1,0-1,13-22,2-30,35-255,-45 284</inkml:trace>
  <inkml:trace contextRef="#ctx0" brushRef="#br0" timeOffset="1358.83">1767 1071,'0'4,"1"3,2 4,-1 3,1 6,1 4,-1 2,-1 3,-1 1,0-4,-1-1,0-5,0-3,0-3,1-3,2-2</inkml:trace>
  <inkml:trace contextRef="#ctx0" brushRef="#br0" timeOffset="1733.96">1834 1098,'2'0,"2"-1,2-5,2 0,1-3,2-2,1 0,2-3,2 1,0-1,0-1,1 0,0 1,-4 2</inkml:trace>
  <inkml:trace contextRef="#ctx0" brushRef="#br0" timeOffset="2655.4">2011 1071,'10'169,"-10"-165,0 0,0 0,0 1,1-1,0 0,0 0,0 0,2 7,-2-10,0 0,-1 0,1-1,0 1,0 0,-1-1,1 1,0 0,0-1,0 1,0-1,0 1,0-1,0 0,0 1,0-1,0 0,0 0,0 0,0 0,0 1,0-2,0 1,0 0,0 0,0 0,0 0,0-1,0 1,0 0,0-1,0 1,0-1,0 1,0-1,0 0,0 1,0-1,1-1,65-50,-43 33,-21 17,-9 9,2-3,-1 0,1 1,0 0,0 0,1 0,-1 0,1 1,0-1,1 1,-1 0,1 0,-3 11,5-13,0-1,0 0,0 0,1 0,-1 0,1 1,-1-1,1 0,0 0,0 0,1 0,-1-1,0 1,1 0,0 0,0-1,-1 1,2-1,-1 1,0-1,0 0,1 0,-1 0,1 0,0-1,-1 1,5 1,1 1,0 1,1-2,-1 1,1-1,0-1,0 1,0-1,0-1,0 0,0 0,1-1,-1 0,0-1,0 0,0 0,0-1,0 0,0 0,9-5,-9 3</inkml:trace>
  <inkml:trace contextRef="#ctx0" brushRef="#br0" timeOffset="3202.36">2404 1236,'-2'1,"1"1,-1 0,0 0,1 0,-1 0,1 0,-1 0,1 0,0 1,0-1,0 0,0 1,0-1,0 4,-1 0,-1 2,-1 1,2 0,-1 0,1 1,1-1,-1 0,2 1,-1-1,2 15,0-21,-1 0,1 0,0 0,0 0,0 0,0-1,0 1,1 0,-1-1,1 1,0-1,0 1,0-1,0 0,0 0,0 0,1 0,-1 0,1-1,-1 1,1-1,0 1,-1-1,1 0,0 0,0 0,0 0,0-1,0 1,0-1,0 0,5 0,47-1,-47 1</inkml:trace>
  <inkml:trace contextRef="#ctx0" brushRef="#br0" timeOffset="3702.24">2395 1353,'1'0,"5"-1,4-3,2 0,2-2,1 1,-3 1</inkml:trace>
  <inkml:trace contextRef="#ctx0" brushRef="#br0" timeOffset="4170.89">2365 1188,'2'0,"2"0,2 0,3 1,4 2,2-1,2 0,-1-1,1 0,-1-1,-1 0,-1 0,-2 0,-2 0</inkml:trace>
  <inkml:trace contextRef="#ctx0" brushRef="#br0" timeOffset="5030.03">2591 1168,'1'1,"-1"0,1 0,0-1,0 1,0 0,-1 0,1 0,-1 1,1-1,-1 0,1 0,-1 0,0 0,1 0,-1 0,0 1,0-1,0 0,0 0,0 0,0 1,0 1,-2 30,0-22,-1 0,-1 0,0 0,-1 0,0 0,-6 9,11-19,0-1,-1 0,1 0,0 0,0 0,0 1,0-1,0 0,0 0,0 0,0 0,0 1,0-1,0 0,0 0,0 0,-1 0,1 0,0 0,0 1,0-1,0 0,0 0,0 0,-1 0,1 0,0 0,0 0,0 0,0 0,-1 0,1 0,0 0,0 0,0 0,0 0,-1 0,1 0,0 0,0 0,0 0,0 0,-1 0,1 0,0 0,0 0,0 0,0 0,0 0,-1 0,1 0,0-1,0 1,0 0,0 0,0 0,0 0,-1 0,1 0,0-1,0 1,0 0,0 0,0-1,-4-17,4-24,0 31,0 5,0-1,0 1,1-1,-1 1,1 0,1-1,-1 1,1 0,0 0,1 0,0 0,4-7,-7 13,0 0,1-1,-1 1,1 0,-1-1,1 1,-1 0,1-1,-1 1,1 0,-1 0,1 0,0 0,-1-1,1 1,-1 0,1 0,-1 0,1 0,0 0,-1 0,1 1,-1-1,1 0,0 0,-1 0,1 0,-1 1,2 0,15 16,9 27,-24-41,17 37,-10-20,0-2,1 1,0-2,19 23,-29-39,1 0,0 0,0 0,0 0,0 0,-1-1,1 1,0 0,0-1,0 1,0 0,1-1,-1 0,0 1,0-1,0 0,0 1,0-1,1 0,-1 0,0 0,0 0,0 0,1 0,-1 0,0-1,0 1,1-1,1 0,0-1,0 1,0-1,-1 0,1 0,-1 0,0-1,1 1,-1 0,2-5,6-7,-1-1,13-30,-21 43,20-63,-16 48</inkml:trace>
  <inkml:trace contextRef="#ctx0" brushRef="#br0" timeOffset="5389.34">2924 1147,'0'2,"2"4,0 5,2 9,0 4,-1 6,1 3,2-1,-1-2,-1-3,-1-7</inkml:trace>
  <inkml:trace contextRef="#ctx0" brushRef="#br0" timeOffset="5842.17">2894 1033,'5'2,"1"1,-1-1,1 1,-1 1,0-1,0 1,0 0,-1 0,7 7,-6-6,3 4,0-1,-1 2,-1-1,0 1,0 0,-1 0,0 0,0 1,-1 0,4 19,-4-16,-2 1,1-1,-2 1,0 0,-1 0,0 0,-5 28,3-33,-1 0,0-1,-1 1,0-1,0 0,-1 0,0 0,0 0,-1-1,-1 0,1-1,-1 1,0-1,-1 0,0-1,0 0,0 0,-1-1,1 0,-2 0,1-1,0 0,-1-1,-16 5,-17 0,0-1,0-2,0-2,-60-3,77-1,-33 1</inkml:trace>
  <inkml:trace contextRef="#ctx0" brushRef="#br0" timeOffset="11903.26">432 90,'2'4,"0"2,0 2,1 3,1 5,-1 2,1 1,1 0,0 0,-1-2,-1-1,-1-1,-1-3</inkml:trace>
  <inkml:trace contextRef="#ctx0" brushRef="#br0" timeOffset="12887.35">931 31,'2'0,"2"0,2 1,0 3,1 5,0 5,2 3,-2 1,-2-2,1-1,-2-2,1-2,-1-2</inkml:trace>
  <inkml:trace contextRef="#ctx0" brushRef="#br0" timeOffset="13715.43">1354 0,'2'0,"1"2,2 3,0 7,2 7,1 4,1 3,-1 1,-2 0,-1 1,2 1,0-3,-1-3,-1-5</inkml:trace>
  <inkml:trace contextRef="#ctx0" brushRef="#br0" timeOffset="14433.87">1953 20,'4'0,"0"2,0 5,1 6,0 7,0 4,0 2,0 1,0 2,-2-5</inkml:trace>
  <inkml:trace contextRef="#ctx0" brushRef="#br0" timeOffset="15152.65">2373 42,'2'0,"2"3,1 6,3 5,1 7,1 3,0 3,-2 1,0 1,2 1,-1-3,0-3,-2-6</inkml:trace>
  <inkml:trace contextRef="#ctx0" brushRef="#br0" timeOffset="15777.3">2716 109,'0'2,"0"3,2 5,0 5,0 3,0 0,1 0,0 1,-1-2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52:41.59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 1,'0'0,"0"0,0 1,0-1,0 1,0-1,1 0,-1 1,0-1,0 1,0-1,1 0,-1 1,0-1,0 0,1 0,-1 1,0-1,0 0,1 1,-1-1,0 0,1 0,-1 0,1 1,-1-1,0 0,1 0,-1 0,0 0,1 0,-1 0,1 0,-1 0,0 0,1 0,-1 0,1 0,-1 0,0 0,1 0,-1 0,1 0,0-1,24 3,341 8,-328-9,-30-1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27:45.336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71 155,'2'0,"-1"1,0-1,0 0,0 1,0-1,0 1,0 0,0-1,0 1,0 0,-1 0,1-1,0 1,0 0,-1 0,1 0,0 0,-1 0,1 0,-1 0,1 0,-1 0,1 2,10 31,-8-22,16 44,-3 2,-2 0,6 63,-20-120,0 0,0 0,0 0,0 0,0 0,0 0,0 0,0 0,0 0,-1 0,1 0,0 0,-1 0,1 0,0 0,-1 0,1 0,-2 1,-5 4</inkml:trace>
  <inkml:trace contextRef="#ctx0" brushRef="#br0" timeOffset="702.98">0 63,'38'2,"-1"2,0 1,-1 2,1 2,-1 1,-1 2,0 2,-1 1,0 1,-1 2,43 31,-69-44,-1 1,0-1,0 1,-1 1,1-1,-1 1,-1 0,1 0,-1 0,-1 1,1-1,-1 1,0 0,-1 0,2 12,-2-7,0 1,-1 0,-1 0,0-1,-1 1,0 0,-1-1,-7 22,8-31,0 0,-1-1,0 1,0-1,0 0,0 1,0-1,-1 0,1 0,-1 0,0-1,0 1,0 0,0-1,0 0,0 0,-1 0,1 0,-1-1,0 1,1-1,-1 0,0 0,0 0,-4 0,-13 1,0-1,0 0,-36-5,5 1,32 3,12 0</inkml:trace>
  <inkml:trace contextRef="#ctx0" brushRef="#br0" timeOffset="1546.72">549 571,'1'-40,"2"1,2 0,12-47,40-112,-52 181,-3 11,0 0,0 1,0-1,1 0,0 1,0-1,0 1,1 0,6-7,-9 12,-1-1,1 0,0 1,0-1,0 0,0 1,0-1,0 1,0 0,0-1,0 1,0 0,0-1,0 1,1 0,-1 0,0 0,0 0,0 0,0 0,0 0,1 1,1 0,-1 0,0 0,0 1,0-1,0 1,0-1,0 1,0 0,-1 0,1 0,-1 0,1 0,-1 0,2 2,10 21,0 0,-2 1,16 51,13 87,-37-150,1 4,-1-9,-1 1,0-1,0 1,-1-1,-1 1,0 15,-2-22,-1-6</inkml:trace>
  <inkml:trace contextRef="#ctx0" brushRef="#br0" timeOffset="2140.18">570 296,'2'0,"6"0,4 0,6 0,3-2,4 0,2-2,0 0,-1 1,-3 0,-4 1,-2 1,-1-1,-3 0,-1 0,-3 0</inkml:trace>
  <inkml:trace contextRef="#ctx0" brushRef="#br0" timeOffset="2640">976 103,'0'2,"0"5,1 8,3 7,1 5,1 7,1 5,-1 0,-1-2,-1-3,0-5,-1-5,0-3,0-5,1-3,-2-2,0-2</inkml:trace>
  <inkml:trace contextRef="#ctx0" brushRef="#br0" timeOffset="3296.32">774 42,'0'-1,"1"1,-1-1,1 0,0 1,-1-1,1 0,0 1,0-1,0 1,-1-1,1 1,0 0,0-1,0 1,0 0,0-1,0 1,0 0,0 0,0 0,-1 0,1 0,2 0,30-1,-28 1,291-18,-280 17,34-7,-39 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27:41.99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1240 46,'-11'-1,"-1"0,0-1,1-1,-22-7,-12-4,-3 7,-1 3,0 1,-74 5,26 1,58-3,-1 2,1 2,0 2,0 1,1 2,-41 15,54-14,0 0,1 2,0 1,1 1,1 1,0 1,1 1,1 1,-33 36,33-30,1 2,1 0,1 0,1 2,1 0,2 1,1 0,1 1,2 0,1 1,1 0,2 0,1 0,1 1,2 35,2-22,1-1,3 0,1 0,2-1,18 53,86 206,-87-247,2-2,3-1,49 64,-48-74,3-2,1-1,2-2,82 64,-94-84,1-1,0-2,1 0,0-2,1 0,0-2,1-1,0-2,0-1,33 3,-27-7,1-1,-1-2,0-2,0-1,0-2,-1-1,0-2,0-1,63-29,-68 27,-3 2,49-28,-67 33,0 0,0-1,0-1,-1 1,0-1,-1 0,1-1,-1 1,7-14,45-86,-5-2,-6-2,38-130,-71 198,-2 0,-2-1,-1 0,-3-1,1-73,-6 6,1 50,-10-91,5 135,-2-1,0 1,-1 0,-1 1,-1 0,0 0,-1 0,-1 1,-12-15,-14-16,-65-64,84 94,-1 0,0 2,-1 0,0 1,-1 1,-1 0,0 2,-1 1,0 0,0 2,-29-8,16 6,0 2,0 1,-1 2,-60-2,84 7,2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27:26.292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0 335,'13'-1,"0"-1,0 0,0-1,14-5,13-2,120-20,2 8,262-3,-357 19,-59 4</inkml:trace>
  <inkml:trace contextRef="#ctx0" brushRef="#br0" timeOffset="765.23">914 1,'0'0,"0"0,0 0,-1 0,1 0,0 0,0 0,0 0,-1 0,1 0,0 0,0 0,-1 0,1 0,0 0,0 0,-1 0,1 0,0 0,0 0,0 1,-1-1,1 0,0 0,0 0,0 0,0 1,0-1,-1 0,1 0,0 0,0 0,0 1,0-1,0 0,0 0,0 1,0-1,-1 0,1 0,0 0,0 1,0-1,0 0,0 0,0 1,8 12,12 10,-2-11,1-1,0-1,22 9,-19-9,0 1,22 14,-37-20,-1 0,1 1,-1-1,0 1,0 1,-1-1,1 1,-2 0,9 14,-9-14,-1 0,0 0,-1 0,1 0,-1 0,0 1,-1-1,0 1,0 0,-1 7,0-12,-1 1,1-1,-1 0,0 0,0 1,0-1,-1 0,1 0,-1 0,0 0,0 0,0-1,0 1,0-1,0 1,-1-1,1 0,-1 1,0-1,0-1,1 1,-1 0,0-1,-6 2,-72 25,73-24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27:16.49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213 18,'-9'1,"0"0,0 1,0 0,0 1,0 0,0 0,1 0,0 1,0 1,0-1,0 2,-9 7,8-7,1 1,0 0,1 1,0-1,0 2,0-1,1 1,0 0,1 0,-6 14,9-17,0-1,0 1,0 0,1 0,0 0,1 0,-1 0,1 0,0 0,0 0,1 0,0 0,2 7,-1-6,1 0,1-1,0 0,-1 0,2 0,-1 0,1 0,0-1,0 0,9 7,-5-5,1 0,0-1,0 0,0-1,1 0,0-1,0 0,21 4,-27-6,1-1,-1 0,1 0,0 0,-1-1,1 0,-1 0,1 0,0-1,-1 0,1 0,-1-1,1 1,-1-1,0 0,0 0,0-1,0 0,0 0,5-4,-7 3,1-1,-1 0,0 0,0-1,-1 1,1 0,-1-1,0 0,-1 1,1-1,-1 0,0-8,2-76,-3 83,0-11,-1 0,-1 0,-7-32,8 45,0 0,-1 1,0-1,0 0,0 0,0 1,-1-1,0 1,0 0,0 0,0 0,-1 0,1 0,-1 1,0 0,0-1,0 1,-7-3,-10 4,12 6</inkml:trace>
  <inkml:trace contextRef="#ctx0" brushRef="#br0" timeOffset="999.77">274 428,'-10'116,"12"59,-4 107,-1-261,-2-1,-1-1,0 1,-1-1,-1 0,-12 21,0 3,-154 329,171-366,2-8</inkml:trace>
  <inkml:trace contextRef="#ctx0" brushRef="#br0" timeOffset="1687.1">243 1025,'3'1,"-1"-1,0 0,1 1,-1 0,0-1,0 1,0 0,1 0,-1 0,0 1,0-1,0 0,0 1,-1-1,1 1,0 0,-1 0,1-1,-1 1,3 4,23 50,-17-33,15 25,2 0,2-2,2-2,1-1,49 49,-3-11,-68-69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27:13.38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394 47,'-21'1,"0"1,0 0,0 2,0 0,1 2,0 0,0 1,0 1,1 1,0 1,1 0,0 2,0 0,2 1,-1 0,-13 16,25-23,0 0,1 0,0 1,1-1,-1 1,1 0,0 0,1 0,0 0,0 0,0 1,1-1,0 1,1-1,-1 1,2-1,-1 1,1-1,1 8,-1-9,0-1,1 1,0-1,0 1,0-1,0 0,1 0,-1 0,1-1,1 1,-1 0,1-1,0 0,-1 0,2 0,-1-1,0 1,1-1,0 0,0 0,0 0,0-1,0 0,0 0,10 2,7 1,1-1,0-1,0-1,1-1,26-2,-43 0,0 0,0 0,0-1,-1 0,1 0,0-1,-1 1,1-1,-1-1,0 1,0-1,0 0,-1-1,0 1,1-1,-1 0,-1-1,1 1,-1-1,0 0,3-6,2-5,0-1,-2 0,0 0,-1-1,0 1,-2-1,0-1,-2 1,0 0,-1-1,-1 1,0-1,-5-27,3 40,0 1,0 0,0 0,-1 0,0 1,0-1,-5-6,7 9,-1 1,0-1,0 1,0 0,0 0,0 0,0 0,-1 0,1 0,-1 0,1 1,-1-1,0 1,1 0,-1 0,0 0,-5-1,4 2</inkml:trace>
  <inkml:trace contextRef="#ctx0" brushRef="#br0" timeOffset="1077.8">333 496,'-1'0,"0"1,0-1,0 1,0-1,0 1,0-1,0 1,0 0,0-1,0 1,0 0,1 0,-1 0,0-1,0 1,1 0,-1 0,1 0,-1 0,1 0,-1 0,1 1,-1-1,1 0,0 0,0 0,0 0,0 0,-1 1,2 0,-3 46,2-37,-2 70,5 151,-2-220,0 0,0 0,-2 0,0 0,0-1,-1 1,0 0,-1-1,-6 19,-148 314,36-93,111-228,1-2,30-38,12-18,-18 20</inkml:trace>
  <inkml:trace contextRef="#ctx0" brushRef="#br0" timeOffset="1827.62">252 1054,'1'-1,"0"0,0 1,0-1,0 1,0-1,0 1,1 0,-1-1,0 1,0 0,0 0,0 0,1-1,-1 1,0 1,0-1,0 0,0 0,1 0,-1 1,0-1,0 0,0 1,0-1,0 1,0-1,0 1,0 0,0-1,0 1,0 0,0 0,0 0,-1 0,1 0,0-1,0 3,30 40,-28-39,125 229,-72-124,-55-108,-1 0,0 0,0-1,1 1,-1 0,0-1,0 1,1 0,-1-1,1 1,-1-1,1 1,-1-1,1 1,-1-1,1 1,-1-1,1 0,-1 1,1-1,0 0,-1 1,1-1,0 0,-1 0,2 1,4-4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28:55.609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1 85,'9'-9,"0"1,1 0,1 1,-1 0,1 0,0 1,0 0,1 1,0 1,0 0,0 0,0 1,1 1,-1 0,1 0,0 1,-1 1,1 1,0-1,14 4,-24-3,0-1,-1 1,1 0,0 0,0 0,0 1,-1-1,1 1,0-1,-1 1,1 0,-1 0,0 0,0 0,0 0,0 1,0-1,2 5,-1-1,0 0,0 0,-1 1,0-1,-1 1,1-1,-1 1,0 8,0 2,-1-1,-1 0,-1 0,0 1,-1-1,-8 22,5-22,-1-1,-1 0,0 0,-1 0,-1-1,0 0,-1-1,-1-1,0 1,0-2,-1 0,-1 0,0-1,-29 16,41-25,0 0,0 0,0 0,0 0,0 1,0-1,0 1,1-1,-1 1,1 0,-1 0,1 0,-1-1,0 4,1-4,1 0,0 1,0-1,0 0,-1 0,1 0,0 0,0 0,1 0,-1 0,0 0,0 1,0-1,1 0,-1 0,1 0,-1 0,1 0,-1 0,1 0,0 1,2 1,0 0,1 0,-1 0,0-1,1 1,0-1,0 0,-1 0,1 0,0 0,1-1,-1 0,5 1,12 3,0-2,1 0,41-2,-58 0,0-1,0-1,0 1,0-1,0 1,0-1,0-1,0 1,-1-1,1 0,-1 0,1 0,-1-1,1 1,-1-1,0 0,0 0,-1-1,1 1,-1-1,1 0,4-7,-5 2</inkml:trace>
  <inkml:trace contextRef="#ctx0" brushRef="#br0" timeOffset="578.2">520 185,'-4'2,"0"0,1 1,-1-1,0 1,1-1,0 1,-6 6,0 3,1 0,0 1,0 0,2 0,-10 27,12-31,2 0,-1 1,1-1,0 1,1-1,0 1,1 0,0 0,0-1,2 11,0-16,-1-1,1 0,0 0,0 0,0 0,0 0,0 0,1 0,-1-1,1 1,0-1,0 1,0-1,0 0,0 0,0-1,0 1,1-1,-1 1,1-1,-1 0,1-1,-1 1,1 0,-1-1,1 0,0 0,-1 0,1 0,0-1,-1 1,5-2,-6 1,0 0,0-1,-1 1,1-1,0 1,-1-1,1 0,-1 1,0-1,1 0,-1 0,0 0,0 0,0 0,0 0,-1 0,1 0,0-4,8-47,-7 38,-1 9,0 0,-1-1,0 1,0 0,0-1,-1 1,1 0,-2 0,1 0,-1-1,0 1,0 1,-5-10,5 12,0-1,-1 1,0 0,1 0,-1 0,0 0,-1 0,1 1,0-1,-1 1,0 0,1 0,-1 0,0 0,0 1,0 0,0 0,0 0,0 0,0 1,-7-1,0 1,2 0</inkml:trace>
  <inkml:trace contextRef="#ctx0" brushRef="#br0" timeOffset="1140.57">641 136,'-1'0,"0"1,1 0,-1-1,0 1,1 0,-1 0,1-1,-1 1,1 0,-1 0,1 0,-1 0,1 0,0 0,-1 0,1-1,0 1,0 0,0 0,0 0,0 0,0 2,-1 29,1-29,-1-1,1-1,0 0,0 1,0-1,0 1,0-1,0 1,0-1,0 1,0-1,1 1,-1-1,1 1,-1-1,1 0,0 1,-1-1,1 0,0 1,0-1,0 0,0 0,0 0,0 0,0 0,0 0,0 0,1 0,-1-1,0 1,1 0,1 0,-1-1,-1 0,1-1,-1 1,1-1,0 1,-1-1,1 0,-1 1,0-1,1 0,-1 0,0 0,1 0,-1 0,0 0,0-1,0 1,0 0,0-1,0 1,0-1,0 1,-1 0,1-1,-1 0,1 1,-1-1,1 1,-1-3,2-2,0-1,-1 1,0 0,0 0,-1-1,0-11,0 16,-1 1,1-1,0 1,-1-1,1 1,-1-1,1 1,-1 0,0-1,0 1,0 0,0 0,1 0,-1-1,-1 1,1 0,0 0,0 0,0 1,-1-1,1 0,0 0,-1 1,1-1,0 1,-1-1,1 1,-1-1,1 1,-1 0,1 0,-1 0,1 0,-3 0,-95 3,82-3</inkml:trace>
  <inkml:trace contextRef="#ctx0" brushRef="#br0" timeOffset="1640.24">793 5,'-3'43,"-1"0,-3-1,-1 1,-22 62,13-48,-12 80,28-125,2-4</inkml:trace>
  <inkml:trace contextRef="#ctx0" brushRef="#br0" timeOffset="2202.67">813 392,'-1'19,"0"-7,1 0,0 0,0 0,4 17,-4-28,0 1,1-1,-1 1,0-1,1 0,-1 1,1-1,-1 0,1 0,0 1,-1-1,1 0,0 0,0 0,0 0,0 0,0 0,0 0,0 0,0 0,1 0,-1-1,0 1,0 0,1-1,-1 1,0-1,1 0,-1 1,0-1,1 0,-1 0,1 0,-1 0,0 0,1 0,-1 0,1 0,-1-1,0 1,1 0,-1-1,0 1,1-1,0 0,0-1,0 1,0-1,0 0,-1 0,1 0,-1 1,1-2,-1 1,0 0,1 0,-1 0,0 0,-1-1,1 1,0 0,-1-1,1 1,-1-1,0 1,0-1,0 1,0-4,-4-56,4 58,-1 0,0 0,0 1,0-1,0 0,-1 1,0-1,1 1,-1-1,-1 1,1 0,0 0,-1 0,1 0,-1 0,0 0,-6-3,7 5,0 0,0 0,0 0,0 1,-1-1,1 1,0-1,0 1,-1 0,1 0,0 0,0 0,0 0,-1 1,1-1,0 1,0-1,0 1,0 0,-1 0,1 0,1 0,-1 0,0 0,0 1,0-1,1 1,-1-1,0 1,1-1,-1 1,-1 3,-6 8,1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28:50.594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211 155,'-2'0,"0"0,-1 0,1 1,0-1,-1 0,1 1,0 0,-1-1,1 1,0 0,0 0,0 0,0 0,0 1,0-1,0 1,0-1,1 1,-1 0,0-1,1 1,0 0,-1 0,1 0,0 0,0 0,0 0,0 0,0 1,1-1,-1 0,1 1,-1-1,1 0,0 1,0-1,0 0,0 3,0 3,1 0,0-1,0 1,0-1,1 1,0-1,0 0,1 1,0-1,6 9,18 20,-22-31,0 1,-1-1,0 1,0 0,0 0,-1 1,0-1,0 1,0-1,-1 1,0 0,0 0,-1 0,1 10,-1-14,-1-1,0 1,0 0,0 0,0-1,-1 1,1 0,-1 0,1-1,-1 1,0-1,0 1,0 0,0-1,-1 0,1 1,-1-1,-2 3,1-3,0 0,0-1,0 1,0-1,-1 0,1 0,0 0,-1 0,1 0,-1-1,1 1,-1-1,-6-1,-4 2,1 0,-1-1,1-1,-1 0,1-1,0-1,0 0,0 0,0-1,-20-10,32 13,-1 0,1 0,0 1,0-1,-1-1,1 1,0 0,0 0,0 0,0-1,0 1,0 0,1-1,-1 1,0-1,1 1,-1-1,1 1,-1-1,1 1,0-1,0 1,0-3,0 1,1 0,-1 0,1 0,0 1,0-1,0 0,0 1,1-1,-1 0,1 1,3-5,3-1,-1 0,1 1,1-1,-1 2,16-10,180-102,-203 117,1 0,-1 0,0-1,1 1,-1-1,0 1,0-1,0 1,0-1,-1 1,1-1,0 0,-1 1,1-1,-1 0,1 0,-1 0,0 1,0-1,0 0,0 0,0 0,0 0,0 1,-1-1,1 0,0 0,-1 0,0 1,1-1,-1 0,0 1,0-1,0 1,0-1,0 1,0-1,-1 1,1 0,0 0,-1-1,1 1,-1 0,1 0,-1 0,0 1,-2-2,-7-2</inkml:trace>
  <inkml:trace contextRef="#ctx0" brushRef="#br0" timeOffset="1077.96">333 176,'2'2,"-1"0,1 1,-1-1,0 0,0 1,0 0,0-1,0 1,-1 0,1-1,-1 1,0 0,1 3,-2 43,0-29,1-3,1 0,0 1,2-1,4 18,-6-29,1 0,0 0,0 0,1 0,0 0,0-1,0 1,0-1,1 0,0 0,0 0,1-1,-1 1,9 5,-11-9,1 1,-1 0,1-1,0 0,0 0,0 0,0 0,0 0,0 0,0-1,0 1,0-1,0 0,0 0,0 0,0-1,0 1,0-1,0 1,0-1,0 0,0 0,0 0,0-1,-1 1,1-1,0 1,-1-1,0 0,1 0,-1 0,0 0,0-1,0 1,0 0,3-5,0-2,1 1,-2-1,1 0,-1 0,0 0,-1 0,0-1,0 1,-1-1,1-10,-2 1,0 0,-2 0,-5-35,5 49,0-1,0 1,0 0,-1 0,1 0,-1 0,-1 1,1-1,-1 0,1 1,-1 0,0 0,-1 0,1 0,-1 0,0 0,0 1,-9-6,1 5,-1 1,1 0,-1 1,0 0,0 1,0 0,-19 2,21-1,2 0</inkml:trace>
  <inkml:trace contextRef="#ctx0" brushRef="#br0" timeOffset="1812.16">618 82,'4'1,"-1"0,1 1,-1-1,0 1,1 0,-1 0,0 0,0 0,0 0,-1 1,1-1,0 1,-1 0,1 0,-1 0,2 3,-1-1,1-1,0 1,0-1,0 0,1 0,6 5,-9-9,-1 1,1 0,-1-1,1 1,-1 0,1-1,0 0,-1 1,1-1,0 0,-1 0,1 0,0 0,-1 0,1 0,-1-1,1 1,0-1,-1 1,1-1,-1 1,1-1,-1 0,1 0,-1 1,0-1,1 0,-1 0,0-1,0 1,0 0,0 0,0 0,0-1,0 1,0-1,0 1,-1-1,1 1,0-1,-1 1,1-1,-1 1,0-1,0 0,1-2,0 1,-1-1,1 0,-1 0,1 0,-1 1,0-1,0 0,-1 0,1 0,-1 1,0-1,0 0,0 0,-1 1,1-1,-1 1,0 0,0-1,-3-3,3 5,0 1,0 0,0 0,0 0,0 1,-1-1,1 0,0 1,0 0,0-1,-1 1,1 0,0 0,-5 1,-2-1</inkml:trace>
  <inkml:trace contextRef="#ctx0" brushRef="#br0" timeOffset="2358.76">994 1,'2'0,"0"3,-2 5,0 6,-3 5,-5 5,-4 4,-1 4,-2 2,-2 4,1 0,0-2,2-4,2-3,2 0,3-4,2-5,0-5</inkml:trace>
  <inkml:trace contextRef="#ctx0" brushRef="#br0" timeOffset="2890.1">934 387,'-2'35,"1"-14,0 1,4 30,-3-48,1-1,-1 1,1 0,0-1,0 1,0 0,0-1,1 1,-1-1,1 0,0 0,0 1,0-1,1-1,-1 1,1 0,-1 0,1-1,0 0,4 3,-5-3,0-1,0 0,0-1,0 1,0 0,0-1,1 1,-1-1,0 1,0-1,0 0,1 0,-1 0,0 0,0-1,1 1,-1-1,0 1,0-1,0 0,0 1,0-1,0 0,3-2,-2 0,0 0,0 0,0 0,-1 0,1 0,-1-1,0 1,0-1,0 0,0 1,0-1,1-7,-1 6,-1 0,1-1,-1 1,0 0,-1-1,1 1,-1 0,0-1,0 1,-1-1,0 1,0 0,0-1,0 1,-1 0,0 0,0 0,0 0,-1 0,0 1,-3-6,3 8,0 1,0-1,-1 1,1 0,0 0,0 0,-1 0,1 1,-1-1,1 1,-1 0,1 0,0 0,-1 0,1 1,-1-1,1 1,0 0,-6 2,1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9T06:28:45.869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31 1,'-1'0,"-1"0,1 0,0 1,0-1,-1 1,1-1,0 1,0 0,0-1,0 1,0 0,0 0,0 0,0 0,0 0,0 0,0 0,0 0,1 0,-1 0,1 0,-1 0,1 1,-1-1,1 0,-1 0,1 1,0-1,0 2,-5 45,5-40,2 75,3 0,4 0,21 81,-13-70,28 227,27 133,-53-374,-8-40,-2 0,6 68,-12-85,1-1,1 1,15 42,7 32,-26-91,2 14,2 1,9 27,-12-42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432F9-51D5-46DA-AFD0-ACB3D3868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88E467-4F53-4BB4-8311-45C099458F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76F962-7729-4935-A3B9-2474D9377BEE}">
  <ds:schemaRefs>
    <ds:schemaRef ds:uri="http://schemas.microsoft.com/office/2006/metadata/properties"/>
    <ds:schemaRef ds:uri="http://schemas.microsoft.com/office/infopath/2007/PartnerControls"/>
    <ds:schemaRef ds:uri="e226e3f7-ff9f-4dd1-aa15-bca6c51929a9"/>
  </ds:schemaRefs>
</ds:datastoreItem>
</file>

<file path=customXml/itemProps4.xml><?xml version="1.0" encoding="utf-8"?>
<ds:datastoreItem xmlns:ds="http://schemas.openxmlformats.org/officeDocument/2006/customXml" ds:itemID="{30A573FF-4179-4830-8004-AAD73D388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1183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cp:lastModifiedBy>ucitel</cp:lastModifiedBy>
  <cp:revision>327</cp:revision>
  <cp:lastPrinted>1995-11-21T16:41:00Z</cp:lastPrinted>
  <dcterms:created xsi:type="dcterms:W3CDTF">2022-05-17T18:54:00Z</dcterms:created>
  <dcterms:modified xsi:type="dcterms:W3CDTF">2022-05-19T07:43:00Z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