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E6C0" w14:textId="31A3A134" w:rsidR="0021624E" w:rsidRDefault="004D1B2C" w:rsidP="0021624E">
      <w:pPr>
        <w:pStyle w:val="Nadpis2"/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noProof/>
          <w:lang w:val="en-GB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516B79A" wp14:editId="59058706">
                <wp:simplePos x="0" y="0"/>
                <wp:positionH relativeFrom="column">
                  <wp:posOffset>4742180</wp:posOffset>
                </wp:positionH>
                <wp:positionV relativeFrom="paragraph">
                  <wp:posOffset>43180</wp:posOffset>
                </wp:positionV>
                <wp:extent cx="390640" cy="151130"/>
                <wp:effectExtent l="57150" t="57150" r="0" b="5842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90640" cy="15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F271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5" o:spid="_x0000_s1026" type="#_x0000_t75" style="position:absolute;margin-left:372pt;margin-top:2pt;width:33.55pt;height:1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">
                <v:imagedata r:id="rId10" o:title=""/>
              </v:shape>
            </w:pict>
          </mc:Fallback>
        </mc:AlternateContent>
      </w:r>
      <w:r>
        <w:rPr>
          <w:rFonts w:asciiTheme="minorHAnsi" w:hAnsiTheme="minorHAnsi"/>
          <w:noProof/>
          <w:lang w:val="en-GB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DBE529E" wp14:editId="1992034B">
                <wp:simplePos x="0" y="0"/>
                <wp:positionH relativeFrom="column">
                  <wp:posOffset>5741035</wp:posOffset>
                </wp:positionH>
                <wp:positionV relativeFrom="paragraph">
                  <wp:posOffset>3175</wp:posOffset>
                </wp:positionV>
                <wp:extent cx="319520" cy="132080"/>
                <wp:effectExtent l="57150" t="38100" r="0" b="5842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9520" cy="13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1B336" id="Rukopis 7" o:spid="_x0000_s1026" type="#_x0000_t75" style="position:absolute;margin-left:451.35pt;margin-top:-.45pt;width:26.5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">
                <v:imagedata r:id="rId12" o:title=""/>
              </v:shape>
            </w:pict>
          </mc:Fallback>
        </mc:AlternateContent>
      </w:r>
      <w:r w:rsidR="0021624E" w:rsidRPr="002663F6">
        <w:rPr>
          <w:rFonts w:asciiTheme="minorHAnsi" w:hAnsiTheme="minorHAnsi"/>
          <w:lang w:val="en-GB"/>
        </w:rPr>
        <w:t>FINAL REVISION</w:t>
      </w:r>
      <w:r w:rsidR="0021624E"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 w:rsidR="0021624E">
        <w:rPr>
          <w:rFonts w:asciiTheme="minorHAnsi" w:hAnsiTheme="minorHAnsi"/>
          <w:lang w:val="en-GB"/>
        </w:rPr>
        <w:t>grammar and vocabulary</w:t>
      </w:r>
    </w:p>
    <w:p w14:paraId="2E219B5B" w14:textId="5F477084" w:rsidR="0021624E" w:rsidRDefault="004D1B2C" w:rsidP="0021624E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DC810B4" wp14:editId="0F51B4DC">
                <wp:simplePos x="0" y="0"/>
                <wp:positionH relativeFrom="column">
                  <wp:posOffset>4589780</wp:posOffset>
                </wp:positionH>
                <wp:positionV relativeFrom="paragraph">
                  <wp:posOffset>13335</wp:posOffset>
                </wp:positionV>
                <wp:extent cx="841345" cy="123480"/>
                <wp:effectExtent l="57150" t="57150" r="0" b="6731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41345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2EF7F" id="Rukopis 10" o:spid="_x0000_s1026" type="#_x0000_t75" style="position:absolute;margin-left:5in;margin-top:-.35pt;width:69.1pt;height: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">
                <v:imagedata r:id="rId14" o:title=""/>
              </v:shape>
            </w:pict>
          </mc:Fallback>
        </mc:AlternateContent>
      </w:r>
      <w:r w:rsidR="00806547" w:rsidRPr="00E26451">
        <w:rPr>
          <w:b/>
          <w:bCs/>
          <w:lang w:val="en-GB"/>
        </w:rPr>
        <w:t xml:space="preserve">1 </w:t>
      </w:r>
      <w:r w:rsidR="004E26A0" w:rsidRPr="00E26451">
        <w:rPr>
          <w:b/>
          <w:bCs/>
          <w:lang w:val="en-GB"/>
        </w:rPr>
        <w:t>Put the words in brackets into the correct form of the PLURAL</w:t>
      </w:r>
    </w:p>
    <w:p w14:paraId="5CBD5F4C" w14:textId="6A114018" w:rsidR="00231316" w:rsidRDefault="00785A26" w:rsidP="00A470A0">
      <w:pPr>
        <w:pStyle w:val="Odstavecseseznamem"/>
        <w:numPr>
          <w:ilvl w:val="0"/>
          <w:numId w:val="14"/>
        </w:numPr>
        <w:rPr>
          <w:lang w:val="en-GB"/>
        </w:rPr>
      </w:pPr>
      <w:r w:rsidRPr="00231316">
        <w:rPr>
          <w:lang w:val="en-GB"/>
        </w:rPr>
        <w:t>P</w:t>
      </w:r>
      <w:r w:rsidR="00A470A0" w:rsidRPr="00231316">
        <w:rPr>
          <w:lang w:val="en-GB"/>
        </w:rPr>
        <w:t>repositions</w:t>
      </w:r>
      <w:r w:rsidRPr="00231316">
        <w:rPr>
          <w:lang w:val="en-GB"/>
        </w:rPr>
        <w:t xml:space="preserve">: </w:t>
      </w:r>
    </w:p>
    <w:p w14:paraId="3D48F2AF" w14:textId="27624C23" w:rsidR="00296A76" w:rsidRDefault="00CD2D9B" w:rsidP="00231316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19189F6" wp14:editId="1C716E94">
                <wp:simplePos x="0" y="0"/>
                <wp:positionH relativeFrom="column">
                  <wp:posOffset>3957955</wp:posOffset>
                </wp:positionH>
                <wp:positionV relativeFrom="paragraph">
                  <wp:posOffset>-440690</wp:posOffset>
                </wp:positionV>
                <wp:extent cx="1979930" cy="1019810"/>
                <wp:effectExtent l="38100" t="38100" r="58420" b="46990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79930" cy="1019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762F8" id="Rukopis 28" o:spid="_x0000_s1026" type="#_x0000_t75" style="position:absolute;margin-left:310.95pt;margin-top:-35.4pt;width:157.3pt;height:81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">
                <v:imagedata r:id="rId16" o:title=""/>
              </v:shape>
            </w:pict>
          </mc:Fallback>
        </mc:AlternateContent>
      </w:r>
      <w:proofErr w:type="spellStart"/>
      <w:r w:rsidR="00231316">
        <w:rPr>
          <w:lang w:val="en-GB"/>
        </w:rPr>
        <w:t>na</w:t>
      </w:r>
      <w:proofErr w:type="spellEnd"/>
      <w:r w:rsidR="00231316">
        <w:rPr>
          <w:lang w:val="en-GB"/>
        </w:rPr>
        <w:t xml:space="preserve"> = being + </w:t>
      </w:r>
      <w:proofErr w:type="spellStart"/>
      <w:r w:rsidR="00231316">
        <w:rPr>
          <w:lang w:val="en-GB"/>
        </w:rPr>
        <w:t>loc</w:t>
      </w:r>
      <w:proofErr w:type="spellEnd"/>
      <w:r w:rsidR="00231316">
        <w:rPr>
          <w:lang w:val="en-GB"/>
        </w:rPr>
        <w:t xml:space="preserve">, going + </w:t>
      </w:r>
      <w:proofErr w:type="spellStart"/>
      <w:r w:rsidR="00231316">
        <w:rPr>
          <w:lang w:val="en-GB"/>
        </w:rPr>
        <w:t>acc</w:t>
      </w:r>
      <w:proofErr w:type="spellEnd"/>
    </w:p>
    <w:p w14:paraId="0B4F92CE" w14:textId="52B47349" w:rsidR="004D1B2C" w:rsidRDefault="004D1B2C" w:rsidP="00231316">
      <w:pPr>
        <w:pStyle w:val="Odstavecseseznamem"/>
        <w:numPr>
          <w:ilvl w:val="1"/>
          <w:numId w:val="14"/>
        </w:numPr>
        <w:rPr>
          <w:lang w:val="en-GB"/>
        </w:rPr>
      </w:pPr>
      <w:proofErr w:type="spellStart"/>
      <w:r>
        <w:rPr>
          <w:lang w:val="en-GB"/>
        </w:rPr>
        <w:t>před</w:t>
      </w:r>
      <w:proofErr w:type="spellEnd"/>
      <w:r>
        <w:rPr>
          <w:lang w:val="en-GB"/>
        </w:rPr>
        <w:t xml:space="preserve">, za, pod, </w:t>
      </w:r>
      <w:proofErr w:type="spellStart"/>
      <w:r>
        <w:rPr>
          <w:lang w:val="en-GB"/>
        </w:rPr>
        <w:t>nad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mezi</w:t>
      </w:r>
      <w:proofErr w:type="spellEnd"/>
      <w:r>
        <w:rPr>
          <w:lang w:val="en-GB"/>
        </w:rPr>
        <w:t xml:space="preserve">: being + </w:t>
      </w:r>
      <w:proofErr w:type="spellStart"/>
      <w:r>
        <w:rPr>
          <w:lang w:val="en-GB"/>
        </w:rPr>
        <w:t>instr</w:t>
      </w:r>
      <w:proofErr w:type="spellEnd"/>
      <w:r>
        <w:rPr>
          <w:lang w:val="en-GB"/>
        </w:rPr>
        <w:t xml:space="preserve">; going + </w:t>
      </w:r>
      <w:proofErr w:type="spellStart"/>
      <w:r>
        <w:rPr>
          <w:lang w:val="en-GB"/>
        </w:rPr>
        <w:t>acc</w:t>
      </w:r>
      <w:proofErr w:type="spellEnd"/>
    </w:p>
    <w:p w14:paraId="7868209F" w14:textId="1E46405A" w:rsidR="007B14CA" w:rsidRDefault="007B14CA" w:rsidP="00231316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lang w:val="en-GB"/>
        </w:rPr>
        <w:t xml:space="preserve">o = about + </w:t>
      </w:r>
      <w:proofErr w:type="spellStart"/>
      <w:r>
        <w:rPr>
          <w:lang w:val="en-GB"/>
        </w:rPr>
        <w:t>loc</w:t>
      </w:r>
      <w:proofErr w:type="spellEnd"/>
      <w:r>
        <w:rPr>
          <w:lang w:val="en-GB"/>
        </w:rPr>
        <w:t xml:space="preserve">; not about + </w:t>
      </w:r>
      <w:proofErr w:type="spellStart"/>
      <w:r>
        <w:rPr>
          <w:lang w:val="en-GB"/>
        </w:rPr>
        <w:t>acc</w:t>
      </w:r>
      <w:proofErr w:type="spellEnd"/>
    </w:p>
    <w:p w14:paraId="081F86A7" w14:textId="73EB0BA5" w:rsidR="00086C86" w:rsidRDefault="00086C86" w:rsidP="00086C86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verb:</w:t>
      </w:r>
    </w:p>
    <w:p w14:paraId="1B2AB028" w14:textId="48906FCB" w:rsidR="00086C86" w:rsidRDefault="00A615BA" w:rsidP="00086C86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lang w:val="en-GB"/>
        </w:rPr>
        <w:t xml:space="preserve">INSTR: </w:t>
      </w:r>
      <w:r w:rsidR="005237D9">
        <w:rPr>
          <w:lang w:val="en-GB"/>
        </w:rPr>
        <w:t>“with”</w:t>
      </w:r>
      <w:r w:rsidR="00EF71E9">
        <w:rPr>
          <w:lang w:val="en-GB"/>
        </w:rPr>
        <w:t xml:space="preserve">: </w:t>
      </w:r>
      <w:proofErr w:type="spellStart"/>
      <w:r w:rsidR="00EF71E9">
        <w:rPr>
          <w:lang w:val="en-GB"/>
        </w:rPr>
        <w:t>jedu</w:t>
      </w:r>
      <w:proofErr w:type="spellEnd"/>
      <w:r w:rsidR="00EF71E9">
        <w:rPr>
          <w:lang w:val="en-GB"/>
        </w:rPr>
        <w:t xml:space="preserve"> </w:t>
      </w:r>
      <w:proofErr w:type="spellStart"/>
      <w:r w:rsidR="00EF71E9">
        <w:rPr>
          <w:lang w:val="en-GB"/>
        </w:rPr>
        <w:t>autem</w:t>
      </w:r>
      <w:proofErr w:type="spellEnd"/>
      <w:r w:rsidR="00231229">
        <w:rPr>
          <w:lang w:val="en-GB"/>
        </w:rPr>
        <w:t xml:space="preserve">, </w:t>
      </w:r>
      <w:proofErr w:type="spellStart"/>
      <w:r w:rsidR="00231229">
        <w:rPr>
          <w:lang w:val="en-GB"/>
        </w:rPr>
        <w:t>hýbat</w:t>
      </w:r>
      <w:proofErr w:type="spellEnd"/>
      <w:r w:rsidR="00231229">
        <w:rPr>
          <w:lang w:val="en-GB"/>
        </w:rPr>
        <w:t xml:space="preserve"> </w:t>
      </w:r>
      <w:proofErr w:type="spellStart"/>
      <w:r w:rsidR="00231229">
        <w:rPr>
          <w:lang w:val="en-GB"/>
        </w:rPr>
        <w:t>rukou</w:t>
      </w:r>
      <w:proofErr w:type="spellEnd"/>
      <w:r w:rsidR="00A445B3">
        <w:rPr>
          <w:lang w:val="en-GB"/>
        </w:rPr>
        <w:t xml:space="preserve">, </w:t>
      </w:r>
      <w:proofErr w:type="spellStart"/>
      <w:r w:rsidR="00A445B3">
        <w:rPr>
          <w:lang w:val="en-GB"/>
        </w:rPr>
        <w:t>píšu</w:t>
      </w:r>
      <w:proofErr w:type="spellEnd"/>
      <w:r w:rsidR="00A445B3">
        <w:rPr>
          <w:lang w:val="en-GB"/>
        </w:rPr>
        <w:t xml:space="preserve"> </w:t>
      </w:r>
      <w:proofErr w:type="spellStart"/>
      <w:r w:rsidR="00A445B3">
        <w:rPr>
          <w:lang w:val="en-GB"/>
        </w:rPr>
        <w:t>propiskou</w:t>
      </w:r>
      <w:proofErr w:type="spellEnd"/>
      <w:r w:rsidR="0063160B">
        <w:rPr>
          <w:lang w:val="en-GB"/>
        </w:rPr>
        <w:t xml:space="preserve"> + </w:t>
      </w:r>
      <w:proofErr w:type="spellStart"/>
      <w:r w:rsidR="0063160B">
        <w:rPr>
          <w:lang w:val="en-GB"/>
        </w:rPr>
        <w:t>trpět</w:t>
      </w:r>
      <w:proofErr w:type="spellEnd"/>
    </w:p>
    <w:p w14:paraId="567D7233" w14:textId="1690597A" w:rsidR="008554D4" w:rsidRDefault="00446E70" w:rsidP="00086C86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1CED27A" wp14:editId="71C7C28C">
                <wp:simplePos x="0" y="0"/>
                <wp:positionH relativeFrom="column">
                  <wp:posOffset>4741545</wp:posOffset>
                </wp:positionH>
                <wp:positionV relativeFrom="paragraph">
                  <wp:posOffset>-212725</wp:posOffset>
                </wp:positionV>
                <wp:extent cx="324560" cy="488315"/>
                <wp:effectExtent l="38100" t="38100" r="0" b="45085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24560" cy="48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747B7" id="Rukopis 62" o:spid="_x0000_s1026" type="#_x0000_t75" style="position:absolute;margin-left:372.65pt;margin-top:-17.45pt;width:26.95pt;height:39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">
                <v:imagedata r:id="rId18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AD95F4E" wp14:editId="4EDC9EE4">
                <wp:simplePos x="0" y="0"/>
                <wp:positionH relativeFrom="column">
                  <wp:posOffset>4207510</wp:posOffset>
                </wp:positionH>
                <wp:positionV relativeFrom="paragraph">
                  <wp:posOffset>3810</wp:posOffset>
                </wp:positionV>
                <wp:extent cx="250255" cy="128515"/>
                <wp:effectExtent l="38100" t="38100" r="54610" b="43180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0255" cy="128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F121BA" id="Rukopis 53" o:spid="_x0000_s1026" type="#_x0000_t75" style="position:absolute;margin-left:330.6pt;margin-top:-.4pt;width:21.1pt;height:1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">
                <v:imagedata r:id="rId20" o:title=""/>
              </v:shape>
            </w:pict>
          </mc:Fallback>
        </mc:AlternateContent>
      </w:r>
      <w:r w:rsidR="008554D4">
        <w:rPr>
          <w:lang w:val="en-GB"/>
        </w:rPr>
        <w:t xml:space="preserve">GEN: </w:t>
      </w:r>
      <w:proofErr w:type="spellStart"/>
      <w:r w:rsidR="00232ACB">
        <w:rPr>
          <w:lang w:val="en-GB"/>
        </w:rPr>
        <w:t>bojím</w:t>
      </w:r>
      <w:proofErr w:type="spellEnd"/>
      <w:r w:rsidR="00232ACB">
        <w:rPr>
          <w:lang w:val="en-GB"/>
        </w:rPr>
        <w:t xml:space="preserve"> se, </w:t>
      </w:r>
      <w:proofErr w:type="spellStart"/>
      <w:r w:rsidR="00232ACB">
        <w:rPr>
          <w:lang w:val="en-GB"/>
        </w:rPr>
        <w:t>zeptám</w:t>
      </w:r>
      <w:proofErr w:type="spellEnd"/>
      <w:r w:rsidR="00232ACB">
        <w:rPr>
          <w:lang w:val="en-GB"/>
        </w:rPr>
        <w:t xml:space="preserve"> se, </w:t>
      </w:r>
      <w:proofErr w:type="spellStart"/>
      <w:r w:rsidR="00232ACB">
        <w:rPr>
          <w:lang w:val="en-GB"/>
        </w:rPr>
        <w:t>všimnul</w:t>
      </w:r>
      <w:proofErr w:type="spellEnd"/>
      <w:r w:rsidR="00232ACB">
        <w:rPr>
          <w:lang w:val="en-GB"/>
        </w:rPr>
        <w:t xml:space="preserve"> </w:t>
      </w:r>
      <w:proofErr w:type="spellStart"/>
      <w:r w:rsidR="00232ACB">
        <w:rPr>
          <w:lang w:val="en-GB"/>
        </w:rPr>
        <w:t>jsem</w:t>
      </w:r>
      <w:proofErr w:type="spellEnd"/>
      <w:r w:rsidR="00232ACB">
        <w:rPr>
          <w:lang w:val="en-GB"/>
        </w:rPr>
        <w:t xml:space="preserve"> </w:t>
      </w:r>
      <w:proofErr w:type="spellStart"/>
      <w:r w:rsidR="00232ACB">
        <w:rPr>
          <w:lang w:val="en-GB"/>
        </w:rPr>
        <w:t>si</w:t>
      </w:r>
      <w:proofErr w:type="spellEnd"/>
      <w:r w:rsidR="00232ACB">
        <w:rPr>
          <w:lang w:val="en-GB"/>
        </w:rPr>
        <w:t xml:space="preserve"> = I noticed</w:t>
      </w:r>
    </w:p>
    <w:p w14:paraId="3FA0F825" w14:textId="4D1AEE94" w:rsidR="00720566" w:rsidRDefault="00446E70" w:rsidP="00720566">
      <w:pPr>
        <w:pStyle w:val="Odstavecseseznamem"/>
        <w:numPr>
          <w:ilvl w:val="2"/>
          <w:numId w:val="14"/>
        </w:num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1375E1D" wp14:editId="69044D2C">
                <wp:simplePos x="0" y="0"/>
                <wp:positionH relativeFrom="column">
                  <wp:posOffset>5190490</wp:posOffset>
                </wp:positionH>
                <wp:positionV relativeFrom="paragraph">
                  <wp:posOffset>-316230</wp:posOffset>
                </wp:positionV>
                <wp:extent cx="1360400" cy="887095"/>
                <wp:effectExtent l="38100" t="38100" r="30480" b="46355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60400" cy="887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3234B" id="Rukopis 48" o:spid="_x0000_s1026" type="#_x0000_t75" style="position:absolute;margin-left:408pt;margin-top:-25.6pt;width:108.5pt;height:7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">
                <v:imagedata r:id="rId22" o:title=""/>
              </v:shape>
            </w:pict>
          </mc:Fallback>
        </mc:AlternateContent>
      </w:r>
      <w:r w:rsidR="00720566">
        <w:rPr>
          <w:lang w:val="en-GB"/>
        </w:rPr>
        <w:t xml:space="preserve">“of”: </w:t>
      </w:r>
      <w:proofErr w:type="spellStart"/>
      <w:r w:rsidR="00720566">
        <w:rPr>
          <w:lang w:val="en-GB"/>
        </w:rPr>
        <w:t>rakovina</w:t>
      </w:r>
      <w:proofErr w:type="spellEnd"/>
      <w:r w:rsidR="00720566">
        <w:rPr>
          <w:lang w:val="en-GB"/>
        </w:rPr>
        <w:t xml:space="preserve"> + gen, </w:t>
      </w:r>
      <w:proofErr w:type="spellStart"/>
      <w:r w:rsidR="00720566">
        <w:rPr>
          <w:lang w:val="en-GB"/>
        </w:rPr>
        <w:t>zánět</w:t>
      </w:r>
      <w:proofErr w:type="spellEnd"/>
      <w:r w:rsidR="00B465D0">
        <w:rPr>
          <w:lang w:val="en-GB"/>
        </w:rPr>
        <w:t xml:space="preserve"> +, </w:t>
      </w:r>
    </w:p>
    <w:p w14:paraId="67993B7F" w14:textId="46A87920" w:rsidR="00A11FEB" w:rsidRDefault="00446E70" w:rsidP="00720566">
      <w:pPr>
        <w:pStyle w:val="Odstavecseseznamem"/>
        <w:numPr>
          <w:ilvl w:val="2"/>
          <w:numId w:val="14"/>
        </w:num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682E7750" wp14:editId="5555E840">
                <wp:simplePos x="0" y="0"/>
                <wp:positionH relativeFrom="column">
                  <wp:posOffset>4465955</wp:posOffset>
                </wp:positionH>
                <wp:positionV relativeFrom="paragraph">
                  <wp:posOffset>-12065</wp:posOffset>
                </wp:positionV>
                <wp:extent cx="924170" cy="112320"/>
                <wp:effectExtent l="57150" t="57150" r="47625" b="59690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2417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2DFE7" id="Rukopis 40" o:spid="_x0000_s1026" type="#_x0000_t75" style="position:absolute;margin-left:350.25pt;margin-top:-2.35pt;width:75.6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">
                <v:imagedata r:id="rId24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0C348DD" wp14:editId="43340B16">
                <wp:simplePos x="0" y="0"/>
                <wp:positionH relativeFrom="column">
                  <wp:posOffset>5529580</wp:posOffset>
                </wp:positionH>
                <wp:positionV relativeFrom="paragraph">
                  <wp:posOffset>-108585</wp:posOffset>
                </wp:positionV>
                <wp:extent cx="260735" cy="320880"/>
                <wp:effectExtent l="57150" t="38100" r="44450" b="60325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60735" cy="3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61789" id="Rukopis 37" o:spid="_x0000_s1026" type="#_x0000_t75" style="position:absolute;margin-left:434pt;margin-top:-9.95pt;width:23.4pt;height:2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">
                <v:imagedata r:id="rId26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ABEF538" wp14:editId="03718478">
                <wp:simplePos x="0" y="0"/>
                <wp:positionH relativeFrom="column">
                  <wp:posOffset>4197985</wp:posOffset>
                </wp:positionH>
                <wp:positionV relativeFrom="paragraph">
                  <wp:posOffset>-90170</wp:posOffset>
                </wp:positionV>
                <wp:extent cx="208915" cy="263200"/>
                <wp:effectExtent l="38100" t="57150" r="38735" b="60960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08915" cy="26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AD9AE7" id="Rukopis 32" o:spid="_x0000_s1026" type="#_x0000_t75" style="position:absolute;margin-left:329.15pt;margin-top:-8.5pt;width:19.25pt;height:2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">
                <v:imagedata r:id="rId28" o:title=""/>
              </v:shape>
            </w:pict>
          </mc:Fallback>
        </mc:AlternateContent>
      </w:r>
      <w:r w:rsidR="00A11FEB">
        <w:rPr>
          <w:lang w:val="en-GB"/>
        </w:rPr>
        <w:t xml:space="preserve">5+: </w:t>
      </w:r>
      <w:proofErr w:type="spellStart"/>
      <w:r w:rsidR="00A11FEB">
        <w:rPr>
          <w:lang w:val="en-GB"/>
        </w:rPr>
        <w:t>pět</w:t>
      </w:r>
      <w:proofErr w:type="spellEnd"/>
      <w:r w:rsidR="00A11FEB">
        <w:rPr>
          <w:lang w:val="en-GB"/>
        </w:rPr>
        <w:t xml:space="preserve"> </w:t>
      </w:r>
      <w:proofErr w:type="spellStart"/>
      <w:r w:rsidR="00A11FEB">
        <w:rPr>
          <w:lang w:val="en-GB"/>
        </w:rPr>
        <w:t>piv</w:t>
      </w:r>
      <w:proofErr w:type="spellEnd"/>
      <w:r w:rsidR="00BD3FFE">
        <w:rPr>
          <w:lang w:val="en-GB"/>
        </w:rPr>
        <w:t xml:space="preserve">; </w:t>
      </w:r>
      <w:proofErr w:type="spellStart"/>
      <w:r w:rsidR="00BD3FFE">
        <w:rPr>
          <w:lang w:val="en-GB"/>
        </w:rPr>
        <w:t>pět</w:t>
      </w:r>
      <w:proofErr w:type="spellEnd"/>
      <w:r w:rsidR="00BD3FFE">
        <w:rPr>
          <w:lang w:val="en-GB"/>
        </w:rPr>
        <w:t xml:space="preserve"> let</w:t>
      </w:r>
    </w:p>
    <w:p w14:paraId="483B9A77" w14:textId="46EE7B87" w:rsidR="00FA64A4" w:rsidRDefault="00FA64A4" w:rsidP="00FA64A4">
      <w:pPr>
        <w:pStyle w:val="Odstavecseseznamem"/>
        <w:numPr>
          <w:ilvl w:val="3"/>
          <w:numId w:val="14"/>
        </w:numPr>
        <w:rPr>
          <w:lang w:val="en-GB"/>
        </w:rPr>
      </w:pPr>
      <w:r>
        <w:rPr>
          <w:lang w:val="en-GB"/>
        </w:rPr>
        <w:t>“</w:t>
      </w:r>
      <w:proofErr w:type="gramStart"/>
      <w:r>
        <w:rPr>
          <w:lang w:val="en-GB"/>
        </w:rPr>
        <w:t>indefinite</w:t>
      </w:r>
      <w:proofErr w:type="gramEnd"/>
      <w:r>
        <w:rPr>
          <w:lang w:val="en-GB"/>
        </w:rPr>
        <w:t xml:space="preserve"> numbers”</w:t>
      </w:r>
      <w:r w:rsidR="00A10EA4">
        <w:rPr>
          <w:lang w:val="en-GB"/>
        </w:rPr>
        <w:t xml:space="preserve">: </w:t>
      </w:r>
      <w:proofErr w:type="spellStart"/>
      <w:r w:rsidR="00A10EA4">
        <w:rPr>
          <w:lang w:val="en-GB"/>
        </w:rPr>
        <w:t>moc</w:t>
      </w:r>
      <w:proofErr w:type="spellEnd"/>
      <w:r w:rsidR="00A10EA4">
        <w:rPr>
          <w:lang w:val="en-GB"/>
        </w:rPr>
        <w:t xml:space="preserve">, </w:t>
      </w:r>
      <w:proofErr w:type="spellStart"/>
      <w:r w:rsidR="00A10EA4">
        <w:rPr>
          <w:lang w:val="en-GB"/>
        </w:rPr>
        <w:t>málo</w:t>
      </w:r>
      <w:proofErr w:type="spellEnd"/>
      <w:r w:rsidR="00A10EA4">
        <w:rPr>
          <w:lang w:val="en-GB"/>
        </w:rPr>
        <w:t xml:space="preserve">, </w:t>
      </w:r>
      <w:proofErr w:type="spellStart"/>
      <w:r w:rsidR="00A10EA4">
        <w:rPr>
          <w:lang w:val="en-GB"/>
        </w:rPr>
        <w:t>několik</w:t>
      </w:r>
      <w:proofErr w:type="spellEnd"/>
      <w:r w:rsidR="00A10EA4">
        <w:rPr>
          <w:lang w:val="en-GB"/>
        </w:rPr>
        <w:t xml:space="preserve">, </w:t>
      </w:r>
      <w:proofErr w:type="spellStart"/>
      <w:r w:rsidR="00A10EA4">
        <w:rPr>
          <w:lang w:val="en-GB"/>
        </w:rPr>
        <w:t>kolik</w:t>
      </w:r>
      <w:proofErr w:type="spellEnd"/>
      <w:r w:rsidR="00A10EA4">
        <w:rPr>
          <w:lang w:val="en-GB"/>
        </w:rPr>
        <w:t xml:space="preserve">, </w:t>
      </w:r>
      <w:proofErr w:type="spellStart"/>
      <w:r w:rsidR="00A10EA4">
        <w:rPr>
          <w:lang w:val="en-GB"/>
        </w:rPr>
        <w:t>hodně</w:t>
      </w:r>
      <w:proofErr w:type="spellEnd"/>
      <w:r w:rsidR="009142E0">
        <w:rPr>
          <w:lang w:val="en-GB"/>
        </w:rPr>
        <w:t xml:space="preserve">, </w:t>
      </w:r>
      <w:proofErr w:type="spellStart"/>
      <w:r w:rsidR="009142E0">
        <w:rPr>
          <w:lang w:val="en-GB"/>
        </w:rPr>
        <w:t>pár</w:t>
      </w:r>
      <w:proofErr w:type="spellEnd"/>
    </w:p>
    <w:p w14:paraId="3913E415" w14:textId="10876207" w:rsidR="007332A7" w:rsidRDefault="007332A7" w:rsidP="007332A7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lang w:val="en-GB"/>
        </w:rPr>
        <w:t>DAT: +/- 16, p. 116</w:t>
      </w:r>
    </w:p>
    <w:p w14:paraId="34C8645C" w14:textId="1324BB06" w:rsidR="00446E70" w:rsidRDefault="003716CA" w:rsidP="007332A7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lang w:val="en-GB"/>
        </w:rPr>
        <w:t>ACC: all the other verbs</w:t>
      </w:r>
    </w:p>
    <w:p w14:paraId="032787D6" w14:textId="58D849C4" w:rsidR="00A756A3" w:rsidRPr="00231316" w:rsidRDefault="00A756A3" w:rsidP="007332A7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lang w:val="en-GB"/>
        </w:rPr>
        <w:t>NOM: subject (1</w:t>
      </w:r>
      <w:r w:rsidRPr="00A756A3">
        <w:rPr>
          <w:vertAlign w:val="superscript"/>
          <w:lang w:val="en-GB"/>
        </w:rPr>
        <w:t>st</w:t>
      </w:r>
      <w:r>
        <w:rPr>
          <w:lang w:val="en-GB"/>
        </w:rPr>
        <w:t xml:space="preserve"> word in English sentence)</w:t>
      </w:r>
    </w:p>
    <w:p w14:paraId="755CD010" w14:textId="406A6040" w:rsidR="00E26451" w:rsidRDefault="00E26451" w:rsidP="0021624E">
      <w:pPr>
        <w:rPr>
          <w:lang w:val="en-GB"/>
        </w:rPr>
      </w:pPr>
    </w:p>
    <w:p w14:paraId="74494963" w14:textId="7116D943" w:rsidR="00623CFB" w:rsidRDefault="00623CFB" w:rsidP="0021624E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0EC0740C" wp14:editId="74AA82C9">
                <wp:simplePos x="0" y="0"/>
                <wp:positionH relativeFrom="column">
                  <wp:posOffset>4537075</wp:posOffset>
                </wp:positionH>
                <wp:positionV relativeFrom="paragraph">
                  <wp:posOffset>40640</wp:posOffset>
                </wp:positionV>
                <wp:extent cx="202260" cy="143510"/>
                <wp:effectExtent l="57150" t="38100" r="0" b="46990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2260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9F713" id="Rukopis 70" o:spid="_x0000_s1026" type="#_x0000_t75" style="position:absolute;margin-left:356.55pt;margin-top:2.5pt;width:17.35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">
                <v:imagedata r:id="rId30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6CA9F96E" wp14:editId="71832C09">
                <wp:simplePos x="0" y="0"/>
                <wp:positionH relativeFrom="column">
                  <wp:posOffset>1356995</wp:posOffset>
                </wp:positionH>
                <wp:positionV relativeFrom="paragraph">
                  <wp:posOffset>-92075</wp:posOffset>
                </wp:positionV>
                <wp:extent cx="254445" cy="187325"/>
                <wp:effectExtent l="38100" t="38100" r="12700" b="41275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54445" cy="187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9D974" id="Rukopis 67" o:spid="_x0000_s1026" type="#_x0000_t75" style="position:absolute;margin-left:106.15pt;margin-top:-7.95pt;width:21.5pt;height:16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">
                <v:imagedata r:id="rId32" o:title=""/>
              </v:shape>
            </w:pict>
          </mc:Fallback>
        </mc:AlternateContent>
      </w:r>
    </w:p>
    <w:p w14:paraId="71D13B7E" w14:textId="0E9C4165" w:rsidR="00623CFB" w:rsidRDefault="00070BE6" w:rsidP="0021624E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30C880F" wp14:editId="17895A79">
                <wp:simplePos x="0" y="0"/>
                <wp:positionH relativeFrom="column">
                  <wp:posOffset>5358765</wp:posOffset>
                </wp:positionH>
                <wp:positionV relativeFrom="paragraph">
                  <wp:posOffset>-452755</wp:posOffset>
                </wp:positionV>
                <wp:extent cx="709295" cy="1042670"/>
                <wp:effectExtent l="38100" t="38100" r="52705" b="43180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09295" cy="1042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5C838" id="Rukopis 85" o:spid="_x0000_s1026" type="#_x0000_t75" style="position:absolute;margin-left:421.25pt;margin-top:-36.35pt;width:57.25pt;height:83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">
                <v:imagedata r:id="rId34" o:title=""/>
              </v:shape>
            </w:pict>
          </mc:Fallback>
        </mc:AlternateContent>
      </w:r>
    </w:p>
    <w:p w14:paraId="082964DB" w14:textId="55C9DF90" w:rsidR="00623CFB" w:rsidRDefault="00623CFB" w:rsidP="0021624E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3F802D77" wp14:editId="7DCEF9E8">
                <wp:simplePos x="0" y="0"/>
                <wp:positionH relativeFrom="column">
                  <wp:posOffset>4416425</wp:posOffset>
                </wp:positionH>
                <wp:positionV relativeFrom="paragraph">
                  <wp:posOffset>-2540</wp:posOffset>
                </wp:positionV>
                <wp:extent cx="270320" cy="186055"/>
                <wp:effectExtent l="57150" t="38100" r="0" b="42545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70320" cy="186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AAA0C" id="Rukopis 75" o:spid="_x0000_s1026" type="#_x0000_t75" style="position:absolute;margin-left:347.05pt;margin-top:-.9pt;width:22.7pt;height:16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">
                <v:imagedata r:id="rId36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58CCF447" wp14:editId="74AA3D83">
                <wp:simplePos x="0" y="0"/>
                <wp:positionH relativeFrom="column">
                  <wp:posOffset>1407075</wp:posOffset>
                </wp:positionH>
                <wp:positionV relativeFrom="paragraph">
                  <wp:posOffset>19730</wp:posOffset>
                </wp:positionV>
                <wp:extent cx="273960" cy="184320"/>
                <wp:effectExtent l="57150" t="38100" r="31115" b="44450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73960" cy="18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10A5C" id="Rukopis 72" o:spid="_x0000_s1026" type="#_x0000_t75" style="position:absolute;margin-left:110.1pt;margin-top:.85pt;width:22.95pt;height:15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">
                <v:imagedata r:id="rId38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F2222D4" wp14:editId="673ACD1C">
                <wp:simplePos x="0" y="0"/>
                <wp:positionH relativeFrom="column">
                  <wp:posOffset>1215915</wp:posOffset>
                </wp:positionH>
                <wp:positionV relativeFrom="paragraph">
                  <wp:posOffset>-51550</wp:posOffset>
                </wp:positionV>
                <wp:extent cx="276840" cy="239760"/>
                <wp:effectExtent l="57150" t="38100" r="47625" b="46355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76840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0D040" id="Rukopis 71" o:spid="_x0000_s1026" type="#_x0000_t75" style="position:absolute;margin-left:95.05pt;margin-top:-4.75pt;width:23.25pt;height:20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">
                <v:imagedata r:id="rId40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64D3BF4" wp14:editId="72830374">
                <wp:simplePos x="0" y="0"/>
                <wp:positionH relativeFrom="column">
                  <wp:posOffset>4075395</wp:posOffset>
                </wp:positionH>
                <wp:positionV relativeFrom="paragraph">
                  <wp:posOffset>-394990</wp:posOffset>
                </wp:positionV>
                <wp:extent cx="133920" cy="861840"/>
                <wp:effectExtent l="38100" t="38100" r="57150" b="5270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33920" cy="86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599FF" id="Rukopis 64" o:spid="_x0000_s1026" type="#_x0000_t75" style="position:absolute;margin-left:320.2pt;margin-top:-31.8pt;width:12pt;height:6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">
                <v:imagedata r:id="rId42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75013338" wp14:editId="53540A18">
                <wp:simplePos x="0" y="0"/>
                <wp:positionH relativeFrom="column">
                  <wp:posOffset>203595</wp:posOffset>
                </wp:positionH>
                <wp:positionV relativeFrom="paragraph">
                  <wp:posOffset>-531790</wp:posOffset>
                </wp:positionV>
                <wp:extent cx="5621040" cy="1076040"/>
                <wp:effectExtent l="38100" t="38100" r="74930" b="67310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621040" cy="10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0EACB" id="Rukopis 63" o:spid="_x0000_s1026" type="#_x0000_t75" style="position:absolute;margin-left:14.65pt;margin-top:-43.25pt;width:445.4pt;height:87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">
                <v:imagedata r:id="rId44" o:title=""/>
              </v:shape>
            </w:pict>
          </mc:Fallback>
        </mc:AlternateContent>
      </w:r>
    </w:p>
    <w:p w14:paraId="4EB4C1ED" w14:textId="07808D86" w:rsidR="00623CFB" w:rsidRDefault="00623CFB" w:rsidP="0021624E">
      <w:pPr>
        <w:rPr>
          <w:lang w:val="en-GB"/>
        </w:rPr>
      </w:pPr>
    </w:p>
    <w:p w14:paraId="69C1FAC9" w14:textId="51BED832" w:rsidR="00623CFB" w:rsidRDefault="00623CFB" w:rsidP="0021624E">
      <w:pPr>
        <w:rPr>
          <w:lang w:val="en-GB"/>
        </w:rPr>
      </w:pPr>
    </w:p>
    <w:p w14:paraId="2178D493" w14:textId="337FE026" w:rsidR="00623CFB" w:rsidRDefault="00623CFB" w:rsidP="0021624E">
      <w:pPr>
        <w:rPr>
          <w:lang w:val="en-GB"/>
        </w:rPr>
      </w:pPr>
    </w:p>
    <w:p w14:paraId="4BC6D5FD" w14:textId="77777777" w:rsidR="00623CFB" w:rsidRDefault="00623CFB" w:rsidP="0021624E">
      <w:pPr>
        <w:rPr>
          <w:lang w:val="en-GB"/>
        </w:rPr>
      </w:pPr>
    </w:p>
    <w:p w14:paraId="79B19AF4" w14:textId="6E4173DE" w:rsidR="00E26451" w:rsidRDefault="003746B8" w:rsidP="00E26451">
      <w:pPr>
        <w:pStyle w:val="Odstavecseseznamem"/>
        <w:numPr>
          <w:ilvl w:val="0"/>
          <w:numId w:val="9"/>
        </w:numPr>
        <w:spacing w:line="360" w:lineRule="auto"/>
      </w:pPr>
      <w:r w:rsidRPr="0011182A">
        <w:rPr>
          <w:b/>
          <w:bCs/>
        </w:rPr>
        <w:t>Řekl</w:t>
      </w:r>
      <w:r>
        <w:t xml:space="preserve"> jsem to jen </w:t>
      </w:r>
      <w:r w:rsidR="0011182A">
        <w:rPr>
          <w:b/>
          <w:caps/>
          <w:color w:val="0070C0"/>
        </w:rPr>
        <w:t xml:space="preserve">dat: </w:t>
      </w:r>
      <w:r w:rsidR="00D7080D">
        <w:rPr>
          <w:b/>
          <w:caps/>
          <w:color w:val="0070C0"/>
        </w:rPr>
        <w:t>star</w:t>
      </w:r>
      <w:r w:rsidR="00D7080D" w:rsidRPr="00FB617D">
        <w:rPr>
          <w:b/>
          <w:caps/>
          <w:color w:val="FF0000"/>
        </w:rPr>
        <w:t>ým</w:t>
      </w:r>
      <w:r w:rsidR="00D7080D">
        <w:rPr>
          <w:b/>
          <w:caps/>
          <w:color w:val="0070C0"/>
        </w:rPr>
        <w:t xml:space="preserve"> </w:t>
      </w:r>
      <w:r w:rsidR="00D04115">
        <w:rPr>
          <w:b/>
          <w:caps/>
          <w:color w:val="0070C0"/>
        </w:rPr>
        <w:t>přátel</w:t>
      </w:r>
      <w:r w:rsidR="00D04115" w:rsidRPr="00FB617D">
        <w:rPr>
          <w:b/>
          <w:caps/>
          <w:color w:val="FF0000"/>
        </w:rPr>
        <w:t>ům</w:t>
      </w:r>
      <w:r w:rsidR="00D04115">
        <w:rPr>
          <w:b/>
          <w:caps/>
          <w:color w:val="0070C0"/>
        </w:rPr>
        <w:t xml:space="preserve"> </w:t>
      </w:r>
      <w:r w:rsidR="00E26451">
        <w:t>(dobrý přítel).</w:t>
      </w:r>
    </w:p>
    <w:p w14:paraId="2D92804C" w14:textId="1BE2D20B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Neumím komunikovat </w:t>
      </w:r>
      <w:r w:rsidRPr="00D04115">
        <w:rPr>
          <w:b/>
          <w:bCs/>
        </w:rPr>
        <w:t>se</w:t>
      </w:r>
      <w:r>
        <w:t xml:space="preserve"> </w:t>
      </w:r>
      <w:r w:rsidR="00D04115">
        <w:rPr>
          <w:b/>
          <w:caps/>
          <w:color w:val="0070C0"/>
        </w:rPr>
        <w:t>instr: starými lidmi</w:t>
      </w:r>
      <w:r>
        <w:t xml:space="preserve"> (starý člověk).</w:t>
      </w:r>
    </w:p>
    <w:p w14:paraId="67A0BAB3" w14:textId="49ACEE19" w:rsidR="00623CFB" w:rsidRDefault="00623CFB" w:rsidP="00623CFB">
      <w:pPr>
        <w:pStyle w:val="Odstavecseseznamem"/>
        <w:numPr>
          <w:ilvl w:val="1"/>
          <w:numId w:val="9"/>
        </w:numPr>
        <w:spacing w:line="360" w:lineRule="auto"/>
      </w:pPr>
      <w:r>
        <w:t>Člověk → lidi (</w:t>
      </w:r>
      <w:proofErr w:type="spellStart"/>
      <w:r>
        <w:t>nom</w:t>
      </w:r>
      <w:proofErr w:type="spellEnd"/>
      <w:r>
        <w:t xml:space="preserve">, </w:t>
      </w:r>
      <w:proofErr w:type="spellStart"/>
      <w:r>
        <w:t>acc</w:t>
      </w:r>
      <w:proofErr w:type="spellEnd"/>
      <w:r>
        <w:t>, gen)</w:t>
      </w:r>
    </w:p>
    <w:p w14:paraId="0A370110" w14:textId="094BBE2B" w:rsidR="00DB143E" w:rsidRDefault="00DB143E" w:rsidP="00623CFB">
      <w:pPr>
        <w:pStyle w:val="Odstavecseseznamem"/>
        <w:numPr>
          <w:ilvl w:val="1"/>
          <w:numId w:val="9"/>
        </w:numPr>
        <w:spacing w:line="360" w:lineRule="auto"/>
      </w:pPr>
      <w:r>
        <w:t>Dítě → děti (</w:t>
      </w:r>
      <w:proofErr w:type="spellStart"/>
      <w:r>
        <w:t>nom</w:t>
      </w:r>
      <w:proofErr w:type="spellEnd"/>
      <w:r>
        <w:t xml:space="preserve">, </w:t>
      </w:r>
      <w:proofErr w:type="spellStart"/>
      <w:r>
        <w:t>acc</w:t>
      </w:r>
      <w:proofErr w:type="spellEnd"/>
      <w:r>
        <w:t>, gen)</w:t>
      </w:r>
    </w:p>
    <w:p w14:paraId="6850AE9C" w14:textId="34688207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Dnes jsem </w:t>
      </w:r>
      <w:r w:rsidR="003746B8">
        <w:t xml:space="preserve">viděl </w:t>
      </w:r>
      <w:r w:rsidRPr="0002692E">
        <w:rPr>
          <w:b/>
          <w:bCs/>
        </w:rPr>
        <w:t>několik</w:t>
      </w:r>
      <w:r>
        <w:t xml:space="preserve"> </w:t>
      </w:r>
      <w:r w:rsidR="0002692E">
        <w:rPr>
          <w:b/>
          <w:caps/>
          <w:color w:val="0070C0"/>
        </w:rPr>
        <w:t xml:space="preserve">gen: </w:t>
      </w:r>
      <w:r w:rsidR="00FC7170">
        <w:rPr>
          <w:b/>
          <w:caps/>
          <w:color w:val="0070C0"/>
        </w:rPr>
        <w:t>zajímavých pacientů</w:t>
      </w:r>
      <w:r>
        <w:t xml:space="preserve"> (zajímavý pacient).</w:t>
      </w:r>
    </w:p>
    <w:p w14:paraId="7A47900D" w14:textId="265C2E47" w:rsidR="00E26451" w:rsidRDefault="00852518" w:rsidP="00E26451">
      <w:pPr>
        <w:pStyle w:val="Odstavecseseznamem"/>
        <w:numPr>
          <w:ilvl w:val="0"/>
          <w:numId w:val="9"/>
        </w:numPr>
        <w:spacing w:line="360" w:lineRule="auto"/>
      </w:pPr>
      <w:r>
        <w:t>Při autonehodě</w:t>
      </w:r>
      <w:r w:rsidR="00E26451">
        <w:t xml:space="preserve"> jsem </w:t>
      </w:r>
      <w:r w:rsidR="003746B8" w:rsidRPr="0024055E">
        <w:rPr>
          <w:b/>
          <w:bCs/>
        </w:rPr>
        <w:t>ošetřoval</w:t>
      </w:r>
      <w:r w:rsidR="00E26451">
        <w:t xml:space="preserve"> </w:t>
      </w:r>
      <w:r w:rsidR="00B479CE">
        <w:rPr>
          <w:b/>
          <w:caps/>
          <w:color w:val="0070C0"/>
        </w:rPr>
        <w:t>zraněné ženy</w:t>
      </w:r>
      <w:r w:rsidR="00E26451">
        <w:t xml:space="preserve"> (</w:t>
      </w:r>
      <w:r w:rsidR="003746B8">
        <w:t xml:space="preserve">zraněné </w:t>
      </w:r>
      <w:r w:rsidR="00E26451">
        <w:t>žena).</w:t>
      </w:r>
    </w:p>
    <w:p w14:paraId="266E4CD1" w14:textId="36C35761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Nenapsal jsem test </w:t>
      </w:r>
      <w:r w:rsidRPr="003E5FF5">
        <w:rPr>
          <w:b/>
          <w:bCs/>
        </w:rPr>
        <w:t>kvůli</w:t>
      </w:r>
      <w:r>
        <w:t xml:space="preserve"> </w:t>
      </w:r>
      <w:r w:rsidR="003E5FF5">
        <w:rPr>
          <w:b/>
          <w:caps/>
          <w:color w:val="0070C0"/>
        </w:rPr>
        <w:t xml:space="preserve">dat: </w:t>
      </w:r>
      <w:r w:rsidR="00FB617D">
        <w:rPr>
          <w:b/>
          <w:caps/>
          <w:color w:val="0070C0"/>
        </w:rPr>
        <w:t>osobním problémům</w:t>
      </w:r>
      <w:r>
        <w:t xml:space="preserve"> (osobní problém).</w:t>
      </w:r>
    </w:p>
    <w:p w14:paraId="7085BEC5" w14:textId="3226C207" w:rsidR="00E26451" w:rsidRDefault="00E26451" w:rsidP="00E26451">
      <w:pPr>
        <w:pStyle w:val="Odstavecseseznamem"/>
        <w:numPr>
          <w:ilvl w:val="0"/>
          <w:numId w:val="9"/>
        </w:numPr>
        <w:spacing w:after="0" w:line="360" w:lineRule="auto"/>
      </w:pPr>
      <w:r>
        <w:t xml:space="preserve">Byli tam </w:t>
      </w:r>
      <w:r w:rsidR="00A756A3">
        <w:rPr>
          <w:b/>
          <w:caps/>
          <w:color w:val="0070C0"/>
        </w:rPr>
        <w:t xml:space="preserve">nom: </w:t>
      </w:r>
      <w:r w:rsidR="00BD0D71">
        <w:rPr>
          <w:b/>
          <w:caps/>
          <w:color w:val="0070C0"/>
        </w:rPr>
        <w:t>nějací kluci</w:t>
      </w:r>
      <w:r>
        <w:t xml:space="preserve"> (nějaký kluk).</w:t>
      </w:r>
    </w:p>
    <w:p w14:paraId="23EC5C05" w14:textId="096444BC" w:rsidR="00877FEA" w:rsidRDefault="00877FEA" w:rsidP="00877FEA">
      <w:pPr>
        <w:pStyle w:val="Odstavecseseznamem"/>
        <w:numPr>
          <w:ilvl w:val="1"/>
          <w:numId w:val="9"/>
        </w:numPr>
        <w:spacing w:after="0" w:line="360" w:lineRule="auto"/>
      </w:pPr>
      <w:r>
        <w:t xml:space="preserve">Být: to </w:t>
      </w:r>
      <w:proofErr w:type="spellStart"/>
      <w:r w:rsidR="006D2DB4">
        <w:t>be</w:t>
      </w:r>
      <w:proofErr w:type="spellEnd"/>
      <w:r w:rsidR="006D2DB4">
        <w:t xml:space="preserve"> </w:t>
      </w:r>
      <w:proofErr w:type="gramStart"/>
      <w:r w:rsidR="006D2DB4">
        <w:t xml:space="preserve">→  </w:t>
      </w:r>
      <w:proofErr w:type="spellStart"/>
      <w:r w:rsidR="006D2DB4">
        <w:t>there</w:t>
      </w:r>
      <w:proofErr w:type="spellEnd"/>
      <w:proofErr w:type="gramEnd"/>
      <w:r w:rsidR="006D2DB4">
        <w:t xml:space="preserve"> </w:t>
      </w:r>
      <w:proofErr w:type="spellStart"/>
      <w:r w:rsidR="006D2DB4">
        <w:t>were</w:t>
      </w:r>
      <w:proofErr w:type="spellEnd"/>
      <w:r w:rsidR="006D2DB4">
        <w:t xml:space="preserve"> </w:t>
      </w:r>
      <w:proofErr w:type="spellStart"/>
      <w:r w:rsidR="006D2DB4">
        <w:t>some</w:t>
      </w:r>
      <w:proofErr w:type="spellEnd"/>
      <w:r w:rsidR="006D2DB4">
        <w:t xml:space="preserve"> </w:t>
      </w:r>
      <w:proofErr w:type="spellStart"/>
      <w:r w:rsidR="006D2DB4">
        <w:t>boys</w:t>
      </w:r>
      <w:proofErr w:type="spellEnd"/>
      <w:r w:rsidR="006D2DB4">
        <w:t xml:space="preserve">, lit. </w:t>
      </w:r>
      <w:proofErr w:type="spellStart"/>
      <w:r w:rsidR="006D2DB4" w:rsidRPr="00700FD6">
        <w:rPr>
          <w:b/>
          <w:bCs/>
        </w:rPr>
        <w:t>Some</w:t>
      </w:r>
      <w:proofErr w:type="spellEnd"/>
      <w:r w:rsidR="006D2DB4" w:rsidRPr="00700FD6">
        <w:rPr>
          <w:b/>
          <w:bCs/>
        </w:rPr>
        <w:t xml:space="preserve"> </w:t>
      </w:r>
      <w:proofErr w:type="spellStart"/>
      <w:r w:rsidR="006D2DB4" w:rsidRPr="00700FD6">
        <w:rPr>
          <w:b/>
          <w:bCs/>
        </w:rPr>
        <w:t>boys</w:t>
      </w:r>
      <w:proofErr w:type="spellEnd"/>
      <w:r w:rsidR="006D2DB4">
        <w:t xml:space="preserve"> </w:t>
      </w:r>
      <w:proofErr w:type="spellStart"/>
      <w:r w:rsidR="006D2DB4">
        <w:t>were</w:t>
      </w:r>
      <w:proofErr w:type="spellEnd"/>
      <w:r w:rsidR="006D2DB4">
        <w:t xml:space="preserve"> </w:t>
      </w:r>
      <w:proofErr w:type="spellStart"/>
      <w:r w:rsidR="006D2DB4">
        <w:t>there</w:t>
      </w:r>
      <w:proofErr w:type="spellEnd"/>
      <w:r w:rsidR="006D2DB4">
        <w:t>.</w:t>
      </w:r>
    </w:p>
    <w:p w14:paraId="5889E8D7" w14:textId="3DB6779E" w:rsidR="004E26A0" w:rsidRDefault="004E26A0" w:rsidP="0021624E">
      <w:pPr>
        <w:rPr>
          <w:lang w:val="en-GB"/>
        </w:rPr>
      </w:pPr>
    </w:p>
    <w:p w14:paraId="048556C8" w14:textId="77777777" w:rsidR="00416E34" w:rsidRDefault="00416E34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B036A04" w14:textId="1771D1AB" w:rsidR="00806547" w:rsidRPr="00B54C1F" w:rsidRDefault="00806547" w:rsidP="00806547">
      <w:pPr>
        <w:rPr>
          <w:b/>
          <w:bCs/>
          <w:lang w:val="en-GB"/>
        </w:rPr>
      </w:pPr>
      <w:r w:rsidRPr="00B54C1F">
        <w:rPr>
          <w:b/>
          <w:bCs/>
          <w:lang w:val="en-GB"/>
        </w:rPr>
        <w:lastRenderedPageBreak/>
        <w:t>2</w:t>
      </w:r>
      <w:r w:rsidR="006F49AF">
        <w:rPr>
          <w:b/>
          <w:bCs/>
          <w:lang w:val="en-GB"/>
        </w:rPr>
        <w:t xml:space="preserve">a) </w:t>
      </w:r>
      <w:r w:rsidRPr="00B54C1F">
        <w:rPr>
          <w:b/>
          <w:bCs/>
          <w:lang w:val="en-GB"/>
        </w:rPr>
        <w:t>Choose the suitable time expression from the box. There are two extra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9AF" w14:paraId="4AA9D129" w14:textId="77777777" w:rsidTr="0042462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97B" w14:textId="2402722D" w:rsidR="006F49AF" w:rsidRDefault="006F49AF" w:rsidP="0042462B">
            <w:pPr>
              <w:rPr>
                <w:i/>
              </w:rPr>
            </w:pPr>
            <w:r>
              <w:rPr>
                <w:i/>
              </w:rPr>
              <w:t>ještě – loni</w:t>
            </w:r>
            <w:r w:rsidR="00416E34">
              <w:rPr>
                <w:i/>
              </w:rPr>
              <w:t xml:space="preserve"> (last </w:t>
            </w:r>
            <w:proofErr w:type="spellStart"/>
            <w:r w:rsidR="00416E34">
              <w:rPr>
                <w:i/>
              </w:rPr>
              <w:t>year</w:t>
            </w:r>
            <w:proofErr w:type="spellEnd"/>
            <w:r w:rsidR="00416E34">
              <w:rPr>
                <w:i/>
              </w:rPr>
              <w:t>)</w:t>
            </w:r>
            <w:r>
              <w:rPr>
                <w:i/>
              </w:rPr>
              <w:t xml:space="preserve"> — někdy — pozítří </w:t>
            </w:r>
            <w:r w:rsidR="00416E34">
              <w:rPr>
                <w:i/>
              </w:rPr>
              <w:t>(</w:t>
            </w:r>
            <w:proofErr w:type="spellStart"/>
            <w:r w:rsidR="00416E34">
              <w:rPr>
                <w:i/>
              </w:rPr>
              <w:t>day</w:t>
            </w:r>
            <w:proofErr w:type="spellEnd"/>
            <w:r w:rsidR="00416E34">
              <w:rPr>
                <w:i/>
              </w:rPr>
              <w:t xml:space="preserve"> </w:t>
            </w:r>
            <w:proofErr w:type="spellStart"/>
            <w:r w:rsidR="00416E34">
              <w:rPr>
                <w:i/>
              </w:rPr>
              <w:t>after</w:t>
            </w:r>
            <w:proofErr w:type="spellEnd"/>
            <w:r w:rsidR="00416E34">
              <w:rPr>
                <w:i/>
              </w:rPr>
              <w:t xml:space="preserve"> </w:t>
            </w:r>
            <w:proofErr w:type="spellStart"/>
            <w:r w:rsidR="00416E34">
              <w:rPr>
                <w:i/>
              </w:rPr>
              <w:t>tomorrow</w:t>
            </w:r>
            <w:proofErr w:type="spellEnd"/>
            <w:r w:rsidR="00416E34">
              <w:rPr>
                <w:i/>
              </w:rPr>
              <w:t xml:space="preserve">) </w:t>
            </w:r>
            <w:r>
              <w:rPr>
                <w:i/>
              </w:rPr>
              <w:t xml:space="preserve">— před chvílí — přitom — v minulosti — už – výjimečně </w:t>
            </w:r>
            <w:r w:rsidR="00597F56">
              <w:rPr>
                <w:i/>
              </w:rPr>
              <w:t>(</w:t>
            </w:r>
            <w:proofErr w:type="spellStart"/>
            <w:r w:rsidR="00F942BB">
              <w:rPr>
                <w:i/>
              </w:rPr>
              <w:t>e</w:t>
            </w:r>
            <w:r w:rsidR="00597F56">
              <w:rPr>
                <w:i/>
              </w:rPr>
              <w:t>xceptionaly</w:t>
            </w:r>
            <w:proofErr w:type="spellEnd"/>
            <w:r w:rsidR="00597F56">
              <w:rPr>
                <w:i/>
              </w:rPr>
              <w:t xml:space="preserve">) </w:t>
            </w:r>
            <w:r>
              <w:rPr>
                <w:i/>
              </w:rPr>
              <w:t>— zatím</w:t>
            </w:r>
            <w:r w:rsidR="00F942BB">
              <w:rPr>
                <w:i/>
              </w:rPr>
              <w:t xml:space="preserve"> (in </w:t>
            </w:r>
            <w:proofErr w:type="spellStart"/>
            <w:r w:rsidR="00F942BB">
              <w:rPr>
                <w:i/>
              </w:rPr>
              <w:t>the</w:t>
            </w:r>
            <w:proofErr w:type="spellEnd"/>
            <w:r w:rsidR="00F942BB">
              <w:rPr>
                <w:i/>
              </w:rPr>
              <w:t xml:space="preserve"> </w:t>
            </w:r>
            <w:proofErr w:type="spellStart"/>
            <w:r w:rsidR="00F942BB">
              <w:rPr>
                <w:i/>
              </w:rPr>
              <w:t>meantime</w:t>
            </w:r>
            <w:proofErr w:type="spellEnd"/>
            <w:r w:rsidR="00F942BB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</w:p>
        </w:tc>
      </w:tr>
    </w:tbl>
    <w:p w14:paraId="37CE054B" w14:textId="0D6EB05B" w:rsidR="002E2602" w:rsidRDefault="002E2602" w:rsidP="002E2602">
      <w:pPr>
        <w:spacing w:before="240" w:line="360" w:lineRule="auto"/>
      </w:pPr>
      <w:r>
        <w:t xml:space="preserve">Potom = po + tom, lit.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→ </w:t>
      </w:r>
      <w:proofErr w:type="spellStart"/>
      <w:r>
        <w:t>then</w:t>
      </w:r>
      <w:proofErr w:type="spellEnd"/>
    </w:p>
    <w:p w14:paraId="6A704A5A" w14:textId="107FA164" w:rsidR="002E2602" w:rsidRDefault="002E2602" w:rsidP="002E2602">
      <w:pPr>
        <w:spacing w:before="240" w:line="360" w:lineRule="auto"/>
      </w:pPr>
      <w:r>
        <w:t>Předtím = před</w:t>
      </w:r>
      <w:r w:rsidR="005F3359">
        <w:t xml:space="preserve"> +</w:t>
      </w:r>
      <w:r>
        <w:t xml:space="preserve"> tím, lit.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730E4AE4" w14:textId="5E4960DE" w:rsidR="002E2602" w:rsidRDefault="002E2602" w:rsidP="002E2602">
      <w:pPr>
        <w:spacing w:before="240" w:line="360" w:lineRule="auto"/>
      </w:pPr>
      <w:r>
        <w:t xml:space="preserve">Přitom = při </w:t>
      </w:r>
      <w:r w:rsidR="005F3359">
        <w:t xml:space="preserve">+ </w:t>
      </w:r>
      <w:r>
        <w:t xml:space="preserve">tom, lit. </w:t>
      </w:r>
      <w:proofErr w:type="spellStart"/>
      <w:r w:rsidR="0048033D">
        <w:t>during</w:t>
      </w:r>
      <w:proofErr w:type="spellEnd"/>
      <w:r w:rsidR="0048033D">
        <w:t xml:space="preserve"> </w:t>
      </w:r>
      <w:proofErr w:type="spellStart"/>
      <w:r w:rsidR="0048033D">
        <w:t>that</w:t>
      </w:r>
      <w:proofErr w:type="spellEnd"/>
    </w:p>
    <w:p w14:paraId="6FC9E4B0" w14:textId="4711C3D2" w:rsidR="006F49AF" w:rsidRDefault="003B0B3E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before="240" w:after="0" w:line="360" w:lineRule="auto"/>
      </w:pPr>
      <w:r>
        <w:rPr>
          <w:b/>
          <w:caps/>
          <w:color w:val="0070C0"/>
        </w:rPr>
        <w:t>loni</w:t>
      </w:r>
      <w:r w:rsidR="006F49AF">
        <w:t xml:space="preserve"> jsme byli o rok mladší.</w:t>
      </w:r>
    </w:p>
    <w:p w14:paraId="2F572920" w14:textId="30786D41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 w:rsidRPr="00427E10">
        <w:rPr>
          <w:u w:val="single"/>
        </w:rPr>
        <w:t xml:space="preserve">Byl jste </w:t>
      </w:r>
      <w:r w:rsidR="003B0B3E" w:rsidRPr="00427E10">
        <w:rPr>
          <w:b/>
          <w:caps/>
          <w:color w:val="0070C0"/>
          <w:u w:val="single"/>
        </w:rPr>
        <w:t>někdy</w:t>
      </w:r>
      <w:r w:rsidR="003B0B3E">
        <w:rPr>
          <w:b/>
          <w:caps/>
          <w:color w:val="0070C0"/>
        </w:rPr>
        <w:t xml:space="preserve"> </w:t>
      </w:r>
      <w:r>
        <w:t>v Českém Krumlově?</w:t>
      </w:r>
      <w:r w:rsidR="00113950">
        <w:t xml:space="preserve"> </w:t>
      </w:r>
      <w:proofErr w:type="spellStart"/>
      <w:r w:rsidR="00113950">
        <w:rPr>
          <w:i/>
          <w:iCs/>
        </w:rPr>
        <w:t>Have</w:t>
      </w:r>
      <w:proofErr w:type="spellEnd"/>
      <w:r w:rsidR="00113950">
        <w:rPr>
          <w:i/>
          <w:iCs/>
        </w:rPr>
        <w:t xml:space="preserve"> </w:t>
      </w:r>
      <w:proofErr w:type="spellStart"/>
      <w:r w:rsidR="00113950">
        <w:rPr>
          <w:i/>
          <w:iCs/>
        </w:rPr>
        <w:t>you</w:t>
      </w:r>
      <w:proofErr w:type="spellEnd"/>
      <w:r w:rsidR="00113950">
        <w:rPr>
          <w:i/>
          <w:iCs/>
        </w:rPr>
        <w:t xml:space="preserve"> </w:t>
      </w:r>
      <w:proofErr w:type="spellStart"/>
      <w:r w:rsidR="00113950">
        <w:rPr>
          <w:i/>
          <w:iCs/>
        </w:rPr>
        <w:t>ever</w:t>
      </w:r>
      <w:proofErr w:type="spellEnd"/>
      <w:r w:rsidR="00113950">
        <w:rPr>
          <w:i/>
          <w:iCs/>
        </w:rPr>
        <w:t xml:space="preserve"> </w:t>
      </w:r>
      <w:proofErr w:type="spellStart"/>
      <w:r w:rsidR="00113950">
        <w:rPr>
          <w:i/>
          <w:iCs/>
        </w:rPr>
        <w:t>been</w:t>
      </w:r>
      <w:proofErr w:type="spellEnd"/>
    </w:p>
    <w:p w14:paraId="3DD18DC3" w14:textId="6A7A8831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Petr tady není dlouho, přišel </w:t>
      </w:r>
      <w:r w:rsidR="00AA4BC1">
        <w:rPr>
          <w:b/>
          <w:caps/>
          <w:color w:val="0070C0"/>
        </w:rPr>
        <w:t>před chvílí</w:t>
      </w:r>
      <w:r>
        <w:t>.</w:t>
      </w:r>
    </w:p>
    <w:p w14:paraId="2B384337" w14:textId="26C4EA3D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Studoval </w:t>
      </w:r>
      <w:proofErr w:type="gramStart"/>
      <w:r>
        <w:t>jsem</w:t>
      </w:r>
      <w:proofErr w:type="gramEnd"/>
      <w:r>
        <w:t xml:space="preserve"> a </w:t>
      </w:r>
      <w:r w:rsidR="00B51493">
        <w:rPr>
          <w:b/>
          <w:caps/>
          <w:color w:val="0070C0"/>
        </w:rPr>
        <w:t xml:space="preserve">přitom </w:t>
      </w:r>
      <w:r>
        <w:t>jsem poslouchal hudbu.</w:t>
      </w:r>
    </w:p>
    <w:p w14:paraId="28775280" w14:textId="7AAC2935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6 let jsem studoval v Brně a můj bratr se </w:t>
      </w:r>
      <w:r w:rsidR="004A179F">
        <w:rPr>
          <w:b/>
          <w:caps/>
          <w:color w:val="0070C0"/>
        </w:rPr>
        <w:t xml:space="preserve">zatím </w:t>
      </w:r>
      <w:r>
        <w:t>oženil.</w:t>
      </w:r>
    </w:p>
    <w:p w14:paraId="04A4B0DA" w14:textId="051E30B4" w:rsidR="006F49AF" w:rsidRDefault="00564804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rPr>
          <w:b/>
          <w:caps/>
          <w:color w:val="0070C0"/>
        </w:rPr>
        <w:t>v </w:t>
      </w:r>
      <w:proofErr w:type="gramStart"/>
      <w:r>
        <w:rPr>
          <w:b/>
          <w:caps/>
          <w:color w:val="0070C0"/>
        </w:rPr>
        <w:t xml:space="preserve">minulosti </w:t>
      </w:r>
      <w:r w:rsidR="006F49AF">
        <w:t xml:space="preserve"> jsem</w:t>
      </w:r>
      <w:proofErr w:type="gramEnd"/>
      <w:r w:rsidR="006F49AF">
        <w:t xml:space="preserve"> nikdy takové potíže neměl.</w:t>
      </w:r>
    </w:p>
    <w:p w14:paraId="3D213F16" w14:textId="1EE699E7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Dneska je čtvrtek, </w:t>
      </w:r>
      <w:r w:rsidR="008A3A11">
        <w:rPr>
          <w:b/>
          <w:caps/>
          <w:color w:val="0070C0"/>
        </w:rPr>
        <w:t xml:space="preserve">pozítří </w:t>
      </w:r>
      <w:r>
        <w:t>je sobota.</w:t>
      </w:r>
    </w:p>
    <w:p w14:paraId="3F7E090E" w14:textId="5CD9F93A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Chodím do kina jen </w:t>
      </w:r>
      <w:r w:rsidR="008D4A36">
        <w:rPr>
          <w:b/>
          <w:caps/>
          <w:color w:val="0070C0"/>
        </w:rPr>
        <w:t>výjimečně</w:t>
      </w:r>
      <w:r>
        <w:t>, tak jednou za rok.</w:t>
      </w:r>
    </w:p>
    <w:p w14:paraId="4DEB5B9C" w14:textId="77777777" w:rsidR="006F49AF" w:rsidRDefault="006F49AF" w:rsidP="006F49AF">
      <w:pPr>
        <w:rPr>
          <w:b/>
          <w:bCs/>
          <w:lang w:val="en-GB"/>
        </w:rPr>
      </w:pPr>
    </w:p>
    <w:p w14:paraId="58B64B1E" w14:textId="77777777" w:rsidR="00CB0ECA" w:rsidRDefault="00CB0ECA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309DADD5" w14:textId="0F12A0FA" w:rsidR="006F49AF" w:rsidRDefault="006F49AF" w:rsidP="006F49AF">
      <w:pPr>
        <w:rPr>
          <w:b/>
          <w:bCs/>
          <w:lang w:val="en-GB"/>
        </w:rPr>
      </w:pPr>
      <w:r w:rsidRPr="006F49AF">
        <w:rPr>
          <w:b/>
          <w:bCs/>
          <w:lang w:val="en-GB"/>
        </w:rPr>
        <w:lastRenderedPageBreak/>
        <w:t>2a) Choose the suitable time expression from the box. There are two extra words</w:t>
      </w:r>
    </w:p>
    <w:p w14:paraId="23ADBAB9" w14:textId="5AE10FC4" w:rsidR="00CB0ECA" w:rsidRDefault="00CB0ECA" w:rsidP="006F49AF">
      <w:pPr>
        <w:rPr>
          <w:b/>
          <w:bCs/>
          <w:lang w:val="en-GB"/>
        </w:rPr>
      </w:pPr>
    </w:p>
    <w:p w14:paraId="0726B3C3" w14:textId="769C198A" w:rsidR="00CB0ECA" w:rsidRDefault="00CB0ECA" w:rsidP="006F49AF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40CADF58" wp14:editId="73E3E5F7">
                <wp:simplePos x="0" y="0"/>
                <wp:positionH relativeFrom="column">
                  <wp:posOffset>1369695</wp:posOffset>
                </wp:positionH>
                <wp:positionV relativeFrom="paragraph">
                  <wp:posOffset>3162300</wp:posOffset>
                </wp:positionV>
                <wp:extent cx="499720" cy="191770"/>
                <wp:effectExtent l="57150" t="57150" r="0" b="74930"/>
                <wp:wrapNone/>
                <wp:docPr id="96" name="Rukopis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499720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B6099" id="Rukopis 96" o:spid="_x0000_s1026" type="#_x0000_t75" style="position:absolute;margin-left:106.45pt;margin-top:247.6pt;width:42.2pt;height:17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">
                <v:imagedata r:id="rId46" o:title="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6CB38150" wp14:editId="4A0AFB93">
                <wp:simplePos x="0" y="0"/>
                <wp:positionH relativeFrom="column">
                  <wp:posOffset>1006046</wp:posOffset>
                </wp:positionH>
                <wp:positionV relativeFrom="paragraph">
                  <wp:posOffset>3250834</wp:posOffset>
                </wp:positionV>
                <wp:extent cx="177120" cy="15480"/>
                <wp:effectExtent l="57150" t="38100" r="71120" b="60960"/>
                <wp:wrapNone/>
                <wp:docPr id="88" name="Rukopis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771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90D3E" id="Rukopis 88" o:spid="_x0000_s1026" type="#_x0000_t75" style="position:absolute;margin-left:77.8pt;margin-top:254.55pt;width:16.8pt;height:4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">
                <v:imagedata r:id="rId48" o:title=""/>
              </v:shape>
            </w:pict>
          </mc:Fallback>
        </mc:AlternateContent>
      </w:r>
      <w:r w:rsidRPr="00CB0ECA">
        <w:rPr>
          <w:b/>
          <w:bCs/>
          <w:lang w:val="en-GB"/>
        </w:rPr>
        <w:drawing>
          <wp:inline distT="0" distB="0" distL="0" distR="0" wp14:anchorId="6D499A9A" wp14:editId="0CFADD90">
            <wp:extent cx="6120130" cy="33877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5B3F" w14:textId="551C74B3" w:rsidR="00CB0ECA" w:rsidRDefault="00CB0ECA" w:rsidP="006F49AF">
      <w:pPr>
        <w:rPr>
          <w:b/>
          <w:bCs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6B6" w:rsidRPr="006D76B6" w14:paraId="34A46A59" w14:textId="77777777" w:rsidTr="006D76B6">
        <w:tc>
          <w:tcPr>
            <w:tcW w:w="9628" w:type="dxa"/>
          </w:tcPr>
          <w:p w14:paraId="488BC229" w14:textId="3AC4016E" w:rsidR="006D76B6" w:rsidRPr="006D76B6" w:rsidRDefault="006D76B6" w:rsidP="00030B4D">
            <w:pPr>
              <w:rPr>
                <w:lang w:val="en-GB"/>
              </w:rPr>
            </w:pPr>
            <w:proofErr w:type="spellStart"/>
            <w:r w:rsidRPr="006D76B6">
              <w:rPr>
                <w:lang w:val="en-GB"/>
              </w:rPr>
              <w:t>kolem</w:t>
            </w:r>
            <w:proofErr w:type="spellEnd"/>
            <w:r w:rsidRPr="006D76B6">
              <w:rPr>
                <w:lang w:val="en-GB"/>
              </w:rPr>
              <w:t xml:space="preserve"> – </w:t>
            </w:r>
            <w:proofErr w:type="spellStart"/>
            <w:r w:rsidRPr="006D76B6">
              <w:rPr>
                <w:lang w:val="en-GB"/>
              </w:rPr>
              <w:t>na</w:t>
            </w:r>
            <w:proofErr w:type="spellEnd"/>
            <w:r w:rsidRPr="006D76B6">
              <w:rPr>
                <w:lang w:val="en-GB"/>
              </w:rPr>
              <w:t xml:space="preserve"> – od – po – </w:t>
            </w:r>
            <w:proofErr w:type="spellStart"/>
            <w:r w:rsidRPr="006D76B6">
              <w:rPr>
                <w:lang w:val="en-GB"/>
              </w:rPr>
              <w:t>před</w:t>
            </w:r>
            <w:proofErr w:type="spellEnd"/>
            <w:r w:rsidRPr="006D76B6">
              <w:rPr>
                <w:lang w:val="en-GB"/>
              </w:rPr>
              <w:t xml:space="preserve"> – za – </w:t>
            </w:r>
            <w:r w:rsidRPr="00F93270">
              <w:rPr>
                <w:b/>
                <w:bCs/>
                <w:lang w:val="en-GB"/>
              </w:rPr>
              <w:t>[no preposition]</w:t>
            </w:r>
            <w:r w:rsidR="00CB0ECA" w:rsidRPr="00F93270">
              <w:rPr>
                <w:b/>
                <w:bCs/>
                <w:lang w:val="en-GB"/>
              </w:rPr>
              <w:t xml:space="preserve"> = duration of an event</w:t>
            </w:r>
            <w:r w:rsidR="009D50F0" w:rsidRPr="00F93270">
              <w:rPr>
                <w:b/>
                <w:bCs/>
                <w:lang w:val="en-GB"/>
              </w:rPr>
              <w:t>/action</w:t>
            </w:r>
          </w:p>
        </w:tc>
      </w:tr>
    </w:tbl>
    <w:p w14:paraId="2C24F135" w14:textId="1F97D8AB" w:rsidR="0063691B" w:rsidRDefault="00DA65A4" w:rsidP="00806547">
      <w:pPr>
        <w:rPr>
          <w:lang w:val="en-GB"/>
        </w:rPr>
      </w:pPr>
      <w:r>
        <w:rPr>
          <w:lang w:val="en-GB"/>
        </w:rPr>
        <w:t xml:space="preserve"> </w:t>
      </w:r>
    </w:p>
    <w:p w14:paraId="588255D1" w14:textId="0C536EB4" w:rsidR="00806547" w:rsidRPr="00C871A2" w:rsidRDefault="0063691B" w:rsidP="00C871A2">
      <w:pPr>
        <w:pStyle w:val="Odstavecseseznamem"/>
        <w:numPr>
          <w:ilvl w:val="0"/>
          <w:numId w:val="11"/>
        </w:numPr>
        <w:rPr>
          <w:lang w:val="en-GB"/>
        </w:rPr>
      </w:pPr>
      <w:proofErr w:type="spellStart"/>
      <w:r w:rsidRPr="00C871A2">
        <w:rPr>
          <w:lang w:val="en-GB"/>
        </w:rPr>
        <w:t>Chtěl</w:t>
      </w:r>
      <w:proofErr w:type="spellEnd"/>
      <w:r w:rsidRPr="00C871A2">
        <w:rPr>
          <w:lang w:val="en-GB"/>
        </w:rPr>
        <w:t xml:space="preserve"> </w:t>
      </w:r>
      <w:proofErr w:type="spellStart"/>
      <w:r w:rsidRPr="001E646A">
        <w:rPr>
          <w:b/>
          <w:bCs/>
          <w:lang w:val="en-GB"/>
        </w:rPr>
        <w:t>bych</w:t>
      </w:r>
      <w:proofErr w:type="spellEnd"/>
      <w:r w:rsidRPr="00C871A2">
        <w:rPr>
          <w:lang w:val="en-GB"/>
        </w:rPr>
        <w:t xml:space="preserve"> je</w:t>
      </w:r>
      <w:r w:rsidR="00E44A00">
        <w:rPr>
          <w:lang w:val="en-GB"/>
        </w:rPr>
        <w:t>t</w:t>
      </w:r>
      <w:r w:rsidRPr="00C871A2">
        <w:rPr>
          <w:lang w:val="en-GB"/>
        </w:rPr>
        <w:t xml:space="preserve"> do </w:t>
      </w:r>
      <w:proofErr w:type="spellStart"/>
      <w:r w:rsidRPr="00C871A2">
        <w:rPr>
          <w:lang w:val="en-GB"/>
        </w:rPr>
        <w:t>Londýna</w:t>
      </w:r>
      <w:proofErr w:type="spellEnd"/>
      <w:r w:rsidRPr="00C871A2">
        <w:rPr>
          <w:lang w:val="en-GB"/>
        </w:rPr>
        <w:t xml:space="preserve"> </w:t>
      </w:r>
      <w:r w:rsidR="00E6319E">
        <w:rPr>
          <w:b/>
          <w:caps/>
          <w:color w:val="0070C0"/>
          <w:lang w:val="en-GB"/>
        </w:rPr>
        <w:t>na</w:t>
      </w:r>
      <w:r w:rsidRPr="00C871A2">
        <w:rPr>
          <w:lang w:val="en-GB"/>
        </w:rPr>
        <w:t xml:space="preserve"> v</w:t>
      </w:r>
      <w:proofErr w:type="spellStart"/>
      <w:r w:rsidRPr="00C871A2">
        <w:rPr>
          <w:lang w:val="en-GB"/>
        </w:rPr>
        <w:t>íkend</w:t>
      </w:r>
      <w:proofErr w:type="spellEnd"/>
      <w:r w:rsidRPr="00C871A2">
        <w:rPr>
          <w:lang w:val="en-GB"/>
        </w:rPr>
        <w:t>.</w:t>
      </w:r>
    </w:p>
    <w:p w14:paraId="109C8368" w14:textId="11E57107" w:rsidR="0063691B" w:rsidRDefault="00A75FA0" w:rsidP="00C871A2">
      <w:pPr>
        <w:pStyle w:val="Odstavecseseznamem"/>
        <w:numPr>
          <w:ilvl w:val="0"/>
          <w:numId w:val="11"/>
        </w:numPr>
        <w:rPr>
          <w:lang w:val="en-GB"/>
        </w:rPr>
      </w:pPr>
      <w:r w:rsidRPr="00C871A2">
        <w:rPr>
          <w:lang w:val="en-GB"/>
        </w:rPr>
        <w:t xml:space="preserve">Petr </w:t>
      </w:r>
      <w:proofErr w:type="spellStart"/>
      <w:r w:rsidRPr="00C871A2">
        <w:rPr>
          <w:lang w:val="en-GB"/>
        </w:rPr>
        <w:t>si</w:t>
      </w:r>
      <w:proofErr w:type="spellEnd"/>
      <w:r w:rsidRPr="00C871A2">
        <w:rPr>
          <w:lang w:val="en-GB"/>
        </w:rPr>
        <w:t xml:space="preserve"> </w:t>
      </w:r>
      <w:r w:rsidR="00330DA7">
        <w:rPr>
          <w:b/>
          <w:caps/>
          <w:color w:val="0070C0"/>
          <w:lang w:val="en-GB"/>
        </w:rPr>
        <w:t>před</w:t>
      </w:r>
      <w:r w:rsidRPr="00C871A2">
        <w:rPr>
          <w:lang w:val="en-GB"/>
        </w:rPr>
        <w:t xml:space="preserve"> </w:t>
      </w:r>
      <w:r w:rsidR="00C871A2" w:rsidRPr="00C871A2">
        <w:rPr>
          <w:lang w:val="en-GB"/>
        </w:rPr>
        <w:t xml:space="preserve">2 </w:t>
      </w:r>
      <w:proofErr w:type="spellStart"/>
      <w:r w:rsidR="00C871A2" w:rsidRPr="00C871A2">
        <w:rPr>
          <w:lang w:val="en-GB"/>
        </w:rPr>
        <w:t>lety</w:t>
      </w:r>
      <w:proofErr w:type="spellEnd"/>
      <w:r w:rsidR="00C871A2" w:rsidRPr="00C871A2">
        <w:rPr>
          <w:lang w:val="en-GB"/>
        </w:rPr>
        <w:t xml:space="preserve"> </w:t>
      </w:r>
      <w:proofErr w:type="spellStart"/>
      <w:r w:rsidRPr="00C871A2">
        <w:rPr>
          <w:lang w:val="en-GB"/>
        </w:rPr>
        <w:t>zlomil</w:t>
      </w:r>
      <w:proofErr w:type="spellEnd"/>
      <w:r w:rsidRPr="00C871A2">
        <w:rPr>
          <w:lang w:val="en-GB"/>
        </w:rPr>
        <w:t xml:space="preserve"> </w:t>
      </w:r>
      <w:proofErr w:type="spellStart"/>
      <w:r w:rsidRPr="00C871A2">
        <w:rPr>
          <w:lang w:val="en-GB"/>
        </w:rPr>
        <w:t>nohu</w:t>
      </w:r>
      <w:proofErr w:type="spellEnd"/>
      <w:r w:rsidR="00C871A2" w:rsidRPr="00C871A2">
        <w:rPr>
          <w:lang w:val="en-GB"/>
        </w:rPr>
        <w:t xml:space="preserve">, </w:t>
      </w:r>
      <w:r w:rsidR="00963722">
        <w:rPr>
          <w:b/>
          <w:caps/>
          <w:color w:val="0070C0"/>
          <w:lang w:val="en-GB"/>
        </w:rPr>
        <w:t>od</w:t>
      </w:r>
      <w:r w:rsidR="00C871A2" w:rsidRPr="00C871A2">
        <w:rPr>
          <w:lang w:val="en-GB"/>
        </w:rPr>
        <w:t xml:space="preserve"> </w:t>
      </w:r>
      <w:proofErr w:type="spellStart"/>
      <w:r w:rsidR="00C871A2" w:rsidRPr="00C871A2">
        <w:rPr>
          <w:lang w:val="en-GB"/>
        </w:rPr>
        <w:t>té</w:t>
      </w:r>
      <w:proofErr w:type="spellEnd"/>
      <w:r w:rsidR="00C871A2" w:rsidRPr="00C871A2">
        <w:rPr>
          <w:lang w:val="en-GB"/>
        </w:rPr>
        <w:t xml:space="preserve"> </w:t>
      </w:r>
      <w:proofErr w:type="spellStart"/>
      <w:r w:rsidR="00C871A2" w:rsidRPr="00C871A2">
        <w:rPr>
          <w:lang w:val="en-GB"/>
        </w:rPr>
        <w:t>doby</w:t>
      </w:r>
      <w:proofErr w:type="spellEnd"/>
      <w:r w:rsidR="00C871A2" w:rsidRPr="00C871A2">
        <w:rPr>
          <w:lang w:val="en-GB"/>
        </w:rPr>
        <w:t xml:space="preserve"> </w:t>
      </w:r>
      <w:proofErr w:type="spellStart"/>
      <w:r w:rsidR="00C871A2" w:rsidRPr="00C871A2">
        <w:rPr>
          <w:lang w:val="en-GB"/>
        </w:rPr>
        <w:t>špatně</w:t>
      </w:r>
      <w:proofErr w:type="spellEnd"/>
      <w:r w:rsidR="00C871A2" w:rsidRPr="00C871A2">
        <w:rPr>
          <w:lang w:val="en-GB"/>
        </w:rPr>
        <w:t xml:space="preserve"> </w:t>
      </w:r>
      <w:proofErr w:type="spellStart"/>
      <w:r w:rsidR="00C871A2" w:rsidRPr="00C871A2">
        <w:rPr>
          <w:lang w:val="en-GB"/>
        </w:rPr>
        <w:t>chodí</w:t>
      </w:r>
      <w:proofErr w:type="spellEnd"/>
      <w:r w:rsidR="00C871A2" w:rsidRPr="00C871A2">
        <w:rPr>
          <w:lang w:val="en-GB"/>
        </w:rPr>
        <w:t>.</w:t>
      </w:r>
    </w:p>
    <w:p w14:paraId="2A8273C3" w14:textId="0E2A1099" w:rsidR="00DA65A4" w:rsidRDefault="00DA65A4" w:rsidP="00C871A2">
      <w:pPr>
        <w:pStyle w:val="Odstavecseseznamem"/>
        <w:numPr>
          <w:ilvl w:val="0"/>
          <w:numId w:val="11"/>
        </w:numPr>
        <w:rPr>
          <w:lang w:val="en-GB"/>
        </w:rPr>
      </w:pPr>
      <w:proofErr w:type="spellStart"/>
      <w:r>
        <w:rPr>
          <w:lang w:val="en-GB"/>
        </w:rPr>
        <w:t>Dneska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jel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práce</w:t>
      </w:r>
      <w:proofErr w:type="spellEnd"/>
      <w:r>
        <w:rPr>
          <w:lang w:val="en-GB"/>
        </w:rPr>
        <w:t xml:space="preserve"> </w:t>
      </w:r>
      <w:r w:rsidR="00DF2379">
        <w:rPr>
          <w:b/>
          <w:caps/>
          <w:color w:val="0070C0"/>
          <w:lang w:val="en-GB"/>
        </w:rPr>
        <w:t>x</w:t>
      </w:r>
      <w:r>
        <w:rPr>
          <w:lang w:val="en-GB"/>
        </w:rPr>
        <w:t xml:space="preserve"> </w:t>
      </w:r>
      <w:r w:rsidR="00E54A23">
        <w:rPr>
          <w:lang w:val="en-GB"/>
        </w:rPr>
        <w:t xml:space="preserve">48 </w:t>
      </w:r>
      <w:proofErr w:type="spellStart"/>
      <w:r w:rsidR="00E54A23">
        <w:rPr>
          <w:lang w:val="en-GB"/>
        </w:rPr>
        <w:t>minut</w:t>
      </w:r>
      <w:proofErr w:type="spellEnd"/>
      <w:r w:rsidR="00E54A23">
        <w:rPr>
          <w:lang w:val="en-GB"/>
        </w:rPr>
        <w:t xml:space="preserve">, </w:t>
      </w:r>
      <w:proofErr w:type="spellStart"/>
      <w:r w:rsidR="00E54A23">
        <w:rPr>
          <w:lang w:val="en-GB"/>
        </w:rPr>
        <w:t>byla</w:t>
      </w:r>
      <w:proofErr w:type="spellEnd"/>
      <w:r w:rsidR="00E54A23">
        <w:rPr>
          <w:lang w:val="en-GB"/>
        </w:rPr>
        <w:t xml:space="preserve"> </w:t>
      </w:r>
      <w:proofErr w:type="spellStart"/>
      <w:r w:rsidR="00E54A23">
        <w:rPr>
          <w:lang w:val="en-GB"/>
        </w:rPr>
        <w:t>zácpa</w:t>
      </w:r>
      <w:proofErr w:type="spellEnd"/>
      <w:r w:rsidR="00E54A23">
        <w:rPr>
          <w:lang w:val="en-GB"/>
        </w:rPr>
        <w:t>.</w:t>
      </w:r>
    </w:p>
    <w:p w14:paraId="613E2785" w14:textId="353CE633" w:rsidR="00877210" w:rsidRDefault="00877210" w:rsidP="00C871A2">
      <w:pPr>
        <w:pStyle w:val="Odstavecseseznamem"/>
        <w:numPr>
          <w:ilvl w:val="0"/>
          <w:numId w:val="11"/>
        </w:numPr>
        <w:rPr>
          <w:lang w:val="en-GB"/>
        </w:rPr>
      </w:pPr>
      <w:proofErr w:type="spellStart"/>
      <w:r>
        <w:rPr>
          <w:lang w:val="en-GB"/>
        </w:rPr>
        <w:t>Nevím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přesně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kdy</w:t>
      </w:r>
      <w:proofErr w:type="spellEnd"/>
      <w:r w:rsidR="0099530B">
        <w:rPr>
          <w:lang w:val="en-GB"/>
        </w:rPr>
        <w:t xml:space="preserve"> Petr </w:t>
      </w:r>
      <w:proofErr w:type="spellStart"/>
      <w:r w:rsidR="0099530B">
        <w:rPr>
          <w:lang w:val="en-GB"/>
        </w:rPr>
        <w:t>přijde</w:t>
      </w:r>
      <w:proofErr w:type="spellEnd"/>
      <w:r w:rsidR="0099530B">
        <w:rPr>
          <w:lang w:val="en-GB"/>
        </w:rPr>
        <w:t xml:space="preserve"> – </w:t>
      </w:r>
      <w:proofErr w:type="spellStart"/>
      <w:r w:rsidR="0099530B">
        <w:rPr>
          <w:lang w:val="en-GB"/>
        </w:rPr>
        <w:t>obvykle</w:t>
      </w:r>
      <w:proofErr w:type="spellEnd"/>
      <w:r w:rsidR="0099530B">
        <w:rPr>
          <w:lang w:val="en-GB"/>
        </w:rPr>
        <w:t xml:space="preserve"> </w:t>
      </w:r>
      <w:r w:rsidR="00DF2379">
        <w:rPr>
          <w:b/>
          <w:caps/>
          <w:color w:val="0070C0"/>
          <w:lang w:val="en-GB"/>
        </w:rPr>
        <w:t>kolem</w:t>
      </w:r>
      <w:r w:rsidR="0099530B">
        <w:rPr>
          <w:lang w:val="en-GB"/>
        </w:rPr>
        <w:t xml:space="preserve"> </w:t>
      </w:r>
      <w:proofErr w:type="spellStart"/>
      <w:r w:rsidR="0099530B">
        <w:rPr>
          <w:lang w:val="en-GB"/>
        </w:rPr>
        <w:t>deváté</w:t>
      </w:r>
      <w:proofErr w:type="spellEnd"/>
      <w:r w:rsidR="0099530B">
        <w:rPr>
          <w:lang w:val="en-GB"/>
        </w:rPr>
        <w:t>.</w:t>
      </w:r>
    </w:p>
    <w:p w14:paraId="7C58094A" w14:textId="239CE4F1" w:rsidR="006D12A7" w:rsidRDefault="006D12A7" w:rsidP="006D12A7">
      <w:pPr>
        <w:pStyle w:val="Odstavecseseznamem"/>
        <w:numPr>
          <w:ilvl w:val="1"/>
          <w:numId w:val="11"/>
        </w:numPr>
        <w:rPr>
          <w:lang w:val="en-GB"/>
        </w:rPr>
      </w:pPr>
      <w:proofErr w:type="spellStart"/>
      <w:r>
        <w:rPr>
          <w:lang w:val="en-GB"/>
        </w:rPr>
        <w:t>Jdu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devátou</w:t>
      </w:r>
      <w:proofErr w:type="spellEnd"/>
      <w:r>
        <w:rPr>
          <w:lang w:val="en-GB"/>
        </w:rPr>
        <w:t>. I go (</w:t>
      </w:r>
      <w:proofErr w:type="spellStart"/>
      <w:r>
        <w:rPr>
          <w:lang w:val="en-GB"/>
        </w:rPr>
        <w:t>typicaly</w:t>
      </w:r>
      <w:proofErr w:type="spellEnd"/>
      <w:r>
        <w:rPr>
          <w:lang w:val="en-GB"/>
        </w:rPr>
        <w:t xml:space="preserve"> to school/work) to be there at 9</w:t>
      </w:r>
    </w:p>
    <w:p w14:paraId="2B5F0325" w14:textId="15EA7A62" w:rsidR="0099530B" w:rsidRDefault="00D941C9" w:rsidP="00C871A2">
      <w:pPr>
        <w:pStyle w:val="Odstavecseseznamem"/>
        <w:numPr>
          <w:ilvl w:val="0"/>
          <w:numId w:val="11"/>
        </w:numPr>
        <w:rPr>
          <w:lang w:val="en-GB"/>
        </w:rPr>
      </w:pPr>
      <w:proofErr w:type="spellStart"/>
      <w:r>
        <w:rPr>
          <w:lang w:val="en-GB"/>
        </w:rPr>
        <w:t>Budu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vás</w:t>
      </w:r>
      <w:proofErr w:type="spellEnd"/>
      <w:r>
        <w:rPr>
          <w:lang w:val="en-GB"/>
        </w:rPr>
        <w:t xml:space="preserve"> </w:t>
      </w:r>
      <w:r w:rsidR="00231E46">
        <w:rPr>
          <w:b/>
          <w:caps/>
          <w:color w:val="0070C0"/>
          <w:lang w:val="en-GB"/>
        </w:rPr>
        <w:t>za</w:t>
      </w:r>
      <w:r>
        <w:rPr>
          <w:lang w:val="en-GB"/>
        </w:rPr>
        <w:t xml:space="preserve"> 5 </w:t>
      </w:r>
      <w:proofErr w:type="spellStart"/>
      <w:r>
        <w:rPr>
          <w:lang w:val="en-GB"/>
        </w:rPr>
        <w:t>minut</w:t>
      </w:r>
      <w:proofErr w:type="spellEnd"/>
      <w:r>
        <w:rPr>
          <w:lang w:val="en-GB"/>
        </w:rPr>
        <w:t>.</w:t>
      </w:r>
    </w:p>
    <w:p w14:paraId="28A58C3A" w14:textId="46D02067" w:rsidR="00B71761" w:rsidRPr="00C871A2" w:rsidRDefault="00B71761" w:rsidP="00C871A2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Na </w:t>
      </w:r>
      <w:proofErr w:type="spellStart"/>
      <w:r>
        <w:rPr>
          <w:lang w:val="en-GB"/>
        </w:rPr>
        <w:t>ústní</w:t>
      </w:r>
      <w:proofErr w:type="spellEnd"/>
      <w:r>
        <w:rPr>
          <w:lang w:val="en-GB"/>
        </w:rPr>
        <w:t xml:space="preserve"> test </w:t>
      </w:r>
      <w:proofErr w:type="spellStart"/>
      <w:r>
        <w:rPr>
          <w:lang w:val="en-GB"/>
        </w:rPr>
        <w:t>můžu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jít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až</w:t>
      </w:r>
      <w:proofErr w:type="spellEnd"/>
      <w:r>
        <w:rPr>
          <w:lang w:val="en-GB"/>
        </w:rPr>
        <w:t xml:space="preserve"> </w:t>
      </w:r>
      <w:r w:rsidR="00231E46">
        <w:rPr>
          <w:b/>
          <w:caps/>
          <w:color w:val="0070C0"/>
          <w:lang w:val="en-GB"/>
        </w:rPr>
        <w:t>po</w:t>
      </w:r>
      <w:r>
        <w:rPr>
          <w:lang w:val="en-GB"/>
        </w:rPr>
        <w:t xml:space="preserve"> credit </w:t>
      </w:r>
      <w:proofErr w:type="spellStart"/>
      <w:r>
        <w:rPr>
          <w:lang w:val="en-GB"/>
        </w:rPr>
        <w:t>testu</w:t>
      </w:r>
      <w:proofErr w:type="spellEnd"/>
      <w:r>
        <w:rPr>
          <w:lang w:val="en-GB"/>
        </w:rPr>
        <w:t>.</w:t>
      </w:r>
    </w:p>
    <w:p w14:paraId="55533566" w14:textId="77777777" w:rsidR="00C871A2" w:rsidRDefault="00C871A2" w:rsidP="00806547">
      <w:pPr>
        <w:rPr>
          <w:lang w:val="en-GB"/>
        </w:rPr>
      </w:pPr>
    </w:p>
    <w:p w14:paraId="4D071210" w14:textId="3AA1A6A9" w:rsidR="00806547" w:rsidRPr="00F76C61" w:rsidRDefault="00806547" w:rsidP="00806547">
      <w:pPr>
        <w:rPr>
          <w:b/>
          <w:bCs/>
          <w:lang w:val="en-GB"/>
        </w:rPr>
      </w:pPr>
      <w:r w:rsidRPr="00F76C61">
        <w:rPr>
          <w:b/>
          <w:bCs/>
          <w:lang w:val="en-GB"/>
        </w:rPr>
        <w:t>3 Read the sentence and choose the correct form.</w:t>
      </w:r>
    </w:p>
    <w:p w14:paraId="2DD2CE3D" w14:textId="683DCD0E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 úterý jsem udělal </w:t>
      </w:r>
      <w:r w:rsidRPr="00FD2600">
        <w:rPr>
          <w:b/>
          <w:bCs/>
          <w:i/>
        </w:rPr>
        <w:t>první</w:t>
      </w:r>
      <w:r w:rsidRPr="00F76C61">
        <w:rPr>
          <w:i/>
        </w:rPr>
        <w:t>/prvního</w:t>
      </w:r>
      <w:r w:rsidRPr="002E6B99">
        <w:rPr>
          <w:iCs/>
        </w:rPr>
        <w:t xml:space="preserve"> </w:t>
      </w:r>
      <w:r w:rsidRPr="003F7A61">
        <w:rPr>
          <w:b/>
          <w:bCs/>
          <w:iCs/>
        </w:rPr>
        <w:t>zkoušk</w:t>
      </w:r>
      <w:r w:rsidRPr="00FD2600">
        <w:rPr>
          <w:b/>
          <w:bCs/>
          <w:iCs/>
          <w:highlight w:val="yellow"/>
        </w:rPr>
        <w:t>u</w:t>
      </w:r>
      <w:r w:rsidRPr="002E6B99">
        <w:rPr>
          <w:iCs/>
        </w:rPr>
        <w:t>.</w:t>
      </w:r>
    </w:p>
    <w:p w14:paraId="0B3ED7E6" w14:textId="7EFADDE6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Do ČR jsem přijela </w:t>
      </w:r>
      <w:r w:rsidR="00F84A04" w:rsidRPr="00F84A04">
        <w:rPr>
          <w:i/>
        </w:rPr>
        <w:t>dvacátou čtvrtou/</w:t>
      </w:r>
      <w:r w:rsidR="00F84A04" w:rsidRPr="00231E46">
        <w:rPr>
          <w:b/>
          <w:bCs/>
          <w:i/>
        </w:rPr>
        <w:t>dvacát</w:t>
      </w:r>
      <w:r w:rsidR="00F84A04" w:rsidRPr="00501EC3">
        <w:rPr>
          <w:b/>
          <w:bCs/>
          <w:i/>
          <w:color w:val="FF0000"/>
        </w:rPr>
        <w:t>ého</w:t>
      </w:r>
      <w:r w:rsidR="00F84A04" w:rsidRPr="00231E46">
        <w:rPr>
          <w:b/>
          <w:bCs/>
          <w:i/>
        </w:rPr>
        <w:t xml:space="preserve"> čtvrt</w:t>
      </w:r>
      <w:r w:rsidR="00F84A04" w:rsidRPr="00501EC3">
        <w:rPr>
          <w:b/>
          <w:bCs/>
          <w:i/>
          <w:color w:val="FF0000"/>
        </w:rPr>
        <w:t>ého</w:t>
      </w:r>
      <w:r w:rsidRPr="00231E46">
        <w:rPr>
          <w:b/>
          <w:bCs/>
          <w:iCs/>
        </w:rPr>
        <w:t xml:space="preserve"> května 2013</w:t>
      </w:r>
      <w:r w:rsidRPr="002E6B99">
        <w:rPr>
          <w:iCs/>
        </w:rPr>
        <w:t>.</w:t>
      </w:r>
      <w:r w:rsidR="00231E46">
        <w:rPr>
          <w:iCs/>
        </w:rPr>
        <w:t xml:space="preserve"> </w:t>
      </w:r>
      <w:proofErr w:type="spellStart"/>
      <w:r w:rsidR="00231E46">
        <w:rPr>
          <w:iCs/>
        </w:rPr>
        <w:t>date</w:t>
      </w:r>
      <w:proofErr w:type="spellEnd"/>
    </w:p>
    <w:p w14:paraId="04ED4EF3" w14:textId="6E590797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>Bydlím v</w:t>
      </w:r>
      <w:r w:rsidR="00F84A04">
        <w:rPr>
          <w:iCs/>
        </w:rPr>
        <w:t> </w:t>
      </w:r>
      <w:r w:rsidR="00F84A04" w:rsidRPr="00F84A04">
        <w:rPr>
          <w:i/>
        </w:rPr>
        <w:t>páté/</w:t>
      </w:r>
      <w:r w:rsidR="00F84A04" w:rsidRPr="0005493C">
        <w:rPr>
          <w:b/>
          <w:bCs/>
          <w:i/>
        </w:rPr>
        <w:t>pátém</w:t>
      </w:r>
      <w:r w:rsidR="00F84A04">
        <w:rPr>
          <w:iCs/>
        </w:rPr>
        <w:t xml:space="preserve"> </w:t>
      </w:r>
      <w:r w:rsidRPr="002E6B99">
        <w:rPr>
          <w:iCs/>
        </w:rPr>
        <w:t xml:space="preserve">(5.) </w:t>
      </w:r>
      <w:r w:rsidRPr="003F7A61">
        <w:rPr>
          <w:b/>
          <w:bCs/>
          <w:iCs/>
        </w:rPr>
        <w:t>patře</w:t>
      </w:r>
      <w:r w:rsidRPr="002E6B99">
        <w:rPr>
          <w:iCs/>
        </w:rPr>
        <w:t>.</w:t>
      </w:r>
    </w:p>
    <w:p w14:paraId="1EFA8331" w14:textId="7333C859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jsem viděl </w:t>
      </w:r>
      <w:r w:rsidR="00F84A04" w:rsidRPr="00F84A04">
        <w:rPr>
          <w:i/>
        </w:rPr>
        <w:t>sedmého/</w:t>
      </w:r>
      <w:r w:rsidR="00F84A04" w:rsidRPr="00C62C2E">
        <w:rPr>
          <w:b/>
          <w:bCs/>
          <w:i/>
        </w:rPr>
        <w:t>sedmý</w:t>
      </w:r>
      <w:r w:rsidR="00F84A04">
        <w:rPr>
          <w:iCs/>
        </w:rPr>
        <w:t xml:space="preserve"> </w:t>
      </w:r>
      <w:r w:rsidRPr="003F7A61">
        <w:rPr>
          <w:b/>
          <w:bCs/>
          <w:iCs/>
        </w:rPr>
        <w:t>díl</w:t>
      </w:r>
      <w:r w:rsidRPr="002E6B99">
        <w:rPr>
          <w:iCs/>
        </w:rPr>
        <w:t xml:space="preserve"> Harryho Pottera.</w:t>
      </w:r>
    </w:p>
    <w:p w14:paraId="0B87AA26" w14:textId="4A4FCC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Chci vyhrát </w:t>
      </w:r>
      <w:r w:rsidR="00F84A04" w:rsidRPr="00014639">
        <w:rPr>
          <w:b/>
          <w:bCs/>
          <w:i/>
        </w:rPr>
        <w:t>první</w:t>
      </w:r>
      <w:r w:rsidR="00F84A04" w:rsidRPr="00F84A04">
        <w:rPr>
          <w:i/>
        </w:rPr>
        <w:t>/prvním</w:t>
      </w:r>
      <w:r w:rsidR="00F84A04">
        <w:rPr>
          <w:iCs/>
        </w:rPr>
        <w:t xml:space="preserve"> </w:t>
      </w:r>
      <w:r w:rsidRPr="003F7A61">
        <w:rPr>
          <w:b/>
          <w:bCs/>
          <w:iCs/>
        </w:rPr>
        <w:t>místo</w:t>
      </w:r>
      <w:r w:rsidRPr="002E6B99">
        <w:rPr>
          <w:iCs/>
        </w:rPr>
        <w:t xml:space="preserve"> v soutěži.</w:t>
      </w:r>
    </w:p>
    <w:p w14:paraId="6E9721E2" w14:textId="0F6599C6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Mí rodiče slaví </w:t>
      </w:r>
      <w:r w:rsidR="00F84A04" w:rsidRPr="00014639">
        <w:rPr>
          <w:b/>
          <w:bCs/>
          <w:i/>
        </w:rPr>
        <w:t>čtyřicáté</w:t>
      </w:r>
      <w:r w:rsidR="00F84A04" w:rsidRPr="00F84A04">
        <w:rPr>
          <w:i/>
        </w:rPr>
        <w:t>/čtyřicátého</w:t>
      </w:r>
      <w:r w:rsidR="00F84A04">
        <w:rPr>
          <w:iCs/>
        </w:rPr>
        <w:t xml:space="preserve"> </w:t>
      </w:r>
      <w:r w:rsidRPr="003F7A61">
        <w:rPr>
          <w:b/>
          <w:bCs/>
          <w:iCs/>
        </w:rPr>
        <w:t>výročí</w:t>
      </w:r>
      <w:r w:rsidRPr="002E6B99">
        <w:rPr>
          <w:iCs/>
        </w:rPr>
        <w:t xml:space="preserve"> svatby.</w:t>
      </w:r>
    </w:p>
    <w:p w14:paraId="36FBD024" w14:textId="7D5513D0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je moje </w:t>
      </w:r>
      <w:r w:rsidR="00C33762" w:rsidRPr="00C33762">
        <w:rPr>
          <w:i/>
        </w:rPr>
        <w:t>čtvrtou/</w:t>
      </w:r>
      <w:r w:rsidR="00C33762" w:rsidRPr="00BA57F1">
        <w:rPr>
          <w:b/>
          <w:bCs/>
          <w:i/>
        </w:rPr>
        <w:t>čtvrté</w:t>
      </w:r>
      <w:r w:rsidR="00C33762">
        <w:rPr>
          <w:iCs/>
        </w:rPr>
        <w:t xml:space="preserve"> </w:t>
      </w:r>
      <w:r w:rsidRPr="003F7A61">
        <w:rPr>
          <w:b/>
          <w:bCs/>
          <w:iCs/>
        </w:rPr>
        <w:t>pivo</w:t>
      </w:r>
      <w:r w:rsidRPr="002E6B99">
        <w:rPr>
          <w:iCs/>
        </w:rPr>
        <w:t>.</w:t>
      </w:r>
    </w:p>
    <w:p w14:paraId="756CC46D" w14:textId="686FECDA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Musíte jít </w:t>
      </w:r>
      <w:r w:rsidR="00C33762" w:rsidRPr="007419A9">
        <w:rPr>
          <w:b/>
          <w:bCs/>
          <w:i/>
        </w:rPr>
        <w:t>třetí</w:t>
      </w:r>
      <w:r w:rsidR="00C33762" w:rsidRPr="00C33762">
        <w:rPr>
          <w:i/>
        </w:rPr>
        <w:t>/třetím</w:t>
      </w:r>
      <w:r w:rsidR="00C33762">
        <w:rPr>
          <w:iCs/>
        </w:rPr>
        <w:t xml:space="preserve"> </w:t>
      </w:r>
      <w:r w:rsidRPr="002E6B99">
        <w:rPr>
          <w:iCs/>
        </w:rPr>
        <w:t xml:space="preserve">ulicí </w:t>
      </w:r>
      <w:r w:rsidRPr="003F7A61">
        <w:rPr>
          <w:b/>
          <w:bCs/>
          <w:iCs/>
        </w:rPr>
        <w:t>vpravo</w:t>
      </w:r>
      <w:r w:rsidRPr="002E6B99">
        <w:rPr>
          <w:iCs/>
        </w:rPr>
        <w:t>.</w:t>
      </w:r>
    </w:p>
    <w:p w14:paraId="68B87125" w14:textId="70B71775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slavím </w:t>
      </w:r>
      <w:r w:rsidR="00C33762" w:rsidRPr="00C33762">
        <w:rPr>
          <w:i/>
        </w:rPr>
        <w:t>dvacátého prvního/</w:t>
      </w:r>
      <w:r w:rsidR="00C33762" w:rsidRPr="00E30CED">
        <w:rPr>
          <w:b/>
          <w:bCs/>
          <w:i/>
        </w:rPr>
        <w:t>dvacáté první</w:t>
      </w:r>
      <w:r w:rsidR="00C33762">
        <w:rPr>
          <w:iCs/>
        </w:rPr>
        <w:t xml:space="preserve"> </w:t>
      </w:r>
      <w:r w:rsidRPr="003F7A61">
        <w:rPr>
          <w:b/>
          <w:bCs/>
          <w:iCs/>
        </w:rPr>
        <w:t>narozeniny</w:t>
      </w:r>
      <w:r w:rsidRPr="002E6B99">
        <w:rPr>
          <w:iCs/>
        </w:rPr>
        <w:t>.</w:t>
      </w:r>
    </w:p>
    <w:p w14:paraId="06D999D9" w14:textId="11C205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Srpen je </w:t>
      </w:r>
      <w:r w:rsidR="00C33762" w:rsidRPr="00C33762">
        <w:rPr>
          <w:i/>
        </w:rPr>
        <w:t>osmého/</w:t>
      </w:r>
      <w:r w:rsidR="00C33762" w:rsidRPr="0014424E">
        <w:rPr>
          <w:b/>
          <w:bCs/>
          <w:i/>
        </w:rPr>
        <w:t>osmý</w:t>
      </w:r>
      <w:r w:rsidR="00C33762">
        <w:rPr>
          <w:iCs/>
        </w:rPr>
        <w:t xml:space="preserve"> </w:t>
      </w:r>
      <w:r w:rsidRPr="003F7A61">
        <w:rPr>
          <w:b/>
          <w:bCs/>
          <w:iCs/>
        </w:rPr>
        <w:t>měsíc</w:t>
      </w:r>
      <w:r w:rsidRPr="002E6B99">
        <w:rPr>
          <w:iCs/>
        </w:rPr>
        <w:t xml:space="preserve"> v roce.</w:t>
      </w:r>
    </w:p>
    <w:p w14:paraId="2CEF52E2" w14:textId="77777777" w:rsidR="00806547" w:rsidRPr="00F76C61" w:rsidRDefault="00806547" w:rsidP="00806547">
      <w:pPr>
        <w:rPr>
          <w:b/>
          <w:bCs/>
          <w:lang w:val="en-GB"/>
        </w:rPr>
      </w:pPr>
    </w:p>
    <w:p w14:paraId="4F128234" w14:textId="77777777" w:rsidR="008F24F9" w:rsidRDefault="008F24F9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C17B760" w14:textId="328F6166" w:rsidR="004E26A0" w:rsidRDefault="00806547" w:rsidP="00806547">
      <w:pPr>
        <w:rPr>
          <w:b/>
          <w:bCs/>
          <w:lang w:val="en-GB"/>
        </w:rPr>
      </w:pPr>
      <w:r w:rsidRPr="007A6BDE">
        <w:rPr>
          <w:b/>
          <w:bCs/>
          <w:lang w:val="en-GB"/>
        </w:rPr>
        <w:lastRenderedPageBreak/>
        <w:t xml:space="preserve">4 Use the comparative or superlative of the </w:t>
      </w:r>
      <w:r w:rsidRPr="0038660C">
        <w:rPr>
          <w:b/>
          <w:bCs/>
          <w:u w:val="single"/>
          <w:lang w:val="en-GB"/>
        </w:rPr>
        <w:t>adverb</w:t>
      </w:r>
      <w:r w:rsidRPr="007A6BDE">
        <w:rPr>
          <w:b/>
          <w:bCs/>
          <w:lang w:val="en-GB"/>
        </w:rPr>
        <w:t xml:space="preserve"> in the correct form.</w:t>
      </w:r>
    </w:p>
    <w:p w14:paraId="419859C0" w14:textId="0CB7F079" w:rsidR="0038660C" w:rsidRDefault="0038660C" w:rsidP="00806547">
      <w:pPr>
        <w:rPr>
          <w:b/>
          <w:bCs/>
          <w:lang w:val="en-GB"/>
        </w:rPr>
      </w:pPr>
    </w:p>
    <w:p w14:paraId="0790FDA5" w14:textId="7EFB6107" w:rsidR="0038660C" w:rsidRPr="007A6BDE" w:rsidRDefault="0038660C" w:rsidP="00806547">
      <w:pPr>
        <w:rPr>
          <w:b/>
          <w:bCs/>
          <w:lang w:val="en-GB"/>
        </w:rPr>
      </w:pPr>
      <w:r w:rsidRPr="00722781">
        <w:rPr>
          <w:b/>
          <w:bCs/>
          <w:color w:val="FF0000"/>
          <w:lang w:val="en-GB"/>
        </w:rPr>
        <w:t>Š</w:t>
      </w:r>
      <w:r>
        <w:rPr>
          <w:b/>
          <w:bCs/>
          <w:lang w:val="en-GB"/>
        </w:rPr>
        <w:t xml:space="preserve"> = adjectives</w:t>
      </w:r>
    </w:p>
    <w:p w14:paraId="57B1D75B" w14:textId="77EB9078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>Vrátí</w:t>
      </w:r>
      <w:r>
        <w:rPr>
          <w:iCs/>
        </w:rPr>
        <w:t>m</w:t>
      </w:r>
      <w:r w:rsidRPr="002E6B99">
        <w:rPr>
          <w:iCs/>
        </w:rPr>
        <w:t xml:space="preserve"> se dnes </w:t>
      </w:r>
      <w:r>
        <w:rPr>
          <w:iCs/>
        </w:rPr>
        <w:t xml:space="preserve">co </w:t>
      </w:r>
      <w:r w:rsidRPr="002E6B99">
        <w:rPr>
          <w:iCs/>
        </w:rPr>
        <w:t xml:space="preserve">(brzo) </w:t>
      </w:r>
      <w:r w:rsidR="000842B2">
        <w:rPr>
          <w:b/>
          <w:iCs/>
          <w:caps/>
          <w:color w:val="0070C0"/>
        </w:rPr>
        <w:t>nejdříve</w:t>
      </w:r>
      <w:r>
        <w:rPr>
          <w:iCs/>
        </w:rPr>
        <w:t>.</w:t>
      </w:r>
      <w:r w:rsidR="000842B2">
        <w:rPr>
          <w:iCs/>
        </w:rPr>
        <w:t xml:space="preserve"> </w:t>
      </w:r>
      <w:proofErr w:type="spellStart"/>
      <w:r w:rsidR="000842B2">
        <w:rPr>
          <w:i/>
        </w:rPr>
        <w:t>asap</w:t>
      </w:r>
      <w:proofErr w:type="spellEnd"/>
    </w:p>
    <w:p w14:paraId="5C9F90A1" w14:textId="5EF3E182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Banka je (blízko) </w:t>
      </w:r>
      <w:r w:rsidR="008E62B0">
        <w:rPr>
          <w:b/>
          <w:iCs/>
          <w:caps/>
          <w:color w:val="0070C0"/>
        </w:rPr>
        <w:t xml:space="preserve">blíže </w:t>
      </w:r>
      <w:r w:rsidRPr="002E6B99">
        <w:rPr>
          <w:iCs/>
        </w:rPr>
        <w:t xml:space="preserve">než </w:t>
      </w:r>
      <w:r w:rsidR="001D5C5C">
        <w:rPr>
          <w:iCs/>
        </w:rPr>
        <w:t>supermarket</w:t>
      </w:r>
      <w:r w:rsidRPr="002E6B99">
        <w:rPr>
          <w:iCs/>
        </w:rPr>
        <w:t xml:space="preserve">. </w:t>
      </w:r>
    </w:p>
    <w:p w14:paraId="707C50C5" w14:textId="013669F8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Jedeš moc pomalu. Tady musíš jet (rychle) </w:t>
      </w:r>
      <w:r w:rsidR="008E62B0">
        <w:rPr>
          <w:b/>
          <w:iCs/>
          <w:caps/>
          <w:color w:val="0070C0"/>
        </w:rPr>
        <w:t>rychleji</w:t>
      </w:r>
      <w:r w:rsidRPr="002E6B99">
        <w:rPr>
          <w:iCs/>
        </w:rPr>
        <w:t xml:space="preserve"> </w:t>
      </w:r>
    </w:p>
    <w:p w14:paraId="6C337F10" w14:textId="7D46888B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Zavolej mi (pozdě) </w:t>
      </w:r>
      <w:r w:rsidR="00384A38">
        <w:rPr>
          <w:b/>
          <w:iCs/>
          <w:caps/>
          <w:color w:val="0070C0"/>
        </w:rPr>
        <w:t>nejpozději</w:t>
      </w:r>
      <w:r>
        <w:rPr>
          <w:b/>
          <w:iCs/>
          <w:caps/>
          <w:color w:val="0070C0"/>
        </w:rPr>
        <w:t xml:space="preserve"> </w:t>
      </w:r>
      <w:r>
        <w:rPr>
          <w:iCs/>
        </w:rPr>
        <w:t>v</w:t>
      </w:r>
      <w:r w:rsidR="001F2195">
        <w:rPr>
          <w:iCs/>
        </w:rPr>
        <w:t xml:space="preserve"> 21.00, potom jdu </w:t>
      </w:r>
      <w:proofErr w:type="gramStart"/>
      <w:r w:rsidR="001F2195">
        <w:rPr>
          <w:iCs/>
        </w:rPr>
        <w:t>spát</w:t>
      </w:r>
      <w:r>
        <w:rPr>
          <w:b/>
          <w:iCs/>
          <w:caps/>
          <w:color w:val="0070C0"/>
        </w:rPr>
        <w:t xml:space="preserve"> </w:t>
      </w:r>
      <w:r w:rsidRPr="002E6B99">
        <w:rPr>
          <w:iCs/>
        </w:rPr>
        <w:t>.</w:t>
      </w:r>
      <w:proofErr w:type="gramEnd"/>
      <w:r w:rsidRPr="002E6B99">
        <w:rPr>
          <w:iCs/>
        </w:rPr>
        <w:t xml:space="preserve"> </w:t>
      </w:r>
    </w:p>
    <w:p w14:paraId="0E9E7F6D" w14:textId="398BBE0A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je moc. Dej tam (málo) </w:t>
      </w:r>
      <w:r w:rsidR="00A977FD">
        <w:rPr>
          <w:b/>
          <w:iCs/>
          <w:caps/>
          <w:color w:val="0070C0"/>
        </w:rPr>
        <w:t>méně</w:t>
      </w:r>
      <w:r w:rsidRPr="002E6B99">
        <w:rPr>
          <w:iCs/>
        </w:rPr>
        <w:t xml:space="preserve"> cukru. </w:t>
      </w:r>
    </w:p>
    <w:p w14:paraId="718B40C0" w14:textId="4A29BBC3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Koupil jsem to (levně) </w:t>
      </w:r>
      <w:proofErr w:type="gramStart"/>
      <w:r w:rsidR="00722781">
        <w:rPr>
          <w:b/>
          <w:iCs/>
          <w:caps/>
          <w:color w:val="0070C0"/>
        </w:rPr>
        <w:t>levněji</w:t>
      </w:r>
      <w:proofErr w:type="gramEnd"/>
      <w:r w:rsidRPr="002E6B99">
        <w:rPr>
          <w:iCs/>
        </w:rPr>
        <w:t xml:space="preserve"> než jsem čekal.</w:t>
      </w:r>
    </w:p>
    <w:p w14:paraId="064002E2" w14:textId="67EB207E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 to horké. Jez (pomalu) </w:t>
      </w:r>
      <w:r w:rsidR="006618D1">
        <w:rPr>
          <w:b/>
          <w:iCs/>
          <w:caps/>
          <w:color w:val="0070C0"/>
        </w:rPr>
        <w:t>pomaleji</w:t>
      </w:r>
    </w:p>
    <w:p w14:paraId="60BB58C3" w14:textId="5BCD5DA0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je mi (špatně) </w:t>
      </w:r>
      <w:r w:rsidR="002F3CCB">
        <w:rPr>
          <w:b/>
          <w:iCs/>
          <w:caps/>
          <w:color w:val="0070C0"/>
        </w:rPr>
        <w:t>hůř</w:t>
      </w:r>
      <w:r w:rsidR="009D05B4">
        <w:rPr>
          <w:b/>
          <w:iCs/>
          <w:caps/>
          <w:color w:val="0070C0"/>
        </w:rPr>
        <w:t>/e</w:t>
      </w:r>
      <w:r w:rsidRPr="002E6B99">
        <w:rPr>
          <w:iCs/>
        </w:rPr>
        <w:t xml:space="preserve"> než včera.</w:t>
      </w:r>
    </w:p>
    <w:p w14:paraId="0E4927AE" w14:textId="19A5F7F9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Tento semestr píšeme testy (často) </w:t>
      </w:r>
      <w:r w:rsidR="001A315F">
        <w:rPr>
          <w:b/>
          <w:iCs/>
          <w:caps/>
          <w:color w:val="0070C0"/>
        </w:rPr>
        <w:t xml:space="preserve">častěji </w:t>
      </w:r>
      <w:r w:rsidRPr="002E6B99">
        <w:rPr>
          <w:iCs/>
        </w:rPr>
        <w:t>než dříve.</w:t>
      </w:r>
    </w:p>
    <w:p w14:paraId="2783F4D6" w14:textId="08D6F481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Vaříš to jenom 30 minut. Musíš to vařit (dlouho) </w:t>
      </w:r>
      <w:r w:rsidR="007F4C16">
        <w:rPr>
          <w:b/>
          <w:iCs/>
          <w:caps/>
          <w:color w:val="0070C0"/>
        </w:rPr>
        <w:t>déle</w:t>
      </w:r>
      <w:r w:rsidRPr="002E6B99">
        <w:rPr>
          <w:iCs/>
        </w:rPr>
        <w:t>.</w:t>
      </w:r>
    </w:p>
    <w:p w14:paraId="2667B1FB" w14:textId="77777777" w:rsidR="00B252F3" w:rsidRPr="0021624E" w:rsidRDefault="00B252F3" w:rsidP="00806547">
      <w:pPr>
        <w:rPr>
          <w:lang w:val="en-GB"/>
        </w:rPr>
      </w:pPr>
    </w:p>
    <w:p w14:paraId="3C30552B" w14:textId="4D1345B3" w:rsidR="002663F6" w:rsidRPr="002663F6" w:rsidRDefault="002663F6" w:rsidP="00805AB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 w:rsidR="000E1263"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 w:rsidRPr="002663F6">
        <w:rPr>
          <w:rFonts w:asciiTheme="minorHAnsi" w:hAnsiTheme="minorHAnsi"/>
          <w:lang w:val="en-GB"/>
        </w:rPr>
        <w:t>MEDICAL CZECH</w:t>
      </w:r>
    </w:p>
    <w:p w14:paraId="409D2D5C" w14:textId="1E7D0371" w:rsidR="002663F6" w:rsidRPr="002663F6" w:rsidRDefault="002663F6" w:rsidP="00805ABE">
      <w:pPr>
        <w:spacing w:line="360" w:lineRule="auto"/>
        <w:rPr>
          <w:rFonts w:asciiTheme="minorHAnsi" w:hAnsiTheme="minorHAnsi"/>
          <w:color w:val="0070C0"/>
          <w:szCs w:val="22"/>
          <w:lang w:val="en-GB"/>
        </w:rPr>
      </w:pPr>
      <w:r w:rsidRPr="002663F6">
        <w:rPr>
          <w:rFonts w:asciiTheme="minorHAnsi" w:hAnsiTheme="minorHAnsi"/>
          <w:color w:val="0070C0"/>
          <w:szCs w:val="22"/>
          <w:lang w:val="en-GB"/>
        </w:rPr>
        <w:t>RESPIRATORY TRACT</w:t>
      </w:r>
    </w:p>
    <w:p w14:paraId="58E410E3" w14:textId="2940F629" w:rsidR="00F03628" w:rsidRPr="002663F6" w:rsidRDefault="00EE79FF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2663F6">
        <w:rPr>
          <w:rFonts w:asciiTheme="minorHAnsi" w:hAnsiTheme="minorHAnsi"/>
          <w:sz w:val="22"/>
          <w:szCs w:val="22"/>
          <w:lang w:val="en-GB"/>
        </w:rPr>
        <w:t xml:space="preserve">1 Choose the right word for each sentence. There are 3 extra expressions that you do NOT need.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6"/>
      </w:tblGrid>
      <w:tr w:rsidR="00F03628" w:rsidRPr="002663F6" w14:paraId="0AB19AFC" w14:textId="77777777">
        <w:tc>
          <w:tcPr>
            <w:tcW w:w="9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8AC95" w14:textId="6FF0D263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vykašlává       vydechuje      dusí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="00635E0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stěžuje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sípe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chraptí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dýchá       objeví 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pálí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dráždí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 w:rsidRPr="002663F6">
              <w:rPr>
                <w:rStyle w:val="Promnn"/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66D45E75" w14:textId="7B30E24F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  <w:lang w:val="en-GB"/>
        </w:rPr>
        <w:t xml:space="preserve">1. </w:t>
      </w:r>
      <w:r w:rsidRPr="002663F6">
        <w:rPr>
          <w:rFonts w:asciiTheme="minorHAnsi" w:hAnsiTheme="minorHAnsi" w:cs="Calibri"/>
          <w:color w:val="000000"/>
          <w:szCs w:val="22"/>
        </w:rPr>
        <w:t>Při chůzi do kopce se mi špatně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E11F4D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dýchá</w:t>
      </w:r>
      <w:r w:rsidRPr="002663F6">
        <w:rPr>
          <w:rFonts w:asciiTheme="minorHAnsi" w:hAnsiTheme="minorHAnsi" w:cs="Calibri"/>
          <w:color w:val="000000"/>
          <w:szCs w:val="22"/>
        </w:rPr>
        <w:t>.</w:t>
      </w:r>
      <w:r w:rsidRPr="002663F6">
        <w:rPr>
          <w:rFonts w:asciiTheme="minorHAnsi" w:hAnsiTheme="minorHAnsi" w:cs="Calibri"/>
          <w:color w:val="000000"/>
          <w:szCs w:val="22"/>
        </w:rPr>
        <w:tab/>
      </w:r>
      <w:r w:rsidRPr="002663F6">
        <w:rPr>
          <w:rFonts w:asciiTheme="minorHAnsi" w:hAnsiTheme="minorHAnsi" w:cs="Calibri"/>
          <w:color w:val="000000"/>
          <w:szCs w:val="22"/>
        </w:rPr>
        <w:tab/>
      </w:r>
    </w:p>
    <w:p w14:paraId="7C38A4E3" w14:textId="302AAEA3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2. Prach a pyly </w:t>
      </w:r>
      <w:r w:rsidR="00356809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drážd</w:t>
      </w:r>
      <w:r w:rsidR="007F235C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í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pacienta ke kašli.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41A985F" w14:textId="2493B769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3. Dcera </w:t>
      </w:r>
      <w:r w:rsidR="007F235C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vykašlává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žlutozelený hlen.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B542A63" w14:textId="2FC8CE40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4. Pacient jenom </w:t>
      </w:r>
      <w:r w:rsidR="00DC393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sípe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a nemůže nic vykašlat.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56EAE271" w14:textId="0DBAD21F" w:rsidR="00F03628" w:rsidRPr="00635E0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iCs/>
          <w:color w:val="000000"/>
          <w:szCs w:val="22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5. 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 xml:space="preserve">Pan Nový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si </w:t>
      </w:r>
      <w:r w:rsidR="00DA28B3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stěžuje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na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silnou bolest za hrudní kostí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>.</w:t>
      </w:r>
    </w:p>
    <w:p w14:paraId="0BFDF806" w14:textId="16FE55EA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6. Při záchvatu kašle </w:t>
      </w:r>
      <w:r w:rsidRPr="00DA28B3">
        <w:rPr>
          <w:rStyle w:val="Promnn"/>
          <w:rFonts w:asciiTheme="minorHAnsi" w:hAnsiTheme="minorHAnsi" w:cs="Calibri"/>
          <w:b/>
          <w:bCs/>
          <w:i w:val="0"/>
          <w:color w:val="000000"/>
          <w:szCs w:val="22"/>
        </w:rPr>
        <w:t>se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pacient někdy </w:t>
      </w:r>
      <w:r w:rsidR="00DA28B3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dusí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2920B208" w14:textId="6F492028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7.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Pacient </w:t>
      </w:r>
      <w:r w:rsidR="009D0348">
        <w:rPr>
          <w:rFonts w:asciiTheme="minorHAnsi" w:hAnsiTheme="minorHAnsi" w:cs="Calibri"/>
          <w:b/>
          <w:caps/>
          <w:color w:val="0070C0"/>
          <w:szCs w:val="22"/>
          <w:lang w:bidi="ar-SA"/>
        </w:rPr>
        <w:t>chraptí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hlavně ráno. Nemůže vůbec mluvit.</w:t>
      </w:r>
    </w:p>
    <w:p w14:paraId="0BBB135A" w14:textId="2F72EA0B" w:rsidR="002E5741" w:rsidRPr="002E5741" w:rsidRDefault="002E5741" w:rsidP="00805ABE">
      <w:pPr>
        <w:pStyle w:val="Nadpis5"/>
        <w:spacing w:line="360" w:lineRule="auto"/>
        <w:rPr>
          <w:rFonts w:ascii="Calibri" w:hAnsi="Calibri"/>
        </w:rPr>
      </w:pPr>
      <w:r w:rsidRPr="002E5741">
        <w:rPr>
          <w:rFonts w:ascii="Calibri" w:hAnsi="Calibri"/>
        </w:rPr>
        <w:t xml:space="preserve">2 </w:t>
      </w:r>
      <w:proofErr w:type="spellStart"/>
      <w:r w:rsidRPr="002E5741">
        <w:rPr>
          <w:rFonts w:ascii="Calibri" w:eastAsia="Calibri" w:hAnsi="Calibri"/>
        </w:rPr>
        <w:t>Complete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the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doctor’s</w:t>
      </w:r>
      <w:proofErr w:type="spellEnd"/>
      <w:r w:rsidRPr="002E5741">
        <w:rPr>
          <w:rFonts w:ascii="Calibri" w:eastAsia="Calibri" w:hAnsi="Calibri"/>
        </w:rPr>
        <w:t xml:space="preserve"> </w:t>
      </w:r>
      <w:proofErr w:type="spellStart"/>
      <w:r w:rsidRPr="002E5741">
        <w:rPr>
          <w:rFonts w:ascii="Calibri" w:eastAsia="Calibri" w:hAnsi="Calibri"/>
        </w:rPr>
        <w:t>question</w:t>
      </w:r>
      <w:proofErr w:type="spellEnd"/>
      <w:r w:rsidRPr="002E5741">
        <w:rPr>
          <w:rFonts w:ascii="Calibri" w:eastAsia="Calibri" w:hAnsi="Calibri"/>
        </w:rPr>
        <w:t xml:space="preserve">. </w:t>
      </w:r>
    </w:p>
    <w:p w14:paraId="58B38CBB" w14:textId="73652632" w:rsidR="002E5741" w:rsidRPr="008F24F9" w:rsidRDefault="000C02E0" w:rsidP="002644CD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po kolika krocích se musíte zastavit / musíte se zastavit při chůzi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Po pěti až deseti krocích. </w:t>
      </w:r>
    </w:p>
    <w:p w14:paraId="321C04F9" w14:textId="1DEC5690" w:rsidR="002E5741" w:rsidRPr="008F24F9" w:rsidRDefault="00B7622A" w:rsidP="00BF337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jaký máte kašel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Dráždivý, mám úplné záchvaty kašle. </w:t>
      </w:r>
    </w:p>
    <w:p w14:paraId="6F80F24C" w14:textId="79659E20" w:rsidR="002E5741" w:rsidRPr="008F24F9" w:rsidRDefault="00081A10" w:rsidP="00FD6A04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kouříte</w:t>
      </w:r>
      <w:r>
        <w:rPr>
          <w:b/>
          <w:caps/>
          <w:color w:val="0070C0"/>
          <w:sz w:val="24"/>
        </w:rPr>
        <w:t>? a kolik</w:t>
      </w:r>
      <w:r w:rsidR="00303D2F">
        <w:rPr>
          <w:b/>
          <w:caps/>
          <w:color w:val="0070C0"/>
          <w:sz w:val="24"/>
        </w:rPr>
        <w:t>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 </w:t>
      </w:r>
      <w:r w:rsidR="002E5741" w:rsidRPr="008F24F9">
        <w:rPr>
          <w:szCs w:val="22"/>
        </w:rPr>
        <w:t xml:space="preserve">Dvě krabičky za den. </w:t>
      </w:r>
    </w:p>
    <w:p w14:paraId="5F42EF11" w14:textId="6250687C" w:rsidR="002E5741" w:rsidRPr="008F24F9" w:rsidRDefault="00522991" w:rsidP="0035151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máte v rodině nějaké nemoci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Otec, léčil se s nádorem na plíci. </w:t>
      </w:r>
    </w:p>
    <w:p w14:paraId="40AD35E9" w14:textId="35424136" w:rsidR="002E5741" w:rsidRPr="008F24F9" w:rsidRDefault="00AC4DDA" w:rsidP="00463EE8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jakou barvu má hlen?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>Narůžovělý*, zdá se mi, že je v něm krev. (*</w:t>
      </w:r>
      <w:r w:rsidR="002E5741" w:rsidRPr="008F24F9">
        <w:rPr>
          <w:i/>
          <w:szCs w:val="22"/>
          <w:lang w:val="en-GB"/>
        </w:rPr>
        <w:t>pinkish</w:t>
      </w:r>
      <w:r w:rsidR="002E5741" w:rsidRPr="008F24F9">
        <w:rPr>
          <w:szCs w:val="22"/>
        </w:rPr>
        <w:t>)</w:t>
      </w:r>
    </w:p>
    <w:p w14:paraId="42D438B2" w14:textId="43891389" w:rsidR="002E5741" w:rsidRDefault="009D3E1A" w:rsidP="00812ECF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pracujete</w:t>
      </w:r>
      <w:r w:rsidR="00F71722">
        <w:rPr>
          <w:b/>
          <w:caps/>
          <w:color w:val="0070C0"/>
          <w:szCs w:val="22"/>
        </w:rPr>
        <w:t xml:space="preserve"> v </w:t>
      </w:r>
      <w:r w:rsidR="00F71722" w:rsidRPr="00842799">
        <w:rPr>
          <w:b/>
          <w:caps/>
          <w:color w:val="FF0000"/>
          <w:szCs w:val="22"/>
        </w:rPr>
        <w:t>praš</w:t>
      </w:r>
      <w:r w:rsidR="00F71722">
        <w:rPr>
          <w:b/>
          <w:caps/>
          <w:color w:val="0070C0"/>
          <w:szCs w:val="22"/>
        </w:rPr>
        <w:t>ném prostře</w:t>
      </w:r>
      <w:r w:rsidR="00B12AC8">
        <w:rPr>
          <w:b/>
          <w:caps/>
          <w:color w:val="0070C0"/>
          <w:szCs w:val="22"/>
        </w:rPr>
        <w:t>dí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E5711F">
        <w:rPr>
          <w:b/>
          <w:bCs/>
          <w:szCs w:val="22"/>
        </w:rPr>
        <w:t>Ano</w:t>
      </w:r>
      <w:r w:rsidR="002E5741" w:rsidRPr="008F24F9">
        <w:rPr>
          <w:szCs w:val="22"/>
        </w:rPr>
        <w:t xml:space="preserve">, pracuju na stavbě, tam se </w:t>
      </w:r>
      <w:r w:rsidR="002E5741" w:rsidRPr="00842799">
        <w:rPr>
          <w:color w:val="FF0000"/>
          <w:szCs w:val="22"/>
        </w:rPr>
        <w:t>práš</w:t>
      </w:r>
      <w:r w:rsidR="002E5741" w:rsidRPr="008F24F9">
        <w:rPr>
          <w:szCs w:val="22"/>
        </w:rPr>
        <w:t xml:space="preserve">í pořád. </w:t>
      </w:r>
    </w:p>
    <w:p w14:paraId="7CBF344D" w14:textId="34844B11" w:rsidR="00842799" w:rsidRPr="008F24F9" w:rsidRDefault="00842799" w:rsidP="00842799">
      <w:pPr>
        <w:numPr>
          <w:ilvl w:val="1"/>
          <w:numId w:val="5"/>
        </w:numPr>
        <w:suppressAutoHyphens w:val="0"/>
        <w:spacing w:line="360" w:lineRule="auto"/>
        <w:ind w:right="5"/>
        <w:rPr>
          <w:szCs w:val="22"/>
        </w:rPr>
      </w:pPr>
      <w:r w:rsidRPr="00FC5C43">
        <w:rPr>
          <w:b/>
          <w:caps/>
          <w:color w:val="FF0000"/>
          <w:szCs w:val="22"/>
        </w:rPr>
        <w:t>práš</w:t>
      </w:r>
      <w:r>
        <w:rPr>
          <w:b/>
          <w:caps/>
          <w:color w:val="0070C0"/>
          <w:szCs w:val="22"/>
        </w:rPr>
        <w:t>ky</w:t>
      </w:r>
      <w:r w:rsidRPr="00842799">
        <w:rPr>
          <w:szCs w:val="22"/>
        </w:rPr>
        <w:t>: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pills</w:t>
      </w:r>
      <w:proofErr w:type="spellEnd"/>
      <w:r>
        <w:rPr>
          <w:szCs w:val="22"/>
        </w:rPr>
        <w:t xml:space="preserve">, lit. </w:t>
      </w:r>
      <w:proofErr w:type="spellStart"/>
      <w:r>
        <w:rPr>
          <w:szCs w:val="22"/>
        </w:rPr>
        <w:t>dusts</w:t>
      </w:r>
      <w:proofErr w:type="spellEnd"/>
    </w:p>
    <w:p w14:paraId="46885351" w14:textId="5586186C" w:rsidR="002E5741" w:rsidRPr="008F24F9" w:rsidRDefault="00C75CEF" w:rsidP="004235DC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chraptíte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4334CA">
        <w:rPr>
          <w:b/>
          <w:bCs/>
          <w:szCs w:val="22"/>
        </w:rPr>
        <w:t>Každé ráno</w:t>
      </w:r>
      <w:r w:rsidR="002E5741" w:rsidRPr="008F24F9">
        <w:rPr>
          <w:szCs w:val="22"/>
        </w:rPr>
        <w:t>, chvíli mi to trvá, než se roz</w:t>
      </w:r>
      <w:r w:rsidR="002E5741" w:rsidRPr="004334CA">
        <w:rPr>
          <w:b/>
          <w:bCs/>
          <w:szCs w:val="22"/>
        </w:rPr>
        <w:t>mluvím</w:t>
      </w:r>
      <w:r w:rsidR="002E5741" w:rsidRPr="008F24F9">
        <w:rPr>
          <w:szCs w:val="22"/>
        </w:rPr>
        <w:t xml:space="preserve">. </w:t>
      </w:r>
    </w:p>
    <w:p w14:paraId="1C4573A9" w14:textId="1E793A7F" w:rsidR="002E5741" w:rsidRPr="008F24F9" w:rsidRDefault="00832EBC" w:rsidP="00C13646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máte doma zvířata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Máme králíka a morče. (= </w:t>
      </w:r>
      <w:r w:rsidR="002E5741" w:rsidRPr="008F24F9">
        <w:rPr>
          <w:i/>
          <w:szCs w:val="22"/>
          <w:lang w:val="en-GB"/>
        </w:rPr>
        <w:t>rabbit, Guinea pig</w:t>
      </w:r>
      <w:r w:rsidR="002E5741" w:rsidRPr="008F24F9">
        <w:rPr>
          <w:szCs w:val="22"/>
        </w:rPr>
        <w:t>)</w:t>
      </w:r>
    </w:p>
    <w:p w14:paraId="665AAB0E" w14:textId="77777777" w:rsidR="00F03628" w:rsidRPr="002663F6" w:rsidRDefault="00F03628" w:rsidP="00805ABE">
      <w:pPr>
        <w:pStyle w:val="Nadpis2"/>
        <w:spacing w:line="360" w:lineRule="auto"/>
        <w:rPr>
          <w:rFonts w:asciiTheme="minorHAnsi" w:hAnsiTheme="minorHAnsi"/>
        </w:rPr>
      </w:pPr>
    </w:p>
    <w:p w14:paraId="2F18905C" w14:textId="77777777" w:rsidR="00A13E0F" w:rsidRDefault="00A13E0F">
      <w:pPr>
        <w:suppressAutoHyphens w:val="0"/>
        <w:rPr>
          <w:rStyle w:val="Promnn"/>
          <w:rFonts w:asciiTheme="minorHAnsi" w:eastAsia="font464" w:hAnsiTheme="minorHAnsi" w:cs="font464"/>
          <w:i w:val="0"/>
          <w:iCs w:val="0"/>
          <w:color w:val="2E74B5"/>
          <w:szCs w:val="22"/>
          <w:lang w:val="en-GB"/>
        </w:rPr>
      </w:pPr>
      <w:r>
        <w:rPr>
          <w:rStyle w:val="Promnn"/>
          <w:rFonts w:asciiTheme="minorHAnsi" w:hAnsiTheme="minorHAnsi"/>
          <w:i w:val="0"/>
          <w:iCs w:val="0"/>
          <w:szCs w:val="22"/>
          <w:lang w:val="en-GB"/>
        </w:rPr>
        <w:br w:type="page"/>
      </w:r>
    </w:p>
    <w:p w14:paraId="4CB36E88" w14:textId="77777777" w:rsidR="00D85A38" w:rsidRDefault="00D85A38" w:rsidP="00D85A38">
      <w:pPr>
        <w:pStyle w:val="Nadpis2"/>
        <w:spacing w:line="360" w:lineRule="auto"/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</w:pPr>
      <w:r>
        <w:rPr>
          <w:rStyle w:val="Promnn"/>
          <w:rFonts w:asciiTheme="minorHAnsi" w:hAnsiTheme="minorHAnsi"/>
          <w:sz w:val="22"/>
          <w:szCs w:val="22"/>
          <w:lang w:val="en-GB"/>
        </w:rPr>
        <w:lastRenderedPageBreak/>
        <w:t>GASTROENTEROLOGIE</w:t>
      </w:r>
    </w:p>
    <w:p w14:paraId="1AA4275B" w14:textId="77777777" w:rsidR="00D85A38" w:rsidRDefault="00D85A38" w:rsidP="00D85A38">
      <w:pPr>
        <w:pStyle w:val="Nadpis2"/>
        <w:spacing w:line="360" w:lineRule="auto"/>
      </w:pPr>
      <w:r>
        <w:rPr>
          <w:rStyle w:val="Promnn"/>
          <w:rFonts w:asciiTheme="minorHAnsi" w:hAnsiTheme="minorHAnsi"/>
          <w:sz w:val="22"/>
          <w:szCs w:val="22"/>
          <w:lang w:val="en-GB"/>
        </w:rPr>
        <w:t>3 Complete doctor’s question or patient’s answer with one word.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D85A38" w14:paraId="15CD20C6" w14:textId="77777777" w:rsidTr="00D85A38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86A0A2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i/>
                <w:iCs/>
                <w:szCs w:val="22"/>
              </w:rPr>
              <w:t>vážil    držel      nevšiml       nesnášel      zhubl      jedl      říhal      šířil       omezil        přibral      zvracel</w:t>
            </w:r>
          </w:p>
        </w:tc>
      </w:tr>
    </w:tbl>
    <w:p w14:paraId="796F0F10" w14:textId="77777777" w:rsidR="00D85A38" w:rsidRDefault="00D85A38" w:rsidP="00D85A38">
      <w:p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 w:cs="Calibri"/>
          <w:color w:val="000000"/>
          <w:sz w:val="20"/>
          <w:szCs w:val="20"/>
        </w:rPr>
      </w:pPr>
    </w:p>
    <w:p w14:paraId="34A1CF6D" w14:textId="77777777" w:rsidR="00D85A38" w:rsidRDefault="00D85A38" w:rsidP="00D85A38">
      <w:pPr>
        <w:numPr>
          <w:ilvl w:val="0"/>
          <w:numId w:val="15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Fonts w:asciiTheme="minorHAnsi" w:hAnsiTheme="minorHAnsi" w:cs="Calibri"/>
          <w:color w:val="000000"/>
          <w:szCs w:val="22"/>
        </w:rPr>
        <w:t xml:space="preserve">Měl jste někdy ve stolici krev? - Ne, </w:t>
      </w:r>
      <w:r>
        <w:rPr>
          <w:rFonts w:asciiTheme="minorHAnsi" w:hAnsiTheme="minorHAnsi" w:cs="Calibri"/>
          <w:b/>
          <w:caps/>
          <w:color w:val="0070C0"/>
          <w:szCs w:val="22"/>
        </w:rPr>
        <w:t>nevšiml / nevšimnul</w:t>
      </w:r>
      <w:r>
        <w:rPr>
          <w:rFonts w:asciiTheme="minorHAnsi" w:hAnsiTheme="minorHAnsi" w:cs="Calibri"/>
          <w:color w:val="000000"/>
          <w:szCs w:val="22"/>
        </w:rPr>
        <w:t xml:space="preserve"> jsem si.</w:t>
      </w:r>
    </w:p>
    <w:p w14:paraId="3E9F50C1" w14:textId="77777777" w:rsidR="00D85A38" w:rsidRDefault="00D85A38" w:rsidP="00D85A38">
      <w:pPr>
        <w:numPr>
          <w:ilvl w:val="0"/>
          <w:numId w:val="15"/>
        </w:numPr>
        <w:tabs>
          <w:tab w:val="left" w:pos="56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Fonts w:asciiTheme="minorHAnsi" w:hAnsiTheme="minorHAnsi" w:cs="Calibri"/>
          <w:color w:val="000000"/>
          <w:szCs w:val="22"/>
        </w:rPr>
        <w:t xml:space="preserve">Zdá se mi, že je to horší po kávě. Kávu jsem hodně </w:t>
      </w:r>
      <w:r>
        <w:rPr>
          <w:rFonts w:asciiTheme="minorHAnsi" w:hAnsiTheme="minorHAnsi" w:cs="Calibri"/>
          <w:b/>
          <w:caps/>
          <w:color w:val="0070C0"/>
          <w:szCs w:val="22"/>
          <w:u w:val="single"/>
        </w:rPr>
        <w:t>omezil</w:t>
      </w:r>
      <w:r>
        <w:rPr>
          <w:rFonts w:asciiTheme="minorHAnsi" w:hAnsiTheme="minorHAnsi" w:cs="Calibri"/>
          <w:b/>
          <w:caps/>
          <w:color w:val="0070C0"/>
          <w:szCs w:val="22"/>
        </w:rPr>
        <w:t xml:space="preserve"> / nesnášel/zvracel</w:t>
      </w:r>
      <w:r>
        <w:rPr>
          <w:rFonts w:asciiTheme="minorHAnsi" w:hAnsiTheme="minorHAnsi" w:cs="Calibri"/>
          <w:color w:val="000000"/>
          <w:szCs w:val="22"/>
        </w:rPr>
        <w:t>.</w:t>
      </w:r>
    </w:p>
    <w:p w14:paraId="00E9D2E2" w14:textId="77777777" w:rsidR="00D85A38" w:rsidRDefault="00D85A38" w:rsidP="00D85A38">
      <w:pPr>
        <w:numPr>
          <w:ilvl w:val="0"/>
          <w:numId w:val="15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Kdy jste </w:t>
      </w:r>
      <w:r>
        <w:rPr>
          <w:rFonts w:asciiTheme="minorHAnsi" w:eastAsia="Times New Roman" w:hAnsiTheme="minorHAnsi" w:cs="Calibri"/>
          <w:color w:val="0070C0"/>
          <w:szCs w:val="22"/>
          <w:lang w:eastAsia="cs-CZ" w:bidi="ar-SA"/>
        </w:rPr>
        <w:t xml:space="preserve">se </w:t>
      </w:r>
      <w:r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naposledy </w:t>
      </w:r>
      <w:r>
        <w:rPr>
          <w:rFonts w:asciiTheme="minorHAnsi" w:eastAsia="Times New Roman" w:hAnsiTheme="minorHAnsi" w:cs="Calibri"/>
          <w:b/>
          <w:caps/>
          <w:color w:val="0070C0"/>
          <w:szCs w:val="22"/>
          <w:lang w:eastAsia="cs-CZ" w:bidi="ar-SA"/>
        </w:rPr>
        <w:t>vážil</w:t>
      </w:r>
      <w:r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? - Včera. Moje váha se nezměnila.</w:t>
      </w:r>
    </w:p>
    <w:p w14:paraId="254BE89E" w14:textId="77777777" w:rsidR="00D85A38" w:rsidRDefault="00D85A38" w:rsidP="00D85A38">
      <w:pPr>
        <w:numPr>
          <w:ilvl w:val="0"/>
          <w:numId w:val="15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Pacient měl bezlepkovou dietu, </w:t>
      </w:r>
      <w:r>
        <w:rPr>
          <w:rFonts w:asciiTheme="minorHAnsi" w:eastAsia="Times New Roman" w:hAnsiTheme="minorHAnsi" w:cs="Calibri"/>
          <w:b/>
          <w:i/>
          <w:iCs/>
          <w:caps/>
          <w:color w:val="0070C0"/>
          <w:szCs w:val="22"/>
          <w:lang w:eastAsia="cs-CZ" w:bidi="ar-SA"/>
        </w:rPr>
        <w:t>nesnášel</w:t>
      </w:r>
      <w:r>
        <w:rPr>
          <w:rFonts w:asciiTheme="minorHAnsi" w:eastAsia="Times New Roman" w:hAnsiTheme="minorHAnsi" w:cs="Calibri"/>
          <w:i/>
          <w:iCs/>
          <w:color w:val="000000"/>
          <w:szCs w:val="22"/>
          <w:lang w:eastAsia="cs-CZ" w:bidi="ar-SA"/>
        </w:rPr>
        <w:t xml:space="preserve"> </w:t>
      </w:r>
      <w:r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lepek.</w:t>
      </w:r>
    </w:p>
    <w:p w14:paraId="6C27B7EF" w14:textId="77777777" w:rsidR="00D85A38" w:rsidRDefault="00D85A38" w:rsidP="00D85A38">
      <w:pPr>
        <w:numPr>
          <w:ilvl w:val="0"/>
          <w:numId w:val="15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Fonts w:asciiTheme="minorHAnsi" w:hAnsiTheme="minorHAnsi" w:cs="Calibri"/>
          <w:color w:val="000000"/>
          <w:szCs w:val="22"/>
        </w:rPr>
        <w:t xml:space="preserve">Kolik kilogramů jste </w:t>
      </w:r>
      <w:r>
        <w:rPr>
          <w:rFonts w:asciiTheme="minorHAnsi" w:hAnsiTheme="minorHAnsi" w:cs="Calibri"/>
          <w:b/>
          <w:caps/>
          <w:color w:val="0070C0"/>
          <w:szCs w:val="22"/>
        </w:rPr>
        <w:t>přibral</w:t>
      </w:r>
      <w:r>
        <w:rPr>
          <w:rFonts w:asciiTheme="minorHAnsi" w:hAnsiTheme="minorHAnsi" w:cs="Calibri"/>
          <w:color w:val="000000"/>
          <w:szCs w:val="22"/>
        </w:rPr>
        <w:t>? - Za měsíc tři kila, všechno je mi malé.</w:t>
      </w:r>
    </w:p>
    <w:p w14:paraId="4AC83C8E" w14:textId="77777777" w:rsidR="00D85A38" w:rsidRDefault="00D85A38" w:rsidP="00D85A38">
      <w:pPr>
        <w:numPr>
          <w:ilvl w:val="0"/>
          <w:numId w:val="15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eastAsia="Times New Roman" w:hAnsiTheme="minorHAnsi" w:cs="Calibri"/>
          <w:b/>
          <w:caps/>
          <w:color w:val="0070C0"/>
          <w:szCs w:val="22"/>
          <w:lang w:eastAsia="cs-CZ" w:bidi="ar-SA"/>
        </w:rPr>
        <w:t>jedl</w:t>
      </w:r>
      <w:r>
        <w:rPr>
          <w:rStyle w:val="Promnn"/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 jste něco před bolestí? – Ne, žaludek mě začal bolet </w:t>
      </w:r>
      <w:r>
        <w:rPr>
          <w:rStyle w:val="Promnn"/>
          <w:rFonts w:asciiTheme="minorHAnsi" w:eastAsia="Times New Roman" w:hAnsiTheme="minorHAnsi" w:cs="Calibri"/>
          <w:b/>
          <w:bCs/>
          <w:color w:val="000000"/>
          <w:szCs w:val="22"/>
          <w:lang w:eastAsia="cs-CZ" w:bidi="ar-SA"/>
        </w:rPr>
        <w:t>nalačno</w:t>
      </w:r>
      <w:r>
        <w:rPr>
          <w:rStyle w:val="Promnn"/>
          <w:rFonts w:asciiTheme="minorHAnsi" w:eastAsia="Times New Roman" w:hAnsiTheme="minorHAnsi" w:cs="Calibri"/>
          <w:color w:val="000000"/>
          <w:szCs w:val="22"/>
          <w:lang w:eastAsia="cs-CZ" w:bidi="ar-SA"/>
        </w:rPr>
        <w:t>.</w:t>
      </w:r>
    </w:p>
    <w:p w14:paraId="7EC7E508" w14:textId="77777777" w:rsidR="00D85A38" w:rsidRDefault="00D85A38" w:rsidP="00D85A38">
      <w:pPr>
        <w:numPr>
          <w:ilvl w:val="0"/>
          <w:numId w:val="15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eastAsia="Times New Roman" w:hAnsiTheme="minorHAnsi" w:cs="Calibri"/>
          <w:color w:val="000000"/>
          <w:szCs w:val="22"/>
          <w:lang w:eastAsia="cs-CZ" w:bidi="ar-SA"/>
        </w:rPr>
        <w:t>P</w:t>
      </w:r>
      <w:r>
        <w:rPr>
          <w:rStyle w:val="Promnn"/>
          <w:rFonts w:asciiTheme="minorHAnsi" w:hAnsiTheme="minorHAnsi" w:cs="Calibri"/>
          <w:color w:val="000000"/>
          <w:szCs w:val="22"/>
        </w:rPr>
        <w:t xml:space="preserve">acient měl pálení žáhy a po jídle 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zvracel / říhal</w:t>
      </w:r>
      <w:r>
        <w:rPr>
          <w:rStyle w:val="Promnn"/>
          <w:rFonts w:asciiTheme="minorHAnsi" w:hAnsiTheme="minorHAnsi" w:cs="Calibri"/>
          <w:color w:val="000000"/>
          <w:szCs w:val="22"/>
        </w:rPr>
        <w:t>.</w:t>
      </w:r>
    </w:p>
    <w:p w14:paraId="55AA4EC1" w14:textId="77777777" w:rsidR="00D85A38" w:rsidRDefault="00D85A38" w:rsidP="00D85A38">
      <w:pPr>
        <w:numPr>
          <w:ilvl w:val="0"/>
          <w:numId w:val="15"/>
        </w:numPr>
        <w:tabs>
          <w:tab w:val="left" w:pos="565"/>
          <w:tab w:val="left" w:pos="625"/>
        </w:tabs>
        <w:spacing w:line="360" w:lineRule="auto"/>
        <w:ind w:left="340" w:hanging="340"/>
        <w:rPr>
          <w:rStyle w:val="Promnn"/>
          <w:i w:val="0"/>
          <w:iCs w:val="0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Nechci nic jíst, protože jsem dnes už třikrát 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zvracel</w:t>
      </w:r>
      <w:r>
        <w:rPr>
          <w:rStyle w:val="Promnn"/>
          <w:rFonts w:asciiTheme="minorHAnsi" w:hAnsiTheme="minorHAnsi" w:cs="Calibri"/>
          <w:color w:val="000000"/>
          <w:szCs w:val="22"/>
        </w:rPr>
        <w:t>.</w:t>
      </w:r>
    </w:p>
    <w:p w14:paraId="019C1CDB" w14:textId="77777777" w:rsidR="00D85A38" w:rsidRDefault="00D85A38" w:rsidP="00D85A38">
      <w:pPr>
        <w:tabs>
          <w:tab w:val="left" w:pos="565"/>
          <w:tab w:val="left" w:pos="625"/>
        </w:tabs>
        <w:spacing w:line="360" w:lineRule="auto"/>
        <w:rPr>
          <w:color w:val="0070C0"/>
        </w:rPr>
      </w:pPr>
      <w:r>
        <w:rPr>
          <w:rStyle w:val="Promnn"/>
          <w:rFonts w:asciiTheme="minorHAnsi" w:hAnsiTheme="minorHAnsi" w:cs="Calibri"/>
          <w:color w:val="0070C0"/>
          <w:szCs w:val="22"/>
        </w:rPr>
        <w:t xml:space="preserve">4 Fill in </w:t>
      </w:r>
      <w:proofErr w:type="spellStart"/>
      <w:r>
        <w:rPr>
          <w:rStyle w:val="Promnn"/>
          <w:rFonts w:asciiTheme="minorHAnsi" w:hAnsiTheme="minorHAnsi" w:cs="Calibri"/>
          <w:color w:val="0070C0"/>
          <w:szCs w:val="22"/>
        </w:rPr>
        <w:t>the</w:t>
      </w:r>
      <w:proofErr w:type="spellEnd"/>
      <w:r>
        <w:rPr>
          <w:rStyle w:val="Promnn"/>
          <w:rFonts w:asciiTheme="minorHAnsi" w:hAnsiTheme="minorHAnsi" w:cs="Calibri"/>
          <w:color w:val="0070C0"/>
          <w:szCs w:val="22"/>
        </w:rPr>
        <w:t xml:space="preserve"> </w:t>
      </w:r>
      <w:proofErr w:type="spellStart"/>
      <w:r>
        <w:rPr>
          <w:rStyle w:val="Promnn"/>
          <w:rFonts w:asciiTheme="minorHAnsi" w:hAnsiTheme="minorHAnsi" w:cs="Calibri"/>
          <w:color w:val="0070C0"/>
          <w:szCs w:val="22"/>
        </w:rPr>
        <w:t>gaps</w:t>
      </w:r>
      <w:proofErr w:type="spellEnd"/>
      <w:r>
        <w:rPr>
          <w:rStyle w:val="Promnn"/>
          <w:rFonts w:asciiTheme="minorHAnsi" w:hAnsiTheme="minorHAnsi" w:cs="Calibri"/>
          <w:color w:val="0070C0"/>
          <w:szCs w:val="22"/>
        </w:rPr>
        <w:t>.</w:t>
      </w:r>
    </w:p>
    <w:p w14:paraId="5D0BAFC2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Mám </w:t>
      </w:r>
      <w:r>
        <w:rPr>
          <w:rFonts w:asciiTheme="minorHAnsi" w:hAnsiTheme="minorHAnsi"/>
          <w:b/>
        </w:rPr>
        <w:t>pálení</w:t>
      </w:r>
      <w:r>
        <w:rPr>
          <w:rFonts w:asciiTheme="minorHAnsi" w:hAnsiTheme="minorHAnsi"/>
          <w:bCs/>
        </w:rPr>
        <w:t xml:space="preserve"> žáhy. </w:t>
      </w:r>
      <w:r>
        <w:rPr>
          <w:rFonts w:asciiTheme="minorHAnsi" w:hAnsiTheme="minorHAnsi"/>
          <w:b/>
        </w:rPr>
        <w:t>Pálí</w:t>
      </w:r>
      <w:r>
        <w:rPr>
          <w:rFonts w:asciiTheme="minorHAnsi" w:hAnsiTheme="minorHAnsi"/>
          <w:bCs/>
        </w:rPr>
        <w:t xml:space="preserve"> mě žáha.</w:t>
      </w:r>
    </w:p>
    <w:p w14:paraId="24629A25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Chutná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/>
        </w:rPr>
        <w:t>vám</w:t>
      </w:r>
      <w:r>
        <w:rPr>
          <w:rFonts w:asciiTheme="minorHAnsi" w:hAnsiTheme="minorHAnsi"/>
          <w:bCs/>
        </w:rPr>
        <w:t xml:space="preserve"> černá káva, nebo vám </w:t>
      </w:r>
      <w:r>
        <w:rPr>
          <w:rFonts w:asciiTheme="minorHAnsi" w:hAnsiTheme="minorHAnsi"/>
          <w:b/>
          <w:bCs/>
          <w:caps/>
          <w:color w:val="0070C0"/>
        </w:rPr>
        <w:t>nechutná / vadí</w:t>
      </w:r>
      <w:r>
        <w:rPr>
          <w:rFonts w:asciiTheme="minorHAnsi" w:hAnsiTheme="minorHAnsi"/>
          <w:bCs/>
        </w:rPr>
        <w:t>? Poslední dobou mi nechutná, už ji skoro nepiju.</w:t>
      </w:r>
    </w:p>
    <w:p w14:paraId="75C03543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Jakou máte </w:t>
      </w:r>
      <w:r>
        <w:rPr>
          <w:rFonts w:asciiTheme="minorHAnsi" w:hAnsiTheme="minorHAnsi"/>
          <w:b/>
          <w:bCs/>
          <w:caps/>
          <w:color w:val="0070C0"/>
        </w:rPr>
        <w:t>stolici</w:t>
      </w:r>
      <w:r>
        <w:rPr>
          <w:rFonts w:asciiTheme="minorHAnsi" w:hAnsiTheme="minorHAnsi"/>
          <w:bCs/>
        </w:rPr>
        <w:t>? Máte někdy průjem nebo zácpu?</w:t>
      </w:r>
    </w:p>
    <w:p w14:paraId="69C8318A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Jakou </w:t>
      </w:r>
      <w:r>
        <w:rPr>
          <w:rFonts w:asciiTheme="minorHAnsi" w:hAnsiTheme="minorHAnsi"/>
          <w:b/>
          <w:bCs/>
          <w:caps/>
          <w:color w:val="0070C0"/>
        </w:rPr>
        <w:t xml:space="preserve">barvu </w:t>
      </w:r>
      <w:r>
        <w:rPr>
          <w:rFonts w:asciiTheme="minorHAnsi" w:hAnsiTheme="minorHAnsi"/>
          <w:bCs/>
        </w:rPr>
        <w:t xml:space="preserve">má stolice? Je černá, hnědá nebo šedá? </w:t>
      </w:r>
    </w:p>
    <w:p w14:paraId="4021720B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Změnilo se nějak </w:t>
      </w:r>
      <w:proofErr w:type="gramStart"/>
      <w:r>
        <w:rPr>
          <w:rFonts w:asciiTheme="minorHAnsi" w:hAnsiTheme="minorHAnsi"/>
          <w:b/>
          <w:bCs/>
          <w:caps/>
          <w:color w:val="0070C0"/>
        </w:rPr>
        <w:t>vyprazdňování</w:t>
      </w:r>
      <w:r>
        <w:rPr>
          <w:rFonts w:asciiTheme="minorHAnsi" w:hAnsiTheme="minorHAnsi"/>
          <w:bCs/>
        </w:rPr>
        <w:t xml:space="preserve"> - Ano</w:t>
      </w:r>
      <w:proofErr w:type="gramEnd"/>
      <w:r>
        <w:rPr>
          <w:rFonts w:asciiTheme="minorHAnsi" w:hAnsiTheme="minorHAnsi"/>
          <w:bCs/>
        </w:rPr>
        <w:t>, mám průjmy a chodím na záchod několikrát denně.</w:t>
      </w:r>
    </w:p>
    <w:p w14:paraId="5E20F3F3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Máte bolestivé </w:t>
      </w:r>
      <w:r>
        <w:rPr>
          <w:rFonts w:asciiTheme="minorHAnsi" w:hAnsiTheme="minorHAnsi"/>
          <w:b/>
          <w:bCs/>
          <w:caps/>
          <w:color w:val="0070C0"/>
        </w:rPr>
        <w:t xml:space="preserve">nucení </w:t>
      </w:r>
      <w:r>
        <w:rPr>
          <w:rFonts w:asciiTheme="minorHAnsi" w:hAnsiTheme="minorHAnsi"/>
          <w:bCs/>
        </w:rPr>
        <w:t xml:space="preserve">na stolici? </w:t>
      </w:r>
    </w:p>
    <w:p w14:paraId="313B96F5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Je ve stolici </w:t>
      </w:r>
      <w:r>
        <w:rPr>
          <w:rFonts w:asciiTheme="minorHAnsi" w:hAnsiTheme="minorHAnsi"/>
          <w:b/>
          <w:bCs/>
          <w:caps/>
          <w:color w:val="0070C0"/>
        </w:rPr>
        <w:t>krev</w:t>
      </w:r>
      <w:r>
        <w:rPr>
          <w:rFonts w:asciiTheme="minorHAnsi" w:hAnsiTheme="minorHAnsi"/>
          <w:bCs/>
        </w:rPr>
        <w:t xml:space="preserve"> nebo hlen? </w:t>
      </w:r>
    </w:p>
    <w:p w14:paraId="561AFB23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caps/>
          <w:color w:val="0070C0"/>
        </w:rPr>
        <w:t>otékají</w:t>
      </w:r>
      <w:r>
        <w:rPr>
          <w:rFonts w:asciiTheme="minorHAnsi" w:hAnsiTheme="minorHAnsi"/>
          <w:bCs/>
        </w:rPr>
        <w:t xml:space="preserve"> / otekly / otékat // otéct // </w:t>
      </w:r>
      <w:r>
        <w:rPr>
          <w:rFonts w:asciiTheme="minorHAnsi" w:hAnsiTheme="minorHAnsi"/>
          <w:bCs/>
          <w:strike/>
        </w:rPr>
        <w:t>otoky</w:t>
      </w:r>
      <w:r>
        <w:rPr>
          <w:rFonts w:asciiTheme="minorHAnsi" w:hAnsiTheme="minorHAnsi"/>
          <w:bCs/>
        </w:rPr>
        <w:t xml:space="preserve"> vám poslední dobou nohy? -Ano, mám velké otoky už několik měsíců.</w:t>
      </w:r>
    </w:p>
    <w:p w14:paraId="64214827" w14:textId="77777777" w:rsidR="00D85A38" w:rsidRDefault="00D85A38" w:rsidP="00D85A38">
      <w:pPr>
        <w:spacing w:before="100" w:beforeAutospacing="1" w:after="100" w:afterAutospacing="1" w:line="360" w:lineRule="auto"/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Otekly: otekly (Verb) × oteklý (</w:t>
      </w:r>
      <w:proofErr w:type="spellStart"/>
      <w:r>
        <w:rPr>
          <w:rFonts w:asciiTheme="minorHAnsi" w:hAnsiTheme="minorHAnsi"/>
          <w:bCs/>
        </w:rPr>
        <w:t>adjective</w:t>
      </w:r>
      <w:proofErr w:type="spellEnd"/>
      <w:r>
        <w:rPr>
          <w:rFonts w:asciiTheme="minorHAnsi" w:hAnsiTheme="minorHAnsi"/>
          <w:bCs/>
        </w:rPr>
        <w:t>)</w:t>
      </w:r>
    </w:p>
    <w:p w14:paraId="6BD9E339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Měl jste někdy žaludeční </w:t>
      </w:r>
      <w:r>
        <w:rPr>
          <w:rFonts w:asciiTheme="minorHAnsi" w:hAnsiTheme="minorHAnsi"/>
          <w:b/>
          <w:bCs/>
          <w:caps/>
          <w:color w:val="0070C0"/>
        </w:rPr>
        <w:t>vřed</w:t>
      </w:r>
      <w:r>
        <w:rPr>
          <w:rFonts w:asciiTheme="minorHAnsi" w:hAnsiTheme="minorHAnsi"/>
          <w:bCs/>
        </w:rPr>
        <w:t xml:space="preserve"> nebo </w:t>
      </w:r>
      <w:r>
        <w:rPr>
          <w:rFonts w:asciiTheme="minorHAnsi" w:hAnsiTheme="minorHAnsi"/>
          <w:b/>
          <w:bCs/>
          <w:caps/>
          <w:color w:val="0070C0"/>
        </w:rPr>
        <w:t>žlučníkové</w:t>
      </w:r>
      <w:r>
        <w:rPr>
          <w:rFonts w:asciiTheme="minorHAnsi" w:hAnsiTheme="minorHAnsi"/>
          <w:bCs/>
        </w:rPr>
        <w:t xml:space="preserve"> kameny?</w:t>
      </w:r>
    </w:p>
    <w:p w14:paraId="20EEE07E" w14:textId="77777777" w:rsidR="00D85A38" w:rsidRDefault="00D85A38" w:rsidP="00D85A38">
      <w:pPr>
        <w:pStyle w:val="Odstavecseseznamem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Máte po jídle </w:t>
      </w:r>
      <w:r>
        <w:rPr>
          <w:rFonts w:asciiTheme="minorHAnsi" w:hAnsiTheme="minorHAnsi"/>
          <w:b/>
          <w:bCs/>
          <w:caps/>
          <w:color w:val="0070C0"/>
        </w:rPr>
        <w:t>pálení</w:t>
      </w:r>
      <w:r>
        <w:rPr>
          <w:rFonts w:asciiTheme="minorHAnsi" w:hAnsiTheme="minorHAnsi"/>
          <w:bCs/>
        </w:rPr>
        <w:t xml:space="preserve"> žáhy?</w:t>
      </w:r>
    </w:p>
    <w:p w14:paraId="07271313" w14:textId="77777777" w:rsidR="00D85A38" w:rsidRDefault="00D85A38" w:rsidP="00D85A38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>ZDRAVOTNÍ STAV</w:t>
      </w:r>
    </w:p>
    <w:p w14:paraId="01137674" w14:textId="77777777" w:rsidR="00D85A38" w:rsidRDefault="00D85A38" w:rsidP="00D85A38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>5 Fill in the gaps. Start with the first letter.</w:t>
      </w:r>
    </w:p>
    <w:p w14:paraId="62B3FC9B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Můj bratr měří 170 cm, je střední </w:t>
      </w:r>
      <w:r>
        <w:rPr>
          <w:b/>
          <w:bCs/>
          <w:color w:val="0070C0"/>
        </w:rPr>
        <w:t>P</w:t>
      </w:r>
      <w:r>
        <w:rPr>
          <w:b/>
          <w:caps/>
          <w:color w:val="0070C0"/>
        </w:rPr>
        <w:t>ostavy</w:t>
      </w:r>
      <w:r>
        <w:t>.</w:t>
      </w:r>
    </w:p>
    <w:p w14:paraId="2DEEB68E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 úrazu byl pacient v </w:t>
      </w:r>
      <w:r>
        <w:rPr>
          <w:b/>
          <w:bCs/>
          <w:color w:val="0070C0"/>
        </w:rPr>
        <w:t>K</w:t>
      </w:r>
      <w:r>
        <w:rPr>
          <w:b/>
          <w:caps/>
          <w:color w:val="0070C0"/>
        </w:rPr>
        <w:t>ritickém</w:t>
      </w:r>
      <w:r>
        <w:t xml:space="preserve"> stavu, nevěděli jsme, jestli přežije.</w:t>
      </w:r>
    </w:p>
    <w:p w14:paraId="39DE2846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Už tady máme </w:t>
      </w:r>
      <w:r>
        <w:rPr>
          <w:b/>
          <w:bCs/>
          <w:color w:val="0070C0"/>
        </w:rPr>
        <w:t>V</w:t>
      </w:r>
      <w:r>
        <w:rPr>
          <w:b/>
          <w:caps/>
          <w:color w:val="0070C0"/>
        </w:rPr>
        <w:t xml:space="preserve">ýsledek / výsledky </w:t>
      </w:r>
      <w:r>
        <w:t>vašich krevních testů.</w:t>
      </w:r>
    </w:p>
    <w:p w14:paraId="1ABBD23C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Potřebujeme </w:t>
      </w:r>
      <w:r>
        <w:rPr>
          <w:b/>
          <w:bCs/>
          <w:color w:val="0070C0"/>
        </w:rPr>
        <w:t>S</w:t>
      </w:r>
      <w:r>
        <w:rPr>
          <w:b/>
          <w:caps/>
          <w:color w:val="0070C0"/>
        </w:rPr>
        <w:t xml:space="preserve">nížit </w:t>
      </w:r>
      <w:r>
        <w:t>hladinu cholesterolu.</w:t>
      </w:r>
    </w:p>
    <w:p w14:paraId="327D023E" w14:textId="77777777" w:rsidR="00D85A38" w:rsidRDefault="00D85A38" w:rsidP="00D85A38">
      <w:pPr>
        <w:pStyle w:val="Odstavecseseznamem"/>
        <w:numPr>
          <w:ilvl w:val="1"/>
          <w:numId w:val="6"/>
        </w:numPr>
        <w:spacing w:line="360" w:lineRule="auto"/>
      </w:pPr>
      <w:r>
        <w:t xml:space="preserve">Snažit se: to </w:t>
      </w:r>
      <w:proofErr w:type="spellStart"/>
      <w:r>
        <w:t>try</w:t>
      </w:r>
      <w:proofErr w:type="spellEnd"/>
    </w:p>
    <w:p w14:paraId="00CBD214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 operaci je pacient mimo </w:t>
      </w:r>
      <w:r>
        <w:rPr>
          <w:b/>
          <w:bCs/>
        </w:rPr>
        <w:t>nebezpečí</w:t>
      </w:r>
      <w:r>
        <w:t>, je ve</w:t>
      </w:r>
      <w:r>
        <w:rPr>
          <w:b/>
          <w:bCs/>
        </w:rPr>
        <w:t xml:space="preserve"> </w:t>
      </w:r>
      <w:r>
        <w:rPr>
          <w:b/>
          <w:bCs/>
          <w:color w:val="0070C0"/>
        </w:rPr>
        <w:t>S</w:t>
      </w:r>
      <w:r>
        <w:rPr>
          <w:b/>
          <w:caps/>
          <w:color w:val="0070C0"/>
        </w:rPr>
        <w:t>tabilizovaném</w:t>
      </w:r>
      <w:r>
        <w:t xml:space="preserve"> stavu.</w:t>
      </w:r>
    </w:p>
    <w:p w14:paraId="2646FCAB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lastRenderedPageBreak/>
        <w:t xml:space="preserve">Pane Nováku, váš </w:t>
      </w:r>
      <w:r>
        <w:rPr>
          <w:b/>
          <w:bCs/>
        </w:rPr>
        <w:t>BMI je vysoký</w:t>
      </w:r>
      <w:r>
        <w:t xml:space="preserve">. Máte </w:t>
      </w:r>
      <w:r>
        <w:rPr>
          <w:b/>
          <w:bCs/>
          <w:color w:val="0070C0"/>
        </w:rPr>
        <w:t>N</w:t>
      </w:r>
      <w:r>
        <w:rPr>
          <w:b/>
          <w:caps/>
          <w:color w:val="0070C0"/>
        </w:rPr>
        <w:t>adváhu / nadváha</w:t>
      </w:r>
      <w:r>
        <w:t>, musíte zhubnout.</w:t>
      </w:r>
    </w:p>
    <w:p w14:paraId="0C57F6D4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Málku, ubýváte nebo přibíráte na </w:t>
      </w:r>
      <w:r>
        <w:rPr>
          <w:b/>
          <w:bCs/>
          <w:color w:val="0070C0"/>
        </w:rPr>
        <w:t>V</w:t>
      </w:r>
      <w:r>
        <w:rPr>
          <w:b/>
          <w:caps/>
          <w:color w:val="0070C0"/>
        </w:rPr>
        <w:t>áze (váha)</w:t>
      </w:r>
      <w:r>
        <w:t>?</w:t>
      </w:r>
    </w:p>
    <w:p w14:paraId="25A4E5AB" w14:textId="77777777" w:rsidR="00D85A38" w:rsidRDefault="00D85A38" w:rsidP="00D85A38">
      <w:pPr>
        <w:pStyle w:val="Odstavecseseznamem"/>
        <w:numPr>
          <w:ilvl w:val="0"/>
          <w:numId w:val="6"/>
        </w:numPr>
        <w:spacing w:line="360" w:lineRule="auto"/>
        <w:ind w:left="357" w:hanging="357"/>
        <w:rPr>
          <w:rStyle w:val="Promnn"/>
          <w:i w:val="0"/>
          <w:iCs w:val="0"/>
        </w:rPr>
      </w:pPr>
      <w:r>
        <w:t xml:space="preserve">Tady máte kontakt na </w:t>
      </w:r>
      <w:r>
        <w:rPr>
          <w:b/>
          <w:bCs/>
          <w:color w:val="0070C0"/>
        </w:rPr>
        <w:t>N</w:t>
      </w:r>
      <w:r>
        <w:rPr>
          <w:b/>
          <w:caps/>
          <w:color w:val="0070C0"/>
        </w:rPr>
        <w:t xml:space="preserve">utričního/nového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aps/>
          <w:color w:val="0070C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terapeuta, pomůže vám změnit stravovací </w:t>
      </w:r>
      <w:r>
        <w:rPr>
          <w:b/>
          <w:bCs/>
          <w:color w:val="0070C0"/>
        </w:rPr>
        <w:t>N</w:t>
      </w:r>
      <w:r>
        <w:rPr>
          <w:b/>
          <w:caps/>
          <w:color w:val="0070C0"/>
        </w:rPr>
        <w:t>ávyky</w:t>
      </w:r>
      <w:r>
        <w:t>.</w:t>
      </w:r>
    </w:p>
    <w:p w14:paraId="420B8742" w14:textId="77777777" w:rsidR="00D85A38" w:rsidRDefault="00D85A38" w:rsidP="00D85A38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sz w:val="22"/>
          <w:szCs w:val="22"/>
          <w:lang w:val="en-GB"/>
        </w:rPr>
        <w:t>LÉKÁRNA</w:t>
      </w:r>
    </w:p>
    <w:p w14:paraId="4F50BEAA" w14:textId="77777777" w:rsidR="00D85A38" w:rsidRDefault="00D85A38" w:rsidP="00D85A38">
      <w:pPr>
        <w:pStyle w:val="Nadpis2"/>
        <w:spacing w:line="360" w:lineRule="auto"/>
      </w:pPr>
      <w:r>
        <w:rPr>
          <w:rStyle w:val="Promnn"/>
          <w:rFonts w:asciiTheme="minorHAnsi" w:hAnsiTheme="minorHAnsi" w:cs="Calibri"/>
          <w:sz w:val="22"/>
          <w:szCs w:val="22"/>
          <w:lang w:val="en-GB"/>
        </w:rPr>
        <w:t xml:space="preserve">6 Matching. </w:t>
      </w:r>
      <w:r>
        <w:rPr>
          <w:rStyle w:val="Promnn"/>
          <w:rFonts w:asciiTheme="minorHAnsi" w:hAnsiTheme="minorHAnsi" w:cs="Calibri"/>
          <w:sz w:val="22"/>
          <w:szCs w:val="22"/>
          <w:lang w:val="en-GB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85A38" w14:paraId="19DFC744" w14:textId="77777777" w:rsidTr="00D85A38">
        <w:tc>
          <w:tcPr>
            <w:tcW w:w="4819" w:type="dxa"/>
            <w:hideMark/>
          </w:tcPr>
          <w:p w14:paraId="67AF4D15" w14:textId="77777777" w:rsidR="00D85A38" w:rsidRDefault="00D85A38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1. Tento lék je – D</w:t>
            </w:r>
          </w:p>
        </w:tc>
        <w:tc>
          <w:tcPr>
            <w:tcW w:w="4819" w:type="dxa"/>
            <w:hideMark/>
          </w:tcPr>
          <w:p w14:paraId="4B2D09DA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A. o všech lécích, které užíváte.</w:t>
            </w:r>
          </w:p>
        </w:tc>
      </w:tr>
      <w:tr w:rsidR="00D85A38" w14:paraId="24C69E47" w14:textId="77777777" w:rsidTr="00D85A38">
        <w:tc>
          <w:tcPr>
            <w:tcW w:w="4819" w:type="dxa"/>
            <w:hideMark/>
          </w:tcPr>
          <w:p w14:paraId="38EC31BA" w14:textId="77777777" w:rsidR="00D85A38" w:rsidRDefault="00D85A38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2. Lék </w:t>
            </w:r>
            <w:r>
              <w:rPr>
                <w:rFonts w:asciiTheme="minorHAnsi" w:hAnsiTheme="minorHAnsi" w:cs="Calibri"/>
                <w:b/>
                <w:bCs/>
                <w:szCs w:val="22"/>
              </w:rPr>
              <w:t>hradí</w:t>
            </w:r>
            <w:r>
              <w:rPr>
                <w:rFonts w:asciiTheme="minorHAnsi" w:hAnsiTheme="minorHAnsi" w:cs="Calibri"/>
                <w:szCs w:val="22"/>
              </w:rPr>
              <w:t xml:space="preserve"> nemocnému – E</w:t>
            </w:r>
          </w:p>
        </w:tc>
        <w:tc>
          <w:tcPr>
            <w:tcW w:w="4819" w:type="dxa"/>
            <w:hideMark/>
          </w:tcPr>
          <w:p w14:paraId="583C84FC" w14:textId="77777777" w:rsidR="00D85A38" w:rsidRDefault="00D85A3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B. těhotné ženy a děti do 3 let.</w:t>
            </w:r>
          </w:p>
        </w:tc>
      </w:tr>
      <w:tr w:rsidR="00D85A38" w14:paraId="5F824D7C" w14:textId="77777777" w:rsidTr="00D85A38">
        <w:tc>
          <w:tcPr>
            <w:tcW w:w="4819" w:type="dxa"/>
            <w:hideMark/>
          </w:tcPr>
          <w:p w14:paraId="72B2BE64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3. L</w:t>
            </w:r>
            <w:r>
              <w:rPr>
                <w:rFonts w:asciiTheme="minorHAnsi" w:hAnsiTheme="minorHAnsi" w:cs="Calibri"/>
                <w:szCs w:val="22"/>
              </w:rPr>
              <w:t>ék může mít – G</w:t>
            </w:r>
          </w:p>
        </w:tc>
        <w:tc>
          <w:tcPr>
            <w:tcW w:w="4819" w:type="dxa"/>
            <w:hideMark/>
          </w:tcPr>
          <w:p w14:paraId="4E3EEFCC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C. jeden čípek při horečce.</w:t>
            </w:r>
          </w:p>
        </w:tc>
      </w:tr>
      <w:tr w:rsidR="00D85A38" w14:paraId="3B0415AF" w14:textId="77777777" w:rsidTr="00D85A38">
        <w:tc>
          <w:tcPr>
            <w:tcW w:w="4819" w:type="dxa"/>
            <w:hideMark/>
          </w:tcPr>
          <w:p w14:paraId="24E368DD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4. Před užíváním léku si přečtěte – I</w:t>
            </w:r>
          </w:p>
        </w:tc>
        <w:tc>
          <w:tcPr>
            <w:tcW w:w="4819" w:type="dxa"/>
            <w:hideMark/>
          </w:tcPr>
          <w:p w14:paraId="433A9F75" w14:textId="77777777" w:rsidR="00D85A38" w:rsidRDefault="00D85A38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D. jenom na předpis.</w:t>
            </w:r>
          </w:p>
        </w:tc>
      </w:tr>
      <w:tr w:rsidR="00D85A38" w14:paraId="70A93BF0" w14:textId="77777777" w:rsidTr="00D85A38">
        <w:tc>
          <w:tcPr>
            <w:tcW w:w="4819" w:type="dxa"/>
            <w:hideMark/>
          </w:tcPr>
          <w:p w14:paraId="26C0ADAC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5. Lék užívejte vždycky – J</w:t>
            </w:r>
          </w:p>
        </w:tc>
        <w:tc>
          <w:tcPr>
            <w:tcW w:w="4819" w:type="dxa"/>
            <w:hideMark/>
          </w:tcPr>
          <w:p w14:paraId="48D363D2" w14:textId="77777777" w:rsidR="00D85A38" w:rsidRDefault="00D85A38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E. zdravotní pojišťovna.</w:t>
            </w:r>
          </w:p>
        </w:tc>
      </w:tr>
      <w:tr w:rsidR="00D85A38" w14:paraId="585F0D4C" w14:textId="77777777" w:rsidTr="00D85A38">
        <w:tc>
          <w:tcPr>
            <w:tcW w:w="4819" w:type="dxa"/>
            <w:hideMark/>
          </w:tcPr>
          <w:p w14:paraId="276D5F6C" w14:textId="77777777" w:rsidR="00D85A38" w:rsidRDefault="00D85A38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6. Při výskytu nežádoucích </w:t>
            </w:r>
            <w:r>
              <w:rPr>
                <w:rFonts w:asciiTheme="minorHAnsi" w:hAnsiTheme="minorHAnsi" w:cs="Calibri"/>
                <w:b/>
                <w:bCs/>
                <w:szCs w:val="22"/>
              </w:rPr>
              <w:t>účinků</w:t>
            </w:r>
            <w:r>
              <w:rPr>
                <w:rFonts w:asciiTheme="minorHAnsi" w:hAnsiTheme="minorHAnsi" w:cs="Calibri"/>
                <w:szCs w:val="22"/>
              </w:rPr>
              <w:t xml:space="preserve"> se </w:t>
            </w:r>
            <w:r>
              <w:rPr>
                <w:rFonts w:asciiTheme="minorHAnsi" w:hAnsiTheme="minorHAnsi" w:cs="Calibri"/>
                <w:b/>
                <w:bCs/>
                <w:szCs w:val="22"/>
              </w:rPr>
              <w:t>musíte</w:t>
            </w:r>
            <w:r>
              <w:rPr>
                <w:rFonts w:asciiTheme="minorHAnsi" w:hAnsiTheme="minorHAnsi" w:cs="Calibri"/>
                <w:szCs w:val="22"/>
              </w:rPr>
              <w:t xml:space="preserve"> – H</w:t>
            </w:r>
          </w:p>
        </w:tc>
        <w:tc>
          <w:tcPr>
            <w:tcW w:w="4819" w:type="dxa"/>
            <w:hideMark/>
          </w:tcPr>
          <w:p w14:paraId="29F2882E" w14:textId="77777777" w:rsidR="00D85A38" w:rsidRDefault="00D85A3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F. mimo dosah dětí.</w:t>
            </w:r>
          </w:p>
        </w:tc>
      </w:tr>
      <w:tr w:rsidR="00D85A38" w14:paraId="70E89005" w14:textId="77777777" w:rsidTr="00D85A38">
        <w:tc>
          <w:tcPr>
            <w:tcW w:w="4819" w:type="dxa"/>
            <w:hideMark/>
          </w:tcPr>
          <w:p w14:paraId="518E0C7A" w14:textId="77777777" w:rsidR="00D85A38" w:rsidRDefault="00D85A3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7. Uchovávejte lék – F</w:t>
            </w:r>
          </w:p>
        </w:tc>
        <w:tc>
          <w:tcPr>
            <w:tcW w:w="4819" w:type="dxa"/>
            <w:hideMark/>
          </w:tcPr>
          <w:p w14:paraId="5181856D" w14:textId="77777777" w:rsidR="00D85A38" w:rsidRDefault="00D85A38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G. vedlejší účinky, jako je vyrážka nebo nevolnost.</w:t>
            </w:r>
          </w:p>
        </w:tc>
      </w:tr>
      <w:tr w:rsidR="00D85A38" w14:paraId="796627B4" w14:textId="77777777" w:rsidTr="00D85A38">
        <w:tc>
          <w:tcPr>
            <w:tcW w:w="4819" w:type="dxa"/>
            <w:hideMark/>
          </w:tcPr>
          <w:p w14:paraId="24E9FF76" w14:textId="77777777" w:rsidR="00D85A38" w:rsidRDefault="00D85A3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8. Tento lék nesmí užívat – B</w:t>
            </w:r>
          </w:p>
        </w:tc>
        <w:tc>
          <w:tcPr>
            <w:tcW w:w="4819" w:type="dxa"/>
            <w:hideMark/>
          </w:tcPr>
          <w:p w14:paraId="3FFA1E38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H. poradit s lékařem</w:t>
            </w:r>
          </w:p>
        </w:tc>
      </w:tr>
      <w:tr w:rsidR="00D85A38" w14:paraId="233341EC" w14:textId="77777777" w:rsidTr="00D85A38">
        <w:tc>
          <w:tcPr>
            <w:tcW w:w="4819" w:type="dxa"/>
            <w:hideMark/>
          </w:tcPr>
          <w:p w14:paraId="5F0E0AAB" w14:textId="77777777" w:rsidR="00D85A38" w:rsidRDefault="00D85A3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9. Dětem dáváme – C</w:t>
            </w:r>
          </w:p>
        </w:tc>
        <w:tc>
          <w:tcPr>
            <w:tcW w:w="4819" w:type="dxa"/>
            <w:hideMark/>
          </w:tcPr>
          <w:p w14:paraId="38BC19B7" w14:textId="77777777" w:rsidR="00D85A38" w:rsidRDefault="00D85A38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I. informaci k užívání léku.</w:t>
            </w:r>
          </w:p>
        </w:tc>
      </w:tr>
      <w:tr w:rsidR="00D85A38" w14:paraId="640DDF77" w14:textId="77777777" w:rsidTr="00D85A38">
        <w:tc>
          <w:tcPr>
            <w:tcW w:w="4819" w:type="dxa"/>
            <w:hideMark/>
          </w:tcPr>
          <w:p w14:paraId="0074B64E" w14:textId="77777777" w:rsidR="00D85A38" w:rsidRDefault="00D85A38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szCs w:val="22"/>
              </w:rPr>
              <w:t>10. Váš lékař by měl mít informace</w:t>
            </w:r>
          </w:p>
        </w:tc>
        <w:tc>
          <w:tcPr>
            <w:tcW w:w="4819" w:type="dxa"/>
            <w:hideMark/>
          </w:tcPr>
          <w:p w14:paraId="18829153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J. ráno nalačno.</w:t>
            </w:r>
          </w:p>
        </w:tc>
      </w:tr>
    </w:tbl>
    <w:p w14:paraId="0342B40F" w14:textId="77777777" w:rsidR="00D85A38" w:rsidRDefault="00D85A38" w:rsidP="00D85A38">
      <w:pPr>
        <w:spacing w:line="360" w:lineRule="auto"/>
        <w:rPr>
          <w:rFonts w:asciiTheme="minorHAnsi" w:hAnsiTheme="minorHAnsi"/>
        </w:rPr>
      </w:pPr>
    </w:p>
    <w:p w14:paraId="31025ABF" w14:textId="77777777" w:rsidR="00D85A38" w:rsidRDefault="00D85A38" w:rsidP="00D85A38">
      <w:pPr>
        <w:pStyle w:val="Nadpis2"/>
        <w:spacing w:line="360" w:lineRule="auto"/>
        <w:rPr>
          <w:rStyle w:val="Promnn"/>
          <w:rFonts w:cs="Calibri"/>
          <w:i w:val="0"/>
          <w:iCs w:val="0"/>
          <w:color w:val="0070C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color w:val="0070C0"/>
          <w:sz w:val="22"/>
          <w:szCs w:val="22"/>
          <w:lang w:val="en-GB"/>
        </w:rPr>
        <w:t>NÁSTROJE</w:t>
      </w:r>
    </w:p>
    <w:p w14:paraId="42602D2D" w14:textId="77777777" w:rsidR="00D85A38" w:rsidRDefault="00D85A38" w:rsidP="00D85A38">
      <w:pPr>
        <w:pStyle w:val="Nadpis2"/>
        <w:spacing w:line="360" w:lineRule="auto"/>
      </w:pPr>
      <w:r>
        <w:rPr>
          <w:rStyle w:val="Promnn"/>
          <w:rFonts w:asciiTheme="minorHAnsi" w:hAnsiTheme="minorHAnsi" w:cs="Calibri"/>
          <w:color w:val="0070C0"/>
          <w:sz w:val="22"/>
          <w:szCs w:val="22"/>
          <w:lang w:val="en-GB"/>
        </w:rPr>
        <w:t>7 Matching.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30"/>
      </w:tblGrid>
      <w:tr w:rsidR="00D85A38" w14:paraId="30D28597" w14:textId="77777777" w:rsidTr="00D85A38">
        <w:tc>
          <w:tcPr>
            <w:tcW w:w="2385" w:type="dxa"/>
            <w:hideMark/>
          </w:tcPr>
          <w:p w14:paraId="7EB1F561" w14:textId="15FC311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C9574ED" wp14:editId="3078666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95250</wp:posOffset>
                      </wp:positionV>
                      <wp:extent cx="18415" cy="18415"/>
                      <wp:effectExtent l="12700" t="9525" r="16510" b="10160"/>
                      <wp:wrapNone/>
                      <wp:docPr id="97" name="Obdélník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EditPoints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415" cy="18415"/>
                              </a:xfrm>
                              <a:prstGeom prst="rect">
                                <a:avLst/>
                              </a:prstGeom>
                              <a:noFill/>
                              <a:ln w="18000" cap="rnd" algn="ctr">
                                <a:solidFill>
                                  <a:srgbClr val="E71224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F3458" id="Obdélník 97" o:spid="_x0000_s1026" style="position:absolute;margin-left:66.25pt;margin-top:7.5pt;width:1.45pt;height:1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" filled="f" strokecolor="#e71224" strokeweight=".5mm">
                      <v:stroke endcap="round"/>
                      <o:lock v:ext="edit" rotation="t" aspectratio="t" verticies="t" shapetype="t"/>
                    </v:rect>
                  </w:pict>
                </mc:Fallback>
              </mc:AlternateContent>
            </w:r>
            <w:r>
              <w:rPr>
                <w:rFonts w:asciiTheme="minorHAnsi" w:eastAsia="font464" w:hAnsiTheme="minorHAnsi" w:cs="font464"/>
                <w:szCs w:val="22"/>
              </w:rPr>
              <w:t>1. tamponové KLEŠTĚ</w:t>
            </w:r>
          </w:p>
        </w:tc>
        <w:tc>
          <w:tcPr>
            <w:tcW w:w="2430" w:type="dxa"/>
            <w:hideMark/>
          </w:tcPr>
          <w:p w14:paraId="0C1F88DF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A. zrcadlo</w:t>
            </w:r>
          </w:p>
        </w:tc>
      </w:tr>
      <w:tr w:rsidR="00D85A38" w14:paraId="50CEC19C" w14:textId="77777777" w:rsidTr="00D85A38">
        <w:tc>
          <w:tcPr>
            <w:tcW w:w="2385" w:type="dxa"/>
            <w:hideMark/>
          </w:tcPr>
          <w:p w14:paraId="175BBCA3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2. břišní HÁKY</w:t>
            </w:r>
          </w:p>
        </w:tc>
        <w:tc>
          <w:tcPr>
            <w:tcW w:w="2430" w:type="dxa"/>
            <w:hideMark/>
          </w:tcPr>
          <w:p w14:paraId="35607755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B. rukavice</w:t>
            </w:r>
          </w:p>
        </w:tc>
      </w:tr>
      <w:tr w:rsidR="00D85A38" w14:paraId="339FB89A" w14:textId="77777777" w:rsidTr="00D85A38">
        <w:tc>
          <w:tcPr>
            <w:tcW w:w="2385" w:type="dxa"/>
            <w:hideMark/>
          </w:tcPr>
          <w:p w14:paraId="26E64D53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3. neurologické KLADÍVKO</w:t>
            </w:r>
          </w:p>
        </w:tc>
        <w:tc>
          <w:tcPr>
            <w:tcW w:w="2430" w:type="dxa"/>
            <w:hideMark/>
          </w:tcPr>
          <w:p w14:paraId="6C311FD9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C. nástroje</w:t>
            </w:r>
          </w:p>
        </w:tc>
      </w:tr>
      <w:tr w:rsidR="00D85A38" w14:paraId="3EDC0BE6" w14:textId="77777777" w:rsidTr="00D85A38">
        <w:tc>
          <w:tcPr>
            <w:tcW w:w="2385" w:type="dxa"/>
            <w:hideMark/>
          </w:tcPr>
          <w:p w14:paraId="1179ADA9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4.  mulové ČTVERCE</w:t>
            </w:r>
          </w:p>
        </w:tc>
        <w:tc>
          <w:tcPr>
            <w:tcW w:w="2430" w:type="dxa"/>
            <w:hideMark/>
          </w:tcPr>
          <w:p w14:paraId="0407EB57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D. háky</w:t>
            </w:r>
          </w:p>
        </w:tc>
      </w:tr>
      <w:tr w:rsidR="00D85A38" w14:paraId="5F558436" w14:textId="77777777" w:rsidTr="00D85A38">
        <w:tc>
          <w:tcPr>
            <w:tcW w:w="2385" w:type="dxa"/>
            <w:hideMark/>
          </w:tcPr>
          <w:p w14:paraId="1AC13F3D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5, jednorázové RUKAVICE</w:t>
            </w:r>
          </w:p>
        </w:tc>
        <w:tc>
          <w:tcPr>
            <w:tcW w:w="2430" w:type="dxa"/>
            <w:hideMark/>
          </w:tcPr>
          <w:p w14:paraId="02A3C1FC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E.  kladívko</w:t>
            </w:r>
          </w:p>
        </w:tc>
      </w:tr>
      <w:tr w:rsidR="00D85A38" w14:paraId="22FC2D4F" w14:textId="77777777" w:rsidTr="00D85A38">
        <w:tc>
          <w:tcPr>
            <w:tcW w:w="2385" w:type="dxa"/>
            <w:hideMark/>
          </w:tcPr>
          <w:p w14:paraId="6EBDF724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6. emitní MISKA</w:t>
            </w:r>
          </w:p>
        </w:tc>
        <w:tc>
          <w:tcPr>
            <w:tcW w:w="2430" w:type="dxa"/>
            <w:hideMark/>
          </w:tcPr>
          <w:p w14:paraId="08BF03A9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 xml:space="preserve">F.  </w:t>
            </w:r>
            <w:r>
              <w:rPr>
                <w:rFonts w:asciiTheme="minorHAnsi" w:eastAsia="font464" w:hAnsiTheme="minorHAnsi" w:cs="font464"/>
                <w:b/>
                <w:bCs/>
                <w:szCs w:val="22"/>
              </w:rPr>
              <w:t>kleště</w:t>
            </w:r>
          </w:p>
        </w:tc>
      </w:tr>
      <w:tr w:rsidR="00D85A38" w14:paraId="36A592BA" w14:textId="77777777" w:rsidTr="00D85A38">
        <w:tc>
          <w:tcPr>
            <w:tcW w:w="2385" w:type="dxa"/>
            <w:hideMark/>
          </w:tcPr>
          <w:p w14:paraId="3F62EB0B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7. operační NÁSTROJE</w:t>
            </w:r>
          </w:p>
        </w:tc>
        <w:tc>
          <w:tcPr>
            <w:tcW w:w="2430" w:type="dxa"/>
            <w:hideMark/>
          </w:tcPr>
          <w:p w14:paraId="50DFD971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G. čtverce</w:t>
            </w:r>
          </w:p>
        </w:tc>
      </w:tr>
      <w:tr w:rsidR="00D85A38" w14:paraId="3244C2D8" w14:textId="77777777" w:rsidTr="00D85A38">
        <w:tc>
          <w:tcPr>
            <w:tcW w:w="2385" w:type="dxa"/>
            <w:hideMark/>
          </w:tcPr>
          <w:p w14:paraId="08FAB8C6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8. gynekologické NÁSTROJE/ZRCADLO</w:t>
            </w:r>
          </w:p>
        </w:tc>
        <w:tc>
          <w:tcPr>
            <w:tcW w:w="2430" w:type="dxa"/>
            <w:hideMark/>
          </w:tcPr>
          <w:p w14:paraId="158F372F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 xml:space="preserve">H. miska </w:t>
            </w:r>
          </w:p>
        </w:tc>
      </w:tr>
      <w:tr w:rsidR="00D85A38" w14:paraId="26A8DC80" w14:textId="77777777" w:rsidTr="00D85A38">
        <w:tc>
          <w:tcPr>
            <w:tcW w:w="2385" w:type="dxa"/>
            <w:hideMark/>
          </w:tcPr>
          <w:p w14:paraId="12F397DC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>9. chirurgické NÁSTROJE/KLEŠTĚ</w:t>
            </w:r>
          </w:p>
        </w:tc>
        <w:tc>
          <w:tcPr>
            <w:tcW w:w="2430" w:type="dxa"/>
            <w:hideMark/>
          </w:tcPr>
          <w:p w14:paraId="2615A006" w14:textId="77777777" w:rsidR="00D85A38" w:rsidRDefault="00D85A38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eastAsia="font464" w:hAnsiTheme="minorHAnsi" w:cs="font464"/>
                <w:szCs w:val="22"/>
              </w:rPr>
              <w:t xml:space="preserve">I.  </w:t>
            </w:r>
            <w:r>
              <w:rPr>
                <w:rFonts w:asciiTheme="minorHAnsi" w:eastAsia="font464" w:hAnsiTheme="minorHAnsi" w:cs="font464"/>
                <w:b/>
                <w:bCs/>
                <w:szCs w:val="22"/>
              </w:rPr>
              <w:t>kleště</w:t>
            </w:r>
          </w:p>
        </w:tc>
      </w:tr>
    </w:tbl>
    <w:p w14:paraId="371FD791" w14:textId="77777777" w:rsidR="00D85A38" w:rsidRDefault="00D85A38" w:rsidP="00D85A38">
      <w:pPr>
        <w:pStyle w:val="Nadpis2"/>
        <w:spacing w:line="360" w:lineRule="auto"/>
      </w:pPr>
      <w:r>
        <w:rPr>
          <w:rStyle w:val="Promnn"/>
          <w:rFonts w:asciiTheme="minorHAnsi" w:hAnsiTheme="minorHAnsi" w:cs="Calibri"/>
          <w:color w:val="000000"/>
          <w:sz w:val="22"/>
          <w:szCs w:val="22"/>
          <w:lang w:val="en-GB"/>
        </w:rPr>
        <w:t xml:space="preserve"> KLEŠTĚ / KLÍŠTĚ</w:t>
      </w:r>
    </w:p>
    <w:p w14:paraId="5B9DB0F0" w14:textId="77777777" w:rsidR="00D85A38" w:rsidRDefault="00D85A38" w:rsidP="00D85A38">
      <w:pPr>
        <w:suppressAutoHyphens w:val="0"/>
        <w:rPr>
          <w:rStyle w:val="Promnn"/>
          <w:rFonts w:asciiTheme="minorHAnsi" w:hAnsiTheme="minorHAnsi" w:cs="Calibri"/>
          <w:i w:val="0"/>
          <w:iCs w:val="0"/>
          <w:color w:val="0070C0"/>
          <w:szCs w:val="22"/>
          <w:lang w:val="en-GB"/>
        </w:rPr>
      </w:pPr>
      <w:r>
        <w:rPr>
          <w:rStyle w:val="Promnn"/>
          <w:rFonts w:asciiTheme="minorHAnsi" w:hAnsiTheme="minorHAnsi" w:cs="Calibri"/>
          <w:color w:val="0070C0"/>
          <w:szCs w:val="22"/>
          <w:lang w:val="en-GB"/>
        </w:rPr>
        <w:br w:type="page"/>
      </w:r>
    </w:p>
    <w:p w14:paraId="4B99CA2B" w14:textId="77777777" w:rsidR="00D85A38" w:rsidRDefault="00D85A38" w:rsidP="00D85A38">
      <w:pPr>
        <w:pStyle w:val="Nadpis2"/>
        <w:spacing w:line="360" w:lineRule="auto"/>
      </w:pPr>
      <w:r>
        <w:rPr>
          <w:rStyle w:val="Promnn"/>
          <w:rFonts w:asciiTheme="minorHAnsi" w:hAnsiTheme="minorHAnsi" w:cs="Calibri"/>
          <w:color w:val="0070C0"/>
          <w:sz w:val="22"/>
          <w:szCs w:val="22"/>
          <w:lang w:val="en-GB"/>
        </w:rPr>
        <w:lastRenderedPageBreak/>
        <w:t>8 Complete the sentence with suitable expressions.</w:t>
      </w:r>
      <w:r>
        <w:rPr>
          <w:rStyle w:val="Promnn"/>
          <w:rFonts w:asciiTheme="minorHAnsi" w:hAnsiTheme="minorHAnsi" w:cs="Calibri"/>
          <w:color w:val="000000"/>
          <w:sz w:val="22"/>
          <w:szCs w:val="22"/>
          <w:lang w:val="en-GB"/>
        </w:rPr>
        <w:t xml:space="preserve"> </w:t>
      </w:r>
      <w:r>
        <w:rPr>
          <w:rStyle w:val="Promnn"/>
          <w:rFonts w:asciiTheme="minorHAnsi" w:hAnsiTheme="minorHAnsi" w:cs="Calibri"/>
          <w:color w:val="0070C0"/>
          <w:sz w:val="22"/>
          <w:szCs w:val="22"/>
          <w:lang w:val="en-GB"/>
        </w:rPr>
        <w:t>Start with the first letter.</w:t>
      </w:r>
    </w:p>
    <w:p w14:paraId="65EDAB6F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contextualSpacing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vyndat stehy, potřebuju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P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INZETU</w:t>
      </w:r>
      <w:r>
        <w:rPr>
          <w:rStyle w:val="Promnn"/>
          <w:rFonts w:asciiTheme="minorHAnsi" w:hAnsiTheme="minorHAnsi" w:cs="Calibri"/>
          <w:color w:val="000000"/>
          <w:szCs w:val="22"/>
        </w:rPr>
        <w:t>.</w:t>
      </w:r>
    </w:p>
    <w:p w14:paraId="69D6BD07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chladit otok, potřebuju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O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BKLAD</w:t>
      </w:r>
      <w:r>
        <w:rPr>
          <w:rStyle w:val="Promnn"/>
          <w:rFonts w:asciiTheme="minorHAnsi" w:hAnsiTheme="minorHAnsi" w:cs="Calibri"/>
          <w:color w:val="000000"/>
          <w:szCs w:val="22"/>
        </w:rPr>
        <w:t>.</w:t>
      </w:r>
    </w:p>
    <w:p w14:paraId="6E1EB179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jít do nemocnice na praxi, potřebuju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P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LÁŠŤ (PENÍZE, POJIŠTĚNÍ)</w:t>
      </w:r>
      <w:r>
        <w:rPr>
          <w:rStyle w:val="Promnn"/>
          <w:rFonts w:asciiTheme="minorHAnsi" w:hAnsiTheme="minorHAnsi" w:cs="Calibri"/>
          <w:color w:val="000000"/>
          <w:szCs w:val="22"/>
        </w:rPr>
        <w:t>.</w:t>
      </w:r>
    </w:p>
    <w:p w14:paraId="2A8B596F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sešít ránu, potřebuju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Š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 xml:space="preserve">ICÍ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M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ATERIÁL</w:t>
      </w:r>
      <w:r>
        <w:rPr>
          <w:rStyle w:val="Promnn"/>
          <w:rFonts w:asciiTheme="minorHAnsi" w:hAnsiTheme="minorHAnsi" w:cs="Calibri"/>
          <w:color w:val="000000"/>
          <w:szCs w:val="22"/>
        </w:rPr>
        <w:t>.</w:t>
      </w:r>
    </w:p>
    <w:p w14:paraId="3EF2AF25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zalepit říznutí, potřebuju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N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ÁPLAST</w:t>
      </w:r>
    </w:p>
    <w:p w14:paraId="7F3604A4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odnést zraněného do sanitky, potřebuju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N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OSÍTKA</w:t>
      </w:r>
      <w:r>
        <w:rPr>
          <w:rStyle w:val="Promnn"/>
          <w:rFonts w:asciiTheme="minorHAnsi" w:hAnsiTheme="minorHAnsi" w:cs="Calibri"/>
          <w:color w:val="000000"/>
          <w:szCs w:val="22"/>
        </w:rPr>
        <w:t>.</w:t>
      </w:r>
    </w:p>
    <w:p w14:paraId="565CFE7D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Style w:val="Promnn"/>
          <w:i w:val="0"/>
          <w:iCs w:val="0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píchnout injekci, potřebuju injekční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S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TŘÍKAČKA</w:t>
      </w:r>
    </w:p>
    <w:p w14:paraId="489BE570" w14:textId="77777777" w:rsidR="00D85A38" w:rsidRDefault="00D85A38" w:rsidP="00D85A38">
      <w:pPr>
        <w:numPr>
          <w:ilvl w:val="1"/>
          <w:numId w:val="17"/>
        </w:numPr>
        <w:tabs>
          <w:tab w:val="left" w:pos="280"/>
        </w:tabs>
        <w:spacing w:line="360" w:lineRule="auto"/>
      </w:pP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STRÝČEK: UNCLE</w:t>
      </w:r>
    </w:p>
    <w:p w14:paraId="1FBDE656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posílám krev na laboratorní testy, </w:t>
      </w:r>
      <w:proofErr w:type="spellStart"/>
      <w:r>
        <w:rPr>
          <w:rStyle w:val="Promnn"/>
          <w:rFonts w:asciiTheme="minorHAnsi" w:hAnsiTheme="minorHAnsi" w:cs="Calibri"/>
          <w:color w:val="000000"/>
          <w:szCs w:val="22"/>
          <w:lang w:val="en-GB"/>
        </w:rPr>
        <w:t>potřebuju</w:t>
      </w:r>
      <w:proofErr w:type="spellEnd"/>
      <w:r>
        <w:rPr>
          <w:rStyle w:val="Promnn"/>
          <w:rFonts w:asciiTheme="minorHAnsi" w:hAnsiTheme="minorHAnsi" w:cs="Calibri"/>
          <w:color w:val="000000"/>
          <w:szCs w:val="22"/>
          <w:lang w:val="en-GB"/>
        </w:rPr>
        <w:t xml:space="preserve">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  <w:lang w:val="en-GB"/>
        </w:rPr>
        <w:t>Z</w:t>
      </w:r>
      <w:r>
        <w:rPr>
          <w:rStyle w:val="Promnn"/>
          <w:rFonts w:asciiTheme="minorHAnsi" w:hAnsiTheme="minorHAnsi" w:cs="Calibri"/>
          <w:b/>
          <w:bCs/>
          <w:caps/>
          <w:color w:val="0070C0"/>
          <w:szCs w:val="22"/>
          <w:lang w:val="en-GB"/>
        </w:rPr>
        <w:t>KUMAVKU</w:t>
      </w:r>
    </w:p>
    <w:p w14:paraId="533A3341" w14:textId="77777777" w:rsidR="00D85A38" w:rsidRDefault="00D85A38" w:rsidP="00D85A38">
      <w:pPr>
        <w:numPr>
          <w:ilvl w:val="0"/>
          <w:numId w:val="17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color w:val="000000"/>
          <w:szCs w:val="22"/>
        </w:rPr>
        <w:t xml:space="preserve">Když chci </w:t>
      </w:r>
      <w:r>
        <w:rPr>
          <w:rStyle w:val="Promnn"/>
          <w:rFonts w:asciiTheme="minorHAnsi" w:hAnsiTheme="minorHAnsi" w:cs="Calibri"/>
          <w:b/>
          <w:bCs/>
          <w:color w:val="000000"/>
          <w:szCs w:val="22"/>
        </w:rPr>
        <w:t>ustřihnout</w:t>
      </w:r>
      <w:r>
        <w:rPr>
          <w:rStyle w:val="Promnn"/>
          <w:rFonts w:asciiTheme="minorHAnsi" w:hAnsiTheme="minorHAnsi" w:cs="Calibri"/>
          <w:color w:val="000000"/>
          <w:szCs w:val="22"/>
        </w:rPr>
        <w:t xml:space="preserve"> obinadlo, potřebuju </w:t>
      </w:r>
      <w:r>
        <w:rPr>
          <w:rStyle w:val="Promnn"/>
          <w:rFonts w:asciiTheme="minorHAnsi" w:hAnsiTheme="minorHAnsi" w:cs="Calibri"/>
          <w:b/>
          <w:bCs/>
          <w:color w:val="0070C0"/>
          <w:szCs w:val="22"/>
        </w:rPr>
        <w:t>N</w:t>
      </w:r>
      <w:r>
        <w:rPr>
          <w:rStyle w:val="Promnn"/>
          <w:rFonts w:asciiTheme="minorHAnsi" w:hAnsiTheme="minorHAnsi" w:cs="Calibri"/>
          <w:b/>
          <w:caps/>
          <w:color w:val="0070C0"/>
          <w:szCs w:val="22"/>
        </w:rPr>
        <w:t>ŮŽKY</w:t>
      </w:r>
    </w:p>
    <w:p w14:paraId="46A83C10" w14:textId="5B613E07" w:rsidR="00F03628" w:rsidRPr="002663F6" w:rsidRDefault="00F03628" w:rsidP="00D85A38">
      <w:pPr>
        <w:pStyle w:val="Nadpis2"/>
        <w:spacing w:line="360" w:lineRule="auto"/>
        <w:rPr>
          <w:rFonts w:asciiTheme="minorHAnsi" w:hAnsiTheme="minorHAnsi"/>
        </w:rPr>
      </w:pPr>
    </w:p>
    <w:sectPr w:rsidR="00F03628" w:rsidRPr="002663F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DBBB3"/>
    <w:multiLevelType w:val="multilevel"/>
    <w:tmpl w:val="C90DBBB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multilevel"/>
    <w:tmpl w:val="F01A9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0A5"/>
    <w:multiLevelType w:val="hybridMultilevel"/>
    <w:tmpl w:val="323EC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1465"/>
    <w:multiLevelType w:val="hybridMultilevel"/>
    <w:tmpl w:val="1AD0E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C3"/>
    <w:multiLevelType w:val="hybridMultilevel"/>
    <w:tmpl w:val="FDC4F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B2309"/>
    <w:multiLevelType w:val="hybridMultilevel"/>
    <w:tmpl w:val="A4723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560D3"/>
    <w:multiLevelType w:val="hybridMultilevel"/>
    <w:tmpl w:val="7CF2F3A8"/>
    <w:lvl w:ilvl="0" w:tplc="F51E0726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4277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54668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1662F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A6FC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304E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D0437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DA49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F04E5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CE65963"/>
    <w:multiLevelType w:val="hybridMultilevel"/>
    <w:tmpl w:val="E5FA3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12B3E"/>
    <w:multiLevelType w:val="hybridMultilevel"/>
    <w:tmpl w:val="0014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2"/>
    <w:rsid w:val="00014639"/>
    <w:rsid w:val="0002420A"/>
    <w:rsid w:val="0002692E"/>
    <w:rsid w:val="0005493C"/>
    <w:rsid w:val="00070BE6"/>
    <w:rsid w:val="000727E5"/>
    <w:rsid w:val="00081A10"/>
    <w:rsid w:val="000842B2"/>
    <w:rsid w:val="00086C86"/>
    <w:rsid w:val="000C02E0"/>
    <w:rsid w:val="000C21CC"/>
    <w:rsid w:val="000E1263"/>
    <w:rsid w:val="0011182A"/>
    <w:rsid w:val="00113950"/>
    <w:rsid w:val="0014424E"/>
    <w:rsid w:val="001476BC"/>
    <w:rsid w:val="001A315F"/>
    <w:rsid w:val="001D5C5C"/>
    <w:rsid w:val="001E646A"/>
    <w:rsid w:val="001E651F"/>
    <w:rsid w:val="001F2195"/>
    <w:rsid w:val="0021624E"/>
    <w:rsid w:val="00231229"/>
    <w:rsid w:val="00231316"/>
    <w:rsid w:val="00231E46"/>
    <w:rsid w:val="00232ACB"/>
    <w:rsid w:val="0024055E"/>
    <w:rsid w:val="002663F6"/>
    <w:rsid w:val="00285A04"/>
    <w:rsid w:val="00296A76"/>
    <w:rsid w:val="002E2602"/>
    <w:rsid w:val="002E5741"/>
    <w:rsid w:val="002F3CCB"/>
    <w:rsid w:val="00303D2F"/>
    <w:rsid w:val="00313ED3"/>
    <w:rsid w:val="00330DA7"/>
    <w:rsid w:val="0033617F"/>
    <w:rsid w:val="00356809"/>
    <w:rsid w:val="003716CA"/>
    <w:rsid w:val="003746B8"/>
    <w:rsid w:val="00384A38"/>
    <w:rsid w:val="0038660C"/>
    <w:rsid w:val="00395BD6"/>
    <w:rsid w:val="003B0B3E"/>
    <w:rsid w:val="003C3430"/>
    <w:rsid w:val="003C3ABE"/>
    <w:rsid w:val="003E5FF5"/>
    <w:rsid w:val="003F7A61"/>
    <w:rsid w:val="00404267"/>
    <w:rsid w:val="00412B02"/>
    <w:rsid w:val="00416E34"/>
    <w:rsid w:val="00427E10"/>
    <w:rsid w:val="004334CA"/>
    <w:rsid w:val="00437937"/>
    <w:rsid w:val="00446E70"/>
    <w:rsid w:val="00467521"/>
    <w:rsid w:val="00471CCA"/>
    <w:rsid w:val="0048033D"/>
    <w:rsid w:val="00481CE6"/>
    <w:rsid w:val="004A179F"/>
    <w:rsid w:val="004D1B2C"/>
    <w:rsid w:val="004E26A0"/>
    <w:rsid w:val="00501EC3"/>
    <w:rsid w:val="00522991"/>
    <w:rsid w:val="005237D9"/>
    <w:rsid w:val="00564804"/>
    <w:rsid w:val="00597F56"/>
    <w:rsid w:val="005B515C"/>
    <w:rsid w:val="005C284A"/>
    <w:rsid w:val="005F3359"/>
    <w:rsid w:val="006163F0"/>
    <w:rsid w:val="00623CFB"/>
    <w:rsid w:val="0063160B"/>
    <w:rsid w:val="006328AB"/>
    <w:rsid w:val="00635E06"/>
    <w:rsid w:val="0063691B"/>
    <w:rsid w:val="006618D1"/>
    <w:rsid w:val="006A1269"/>
    <w:rsid w:val="006D12A7"/>
    <w:rsid w:val="006D2DB4"/>
    <w:rsid w:val="006D76B6"/>
    <w:rsid w:val="006F49AF"/>
    <w:rsid w:val="00700FD6"/>
    <w:rsid w:val="00720566"/>
    <w:rsid w:val="00722781"/>
    <w:rsid w:val="007332A7"/>
    <w:rsid w:val="007419A9"/>
    <w:rsid w:val="00780D24"/>
    <w:rsid w:val="00783CA9"/>
    <w:rsid w:val="00785A26"/>
    <w:rsid w:val="007A6BDE"/>
    <w:rsid w:val="007B14CA"/>
    <w:rsid w:val="007F235C"/>
    <w:rsid w:val="007F4C16"/>
    <w:rsid w:val="008004D6"/>
    <w:rsid w:val="00805ABE"/>
    <w:rsid w:val="00806547"/>
    <w:rsid w:val="00832EBC"/>
    <w:rsid w:val="00842799"/>
    <w:rsid w:val="00852518"/>
    <w:rsid w:val="008554D4"/>
    <w:rsid w:val="00877210"/>
    <w:rsid w:val="00877FEA"/>
    <w:rsid w:val="00885FF7"/>
    <w:rsid w:val="008A3A11"/>
    <w:rsid w:val="008B0D64"/>
    <w:rsid w:val="008D4A36"/>
    <w:rsid w:val="008E62B0"/>
    <w:rsid w:val="008F24F9"/>
    <w:rsid w:val="009142E0"/>
    <w:rsid w:val="00963722"/>
    <w:rsid w:val="0099530B"/>
    <w:rsid w:val="009D0348"/>
    <w:rsid w:val="009D05B4"/>
    <w:rsid w:val="009D3E1A"/>
    <w:rsid w:val="009D471D"/>
    <w:rsid w:val="009D50F0"/>
    <w:rsid w:val="009F44C2"/>
    <w:rsid w:val="00A10EA4"/>
    <w:rsid w:val="00A11FEB"/>
    <w:rsid w:val="00A13E0F"/>
    <w:rsid w:val="00A30475"/>
    <w:rsid w:val="00A35786"/>
    <w:rsid w:val="00A445B3"/>
    <w:rsid w:val="00A470A0"/>
    <w:rsid w:val="00A615BA"/>
    <w:rsid w:val="00A756A3"/>
    <w:rsid w:val="00A75FA0"/>
    <w:rsid w:val="00A977FD"/>
    <w:rsid w:val="00AA4BC1"/>
    <w:rsid w:val="00AC4DDA"/>
    <w:rsid w:val="00B12AC8"/>
    <w:rsid w:val="00B252F3"/>
    <w:rsid w:val="00B465D0"/>
    <w:rsid w:val="00B479CE"/>
    <w:rsid w:val="00B51493"/>
    <w:rsid w:val="00B54C1F"/>
    <w:rsid w:val="00B71761"/>
    <w:rsid w:val="00B7622A"/>
    <w:rsid w:val="00BA57F1"/>
    <w:rsid w:val="00BD0D71"/>
    <w:rsid w:val="00BD3FFE"/>
    <w:rsid w:val="00C20995"/>
    <w:rsid w:val="00C23397"/>
    <w:rsid w:val="00C33762"/>
    <w:rsid w:val="00C62C2E"/>
    <w:rsid w:val="00C75CEF"/>
    <w:rsid w:val="00C871A2"/>
    <w:rsid w:val="00CB0ECA"/>
    <w:rsid w:val="00CD2D9B"/>
    <w:rsid w:val="00D04115"/>
    <w:rsid w:val="00D15ED4"/>
    <w:rsid w:val="00D360FD"/>
    <w:rsid w:val="00D45B07"/>
    <w:rsid w:val="00D7080D"/>
    <w:rsid w:val="00D74186"/>
    <w:rsid w:val="00D85A38"/>
    <w:rsid w:val="00D941C9"/>
    <w:rsid w:val="00DA28B3"/>
    <w:rsid w:val="00DA65A4"/>
    <w:rsid w:val="00DB143E"/>
    <w:rsid w:val="00DC3937"/>
    <w:rsid w:val="00DF2379"/>
    <w:rsid w:val="00DF34AB"/>
    <w:rsid w:val="00E05498"/>
    <w:rsid w:val="00E11F4D"/>
    <w:rsid w:val="00E14F97"/>
    <w:rsid w:val="00E26451"/>
    <w:rsid w:val="00E30CED"/>
    <w:rsid w:val="00E44A00"/>
    <w:rsid w:val="00E54A23"/>
    <w:rsid w:val="00E5711F"/>
    <w:rsid w:val="00E6319E"/>
    <w:rsid w:val="00EA2585"/>
    <w:rsid w:val="00EE4FC6"/>
    <w:rsid w:val="00EE7451"/>
    <w:rsid w:val="00EE79FF"/>
    <w:rsid w:val="00EF71E9"/>
    <w:rsid w:val="00F03628"/>
    <w:rsid w:val="00F71722"/>
    <w:rsid w:val="00F76C61"/>
    <w:rsid w:val="00F84A04"/>
    <w:rsid w:val="00F93270"/>
    <w:rsid w:val="00F942BB"/>
    <w:rsid w:val="00FA118E"/>
    <w:rsid w:val="00FA64A4"/>
    <w:rsid w:val="00FB617D"/>
    <w:rsid w:val="00FC5C43"/>
    <w:rsid w:val="00FC7170"/>
    <w:rsid w:val="00FD2600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D53D"/>
  <w15:chartTrackingRefBased/>
  <w15:docId w15:val="{F3AA65D2-4046-45F2-94F4-3C6BE67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A0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spacing w:before="40"/>
      <w:outlineLvl w:val="1"/>
    </w:pPr>
    <w:rPr>
      <w:rFonts w:ascii="Calibri Light" w:eastAsia="font464" w:hAnsi="Calibri Light" w:cs="font464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3F6"/>
    <w:pPr>
      <w:keepNext/>
      <w:keepLines/>
      <w:suppressAutoHyphens w:val="0"/>
      <w:spacing w:before="40" w:line="276" w:lineRule="auto"/>
      <w:outlineLvl w:val="4"/>
    </w:pPr>
    <w:rPr>
      <w:rFonts w:ascii="Cambria" w:eastAsia="Times New Roman" w:hAnsi="Cambria" w:cs="Times New Roman"/>
      <w:color w:val="365F91"/>
      <w:kern w:val="0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3z0">
    <w:name w:val="WW8Num3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Calibri" w:hAnsi="Calibri" w:cs="Calibri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table" w:styleId="Mkatabulky">
    <w:name w:val="Table Grid"/>
    <w:basedOn w:val="Normlntabulka"/>
    <w:qFormat/>
    <w:rsid w:val="0026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663F6"/>
    <w:rPr>
      <w:rFonts w:ascii="Cambria" w:hAnsi="Cambria"/>
      <w:color w:val="365F9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727E5"/>
    <w:pPr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  <w:style w:type="character" w:customStyle="1" w:styleId="Nadpis2Char">
    <w:name w:val="Nadpis 2 Char"/>
    <w:basedOn w:val="Standardnpsmoodstavce"/>
    <w:link w:val="Nadpis2"/>
    <w:rsid w:val="00D85A38"/>
    <w:rPr>
      <w:rFonts w:ascii="Calibri Light" w:eastAsia="font464" w:hAnsi="Calibri Light" w:cs="font464"/>
      <w:color w:val="2E74B5"/>
      <w:kern w:val="2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customXml" Target="ink/ink20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customXml" Target="ink/ink11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customXml" Target="ink/ink15.xml"/><Relationship Id="rId40" Type="http://schemas.openxmlformats.org/officeDocument/2006/relationships/image" Target="media/image16.png"/><Relationship Id="rId45" Type="http://schemas.openxmlformats.org/officeDocument/2006/relationships/customXml" Target="ink/ink19.xml"/><Relationship Id="rId5" Type="http://schemas.openxmlformats.org/officeDocument/2006/relationships/numbering" Target="numbering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image" Target="media/image21.pn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10.xml"/><Relationship Id="rId30" Type="http://schemas.openxmlformats.org/officeDocument/2006/relationships/image" Target="media/image11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0.png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20" Type="http://schemas.openxmlformats.org/officeDocument/2006/relationships/image" Target="media/image6.png"/><Relationship Id="rId41" Type="http://schemas.openxmlformats.org/officeDocument/2006/relationships/customXml" Target="ink/ink17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06:31.354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0 420,'8'-11,"10"-39,13-64,-22 74,2 1,1 0,33-70,-44 107,-1 1,1 0,-1 0,1 0,0 0,-1 0,1 0,0 1,0-1,0 0,0 0,0 0,-1 1,1-1,0 1,1-1,-1 1,0-1,0 1,0-1,0 1,0 0,0 0,1-1,-1 1,0 0,2 0,0 1,0 0,0 0,-1 0,1 0,0 0,-1 1,1-1,-1 1,1 0,-1 0,3 2,6 7,-1 1,0 0,12 18,-8-6,-1 0,0 1,-2 0,12 42,-20-58</inkml:trace>
  <inkml:trace contextRef="#ctx0" brushRef="#br0" timeOffset="529.17">118 207,'7'0,"8"-2,10-6,1-1,2 1,-2 0,-3 1,-3 1,-3 3,-2 1,-4 1</inkml:trace>
  <inkml:trace contextRef="#ctx0" brushRef="#br0" timeOffset="1295.8">766 75,'-2'0,"-27"-1,-1 3,-32 4,55-5,0 1,0-1,0 1,0 0,0 1,0 0,1 0,-1 0,1 1,0 0,0 0,0 1,1-1,-8 9,12-12,0 0,0 0,0 0,0 0,1 0,-1 0,0 1,1-1,-1 0,1 0,-1 1,1-1,0 0,0 0,-1 1,1-1,0 0,0 1,0-1,0 0,0 1,1-1,-1 0,0 1,1-1,0 2,1-1,-1 0,1 0,0 0,0 0,-1 0,1-1,1 1,-1-1,0 1,0-1,1 0,4 2,3 1,1-1,0-1,-1 1,1-2,17 1,117-4,-131 2</inkml:trace>
  <inkml:trace contextRef="#ctx0" brushRef="#br0" timeOffset="2062.23">1085 114,'-20'0,"0"1,0 0,-23 5,39-5,0 0,-1 0,1 0,0 1,0-1,0 1,0 0,1 0,-1 0,0 0,1 1,-1 0,1-1,0 1,0 1,0-1,1 0,-1 1,1-1,-1 1,-2 6,5-9,0 0,-1 0,1 1,0-1,0 0,0 0,0 1,0-1,0 0,0 0,1 1,-1-1,0 0,1 0,-1 0,1 1,-1-1,1 0,-1 0,1 0,0 0,0 0,-1 0,1 0,0 0,0-1,0 1,0 0,0 0,0-1,0 1,0 0,1-1,-1 1,0-1,0 0,0 1,1-1,-1 0,0 0,0 0,1 0,0 0,63 3,-59-3,61-1,-56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09:57.185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188 31,'-6'0,"-1"1,1 0,0 0,0 0,0 1,0-1,0 2,0-1,0 1,1-1,-1 1,1 1,0-1,0 1,0 0,0 0,-4 6,1 0,-1 0,1 1,1 0,0 1,1 0,0 0,-5 13,10-22,0 0,0 0,0 1,0-1,0 0,1 0,-1 0,1 1,0-1,0 0,0 0,0 1,0-1,1 0,0 0,0 0,1 5,0-5,0-1,0 0,-1 0,1 0,1 0,-1 0,0 0,0-1,1 1,-1-1,1 1,-1-1,1 0,0 0,-1 0,1 0,0-1,0 1,3-1,68 8,0-3,132-10,-200 5,1 0,-1 0,1-1,-1 0,1 0,-1-1,0 0,0 0,0-1,0 1,0-1,0 0,-1-1,1 1,-1-1,0 0,0-1,0 1,-1-1,0 0,0 0,0 0,0-1,-1 1,0-1,0 0,-1 0,1 0,1-7,-2 5,-1 0,1 1,-1-1,-1 0,0 0,0 0,0 0,-1 0,-3-12,3 16,-1 0,0 1,0-1,0 0,0 1,0 0,-1 0,0 0,1 0,-1 0,0 0,0 1,-1-1,1 1,-1 0,1 0,-1 0,0 1,1-1,-8-1,-14-3,0 1,-1 1,1 1,-1 2,0 0,-49 6,53 0,14-2</inkml:trace>
  <inkml:trace contextRef="#ctx0" brushRef="#br0" timeOffset="1024.61">268 268,'0'1,"1"-1,0 1,0-1,0 1,0 0,0-1,0 1,-1 0,1 0,0 0,-1 0,1 0,0 0,-1 0,1 0,-1 0,0 0,1 0,-1 0,0 0,0 0,1 2,5 30,-6-30,4 31,-1 1,-2 0,-2 0,-8 63,8-95,0 1,0-1,0 0,-1 0,1 0,-1 0,0 0,0 0,0-1,0 1,0 0,0-1,-1 0,1 1,-1-1,0 0,1-1,-6 4,-7 2,-1 0,-27 8,-1 1,10-2,25-10,-1-1,1 1,-1 1,1 0,0 0,1 0,-11 10,11-6</inkml:trace>
  <inkml:trace contextRef="#ctx0" brushRef="#br0" timeOffset="1557.12">229 612,'2'0,"3"2,3 4,3 2,1 5,1 2,0 0,3-1,1-2,0-2,-4-1,-1-2,-2-2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13.3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120 107,'3'-7,"1"1,0-1,0 1,1 0,0 0,0 1,0-1,11-8,-15 14,6-6,1 0,0 1,0 0,15-7,-21 11,0-1,1 1,-1 0,1 0,-1 0,1 1,-1-1,1 1,-1-1,1 1,0 0,-1 0,1 0,0 0,-1 0,1 1,-1-1,1 1,0 0,-1-1,4 3,-5-2,0 0,0 0,0 0,0 0,-1 1,1-1,0 0,-1 0,1 1,-1-1,1 0,-1 1,1-1,-1 1,0-1,0 0,0 1,0-1,0 1,0-1,0 1,0-1,-1 0,1 1,0-1,-1 1,1-1,-1 0,0 0,1 1,-1-1,0 0,0 0,0 0,0 0,0 0,0 0,-2 2,-47 40,44-39,-51 35,27-19,-38 31,61-45,0 0,1 0,0 1,0 0,1 0,0 0,0 1,1-1,0 1,-5 14,8-20,0 1,0-1,0 1,1-1,-1 1,1-1,-1 1,1-1,0 1,0-1,1 1,-1 0,0-1,1 1,0-1,-1 1,1-1,0 1,0-1,0 0,1 0,-1 1,0-1,1 0,0 0,-1 0,1 0,0-1,0 1,0 0,0-1,0 1,1-1,-1 0,0 0,1 0,-1 0,1 0,2 0,9 3,0-1,1-1,-1-1,1 0,20-1,111-1,-131 1</inkml:trace>
  <inkml:trace contextRef="#ctx0" brushRef="#br0" timeOffset="1060.69">450 120,'-14'0,"1"0,-1 1,1 1,0 0,-1 1,1 0,0 1,1 0,-1 1,1 1,0 0,0 0,-18 14,28-19,1 0,0 1,-1-1,1 0,0 0,0 1,-1-1,1 1,0-1,1 1,-1-1,0 1,0 0,1-1,-1 1,1 0,-1-1,1 1,0 0,-1 0,1 0,0-1,0 1,1 3,0-3,0 1,0-1,1 1,-1-1,1 1,-1-1,1 0,0 0,0 0,0 0,0 0,0 0,5 2,6 4,0-1,1 0,-1-2,23 8,-3-3,48 14,-77-23,0-1,0 1,1-1,-1 0,0 0,1 0,-1 0,0-1,0 0,1 0,-1 0,0 0,0-1,0 1,6-5,-8 4,1-1,-1 1,0-1,0 0,0 0,-1 0,1 0,-1 0,1-1,-1 1,0 0,0-1,-1 1,1-1,-1 1,0-1,1 1,-2-1,1 1,0-1,-2-4,0-6,0 0,-1 0,-1 1,-5-14,4 19,1 0,-1 1,0 0,0 0,-1 1,0 0,0 0,-1 0,1 0,-1 1,0 0,-1 1,1-1,-11-3,-10-4,0 1,-51-12,25 14,42 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10.2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129 27,'-6'0,"0"0,0 0,0 1,0-1,0 1,0 1,-10 2,15-3,-1 0,0 0,1 0,0 0,-1 1,1-1,0 0,-1 1,1-1,0 0,0 1,0 0,0-1,0 1,1-1,-1 1,0 0,1 0,0-1,-1 1,1 0,0 0,0-1,0 1,0 0,0 0,0 0,0 0,1 2,3 14,0-1,2 0,0 0,0 0,2-1,0 0,15 22,-14-25,0 0,-1 1,-1 1,0-1,-2 1,1 0,-2 1,0-1,0 1,0 17,-3-29,-1 0,0 0,0 0,0 0,-1 0,1 0,-1-1,0 1,0 0,0 0,-1-1,1 1,-1-1,0 1,0-1,0 0,0 0,-1 1,0-2,1 1,-1 0,0 0,0-1,0 0,0 0,-1 0,1 0,-1 0,1 0,-1-1,0 0,1 0,-1 0,0 0,0 0,0-1,0 0,0 0,0 0,1 0,-1 0,0-1,0 0,-7-2,7 2,1 0,-1-1,1 1,0-1,-1 0,1 0,0 0,0 0,0 0,1-1,-1 0,0 1,1-1,0 0,0 0,0 0,0 0,0-1,0 1,1-1,-1 1,1-1,0 1,1-1,-1 0,0 1,1-1,0 0,0 1,0-1,0 0,1 0,-1 1,1-1,0 1,0-1,0 0,1 1,-1 0,1-1,0 1,3-5,9-4,0 0,0 1,2 1,31-18,-31 20,0-1,-1 0,0-2,20-17,-31 23,0 1,0-1,0 0,0-1,-1 1,0-1,0 1,0-1,-1 0,0 0,0 0,-1-1,1 1,-1 0,-1-1,1-11,0-9,0 18,-1-1,0 0,0 1,-1-1,0 0,-1 1,0-1,-3-9,-1 8</inkml:trace>
  <inkml:trace contextRef="#ctx0" brushRef="#br0" timeOffset="1240.95">646 266,'-63'-3,"41"1,-1 2,1 0,-1 1,1 1,-25 5,-23 26,68-32,1-1,-1 1,1-1,-1 1,1-1,-1 1,1 0,0 0,-1 0,1-1,0 1,-1 1,1-1,0 0,0 0,0 0,0 1,0-1,0 0,1 1,-1-1,0 1,1-1,-1 1,1-1,-1 1,1-1,0 1,0-1,-1 1,1 0,0-1,1 1,-1 0,0-1,0 1,1-1,-1 1,1-1,-1 1,1-1,0 1,1 2,1 1,0 1,0 0,1-1,0 0,0 0,0 0,1 0,-1-1,10 7,-1-3,1-1,0-1,0 0,1-1,-1-1,1 0,0-1,30 3,-38-5,1-1,0 1,-1-1,1-1,0 0,-1 0,1 0,0-1,-1 0,0 0,1-1,-1 0,0 0,-1-1,1 0,0 0,-1 0,0-1,8-8,-12 9,1-1,-1 1,0-1,0 0,0 0,-1 0,1 0,-1 0,-1-1,1 1,-1 0,0 0,0-1,0 1,-3-9,2 1,-2 1,0-1,0 1,-1 0,-8-16,9 22,1 1,-1 0,0-1,-1 1,1 0,-1 1,0-1,-1 1,1-1,-1 1,1 1,-1-1,0 1,0 0,-1 0,1 0,-10-3,5 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25.708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1912 1,'0'113,"-11"407,8-358,3-149</inkml:trace>
  <inkml:trace contextRef="#ctx0" brushRef="#br0" timeOffset="902.13">1781 251,'2'0,"3"0,5 0,4 0,0 0,2 0,-1 0,0 0,-1 0,0 0,0 0,-3-2,-1-1,0 0,3 0,0 2</inkml:trace>
  <inkml:trace contextRef="#ctx0" brushRef="#br0" timeOffset="373616.04">135 520,'-2'122,"-32"230,-38 299,62-525,-6 604,17-490,-1-221</inkml:trace>
  <inkml:trace contextRef="#ctx0" brushRef="#br0" timeOffset="374848.7">811 520,'-16'353,"0"-55,13-99,-17 482,16-603,1 13,-28 157,-2-54,16-86,14-79,0 43,3-70,0 22</inkml:trace>
  <inkml:trace contextRef="#ctx0" brushRef="#br0" timeOffset="375918.56">777 932,'1'-2,"1"0,-1 0,1 0,-1 1,1-1,0 0,-1 1,1-1,0 1,0 0,0 0,0 0,4-2,1 0,25-17,0 2,2 2,0 1,71-21,-61 21,-30 10,0 0,29-5,2 3,-25 3</inkml:trace>
  <inkml:trace contextRef="#ctx0" brushRef="#br0" timeOffset="377520.16">991 568,'3'0,"4"0,3 0,3 0,-1 3,-2 3,-6 4,-4 3,-4 0,-5-1,-3 2,-2 0,9-2,11-2,10-4,6-3,-2-1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22.532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283 35,'2'21,"1"-1,0 1,2-1,1 0,7 20,6 17,-13-32,-1-1,-1 1,-1 1,-2-1,0 0,-1 0,-7 45,6-68,1 0,-1 0,1-1,-1 1,0 0,1-1,-1 1,0-1,0 1,0-1,-1 1,1-1,0 0,0 1,-1-1,1 0,-1 0,1 0,-1 0,1 0,-3 1,-1-1,0 1,1-1,-1 0,0-1,1 1,-1-1,0 0,-6 0,-1-1,0-1,0 0,0-1,0 0,1-1,-13-5,10 1,1 0,1-1,-1 0,2-1,-1 0,1-1,-18-24,21 26,1-1,0 0,1-1,0 0,1 1,0-2,1 1,0-1,1 1,-3-21,6 29,0 0,0-1,1 1,-1 0,1 0,0 0,0-1,0 1,0 0,1 0,-1 0,1 1,0-1,0 0,0 1,0-1,0 1,0 0,1-1,-1 1,1 0,0 0,0 1,-1-1,1 1,4-2,11-5,1 0,1 1,23-4,-8 1,26-7,-28 8,-1-2,43-19,-73 29,1 0,-1-1,0 1,0-1,0 0,0 1,-1-1,1 0,0 0,-1 0,1-1,-1 1,0 0,0 0,0-1,0 1,0-1,0 1,-1-1,1 1,-1-1,0 1,0-1,0 0,0-2,0-8</inkml:trace>
  <inkml:trace contextRef="#ctx0" brushRef="#br0" timeOffset="1224.99">561 74,'-29'0,"13"-1,-1 1,1 1,-29 5,39-5,0 1,0 0,0 0,1 1,-1 0,1 0,0 0,-1 1,1-1,1 1,-1 0,1 1,-7 7,7-7,0 0,0 0,1 0,-1 1,1 0,0-1,1 1,-1 0,1 0,1 1,-1-1,1 0,0 1,0-1,1 1,0-1,0 1,0-1,1 0,2 10,0-7,1 0,-1 0,2-1,-1 1,1-1,0 0,1-1,0 1,0-1,0 0,1 0,0-1,10 7,-6-4,1-1,0 0,0-1,0 0,1-1,23 8,-31-12,1-1,-1 0,1-1,0 1,-1-1,1-1,0 1,-1-1,1 0,-1 0,1 0,-1-1,1 1,-1-2,0 1,0 0,0-1,0 0,8-7,-1 0,-1 0,0 0,-1-1,-1-1,1 1,-2-2,14-23,-18 29,0 0,-1-1,0 1,0-1,-1 0,0 0,-1 0,1 0,-1 0,-1 0,1 0,-2 0,1 0,-1-1,0 1,-3-8,-2 5,-1 0,0 0,-1 1,0 0,-1 1,0-1,0 2,-1-1,0 1,0 1,-23-13,25 17,0 0,0 1,0-1,0 2,-1-1,1 1,-1 0,1 1,-1 0,-15 2,-11 2,-42 12,53-10,-85 17,84-19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20.681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349 13,'-19'1,"1"1,0 0,0 1,0 1,1 1,0 1,-1 0,2 1,-21 11,24-11,0 1,1 0,0 1,0 0,1 1,0 1,1-1,0 2,0-1,1 1,-12 22,19-27,0-1,1 1,0 0,0-1,0 1,1 0,0-1,0 1,1 0,-1 0,1-1,1 1,0-1,0 1,5 11,1 1,0-1,1-1,1 0,15 21,-20-32,0-1,1 1,-1-1,1 0,0 0,0 0,1-1,-1 0,1 0,0-1,0 0,0 0,0-1,10 3,7-1,1-1,0-1,26-1,-3 1,-29-3,-1 0,1 0,-1-2,0 0,0-1,0-1,0-1,-1 0,0-2,0 0,-1 0,0-2,0 0,-1-1,-1 0,1-1,-2-1,0 0,-1 0,0-2,-1 0,0 0,-1 0,14-32,-21 37,0 0,-1 0,0 0,-1 0,0 0,0 0,-1-1,-1 1,1 0,-2 0,1 0,-2 0,1 0,-1 0,0 1,-1-1,-1 1,1 0,-1 0,-9-11,11 17,0 1,0 0,0-1,0 1,0 1,-1-1,1 0,-1 1,1 0,-1 0,-6-2,-49-4,27 5,8-2,-1 1,1 2,-31 1,46 1,0 0,0 0,1 1,-1 0,1 1,-1 0,1 0,0 1,0 0,0 0,1 1,-10 7,3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19.73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152 198,'1'-4,"-1"1,1 0,0-1,0 1,0 0,1 0,-1 0,1 0,-1 0,1 0,0 1,0-1,1 1,2-3,36-32,-40 35,25-17,0 1,0 1,2 2,58-25,-85 40,0-1,0 1,0-1,0 1,0 0,0 0,0 0,0 0,1 0,-1 0,0 0,0 0,0 0,0 0,0 1,0-1,0 0,1 1,-1-1,0 1,0-1,0 1,-1 0,1-1,0 1,0 0,1 1,0 1,0 0,0 0,0 0,0 0,0 1,-1-1,0 1,2 5,1 8,-1-1,1 32,-4-38,0 1,0-1,-1 0,0 0,-1 1,0-1,-1 0,0 0,0-1,-1 1,-7 12,3-11,1-1,-1 0,-1 0,0-1,0 0,-1 0,0-1,-19 12,-6-2,-1-1,0-2,-1-1,0-2,-77 13,94-20,18-5,1 0,-1 0,1 1,-1-1,1 1,0-1,-1 1,1-1,-1 1,1 0,0 0,0-1,0 1,-1 0,-1 2,3-2,0-1,0 1,0-1,0 1,0-1,0 1,0-1,0 1,0-1,0 1,0-1,0 1,1-1,-1 1,0-1,0 1,0-1,1 1,-1-1,0 1,0-1,1 1,-1-1,1 0,-1 1,0-1,1 0,0 1,45 26,-38-23,47 22,1-2,1-3,1-2,1-3,0-2,1-3,1-3,87 1,-67-15,-67 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07.4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371 1,'-4'4,"0"1,1 0,0 0,-1 0,2 0,-1 1,1-1,-1 1,2 0,-1 0,1 0,-2 8,-1 4,-63 189,-51 193,9 178,101-503,3 0,6 90,0 32,-14-52,-1 53,15 47,-1-233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3:01.581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371 434,'-5'70,"-3"1,-2-1,-34 113,38-157,-74 394,34-155,-31 170,57-284,-17 97,22-156,-7 163,22-253,-1 0,1 1,0-1,1 0,-1 0,0 0,1 0,-1 0,1 1,-1-1,1 0,0 0,0 0,0-1,0 1,1 0,-1 0,0-1,1 1,-1 0,1-1,-1 1,1-1,0 0,0 0,0 1,-1-1,1-1,0 1,0 0,0 0,1-1,-1 1,0-1,3 1,9 0,1 0,-1-1,0 0,23-5,-4 2,460-44,165-7,329 60,-495 3,427 40,35 21,-554-69,564 30,194 38,-446-29,268 5,-560-64,311-62,-276 56,-178 14,758-64,-1020 74,587-43,6 32,-332 30,-21 1,511-22,-266-4,-399 9,105-4,-203 1,0 1,0-1,-1 0,1 0,0 0,-1 0,1-1,-1 1,1-1,-1 1,0-1,0 0,0 0,0 0,0 0,0 0,0 0,-1-1,1 1,-1-1,1 1,0-4,4-8,-1-1,0 1,2-16,-2 8,53-186,90-375,-39-63,-82 343,20-184,-43 456,-2 1,0 0,-2-1,-2 1,-10-60,11 88,0 0,0 0,0 0,0 0,0 1,-1-1,1 0,-1 1,1 0,-1-1,0 1,1 0,-1-1,0 1,0 0,0 0,0 1,0-1,0 0,0 1,0-1,0 1,0-1,0 1,0 0,-3 0,-66 1,56 0,-269 32,97-7,-1653 134,-8-164,1710-5,-854-51,-386-37,1056 70,-163-8,-97-8,-1059 3,618 28,-111 7,512 29,281 3,26 0,-158 6,97-4,137-2,-39 1,-91-5,260-10,-74 5,181-18,0 0,0 0,-1 0,1 0,0 1,0-1,0 1,0 0,0-1,0 1,0 0,0 0,1 0,-1 0,0 0,-2 3,3-3,0 0,0 0,1 1,-1-1,0 0,1 1,0-1,-1 0,1 1,0-1,-1 0,1 1,0-1,0 0,0 1,0-1,0 1,0-1,1 2,1 3,0-1,0 1,0-1,1 1,0-1,0 0,1 0,-1 0,9 9,-10-12,0 1,0 0,0-1,0 1,-1 0,0 0,1 0,-1 1,0-1,0 0,0 0,-1 1,1-1,-1 0,0 6,0 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31:05.377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13 20,'4'0,"0"7,0 11,-1 10,-1 9,0 5,-2 5,1 1,-1-2,-4-1,0-2,0-6,1-6,0-4,2-4,0-3,1-4</inkml:trace>
  <inkml:trace contextRef="#ctx0" brushRef="#br0" timeOffset="832">13 96,'1'-2,"-1"0,1 1,-1-1,1 0,-1 0,1 0,0 0,0 1,0-1,0 0,0 1,1-1,-1 1,0-1,1 1,-1 0,1-1,-1 1,1 0,0 0,-1 0,1 0,0 1,0-1,0 0,0 1,0-1,-1 1,1 0,0-1,0 1,3 0,13-1,-1 0,32 3,-29-1,-12-2,29 3,-30 4,-19 6,2-7,0-1,-1 0,1-1,-1 0,1-1,-1 0,-21 0,17-1,1 1,-1 0,-21 7,16-2</inkml:trace>
  <inkml:trace contextRef="#ctx0" brushRef="#br0" timeOffset="1854.66">165 342,'1'-1,"1"0,-1 0,1 0,-1 0,1 0,-1 0,0 0,1-1,-1 1,0 0,0-1,0 1,0-1,0 0,0 1,-1-1,1 1,0-1,0-2,2-4,27-51,-11 19,1 1,2 1,2 1,31-36,-55 72,1 0,-1 0,1 0,0 0,-1 0,1 0,0 0,0 0,0 0,0 0,0 1,0-1,0 0,0 1,0-1,0 0,0 1,1 0,-1-1,0 1,0 0,1-1,-1 1,0 0,0 0,1 0,-1 0,0 0,0 0,1 1,-1-1,0 0,0 1,0-1,0 1,1-1,-1 1,0-1,0 1,0 0,0 0,0-1,0 1,0 0,-1 0,1 0,0 0,0 0,-1 0,1 0,0 0,-1 0,1 1,-1-1,0 0,1 0,-1 2,4 7,-1-1,0 2,-1-1,0 0,1 16,-1 359,-2-377</inkml:trace>
  <inkml:trace contextRef="#ctx0" brushRef="#br0" timeOffset="2371.26">109 284,'6'0,"13"-3,5-1,5-3,2-1,-2 2,-3 1,-2 2,-2-2,-2 0,0 1,-5 1</inkml:trace>
  <inkml:trace contextRef="#ctx0" brushRef="#br0" timeOffset="3556.98">828 133,'-19'1,"0"0,-1 1,-32 8,42-7,1-1,0 1,0 1,0 0,1 0,-1 1,1 0,0 0,-10 10,10-7,1-3,1 1,0 0,1 0,0 1,-1 0,-7 14,12-19,1 1,-1 0,0-1,1 1,0 0,-1-1,1 1,0 0,0 0,1-1,-1 1,0 0,1 0,0-1,0 1,0-1,0 1,0 0,0-1,0 0,1 1,-1-1,1 0,0 0,0 0,3 3,0-1,0 0,0 1,0-2,1 1,0-1,0 0,0 0,0 0,0-1,1 0,-1 0,11 1,-8-2,0 2,-1-1,1 1,-1 0,14 7,-22-9,0-1,1 0,-1 0,0 0,0 0,1 1,-1-1,0 0,0 0,1 1,-1-1,0 0,0 0,0 1,1-1,-1 0,0 1,0-1,0 0,0 1,0-1,0 0,0 1,1-1,-1 0,0 1,0-1,0 0,0 1,-1-1,1 0,0 1,0-1,0 0,0 1,0-1,0 0,0 1,-1-1,1 0,0 1,0-1,0 0,-1 0,1 1,-1-1,-21 15,-27 4,-29-8,57-10</inkml:trace>
  <inkml:trace contextRef="#ctx0" brushRef="#br0" timeOffset="4319.86">1036 133,'-3'0,"-1"7,0 14,1 14,-3 7,-3 4,0-1,-2-1,1-5,3-5,1-6,0-8,0-6</inkml:trace>
  <inkml:trace contextRef="#ctx0" brushRef="#br0" timeOffset="4773.52">904 0,'6'0,"16"0,26 3,27 2,5-1,-5-1,-9 0,-16 1,-13 1,-12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06:19.1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109 1,'-2'20,"-1"0,0 0,-2 0,0 0,-1-1,-1 0,-1 0,-11 19,5-10,2 1,-9 31,20-57,1-1,-1 0,1 0,-1 1,1-1,0 0,-1 1,1-1,1 0,-1 1,0-1,0 0,1 1,0-1,-1 0,2 2,-1-2,0-1,-1 0,1 0,0-1,0 1,0 0,0 0,1 0,-1-1,0 1,0 0,0-1,0 1,1-1,-1 0,0 1,1-1,-1 0,0 0,3 0,8-1,-1 0,1-1,-1 0,0-1,15-6,11-1,68-12,-92 18</inkml:trace>
  <inkml:trace contextRef="#ctx0" brushRef="#br0" timeOffset="1464.07">453 68,'-11'1,"1"1,1 1,-1-1,0 2,1-1,-18 11,-9 2,30-14,1 0,0 1,0-1,0 1,0 0,1 1,-1-1,1 1,0 0,0 0,0 0,0 1,-5 8,9-11,-1 0,0-1,0 1,0 0,1 0,-1 1,1-1,0 0,0 0,0 0,0 0,0 0,0 0,0 0,0 0,1 0,-1 0,1 0,0 0,0 0,-1 0,1 0,0 0,1 0,-1-1,0 1,0 0,1-1,-1 1,1-1,0 1,-1-1,1 0,0 0,-1 0,1 0,0 0,0 0,3 0,94 45,-92-43,0-1,0 0,0 0,0-1,0 0,0 0,1 0,-1-1,0 0,0-1,1 0,9-2,-14 3,0-1,0 0,0 0,0 0,0 0,0 0,0 0,0-1,0 0,-1 1,1-1,0 0,-1 0,0-1,1 1,-1 0,0-1,0 0,-1 1,1-1,0 0,-1 0,0 0,1 0,-1 0,0 0,-1 0,1 0,0-4,-1 5,0 1,-1-1,1 1,-1 0,1-1,-1 1,1 0,-1 0,1-1,-1 1,0 0,0 0,0 0,0 0,0 0,0 0,0 0,0 0,0 0,0 1,0-1,-1 0,1 1,0-1,0 1,-1-1,-1 1,-50-13,22 7,29 5,0 0,0 0,0 0,0 0,0-1,1 1,-1-1,0 1,1-1,-1 1,1-1,0 0,-1 0,1 1,0-1,0 0,0 0,1 0,-2-3,-4-41,6 33</inkml:trace>
  <inkml:trace contextRef="#ctx0" brushRef="#br0" timeOffset="2461.21">691 53,'-8'1,"1"1,0 0,-1 0,1 1,0 0,0 0,0 1,1-1,-1 2,1-1,0 1,0 0,0 0,-8 10,14-14,-1 1,1 0,-1-1,1 1,0 0,0-1,0 1,0 0,0 0,0-1,0 1,1 0,-1-1,1 1,-1 0,1-1,0 1,-1 0,1-1,0 1,0-1,0 0,0 1,0-1,0 0,1 0,-1 1,0-1,1 0,-1 0,3 1,3 4,1-1,0 1,0-1,14 5,4-2,0-1,1-2,0 0,0-2,0-1,35-2,-51-1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31:04.660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39,'323'0,"-364"2,25-1,0 0,0-1,0-1,-28-5,44 6,0 0,0 0,0 0,0 0,0 0,1 0,-1 0,0 0,0 0,0-1,0 1,0 0,0 0,0 0,0 0,0 0,0 0,0 0,0 0,0-1,1 1,-1 0,0 0,0 0,0 0,0 0,0 0,0 0,0-1,0 1,0 0,0 0,0 0,-1 0,1 0,0 0,0 0,0-1,0 1,0 0,0 0,0 0,0 0,0 0,0 0,0 0,0 0,0 0,-1 0,1-1,0 1,0 0,0 0,0 0,21-5,27-3,179-9,-207 17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06:25.555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1 241,'338'-22,"-126"4,195 9,-24 2,188-3,-459-3,-99 12</inkml:trace>
  <inkml:trace contextRef="#ctx0" brushRef="#br0" timeOffset="813.27">2051 1,'1'0,"36"-1,72 10,-99-7,1 0,-1 1,1 0,-1 0,0 1,0 0,-1 1,1 0,-1 1,0 0,12 11,-20-16,0 0,0 1,0 0,-1-1,1 1,0-1,-1 1,1 0,-1 0,1-1,-1 1,0 0,1 0,-1-1,0 1,0 0,-1 0,1-1,0 1,-1 0,1 0,-1-1,1 1,-1 0,0-1,1 1,-1-1,0 1,0-1,0 1,-1-1,1 1,0-1,-2 2,-8 8,0 1,-23 17,25-21,-1 0,-11 12,-1-1,-1-1,-1-1,0-1,-1-2,-50 22,53-28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06:15.9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5064 0,'-11'1,"0"1,0 0,0 1,1 0,-17 7,-21 6,13-8,-191 52,179-45,0 2,-75 40,113-51,1 0,0 1,0 0,0 0,1 1,-1-1,2 2,-1-1,2 1,-1 0,1 0,0 1,1-1,0 1,0 0,1 0,-2 15,-1 7,2 1,1 0,1-1,4 46,0-68,-1 0,1 0,1-1,0 1,0-1,1 1,0-1,0-1,1 1,1 0,-1-1,1 0,1-1,9 11,-1-4,1 0,0-1,1-1,0 0,35 16,-12-12,1-1,0-3,1-1,0-2,86 7,-75-12,1-3,-1-2,0-3,0-2,0-2,69-20,-108 24,1 0,-1-1,0-1,25-14,-34 17,0-1,-1 1,1-1,-1 0,0-1,0 1,0-1,0 0,-1 0,0 0,0 0,0 0,-1-1,1 1,1-9,-3 11,8-29,9-65,-17 87,0 1,-1-1,0 0,-1 0,0 0,0 0,-1 0,-1 1,1-1,-2 1,-4-11,-9-8,0 0,-2 1,-2 1,-23-24,-9-12,40 48,-2-1,1 2,-2 0,1 1,-2 1,0 0,0 1,-1 1,0 0,-34-10,-69-21,108 35</inkml:trace>
  <inkml:trace contextRef="#ctx0" brushRef="#br0" timeOffset="2109.8">4797 448,'39'5,"-36"-4,1 0,-1-1,1 1,-1-1,1 1,-1-1,0 0,1 0,-1-1,1 1,-1-1,1 1,-1-1,0 0,1 0,-1-1,0 1,0-1,0 1,0-1,0 0,5-5,-7 6,1 0,0 0,-1 0,1-1,0 1,-1-1,0 1,1-1,-1 0,0 0,0 1,0-1,0 0,0 0,0 0,-1 0,1 0,0 0,-1 0,0 0,0 0,1 0,-1-1,0 1,-1 0,1 0,0 0,-1 0,0-4,-1 4,0 0,0 0,0 0,0 0,0 0,0 1,0-1,-1 1,1-1,-1 1,1 0,-1 0,0 0,1 0,-1 1,0-1,1 1,-1-1,0 1,0 0,-5 0,5 1,-1-1,1 1,-1 0,0 0,1 0,0 0,-1 1,1-1,0 1,0 0,0 0,0 0,0 0,0 1,0-1,1 1,-1 0,1 0,0-1,0 1,0 1,0-1,1 0,-1 0,-1 5,1-2,0 0,-1 1,2-1,-1 1,1 0,0-1,1 1,-1 0,1-1,1 1,-1 0,1-1,2 9,-2-13,0 0,-1 0,1 0,0 0,0 0,1 0,-1-1,0 1,1 0,-1-1,0 1,1-1,0 0,-1 1,1-1,0 0,0 0,0 0,0 0,0 0,0-1,0 1,0 0,0-1,0 0,0 1,0-1,0 0,0 0,0 0,0-1,1 1,-1 0,0-1,0 1,0-1,0 0,2-1,2 0,-1 0,1 0,-1-1,1 0,-1 0,0-1,0 1,0-1,-1 0,1 0,-1-1,5-6,-6 5,1-1,-1 1,0-1,-1 0,3-10,-5 15,1-1,0 1,-1-1,0 0,1 1,-1-1,0 0,-1 1,1-1,0 0,-1 1,1-1,-1 1,0-1,0 1,0-1,-2-3,3 6,-1-1,1 1,0 0,-1-1,1 1,-1 0,1-1,0 1,-1 0,1 0,-1-1,1 1,-1 0,1 0,-1 0,1 0,-1 0,1 0,-1-1,1 1,-1 0,1 0,-1 1,1-1,-1 0,1 0,-1 0,1 0,0 0,-1 0,1 1,-1-1,0 0,-16 17,-6 22,20-31,1-5,1 0,-1 1,1-1,0 1,0 0,0-1,0 1,1 0,-1-1,1 1,0 0,0-1,1 6,6-47,-15-1,-1 28,8 11,1 1,-1-1,0 0,1 0,-1 1,0-1,1 1,-1-1,0 0,1 1,-1-1,1 1,-1 0,1-1,-1 1,1-1,-1 1,1 0,0-1,-1 1,1 0,0-1,-1 2,-3 8</inkml:trace>
  <inkml:trace contextRef="#ctx0" brushRef="#br0" timeOffset="60680.14">4625 1653,'-8'1,"1"1,-1 0,1 0,-1 1,1 0,0 1,0-1,-10 8,-9 4,-14 6,2 2,-70 55,104-75,1-1,-1 1,1 1,0-1,0 0,0 1,0-1,1 1,0 0,0 0,0 0,0 0,0 0,1 1,-1-1,1 1,0-1,1 0,-1 1,1-1,0 1,0-1,0 1,1-1,0 1,0-1,0 1,0-1,0 0,1 1,0-1,0 0,0 0,0 0,1-1,0 1,-1-1,1 1,1-1,-1 0,0 0,1 0,-1 0,1-1,0 0,7 4,21 8,2 0,0-3,0 0,1-3,65 9,-82-17,0 0,-1-1,1-1,-1 0,1-2,-1 0,0 0,-1-2,1 0,-1-1,0-1,-1 0,1-1,-2-1,21-17,-31 23,-2 0,1 0,0-1,-1 1,0 0,0-1,0 0,0 1,-1-1,0 0,0 0,0 0,0 1,-1-1,0-10,-1-10,-9-46,6 46,3 13,-1 1,0-1,-1 1,-1 0,0 0,-5-12,7 20,0-1,0 1,0 0,0 1,-1-1,1 0,-1 1,1-1,-1 1,0 0,0 0,0 0,0 0,0 0,-1 1,1 0,0-1,-1 1,1 0,-1 1,1-1,-1 1,-6-1,-147 10,121-5,16-2</inkml:trace>
  <inkml:trace contextRef="#ctx0" brushRef="#br0" timeOffset="61710.1">4626 2063,'1'13,"1"0,0 0,1 0,1 0,4 13,6 21,20 120,21 79,-55-245,0 1,0 0,0 0,0 0,0 0,-1-1,1 1,-1 0,1 0,-1 0,0-1,1 1,-1 0,0-1,0 1,0-1,0 1,0-1,-1 0,1 1,0-1,-1 0,1 0,-1 0,1 0,-1 0,-2 1,-56 28,38-20,-6 4,7-5,0 2,1 0,0 1,1 1,0 0,-22 22,27-18</inkml:trace>
  <inkml:trace contextRef="#ctx0" brushRef="#br0" timeOffset="62122.4">4613 2631,'2'0,"3"0,6 0,4 0,3 2,3 3,2 3,1 5,2 2,0 3,1 3,-2-2,-1-4,-2-3,-5-7,-6-5</inkml:trace>
  <inkml:trace contextRef="#ctx0" brushRef="#br0" timeOffset="64646.84">4229 1706,'-14'5,"-95"15,-1-5,0-5,-1-5,1-5,-1-4,-215-38,297 36,0-1,0-2,1-1,0-1,1-1,0-1,1-2,0 0,-28-24,-54-42,-3 4,-143-72,-260-87,410 201,-2 4,-160-25,-60-16,271 56,-6-3,-2 2,0 3,-123-10,180 23,-88-2,-176 15,256-9,-1 1,0 1,1 0,0 1,0 0,0 1,1 1,0 0,0 1,1 0,1 1,-15 15,10-9,2 0,0 1,1 1,0 0,2 1,0 0,1 0,-8 23,11-18,0 0,2 1,1 0,0 0,2 0,1 0,1 1,1-1,1 0,2 0,7 32,-4-43,0 0,1 0,0-1,1 0,1 0,0-1,1 0,0-1,0 0,15 9,9 13,-9-8,1-1,1-2,1-1,0 0,2-3,0 0,1-2,1-2,1-1,60 16,54-9,-46-8,70 6,309-8,-301-12,217-32,-35 0,-178 27,197 3,-289 17,-62-7,0-2,34 0,-41-4,416-13,-418 11,-6 2,0-2,0 0,0-1,17-5,-19 3</inkml:trace>
  <inkml:trace contextRef="#ctx0" brushRef="#br0" timeOffset="65313.47">604 1188,'2'0,"1"0</inkml:trace>
  <inkml:trace contextRef="#ctx0" brushRef="#br0" timeOffset="65829.56">1028 1136,'0'-3,"2"0,8 1,6-1,1 2</inkml:trace>
  <inkml:trace contextRef="#ctx0" brushRef="#br0" timeOffset="65830.56">1319 1123,'2'0,"1"0</inkml:trace>
  <inkml:trace contextRef="#ctx0" brushRef="#br0" timeOffset="66179.72">1424 1164,'0'2,"2"1,1 0</inkml:trace>
  <inkml:trace contextRef="#ctx0" brushRef="#br0" timeOffset="66180.72">1239 1336,'-5'0,"-12"0,-4 0</inkml:trace>
  <inkml:trace contextRef="#ctx0" brushRef="#br0" timeOffset="66525.38">643 1308,'0'0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0:35.8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67 761,'-2'28,"-1"-1,-2 1,0 0,-13 36,9-38,2 0,1 1,2-1,-4 47,9-71,-1-1,0 1,0-1,1 1,-1 0,1-1,-1 1,1-1,-1 0,1 1,0-1,0 1,0-1,0 0,0 0,0 0,0 1,0-1,0 0,1 0,-1-1,0 1,1 0,-1 0,1-1,-1 1,1-1,-1 1,1-1,-1 1,1-1,-1 0,4 0,8 1,-1-1,1 0,19-3,-4 1,393 15,-395-10,-25-2,1-1,0 1,0-1,0 1,-1-1,1 0,0 0,0 1,0-1,0-1,0 1,0 0,-1 0,1-1,0 1,0-1,0 1,-1-1,1 0,0 0,-1 0,1 0,-1 0,1 0,-1 0,1 0,-1-1,0 1,0 0,1-1,-1 1,0-1,0 1,0-1,-1 0,1 0,0 1,-1-1,1 0,-1 0,1-2,5-15,-1 0,-1-1,0 1,-2-1,1-34,-3 40,-1-1,0 1,-1-1,0 1,-1 0,-1-1,-1 2,-8-21,11 30,-1 1,0-1,1 1,-1 0,0 0,-1 1,1-1,0 0,-1 1,0 0,1 0,-1 0,0 0,0 1,0 0,0-1,0 2,0-1,-1 0,1 1,-7-1,-12 1,0 0,-40 7,39-4,-120 1,101-5,-82 9,69 10,47-15</inkml:trace>
  <inkml:trace contextRef="#ctx0" brushRef="#br0" timeOffset="1033.88">253 1066,'-2'0,"-3"4,-1 7,1 5,-4 5,1 3,0 4,3 2,2-2,1-3,1-4,1-3,0-3,0-1,-2-1,0 0,-1-3</inkml:trace>
  <inkml:trace contextRef="#ctx0" brushRef="#br0" timeOffset="1751.35">320 881,'0'-5,"0"-5,0-11,0-8,0-4,2-5,1-5,4 0,1 3,2 6,-2 6,-1 7,-3 3,-1 3,-2 2,0 4</inkml:trace>
  <inkml:trace contextRef="#ctx0" brushRef="#br0" timeOffset="2522.04">359 365,'0'-30,"1"1,1 0,2 0,1 1,1-1,1 1,2 0,1 1,0 0,25-42,-35 68,0 1,1-1,-1 0,0 1,1-1,-1 0,1 1,-1-1,0 1,1-1,0 1,-1-1,1 1,-1-1,1 1,-1-1,1 1,0 0,-1-1,1 1,0 0,-1 0,1 0,0-1,0 1,-1 0,1 0,0 0,-1 0,1 0,0 0,0 0,-1 0,2 1,0 0,0 0,-1 1,1-1,-1 1,1-1,-1 1,1 0,-1-1,0 1,0 0,2 3,21 62,-23-64,33 156,-30-143</inkml:trace>
  <inkml:trace contextRef="#ctx0" brushRef="#br0" timeOffset="2938.62">386 244,'2'-3,"5"-2,11-5,6-4,5 2,2 1,2 4,-3 3,-2 1,-5 0,-8 0</inkml:trace>
  <inkml:trace contextRef="#ctx0" brushRef="#br0" timeOffset="3627.66">756 60,'-6'2,"0"0,-1 0,1 0,1 1,-1 0,0 1,1-1,-1 1,1 0,-7 7,-10 6,-6 1,4-4,-37 31,57-42,-1 1,1 0,0 0,1 0,-1 0,1 1,0-1,0 1,0 0,1 0,-1 0,1 0,0 0,-2 11,4-14,0 0,0 0,0 0,0 1,0-1,0 0,1 0,-1 0,1 0,0 1,-1-1,1 0,0 0,0 0,0-1,0 1,1 0,-1 0,0-1,4 4,-1-2,-1-1,1 0,0 1,0-1,0-1,0 1,0 0,0-1,9 2,0-2,1 1,-1-2,1 0,-1 0,26-5,-24 2,-2 0</inkml:trace>
  <inkml:trace contextRef="#ctx0" brushRef="#br0" timeOffset="4341.95">850 178,'-6'1,"1"0,-1 0,1 1,0 0,0 0,-1 0,2 0,-1 1,0 0,0 0,1 0,0 1,-1-1,1 1,-6 9,3-6,0 1,1 1,0 0,0-1,1 2,0-1,-5 16,8-19,0 1,1-1,0 1,0 0,1-1,0 1,0-1,0 1,1 0,0-1,0 1,1-1,0 0,3 8,-3-11,0 1,0 0,0-1,0 1,1-1,0 0,0 0,0 0,0 0,0-1,0 1,1-1,-1 0,1 0,0 0,-1 0,1-1,0 1,0-1,0 0,0 0,0-1,7 1,76-3,-75 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0:28.6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122 1,'-3'2,"1"0,0 0,-1 0,1 1,0-1,0 1,0 0,1-1,-1 1,1 0,-1 0,1 0,-1 4,-2 2,-18 38,1 0,-26 98,48-157,1 0,0 1,1-1,0 1,1 0,0 0,1 0,0 1,8-12,-11 20,-1-1,1 0,0 1,1-1,-1 1,0 0,1-1,-1 1,1 0,0 1,-1-1,1 0,0 1,0 0,0-1,0 1,1 1,-1-1,0 0,0 1,0-1,1 1,-1 0,0 0,0 0,1 1,-1-1,0 1,0 0,0 0,1 0,-1 0,0 0,0 1,-1-1,6 4,17 14,-23-18,-1 1,1-1,0 1,-1-1,1 0,0 0,0 0,0 0,0 0,0 0,0 0,4 0,-5-1,1-1,-1 1,1-1,-1 0,1 0,-1 0,1 0,-1 0,0 0,1 0,-1 0,0 0,0-1,0 1,0 0,0-1,0 1,0-1,-1 1,1-1,0-2,10-19,-2 0,-1 0,9-44,-14 53</inkml:trace>
  <inkml:trace contextRef="#ctx0" brushRef="#br0" timeOffset="1331.34">361 1,'-2'6,"1"0,0 1,-1-1,0 0,-1 0,1 0,-1-1,0 1,-1 0,-5 6,-17 38,23-40,1 1,0 0,1 0,0 0,0 1,3 12,-2-21,0-1,0 0,1 0,-1 1,1-1,-1 0,1 0,0 0,0 0,0 0,0 0,0 0,1 0,-1 0,3 2,-2-3,-1-1,0 1,1 0,-1-1,1 0,-1 1,1-1,-1 0,1 0,0 0,-1 0,1 0,-1 0,1 0,-1 0,1-1,-1 1,1-1,-1 1,1-1,-1 0,0 1,1-1,-1 0,0 0,2-1,11-8,-1 0,0-1,-1-1,0 0,-1 0,0-1,9-16,-17 22,0 1,0-1,-1 0,0 0,1-10,-2 14,-1 0,1 0,-1-1,1 1,-1 0,0-1,0 1,-1-1,1 1,-1 0,1 0,-1-1,-1-2,-1 4,0 0,1 0,-1 0,0 0,0 1,0-1,0 1,0 0,-1 0,1 0,0 0,0 1,-6-1,-48-2,51 3,-7 0,1 0</inkml:trace>
  <inkml:trace contextRef="#ctx0" brushRef="#br0" timeOffset="2102">585 39,'-2'7,"-6"9,-3 6,-2 4,-6-1,1-1,1-3,3-3,2-3,0 2,1-1,0 0,1-1,5-5,3-5</inkml:trace>
  <inkml:trace contextRef="#ctx0" brushRef="#br0" timeOffset="3066.63">559 54,'3'0,"7"0,0 1,-1-2,1 1,0-1,-1-1,1 0,-1 0,1 0,-1-2,11-4,-19 8,-1-1,0 1,1 0,-1 0,0-1,1 1,-1 0,0 0,1 0,-1-1,0 1,1 0,-1 0,1 0,-1 0,0 0,1 0,-1 0,1 0,-1 0,0 0,1 0,-1 0,1 0,-1 1,0-1,1 0,-1 0,1 0,-1 0,0 1,1-1,-1 0,0 0,0 1,1-1,-1 0,0 1,1-1,-1 1,1 21,-15 39,11-49,-38 193,39-193,-1-3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0:22.9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1480 333,'-10'1,"1"1,0 0,-1 0,1 1,0 0,-13 7,-16 6,-177 49,101-33,2 5,-195 93,248-98,1 3,1 2,3 3,1 2,2 2,2 2,2 3,-62 83,101-118,0-1,1 1,1 0,0 1,1-1,-5 26,-12 95,20-117,0 2,0 0,2-1,0 1,2 0,0 0,1 0,0-1,2 1,1-1,0 0,1-1,1 1,1-2,0 1,1-1,1 0,1-1,1-1,0 0,0 0,29 22,199 146,-184-142,28 17,2-5,3-3,170 68,-166-83,2-5,2-4,0-4,1-4,132 6,-146-17,-12-1,1-2,74-7,-133 0,-1 0,0-1,0 0,-1-1,1 0,-1-2,0 1,-1-2,1 1,-2-2,1 1,-1-2,0 0,-1 0,16-21,1-4,-1-1,-3-1,36-75,-34 52,-3-1,-2-2,-3 1,-3-2,-2 0,-4-1,-2 0,-3 0,-3 0,-13-107,2 61,3 24,-4 0,-23-90,29 160,-1 0,0 0,-1 0,-1 1,0 0,-1 1,-1 0,0 0,-1 1,-1 1,-27-24,15 18,-1 2,0 0,-1 1,0 2,-2 1,-38-13,-97-25,-300-53,411 98,0 2,0 2,-1 3,1 2,0 2,-93 22,133-24</inkml:trace>
  <inkml:trace contextRef="#ctx0" brushRef="#br0" timeOffset="601.42">2895 40,'-1'11,"-3"17,-7 22,-5 21,-5 11,-3-1,1-8,1-5,5-9,5-11,2-11,3-14,3-24,2-12</inkml:trace>
  <inkml:trace contextRef="#ctx0" brushRef="#br0" timeOffset="1325.44">2684 41,'6'-1,"1"0,-1-1,0 1,0-1,0-1,9-3,18-7,-21 10,0 0,1 1,0 0,-1 1,1 1,0 0,0 0,-1 1,16 4,-22-4,0 1,0 1,0-1,0 1,-1 0,1 0,-1 1,1 0,-1 0,-1 0,1 0,0 1,-1 0,0 0,0 0,0 0,-1 1,0 0,5 11,0 5,-2 1,0 0,-1 0,-1 0,-2 0,0 1,-1 0,-2-1,0 1,-1-1,-2 0,0 1,-2-2,0 1,-14 31,18-50,-1 1,1-1,-1 1,0-1,-1 0,1 0,-1-1,0 1,0-1,0 0,0 0,-1 0,1 0,-1-1,1 1,-9 1,-7 2,0 0,-41 4,10-2,-305 71,338-75</inkml:trace>
  <inkml:trace contextRef="#ctx0" brushRef="#br0" timeOffset="2143.09">2896 558,'3'-2,"0"1,0-1,0 0,0 0,0 0,0 0,-1 0,1 0,-1-1,1 1,2-5,6-5,45-38,-2-2,-3-2,-2-3,-2-2,48-82,-92 135,13-19,-16 24,0 1,1 0,-1-1,0 1,0 0,1-1,-1 1,0 0,1 0,-1-1,0 1,1 0,-1 0,0-1,1 1,-1 0,0 0,1 0,-1 0,1 0,-1 0,0 0,1 0,-1 0,1 0,-1 0,0 0,1 0,-1 0,1 0,-1 0,0 0,1 0,-1 0,1 1,-1-1,0 0,1 0,-1 0,0 1,1-1,-1 0,0 0,0 1,1-1,-1 0,0 1,0-1,1 0,-1 1,0-1,0 1,0-1,0 0,1 1,-1-1,0 1,7 22,-2-1,0 1,-1 1,-1-1,-1 1,-2 29,2 6,6 99,-15 203,5-346</inkml:trace>
  <inkml:trace contextRef="#ctx0" brushRef="#br0" timeOffset="2675.61">3106 477,'2'0,"13"-2,14-1,11-2,4-3,-4 1,-1 1,-6 1,-3 2,-8 0,-4-1,-6 1</inkml:trace>
  <inkml:trace contextRef="#ctx0" brushRef="#br0" timeOffset="3130.05">3662 252,'0'9,"-2"14,-6 15,-1 7,1 3,2-4,2-6,-1 1,-2-1,-1 1,-3 0,2 0,1-2,3-7</inkml:trace>
  <inkml:trace contextRef="#ctx0" brushRef="#br0" timeOffset="3794.04">3543 212,'0'-3,"2"-2,6-1,5-1,5 0,0-1,1 1,0 2,1 2,1 0,2 2,0 1,-3 0,-2 0,-4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0:07.564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1 197,'38'-16,"1"2,1 1,0 2,0 3,65-7,-6 9,122 8,-145 0,131 19,-29-2,-33-7,77 2,-96-13,1 5,176 31,-276-31,0-1,1-2,0-1,-1 0,1-3,0 0,0-1,-1-2,46-12,-33 6,-26 8</inkml:trace>
  <inkml:trace contextRef="#ctx0" brushRef="#br0" timeOffset="1006.9">2368 1,'14'0,"3"-1,0 1,0 1,1 1,-1 0,26 8,-40-9,1 0,-1 0,0 0,0 1,0-1,-1 1,1 0,0 0,-1 0,1 0,-1 1,1-1,-1 1,0-1,0 1,-1 0,1 0,0-1,-1 1,0 1,1-1,-1 0,0 0,-1 0,1 0,-1 1,1-1,-1 0,0 1,0-1,0 0,-1 1,1-1,-1 0,0 0,-1 4,-1 1,0 1,0-1,-1 0,0 0,0-1,-1 1,0-1,-11 13,-58 54,41-44,24-21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20T11:10:00.964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472 2,'-38'-1,"-141"6,155-3,-1 2,0 0,1 1,0 2,-24 9,44-14,-1 0,1 0,0 0,0 1,0-1,0 1,0 0,0 0,1 1,0-1,-1 1,1-1,1 1,-1 0,0 0,1 1,0-1,0 0,0 1,1-1,-1 1,1-1,0 1,0 0,1 0,0-1,-1 1,2 7,0-6,0 0,0 0,1-1,0 1,0 0,0-1,1 0,-1 1,1-1,1 0,-1 0,1-1,0 1,0-1,0 1,0-1,1-1,0 1,0-1,0 0,0 0,10 4,15 2,0-1,0-2,1-1,0-2,47 0,-47-2,-2 1,0-1,1-2,-1-1,33-7,-53 7,0 0,-1-1,1 0,0 0,-1-1,0 0,0 0,0-1,0 0,-1-1,0 1,0-2,-1 1,1-1,-1 1,-1-2,8-11,-9 10,0 0,-1 0,0 0,-1-1,0 1,0-1,-1 1,0-1,-1 0,0 0,0 1,-1-1,-1 0,-3-11,4 18,-1 0,0 1,1-1,-1 1,-1-1,1 1,0 0,-1 0,1 0,-1 0,1 0,-1 0,0 1,0-1,0 1,0 0,0 0,0 0,0 0,0 1,0-1,-4 1,-13-2,0 0,-27 2,31 1,-23-1,23 0</inkml:trace>
  <inkml:trace contextRef="#ctx0" brushRef="#br0" timeOffset="902.18">312 360,'2'272,"-3"-269,1 0,-1 0,0 1,1-1,-1 0,-1 0,1 0,0 0,-1 0,0 0,1 0,-1-1,0 1,-1-1,1 1,0-1,-1 0,1 0,-6 3,-8 6,0-1,-24 11,5-3,-128 74,156-88</inkml:trace>
  <inkml:trace contextRef="#ctx0" brushRef="#br0" timeOffset="1719.86">221 678,'6'1,"0"1,0 0,-1 0,1 1,0-1,-1 1,1 1,-1-1,0 1,0 0,6 6,16 11,-22-17,1 0,-1 1,0 0,0 0,0 0,-1 1,0 0,0 0,0 0,-1 0,0 0,0 1,3 11,18 34,-18-41</inkml:trace>
  <inkml:trace contextRef="#ctx0" brushRef="#br0" timeOffset="2305.7">193 531,'0'-2,"2"-1,10-2,10-5,10-3,17-1,14 1,6 1,-5 3,-9 0,-7 2,-9 2,-9 1,-8 3,-7-2,-6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432F9-51D5-46DA-AFD0-ACB3D386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E467-4F53-4BB4-8311-45C099458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6F962-7729-4935-A3B9-2474D9377BE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30A573FF-4179-4830-8004-AAD73D388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1163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ucitel</cp:lastModifiedBy>
  <cp:revision>237</cp:revision>
  <cp:lastPrinted>1995-11-21T16:41:00Z</cp:lastPrinted>
  <dcterms:created xsi:type="dcterms:W3CDTF">2022-05-20T11:04:00Z</dcterms:created>
  <dcterms:modified xsi:type="dcterms:W3CDTF">2022-05-20T12:04:00Z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