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F35F7" w:rsidRDefault="009D1082">
      <w:pPr>
        <w:pStyle w:val="Nzev"/>
        <w:rPr>
          <w:lang w:val="cs-CZ"/>
        </w:rPr>
      </w:pPr>
      <w:bookmarkStart w:id="0" w:name="_rqolqhws3elh"/>
      <w:bookmarkEnd w:id="0"/>
      <w:r w:rsidRPr="00CF35F7">
        <w:rPr>
          <w:lang w:val="cs-CZ"/>
        </w:rPr>
        <w:t xml:space="preserve">REVISION HANDOUT </w:t>
      </w:r>
    </w:p>
    <w:p w:rsidR="001901CB" w:rsidRPr="00CF35F7" w:rsidRDefault="001901CB" w:rsidP="001901CB">
      <w:pPr>
        <w:rPr>
          <w:rFonts w:asciiTheme="minorHAnsi" w:hAnsiTheme="minorHAnsi" w:cstheme="minorHAnsi"/>
          <w:b/>
          <w:sz w:val="22"/>
          <w:lang w:val="cs-CZ"/>
        </w:rPr>
      </w:pPr>
      <w:r w:rsidRPr="00CF35F7">
        <w:rPr>
          <w:rFonts w:asciiTheme="minorHAnsi" w:hAnsiTheme="minorHAnsi" w:cstheme="minorHAnsi"/>
          <w:b/>
          <w:sz w:val="22"/>
          <w:lang w:val="cs-CZ"/>
        </w:rPr>
        <w:t>Otázky</w:t>
      </w:r>
    </w:p>
    <w:p w:rsidR="001901CB" w:rsidRPr="00CF35F7" w:rsidRDefault="009C0E81" w:rsidP="001901CB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Šla jsem do parku blízko planetária.</w:t>
      </w:r>
    </w:p>
    <w:p w:rsidR="009C0E81" w:rsidRPr="00CF35F7" w:rsidRDefault="009C0E81" w:rsidP="001901CB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ab/>
        <w:t>Jak jste jela tam?</w:t>
      </w:r>
      <w:r w:rsidR="00612A37" w:rsidRPr="00CF35F7">
        <w:rPr>
          <w:rFonts w:asciiTheme="minorHAnsi" w:hAnsiTheme="minorHAnsi" w:cstheme="minorHAnsi"/>
          <w:sz w:val="22"/>
          <w:lang w:val="cs-CZ"/>
        </w:rPr>
        <w:t xml:space="preserve"> – Tramvají</w:t>
      </w:r>
      <w:r w:rsidR="00902F54" w:rsidRPr="00CF35F7">
        <w:rPr>
          <w:rFonts w:asciiTheme="minorHAnsi" w:hAnsiTheme="minorHAnsi" w:cstheme="minorHAnsi"/>
          <w:sz w:val="22"/>
          <w:lang w:val="cs-CZ"/>
        </w:rPr>
        <w:t xml:space="preserve"> číslo</w:t>
      </w:r>
      <w:r w:rsidR="00A35657" w:rsidRPr="00CF35F7">
        <w:rPr>
          <w:rFonts w:asciiTheme="minorHAnsi" w:hAnsiTheme="minorHAnsi" w:cstheme="minorHAnsi"/>
          <w:sz w:val="22"/>
          <w:lang w:val="cs-CZ"/>
        </w:rPr>
        <w:t xml:space="preserve"> 4.</w:t>
      </w:r>
      <w:r w:rsidR="00635502" w:rsidRPr="00CF35F7">
        <w:rPr>
          <w:rFonts w:asciiTheme="minorHAnsi" w:hAnsiTheme="minorHAnsi" w:cstheme="minorHAnsi"/>
          <w:sz w:val="22"/>
          <w:lang w:val="cs-CZ"/>
        </w:rPr>
        <w:t xml:space="preserve"> Náměstí Míru.</w:t>
      </w:r>
    </w:p>
    <w:p w:rsidR="00D119B5" w:rsidRPr="00CF35F7" w:rsidRDefault="00D119B5" w:rsidP="001901CB">
      <w:pPr>
        <w:rPr>
          <w:rFonts w:asciiTheme="minorHAnsi" w:hAnsiTheme="minorHAnsi" w:cstheme="minorHAnsi"/>
          <w:sz w:val="22"/>
          <w:lang w:val="cs-CZ"/>
        </w:rPr>
      </w:pPr>
    </w:p>
    <w:p w:rsidR="00D119B5" w:rsidRPr="00CF35F7" w:rsidRDefault="00D119B5" w:rsidP="001901CB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O víkendu BUDU pí</w:t>
      </w:r>
      <w:r w:rsidR="00AF4820" w:rsidRPr="00CF35F7">
        <w:rPr>
          <w:rFonts w:asciiTheme="minorHAnsi" w:hAnsiTheme="minorHAnsi" w:cstheme="minorHAnsi"/>
          <w:sz w:val="22"/>
          <w:lang w:val="cs-CZ"/>
        </w:rPr>
        <w:t>t moc víno a vodku</w:t>
      </w:r>
      <w:r w:rsidR="00DC6A00" w:rsidRPr="00CF35F7">
        <w:rPr>
          <w:rFonts w:asciiTheme="minorHAnsi" w:hAnsiTheme="minorHAnsi" w:cstheme="minorHAnsi"/>
          <w:sz w:val="22"/>
          <w:lang w:val="cs-CZ"/>
        </w:rPr>
        <w:t>…</w:t>
      </w:r>
      <w:r w:rsidR="0075451C" w:rsidRPr="00CF35F7">
        <w:rPr>
          <w:rFonts w:asciiTheme="minorHAnsi" w:hAnsiTheme="minorHAnsi" w:cstheme="minorHAnsi"/>
          <w:sz w:val="22"/>
          <w:lang w:val="cs-CZ"/>
        </w:rPr>
        <w:t xml:space="preserve"> dohromady?</w:t>
      </w:r>
      <w:r w:rsidR="00076C0E" w:rsidRPr="00CF35F7">
        <w:rPr>
          <w:rFonts w:asciiTheme="minorHAnsi" w:hAnsiTheme="minorHAnsi" w:cstheme="minorHAnsi"/>
          <w:sz w:val="22"/>
          <w:lang w:val="cs-CZ"/>
        </w:rPr>
        <w:t xml:space="preserve"> Ne, zvlášť…</w:t>
      </w:r>
    </w:p>
    <w:p w:rsidR="00963A23" w:rsidRPr="00CF35F7" w:rsidRDefault="00963A23" w:rsidP="0069623E">
      <w:pPr>
        <w:ind w:firstLine="360"/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Proč?</w:t>
      </w:r>
      <w:r w:rsidR="0069623E" w:rsidRPr="00CF35F7">
        <w:rPr>
          <w:rFonts w:asciiTheme="minorHAnsi" w:hAnsiTheme="minorHAnsi" w:cstheme="minorHAnsi"/>
          <w:sz w:val="22"/>
          <w:lang w:val="cs-CZ"/>
        </w:rPr>
        <w:t xml:space="preserve"> Jen tak…</w:t>
      </w:r>
      <w:r w:rsidR="00ED52CF" w:rsidRPr="00CF35F7">
        <w:rPr>
          <w:rFonts w:asciiTheme="minorHAnsi" w:hAnsiTheme="minorHAnsi" w:cstheme="minorHAnsi"/>
          <w:sz w:val="22"/>
          <w:lang w:val="cs-CZ"/>
        </w:rPr>
        <w:t xml:space="preserve"> </w:t>
      </w:r>
      <w:r w:rsidR="00ED52CF" w:rsidRPr="00CF35F7">
        <w:rPr>
          <w:rFonts w:asciiTheme="minorHAnsi" w:hAnsiTheme="minorHAnsi" w:cstheme="minorHAnsi"/>
          <w:i/>
          <w:sz w:val="22"/>
          <w:lang w:val="cs-CZ"/>
        </w:rPr>
        <w:t xml:space="preserve">no </w:t>
      </w:r>
      <w:proofErr w:type="spellStart"/>
      <w:r w:rsidR="00ED52CF" w:rsidRPr="00CF35F7">
        <w:rPr>
          <w:rFonts w:asciiTheme="minorHAnsi" w:hAnsiTheme="minorHAnsi" w:cstheme="minorHAnsi"/>
          <w:i/>
          <w:sz w:val="22"/>
          <w:lang w:val="cs-CZ"/>
        </w:rPr>
        <w:t>reason</w:t>
      </w:r>
      <w:proofErr w:type="spellEnd"/>
    </w:p>
    <w:p w:rsidR="00BB3212" w:rsidRPr="00CF35F7" w:rsidRDefault="00BB3212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 xml:space="preserve">Budu pít </w:t>
      </w:r>
      <w:r w:rsidRPr="00CF35F7">
        <w:rPr>
          <w:rFonts w:asciiTheme="minorHAnsi" w:hAnsiTheme="minorHAnsi" w:cstheme="minorHAnsi"/>
          <w:b/>
          <w:sz w:val="22"/>
          <w:lang w:val="cs-CZ"/>
        </w:rPr>
        <w:t>zelené pivo</w:t>
      </w:r>
      <w:r w:rsidRPr="00CF35F7">
        <w:rPr>
          <w:rFonts w:asciiTheme="minorHAnsi" w:hAnsiTheme="minorHAnsi" w:cstheme="minorHAnsi"/>
          <w:sz w:val="22"/>
          <w:lang w:val="cs-CZ"/>
        </w:rPr>
        <w:t>.</w:t>
      </w:r>
    </w:p>
    <w:p w:rsidR="0086485F" w:rsidRPr="00CF35F7" w:rsidRDefault="0086485F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 xml:space="preserve">Zelené pivo </w:t>
      </w:r>
      <w:r w:rsidR="00737C63" w:rsidRPr="00CF35F7">
        <w:rPr>
          <w:rFonts w:asciiTheme="minorHAnsi" w:hAnsiTheme="minorHAnsi" w:cstheme="minorHAnsi"/>
          <w:sz w:val="22"/>
          <w:lang w:val="cs-CZ"/>
        </w:rPr>
        <w:t xml:space="preserve">Starobrno </w:t>
      </w:r>
      <w:r w:rsidRPr="00CF35F7">
        <w:rPr>
          <w:rFonts w:asciiTheme="minorHAnsi" w:hAnsiTheme="minorHAnsi" w:cstheme="minorHAnsi"/>
          <w:sz w:val="22"/>
          <w:lang w:val="cs-CZ"/>
        </w:rPr>
        <w:t>je moc špatné…</w:t>
      </w:r>
      <w:r w:rsidR="00737C63" w:rsidRPr="00CF35F7">
        <w:rPr>
          <w:rFonts w:asciiTheme="minorHAnsi" w:hAnsiTheme="minorHAnsi" w:cstheme="minorHAnsi"/>
          <w:sz w:val="22"/>
          <w:lang w:val="cs-CZ"/>
        </w:rPr>
        <w:t xml:space="preserve"> </w:t>
      </w:r>
    </w:p>
    <w:p w:rsidR="00A34732" w:rsidRPr="00CF35F7" w:rsidRDefault="00A34732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 xml:space="preserve">Pili </w:t>
      </w:r>
      <w:r w:rsidR="00900A91" w:rsidRPr="00CF35F7">
        <w:rPr>
          <w:rFonts w:asciiTheme="minorHAnsi" w:hAnsiTheme="minorHAnsi" w:cstheme="minorHAnsi"/>
          <w:sz w:val="22"/>
          <w:lang w:val="cs-CZ"/>
        </w:rPr>
        <w:t xml:space="preserve">jsme pivo U </w:t>
      </w:r>
      <w:proofErr w:type="spellStart"/>
      <w:r w:rsidR="00900A91" w:rsidRPr="00CF35F7">
        <w:rPr>
          <w:rFonts w:asciiTheme="minorHAnsi" w:hAnsiTheme="minorHAnsi" w:cstheme="minorHAnsi"/>
          <w:sz w:val="22"/>
          <w:lang w:val="cs-CZ"/>
        </w:rPr>
        <w:t>Mamlasů</w:t>
      </w:r>
      <w:proofErr w:type="spellEnd"/>
      <w:r w:rsidR="00900A91" w:rsidRPr="00CF35F7">
        <w:rPr>
          <w:rFonts w:asciiTheme="minorHAnsi" w:hAnsiTheme="minorHAnsi" w:cstheme="minorHAnsi"/>
          <w:sz w:val="22"/>
          <w:lang w:val="cs-CZ"/>
        </w:rPr>
        <w:t>…</w:t>
      </w:r>
      <w:r w:rsidR="00943DA0" w:rsidRPr="00CF35F7">
        <w:rPr>
          <w:rFonts w:asciiTheme="minorHAnsi" w:hAnsiTheme="minorHAnsi" w:cstheme="minorHAnsi"/>
          <w:sz w:val="22"/>
          <w:lang w:val="cs-CZ"/>
        </w:rPr>
        <w:t xml:space="preserve"> </w:t>
      </w:r>
    </w:p>
    <w:p w:rsidR="00943DA0" w:rsidRPr="00CF35F7" w:rsidRDefault="00943DA0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ab/>
        <w:t>Kde to je?</w:t>
      </w:r>
      <w:r w:rsidR="0084795D" w:rsidRPr="00CF35F7">
        <w:rPr>
          <w:rFonts w:asciiTheme="minorHAnsi" w:hAnsiTheme="minorHAnsi" w:cstheme="minorHAnsi"/>
          <w:sz w:val="22"/>
          <w:lang w:val="cs-CZ"/>
        </w:rPr>
        <w:t xml:space="preserve"> Na náměstí Svobody…</w:t>
      </w:r>
    </w:p>
    <w:p w:rsidR="00786B28" w:rsidRPr="00CF35F7" w:rsidRDefault="00786B28" w:rsidP="00BB3212">
      <w:pPr>
        <w:rPr>
          <w:rFonts w:asciiTheme="minorHAnsi" w:hAnsiTheme="minorHAnsi" w:cstheme="minorHAnsi"/>
          <w:sz w:val="22"/>
          <w:lang w:val="cs-CZ"/>
        </w:rPr>
      </w:pPr>
    </w:p>
    <w:p w:rsidR="00786B28" w:rsidRPr="00CF35F7" w:rsidRDefault="00786B28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 xml:space="preserve">Velikonoce: </w:t>
      </w:r>
      <w:proofErr w:type="spellStart"/>
      <w:r w:rsidRPr="00CF35F7">
        <w:rPr>
          <w:rFonts w:asciiTheme="minorHAnsi" w:hAnsiTheme="minorHAnsi" w:cstheme="minorHAnsi"/>
          <w:sz w:val="22"/>
          <w:lang w:val="cs-CZ"/>
        </w:rPr>
        <w:t>Easter</w:t>
      </w:r>
      <w:proofErr w:type="spellEnd"/>
      <w:r w:rsidR="006C0F1C" w:rsidRPr="00CF35F7">
        <w:rPr>
          <w:rFonts w:asciiTheme="minorHAnsi" w:hAnsiTheme="minorHAnsi" w:cstheme="minorHAnsi"/>
          <w:sz w:val="22"/>
          <w:lang w:val="cs-CZ"/>
        </w:rPr>
        <w:t>; je populární tady?</w:t>
      </w:r>
      <w:r w:rsidR="00354133" w:rsidRPr="00CF35F7">
        <w:rPr>
          <w:rFonts w:asciiTheme="minorHAnsi" w:hAnsiTheme="minorHAnsi" w:cstheme="minorHAnsi"/>
          <w:sz w:val="22"/>
          <w:lang w:val="cs-CZ"/>
        </w:rPr>
        <w:t xml:space="preserve"> Jo, moc populární: </w:t>
      </w:r>
      <w:r w:rsidR="00354133" w:rsidRPr="00CF35F7">
        <w:rPr>
          <w:rFonts w:asciiTheme="minorHAnsi" w:hAnsiTheme="minorHAnsi" w:cstheme="minorHAnsi"/>
          <w:b/>
          <w:sz w:val="22"/>
          <w:lang w:val="cs-CZ"/>
        </w:rPr>
        <w:t>víkend má 4 dny</w:t>
      </w:r>
      <w:r w:rsidR="00354133" w:rsidRPr="00CF35F7">
        <w:rPr>
          <w:rFonts w:asciiTheme="minorHAnsi" w:hAnsiTheme="minorHAnsi" w:cstheme="minorHAnsi"/>
          <w:sz w:val="22"/>
          <w:lang w:val="cs-CZ"/>
        </w:rPr>
        <w:t>.</w:t>
      </w:r>
    </w:p>
    <w:p w:rsidR="008D518B" w:rsidRPr="00CF35F7" w:rsidRDefault="008D518B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ab/>
        <w:t>Ježíš Kristus zemřel a vstal…</w:t>
      </w:r>
    </w:p>
    <w:p w:rsidR="00412219" w:rsidRPr="00CF35F7" w:rsidRDefault="00412219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ab/>
      </w:r>
      <w:r w:rsidRPr="00135436">
        <w:rPr>
          <w:rFonts w:asciiTheme="minorHAnsi" w:hAnsiTheme="minorHAnsi" w:cstheme="minorHAnsi"/>
          <w:b/>
          <w:sz w:val="22"/>
          <w:lang w:val="cs-CZ"/>
        </w:rPr>
        <w:t>Zelený čtvrtek</w:t>
      </w:r>
      <w:r w:rsidRPr="00CF35F7">
        <w:rPr>
          <w:rFonts w:asciiTheme="minorHAnsi" w:hAnsiTheme="minorHAnsi" w:cstheme="minorHAnsi"/>
          <w:sz w:val="22"/>
          <w:lang w:val="cs-CZ"/>
        </w:rPr>
        <w:t xml:space="preserve">: </w:t>
      </w:r>
      <w:r w:rsidR="00A07DDA" w:rsidRPr="00CF35F7">
        <w:rPr>
          <w:rFonts w:asciiTheme="minorHAnsi" w:hAnsiTheme="minorHAnsi" w:cstheme="minorHAnsi"/>
          <w:sz w:val="22"/>
          <w:lang w:val="cs-CZ"/>
        </w:rPr>
        <w:t>jíme nebo pijeme něco zeleného</w:t>
      </w:r>
      <w:r w:rsidR="00EF01D4" w:rsidRPr="00CF35F7">
        <w:rPr>
          <w:rFonts w:asciiTheme="minorHAnsi" w:hAnsiTheme="minorHAnsi" w:cstheme="minorHAnsi"/>
          <w:sz w:val="22"/>
          <w:lang w:val="cs-CZ"/>
        </w:rPr>
        <w:t>; to je zítra</w:t>
      </w:r>
    </w:p>
    <w:p w:rsidR="00EF01D4" w:rsidRPr="00CF35F7" w:rsidRDefault="00EF01D4" w:rsidP="00BB3212">
      <w:p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ab/>
      </w:r>
      <w:r w:rsidRPr="00CF35F7">
        <w:rPr>
          <w:rFonts w:asciiTheme="minorHAnsi" w:hAnsiTheme="minorHAnsi" w:cstheme="minorHAnsi"/>
          <w:sz w:val="22"/>
          <w:lang w:val="cs-CZ"/>
        </w:rPr>
        <w:tab/>
        <w:t>Znáte nějaké zelené jídlo?</w:t>
      </w:r>
    </w:p>
    <w:p w:rsidR="007E2A82" w:rsidRPr="00CF35F7" w:rsidRDefault="007E2A82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Zelenina</w:t>
      </w:r>
    </w:p>
    <w:p w:rsidR="007E2A82" w:rsidRPr="00CF35F7" w:rsidRDefault="007E2A82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Salát</w:t>
      </w:r>
    </w:p>
    <w:p w:rsidR="007E2A82" w:rsidRPr="00CF35F7" w:rsidRDefault="00A82A14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B</w:t>
      </w:r>
      <w:r w:rsidR="007E2A82" w:rsidRPr="00CF35F7">
        <w:rPr>
          <w:rFonts w:asciiTheme="minorHAnsi" w:hAnsiTheme="minorHAnsi" w:cstheme="minorHAnsi"/>
          <w:sz w:val="22"/>
          <w:lang w:val="cs-CZ"/>
        </w:rPr>
        <w:t>rokolice</w:t>
      </w:r>
    </w:p>
    <w:p w:rsidR="00A82A14" w:rsidRPr="00CF35F7" w:rsidRDefault="0075628C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Z</w:t>
      </w:r>
      <w:r w:rsidR="00A82A14" w:rsidRPr="00CF35F7">
        <w:rPr>
          <w:rFonts w:asciiTheme="minorHAnsi" w:hAnsiTheme="minorHAnsi" w:cstheme="minorHAnsi"/>
          <w:sz w:val="22"/>
          <w:lang w:val="cs-CZ"/>
        </w:rPr>
        <w:t>elí</w:t>
      </w:r>
    </w:p>
    <w:p w:rsidR="0075628C" w:rsidRPr="00CF35F7" w:rsidRDefault="00A17B11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Š</w:t>
      </w:r>
      <w:r w:rsidR="0075628C" w:rsidRPr="00CF35F7">
        <w:rPr>
          <w:rFonts w:asciiTheme="minorHAnsi" w:hAnsiTheme="minorHAnsi" w:cstheme="minorHAnsi"/>
          <w:sz w:val="22"/>
          <w:lang w:val="cs-CZ"/>
        </w:rPr>
        <w:t>penát</w:t>
      </w:r>
    </w:p>
    <w:p w:rsidR="00A17B11" w:rsidRPr="00CF35F7" w:rsidRDefault="00BE0944" w:rsidP="007E2A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K</w:t>
      </w:r>
      <w:r w:rsidR="00A17B11" w:rsidRPr="00CF35F7">
        <w:rPr>
          <w:rFonts w:asciiTheme="minorHAnsi" w:hAnsiTheme="minorHAnsi" w:cstheme="minorHAnsi"/>
          <w:sz w:val="22"/>
          <w:lang w:val="cs-CZ"/>
        </w:rPr>
        <w:t>opřivy</w:t>
      </w:r>
    </w:p>
    <w:p w:rsidR="00BE0944" w:rsidRPr="00CF35F7" w:rsidRDefault="00BE0944" w:rsidP="00BE0944">
      <w:pPr>
        <w:ind w:left="2160"/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>Zelené pití?</w:t>
      </w:r>
      <w:r w:rsidR="004940A6" w:rsidRPr="00CF35F7">
        <w:rPr>
          <w:rFonts w:asciiTheme="minorHAnsi" w:hAnsiTheme="minorHAnsi" w:cstheme="minorHAnsi"/>
          <w:sz w:val="22"/>
          <w:lang w:val="cs-CZ"/>
        </w:rPr>
        <w:t xml:space="preserve"> – </w:t>
      </w:r>
      <w:r w:rsidR="006541A8" w:rsidRPr="00CF35F7">
        <w:rPr>
          <w:rFonts w:asciiTheme="minorHAnsi" w:hAnsiTheme="minorHAnsi" w:cstheme="minorHAnsi"/>
          <w:sz w:val="22"/>
          <w:lang w:val="cs-CZ"/>
        </w:rPr>
        <w:t>zelený čaj,</w:t>
      </w:r>
      <w:r w:rsidR="00801EB9" w:rsidRPr="00CF35F7">
        <w:rPr>
          <w:rFonts w:asciiTheme="minorHAnsi" w:hAnsiTheme="minorHAnsi" w:cstheme="minorHAnsi"/>
          <w:sz w:val="22"/>
          <w:lang w:val="cs-CZ"/>
        </w:rPr>
        <w:t xml:space="preserve"> zelené pivo…</w:t>
      </w:r>
      <w:r w:rsidR="00F76DBB" w:rsidRPr="00CF35F7">
        <w:rPr>
          <w:rFonts w:asciiTheme="minorHAnsi" w:hAnsiTheme="minorHAnsi" w:cstheme="minorHAnsi"/>
          <w:sz w:val="22"/>
          <w:lang w:val="cs-CZ"/>
        </w:rPr>
        <w:t xml:space="preserve"> moc populární pití v ČR: absint</w:t>
      </w:r>
      <w:r w:rsidR="008C7871" w:rsidRPr="00CF35F7">
        <w:rPr>
          <w:rFonts w:asciiTheme="minorHAnsi" w:hAnsiTheme="minorHAnsi" w:cstheme="minorHAnsi"/>
          <w:sz w:val="22"/>
          <w:lang w:val="cs-CZ"/>
        </w:rPr>
        <w:t>, zelená</w:t>
      </w:r>
      <w:r w:rsidR="006F1FD1" w:rsidRPr="00CF35F7">
        <w:rPr>
          <w:rFonts w:asciiTheme="minorHAnsi" w:hAnsiTheme="minorHAnsi" w:cstheme="minorHAnsi"/>
          <w:sz w:val="22"/>
          <w:lang w:val="cs-CZ"/>
        </w:rPr>
        <w:t xml:space="preserve"> = peprmintový likér</w:t>
      </w:r>
      <w:r w:rsidR="00316EC0" w:rsidRPr="00CF35F7">
        <w:rPr>
          <w:rFonts w:asciiTheme="minorHAnsi" w:hAnsiTheme="minorHAnsi" w:cstheme="minorHAnsi"/>
          <w:sz w:val="22"/>
          <w:lang w:val="cs-CZ"/>
        </w:rPr>
        <w:t>: moc moc špatný</w:t>
      </w:r>
      <w:r w:rsidR="00064EC3" w:rsidRPr="00CF35F7">
        <w:rPr>
          <w:rFonts w:asciiTheme="minorHAnsi" w:hAnsiTheme="minorHAnsi" w:cstheme="minorHAnsi"/>
          <w:sz w:val="22"/>
          <w:lang w:val="cs-CZ"/>
        </w:rPr>
        <w:t>…</w:t>
      </w:r>
      <w:r w:rsidR="003E0E22" w:rsidRPr="00CF35F7">
        <w:rPr>
          <w:rFonts w:asciiTheme="minorHAnsi" w:hAnsiTheme="minorHAnsi" w:cstheme="minorHAnsi"/>
          <w:sz w:val="22"/>
          <w:lang w:val="cs-CZ"/>
        </w:rPr>
        <w:t xml:space="preserve"> → magické </w:t>
      </w:r>
      <w:r w:rsidR="003E0E22" w:rsidRPr="00CF35F7">
        <w:rPr>
          <w:rFonts w:asciiTheme="minorHAnsi" w:hAnsiTheme="minorHAnsi" w:cstheme="minorHAnsi"/>
          <w:b/>
          <w:sz w:val="22"/>
          <w:lang w:val="cs-CZ"/>
        </w:rPr>
        <w:t>oko</w:t>
      </w:r>
      <w:r w:rsidR="009D6BA1" w:rsidRPr="00CF35F7">
        <w:rPr>
          <w:rFonts w:asciiTheme="minorHAnsi" w:hAnsiTheme="minorHAnsi" w:cstheme="minorHAnsi"/>
          <w:sz w:val="22"/>
          <w:lang w:val="cs-CZ"/>
        </w:rPr>
        <w:t>.</w:t>
      </w:r>
    </w:p>
    <w:p w:rsidR="002A48BE" w:rsidRDefault="002A48BE" w:rsidP="00BE0944">
      <w:pPr>
        <w:ind w:left="2160"/>
        <w:rPr>
          <w:rFonts w:asciiTheme="minorHAnsi" w:hAnsiTheme="minorHAnsi" w:cstheme="minorHAnsi"/>
          <w:sz w:val="22"/>
          <w:lang w:val="cs-CZ"/>
        </w:rPr>
      </w:pPr>
      <w:r w:rsidRPr="00CF35F7">
        <w:rPr>
          <w:rFonts w:asciiTheme="minorHAnsi" w:hAnsiTheme="minorHAnsi" w:cstheme="minorHAnsi"/>
          <w:sz w:val="22"/>
          <w:lang w:val="cs-CZ"/>
        </w:rPr>
        <w:t xml:space="preserve">Český koktejl: </w:t>
      </w:r>
      <w:r w:rsidR="00D52B78" w:rsidRPr="00CF35F7">
        <w:rPr>
          <w:rFonts w:asciiTheme="minorHAnsi" w:hAnsiTheme="minorHAnsi" w:cstheme="minorHAnsi"/>
          <w:sz w:val="22"/>
          <w:lang w:val="cs-CZ"/>
        </w:rPr>
        <w:t>polévka</w:t>
      </w:r>
      <w:r w:rsidR="00CF35F7" w:rsidRPr="00CF35F7">
        <w:rPr>
          <w:rFonts w:asciiTheme="minorHAnsi" w:hAnsiTheme="minorHAnsi" w:cstheme="minorHAnsi"/>
          <w:sz w:val="22"/>
          <w:lang w:val="cs-CZ"/>
        </w:rPr>
        <w:t xml:space="preserve"> → jdete do restaurace/hospody, díváte se na menu a dáte si </w:t>
      </w:r>
      <w:r w:rsidR="00CF35F7">
        <w:rPr>
          <w:rFonts w:asciiTheme="minorHAnsi" w:hAnsiTheme="minorHAnsi" w:cstheme="minorHAnsi"/>
          <w:sz w:val="22"/>
          <w:lang w:val="cs-CZ"/>
        </w:rPr>
        <w:t>10 alkoholů</w:t>
      </w:r>
      <w:r w:rsidR="00430E43">
        <w:rPr>
          <w:rFonts w:asciiTheme="minorHAnsi" w:hAnsiTheme="minorHAnsi" w:cstheme="minorHAnsi"/>
          <w:sz w:val="22"/>
          <w:lang w:val="cs-CZ"/>
        </w:rPr>
        <w:t>; mozek</w:t>
      </w:r>
      <w:r w:rsidR="00CC534C">
        <w:rPr>
          <w:rFonts w:asciiTheme="minorHAnsi" w:hAnsiTheme="minorHAnsi" w:cstheme="minorHAnsi"/>
          <w:sz w:val="22"/>
          <w:lang w:val="cs-CZ"/>
        </w:rPr>
        <w:t xml:space="preserve"> (brain)</w:t>
      </w:r>
    </w:p>
    <w:p w:rsidR="00135436" w:rsidRDefault="00135436" w:rsidP="00135436">
      <w:p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ab/>
      </w:r>
      <w:proofErr w:type="gramStart"/>
      <w:r>
        <w:rPr>
          <w:rFonts w:asciiTheme="minorHAnsi" w:hAnsiTheme="minorHAnsi" w:cstheme="minorHAnsi"/>
          <w:sz w:val="22"/>
          <w:lang w:val="cs-CZ"/>
        </w:rPr>
        <w:t>Pátek</w:t>
      </w:r>
      <w:proofErr w:type="gramEnd"/>
      <w:r>
        <w:rPr>
          <w:rFonts w:asciiTheme="minorHAnsi" w:hAnsiTheme="minorHAnsi" w:cstheme="minorHAnsi"/>
          <w:sz w:val="22"/>
          <w:lang w:val="cs-CZ"/>
        </w:rPr>
        <w:t>: není škola</w:t>
      </w:r>
      <w:r w:rsidR="008A1F2B">
        <w:rPr>
          <w:rFonts w:asciiTheme="minorHAnsi" w:hAnsiTheme="minorHAnsi" w:cstheme="minorHAnsi"/>
          <w:sz w:val="22"/>
          <w:lang w:val="cs-CZ"/>
        </w:rPr>
        <w:t>, můžete najít (</w:t>
      </w:r>
      <w:proofErr w:type="spellStart"/>
      <w:r w:rsidR="008A1F2B">
        <w:rPr>
          <w:rFonts w:asciiTheme="minorHAnsi" w:hAnsiTheme="minorHAnsi" w:cstheme="minorHAnsi"/>
          <w:sz w:val="22"/>
          <w:lang w:val="cs-CZ"/>
        </w:rPr>
        <w:t>find</w:t>
      </w:r>
      <w:proofErr w:type="spellEnd"/>
      <w:r w:rsidR="008A1F2B">
        <w:rPr>
          <w:rFonts w:asciiTheme="minorHAnsi" w:hAnsiTheme="minorHAnsi" w:cstheme="minorHAnsi"/>
          <w:sz w:val="22"/>
          <w:lang w:val="cs-CZ"/>
        </w:rPr>
        <w:t>) poklad</w:t>
      </w:r>
      <w:r w:rsidR="00B14368">
        <w:rPr>
          <w:rFonts w:asciiTheme="minorHAnsi" w:hAnsiTheme="minorHAnsi" w:cstheme="minorHAnsi"/>
          <w:sz w:val="22"/>
          <w:lang w:val="cs-CZ"/>
        </w:rPr>
        <w:t xml:space="preserve"> (</w:t>
      </w:r>
      <w:proofErr w:type="spellStart"/>
      <w:r w:rsidR="00B14368">
        <w:rPr>
          <w:rFonts w:asciiTheme="minorHAnsi" w:hAnsiTheme="minorHAnsi" w:cstheme="minorHAnsi"/>
          <w:sz w:val="22"/>
          <w:lang w:val="cs-CZ"/>
        </w:rPr>
        <w:t>treasure</w:t>
      </w:r>
      <w:proofErr w:type="spellEnd"/>
      <w:r w:rsidR="00B14368">
        <w:rPr>
          <w:rFonts w:asciiTheme="minorHAnsi" w:hAnsiTheme="minorHAnsi" w:cstheme="minorHAnsi"/>
          <w:sz w:val="22"/>
          <w:lang w:val="cs-CZ"/>
        </w:rPr>
        <w:t>)</w:t>
      </w:r>
    </w:p>
    <w:p w:rsidR="00885FB9" w:rsidRDefault="00885FB9" w:rsidP="00135436">
      <w:p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ab/>
      </w:r>
      <w:proofErr w:type="gramStart"/>
      <w:r>
        <w:rPr>
          <w:rFonts w:asciiTheme="minorHAnsi" w:hAnsiTheme="minorHAnsi" w:cstheme="minorHAnsi"/>
          <w:sz w:val="22"/>
          <w:lang w:val="cs-CZ"/>
        </w:rPr>
        <w:t>Sobota</w:t>
      </w:r>
      <w:proofErr w:type="gramEnd"/>
      <w:r>
        <w:rPr>
          <w:rFonts w:asciiTheme="minorHAnsi" w:hAnsiTheme="minorHAnsi" w:cstheme="minorHAnsi"/>
          <w:sz w:val="22"/>
          <w:lang w:val="cs-CZ"/>
        </w:rPr>
        <w:t>: neděláme nic</w:t>
      </w:r>
    </w:p>
    <w:p w:rsidR="00410149" w:rsidRDefault="00410149" w:rsidP="00135436">
      <w:p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ab/>
      </w:r>
      <w:proofErr w:type="gramStart"/>
      <w:r>
        <w:rPr>
          <w:rFonts w:asciiTheme="minorHAnsi" w:hAnsiTheme="minorHAnsi" w:cstheme="minorHAnsi"/>
          <w:sz w:val="22"/>
          <w:lang w:val="cs-CZ"/>
        </w:rPr>
        <w:t>Neděle</w:t>
      </w:r>
      <w:proofErr w:type="gramEnd"/>
      <w:r>
        <w:rPr>
          <w:rFonts w:asciiTheme="minorHAnsi" w:hAnsiTheme="minorHAnsi" w:cstheme="minorHAnsi"/>
          <w:sz w:val="22"/>
          <w:lang w:val="cs-CZ"/>
        </w:rPr>
        <w:t>: neděláme nic</w:t>
      </w:r>
    </w:p>
    <w:p w:rsidR="004F0D94" w:rsidRDefault="004F0D94" w:rsidP="00135436">
      <w:p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ab/>
        <w:t xml:space="preserve">Pondělí: </w:t>
      </w:r>
      <w:r w:rsidR="00537DA5">
        <w:rPr>
          <w:rFonts w:asciiTheme="minorHAnsi" w:hAnsiTheme="minorHAnsi" w:cstheme="minorHAnsi"/>
          <w:sz w:val="22"/>
          <w:lang w:val="cs-CZ"/>
        </w:rPr>
        <w:t>pomlázka</w:t>
      </w:r>
      <w:r w:rsidR="00305D89">
        <w:rPr>
          <w:rFonts w:asciiTheme="minorHAnsi" w:hAnsiTheme="minorHAnsi" w:cstheme="minorHAnsi"/>
          <w:sz w:val="22"/>
          <w:lang w:val="cs-CZ"/>
        </w:rPr>
        <w:t>, bijeme ženy (</w:t>
      </w:r>
      <w:proofErr w:type="spellStart"/>
      <w:r w:rsidR="00305D89">
        <w:rPr>
          <w:rFonts w:asciiTheme="minorHAnsi" w:hAnsiTheme="minorHAnsi" w:cstheme="minorHAnsi"/>
          <w:sz w:val="22"/>
          <w:lang w:val="cs-CZ"/>
        </w:rPr>
        <w:t>we</w:t>
      </w:r>
      <w:proofErr w:type="spellEnd"/>
      <w:r w:rsidR="00305D89">
        <w:rPr>
          <w:rFonts w:asciiTheme="minorHAnsi" w:hAnsiTheme="minorHAnsi" w:cstheme="minorHAnsi"/>
          <w:sz w:val="22"/>
          <w:lang w:val="cs-CZ"/>
        </w:rPr>
        <w:t xml:space="preserve"> beat </w:t>
      </w:r>
      <w:proofErr w:type="spellStart"/>
      <w:r w:rsidR="00305D89">
        <w:rPr>
          <w:rFonts w:asciiTheme="minorHAnsi" w:hAnsiTheme="minorHAnsi" w:cstheme="minorHAnsi"/>
          <w:sz w:val="22"/>
          <w:lang w:val="cs-CZ"/>
        </w:rPr>
        <w:t>women</w:t>
      </w:r>
      <w:proofErr w:type="spellEnd"/>
      <w:r w:rsidR="009C1154">
        <w:rPr>
          <w:rFonts w:asciiTheme="minorHAnsi" w:hAnsiTheme="minorHAnsi" w:cstheme="minorHAnsi"/>
          <w:sz w:val="22"/>
          <w:lang w:val="cs-CZ"/>
        </w:rPr>
        <w:t>)</w:t>
      </w:r>
      <w:r w:rsidR="006C5F6B">
        <w:rPr>
          <w:rFonts w:asciiTheme="minorHAnsi" w:hAnsiTheme="minorHAnsi" w:cstheme="minorHAnsi"/>
          <w:sz w:val="22"/>
          <w:lang w:val="cs-CZ"/>
        </w:rPr>
        <w:t>, to je tradice</w:t>
      </w:r>
      <w:r w:rsidR="005E5179">
        <w:rPr>
          <w:rFonts w:asciiTheme="minorHAnsi" w:hAnsiTheme="minorHAnsi" w:cstheme="minorHAnsi"/>
          <w:sz w:val="22"/>
          <w:lang w:val="cs-CZ"/>
        </w:rPr>
        <w:t>; pijeme alkohol moc</w:t>
      </w:r>
      <w:r w:rsidR="00BC2677">
        <w:rPr>
          <w:rFonts w:asciiTheme="minorHAnsi" w:hAnsiTheme="minorHAnsi" w:cstheme="minorHAnsi"/>
          <w:sz w:val="22"/>
          <w:lang w:val="cs-CZ"/>
        </w:rPr>
        <w:t xml:space="preserve"> a jíme vejce</w:t>
      </w:r>
    </w:p>
    <w:p w:rsidR="00382D87" w:rsidRDefault="00382D87" w:rsidP="00135436">
      <w:pPr>
        <w:rPr>
          <w:rFonts w:asciiTheme="minorHAnsi" w:hAnsiTheme="minorHAnsi" w:cstheme="minorHAnsi"/>
          <w:sz w:val="22"/>
          <w:lang w:val="cs-CZ"/>
        </w:rPr>
      </w:pPr>
    </w:p>
    <w:p w:rsidR="00382D87" w:rsidRDefault="00382D87" w:rsidP="00135436">
      <w:p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 xml:space="preserve">Co budete jíst ve Vídni? </w:t>
      </w:r>
    </w:p>
    <w:p w:rsidR="00382D87" w:rsidRDefault="00BF7372" w:rsidP="00382D8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>Arabské jídlo</w:t>
      </w:r>
      <w:r w:rsidR="003A5BEF">
        <w:rPr>
          <w:rFonts w:asciiTheme="minorHAnsi" w:hAnsiTheme="minorHAnsi" w:cstheme="minorHAnsi"/>
          <w:sz w:val="22"/>
          <w:lang w:val="cs-CZ"/>
        </w:rPr>
        <w:t>…</w:t>
      </w:r>
    </w:p>
    <w:p w:rsidR="0038478B" w:rsidRDefault="0038478B" w:rsidP="00382D8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>Vepřový řízek: to je špatný</w:t>
      </w:r>
    </w:p>
    <w:p w:rsidR="00E20DDD" w:rsidRPr="00382D87" w:rsidRDefault="00E20DDD" w:rsidP="00382D8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>Telecí řízek</w:t>
      </w:r>
    </w:p>
    <w:p w:rsidR="00000000" w:rsidRPr="00CF35F7" w:rsidRDefault="009D1082">
      <w:pPr>
        <w:rPr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4"/>
          <w:szCs w:val="24"/>
          <w:lang w:val="cs-CZ"/>
        </w:rPr>
      </w:pPr>
    </w:p>
    <w:p w:rsidR="00000000" w:rsidRPr="00CF35F7" w:rsidRDefault="009D1082">
      <w:pPr>
        <w:numPr>
          <w:ilvl w:val="0"/>
          <w:numId w:val="4"/>
        </w:numPr>
        <w:spacing w:after="0" w:line="360" w:lineRule="auto"/>
        <w:jc w:val="left"/>
        <w:rPr>
          <w:rFonts w:ascii="Calibri" w:eastAsia="Calibri" w:hAnsi="Calibri" w:cs="Calibri"/>
          <w:i/>
          <w:sz w:val="22"/>
          <w:szCs w:val="22"/>
          <w:lang w:val="cs-CZ"/>
        </w:rPr>
      </w:pP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Answer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questions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with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a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whole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sentence. </w:t>
      </w:r>
    </w:p>
    <w:p w:rsidR="00000000" w:rsidRPr="00CF35F7" w:rsidRDefault="009D1082">
      <w:p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>Example</w:t>
      </w:r>
      <w:proofErr w:type="spellEnd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>: Jak se jmenujete? - Jmenuji se Tomáš.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Odkud jste?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</w:t>
      </w:r>
      <w:r w:rsidR="003C0DCC">
        <w:rPr>
          <w:rFonts w:ascii="Calibri" w:eastAsia="Calibri" w:hAnsi="Calibri" w:cs="Calibri"/>
          <w:sz w:val="22"/>
          <w:szCs w:val="22"/>
          <w:lang w:val="cs-CZ"/>
        </w:rPr>
        <w:t>(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rád/ráda</w:t>
      </w:r>
      <w:r w:rsidR="003C0DCC">
        <w:rPr>
          <w:rFonts w:ascii="Calibri" w:eastAsia="Calibri" w:hAnsi="Calibri" w:cs="Calibri"/>
          <w:sz w:val="22"/>
          <w:szCs w:val="22"/>
          <w:lang w:val="cs-CZ"/>
        </w:rPr>
        <w:t>)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A07146">
        <w:rPr>
          <w:rFonts w:ascii="Calibri" w:eastAsia="Calibri" w:hAnsi="Calibri" w:cs="Calibri"/>
          <w:color w:val="FF0000"/>
          <w:sz w:val="22"/>
          <w:szCs w:val="22"/>
          <w:lang w:val="cs-CZ"/>
        </w:rPr>
        <w:t xml:space="preserve">děláte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o víkendu?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693D27" w:rsidRPr="00693D27" w:rsidRDefault="003C0DCC" w:rsidP="00693D27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co dělá</w:t>
      </w:r>
      <w:r w:rsidRPr="003C0DCC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te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o víkendu? – spí</w:t>
      </w:r>
      <w:r w:rsidRPr="003C0DCC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m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.</w:t>
      </w:r>
    </w:p>
    <w:p w:rsidR="003C0DCC" w:rsidRPr="00693D27" w:rsidRDefault="003C0DCC" w:rsidP="003C0DCC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co </w:t>
      </w:r>
      <w:r w:rsidRPr="003C0DCC">
        <w:rPr>
          <w:rFonts w:ascii="Calibri" w:eastAsia="Calibri" w:hAnsi="Calibri" w:cs="Calibri"/>
          <w:b/>
          <w:caps/>
          <w:color w:val="00B050"/>
          <w:sz w:val="22"/>
          <w:szCs w:val="22"/>
          <w:lang w:val="cs-CZ"/>
        </w:rPr>
        <w:t xml:space="preserve">rád/a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dělá</w:t>
      </w:r>
      <w:r w:rsidRPr="003C0DCC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te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o víkendu? – </w:t>
      </w:r>
      <w:r w:rsidRPr="003C0DCC">
        <w:rPr>
          <w:rFonts w:ascii="Calibri" w:eastAsia="Calibri" w:hAnsi="Calibri" w:cs="Calibri"/>
          <w:b/>
          <w:caps/>
          <w:color w:val="00B050"/>
          <w:sz w:val="22"/>
          <w:szCs w:val="22"/>
          <w:lang w:val="cs-CZ"/>
        </w:rPr>
        <w:t xml:space="preserve">rád/a 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spí</w:t>
      </w:r>
      <w:r w:rsidRPr="003C0DCC">
        <w:rPr>
          <w:rFonts w:ascii="Calibri" w:eastAsia="Calibri" w:hAnsi="Calibri" w:cs="Calibri"/>
          <w:b/>
          <w:caps/>
          <w:color w:val="FF0000"/>
          <w:sz w:val="22"/>
          <w:szCs w:val="22"/>
          <w:lang w:val="cs-CZ"/>
        </w:rPr>
        <w:t>m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.</w:t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ab/>
      </w: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ab/>
      </w:r>
      <w:r w:rsidRPr="003C0DCC">
        <w:rPr>
          <w:rFonts w:ascii="Calibri" w:eastAsia="Calibri" w:hAnsi="Calibri" w:cs="Calibri"/>
          <w:b/>
          <w:caps/>
          <w:strike/>
          <w:color w:val="0070C0"/>
          <w:sz w:val="22"/>
          <w:szCs w:val="22"/>
          <w:lang w:val="cs-CZ"/>
        </w:rPr>
        <w:t>mám rád + verb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Kde bydlíte?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>Ko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lik je vám let?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DE4DA9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rád/ráda děláte v zimě? </w:t>
      </w:r>
    </w:p>
    <w:p w:rsidR="00DE4DA9" w:rsidRDefault="00DE4DA9" w:rsidP="00DE4DA9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Rád </w:t>
      </w:r>
      <w:r w:rsidRPr="00954884">
        <w:rPr>
          <w:rFonts w:ascii="Calibri" w:eastAsia="Calibri" w:hAnsi="Calibri" w:cs="Calibri"/>
          <w:b/>
          <w:sz w:val="22"/>
          <w:szCs w:val="22"/>
          <w:lang w:val="cs-CZ"/>
        </w:rPr>
        <w:t>spím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= h</w:t>
      </w:r>
      <w:r w:rsidR="00C9510D">
        <w:rPr>
          <w:rFonts w:ascii="Calibri" w:eastAsia="Calibri" w:hAnsi="Calibri" w:cs="Calibri"/>
          <w:sz w:val="22"/>
          <w:szCs w:val="22"/>
          <w:lang w:val="cs-CZ"/>
        </w:rPr>
        <w:t>i</w:t>
      </w:r>
      <w:r>
        <w:rPr>
          <w:rFonts w:ascii="Calibri" w:eastAsia="Calibri" w:hAnsi="Calibri" w:cs="Calibri"/>
          <w:sz w:val="22"/>
          <w:szCs w:val="22"/>
          <w:lang w:val="cs-CZ"/>
        </w:rPr>
        <w:t>bernuju</w:t>
      </w:r>
      <w:r w:rsidR="005713F8">
        <w:rPr>
          <w:rFonts w:ascii="Calibri" w:eastAsia="Calibri" w:hAnsi="Calibri" w:cs="Calibri"/>
          <w:sz w:val="22"/>
          <w:szCs w:val="22"/>
          <w:lang w:val="cs-CZ"/>
        </w:rPr>
        <w:t xml:space="preserve"> jako </w:t>
      </w:r>
      <w:r w:rsidR="005713F8" w:rsidRPr="00A31F89">
        <w:rPr>
          <w:rFonts w:ascii="Calibri" w:eastAsia="Calibri" w:hAnsi="Calibri" w:cs="Calibri"/>
          <w:b/>
          <w:sz w:val="22"/>
          <w:szCs w:val="22"/>
          <w:lang w:val="cs-CZ"/>
        </w:rPr>
        <w:t>medvěd</w:t>
      </w:r>
      <w:r w:rsidR="005713F8">
        <w:rPr>
          <w:rFonts w:ascii="Calibri" w:eastAsia="Calibri" w:hAnsi="Calibri" w:cs="Calibri"/>
          <w:sz w:val="22"/>
          <w:szCs w:val="22"/>
          <w:lang w:val="cs-CZ"/>
        </w:rPr>
        <w:t xml:space="preserve"> (</w:t>
      </w:r>
      <w:proofErr w:type="spellStart"/>
      <w:r w:rsidR="005713F8">
        <w:rPr>
          <w:rFonts w:ascii="Calibri" w:eastAsia="Calibri" w:hAnsi="Calibri" w:cs="Calibri"/>
          <w:sz w:val="22"/>
          <w:szCs w:val="22"/>
          <w:lang w:val="cs-CZ"/>
        </w:rPr>
        <w:t>bear</w:t>
      </w:r>
      <w:proofErr w:type="spellEnd"/>
      <w:r w:rsidR="005713F8">
        <w:rPr>
          <w:rFonts w:ascii="Calibri" w:eastAsia="Calibri" w:hAnsi="Calibri" w:cs="Calibri"/>
          <w:sz w:val="22"/>
          <w:szCs w:val="22"/>
          <w:lang w:val="cs-CZ"/>
        </w:rPr>
        <w:t>)</w:t>
      </w:r>
      <w:r w:rsidR="00A31F89">
        <w:rPr>
          <w:rFonts w:ascii="Calibri" w:eastAsia="Calibri" w:hAnsi="Calibri" w:cs="Calibri"/>
          <w:sz w:val="22"/>
          <w:szCs w:val="22"/>
          <w:lang w:val="cs-CZ"/>
        </w:rPr>
        <w:t xml:space="preserve">: </w:t>
      </w:r>
      <w:r w:rsidR="0091277D">
        <w:rPr>
          <w:rFonts w:ascii="Calibri" w:eastAsia="Calibri" w:hAnsi="Calibri" w:cs="Calibri"/>
          <w:sz w:val="22"/>
          <w:szCs w:val="22"/>
          <w:lang w:val="cs-CZ"/>
        </w:rPr>
        <w:t xml:space="preserve">med = </w:t>
      </w:r>
      <w:proofErr w:type="spellStart"/>
      <w:r w:rsidR="0091277D">
        <w:rPr>
          <w:rFonts w:ascii="Calibri" w:eastAsia="Calibri" w:hAnsi="Calibri" w:cs="Calibri"/>
          <w:sz w:val="22"/>
          <w:szCs w:val="22"/>
          <w:lang w:val="cs-CZ"/>
        </w:rPr>
        <w:t>honey</w:t>
      </w:r>
      <w:proofErr w:type="spellEnd"/>
      <w:r w:rsidR="0091277D">
        <w:rPr>
          <w:rFonts w:ascii="Calibri" w:eastAsia="Calibri" w:hAnsi="Calibri" w:cs="Calibri"/>
          <w:sz w:val="22"/>
          <w:szCs w:val="22"/>
          <w:lang w:val="cs-CZ"/>
        </w:rPr>
        <w:t xml:space="preserve"> + vědět: to </w:t>
      </w:r>
      <w:proofErr w:type="spellStart"/>
      <w:r w:rsidR="0091277D">
        <w:rPr>
          <w:rFonts w:ascii="Calibri" w:eastAsia="Calibri" w:hAnsi="Calibri" w:cs="Calibri"/>
          <w:sz w:val="22"/>
          <w:szCs w:val="22"/>
          <w:lang w:val="cs-CZ"/>
        </w:rPr>
        <w:t>know</w:t>
      </w:r>
      <w:proofErr w:type="spellEnd"/>
    </w:p>
    <w:p w:rsidR="00FC7C92" w:rsidRPr="00CF35F7" w:rsidRDefault="002F55D7" w:rsidP="00DE4DA9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Rád jedu do Špindlerův mlýn, ale neumím lyžovat</w:t>
      </w:r>
      <w:r w:rsidR="002B097B">
        <w:rPr>
          <w:rFonts w:ascii="Calibri" w:eastAsia="Calibri" w:hAnsi="Calibri" w:cs="Calibri"/>
          <w:sz w:val="22"/>
          <w:szCs w:val="22"/>
          <w:lang w:val="cs-CZ"/>
        </w:rPr>
        <w:t>… pít alkohol</w:t>
      </w:r>
    </w:p>
    <w:p w:rsidR="00000000" w:rsidRPr="003B06D6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</w:t>
      </w:r>
      <w:r w:rsidRPr="00E61A40">
        <w:rPr>
          <w:rFonts w:ascii="Calibri" w:eastAsia="Calibri" w:hAnsi="Calibri" w:cs="Calibri"/>
          <w:color w:val="00B050"/>
          <w:sz w:val="22"/>
          <w:szCs w:val="22"/>
          <w:lang w:val="cs-CZ"/>
        </w:rPr>
        <w:t>ne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rad/</w:t>
      </w:r>
      <w:r w:rsidRPr="00E61A40">
        <w:rPr>
          <w:rFonts w:ascii="Calibri" w:eastAsia="Calibri" w:hAnsi="Calibri" w:cs="Calibri"/>
          <w:color w:val="00B050"/>
          <w:sz w:val="22"/>
          <w:szCs w:val="22"/>
          <w:lang w:val="cs-CZ"/>
        </w:rPr>
        <w:t>ne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rada děláte v létě? </w:t>
      </w:r>
    </w:p>
    <w:p w:rsidR="003B06D6" w:rsidRDefault="00A4607F" w:rsidP="003B06D6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Nerad jdu</w:t>
      </w:r>
      <w:r w:rsidR="00BA5D2B">
        <w:rPr>
          <w:rFonts w:ascii="Calibri" w:eastAsia="Calibri" w:hAnsi="Calibri" w:cs="Calibri"/>
          <w:sz w:val="22"/>
          <w:szCs w:val="22"/>
          <w:lang w:val="cs-CZ"/>
        </w:rPr>
        <w:t xml:space="preserve"> ven (</w:t>
      </w:r>
      <w:proofErr w:type="spellStart"/>
      <w:r w:rsidR="00BA5D2B">
        <w:rPr>
          <w:rFonts w:ascii="Calibri" w:eastAsia="Calibri" w:hAnsi="Calibri" w:cs="Calibri"/>
          <w:sz w:val="22"/>
          <w:szCs w:val="22"/>
          <w:lang w:val="cs-CZ"/>
        </w:rPr>
        <w:t>out</w:t>
      </w:r>
      <w:proofErr w:type="spellEnd"/>
      <w:r w:rsidR="00BA5D2B">
        <w:rPr>
          <w:rFonts w:ascii="Calibri" w:eastAsia="Calibri" w:hAnsi="Calibri" w:cs="Calibri"/>
          <w:sz w:val="22"/>
          <w:szCs w:val="22"/>
          <w:lang w:val="cs-CZ"/>
        </w:rPr>
        <w:t>)</w:t>
      </w:r>
    </w:p>
    <w:p w:rsidR="008A783D" w:rsidRDefault="008A783D" w:rsidP="003B06D6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Horké místo: hot place</w:t>
      </w:r>
      <w:r w:rsidR="009E360F">
        <w:rPr>
          <w:rFonts w:ascii="Calibri" w:eastAsia="Calibri" w:hAnsi="Calibri" w:cs="Calibri"/>
          <w:sz w:val="22"/>
          <w:szCs w:val="22"/>
          <w:lang w:val="cs-CZ"/>
        </w:rPr>
        <w:t>;</w:t>
      </w:r>
    </w:p>
    <w:p w:rsidR="00431BA6" w:rsidRDefault="00431BA6" w:rsidP="003B06D6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Léto v Brně?</w:t>
      </w:r>
      <w:r w:rsidR="00FC3F7E">
        <w:rPr>
          <w:rFonts w:ascii="Calibri" w:eastAsia="Calibri" w:hAnsi="Calibri" w:cs="Calibri"/>
          <w:sz w:val="22"/>
          <w:szCs w:val="22"/>
          <w:lang w:val="cs-CZ"/>
        </w:rPr>
        <w:t xml:space="preserve"> Je moc horko; sucho, nuda</w:t>
      </w:r>
      <w:r w:rsidR="000D6BB5">
        <w:rPr>
          <w:rFonts w:ascii="Calibri" w:eastAsia="Calibri" w:hAnsi="Calibri" w:cs="Calibri"/>
          <w:sz w:val="22"/>
          <w:szCs w:val="22"/>
          <w:lang w:val="cs-CZ"/>
        </w:rPr>
        <w:t xml:space="preserve"> (</w:t>
      </w:r>
      <w:proofErr w:type="spellStart"/>
      <w:r w:rsidR="000D6BB5">
        <w:rPr>
          <w:rFonts w:ascii="Calibri" w:eastAsia="Calibri" w:hAnsi="Calibri" w:cs="Calibri"/>
          <w:sz w:val="22"/>
          <w:szCs w:val="22"/>
          <w:lang w:val="cs-CZ"/>
        </w:rPr>
        <w:t>boring</w:t>
      </w:r>
      <w:proofErr w:type="spellEnd"/>
      <w:r w:rsidR="000D6BB5">
        <w:rPr>
          <w:rFonts w:ascii="Calibri" w:eastAsia="Calibri" w:hAnsi="Calibri" w:cs="Calibri"/>
          <w:sz w:val="22"/>
          <w:szCs w:val="22"/>
          <w:lang w:val="cs-CZ"/>
        </w:rPr>
        <w:t>)</w:t>
      </w:r>
    </w:p>
    <w:p w:rsidR="00062493" w:rsidRDefault="00062493" w:rsidP="003B06D6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Brněnská přehrada (dam)</w:t>
      </w:r>
      <w:r w:rsidR="00326158">
        <w:rPr>
          <w:rFonts w:ascii="Calibri" w:eastAsia="Calibri" w:hAnsi="Calibri" w:cs="Calibri"/>
          <w:sz w:val="22"/>
          <w:szCs w:val="22"/>
          <w:lang w:val="cs-CZ"/>
        </w:rPr>
        <w:t xml:space="preserve">: </w:t>
      </w:r>
      <w:proofErr w:type="spellStart"/>
      <w:r w:rsidR="005E1BA2">
        <w:rPr>
          <w:rFonts w:ascii="Calibri" w:eastAsia="Calibri" w:hAnsi="Calibri" w:cs="Calibri"/>
          <w:sz w:val="22"/>
          <w:szCs w:val="22"/>
          <w:lang w:val="cs-CZ"/>
        </w:rPr>
        <w:t>Riviera</w:t>
      </w:r>
      <w:proofErr w:type="spellEnd"/>
      <w:r w:rsidR="005E1BA2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5E1BA2" w:rsidRPr="00F40CB4">
        <w:rPr>
          <w:rFonts w:ascii="Calibri" w:eastAsia="Calibri" w:hAnsi="Calibri" w:cs="Calibri"/>
          <w:b/>
          <w:sz w:val="22"/>
          <w:szCs w:val="22"/>
          <w:lang w:val="cs-CZ"/>
        </w:rPr>
        <w:t>chudých</w:t>
      </w:r>
      <w:r w:rsidR="0068239C">
        <w:rPr>
          <w:rFonts w:ascii="Calibri" w:eastAsia="Calibri" w:hAnsi="Calibri" w:cs="Calibri"/>
          <w:sz w:val="22"/>
          <w:szCs w:val="22"/>
          <w:lang w:val="cs-CZ"/>
        </w:rPr>
        <w:t xml:space="preserve"> (</w:t>
      </w:r>
      <w:proofErr w:type="spellStart"/>
      <w:r w:rsidR="0068239C">
        <w:rPr>
          <w:rFonts w:ascii="Calibri" w:eastAsia="Calibri" w:hAnsi="Calibri" w:cs="Calibri"/>
          <w:sz w:val="22"/>
          <w:szCs w:val="22"/>
          <w:lang w:val="cs-CZ"/>
        </w:rPr>
        <w:t>of</w:t>
      </w:r>
      <w:proofErr w:type="spellEnd"/>
      <w:r w:rsidR="0068239C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68239C">
        <w:rPr>
          <w:rFonts w:ascii="Calibri" w:eastAsia="Calibri" w:hAnsi="Calibri" w:cs="Calibri"/>
          <w:sz w:val="22"/>
          <w:szCs w:val="22"/>
          <w:lang w:val="cs-CZ"/>
        </w:rPr>
        <w:t>poor</w:t>
      </w:r>
      <w:proofErr w:type="spellEnd"/>
      <w:r w:rsidR="0068239C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68239C">
        <w:rPr>
          <w:rFonts w:ascii="Calibri" w:eastAsia="Calibri" w:hAnsi="Calibri" w:cs="Calibri"/>
          <w:sz w:val="22"/>
          <w:szCs w:val="22"/>
          <w:lang w:val="cs-CZ"/>
        </w:rPr>
        <w:t>people</w:t>
      </w:r>
      <w:proofErr w:type="spellEnd"/>
      <w:r w:rsidR="0068239C">
        <w:rPr>
          <w:rFonts w:ascii="Calibri" w:eastAsia="Calibri" w:hAnsi="Calibri" w:cs="Calibri"/>
          <w:sz w:val="22"/>
          <w:szCs w:val="22"/>
          <w:lang w:val="cs-CZ"/>
        </w:rPr>
        <w:t>)</w:t>
      </w:r>
    </w:p>
    <w:p w:rsidR="00F40CB4" w:rsidRDefault="00F40CB4" w:rsidP="00F40CB4">
      <w:pPr>
        <w:numPr>
          <w:ilvl w:val="2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Kočka je králík chudých</w:t>
      </w:r>
      <w:r w:rsidR="0095596E">
        <w:rPr>
          <w:rFonts w:ascii="Calibri" w:eastAsia="Calibri" w:hAnsi="Calibri" w:cs="Calibri"/>
          <w:sz w:val="22"/>
          <w:szCs w:val="22"/>
          <w:lang w:val="cs-CZ"/>
        </w:rPr>
        <w:t>…</w:t>
      </w:r>
    </w:p>
    <w:p w:rsidR="00BA517A" w:rsidRDefault="00BA517A" w:rsidP="00F40CB4">
      <w:pPr>
        <w:numPr>
          <w:ilvl w:val="2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Starobrno je plzeň chudých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Jaké jídlo máte rád?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D531CF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Jaké české jídlo není dobré? </w:t>
      </w:r>
      <w:r w:rsidR="006B7EE1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guláš (maďarský); bramborový salát</w:t>
      </w:r>
      <w:r w:rsidR="00204253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s majonézou / bez majonézy</w:t>
      </w:r>
      <w:r w:rsidR="00DB234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= nechutné (disgusting)</w:t>
      </w:r>
    </w:p>
    <w:p w:rsidR="00D531CF" w:rsidRDefault="003D3AB0" w:rsidP="00D531C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Ruské vejce</w:t>
      </w:r>
    </w:p>
    <w:p w:rsidR="00F22B2F" w:rsidRDefault="00F22B2F" w:rsidP="00D531C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Španělský ptáček</w:t>
      </w:r>
    </w:p>
    <w:p w:rsidR="003555B3" w:rsidRDefault="00BF1FE9" w:rsidP="00D531C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Maďarský guláš</w:t>
      </w:r>
    </w:p>
    <w:p w:rsidR="001C59AE" w:rsidRDefault="001C59AE" w:rsidP="00D531C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Vídeňský řízek</w:t>
      </w:r>
    </w:p>
    <w:p w:rsidR="009B5EB1" w:rsidRPr="00CF35F7" w:rsidRDefault="009B5EB1" w:rsidP="00D531C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BC67FF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Máte bratra nebo sestru? </w:t>
      </w:r>
      <w:r w:rsidR="00F8033E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ano</w:t>
      </w:r>
      <w:r w:rsidR="000E3E2C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(říká autista)</w:t>
      </w:r>
      <w:r w:rsidR="0063283A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, starší nebo mladší</w:t>
      </w:r>
      <w:r w:rsidR="00A3213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?</w:t>
      </w:r>
      <w:r w:rsidR="00F12A0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dvojče (twin</w:t>
      </w:r>
      <w:r w:rsidR="00D5195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)</w:t>
      </w:r>
    </w:p>
    <w:p w:rsidR="00BC67FF" w:rsidRPr="00CF35F7" w:rsidRDefault="00BC67FF" w:rsidP="00BC67FF">
      <w:pPr>
        <w:numPr>
          <w:ilvl w:val="1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Víš, kolik je hodin? Autista: Ano.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jste dělal/dělala minulý víkend?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lastRenderedPageBreak/>
        <w:t xml:space="preserve">Kdy ráno vstáváte?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Kdy jste dnes vstával/vstávala?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>Jak často studu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jete češtinu? </w:t>
      </w:r>
      <w:r w:rsidR="00756131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jednou za týden</w:t>
      </w:r>
      <w:r w:rsidR="00D7013E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(budete litovat: regret)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jste dělal/dělala minulý rok? </w:t>
      </w:r>
      <w:r w:rsidR="00BF50F4" w:rsidRPr="00CF35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____________________________</w:t>
      </w:r>
    </w:p>
    <w:p w:rsidR="00000000" w:rsidRPr="00CF35F7" w:rsidRDefault="009D1082">
      <w:pPr>
        <w:numPr>
          <w:ilvl w:val="0"/>
          <w:numId w:val="2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se vám líbí v Brně? </w:t>
      </w:r>
      <w:r w:rsidR="004B79D9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náměstí svobody</w:t>
      </w:r>
      <w:r w:rsidR="00B8632E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(proč? moc </w:t>
      </w:r>
      <w:proofErr w:type="gramStart"/>
      <w:r w:rsidR="00B8632E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hezký</w:t>
      </w:r>
      <w:r w:rsidR="00B416A9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)…</w:t>
      </w:r>
      <w:proofErr w:type="gramEnd"/>
      <w:r w:rsidR="003B1AA9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C05720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centrum (proč?</w:t>
      </w:r>
      <w:r w:rsidR="00887B1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taky hezký</w:t>
      </w:r>
      <w:r w:rsidR="009D456A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)</w:t>
      </w:r>
      <w:r w:rsidR="00DB72E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; nelíbí se mi hlavní nádraží (moc ošklivý</w:t>
      </w:r>
      <w:r w:rsidR="007F7D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)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i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2.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Create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sentences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: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Conjugate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verb in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>present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 xml:space="preserve"> tense</w:t>
      </w: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+ make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>locative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>forms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>.</w:t>
      </w: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Do not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forget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preposition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r w:rsidRPr="00CF35F7">
        <w:rPr>
          <w:rFonts w:ascii="Calibri" w:eastAsia="Calibri" w:hAnsi="Calibri" w:cs="Calibri"/>
          <w:b/>
          <w:sz w:val="22"/>
          <w:szCs w:val="22"/>
          <w:u w:val="single"/>
          <w:lang w:val="cs-CZ"/>
        </w:rPr>
        <w:t>v/na</w:t>
      </w: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. 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i/>
          <w:sz w:val="22"/>
          <w:szCs w:val="22"/>
          <w:lang w:val="cs-CZ"/>
        </w:rPr>
      </w:pPr>
      <w:proofErr w:type="spellStart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>Example</w:t>
      </w:r>
      <w:proofErr w:type="spellEnd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 xml:space="preserve">: </w:t>
      </w:r>
      <w:proofErr w:type="gramStart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>Manažer - pracovat</w:t>
      </w:r>
      <w:proofErr w:type="gramEnd"/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 xml:space="preserve"> - banka = Manažer pracuje </w:t>
      </w:r>
      <w:r w:rsidRPr="00CF35F7">
        <w:rPr>
          <w:rFonts w:ascii="Calibri" w:eastAsia="Calibri" w:hAnsi="Calibri" w:cs="Calibri"/>
          <w:b/>
          <w:i/>
          <w:sz w:val="22"/>
          <w:szCs w:val="22"/>
          <w:lang w:val="cs-CZ"/>
        </w:rPr>
        <w:t>v</w:t>
      </w:r>
      <w:r w:rsidRPr="00CF35F7">
        <w:rPr>
          <w:rFonts w:ascii="Calibri" w:eastAsia="Calibri" w:hAnsi="Calibri" w:cs="Calibri"/>
          <w:i/>
          <w:sz w:val="22"/>
          <w:szCs w:val="22"/>
          <w:lang w:val="cs-CZ"/>
        </w:rPr>
        <w:t xml:space="preserve"> bance. 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i/>
          <w:sz w:val="22"/>
          <w:szCs w:val="22"/>
          <w:lang w:val="cs-CZ"/>
        </w:rPr>
      </w:pP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Petr - studovat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knihovna: </w:t>
      </w:r>
      <w:r w:rsidR="00D72281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studuje v knihovně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Babička - obědvat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restaurace: </w:t>
      </w:r>
      <w:r w:rsidR="00D72281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oběd</w:t>
      </w:r>
      <w:r w:rsidR="004B4022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vá v restauraci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My - relaxovat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galerie: </w:t>
      </w:r>
      <w:r w:rsidR="004B4022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relaxujeme</w:t>
      </w:r>
      <w:r w:rsidR="002B591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v galerii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Autobus - čekat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nádraží: </w:t>
      </w:r>
      <w:r w:rsidR="009130D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čeká na nádraží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Ty - pít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hospoda: </w:t>
      </w:r>
      <w:r w:rsidR="00B14B2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piješ v hospodě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?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Jan a </w:t>
      </w: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Jirka - číst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kancelář: </w:t>
      </w:r>
      <w:r w:rsidR="001D5D0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j+j </w:t>
      </w:r>
      <w:r w:rsidR="0072260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čtou v kanceláři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Syn - nebýt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nemocnice: </w:t>
      </w:r>
      <w:r w:rsidR="004E0503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… není v nemocnici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Já - nakupovat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supermarket: </w:t>
      </w:r>
      <w:r w:rsidR="00CD480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nakupuju v supermarketu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Vy - bydlet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Praha: </w:t>
      </w:r>
      <w:r w:rsidR="005F56F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bydlíte v Praze</w:t>
      </w:r>
    </w:p>
    <w:p w:rsidR="00000000" w:rsidRPr="00CF35F7" w:rsidRDefault="009D1082">
      <w:pPr>
        <w:numPr>
          <w:ilvl w:val="0"/>
          <w:numId w:val="5"/>
        </w:numPr>
        <w:spacing w:after="0" w:line="360" w:lineRule="auto"/>
        <w:jc w:val="left"/>
        <w:rPr>
          <w:rFonts w:ascii="Calibri" w:eastAsia="Calibri" w:hAnsi="Calibri" w:cs="Calibri"/>
          <w:sz w:val="22"/>
          <w:szCs w:val="22"/>
          <w:lang w:val="cs-CZ"/>
        </w:rPr>
        <w:sectPr w:rsidR="00000000" w:rsidRPr="00CF35F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1" w:right="1361" w:bottom="738" w:left="1361" w:header="964" w:footer="681" w:gutter="0"/>
          <w:cols w:space="708"/>
          <w:docGrid w:linePitch="240" w:charSpace="2047"/>
        </w:sectPr>
      </w:pPr>
      <w:proofErr w:type="gramStart"/>
      <w:r w:rsidRPr="00CF35F7">
        <w:rPr>
          <w:rFonts w:ascii="Calibri" w:eastAsia="Calibri" w:hAnsi="Calibri" w:cs="Calibri"/>
          <w:sz w:val="22"/>
          <w:szCs w:val="22"/>
          <w:lang w:val="cs-CZ"/>
        </w:rPr>
        <w:t>Sestra - uklízet</w:t>
      </w:r>
      <w:proofErr w:type="gram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- kavárna: </w:t>
      </w:r>
      <w:r w:rsidR="00C972D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uklízí v kavárně</w:t>
      </w:r>
    </w:p>
    <w:p w:rsidR="00000000" w:rsidRPr="00CF35F7" w:rsidRDefault="009D1082">
      <w:pPr>
        <w:spacing w:after="0"/>
        <w:ind w:left="1080" w:hanging="36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3.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Change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singular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forms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to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plural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Mám dvě </w:t>
      </w:r>
      <w:r w:rsidR="004E7284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sestry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(sestra).</w:t>
      </w:r>
      <w:r w:rsidR="00926D10">
        <w:rPr>
          <w:rFonts w:ascii="Calibri" w:eastAsia="Calibri" w:hAnsi="Calibri" w:cs="Calibri"/>
          <w:sz w:val="22"/>
          <w:szCs w:val="22"/>
          <w:lang w:val="cs-CZ"/>
        </w:rPr>
        <w:t xml:space="preserve"> Tři sestry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Koupíme dvě </w:t>
      </w:r>
      <w:r w:rsidR="00C974D8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křesla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(křeslo).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 obýváku máme dvě </w:t>
      </w:r>
      <w:r w:rsidR="00C974D8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sedačky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(sedačka).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Potřebujeme nové </w:t>
      </w:r>
      <w:r w:rsidR="00C974D8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židle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(židle).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 domě máme dvě </w:t>
      </w:r>
      <w:r w:rsidR="00DD1ED0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koupelny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(koupelna).</w:t>
      </w:r>
    </w:p>
    <w:p w:rsidR="00000000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Ve škole byly dva </w:t>
      </w:r>
      <w:r w:rsidR="00F4552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st</w:t>
      </w:r>
      <w:r w:rsidR="00F45526" w:rsidRPr="00921639">
        <w:rPr>
          <w:rFonts w:ascii="Calibri" w:eastAsia="Calibri" w:hAnsi="Calibri" w:cs="Calibri"/>
          <w:b/>
          <w:caps/>
          <w:color w:val="00B050"/>
          <w:sz w:val="22"/>
          <w:szCs w:val="22"/>
          <w:lang w:val="cs-CZ"/>
        </w:rPr>
        <w:t>o</w:t>
      </w:r>
      <w:r w:rsidR="00F45526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ly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(st</w:t>
      </w:r>
      <w:r w:rsidRPr="00921639">
        <w:rPr>
          <w:rFonts w:ascii="Calibri" w:eastAsia="Calibri" w:hAnsi="Calibri" w:cs="Calibri"/>
          <w:color w:val="00B050"/>
          <w:sz w:val="22"/>
          <w:szCs w:val="22"/>
          <w:lang w:val="cs-CZ"/>
        </w:rPr>
        <w:t>ů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l).</w:t>
      </w:r>
    </w:p>
    <w:p w:rsidR="000445FB" w:rsidRDefault="000445FB" w:rsidP="000445FB">
      <w:pPr>
        <w:numPr>
          <w:ilvl w:val="1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Dům → d</w:t>
      </w:r>
      <w:r w:rsidRPr="00E6720B">
        <w:rPr>
          <w:rFonts w:ascii="Calibri" w:eastAsia="Calibri" w:hAnsi="Calibri" w:cs="Calibri"/>
          <w:color w:val="00B050"/>
          <w:sz w:val="22"/>
          <w:szCs w:val="22"/>
          <w:lang w:val="cs-CZ"/>
        </w:rPr>
        <w:t>o</w:t>
      </w:r>
      <w:r>
        <w:rPr>
          <w:rFonts w:ascii="Calibri" w:eastAsia="Calibri" w:hAnsi="Calibri" w:cs="Calibri"/>
          <w:sz w:val="22"/>
          <w:szCs w:val="22"/>
          <w:lang w:val="cs-CZ"/>
        </w:rPr>
        <w:t>my</w:t>
      </w:r>
    </w:p>
    <w:p w:rsidR="000445FB" w:rsidRPr="00CF35F7" w:rsidRDefault="000445FB" w:rsidP="000445FB">
      <w:pPr>
        <w:numPr>
          <w:ilvl w:val="1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 hotelu je pokoj a má dvě </w:t>
      </w:r>
      <w:r w:rsidR="00CD12B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postele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(postel).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 Ikei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můžete koupit </w:t>
      </w:r>
      <w:r w:rsidR="00CD12B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zrcadla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(zrcadlo).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Nechci nové </w:t>
      </w:r>
      <w:r w:rsidR="004C5643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koberce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(koberec).</w:t>
      </w:r>
    </w:p>
    <w:p w:rsidR="00000000" w:rsidRPr="00CF35F7" w:rsidRDefault="009D1082">
      <w:pPr>
        <w:numPr>
          <w:ilvl w:val="0"/>
          <w:numId w:val="3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V </w:t>
      </w:r>
      <w:proofErr w:type="spellStart"/>
      <w:r w:rsidRPr="00CF35F7">
        <w:rPr>
          <w:rFonts w:ascii="Calibri" w:eastAsia="Calibri" w:hAnsi="Calibri" w:cs="Calibri"/>
          <w:sz w:val="22"/>
          <w:szCs w:val="22"/>
          <w:lang w:val="cs-CZ"/>
        </w:rPr>
        <w:t>Lidlu</w:t>
      </w:r>
      <w:proofErr w:type="spellEnd"/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mají dobré </w:t>
      </w:r>
      <w:r w:rsidR="00AD5FD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sýry</w:t>
      </w:r>
      <w:r w:rsidR="00D25948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(sýr).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4. ZNÁT</w:t>
      </w:r>
      <w:r w:rsidR="00E81393">
        <w:rPr>
          <w:rFonts w:ascii="Calibri" w:eastAsia="Calibri" w:hAnsi="Calibri" w:cs="Calibri"/>
          <w:b/>
          <w:sz w:val="22"/>
          <w:szCs w:val="22"/>
          <w:lang w:val="cs-CZ"/>
        </w:rPr>
        <w:t xml:space="preserve"> – znám </w:t>
      </w: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/VĚDĚT</w:t>
      </w:r>
      <w:r w:rsidR="00E81393">
        <w:rPr>
          <w:rFonts w:ascii="Calibri" w:eastAsia="Calibri" w:hAnsi="Calibri" w:cs="Calibri"/>
          <w:b/>
          <w:sz w:val="22"/>
          <w:szCs w:val="22"/>
          <w:lang w:val="cs-CZ"/>
        </w:rPr>
        <w:t xml:space="preserve"> – vím </w:t>
      </w: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/UMĚT </w:t>
      </w:r>
      <w:r w:rsidR="00E81393">
        <w:rPr>
          <w:rFonts w:ascii="Calibri" w:eastAsia="Calibri" w:hAnsi="Calibri" w:cs="Calibri"/>
          <w:b/>
          <w:sz w:val="22"/>
          <w:szCs w:val="22"/>
          <w:lang w:val="cs-CZ"/>
        </w:rPr>
        <w:t xml:space="preserve">– </w:t>
      </w:r>
      <w:proofErr w:type="gramStart"/>
      <w:r w:rsidR="00E81393">
        <w:rPr>
          <w:rFonts w:ascii="Calibri" w:eastAsia="Calibri" w:hAnsi="Calibri" w:cs="Calibri"/>
          <w:b/>
          <w:sz w:val="22"/>
          <w:szCs w:val="22"/>
          <w:lang w:val="cs-CZ"/>
        </w:rPr>
        <w:t xml:space="preserve">umím </w:t>
      </w:r>
      <w:r w:rsidR="008F4B95">
        <w:rPr>
          <w:rFonts w:ascii="Calibri" w:eastAsia="Calibri" w:hAnsi="Calibri" w:cs="Calibri"/>
          <w:b/>
          <w:sz w:val="22"/>
          <w:szCs w:val="22"/>
          <w:lang w:val="cs-CZ"/>
        </w:rPr>
        <w:t>;</w:t>
      </w:r>
      <w:proofErr w:type="gram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choose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right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verb and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conjugate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Petr </w:t>
      </w:r>
      <w:r w:rsidR="00ED149C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ví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, kde je náměstí Svobody.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Ty </w:t>
      </w:r>
      <w:r w:rsidR="00941634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znáš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dobře Českou republiku.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Už (já) </w:t>
      </w:r>
      <w:r w:rsidR="00941634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umím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anatomii a biochemii.</w:t>
      </w:r>
    </w:p>
    <w:p w:rsidR="00000000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(vy) </w:t>
      </w:r>
      <w:r w:rsidR="009976D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víte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, jak se řekne česky “</w:t>
      </w:r>
      <w:proofErr w:type="spellStart"/>
      <w:r w:rsidRPr="00CF35F7">
        <w:rPr>
          <w:rFonts w:ascii="Calibri" w:eastAsia="Calibri" w:hAnsi="Calibri" w:cs="Calibri"/>
          <w:sz w:val="22"/>
          <w:szCs w:val="22"/>
          <w:lang w:val="cs-CZ"/>
        </w:rPr>
        <w:t>hello</w:t>
      </w:r>
      <w:proofErr w:type="spellEnd"/>
      <w:r w:rsidRPr="00CF35F7">
        <w:rPr>
          <w:rFonts w:ascii="Calibri" w:eastAsia="Calibri" w:hAnsi="Calibri" w:cs="Calibri"/>
          <w:sz w:val="22"/>
          <w:szCs w:val="22"/>
          <w:lang w:val="cs-CZ"/>
        </w:rPr>
        <w:t>”?</w:t>
      </w:r>
      <w:r w:rsidR="00DA14DE">
        <w:rPr>
          <w:rFonts w:ascii="Calibri" w:eastAsia="Calibri" w:hAnsi="Calibri" w:cs="Calibri"/>
          <w:sz w:val="22"/>
          <w:szCs w:val="22"/>
          <w:lang w:val="cs-CZ"/>
        </w:rPr>
        <w:tab/>
      </w:r>
    </w:p>
    <w:p w:rsidR="00DA14DE" w:rsidRDefault="007428E3" w:rsidP="00DA14DE">
      <w:pPr>
        <w:numPr>
          <w:ilvl w:val="1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Dobrý den</w:t>
      </w:r>
    </w:p>
    <w:p w:rsidR="007428E3" w:rsidRPr="00CF35F7" w:rsidRDefault="007428E3" w:rsidP="00DA14DE">
      <w:pPr>
        <w:numPr>
          <w:ilvl w:val="1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0421C5">
        <w:rPr>
          <w:rFonts w:ascii="Calibri" w:eastAsia="Calibri" w:hAnsi="Calibri" w:cs="Calibri"/>
          <w:b/>
          <w:sz w:val="22"/>
          <w:szCs w:val="22"/>
          <w:lang w:val="cs-CZ"/>
        </w:rPr>
        <w:t>Ahoj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My </w:t>
      </w:r>
      <w:r w:rsidR="008C3DD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umíme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dobře vařit.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Lenka a Michal </w:t>
      </w:r>
      <w:r w:rsidR="00BD6DB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znají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nového profesora.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(já) </w:t>
      </w:r>
      <w:r w:rsidR="00C6256F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vím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, kdo byl Michael Jackson.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(ty) </w:t>
      </w:r>
      <w:r w:rsidR="00EB28C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víš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, kolik je hodin?</w:t>
      </w:r>
    </w:p>
    <w:p w:rsidR="00000000" w:rsidRPr="00CF35F7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>J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ohana </w:t>
      </w:r>
      <w:r w:rsidR="00E977B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zná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českého prezidenta.</w:t>
      </w:r>
    </w:p>
    <w:p w:rsidR="00000000" w:rsidRDefault="009D1082">
      <w:pPr>
        <w:numPr>
          <w:ilvl w:val="0"/>
          <w:numId w:val="7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My </w:t>
      </w:r>
      <w:r w:rsidR="00E528ED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umíme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perfektně česky. </w:t>
      </w:r>
    </w:p>
    <w:p w:rsidR="00190C3E" w:rsidRDefault="00190C3E" w:rsidP="00190C3E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190C3E" w:rsidRPr="00190C3E" w:rsidRDefault="00190C3E" w:rsidP="00190C3E">
      <w:pPr>
        <w:spacing w:after="0"/>
        <w:jc w:val="left"/>
        <w:rPr>
          <w:rFonts w:ascii="Calibri" w:eastAsia="Calibri" w:hAnsi="Calibri" w:cs="Calibri"/>
          <w:b/>
          <w:color w:val="00B050"/>
          <w:sz w:val="160"/>
          <w:szCs w:val="22"/>
          <w:lang w:val="cs-CZ"/>
        </w:rPr>
      </w:pPr>
      <w:r w:rsidRPr="00190C3E">
        <w:rPr>
          <w:rFonts w:ascii="Calibri" w:eastAsia="Calibri" w:hAnsi="Calibri" w:cs="Calibri"/>
          <w:b/>
          <w:color w:val="00B050"/>
          <w:sz w:val="160"/>
          <w:szCs w:val="22"/>
          <w:lang w:val="cs-CZ"/>
        </w:rPr>
        <w:t>13.06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5.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Complete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sentences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with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prepositions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from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box </w:t>
      </w:r>
      <w:proofErr w:type="gram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( “</w:t>
      </w:r>
      <w:proofErr w:type="gram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-”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means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 no </w:t>
      </w:r>
      <w:proofErr w:type="spellStart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preposition</w:t>
      </w:r>
      <w:proofErr w:type="spellEnd"/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>).</w:t>
      </w: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00000" w:rsidRPr="00CF35F7"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Pr="00CF35F7" w:rsidRDefault="009D1082">
            <w:pPr>
              <w:widowControl w:val="0"/>
              <w:spacing w:after="0" w:line="100" w:lineRule="atLeast"/>
              <w:jc w:val="left"/>
              <w:rPr>
                <w:lang w:val="cs-CZ"/>
              </w:rPr>
            </w:pP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V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(2x</w:t>
            </w:r>
            <w:proofErr w:type="gramStart"/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)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DO</w:t>
            </w:r>
            <w:proofErr w:type="gramEnd"/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(2x)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NA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(2x)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VE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O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OD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U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ZA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 </w:t>
            </w:r>
            <w:r w:rsidRPr="00CF35F7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-</w:t>
            </w:r>
            <w:r w:rsidRPr="00CF35F7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(2x)</w:t>
            </w:r>
          </w:p>
        </w:tc>
      </w:tr>
    </w:tbl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Každé ráno vstávám </w:t>
      </w:r>
      <w:r w:rsidR="00473A9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7 hod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in. </w:t>
      </w:r>
    </w:p>
    <w:p w:rsidR="00000000" w:rsidRPr="00CF35F7" w:rsidRDefault="00473A9B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o</w:t>
      </w:r>
      <w:r w:rsidR="009D1082" w:rsidRPr="00CF35F7">
        <w:rPr>
          <w:rFonts w:ascii="Calibri" w:eastAsia="Calibri" w:hAnsi="Calibri" w:cs="Calibri"/>
          <w:sz w:val="22"/>
          <w:szCs w:val="22"/>
          <w:lang w:val="cs-CZ"/>
        </w:rPr>
        <w:t xml:space="preserve"> víkendu musím uklízet.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Chceme jít </w:t>
      </w:r>
      <w:r w:rsidR="00473A9B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do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restaurace </w:t>
      </w:r>
      <w:r w:rsidR="00C9350A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na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rande.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Nemám peníze na hotel. Dnes spím </w:t>
      </w:r>
      <w:r w:rsidR="00FC7904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u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kamaráda.</w:t>
      </w:r>
    </w:p>
    <w:p w:rsidR="00000000" w:rsidRPr="00CF35F7" w:rsidRDefault="000B7828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lastRenderedPageBreak/>
        <w:t>na</w:t>
      </w:r>
      <w:r w:rsidR="009D1082" w:rsidRPr="00CF35F7">
        <w:rPr>
          <w:rFonts w:ascii="Calibri" w:eastAsia="Calibri" w:hAnsi="Calibri" w:cs="Calibri"/>
          <w:sz w:val="22"/>
          <w:szCs w:val="22"/>
          <w:lang w:val="cs-CZ"/>
        </w:rPr>
        <w:t xml:space="preserve"> jaře má penzion slevu.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Lekci češtiny máme </w:t>
      </w:r>
      <w:r w:rsidR="00D327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od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8 hodin </w:t>
      </w:r>
      <w:r w:rsidR="00D327F7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do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>10.30.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Co děláš </w:t>
      </w:r>
      <w:r w:rsidR="00B50EE5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 xml:space="preserve">ve 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středu? </w:t>
      </w:r>
    </w:p>
    <w:p w:rsidR="00000000" w:rsidRPr="00CF35F7" w:rsidRDefault="00753108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--</w:t>
      </w:r>
      <w:r w:rsidR="009D1082" w:rsidRPr="00CF35F7">
        <w:rPr>
          <w:rFonts w:ascii="Calibri" w:eastAsia="Calibri" w:hAnsi="Calibri" w:cs="Calibri"/>
          <w:sz w:val="22"/>
          <w:szCs w:val="22"/>
          <w:lang w:val="cs-CZ"/>
        </w:rPr>
        <w:t xml:space="preserve"> odpoledne</w:t>
      </w:r>
      <w:r w:rsidR="009D1082" w:rsidRPr="00CF35F7">
        <w:rPr>
          <w:rFonts w:ascii="Calibri" w:eastAsia="Calibri" w:hAnsi="Calibri" w:cs="Calibri"/>
          <w:sz w:val="22"/>
          <w:szCs w:val="22"/>
          <w:lang w:val="cs-CZ"/>
        </w:rPr>
        <w:t xml:space="preserve"> musíme studovat </w:t>
      </w:r>
      <w:r w:rsidR="00AF1E54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--</w:t>
      </w:r>
      <w:r w:rsidR="009D1082" w:rsidRPr="00CF35F7">
        <w:rPr>
          <w:rFonts w:ascii="Calibri" w:eastAsia="Calibri" w:hAnsi="Calibri" w:cs="Calibri"/>
          <w:sz w:val="22"/>
          <w:szCs w:val="22"/>
          <w:lang w:val="cs-CZ"/>
        </w:rPr>
        <w:t xml:space="preserve"> doma. 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Sestra je manažerka, pracuje </w:t>
      </w:r>
      <w:r w:rsidR="00534722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v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bance. </w:t>
      </w:r>
    </w:p>
    <w:p w:rsidR="00000000" w:rsidRPr="00CF35F7" w:rsidRDefault="009D1082">
      <w:pPr>
        <w:numPr>
          <w:ilvl w:val="0"/>
          <w:numId w:val="6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Sportuju třikrát </w:t>
      </w:r>
      <w:r w:rsidR="00534722">
        <w:rPr>
          <w:rFonts w:ascii="Calibri" w:eastAsia="Calibri" w:hAnsi="Calibri" w:cs="Calibri"/>
          <w:b/>
          <w:caps/>
          <w:color w:val="0070C0"/>
          <w:sz w:val="22"/>
          <w:szCs w:val="22"/>
          <w:lang w:val="cs-CZ"/>
        </w:rPr>
        <w:t>za</w:t>
      </w:r>
      <w:r w:rsidRPr="00CF35F7">
        <w:rPr>
          <w:rFonts w:ascii="Calibri" w:eastAsia="Calibri" w:hAnsi="Calibri" w:cs="Calibri"/>
          <w:sz w:val="22"/>
          <w:szCs w:val="22"/>
          <w:lang w:val="cs-CZ"/>
        </w:rPr>
        <w:t xml:space="preserve"> týden. </w:t>
      </w:r>
    </w:p>
    <w:p w:rsidR="00000000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135AB5" w:rsidRDefault="00135AB5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Za:</w:t>
      </w:r>
    </w:p>
    <w:p w:rsidR="00135AB5" w:rsidRDefault="00135AB5" w:rsidP="00135AB5">
      <w:pPr>
        <w:pStyle w:val="Odstavecseseznamem"/>
        <w:numPr>
          <w:ilvl w:val="0"/>
          <w:numId w:val="11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Frequency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: </w:t>
      </w:r>
      <w:r w:rsidRPr="0010265C">
        <w:rPr>
          <w:rFonts w:ascii="Calibri" w:eastAsia="Calibri" w:hAnsi="Calibri" w:cs="Calibri"/>
          <w:b/>
          <w:sz w:val="22"/>
          <w:szCs w:val="22"/>
          <w:lang w:val="cs-CZ"/>
        </w:rPr>
        <w:t>Jak často</w:t>
      </w:r>
      <w:r>
        <w:rPr>
          <w:rFonts w:ascii="Calibri" w:eastAsia="Calibri" w:hAnsi="Calibri" w:cs="Calibri"/>
          <w:sz w:val="22"/>
          <w:szCs w:val="22"/>
          <w:lang w:val="cs-CZ"/>
        </w:rPr>
        <w:t>? N×</w:t>
      </w:r>
      <w:r w:rsidR="00B14572">
        <w:rPr>
          <w:rFonts w:ascii="Calibri" w:eastAsia="Calibri" w:hAnsi="Calibri" w:cs="Calibri"/>
          <w:sz w:val="22"/>
          <w:szCs w:val="22"/>
          <w:lang w:val="cs-CZ"/>
        </w:rPr>
        <w:t xml:space="preserve"> [period] – dvakrát ZA týden</w:t>
      </w:r>
    </w:p>
    <w:p w:rsidR="00F60C1C" w:rsidRDefault="00F60C1C" w:rsidP="00135AB5">
      <w:pPr>
        <w:pStyle w:val="Odstavecseseznamem"/>
        <w:numPr>
          <w:ilvl w:val="0"/>
          <w:numId w:val="11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For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future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: in; Budu tam ZA 5 minut…</w:t>
      </w:r>
    </w:p>
    <w:p w:rsidR="0005771F" w:rsidRPr="00135AB5" w:rsidRDefault="0005771F" w:rsidP="00135AB5">
      <w:pPr>
        <w:pStyle w:val="Odstavecseseznamem"/>
        <w:numPr>
          <w:ilvl w:val="0"/>
          <w:numId w:val="11"/>
        </w:num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For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price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:</w:t>
      </w:r>
      <w:r w:rsidR="00AD4586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AD4586">
        <w:rPr>
          <w:rFonts w:ascii="Calibri" w:eastAsia="Calibri" w:hAnsi="Calibri" w:cs="Calibri"/>
          <w:sz w:val="22"/>
          <w:szCs w:val="22"/>
          <w:lang w:val="cs-CZ"/>
        </w:rPr>
        <w:t>for</w:t>
      </w:r>
      <w:proofErr w:type="spellEnd"/>
      <w:r w:rsidR="00AD4586">
        <w:rPr>
          <w:rFonts w:ascii="Calibri" w:eastAsia="Calibri" w:hAnsi="Calibri" w:cs="Calibri"/>
          <w:sz w:val="22"/>
          <w:szCs w:val="22"/>
          <w:lang w:val="cs-CZ"/>
        </w:rPr>
        <w:t>;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koupil jsem telefon ZA 10 000 Kč.</w:t>
      </w:r>
    </w:p>
    <w:p w:rsidR="00000000" w:rsidRPr="00CF35F7" w:rsidRDefault="009D1082">
      <w:pPr>
        <w:spacing w:after="0"/>
        <w:ind w:left="72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line="100" w:lineRule="atLeast"/>
        <w:rPr>
          <w:rFonts w:ascii="Calibri" w:hAnsi="Calibri" w:cs="Calibri"/>
          <w:i/>
          <w:iCs/>
          <w:sz w:val="22"/>
          <w:szCs w:val="22"/>
          <w:lang w:val="cs-CZ"/>
        </w:rPr>
      </w:pPr>
      <w:r w:rsidRPr="00CF35F7">
        <w:rPr>
          <w:rFonts w:ascii="Calibri" w:eastAsia="Calibri" w:hAnsi="Calibri" w:cs="Calibri"/>
          <w:b/>
          <w:sz w:val="22"/>
          <w:szCs w:val="22"/>
          <w:lang w:val="cs-CZ"/>
        </w:rPr>
        <w:t xml:space="preserve">6.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Questions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proofErr w:type="gramStart"/>
      <w:r w:rsidRPr="00CF35F7">
        <w:rPr>
          <w:rFonts w:ascii="Calibri" w:hAnsi="Calibri" w:cs="Calibri"/>
          <w:b/>
          <w:sz w:val="22"/>
          <w:szCs w:val="22"/>
          <w:lang w:val="cs-CZ"/>
        </w:rPr>
        <w:t>words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-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complete</w:t>
      </w:r>
      <w:proofErr w:type="spellEnd"/>
      <w:proofErr w:type="gram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the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questions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with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question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word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>/</w:t>
      </w:r>
      <w:proofErr w:type="spellStart"/>
      <w:r w:rsidRPr="00CF35F7">
        <w:rPr>
          <w:rFonts w:ascii="Calibri" w:hAnsi="Calibri" w:cs="Calibri"/>
          <w:b/>
          <w:sz w:val="22"/>
          <w:szCs w:val="22"/>
          <w:lang w:val="cs-CZ"/>
        </w:rPr>
        <w:t>words</w:t>
      </w:r>
      <w:proofErr w:type="spellEnd"/>
      <w:r w:rsidRPr="00CF35F7">
        <w:rPr>
          <w:rFonts w:ascii="Calibri" w:hAnsi="Calibri" w:cs="Calibri"/>
          <w:b/>
          <w:sz w:val="22"/>
          <w:szCs w:val="22"/>
          <w:lang w:val="cs-CZ"/>
        </w:rPr>
        <w:t>.</w:t>
      </w:r>
    </w:p>
    <w:p w:rsidR="00000000" w:rsidRPr="00CF35F7" w:rsidRDefault="009D1082">
      <w:pPr>
        <w:spacing w:line="100" w:lineRule="atLeast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>Example</w:t>
      </w:r>
      <w:proofErr w:type="spellEnd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 xml:space="preserve">: </w:t>
      </w:r>
      <w:r w:rsidR="00BF50F4" w:rsidRPr="00CF35F7">
        <w:rPr>
          <w:rFonts w:ascii="Calibri" w:hAnsi="Calibri" w:cs="Calibri"/>
          <w:b/>
          <w:i/>
          <w:iCs/>
          <w:caps/>
          <w:color w:val="0070C0"/>
          <w:sz w:val="22"/>
          <w:szCs w:val="22"/>
          <w:lang w:val="cs-CZ"/>
        </w:rPr>
        <w:t>________</w:t>
      </w:r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>se máš? - Jak se máš?</w:t>
      </w:r>
    </w:p>
    <w:p w:rsidR="00000000" w:rsidRDefault="00CB565F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kdy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je ten koncert? - Ten konc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>ert je v sobotu ve 20 hodin.</w:t>
      </w:r>
    </w:p>
    <w:p w:rsidR="00327FB1" w:rsidRPr="00CF35F7" w:rsidRDefault="006A191A" w:rsidP="00327FB1">
      <w:pPr>
        <w:numPr>
          <w:ilvl w:val="1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jaký</w:t>
      </w:r>
      <w:r w:rsidR="00327FB1" w:rsidRPr="00CF35F7">
        <w:rPr>
          <w:rFonts w:ascii="Calibri" w:hAnsi="Calibri" w:cs="Calibri"/>
          <w:sz w:val="22"/>
          <w:szCs w:val="22"/>
          <w:lang w:val="cs-CZ"/>
        </w:rPr>
        <w:t xml:space="preserve"> je ten koncert?</w:t>
      </w:r>
      <w:r w:rsidR="00327FB1">
        <w:rPr>
          <w:rFonts w:ascii="Calibri" w:hAnsi="Calibri" w:cs="Calibri"/>
          <w:sz w:val="22"/>
          <w:szCs w:val="22"/>
          <w:lang w:val="cs-CZ"/>
        </w:rPr>
        <w:t xml:space="preserve"> – Dobrý, drahý, levný…</w:t>
      </w:r>
    </w:p>
    <w:p w:rsidR="00000000" w:rsidRPr="00CF35F7" w:rsidRDefault="001B4E9D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jak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pojedeš na univerzitu? - Pojedu autobusem číslo 61.</w:t>
      </w:r>
    </w:p>
    <w:p w:rsidR="00000000" w:rsidRPr="00CF35F7" w:rsidRDefault="00BA179B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koho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hledáte? - Hledáme pana profesora Bílého.</w:t>
      </w:r>
    </w:p>
    <w:p w:rsidR="00000000" w:rsidRPr="00CF35F7" w:rsidRDefault="00551650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kde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je nějaká dobrá hospoda? - Dobrá hospoda je v centru, blízko náměstí.</w:t>
      </w:r>
    </w:p>
    <w:p w:rsidR="00000000" w:rsidRDefault="00162D84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kolik</w:t>
      </w:r>
      <w:r w:rsidR="00D71DEB" w:rsidRPr="00D71DEB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átého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je dnes? - Dnes je </w:t>
      </w:r>
      <w:r w:rsidR="009D1082" w:rsidRPr="00D71DEB">
        <w:rPr>
          <w:rFonts w:ascii="Calibri" w:hAnsi="Calibri" w:cs="Calibri"/>
          <w:b/>
          <w:sz w:val="22"/>
          <w:szCs w:val="22"/>
          <w:lang w:val="cs-CZ"/>
        </w:rPr>
        <w:t>10</w:t>
      </w:r>
      <w:r w:rsidR="009D1082" w:rsidRPr="00D71DEB">
        <w:rPr>
          <w:rFonts w:ascii="Calibri" w:hAnsi="Calibri" w:cs="Calibri"/>
          <w:color w:val="00B050"/>
          <w:sz w:val="22"/>
          <w:szCs w:val="22"/>
          <w:lang w:val="cs-CZ"/>
        </w:rPr>
        <w:t>.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květ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>na.</w:t>
      </w:r>
    </w:p>
    <w:p w:rsidR="00162D84" w:rsidRPr="00CF35F7" w:rsidRDefault="00162D84" w:rsidP="00162D84">
      <w:pPr>
        <w:numPr>
          <w:ilvl w:val="1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kolik? – 10, 5</w:t>
      </w:r>
    </w:p>
    <w:p w:rsidR="00000000" w:rsidRPr="00CF35F7" w:rsidRDefault="00F61B8F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jak</w:t>
      </w:r>
      <w:r w:rsidRPr="00445F7D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ou</w:t>
      </w: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>polévku nemáš rád? - Nemám rád zeleninov</w:t>
      </w:r>
      <w:r w:rsidR="009D1082" w:rsidRPr="00F61B8F">
        <w:rPr>
          <w:rFonts w:ascii="Calibri" w:hAnsi="Calibri" w:cs="Calibri"/>
          <w:color w:val="00B050"/>
          <w:sz w:val="22"/>
          <w:szCs w:val="22"/>
          <w:lang w:val="cs-CZ"/>
        </w:rPr>
        <w:t>ou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polévku.</w:t>
      </w:r>
    </w:p>
    <w:p w:rsidR="00000000" w:rsidRPr="00CF35F7" w:rsidRDefault="00866E60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kam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pojedeš v červenci? - V červenci pojedu </w:t>
      </w:r>
      <w:r w:rsidR="009D1082" w:rsidRPr="007B777F">
        <w:rPr>
          <w:rFonts w:ascii="Calibri" w:hAnsi="Calibri" w:cs="Calibri"/>
          <w:b/>
          <w:sz w:val="22"/>
          <w:szCs w:val="22"/>
          <w:lang w:val="cs-CZ"/>
        </w:rPr>
        <w:t>do Španělska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>.</w:t>
      </w:r>
    </w:p>
    <w:p w:rsidR="00000000" w:rsidRPr="00CF35F7" w:rsidRDefault="0010265C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jak </w:t>
      </w:r>
      <w:r w:rsidR="00887672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často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sportuješ? - Sportuju každý den.</w:t>
      </w:r>
    </w:p>
    <w:p w:rsidR="00000000" w:rsidRPr="00CF35F7" w:rsidRDefault="004071D9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kolik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stojí nový počítač? - Nový počítač stojí asi 10 000 korun. </w:t>
      </w:r>
    </w:p>
    <w:p w:rsidR="00000000" w:rsidRPr="00CF35F7" w:rsidRDefault="009B2055">
      <w:pPr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jaká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je ta kn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>iha? - Je výborná!</w:t>
      </w:r>
    </w:p>
    <w:p w:rsidR="00000000" w:rsidRPr="00CF35F7" w:rsidRDefault="006A1A51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proč</w:t>
      </w:r>
      <w:r w:rsidR="009D1082" w:rsidRPr="00CF35F7">
        <w:rPr>
          <w:rFonts w:ascii="Calibri" w:hAnsi="Calibri" w:cs="Calibri"/>
          <w:sz w:val="22"/>
          <w:szCs w:val="22"/>
          <w:lang w:val="cs-CZ"/>
        </w:rPr>
        <w:t xml:space="preserve"> studuješ češtinu? - Protože chci dobře mluvit a komunikovat v nemocnici.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line="360" w:lineRule="auto"/>
        <w:rPr>
          <w:rFonts w:ascii="Calibri" w:hAnsi="Calibri" w:cs="Calibri"/>
          <w:i/>
          <w:iCs/>
          <w:sz w:val="22"/>
          <w:szCs w:val="22"/>
          <w:lang w:val="cs-CZ"/>
        </w:rPr>
      </w:pPr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7. Past tense –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transform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from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the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present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tense to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the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past.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>Example</w:t>
      </w:r>
      <w:proofErr w:type="spellEnd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 xml:space="preserve">: Večeřím polévku. – Večeřel/a </w:t>
      </w:r>
      <w:r w:rsidRPr="00FB6908">
        <w:rPr>
          <w:rFonts w:ascii="Calibri" w:hAnsi="Calibri" w:cs="Calibri"/>
          <w:b/>
          <w:i/>
          <w:iCs/>
          <w:color w:val="00B050"/>
          <w:sz w:val="22"/>
          <w:szCs w:val="22"/>
          <w:lang w:val="cs-CZ"/>
        </w:rPr>
        <w:t>jsem</w:t>
      </w:r>
      <w:r w:rsidRPr="00FB6908">
        <w:rPr>
          <w:rFonts w:ascii="Calibri" w:hAnsi="Calibri" w:cs="Calibri"/>
          <w:i/>
          <w:iCs/>
          <w:color w:val="00B050"/>
          <w:sz w:val="22"/>
          <w:szCs w:val="22"/>
          <w:lang w:val="cs-CZ"/>
        </w:rPr>
        <w:t xml:space="preserve"> </w:t>
      </w:r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 xml:space="preserve">polévku. 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1. Petr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má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kočku. </w:t>
      </w:r>
      <w:r w:rsidR="00C7625C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petr</w:t>
      </w:r>
      <w:r w:rsidR="00C7625C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C7625C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X</w:t>
      </w:r>
      <w:r w:rsidR="00C7625C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měl kočku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2. Ty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spíš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? </w:t>
      </w:r>
      <w:r w:rsidR="00E83578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ty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E83578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jsi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spal?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3.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Hledáme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park Lužánky. </w:t>
      </w:r>
      <w:r w:rsidR="00E83578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hledali </w:t>
      </w:r>
      <w:r w:rsidR="00E83578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jsme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park…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4. V sobotu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jím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v restauraci. </w:t>
      </w:r>
      <w:r w:rsidR="009A5AD7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v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 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sobotu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E83578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jsem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jedl/a v restauraci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lastRenderedPageBreak/>
        <w:t xml:space="preserve">5.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Čtete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ten e-mail? </w:t>
      </w:r>
      <w:r w:rsidR="00E83578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četli </w:t>
      </w:r>
      <w:r w:rsidR="00E83578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jste 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ten email…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6. Jana a Erik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nejsou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doma. </w:t>
      </w:r>
      <w:r w:rsidR="009A5AD7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j+e</w:t>
      </w:r>
      <w:r w:rsidR="00FD3195" w:rsidRPr="00FD3195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 </w:t>
      </w:r>
      <w:r w:rsidR="00FD3195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X</w:t>
      </w:r>
      <w:r w:rsidR="00E8357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FD3195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nebyli doma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7. Ráno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jd</w:t>
      </w:r>
      <w:r w:rsidRPr="00134511">
        <w:rPr>
          <w:rFonts w:ascii="Calibri" w:hAnsi="Calibri" w:cs="Calibri"/>
          <w:b/>
          <w:color w:val="00B050"/>
          <w:sz w:val="22"/>
          <w:szCs w:val="22"/>
          <w:lang w:val="cs-CZ"/>
        </w:rPr>
        <w:t>ou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 školy. </w:t>
      </w:r>
      <w:r w:rsidR="00134511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ráno</w:t>
      </w:r>
      <w:r w:rsidR="00134511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134511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X</w:t>
      </w:r>
      <w:r w:rsidR="00134511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šli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8. Dopoledne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nesportuj</w:t>
      </w:r>
      <w:r w:rsidRPr="00EB734F">
        <w:rPr>
          <w:rFonts w:ascii="Calibri" w:hAnsi="Calibri" w:cs="Calibri"/>
          <w:b/>
          <w:color w:val="00B050"/>
          <w:sz w:val="22"/>
          <w:szCs w:val="22"/>
          <w:lang w:val="cs-CZ"/>
        </w:rPr>
        <w:t>u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2317F2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A5AD7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dopoledne</w:t>
      </w:r>
      <w:r w:rsidR="002317F2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2317F2" w:rsidRPr="00AF0C8E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jsem </w:t>
      </w:r>
      <w:r w:rsidR="002317F2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nesportoval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9. Eva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jede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 Itálie. </w:t>
      </w:r>
      <w:r w:rsidR="00D06CA4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9546E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eva</w:t>
      </w:r>
      <w:r w:rsidR="00D06CA4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</w:t>
      </w:r>
      <w:r w:rsidR="00D06CA4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X</w:t>
      </w:r>
      <w:r w:rsidR="00D06CA4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jela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10. Bratr </w:t>
      </w:r>
      <w:r w:rsidRPr="00C571E2">
        <w:rPr>
          <w:rFonts w:ascii="Calibri" w:hAnsi="Calibri" w:cs="Calibri"/>
          <w:b/>
          <w:sz w:val="22"/>
          <w:szCs w:val="22"/>
          <w:lang w:val="cs-CZ"/>
        </w:rPr>
        <w:t>je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doktor. </w:t>
      </w:r>
      <w:r w:rsidR="002F12E4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9546E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bratr</w:t>
      </w:r>
      <w:r w:rsidR="002F12E4" w:rsidRPr="002F12E4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 </w:t>
      </w:r>
      <w:r w:rsidR="002F12E4" w:rsidRPr="00E83578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>X</w:t>
      </w:r>
      <w:r w:rsidR="002F12E4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 byl doktor…</w:t>
      </w:r>
      <w:r w:rsidR="002F12E4" w:rsidRPr="002F12E4">
        <w:rPr>
          <w:rFonts w:ascii="Calibri" w:hAnsi="Calibri" w:cs="Calibri"/>
          <w:b/>
          <w:caps/>
          <w:color w:val="00B050"/>
          <w:sz w:val="22"/>
          <w:szCs w:val="22"/>
          <w:lang w:val="cs-CZ"/>
        </w:rPr>
        <w:t xml:space="preserve"> 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line="360" w:lineRule="auto"/>
        <w:rPr>
          <w:rFonts w:ascii="Calibri" w:hAnsi="Calibri" w:cs="Calibri"/>
          <w:i/>
          <w:iCs/>
          <w:sz w:val="22"/>
          <w:szCs w:val="22"/>
          <w:lang w:val="cs-CZ"/>
        </w:rPr>
      </w:pPr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8.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Future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tense –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transform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from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</w:t>
      </w:r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he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present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to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the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future</w:t>
      </w:r>
      <w:proofErr w:type="spellEnd"/>
      <w:r w:rsidRPr="00CF35F7">
        <w:rPr>
          <w:rFonts w:ascii="Calibri" w:hAnsi="Calibri" w:cs="Calibri"/>
          <w:b/>
          <w:bCs/>
          <w:sz w:val="22"/>
          <w:szCs w:val="22"/>
          <w:lang w:val="cs-CZ"/>
        </w:rPr>
        <w:t>.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>Example</w:t>
      </w:r>
      <w:proofErr w:type="spellEnd"/>
      <w:r w:rsidRPr="00CF35F7">
        <w:rPr>
          <w:rFonts w:ascii="Calibri" w:hAnsi="Calibri" w:cs="Calibri"/>
          <w:i/>
          <w:iCs/>
          <w:sz w:val="22"/>
          <w:szCs w:val="22"/>
          <w:lang w:val="cs-CZ"/>
        </w:rPr>
        <w:t>: Večeřím polévku. – Budu večeřet polévku.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1. Petr má kočku. - </w:t>
      </w:r>
      <w:r w:rsidR="00C421AB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… bude mít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2. Ty spíš? </w:t>
      </w:r>
      <w:r w:rsidR="006A0384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A0384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budeš spát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3. Hledáme park Lužánky. </w:t>
      </w:r>
      <w:r w:rsidR="00434258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34258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budeme hledat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4. V sobotu jím v restauraci. </w:t>
      </w:r>
      <w:r w:rsidR="004C6CD3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C6CD3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v sobotu budu jíst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5. Čtete ten e-mail? </w:t>
      </w:r>
      <w:r w:rsidR="00A50216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50216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budete číst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6. Jana a Erik nejsou doma. - </w:t>
      </w:r>
      <w:r w:rsidR="008E7742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… nebudou doma…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7. Ráno </w:t>
      </w:r>
      <w:r w:rsidRPr="005C4234">
        <w:rPr>
          <w:rFonts w:ascii="Calibri" w:hAnsi="Calibri" w:cs="Calibri"/>
          <w:b/>
          <w:sz w:val="22"/>
          <w:szCs w:val="22"/>
          <w:lang w:val="cs-CZ"/>
        </w:rPr>
        <w:t>jdou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 školy. - </w:t>
      </w:r>
      <w:r w:rsidR="005C4234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 xml:space="preserve">… </w:t>
      </w:r>
      <w:r w:rsidR="00572AD5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půjdou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8. Dopoledne nesportuju. - </w:t>
      </w:r>
      <w:r w:rsidR="00CD234C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… nebudu sportovat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9. Eva </w:t>
      </w:r>
      <w:r w:rsidRPr="005C4234">
        <w:rPr>
          <w:rFonts w:ascii="Calibri" w:hAnsi="Calibri" w:cs="Calibri"/>
          <w:b/>
          <w:sz w:val="22"/>
          <w:szCs w:val="22"/>
          <w:lang w:val="cs-CZ"/>
        </w:rPr>
        <w:t>jede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do Itálie.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- </w:t>
      </w:r>
      <w:r w:rsidR="0072737E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pojede</w:t>
      </w:r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  <w:r w:rsidRPr="00CF35F7">
        <w:rPr>
          <w:rFonts w:ascii="Calibri" w:hAnsi="Calibri" w:cs="Calibri"/>
          <w:sz w:val="22"/>
          <w:szCs w:val="22"/>
          <w:lang w:val="cs-CZ"/>
        </w:rPr>
        <w:t xml:space="preserve">10. Bratr je doktor. </w:t>
      </w:r>
      <w:r w:rsidR="00CD234C">
        <w:rPr>
          <w:rFonts w:ascii="Calibri" w:hAnsi="Calibri" w:cs="Calibri"/>
          <w:sz w:val="22"/>
          <w:szCs w:val="22"/>
          <w:lang w:val="cs-CZ"/>
        </w:rPr>
        <w:t>–</w:t>
      </w:r>
      <w:r w:rsidRPr="00CF35F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D234C">
        <w:rPr>
          <w:rFonts w:ascii="Calibri" w:hAnsi="Calibri" w:cs="Calibri"/>
          <w:b/>
          <w:caps/>
          <w:color w:val="0070C0"/>
          <w:sz w:val="22"/>
          <w:szCs w:val="22"/>
          <w:lang w:val="cs-CZ"/>
        </w:rPr>
        <w:t>bratr bude…</w:t>
      </w:r>
      <w:bookmarkStart w:id="1" w:name="_GoBack"/>
      <w:bookmarkEnd w:id="1"/>
    </w:p>
    <w:p w:rsidR="00000000" w:rsidRPr="00CF35F7" w:rsidRDefault="009D1082">
      <w:pPr>
        <w:spacing w:line="360" w:lineRule="auto"/>
        <w:rPr>
          <w:rFonts w:ascii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pStyle w:val="ListParagraph"/>
        <w:spacing w:line="360" w:lineRule="auto"/>
        <w:ind w:left="2880"/>
        <w:rPr>
          <w:rFonts w:ascii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pStyle w:val="ListParagraph"/>
        <w:spacing w:line="360" w:lineRule="auto"/>
        <w:ind w:left="2880"/>
        <w:rPr>
          <w:rFonts w:ascii="Calibri" w:hAnsi="Calibri" w:cs="Calibri"/>
          <w:sz w:val="22"/>
          <w:szCs w:val="22"/>
          <w:lang w:val="cs-CZ"/>
        </w:rPr>
      </w:pPr>
    </w:p>
    <w:p w:rsidR="00000000" w:rsidRPr="00CF35F7" w:rsidRDefault="009D1082">
      <w:pPr>
        <w:spacing w:after="0"/>
        <w:jc w:val="left"/>
        <w:rPr>
          <w:rFonts w:ascii="Calibri" w:eastAsia="Calibri" w:hAnsi="Calibri" w:cs="Calibri"/>
          <w:sz w:val="22"/>
          <w:szCs w:val="22"/>
          <w:lang w:val="cs-CZ"/>
        </w:rPr>
      </w:pPr>
    </w:p>
    <w:p w:rsidR="009D1082" w:rsidRPr="00CF35F7" w:rsidRDefault="009D1082">
      <w:pPr>
        <w:rPr>
          <w:lang w:val="cs-CZ"/>
        </w:rPr>
      </w:pPr>
    </w:p>
    <w:sectPr w:rsidR="009D1082" w:rsidRPr="00CF35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708" w:footer="680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082" w:rsidRDefault="009D1082">
      <w:pPr>
        <w:spacing w:after="0" w:line="240" w:lineRule="auto"/>
      </w:pPr>
      <w:r>
        <w:separator/>
      </w:r>
    </w:p>
  </w:endnote>
  <w:endnote w:type="continuationSeparator" w:id="0">
    <w:p w:rsidR="009D1082" w:rsidRDefault="009D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>
    <w:pPr>
      <w:tabs>
        <w:tab w:val="left" w:pos="0"/>
      </w:tabs>
      <w:spacing w:after="0" w:line="100" w:lineRule="atLeast"/>
      <w:ind w:left="-680" w:firstLine="68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rPr>
        <w:color w:val="0000DC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>
    <w:pPr>
      <w:tabs>
        <w:tab w:val="left" w:pos="0"/>
      </w:tabs>
      <w:spacing w:after="0" w:line="100" w:lineRule="atLeast"/>
      <w:ind w:left="-680" w:firstLine="680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rPr>
        <w:color w:val="0000DC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082" w:rsidRDefault="009D1082">
      <w:pPr>
        <w:spacing w:after="0" w:line="240" w:lineRule="auto"/>
      </w:pPr>
      <w:r>
        <w:separator/>
      </w:r>
    </w:p>
  </w:footnote>
  <w:footnote w:type="continuationSeparator" w:id="0">
    <w:p w:rsidR="009D1082" w:rsidRDefault="009D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>
    <w:pPr>
      <w:tabs>
        <w:tab w:val="center" w:pos="4536"/>
        <w:tab w:val="right" w:pos="9072"/>
      </w:tabs>
      <w:spacing w:after="0" w:line="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A583123"/>
    <w:multiLevelType w:val="hybridMultilevel"/>
    <w:tmpl w:val="7FFC4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57C0"/>
    <w:multiLevelType w:val="hybridMultilevel"/>
    <w:tmpl w:val="52F29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43332"/>
    <w:multiLevelType w:val="hybridMultilevel"/>
    <w:tmpl w:val="7EB0B2A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EF"/>
    <w:rsid w:val="000049EB"/>
    <w:rsid w:val="000421C5"/>
    <w:rsid w:val="000445FB"/>
    <w:rsid w:val="000553CB"/>
    <w:rsid w:val="0005771F"/>
    <w:rsid w:val="00062493"/>
    <w:rsid w:val="00064EC3"/>
    <w:rsid w:val="00076C0E"/>
    <w:rsid w:val="000B7828"/>
    <w:rsid w:val="000D5FC8"/>
    <w:rsid w:val="000D6BB5"/>
    <w:rsid w:val="000E3E2C"/>
    <w:rsid w:val="0010265C"/>
    <w:rsid w:val="0012301B"/>
    <w:rsid w:val="00124E7E"/>
    <w:rsid w:val="00134511"/>
    <w:rsid w:val="00134647"/>
    <w:rsid w:val="00135436"/>
    <w:rsid w:val="00135AB5"/>
    <w:rsid w:val="00162D84"/>
    <w:rsid w:val="001901CB"/>
    <w:rsid w:val="00190C3E"/>
    <w:rsid w:val="001B4E9D"/>
    <w:rsid w:val="001C59AE"/>
    <w:rsid w:val="001D0555"/>
    <w:rsid w:val="001D5D06"/>
    <w:rsid w:val="00204253"/>
    <w:rsid w:val="002317F2"/>
    <w:rsid w:val="0025107E"/>
    <w:rsid w:val="002A48BE"/>
    <w:rsid w:val="002B097B"/>
    <w:rsid w:val="002B5916"/>
    <w:rsid w:val="002B6ADA"/>
    <w:rsid w:val="002F12E4"/>
    <w:rsid w:val="002F55D7"/>
    <w:rsid w:val="00305D89"/>
    <w:rsid w:val="00316EC0"/>
    <w:rsid w:val="00326158"/>
    <w:rsid w:val="00327FB1"/>
    <w:rsid w:val="00354133"/>
    <w:rsid w:val="003555B3"/>
    <w:rsid w:val="00362540"/>
    <w:rsid w:val="00382D87"/>
    <w:rsid w:val="0038478B"/>
    <w:rsid w:val="003A5BEF"/>
    <w:rsid w:val="003B06D6"/>
    <w:rsid w:val="003B1AA9"/>
    <w:rsid w:val="003C0DCC"/>
    <w:rsid w:val="003D3345"/>
    <w:rsid w:val="003D3AB0"/>
    <w:rsid w:val="003E0E22"/>
    <w:rsid w:val="003E52D7"/>
    <w:rsid w:val="004071D9"/>
    <w:rsid w:val="00410149"/>
    <w:rsid w:val="00412219"/>
    <w:rsid w:val="00430E43"/>
    <w:rsid w:val="00431BA6"/>
    <w:rsid w:val="00434258"/>
    <w:rsid w:val="00445F7D"/>
    <w:rsid w:val="00473A9B"/>
    <w:rsid w:val="004940A6"/>
    <w:rsid w:val="004B4022"/>
    <w:rsid w:val="004B79D9"/>
    <w:rsid w:val="004C5643"/>
    <w:rsid w:val="004C6CD3"/>
    <w:rsid w:val="004E0503"/>
    <w:rsid w:val="004E7284"/>
    <w:rsid w:val="004F0D94"/>
    <w:rsid w:val="004F3194"/>
    <w:rsid w:val="004F6FD1"/>
    <w:rsid w:val="004F71A6"/>
    <w:rsid w:val="0051767E"/>
    <w:rsid w:val="0052112E"/>
    <w:rsid w:val="00534722"/>
    <w:rsid w:val="00537DA5"/>
    <w:rsid w:val="00537EFE"/>
    <w:rsid w:val="00541E4F"/>
    <w:rsid w:val="00551650"/>
    <w:rsid w:val="005713F8"/>
    <w:rsid w:val="00572AD5"/>
    <w:rsid w:val="005A3CA7"/>
    <w:rsid w:val="005C4234"/>
    <w:rsid w:val="005E1BA2"/>
    <w:rsid w:val="005E4099"/>
    <w:rsid w:val="005E5179"/>
    <w:rsid w:val="005F56FD"/>
    <w:rsid w:val="00612A37"/>
    <w:rsid w:val="00616699"/>
    <w:rsid w:val="00626A71"/>
    <w:rsid w:val="0063283A"/>
    <w:rsid w:val="00635502"/>
    <w:rsid w:val="006541A8"/>
    <w:rsid w:val="00677B9C"/>
    <w:rsid w:val="0068239C"/>
    <w:rsid w:val="00693D27"/>
    <w:rsid w:val="0069529D"/>
    <w:rsid w:val="0069623E"/>
    <w:rsid w:val="006A0384"/>
    <w:rsid w:val="006A191A"/>
    <w:rsid w:val="006A1A51"/>
    <w:rsid w:val="006B7EE1"/>
    <w:rsid w:val="006C0F1C"/>
    <w:rsid w:val="006C5F6B"/>
    <w:rsid w:val="006F1FD1"/>
    <w:rsid w:val="00722606"/>
    <w:rsid w:val="0072737E"/>
    <w:rsid w:val="007366B7"/>
    <w:rsid w:val="00737C63"/>
    <w:rsid w:val="007428E3"/>
    <w:rsid w:val="00753108"/>
    <w:rsid w:val="0075451C"/>
    <w:rsid w:val="00756131"/>
    <w:rsid w:val="0075628C"/>
    <w:rsid w:val="00786B28"/>
    <w:rsid w:val="00795CE9"/>
    <w:rsid w:val="007B777F"/>
    <w:rsid w:val="007E2A82"/>
    <w:rsid w:val="007F7DF7"/>
    <w:rsid w:val="00801EB9"/>
    <w:rsid w:val="0080658C"/>
    <w:rsid w:val="0084795D"/>
    <w:rsid w:val="0086485F"/>
    <w:rsid w:val="00865368"/>
    <w:rsid w:val="00866E60"/>
    <w:rsid w:val="00885FB9"/>
    <w:rsid w:val="00887672"/>
    <w:rsid w:val="00887B15"/>
    <w:rsid w:val="00897FEF"/>
    <w:rsid w:val="008A1F2B"/>
    <w:rsid w:val="008A783D"/>
    <w:rsid w:val="008C3DDB"/>
    <w:rsid w:val="008C7871"/>
    <w:rsid w:val="008D518B"/>
    <w:rsid w:val="008E7742"/>
    <w:rsid w:val="008F4B95"/>
    <w:rsid w:val="00900A91"/>
    <w:rsid w:val="00902F54"/>
    <w:rsid w:val="0091277D"/>
    <w:rsid w:val="009130D5"/>
    <w:rsid w:val="00921639"/>
    <w:rsid w:val="00926D10"/>
    <w:rsid w:val="00941634"/>
    <w:rsid w:val="00943DA0"/>
    <w:rsid w:val="00946462"/>
    <w:rsid w:val="00954884"/>
    <w:rsid w:val="0095596E"/>
    <w:rsid w:val="00963A23"/>
    <w:rsid w:val="0099546E"/>
    <w:rsid w:val="009976D5"/>
    <w:rsid w:val="009A5AD7"/>
    <w:rsid w:val="009B2055"/>
    <w:rsid w:val="009B5EB1"/>
    <w:rsid w:val="009C0E81"/>
    <w:rsid w:val="009C1154"/>
    <w:rsid w:val="009D1082"/>
    <w:rsid w:val="009D456A"/>
    <w:rsid w:val="009D6BA1"/>
    <w:rsid w:val="009E360F"/>
    <w:rsid w:val="00A07146"/>
    <w:rsid w:val="00A07DDA"/>
    <w:rsid w:val="00A17B11"/>
    <w:rsid w:val="00A31F89"/>
    <w:rsid w:val="00A32137"/>
    <w:rsid w:val="00A34732"/>
    <w:rsid w:val="00A35657"/>
    <w:rsid w:val="00A4607F"/>
    <w:rsid w:val="00A50216"/>
    <w:rsid w:val="00A649D8"/>
    <w:rsid w:val="00A82A14"/>
    <w:rsid w:val="00AC792E"/>
    <w:rsid w:val="00AD4586"/>
    <w:rsid w:val="00AD5FDB"/>
    <w:rsid w:val="00AF0C8E"/>
    <w:rsid w:val="00AF1E54"/>
    <w:rsid w:val="00AF4820"/>
    <w:rsid w:val="00B14368"/>
    <w:rsid w:val="00B14572"/>
    <w:rsid w:val="00B14B2D"/>
    <w:rsid w:val="00B416A9"/>
    <w:rsid w:val="00B50EE5"/>
    <w:rsid w:val="00B8632E"/>
    <w:rsid w:val="00BA179B"/>
    <w:rsid w:val="00BA517A"/>
    <w:rsid w:val="00BA5D2B"/>
    <w:rsid w:val="00BB0E12"/>
    <w:rsid w:val="00BB3212"/>
    <w:rsid w:val="00BC2677"/>
    <w:rsid w:val="00BC67FF"/>
    <w:rsid w:val="00BD6DB7"/>
    <w:rsid w:val="00BE0944"/>
    <w:rsid w:val="00BF1FE9"/>
    <w:rsid w:val="00BF50F4"/>
    <w:rsid w:val="00BF7372"/>
    <w:rsid w:val="00C05720"/>
    <w:rsid w:val="00C421AB"/>
    <w:rsid w:val="00C571E2"/>
    <w:rsid w:val="00C6256F"/>
    <w:rsid w:val="00C66890"/>
    <w:rsid w:val="00C7625C"/>
    <w:rsid w:val="00C85278"/>
    <w:rsid w:val="00C9350A"/>
    <w:rsid w:val="00C9510D"/>
    <w:rsid w:val="00C972DD"/>
    <w:rsid w:val="00C974D8"/>
    <w:rsid w:val="00CB565F"/>
    <w:rsid w:val="00CC534C"/>
    <w:rsid w:val="00CD12BB"/>
    <w:rsid w:val="00CD234C"/>
    <w:rsid w:val="00CD4806"/>
    <w:rsid w:val="00CF35F7"/>
    <w:rsid w:val="00D06CA4"/>
    <w:rsid w:val="00D119B5"/>
    <w:rsid w:val="00D25948"/>
    <w:rsid w:val="00D327F7"/>
    <w:rsid w:val="00D5195B"/>
    <w:rsid w:val="00D52B78"/>
    <w:rsid w:val="00D531CF"/>
    <w:rsid w:val="00D7013E"/>
    <w:rsid w:val="00D71DEB"/>
    <w:rsid w:val="00D72281"/>
    <w:rsid w:val="00DA14DE"/>
    <w:rsid w:val="00DB2345"/>
    <w:rsid w:val="00DB72E7"/>
    <w:rsid w:val="00DC6A00"/>
    <w:rsid w:val="00DD1ED0"/>
    <w:rsid w:val="00DE077E"/>
    <w:rsid w:val="00DE4DA9"/>
    <w:rsid w:val="00E013E3"/>
    <w:rsid w:val="00E20DDD"/>
    <w:rsid w:val="00E528ED"/>
    <w:rsid w:val="00E61A40"/>
    <w:rsid w:val="00E6720B"/>
    <w:rsid w:val="00E81393"/>
    <w:rsid w:val="00E83578"/>
    <w:rsid w:val="00E977BD"/>
    <w:rsid w:val="00EB28CD"/>
    <w:rsid w:val="00EB734F"/>
    <w:rsid w:val="00ED149C"/>
    <w:rsid w:val="00ED52CF"/>
    <w:rsid w:val="00EF01D4"/>
    <w:rsid w:val="00EF2D60"/>
    <w:rsid w:val="00F12A0D"/>
    <w:rsid w:val="00F1648E"/>
    <w:rsid w:val="00F22B2F"/>
    <w:rsid w:val="00F40CB4"/>
    <w:rsid w:val="00F45526"/>
    <w:rsid w:val="00F60C1C"/>
    <w:rsid w:val="00F61B8F"/>
    <w:rsid w:val="00F634BA"/>
    <w:rsid w:val="00F64964"/>
    <w:rsid w:val="00F745AA"/>
    <w:rsid w:val="00F76DBB"/>
    <w:rsid w:val="00F8033E"/>
    <w:rsid w:val="00FB6908"/>
    <w:rsid w:val="00FB7D36"/>
    <w:rsid w:val="00FC3F7E"/>
    <w:rsid w:val="00FC7904"/>
    <w:rsid w:val="00FC7C92"/>
    <w:rsid w:val="00FD3195"/>
    <w:rsid w:val="00FE1851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22EB3"/>
  <w15:chartTrackingRefBased/>
  <w15:docId w15:val="{07F727A3-16A3-411B-8975-62A7F960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jc w:val="both"/>
    </w:pPr>
    <w:rPr>
      <w:rFonts w:ascii="Arial" w:eastAsia="Arial" w:hAnsi="Arial" w:cs="Arial"/>
      <w:lang w:val="en-US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240" w:line="100" w:lineRule="atLeast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80" w:after="240" w:line="100" w:lineRule="atLeast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nadpis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bCs/>
      <w:color w:val="0000DC"/>
      <w:sz w:val="40"/>
      <w:szCs w:val="40"/>
    </w:rPr>
  </w:style>
  <w:style w:type="paragraph" w:styleId="Podnadpis">
    <w:name w:val="Subtitle"/>
    <w:basedOn w:val="Normln"/>
    <w:next w:val="Zkladntext"/>
    <w:qFormat/>
    <w:pPr>
      <w:spacing w:after="160"/>
      <w:jc w:val="left"/>
    </w:pPr>
    <w:rPr>
      <w:i/>
      <w:iCs/>
      <w:color w:val="000000"/>
      <w:sz w:val="22"/>
      <w:szCs w:val="22"/>
    </w:rPr>
  </w:style>
  <w:style w:type="paragraph" w:customStyle="1" w:styleId="ListParagraph">
    <w:name w:val="List Paragraph"/>
    <w:basedOn w:val="Normln"/>
    <w:pPr>
      <w:ind w:left="720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7E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cp:lastModifiedBy>Natália Gachallová</cp:lastModifiedBy>
  <cp:revision>570</cp:revision>
  <cp:lastPrinted>1601-01-01T00:00:00Z</cp:lastPrinted>
  <dcterms:created xsi:type="dcterms:W3CDTF">2023-04-05T09:35:00Z</dcterms:created>
  <dcterms:modified xsi:type="dcterms:W3CDTF">2023-04-05T11:36:00Z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