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4369B" w14:textId="1C222932" w:rsidR="005C3783" w:rsidRDefault="00902225" w:rsidP="005C3783">
      <w:pPr>
        <w:pStyle w:val="Odstavecseseznamem"/>
        <w:numPr>
          <w:ilvl w:val="0"/>
          <w:numId w:val="14"/>
        </w:numPr>
        <w:rPr>
          <w:lang w:val="en-GB"/>
        </w:rPr>
      </w:pPr>
      <w:proofErr w:type="spellStart"/>
      <w:r w:rsidRPr="00902225">
        <w:rPr>
          <w:b/>
          <w:lang w:val="en-GB"/>
        </w:rPr>
        <w:t>Zkusit</w:t>
      </w:r>
      <w:proofErr w:type="spellEnd"/>
      <w:r>
        <w:rPr>
          <w:lang w:val="en-GB"/>
        </w:rPr>
        <w:t xml:space="preserve">: </w:t>
      </w:r>
      <w:proofErr w:type="spellStart"/>
      <w:r w:rsidR="005C3783">
        <w:rPr>
          <w:lang w:val="en-GB"/>
        </w:rPr>
        <w:t>Jdu</w:t>
      </w:r>
      <w:proofErr w:type="spellEnd"/>
      <w:r w:rsidR="005C3783">
        <w:rPr>
          <w:lang w:val="en-GB"/>
        </w:rPr>
        <w:t xml:space="preserve"> do </w:t>
      </w:r>
      <w:proofErr w:type="spellStart"/>
      <w:r w:rsidR="005C3783">
        <w:rPr>
          <w:lang w:val="en-GB"/>
        </w:rPr>
        <w:t>obchodu</w:t>
      </w:r>
      <w:proofErr w:type="spellEnd"/>
      <w:r w:rsidR="005C3783">
        <w:rPr>
          <w:lang w:val="en-GB"/>
        </w:rPr>
        <w:t xml:space="preserve">, </w:t>
      </w:r>
      <w:proofErr w:type="spellStart"/>
      <w:r w:rsidR="005C3783">
        <w:rPr>
          <w:lang w:val="en-GB"/>
        </w:rPr>
        <w:t>zkusím</w:t>
      </w:r>
      <w:proofErr w:type="spellEnd"/>
      <w:r w:rsidR="005C3783">
        <w:rPr>
          <w:lang w:val="en-GB"/>
        </w:rPr>
        <w:t xml:space="preserve"> </w:t>
      </w:r>
      <w:proofErr w:type="spellStart"/>
      <w:r w:rsidR="005C3783">
        <w:rPr>
          <w:lang w:val="en-GB"/>
        </w:rPr>
        <w:t>tričko</w:t>
      </w:r>
      <w:proofErr w:type="spellEnd"/>
      <w:r w:rsidR="005C3783">
        <w:rPr>
          <w:lang w:val="en-GB"/>
        </w:rPr>
        <w:t xml:space="preserve"> XL… </w:t>
      </w:r>
      <w:proofErr w:type="spellStart"/>
      <w:r w:rsidR="005C3783">
        <w:rPr>
          <w:lang w:val="en-GB"/>
        </w:rPr>
        <w:t>Jdu</w:t>
      </w:r>
      <w:proofErr w:type="spellEnd"/>
      <w:r w:rsidR="005C3783">
        <w:rPr>
          <w:lang w:val="en-GB"/>
        </w:rPr>
        <w:t xml:space="preserve"> do </w:t>
      </w:r>
      <w:proofErr w:type="spellStart"/>
      <w:r w:rsidR="005C3783">
        <w:rPr>
          <w:lang w:val="en-GB"/>
        </w:rPr>
        <w:t>restaurace</w:t>
      </w:r>
      <w:proofErr w:type="spellEnd"/>
      <w:r w:rsidR="005C3783">
        <w:rPr>
          <w:lang w:val="en-GB"/>
        </w:rPr>
        <w:t xml:space="preserve">, </w:t>
      </w:r>
      <w:proofErr w:type="spellStart"/>
      <w:r w:rsidR="005C3783">
        <w:rPr>
          <w:lang w:val="en-GB"/>
        </w:rPr>
        <w:t>nové</w:t>
      </w:r>
      <w:proofErr w:type="spellEnd"/>
      <w:r w:rsidR="005C3783">
        <w:rPr>
          <w:lang w:val="en-GB"/>
        </w:rPr>
        <w:t xml:space="preserve"> pivo, </w:t>
      </w:r>
      <w:proofErr w:type="spellStart"/>
      <w:r w:rsidR="005C3783">
        <w:rPr>
          <w:lang w:val="en-GB"/>
        </w:rPr>
        <w:t>zkusím</w:t>
      </w:r>
      <w:proofErr w:type="spellEnd"/>
      <w:r w:rsidR="005C3783">
        <w:rPr>
          <w:lang w:val="en-GB"/>
        </w:rPr>
        <w:t xml:space="preserve"> </w:t>
      </w:r>
      <w:proofErr w:type="spellStart"/>
      <w:r w:rsidR="005C3783">
        <w:rPr>
          <w:lang w:val="en-GB"/>
        </w:rPr>
        <w:t>Hauskrecht</w:t>
      </w:r>
      <w:proofErr w:type="spellEnd"/>
      <w:r w:rsidR="005C3783">
        <w:rPr>
          <w:lang w:val="en-GB"/>
        </w:rPr>
        <w:t>…</w:t>
      </w:r>
    </w:p>
    <w:p w14:paraId="02C7C449" w14:textId="7087A107" w:rsidR="006D44B4" w:rsidRDefault="006D44B4" w:rsidP="006D44B4">
      <w:pPr>
        <w:pStyle w:val="Odstavecseseznamem"/>
        <w:numPr>
          <w:ilvl w:val="1"/>
          <w:numId w:val="14"/>
        </w:numPr>
        <w:rPr>
          <w:lang w:val="en-GB"/>
        </w:rPr>
      </w:pPr>
      <w:proofErr w:type="spellStart"/>
      <w:r>
        <w:rPr>
          <w:lang w:val="en-GB"/>
        </w:rPr>
        <w:t>Zkusil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jednou</w:t>
      </w:r>
      <w:proofErr w:type="spellEnd"/>
      <w:r>
        <w:rPr>
          <w:lang w:val="en-GB"/>
        </w:rPr>
        <w:t xml:space="preserve"> LSD…</w:t>
      </w:r>
    </w:p>
    <w:p w14:paraId="1E396BED" w14:textId="052D5592" w:rsidR="00C90F2D" w:rsidRDefault="00902225" w:rsidP="00C90F2D">
      <w:pPr>
        <w:pStyle w:val="Odstavecseseznamem"/>
        <w:numPr>
          <w:ilvl w:val="0"/>
          <w:numId w:val="14"/>
        </w:numPr>
        <w:rPr>
          <w:lang w:val="en-GB"/>
        </w:rPr>
      </w:pPr>
      <w:proofErr w:type="spellStart"/>
      <w:r>
        <w:rPr>
          <w:b/>
          <w:lang w:val="en-GB"/>
        </w:rPr>
        <w:t>Snažit</w:t>
      </w:r>
      <w:proofErr w:type="spellEnd"/>
      <w:r>
        <w:rPr>
          <w:b/>
          <w:lang w:val="en-GB"/>
        </w:rPr>
        <w:t xml:space="preserve">: </w:t>
      </w:r>
      <w:proofErr w:type="spellStart"/>
      <w:r w:rsidR="00C90F2D" w:rsidRPr="00255D98">
        <w:rPr>
          <w:b/>
          <w:lang w:val="en-GB"/>
        </w:rPr>
        <w:t>Snažím</w:t>
      </w:r>
      <w:proofErr w:type="spellEnd"/>
      <w:r w:rsidR="00C90F2D">
        <w:rPr>
          <w:lang w:val="en-GB"/>
        </w:rPr>
        <w:t xml:space="preserve"> se </w:t>
      </w:r>
      <w:proofErr w:type="spellStart"/>
      <w:r w:rsidR="00C90F2D">
        <w:rPr>
          <w:lang w:val="en-GB"/>
        </w:rPr>
        <w:t>zhubnout</w:t>
      </w:r>
      <w:proofErr w:type="spellEnd"/>
      <w:r w:rsidR="00C90F2D">
        <w:rPr>
          <w:lang w:val="en-GB"/>
        </w:rPr>
        <w:t xml:space="preserve">, </w:t>
      </w:r>
      <w:proofErr w:type="spellStart"/>
      <w:r w:rsidR="00C90F2D">
        <w:rPr>
          <w:lang w:val="en-GB"/>
        </w:rPr>
        <w:t>přestat</w:t>
      </w:r>
      <w:proofErr w:type="spellEnd"/>
      <w:r w:rsidR="00C90F2D">
        <w:rPr>
          <w:lang w:val="en-GB"/>
        </w:rPr>
        <w:t xml:space="preserve"> </w:t>
      </w:r>
      <w:proofErr w:type="spellStart"/>
      <w:r w:rsidR="00C90F2D">
        <w:rPr>
          <w:lang w:val="en-GB"/>
        </w:rPr>
        <w:t>kouřit</w:t>
      </w:r>
      <w:proofErr w:type="spellEnd"/>
      <w:r w:rsidR="00C90F2D">
        <w:rPr>
          <w:lang w:val="en-GB"/>
        </w:rPr>
        <w:t>…</w:t>
      </w:r>
      <w:r w:rsidR="00A54D5E">
        <w:rPr>
          <w:lang w:val="en-GB"/>
        </w:rPr>
        <w:t xml:space="preserve"> </w:t>
      </w:r>
      <w:proofErr w:type="spellStart"/>
      <w:r w:rsidR="00A54D5E">
        <w:rPr>
          <w:lang w:val="en-GB"/>
        </w:rPr>
        <w:t>být</w:t>
      </w:r>
      <w:proofErr w:type="spellEnd"/>
      <w:r w:rsidR="00A54D5E">
        <w:rPr>
          <w:lang w:val="en-GB"/>
        </w:rPr>
        <w:t xml:space="preserve"> </w:t>
      </w:r>
      <w:proofErr w:type="spellStart"/>
      <w:r w:rsidR="00A54D5E">
        <w:rPr>
          <w:lang w:val="en-GB"/>
        </w:rPr>
        <w:t>dobrý</w:t>
      </w:r>
      <w:proofErr w:type="spellEnd"/>
      <w:r w:rsidR="00A54D5E">
        <w:rPr>
          <w:lang w:val="en-GB"/>
        </w:rPr>
        <w:t xml:space="preserve"> </w:t>
      </w:r>
      <w:proofErr w:type="spellStart"/>
      <w:r w:rsidR="00A54D5E">
        <w:rPr>
          <w:lang w:val="en-GB"/>
        </w:rPr>
        <w:t>člověk</w:t>
      </w:r>
      <w:proofErr w:type="spellEnd"/>
      <w:r w:rsidR="00A54D5E">
        <w:rPr>
          <w:lang w:val="en-GB"/>
        </w:rPr>
        <w:t>…</w:t>
      </w:r>
    </w:p>
    <w:p w14:paraId="5FA24040" w14:textId="0933115A" w:rsidR="008A4155" w:rsidRDefault="00FC6705" w:rsidP="00C90F2D">
      <w:pPr>
        <w:pStyle w:val="Odstavecseseznamem"/>
        <w:numPr>
          <w:ilvl w:val="0"/>
          <w:numId w:val="14"/>
        </w:numPr>
        <w:rPr>
          <w:lang w:val="en-GB"/>
        </w:rPr>
      </w:pPr>
      <w:proofErr w:type="spellStart"/>
      <w:r w:rsidRPr="007A1D8A">
        <w:rPr>
          <w:b/>
          <w:lang w:val="en-GB"/>
        </w:rPr>
        <w:t>Snášet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snáším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nesnáším</w:t>
      </w:r>
      <w:proofErr w:type="spellEnd"/>
    </w:p>
    <w:p w14:paraId="072D5874" w14:textId="78FCB4E2" w:rsidR="00DC2949" w:rsidRDefault="00DC2949" w:rsidP="00DC2949">
      <w:pPr>
        <w:pStyle w:val="Odstavecseseznamem"/>
        <w:numPr>
          <w:ilvl w:val="1"/>
          <w:numId w:val="14"/>
        </w:numPr>
        <w:rPr>
          <w:lang w:val="en-GB"/>
        </w:rPr>
      </w:pPr>
      <w:proofErr w:type="spellStart"/>
      <w:r>
        <w:rPr>
          <w:lang w:val="en-GB"/>
        </w:rPr>
        <w:t>Snáším</w:t>
      </w:r>
      <w:proofErr w:type="spellEnd"/>
      <w:r>
        <w:rPr>
          <w:lang w:val="en-GB"/>
        </w:rPr>
        <w:t xml:space="preserve"> penicillin </w:t>
      </w:r>
      <w:proofErr w:type="spellStart"/>
      <w:r>
        <w:rPr>
          <w:lang w:val="en-GB"/>
        </w:rPr>
        <w:t>dobře</w:t>
      </w:r>
      <w:proofErr w:type="spellEnd"/>
      <w:r>
        <w:rPr>
          <w:lang w:val="en-GB"/>
        </w:rPr>
        <w:t>.</w:t>
      </w:r>
    </w:p>
    <w:p w14:paraId="11B44B4C" w14:textId="0D6D432F" w:rsidR="001C54B5" w:rsidRDefault="001C54B5" w:rsidP="00DC2949">
      <w:pPr>
        <w:pStyle w:val="Odstavecseseznamem"/>
        <w:numPr>
          <w:ilvl w:val="1"/>
          <w:numId w:val="14"/>
        </w:numPr>
        <w:rPr>
          <w:lang w:val="en-GB"/>
        </w:rPr>
      </w:pPr>
      <w:proofErr w:type="spellStart"/>
      <w:r>
        <w:rPr>
          <w:lang w:val="en-GB"/>
        </w:rPr>
        <w:t>Nesnáším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lepek</w:t>
      </w:r>
      <w:proofErr w:type="spellEnd"/>
    </w:p>
    <w:p w14:paraId="33B708D0" w14:textId="392345A0" w:rsidR="00F07782" w:rsidRDefault="00F07782" w:rsidP="00DC2949">
      <w:pPr>
        <w:pStyle w:val="Odstavecseseznamem"/>
        <w:numPr>
          <w:ilvl w:val="1"/>
          <w:numId w:val="14"/>
        </w:numPr>
        <w:rPr>
          <w:lang w:val="en-GB"/>
        </w:rPr>
      </w:pPr>
      <w:proofErr w:type="spellStart"/>
      <w:r>
        <w:rPr>
          <w:lang w:val="en-GB"/>
        </w:rPr>
        <w:t>Nesnáším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Poláky</w:t>
      </w:r>
      <w:proofErr w:type="spellEnd"/>
      <w:r>
        <w:rPr>
          <w:lang w:val="en-GB"/>
        </w:rPr>
        <w:t>. I hate Poles…</w:t>
      </w:r>
    </w:p>
    <w:p w14:paraId="1932E69D" w14:textId="77777777" w:rsidR="00DA0BA0" w:rsidRPr="005C3783" w:rsidRDefault="00DA0BA0" w:rsidP="00DA0BA0">
      <w:pPr>
        <w:pStyle w:val="Odstavecseseznamem"/>
        <w:numPr>
          <w:ilvl w:val="0"/>
          <w:numId w:val="14"/>
        </w:numPr>
        <w:rPr>
          <w:lang w:val="en-GB"/>
        </w:rPr>
      </w:pPr>
    </w:p>
    <w:p w14:paraId="1E8EE6C0" w14:textId="02D490D0" w:rsidR="0021624E" w:rsidRDefault="0021624E" w:rsidP="0021624E">
      <w:pPr>
        <w:pStyle w:val="Nadpis2"/>
        <w:spacing w:line="360" w:lineRule="auto"/>
        <w:rPr>
          <w:rFonts w:asciiTheme="minorHAnsi" w:hAnsiTheme="minorHAnsi"/>
          <w:lang w:val="en-GB"/>
        </w:rPr>
      </w:pPr>
      <w:r w:rsidRPr="002663F6">
        <w:rPr>
          <w:rFonts w:asciiTheme="minorHAnsi" w:hAnsiTheme="minorHAnsi"/>
          <w:lang w:val="en-GB"/>
        </w:rPr>
        <w:t>FINAL REVISION</w:t>
      </w:r>
      <w:r>
        <w:rPr>
          <w:rFonts w:asciiTheme="minorHAnsi" w:hAnsiTheme="minorHAnsi"/>
          <w:b/>
          <w:caps/>
          <w:color w:val="0070C0"/>
          <w:lang w:val="en-GB"/>
        </w:rPr>
        <w:t xml:space="preserve">: </w:t>
      </w:r>
      <w:r>
        <w:rPr>
          <w:rFonts w:asciiTheme="minorHAnsi" w:hAnsiTheme="minorHAnsi"/>
          <w:lang w:val="en-GB"/>
        </w:rPr>
        <w:t>grammar and vocabulary</w:t>
      </w:r>
    </w:p>
    <w:p w14:paraId="2E219B5B" w14:textId="71627566" w:rsidR="0021624E" w:rsidRDefault="00806547" w:rsidP="0021624E">
      <w:pPr>
        <w:rPr>
          <w:b/>
          <w:bCs/>
          <w:lang w:val="en-GB"/>
        </w:rPr>
      </w:pPr>
      <w:r w:rsidRPr="00E26451">
        <w:rPr>
          <w:b/>
          <w:bCs/>
          <w:lang w:val="en-GB"/>
        </w:rPr>
        <w:t xml:space="preserve">1 </w:t>
      </w:r>
      <w:r w:rsidR="004E26A0" w:rsidRPr="00E26451">
        <w:rPr>
          <w:b/>
          <w:bCs/>
          <w:lang w:val="en-GB"/>
        </w:rPr>
        <w:t>Put the words in brackets into the correct form of the PLURAL</w:t>
      </w:r>
    </w:p>
    <w:p w14:paraId="693EB02E" w14:textId="4744B5DB" w:rsidR="00171CA1" w:rsidRDefault="00171CA1" w:rsidP="0021624E">
      <w:pPr>
        <w:rPr>
          <w:b/>
          <w:bCs/>
          <w:lang w:val="en-GB"/>
        </w:rPr>
      </w:pPr>
      <w:r>
        <w:rPr>
          <w:b/>
          <w:bCs/>
          <w:lang w:val="en-GB"/>
        </w:rPr>
        <w:t>Adjectives in plural</w:t>
      </w:r>
    </w:p>
    <w:p w14:paraId="32016176" w14:textId="7300C0E8" w:rsidR="00171CA1" w:rsidRPr="006B354D" w:rsidRDefault="00171CA1" w:rsidP="00171CA1">
      <w:pPr>
        <w:pStyle w:val="Odstavecseseznamem"/>
        <w:numPr>
          <w:ilvl w:val="0"/>
          <w:numId w:val="15"/>
        </w:numPr>
        <w:rPr>
          <w:bCs/>
          <w:lang w:val="en-GB"/>
        </w:rPr>
      </w:pPr>
      <w:r w:rsidRPr="006B354D">
        <w:rPr>
          <w:bCs/>
          <w:lang w:val="en-GB"/>
        </w:rPr>
        <w:t xml:space="preserve">Gen: </w:t>
      </w:r>
      <w:proofErr w:type="spellStart"/>
      <w:r w:rsidRPr="006B354D">
        <w:rPr>
          <w:bCs/>
          <w:lang w:val="en-GB"/>
        </w:rPr>
        <w:t>dobr</w:t>
      </w:r>
      <w:r w:rsidRPr="0026583F">
        <w:rPr>
          <w:bCs/>
          <w:color w:val="FF0000"/>
          <w:lang w:val="en-GB"/>
        </w:rPr>
        <w:t>ých</w:t>
      </w:r>
      <w:proofErr w:type="spellEnd"/>
      <w:r w:rsidR="008A0DD7">
        <w:rPr>
          <w:bCs/>
          <w:color w:val="FF0000"/>
          <w:lang w:val="en-GB"/>
        </w:rPr>
        <w:t>/</w:t>
      </w:r>
      <w:proofErr w:type="spellStart"/>
      <w:r w:rsidR="008A0DD7">
        <w:rPr>
          <w:bCs/>
          <w:color w:val="FF0000"/>
          <w:lang w:val="en-GB"/>
        </w:rPr>
        <w:t>moderních</w:t>
      </w:r>
      <w:proofErr w:type="spellEnd"/>
      <w:r w:rsidR="00303516">
        <w:rPr>
          <w:bCs/>
          <w:color w:val="FF0000"/>
          <w:lang w:val="en-GB"/>
        </w:rPr>
        <w:t xml:space="preserve"> = </w:t>
      </w:r>
      <w:proofErr w:type="spellStart"/>
      <w:r w:rsidR="00303516">
        <w:rPr>
          <w:bCs/>
          <w:color w:val="FF0000"/>
          <w:lang w:val="en-GB"/>
        </w:rPr>
        <w:t>dobrími</w:t>
      </w:r>
      <w:proofErr w:type="spellEnd"/>
      <w:r w:rsidR="00303516">
        <w:rPr>
          <w:bCs/>
          <w:color w:val="FF0000"/>
          <w:lang w:val="en-GB"/>
        </w:rPr>
        <w:t xml:space="preserve"> = </w:t>
      </w:r>
      <w:proofErr w:type="spellStart"/>
      <w:r w:rsidR="00303516">
        <w:rPr>
          <w:bCs/>
          <w:color w:val="FF0000"/>
          <w:lang w:val="en-GB"/>
        </w:rPr>
        <w:t>dobrýmy</w:t>
      </w:r>
      <w:proofErr w:type="spellEnd"/>
    </w:p>
    <w:p w14:paraId="6E3668E4" w14:textId="455E7A63" w:rsidR="00171CA1" w:rsidRPr="006B354D" w:rsidRDefault="00171CA1" w:rsidP="00171CA1">
      <w:pPr>
        <w:pStyle w:val="Odstavecseseznamem"/>
        <w:numPr>
          <w:ilvl w:val="0"/>
          <w:numId w:val="15"/>
        </w:numPr>
        <w:rPr>
          <w:bCs/>
          <w:lang w:val="en-GB"/>
        </w:rPr>
      </w:pPr>
      <w:proofErr w:type="spellStart"/>
      <w:r w:rsidRPr="006B354D">
        <w:rPr>
          <w:bCs/>
          <w:lang w:val="en-GB"/>
        </w:rPr>
        <w:t>Dat</w:t>
      </w:r>
      <w:proofErr w:type="spellEnd"/>
      <w:r w:rsidRPr="006B354D">
        <w:rPr>
          <w:bCs/>
          <w:lang w:val="en-GB"/>
        </w:rPr>
        <w:t xml:space="preserve">: </w:t>
      </w:r>
      <w:proofErr w:type="spellStart"/>
      <w:r w:rsidRPr="006B354D">
        <w:rPr>
          <w:bCs/>
          <w:lang w:val="en-GB"/>
        </w:rPr>
        <w:t>dobr</w:t>
      </w:r>
      <w:r w:rsidRPr="0026583F">
        <w:rPr>
          <w:bCs/>
          <w:color w:val="FF0000"/>
          <w:lang w:val="en-GB"/>
        </w:rPr>
        <w:t>ým</w:t>
      </w:r>
      <w:proofErr w:type="spellEnd"/>
      <w:r w:rsidR="008A0DD7">
        <w:rPr>
          <w:bCs/>
          <w:color w:val="FF0000"/>
          <w:lang w:val="en-GB"/>
        </w:rPr>
        <w:t>/</w:t>
      </w:r>
      <w:proofErr w:type="spellStart"/>
      <w:r w:rsidR="008A0DD7">
        <w:rPr>
          <w:bCs/>
          <w:color w:val="FF0000"/>
          <w:lang w:val="en-GB"/>
        </w:rPr>
        <w:t>moderním</w:t>
      </w:r>
      <w:proofErr w:type="spellEnd"/>
    </w:p>
    <w:p w14:paraId="57A13FCC" w14:textId="2523614F" w:rsidR="00171CA1" w:rsidRPr="006B354D" w:rsidRDefault="00171CA1" w:rsidP="00171CA1">
      <w:pPr>
        <w:pStyle w:val="Odstavecseseznamem"/>
        <w:numPr>
          <w:ilvl w:val="0"/>
          <w:numId w:val="15"/>
        </w:numPr>
        <w:rPr>
          <w:bCs/>
          <w:lang w:val="en-GB"/>
        </w:rPr>
      </w:pPr>
      <w:proofErr w:type="spellStart"/>
      <w:r w:rsidRPr="006B354D">
        <w:rPr>
          <w:bCs/>
          <w:lang w:val="en-GB"/>
        </w:rPr>
        <w:t>Instr</w:t>
      </w:r>
      <w:proofErr w:type="spellEnd"/>
      <w:r w:rsidRPr="006B354D">
        <w:rPr>
          <w:bCs/>
          <w:lang w:val="en-GB"/>
        </w:rPr>
        <w:t xml:space="preserve">: </w:t>
      </w:r>
      <w:proofErr w:type="spellStart"/>
      <w:r w:rsidRPr="006B354D">
        <w:rPr>
          <w:bCs/>
          <w:lang w:val="en-GB"/>
        </w:rPr>
        <w:t>dobr</w:t>
      </w:r>
      <w:r w:rsidRPr="0026583F">
        <w:rPr>
          <w:bCs/>
          <w:color w:val="FF0000"/>
          <w:lang w:val="en-GB"/>
        </w:rPr>
        <w:t>ými</w:t>
      </w:r>
      <w:proofErr w:type="spellEnd"/>
      <w:r w:rsidR="008A0DD7">
        <w:rPr>
          <w:bCs/>
          <w:color w:val="FF0000"/>
          <w:lang w:val="en-GB"/>
        </w:rPr>
        <w:t>/</w:t>
      </w:r>
      <w:proofErr w:type="spellStart"/>
      <w:r w:rsidR="008A0DD7">
        <w:rPr>
          <w:bCs/>
          <w:color w:val="FF0000"/>
          <w:lang w:val="en-GB"/>
        </w:rPr>
        <w:t>moderními</w:t>
      </w:r>
      <w:proofErr w:type="spellEnd"/>
    </w:p>
    <w:p w14:paraId="7446A2A0" w14:textId="3DA8B774" w:rsidR="008F4BE9" w:rsidRPr="006B354D" w:rsidRDefault="008F4BE9" w:rsidP="00171CA1">
      <w:pPr>
        <w:pStyle w:val="Odstavecseseznamem"/>
        <w:numPr>
          <w:ilvl w:val="0"/>
          <w:numId w:val="15"/>
        </w:numPr>
        <w:rPr>
          <w:bCs/>
          <w:lang w:val="en-GB"/>
        </w:rPr>
      </w:pPr>
      <w:r w:rsidRPr="006B354D">
        <w:rPr>
          <w:bCs/>
          <w:lang w:val="en-GB"/>
        </w:rPr>
        <w:t xml:space="preserve">Nom: </w:t>
      </w:r>
      <w:proofErr w:type="spellStart"/>
      <w:r w:rsidRPr="006B354D">
        <w:rPr>
          <w:bCs/>
          <w:lang w:val="en-GB"/>
        </w:rPr>
        <w:t>dobří</w:t>
      </w:r>
      <w:proofErr w:type="spellEnd"/>
      <w:r w:rsidRPr="006B354D">
        <w:rPr>
          <w:bCs/>
          <w:lang w:val="en-GB"/>
        </w:rPr>
        <w:t xml:space="preserve"> / </w:t>
      </w:r>
      <w:proofErr w:type="spellStart"/>
      <w:r w:rsidRPr="006B354D">
        <w:rPr>
          <w:bCs/>
          <w:lang w:val="en-GB"/>
        </w:rPr>
        <w:t>dobré</w:t>
      </w:r>
      <w:proofErr w:type="spellEnd"/>
      <w:r w:rsidR="00096DB8" w:rsidRPr="006B354D">
        <w:rPr>
          <w:bCs/>
          <w:lang w:val="en-GB"/>
        </w:rPr>
        <w:t xml:space="preserve"> // </w:t>
      </w:r>
      <w:proofErr w:type="spellStart"/>
      <w:r w:rsidR="00096DB8" w:rsidRPr="006B354D">
        <w:rPr>
          <w:bCs/>
          <w:lang w:val="en-GB"/>
        </w:rPr>
        <w:t>dobrá</w:t>
      </w:r>
      <w:proofErr w:type="spellEnd"/>
      <w:r w:rsidR="008A0DD7">
        <w:rPr>
          <w:bCs/>
          <w:lang w:val="en-GB"/>
        </w:rPr>
        <w:t xml:space="preserve"> // </w:t>
      </w:r>
      <w:proofErr w:type="spellStart"/>
      <w:r w:rsidR="008A0DD7">
        <w:rPr>
          <w:bCs/>
          <w:lang w:val="en-GB"/>
        </w:rPr>
        <w:t>moderní</w:t>
      </w:r>
      <w:proofErr w:type="spellEnd"/>
    </w:p>
    <w:p w14:paraId="706450B3" w14:textId="44D92B53" w:rsidR="00C44702" w:rsidRDefault="00C44702" w:rsidP="00171CA1">
      <w:pPr>
        <w:pStyle w:val="Odstavecseseznamem"/>
        <w:numPr>
          <w:ilvl w:val="0"/>
          <w:numId w:val="15"/>
        </w:numPr>
        <w:rPr>
          <w:bCs/>
          <w:lang w:val="en-GB"/>
        </w:rPr>
      </w:pPr>
      <w:proofErr w:type="spellStart"/>
      <w:r w:rsidRPr="006B354D">
        <w:rPr>
          <w:bCs/>
          <w:lang w:val="en-GB"/>
        </w:rPr>
        <w:t>Acc</w:t>
      </w:r>
      <w:proofErr w:type="spellEnd"/>
      <w:r w:rsidRPr="006B354D">
        <w:rPr>
          <w:bCs/>
          <w:lang w:val="en-GB"/>
        </w:rPr>
        <w:t xml:space="preserve">: </w:t>
      </w:r>
      <w:proofErr w:type="spellStart"/>
      <w:r w:rsidRPr="006B354D">
        <w:rPr>
          <w:bCs/>
          <w:lang w:val="en-GB"/>
        </w:rPr>
        <w:t>dobré</w:t>
      </w:r>
      <w:proofErr w:type="spellEnd"/>
      <w:r w:rsidRPr="006B354D">
        <w:rPr>
          <w:bCs/>
          <w:lang w:val="en-GB"/>
        </w:rPr>
        <w:t xml:space="preserve"> / </w:t>
      </w:r>
      <w:proofErr w:type="spellStart"/>
      <w:r w:rsidRPr="006B354D">
        <w:rPr>
          <w:bCs/>
          <w:lang w:val="en-GB"/>
        </w:rPr>
        <w:t>dobrá</w:t>
      </w:r>
      <w:proofErr w:type="spellEnd"/>
      <w:r w:rsidR="008A0DD7">
        <w:rPr>
          <w:bCs/>
          <w:lang w:val="en-GB"/>
        </w:rPr>
        <w:t xml:space="preserve"> // </w:t>
      </w:r>
      <w:r w:rsidR="00613409">
        <w:rPr>
          <w:bCs/>
          <w:lang w:val="en-GB"/>
        </w:rPr>
        <w:t>modern</w:t>
      </w:r>
    </w:p>
    <w:p w14:paraId="2C523F12" w14:textId="61022173" w:rsidR="00613409" w:rsidRPr="006B354D" w:rsidRDefault="00613409" w:rsidP="00613409">
      <w:pPr>
        <w:pStyle w:val="Odstavecseseznamem"/>
        <w:numPr>
          <w:ilvl w:val="1"/>
          <w:numId w:val="15"/>
        </w:numPr>
        <w:rPr>
          <w:bCs/>
          <w:lang w:val="en-GB"/>
        </w:rPr>
      </w:pPr>
      <w:proofErr w:type="spellStart"/>
      <w:r>
        <w:rPr>
          <w:bCs/>
          <w:lang w:val="en-GB"/>
        </w:rPr>
        <w:t>Dobré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kamarádky</w:t>
      </w:r>
      <w:proofErr w:type="spellEnd"/>
      <w:r>
        <w:rPr>
          <w:bCs/>
          <w:lang w:val="en-GB"/>
        </w:rPr>
        <w:t xml:space="preserve">; </w:t>
      </w:r>
      <w:proofErr w:type="spellStart"/>
      <w:r>
        <w:rPr>
          <w:bCs/>
          <w:lang w:val="en-GB"/>
        </w:rPr>
        <w:t>dobrá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piva</w:t>
      </w:r>
      <w:proofErr w:type="spellEnd"/>
    </w:p>
    <w:p w14:paraId="755CD010" w14:textId="35CA52A1" w:rsidR="00E26451" w:rsidRDefault="00E26451" w:rsidP="0021624E">
      <w:pPr>
        <w:rPr>
          <w:lang w:val="en-GB"/>
        </w:rPr>
      </w:pPr>
    </w:p>
    <w:p w14:paraId="2DD0B93D" w14:textId="7F8BD446" w:rsidR="00CA74C0" w:rsidRDefault="003F1C8F" w:rsidP="003F1C8F">
      <w:pPr>
        <w:pStyle w:val="Odstavecseseznamem"/>
        <w:numPr>
          <w:ilvl w:val="0"/>
          <w:numId w:val="16"/>
        </w:numPr>
        <w:rPr>
          <w:lang w:val="en-GB"/>
        </w:rPr>
      </w:pPr>
      <w:r>
        <w:rPr>
          <w:lang w:val="en-GB"/>
        </w:rPr>
        <w:t>Verbs</w:t>
      </w:r>
    </w:p>
    <w:p w14:paraId="4DA2C8A9" w14:textId="14848732" w:rsidR="003F1C8F" w:rsidRDefault="00BF5874" w:rsidP="003F1C8F">
      <w:pPr>
        <w:pStyle w:val="Odstavecseseznamem"/>
        <w:numPr>
          <w:ilvl w:val="1"/>
          <w:numId w:val="16"/>
        </w:numPr>
        <w:rPr>
          <w:lang w:val="en-GB"/>
        </w:rPr>
      </w:pPr>
      <w:r>
        <w:rPr>
          <w:lang w:val="en-GB"/>
        </w:rPr>
        <w:t xml:space="preserve">Genitive: </w:t>
      </w:r>
      <w:proofErr w:type="spellStart"/>
      <w:r w:rsidR="00CA743F">
        <w:rPr>
          <w:lang w:val="en-GB"/>
        </w:rPr>
        <w:t>bojím</w:t>
      </w:r>
      <w:proofErr w:type="spellEnd"/>
      <w:r w:rsidR="00CA743F">
        <w:rPr>
          <w:lang w:val="en-GB"/>
        </w:rPr>
        <w:t xml:space="preserve"> se, </w:t>
      </w:r>
      <w:proofErr w:type="spellStart"/>
      <w:r w:rsidR="00CA743F">
        <w:rPr>
          <w:lang w:val="en-GB"/>
        </w:rPr>
        <w:t>zeptám</w:t>
      </w:r>
      <w:proofErr w:type="spellEnd"/>
      <w:r w:rsidR="00CA743F">
        <w:rPr>
          <w:lang w:val="en-GB"/>
        </w:rPr>
        <w:t xml:space="preserve"> se, </w:t>
      </w:r>
      <w:proofErr w:type="spellStart"/>
      <w:r w:rsidR="00CA743F">
        <w:rPr>
          <w:lang w:val="en-GB"/>
        </w:rPr>
        <w:t>všimnul</w:t>
      </w:r>
      <w:proofErr w:type="spellEnd"/>
      <w:r w:rsidR="00CA743F">
        <w:rPr>
          <w:lang w:val="en-GB"/>
        </w:rPr>
        <w:t xml:space="preserve"> </w:t>
      </w:r>
      <w:proofErr w:type="spellStart"/>
      <w:r w:rsidR="00CA743F">
        <w:rPr>
          <w:lang w:val="en-GB"/>
        </w:rPr>
        <w:t>jsem</w:t>
      </w:r>
      <w:proofErr w:type="spellEnd"/>
      <w:r w:rsidR="00CA743F">
        <w:rPr>
          <w:lang w:val="en-GB"/>
        </w:rPr>
        <w:t xml:space="preserve"> </w:t>
      </w:r>
      <w:proofErr w:type="spellStart"/>
      <w:r w:rsidR="00CA743F">
        <w:rPr>
          <w:lang w:val="en-GB"/>
        </w:rPr>
        <w:t>si</w:t>
      </w:r>
      <w:proofErr w:type="spellEnd"/>
    </w:p>
    <w:p w14:paraId="3B4355D1" w14:textId="742EAE2B" w:rsidR="005273DC" w:rsidRDefault="005273DC" w:rsidP="003F1C8F">
      <w:pPr>
        <w:pStyle w:val="Odstavecseseznamem"/>
        <w:numPr>
          <w:ilvl w:val="1"/>
          <w:numId w:val="16"/>
        </w:numPr>
        <w:rPr>
          <w:lang w:val="en-GB"/>
        </w:rPr>
      </w:pPr>
      <w:r>
        <w:rPr>
          <w:lang w:val="en-GB"/>
        </w:rPr>
        <w:t xml:space="preserve">Dative: </w:t>
      </w:r>
      <w:r w:rsidR="00BF66AF">
        <w:rPr>
          <w:lang w:val="en-GB"/>
        </w:rPr>
        <w:t>“to”</w:t>
      </w:r>
      <w:r w:rsidR="0067517E">
        <w:rPr>
          <w:lang w:val="en-GB"/>
        </w:rPr>
        <w:t xml:space="preserve">: </w:t>
      </w:r>
      <w:proofErr w:type="spellStart"/>
      <w:r w:rsidR="0067517E">
        <w:rPr>
          <w:lang w:val="en-GB"/>
        </w:rPr>
        <w:t>telefonuju</w:t>
      </w:r>
      <w:proofErr w:type="spellEnd"/>
      <w:r w:rsidR="0067517E">
        <w:rPr>
          <w:lang w:val="en-GB"/>
        </w:rPr>
        <w:t xml:space="preserve">, </w:t>
      </w:r>
      <w:proofErr w:type="spellStart"/>
      <w:r w:rsidR="00C51584">
        <w:rPr>
          <w:lang w:val="en-GB"/>
        </w:rPr>
        <w:t>radím</w:t>
      </w:r>
      <w:proofErr w:type="spellEnd"/>
      <w:r w:rsidR="00C51584">
        <w:rPr>
          <w:lang w:val="en-GB"/>
        </w:rPr>
        <w:t xml:space="preserve">, </w:t>
      </w:r>
      <w:proofErr w:type="spellStart"/>
      <w:r w:rsidR="00FE4E00">
        <w:rPr>
          <w:lang w:val="en-GB"/>
        </w:rPr>
        <w:t>děkuju</w:t>
      </w:r>
      <w:proofErr w:type="spellEnd"/>
      <w:r w:rsidR="00FA6F1D">
        <w:rPr>
          <w:lang w:val="en-GB"/>
        </w:rPr>
        <w:t>; LESSON 15</w:t>
      </w:r>
      <w:r w:rsidR="00F920E4">
        <w:rPr>
          <w:lang w:val="en-GB"/>
        </w:rPr>
        <w:t>: +/- 15 verbs</w:t>
      </w:r>
    </w:p>
    <w:p w14:paraId="3DDCAAE5" w14:textId="70F2E394" w:rsidR="001149F5" w:rsidRDefault="001149F5" w:rsidP="003F1C8F">
      <w:pPr>
        <w:pStyle w:val="Odstavecseseznamem"/>
        <w:numPr>
          <w:ilvl w:val="1"/>
          <w:numId w:val="16"/>
        </w:numPr>
        <w:rPr>
          <w:lang w:val="en-GB"/>
        </w:rPr>
      </w:pPr>
      <w:r>
        <w:rPr>
          <w:lang w:val="en-GB"/>
        </w:rPr>
        <w:t>INSTRUMENTAL: “with”</w:t>
      </w:r>
      <w:r w:rsidR="005A2046">
        <w:rPr>
          <w:lang w:val="en-GB"/>
        </w:rPr>
        <w:t xml:space="preserve">; </w:t>
      </w:r>
    </w:p>
    <w:p w14:paraId="31118D97" w14:textId="520B797D" w:rsidR="005A2046" w:rsidRDefault="005A2046" w:rsidP="005A2046">
      <w:pPr>
        <w:pStyle w:val="Odstavecseseznamem"/>
        <w:numPr>
          <w:ilvl w:val="2"/>
          <w:numId w:val="16"/>
        </w:numPr>
        <w:rPr>
          <w:lang w:val="en-GB"/>
        </w:rPr>
      </w:pPr>
      <w:proofErr w:type="spellStart"/>
      <w:r>
        <w:rPr>
          <w:lang w:val="en-GB"/>
        </w:rPr>
        <w:t>Jím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chleba</w:t>
      </w:r>
      <w:proofErr w:type="spellEnd"/>
      <w:r>
        <w:rPr>
          <w:lang w:val="en-GB"/>
        </w:rPr>
        <w:t xml:space="preserve"> </w:t>
      </w:r>
      <w:proofErr w:type="spellStart"/>
      <w:r w:rsidRPr="00A4196A">
        <w:rPr>
          <w:b/>
          <w:lang w:val="en-GB"/>
        </w:rPr>
        <w:t>rukou</w:t>
      </w:r>
      <w:proofErr w:type="spellEnd"/>
      <w:r w:rsidR="00A4196A">
        <w:rPr>
          <w:lang w:val="en-GB"/>
        </w:rPr>
        <w:t>.</w:t>
      </w:r>
    </w:p>
    <w:p w14:paraId="1D40A1C7" w14:textId="30E292C1" w:rsidR="00A4196A" w:rsidRDefault="00A4196A" w:rsidP="005A2046">
      <w:pPr>
        <w:pStyle w:val="Odstavecseseznamem"/>
        <w:numPr>
          <w:ilvl w:val="2"/>
          <w:numId w:val="16"/>
        </w:numPr>
        <w:rPr>
          <w:lang w:val="en-GB"/>
        </w:rPr>
      </w:pPr>
      <w:proofErr w:type="spellStart"/>
      <w:r w:rsidRPr="00172971">
        <w:rPr>
          <w:b/>
          <w:lang w:val="en-GB"/>
        </w:rPr>
        <w:t>Jedu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autem</w:t>
      </w:r>
      <w:proofErr w:type="spellEnd"/>
      <w:r>
        <w:rPr>
          <w:lang w:val="en-GB"/>
        </w:rPr>
        <w:t>.</w:t>
      </w:r>
    </w:p>
    <w:p w14:paraId="7F24C9E1" w14:textId="6DEE9EFC" w:rsidR="0060226C" w:rsidRDefault="0060226C" w:rsidP="005A2046">
      <w:pPr>
        <w:pStyle w:val="Odstavecseseznamem"/>
        <w:numPr>
          <w:ilvl w:val="2"/>
          <w:numId w:val="16"/>
        </w:numPr>
        <w:rPr>
          <w:lang w:val="en-GB"/>
        </w:rPr>
      </w:pPr>
      <w:proofErr w:type="spellStart"/>
      <w:r w:rsidRPr="00172971">
        <w:rPr>
          <w:b/>
          <w:lang w:val="en-GB"/>
        </w:rPr>
        <w:t>Píšu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propiskou</w:t>
      </w:r>
      <w:proofErr w:type="spellEnd"/>
      <w:r w:rsidR="006657A1">
        <w:rPr>
          <w:lang w:val="en-GB"/>
        </w:rPr>
        <w:t>…</w:t>
      </w:r>
    </w:p>
    <w:p w14:paraId="02C5E72E" w14:textId="686B27AC" w:rsidR="00A4196A" w:rsidRDefault="00A4196A" w:rsidP="005A2046">
      <w:pPr>
        <w:pStyle w:val="Odstavecseseznamem"/>
        <w:numPr>
          <w:ilvl w:val="2"/>
          <w:numId w:val="16"/>
        </w:numPr>
        <w:rPr>
          <w:lang w:val="en-GB"/>
        </w:rPr>
      </w:pPr>
      <w:proofErr w:type="spellStart"/>
      <w:r w:rsidRPr="0060226C">
        <w:rPr>
          <w:b/>
          <w:lang w:val="en-GB"/>
        </w:rPr>
        <w:t>Trpím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rakovinou</w:t>
      </w:r>
      <w:proofErr w:type="spellEnd"/>
      <w:r w:rsidR="00805429">
        <w:rPr>
          <w:lang w:val="en-GB"/>
        </w:rPr>
        <w:t>…</w:t>
      </w:r>
    </w:p>
    <w:p w14:paraId="71DDDBCE" w14:textId="54ADE685" w:rsidR="006F1C8C" w:rsidRDefault="006F1C8C" w:rsidP="006F1C8C">
      <w:pPr>
        <w:pStyle w:val="Odstavecseseznamem"/>
        <w:numPr>
          <w:ilvl w:val="1"/>
          <w:numId w:val="16"/>
        </w:numPr>
        <w:rPr>
          <w:lang w:val="en-GB"/>
        </w:rPr>
      </w:pPr>
      <w:r>
        <w:rPr>
          <w:lang w:val="en-GB"/>
        </w:rPr>
        <w:t>Accusative: all other verbs</w:t>
      </w:r>
    </w:p>
    <w:p w14:paraId="2E715542" w14:textId="52BA3836" w:rsidR="00BC10E5" w:rsidRPr="003F1C8F" w:rsidRDefault="00BC10E5" w:rsidP="006F1C8C">
      <w:pPr>
        <w:pStyle w:val="Odstavecseseznamem"/>
        <w:numPr>
          <w:ilvl w:val="1"/>
          <w:numId w:val="16"/>
        </w:numPr>
        <w:rPr>
          <w:lang w:val="en-GB"/>
        </w:rPr>
      </w:pPr>
      <w:r>
        <w:rPr>
          <w:lang w:val="en-GB"/>
        </w:rPr>
        <w:t>Nom: subject</w:t>
      </w:r>
    </w:p>
    <w:p w14:paraId="4DA77F02" w14:textId="2DC0533C" w:rsidR="00CA74C0" w:rsidRDefault="00CA74C0" w:rsidP="0021624E">
      <w:pPr>
        <w:rPr>
          <w:lang w:val="en-GB"/>
        </w:rPr>
      </w:pPr>
    </w:p>
    <w:p w14:paraId="4645E0AA" w14:textId="77777777" w:rsidR="00CA74C0" w:rsidRDefault="00CA74C0" w:rsidP="0021624E">
      <w:pPr>
        <w:rPr>
          <w:lang w:val="en-GB"/>
        </w:rPr>
      </w:pPr>
    </w:p>
    <w:p w14:paraId="79B19AF4" w14:textId="55E786BA" w:rsidR="00E26451" w:rsidRDefault="003746B8" w:rsidP="00E26451">
      <w:pPr>
        <w:pStyle w:val="Odstavecseseznamem"/>
        <w:numPr>
          <w:ilvl w:val="0"/>
          <w:numId w:val="9"/>
        </w:numPr>
        <w:spacing w:line="360" w:lineRule="auto"/>
      </w:pPr>
      <w:r w:rsidRPr="00FA5488">
        <w:rPr>
          <w:b/>
        </w:rPr>
        <w:t>Řekl</w:t>
      </w:r>
      <w:r>
        <w:t xml:space="preserve"> jsem to jen </w:t>
      </w:r>
      <w:r w:rsidR="00A7683D">
        <w:rPr>
          <w:b/>
          <w:caps/>
          <w:color w:val="0070C0"/>
        </w:rPr>
        <w:t>dobrý</w:t>
      </w:r>
      <w:r w:rsidR="00A7683D" w:rsidRPr="006A6F53">
        <w:rPr>
          <w:b/>
          <w:caps/>
          <w:color w:val="0070C0"/>
          <w:u w:val="single"/>
        </w:rPr>
        <w:t>m</w:t>
      </w:r>
      <w:r w:rsidR="00A7683D">
        <w:rPr>
          <w:b/>
          <w:caps/>
          <w:color w:val="0070C0"/>
        </w:rPr>
        <w:t xml:space="preserve"> přátel</w:t>
      </w:r>
      <w:r w:rsidR="00A7683D" w:rsidRPr="00A7683D">
        <w:rPr>
          <w:b/>
          <w:caps/>
          <w:color w:val="FF0000"/>
        </w:rPr>
        <w:t>ů</w:t>
      </w:r>
      <w:r w:rsidR="00A7683D" w:rsidRPr="006A6F53">
        <w:rPr>
          <w:b/>
          <w:caps/>
          <w:color w:val="FF0000"/>
          <w:u w:val="single"/>
        </w:rPr>
        <w:t>m</w:t>
      </w:r>
      <w:r w:rsidR="00E26451" w:rsidRPr="006A6F53">
        <w:rPr>
          <w:u w:val="single"/>
        </w:rPr>
        <w:t xml:space="preserve"> </w:t>
      </w:r>
      <w:r w:rsidR="00E26451">
        <w:t>(dobrý přítel).</w:t>
      </w:r>
    </w:p>
    <w:p w14:paraId="2D92804C" w14:textId="1670DFF7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Neumím komunikovat </w:t>
      </w:r>
      <w:r w:rsidRPr="00FA5488">
        <w:rPr>
          <w:b/>
        </w:rPr>
        <w:t>se</w:t>
      </w:r>
      <w:r>
        <w:t xml:space="preserve"> </w:t>
      </w:r>
      <w:r w:rsidR="001F202E">
        <w:rPr>
          <w:b/>
          <w:caps/>
          <w:color w:val="0070C0"/>
        </w:rPr>
        <w:t>star</w:t>
      </w:r>
      <w:r w:rsidR="001F202E" w:rsidRPr="001F202E">
        <w:rPr>
          <w:b/>
          <w:caps/>
          <w:color w:val="FF0000"/>
        </w:rPr>
        <w:t>ý</w:t>
      </w:r>
      <w:r w:rsidR="001F202E" w:rsidRPr="001F202E">
        <w:rPr>
          <w:b/>
          <w:caps/>
          <w:color w:val="FF0000"/>
          <w:u w:val="single"/>
        </w:rPr>
        <w:t>mi</w:t>
      </w:r>
      <w:r w:rsidR="001F202E">
        <w:rPr>
          <w:b/>
          <w:caps/>
          <w:color w:val="0070C0"/>
        </w:rPr>
        <w:t xml:space="preserve"> lid</w:t>
      </w:r>
      <w:r w:rsidR="001F202E" w:rsidRPr="001F202E">
        <w:rPr>
          <w:b/>
          <w:caps/>
          <w:color w:val="FF0000"/>
          <w:u w:val="single"/>
        </w:rPr>
        <w:t>mi</w:t>
      </w:r>
      <w:r>
        <w:t xml:space="preserve"> (starý člověk).</w:t>
      </w:r>
    </w:p>
    <w:p w14:paraId="6850AE9C" w14:textId="0233FB94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Dnes jsem </w:t>
      </w:r>
      <w:r w:rsidR="003746B8">
        <w:t xml:space="preserve">viděl </w:t>
      </w:r>
      <w:r>
        <w:t xml:space="preserve">několik </w:t>
      </w:r>
      <w:r w:rsidR="00367F4D">
        <w:rPr>
          <w:b/>
          <w:caps/>
          <w:color w:val="0070C0"/>
        </w:rPr>
        <w:t>zajímav</w:t>
      </w:r>
      <w:r w:rsidR="00367F4D" w:rsidRPr="003C3EBF">
        <w:rPr>
          <w:b/>
          <w:caps/>
          <w:color w:val="FF0000"/>
        </w:rPr>
        <w:t>ých</w:t>
      </w:r>
      <w:r w:rsidR="009D27D0">
        <w:rPr>
          <w:b/>
          <w:caps/>
          <w:color w:val="0070C0"/>
        </w:rPr>
        <w:t xml:space="preserve"> pacient</w:t>
      </w:r>
      <w:r w:rsidR="009D27D0" w:rsidRPr="003C3EBF">
        <w:rPr>
          <w:b/>
          <w:caps/>
          <w:color w:val="FF0000"/>
        </w:rPr>
        <w:t>ů</w:t>
      </w:r>
      <w:r>
        <w:t xml:space="preserve"> (zajímavý pacient).</w:t>
      </w:r>
    </w:p>
    <w:p w14:paraId="7A47900D" w14:textId="2D55408C" w:rsidR="00E26451" w:rsidRDefault="00852518" w:rsidP="00E26451">
      <w:pPr>
        <w:pStyle w:val="Odstavecseseznamem"/>
        <w:numPr>
          <w:ilvl w:val="0"/>
          <w:numId w:val="9"/>
        </w:numPr>
        <w:spacing w:line="360" w:lineRule="auto"/>
      </w:pPr>
      <w:r w:rsidRPr="00D81615">
        <w:rPr>
          <w:b/>
          <w:u w:val="single"/>
        </w:rPr>
        <w:t>Při</w:t>
      </w:r>
      <w:r w:rsidRPr="00D81615">
        <w:rPr>
          <w:u w:val="single"/>
        </w:rPr>
        <w:t xml:space="preserve"> autonehodě</w:t>
      </w:r>
      <w:r w:rsidR="00E26451">
        <w:t xml:space="preserve"> jsem </w:t>
      </w:r>
      <w:r w:rsidR="003746B8" w:rsidRPr="00777E3C">
        <w:rPr>
          <w:b/>
        </w:rPr>
        <w:t>ošetřoval</w:t>
      </w:r>
      <w:r w:rsidR="00E26451">
        <w:t xml:space="preserve"> </w:t>
      </w:r>
      <w:r w:rsidR="001E2B22">
        <w:rPr>
          <w:b/>
          <w:caps/>
          <w:color w:val="0070C0"/>
        </w:rPr>
        <w:t>zraněné ženy</w:t>
      </w:r>
      <w:r w:rsidR="00E26451">
        <w:t xml:space="preserve"> (</w:t>
      </w:r>
      <w:r w:rsidR="003746B8">
        <w:t xml:space="preserve">zraněné </w:t>
      </w:r>
      <w:r w:rsidR="00E26451">
        <w:t>žena).</w:t>
      </w:r>
    </w:p>
    <w:p w14:paraId="266E4CD1" w14:textId="20E0BDDB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Nenapsal jsem test </w:t>
      </w:r>
      <w:r w:rsidRPr="00FA5488">
        <w:rPr>
          <w:b/>
        </w:rPr>
        <w:t>kvůli</w:t>
      </w:r>
      <w:r>
        <w:t xml:space="preserve"> </w:t>
      </w:r>
      <w:r w:rsidR="00D145F5">
        <w:rPr>
          <w:b/>
          <w:caps/>
          <w:color w:val="0070C0"/>
        </w:rPr>
        <w:t>osobním problémům</w:t>
      </w:r>
      <w:r>
        <w:t xml:space="preserve"> (osobní problém).</w:t>
      </w:r>
    </w:p>
    <w:p w14:paraId="7085BEC5" w14:textId="695EB365" w:rsidR="00E26451" w:rsidRDefault="00E26451" w:rsidP="00E26451">
      <w:pPr>
        <w:pStyle w:val="Odstavecseseznamem"/>
        <w:numPr>
          <w:ilvl w:val="0"/>
          <w:numId w:val="9"/>
        </w:numPr>
        <w:spacing w:after="0" w:line="360" w:lineRule="auto"/>
      </w:pPr>
      <w:r w:rsidRPr="00FA5488">
        <w:rPr>
          <w:b/>
        </w:rPr>
        <w:t>Byli</w:t>
      </w:r>
      <w:r>
        <w:t xml:space="preserve"> tam </w:t>
      </w:r>
      <w:r w:rsidR="0000052C">
        <w:rPr>
          <w:b/>
          <w:caps/>
          <w:color w:val="0070C0"/>
        </w:rPr>
        <w:t>něja</w:t>
      </w:r>
      <w:r w:rsidR="0000052C" w:rsidRPr="001D2F6D">
        <w:rPr>
          <w:b/>
          <w:caps/>
          <w:color w:val="FF0000"/>
        </w:rPr>
        <w:t>c</w:t>
      </w:r>
      <w:r w:rsidR="0000052C">
        <w:rPr>
          <w:b/>
          <w:caps/>
          <w:color w:val="0070C0"/>
        </w:rPr>
        <w:t>í klu</w:t>
      </w:r>
      <w:r w:rsidR="0000052C" w:rsidRPr="001D2F6D">
        <w:rPr>
          <w:b/>
          <w:caps/>
          <w:color w:val="FF0000"/>
        </w:rPr>
        <w:t>c</w:t>
      </w:r>
      <w:r w:rsidR="0000052C">
        <w:rPr>
          <w:b/>
          <w:caps/>
          <w:color w:val="0070C0"/>
        </w:rPr>
        <w:t>i</w:t>
      </w:r>
      <w:r>
        <w:t xml:space="preserve"> (nějaký kluk).</w:t>
      </w:r>
    </w:p>
    <w:p w14:paraId="5889E8D7" w14:textId="3DB6779E" w:rsidR="004E26A0" w:rsidRDefault="004E26A0" w:rsidP="0021624E">
      <w:pPr>
        <w:rPr>
          <w:lang w:val="en-GB"/>
        </w:rPr>
      </w:pPr>
    </w:p>
    <w:p w14:paraId="6879AE36" w14:textId="77777777" w:rsidR="00231382" w:rsidRDefault="00231382">
      <w:pPr>
        <w:suppressAutoHyphens w:val="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B036A04" w14:textId="226DC70B" w:rsidR="00806547" w:rsidRPr="00B54C1F" w:rsidRDefault="00806547" w:rsidP="00806547">
      <w:pPr>
        <w:rPr>
          <w:b/>
          <w:bCs/>
          <w:lang w:val="en-GB"/>
        </w:rPr>
      </w:pPr>
      <w:r w:rsidRPr="00B54C1F">
        <w:rPr>
          <w:b/>
          <w:bCs/>
          <w:lang w:val="en-GB"/>
        </w:rPr>
        <w:lastRenderedPageBreak/>
        <w:t>2</w:t>
      </w:r>
      <w:r w:rsidR="006F49AF">
        <w:rPr>
          <w:b/>
          <w:bCs/>
          <w:lang w:val="en-GB"/>
        </w:rPr>
        <w:t xml:space="preserve">a) </w:t>
      </w:r>
      <w:r w:rsidRPr="00B54C1F">
        <w:rPr>
          <w:b/>
          <w:bCs/>
          <w:lang w:val="en-GB"/>
        </w:rPr>
        <w:t>Choose the suitable time expression from the box. There are two extra words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9AF" w14:paraId="4AA9D129" w14:textId="77777777" w:rsidTr="0042462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997B" w14:textId="77777777" w:rsidR="006F49AF" w:rsidRDefault="006F49AF" w:rsidP="0042462B">
            <w:pPr>
              <w:rPr>
                <w:i/>
              </w:rPr>
            </w:pPr>
            <w:r>
              <w:rPr>
                <w:i/>
              </w:rPr>
              <w:t xml:space="preserve">ještě – loni — někdy — pozítří — před chvílí — přitom — v minulosti — už – výjimečně — zatím </w:t>
            </w:r>
          </w:p>
        </w:tc>
      </w:tr>
    </w:tbl>
    <w:p w14:paraId="6FC9E4B0" w14:textId="4AC25F92" w:rsidR="006F49AF" w:rsidRDefault="0021798E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before="240" w:after="0" w:line="360" w:lineRule="auto"/>
      </w:pPr>
      <w:r>
        <w:rPr>
          <w:b/>
          <w:caps/>
          <w:color w:val="0070C0"/>
        </w:rPr>
        <w:t xml:space="preserve">loni </w:t>
      </w:r>
      <w:r w:rsidR="006F49AF">
        <w:t>jsme byli o rok mladší.</w:t>
      </w:r>
    </w:p>
    <w:p w14:paraId="2F572920" w14:textId="527102F2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Byl jste </w:t>
      </w:r>
      <w:r w:rsidR="005D7BA0">
        <w:rPr>
          <w:b/>
          <w:caps/>
          <w:color w:val="0070C0"/>
        </w:rPr>
        <w:t xml:space="preserve">někdy / v minulosti </w:t>
      </w:r>
      <w:r w:rsidR="004406F1">
        <w:rPr>
          <w:b/>
          <w:caps/>
          <w:color w:val="0070C0"/>
        </w:rPr>
        <w:t xml:space="preserve">/ už </w:t>
      </w:r>
      <w:r w:rsidR="009C65FD">
        <w:rPr>
          <w:b/>
          <w:caps/>
          <w:color w:val="0070C0"/>
        </w:rPr>
        <w:t xml:space="preserve">/ loni </w:t>
      </w:r>
      <w:r>
        <w:t>v Českém Krumlově?</w:t>
      </w:r>
    </w:p>
    <w:p w14:paraId="3DD18DC3" w14:textId="3EEB56EC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Petr tady není dlouho, přišel </w:t>
      </w:r>
      <w:r w:rsidR="00D02521">
        <w:rPr>
          <w:b/>
          <w:caps/>
          <w:color w:val="0070C0"/>
        </w:rPr>
        <w:t>už / před chvílí</w:t>
      </w:r>
      <w:r>
        <w:t>.</w:t>
      </w:r>
    </w:p>
    <w:p w14:paraId="2B384337" w14:textId="58EA65EB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Studoval </w:t>
      </w:r>
      <w:proofErr w:type="gramStart"/>
      <w:r>
        <w:t>jsem</w:t>
      </w:r>
      <w:proofErr w:type="gramEnd"/>
      <w:r>
        <w:t xml:space="preserve"> a </w:t>
      </w:r>
      <w:r w:rsidR="00363E5D">
        <w:rPr>
          <w:b/>
          <w:caps/>
          <w:color w:val="0070C0"/>
        </w:rPr>
        <w:t xml:space="preserve">přitom </w:t>
      </w:r>
      <w:r>
        <w:t>jsem poslouchal hudbu.</w:t>
      </w:r>
    </w:p>
    <w:p w14:paraId="28775280" w14:textId="79364AC4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6 let jsem studoval v Brně a můj bratr se </w:t>
      </w:r>
      <w:r w:rsidR="00F2465E">
        <w:rPr>
          <w:b/>
          <w:caps/>
          <w:color w:val="0070C0"/>
        </w:rPr>
        <w:t xml:space="preserve">už / zatím </w:t>
      </w:r>
      <w:r>
        <w:t>oženil.</w:t>
      </w:r>
    </w:p>
    <w:p w14:paraId="04A4B0DA" w14:textId="28829789" w:rsidR="006F49AF" w:rsidRDefault="00AF23B5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proofErr w:type="gramStart"/>
      <w:r>
        <w:rPr>
          <w:b/>
          <w:caps/>
          <w:color w:val="0070C0"/>
        </w:rPr>
        <w:t xml:space="preserve">ještě </w:t>
      </w:r>
      <w:r w:rsidR="006F49AF">
        <w:t xml:space="preserve"> jsem</w:t>
      </w:r>
      <w:proofErr w:type="gramEnd"/>
      <w:r w:rsidR="006F49AF">
        <w:t xml:space="preserve"> nikdy takové potíže </w:t>
      </w:r>
      <w:r w:rsidR="006F49AF" w:rsidRPr="00312A19">
        <w:rPr>
          <w:b/>
        </w:rPr>
        <w:t>ne</w:t>
      </w:r>
      <w:r w:rsidR="006F49AF">
        <w:t>měl.</w:t>
      </w:r>
    </w:p>
    <w:p w14:paraId="3D213F16" w14:textId="6993F3C7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t xml:space="preserve">Dneska je čtvrtek, </w:t>
      </w:r>
      <w:r w:rsidR="00BE1FA5">
        <w:rPr>
          <w:b/>
          <w:caps/>
          <w:color w:val="0070C0"/>
        </w:rPr>
        <w:t xml:space="preserve">pozítří </w:t>
      </w:r>
      <w:r>
        <w:t>je sobota.</w:t>
      </w:r>
    </w:p>
    <w:p w14:paraId="3F7E090E" w14:textId="2068B107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t xml:space="preserve">Chodím do kina jen </w:t>
      </w:r>
      <w:r w:rsidR="00143BFB">
        <w:rPr>
          <w:b/>
          <w:caps/>
          <w:color w:val="0070C0"/>
        </w:rPr>
        <w:t>výjimečně</w:t>
      </w:r>
      <w:r>
        <w:t>, tak jednou za rok.</w:t>
      </w:r>
    </w:p>
    <w:p w14:paraId="4DEB5B9C" w14:textId="77777777" w:rsidR="006F49AF" w:rsidRDefault="006F49AF" w:rsidP="006F49AF">
      <w:pPr>
        <w:rPr>
          <w:b/>
          <w:bCs/>
          <w:lang w:val="en-GB"/>
        </w:rPr>
      </w:pPr>
    </w:p>
    <w:p w14:paraId="309DADD5" w14:textId="60203057" w:rsidR="006F49AF" w:rsidRPr="006F49AF" w:rsidRDefault="006F49AF" w:rsidP="006F49AF">
      <w:pPr>
        <w:rPr>
          <w:b/>
          <w:bCs/>
          <w:lang w:val="en-GB"/>
        </w:rPr>
      </w:pPr>
      <w:r w:rsidRPr="006F49AF">
        <w:rPr>
          <w:b/>
          <w:bCs/>
          <w:lang w:val="en-GB"/>
        </w:rPr>
        <w:t>2a) Choose the suitable time expression from the box. There are two extra words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6B6" w:rsidRPr="006D76B6" w14:paraId="34A46A59" w14:textId="77777777" w:rsidTr="006D76B6">
        <w:tc>
          <w:tcPr>
            <w:tcW w:w="9628" w:type="dxa"/>
          </w:tcPr>
          <w:p w14:paraId="488BC229" w14:textId="77777777" w:rsidR="006D76B6" w:rsidRPr="006D76B6" w:rsidRDefault="006D76B6" w:rsidP="00030B4D">
            <w:pPr>
              <w:rPr>
                <w:lang w:val="en-GB"/>
              </w:rPr>
            </w:pPr>
            <w:proofErr w:type="spellStart"/>
            <w:r w:rsidRPr="006D76B6">
              <w:rPr>
                <w:lang w:val="en-GB"/>
              </w:rPr>
              <w:t>kolem</w:t>
            </w:r>
            <w:proofErr w:type="spellEnd"/>
            <w:r w:rsidRPr="006D76B6">
              <w:rPr>
                <w:lang w:val="en-GB"/>
              </w:rPr>
              <w:t xml:space="preserve"> – </w:t>
            </w:r>
            <w:proofErr w:type="spellStart"/>
            <w:r w:rsidRPr="006D76B6">
              <w:rPr>
                <w:lang w:val="en-GB"/>
              </w:rPr>
              <w:t>na</w:t>
            </w:r>
            <w:proofErr w:type="spellEnd"/>
            <w:r w:rsidRPr="006D76B6">
              <w:rPr>
                <w:lang w:val="en-GB"/>
              </w:rPr>
              <w:t xml:space="preserve"> – od – po – </w:t>
            </w:r>
            <w:proofErr w:type="spellStart"/>
            <w:r w:rsidRPr="006D76B6">
              <w:rPr>
                <w:lang w:val="en-GB"/>
              </w:rPr>
              <w:t>před</w:t>
            </w:r>
            <w:proofErr w:type="spellEnd"/>
            <w:r w:rsidRPr="006D76B6">
              <w:rPr>
                <w:lang w:val="en-GB"/>
              </w:rPr>
              <w:t xml:space="preserve"> – za – [no preposition]</w:t>
            </w:r>
          </w:p>
        </w:tc>
      </w:tr>
    </w:tbl>
    <w:p w14:paraId="2C24F135" w14:textId="1F97D8AB" w:rsidR="0063691B" w:rsidRDefault="00DA65A4" w:rsidP="00806547">
      <w:pPr>
        <w:rPr>
          <w:lang w:val="en-GB"/>
        </w:rPr>
      </w:pPr>
      <w:r>
        <w:rPr>
          <w:lang w:val="en-GB"/>
        </w:rPr>
        <w:t xml:space="preserve"> </w:t>
      </w:r>
    </w:p>
    <w:p w14:paraId="588255D1" w14:textId="7515F73B" w:rsidR="00806547" w:rsidRPr="0017640D" w:rsidRDefault="0063691B" w:rsidP="00C871A2">
      <w:pPr>
        <w:pStyle w:val="Odstavecseseznamem"/>
        <w:numPr>
          <w:ilvl w:val="0"/>
          <w:numId w:val="11"/>
        </w:numPr>
      </w:pPr>
      <w:r w:rsidRPr="0017640D">
        <w:t xml:space="preserve">Chtěl bych je do Londýna </w:t>
      </w:r>
      <w:r w:rsidR="000528F8">
        <w:rPr>
          <w:b/>
          <w:caps/>
          <w:color w:val="0070C0"/>
        </w:rPr>
        <w:t>na</w:t>
      </w:r>
      <w:r w:rsidRPr="0017640D">
        <w:t xml:space="preserve"> víkend.</w:t>
      </w:r>
    </w:p>
    <w:p w14:paraId="109C8368" w14:textId="00C17467" w:rsidR="0063691B" w:rsidRPr="0017640D" w:rsidRDefault="00A75FA0" w:rsidP="00C871A2">
      <w:pPr>
        <w:pStyle w:val="Odstavecseseznamem"/>
        <w:numPr>
          <w:ilvl w:val="0"/>
          <w:numId w:val="11"/>
        </w:numPr>
      </w:pPr>
      <w:r w:rsidRPr="0017640D">
        <w:t xml:space="preserve">Petr si </w:t>
      </w:r>
      <w:r w:rsidR="002766C0">
        <w:rPr>
          <w:b/>
          <w:caps/>
          <w:color w:val="0070C0"/>
        </w:rPr>
        <w:t>před</w:t>
      </w:r>
      <w:r w:rsidRPr="0017640D">
        <w:t xml:space="preserve"> </w:t>
      </w:r>
      <w:r w:rsidR="00C871A2" w:rsidRPr="0017640D">
        <w:t xml:space="preserve">2 lety </w:t>
      </w:r>
      <w:r w:rsidRPr="0017640D">
        <w:t>zlomil nohu</w:t>
      </w:r>
      <w:r w:rsidR="00C871A2" w:rsidRPr="0017640D">
        <w:t xml:space="preserve">, </w:t>
      </w:r>
      <w:r w:rsidR="004069E5">
        <w:rPr>
          <w:b/>
          <w:caps/>
          <w:color w:val="0070C0"/>
        </w:rPr>
        <w:t xml:space="preserve">od </w:t>
      </w:r>
      <w:r w:rsidR="00C871A2" w:rsidRPr="0017640D">
        <w:t>té doby špatně chodí.</w:t>
      </w:r>
    </w:p>
    <w:p w14:paraId="2A8273C3" w14:textId="17D072CF" w:rsidR="00DA65A4" w:rsidRPr="0017640D" w:rsidRDefault="00DA65A4" w:rsidP="00C871A2">
      <w:pPr>
        <w:pStyle w:val="Odstavecseseznamem"/>
        <w:numPr>
          <w:ilvl w:val="0"/>
          <w:numId w:val="11"/>
        </w:numPr>
      </w:pPr>
      <w:r w:rsidRPr="0017640D">
        <w:t xml:space="preserve">Dneska jsem jel do práce </w:t>
      </w:r>
      <w:r w:rsidR="004069E5">
        <w:rPr>
          <w:b/>
          <w:caps/>
          <w:color w:val="0070C0"/>
        </w:rPr>
        <w:t>x</w:t>
      </w:r>
      <w:r w:rsidRPr="0017640D">
        <w:t xml:space="preserve"> </w:t>
      </w:r>
      <w:r w:rsidR="00E54A23" w:rsidRPr="0017640D">
        <w:t>48 minut, byla zácpa.</w:t>
      </w:r>
    </w:p>
    <w:p w14:paraId="613E2785" w14:textId="3B9AC480" w:rsidR="00877210" w:rsidRPr="0017640D" w:rsidRDefault="00877210" w:rsidP="00C871A2">
      <w:pPr>
        <w:pStyle w:val="Odstavecseseznamem"/>
        <w:numPr>
          <w:ilvl w:val="0"/>
          <w:numId w:val="11"/>
        </w:numPr>
      </w:pPr>
      <w:r w:rsidRPr="0017640D">
        <w:t>Nevím přesně, kdy</w:t>
      </w:r>
      <w:r w:rsidR="0099530B" w:rsidRPr="0017640D">
        <w:t xml:space="preserve"> Petr přijde – obvykle </w:t>
      </w:r>
      <w:r w:rsidR="008A7E15">
        <w:rPr>
          <w:b/>
          <w:caps/>
          <w:color w:val="0070C0"/>
        </w:rPr>
        <w:t>kolem</w:t>
      </w:r>
      <w:r w:rsidR="0099530B" w:rsidRPr="0017640D">
        <w:t xml:space="preserve"> deváté.</w:t>
      </w:r>
    </w:p>
    <w:p w14:paraId="2B5F0325" w14:textId="285B152E" w:rsidR="0099530B" w:rsidRPr="0017640D" w:rsidRDefault="00D941C9" w:rsidP="00C871A2">
      <w:pPr>
        <w:pStyle w:val="Odstavecseseznamem"/>
        <w:numPr>
          <w:ilvl w:val="0"/>
          <w:numId w:val="11"/>
        </w:numPr>
      </w:pPr>
      <w:r w:rsidRPr="0017640D">
        <w:t xml:space="preserve">Budu u vás </w:t>
      </w:r>
      <w:r w:rsidR="00365EBD">
        <w:rPr>
          <w:b/>
          <w:caps/>
          <w:color w:val="0070C0"/>
        </w:rPr>
        <w:t>za</w:t>
      </w:r>
      <w:r w:rsidRPr="0017640D">
        <w:t xml:space="preserve"> 5 minut.</w:t>
      </w:r>
    </w:p>
    <w:p w14:paraId="28A58C3A" w14:textId="35D81CC5" w:rsidR="00B71761" w:rsidRPr="0017640D" w:rsidRDefault="00B71761" w:rsidP="00C871A2">
      <w:pPr>
        <w:pStyle w:val="Odstavecseseznamem"/>
        <w:numPr>
          <w:ilvl w:val="0"/>
          <w:numId w:val="11"/>
        </w:numPr>
      </w:pPr>
      <w:r w:rsidRPr="0017640D">
        <w:t xml:space="preserve">Na ústní test můžu jít až </w:t>
      </w:r>
      <w:r w:rsidR="00C11D8D">
        <w:rPr>
          <w:b/>
          <w:caps/>
          <w:color w:val="0070C0"/>
        </w:rPr>
        <w:t>po</w:t>
      </w:r>
      <w:r w:rsidRPr="0017640D">
        <w:t xml:space="preserve"> </w:t>
      </w:r>
      <w:proofErr w:type="spellStart"/>
      <w:r w:rsidRPr="0017640D">
        <w:t>credit</w:t>
      </w:r>
      <w:proofErr w:type="spellEnd"/>
      <w:r w:rsidRPr="0017640D">
        <w:t xml:space="preserve"> testu.</w:t>
      </w:r>
    </w:p>
    <w:p w14:paraId="55533566" w14:textId="77777777" w:rsidR="00C871A2" w:rsidRDefault="00C871A2" w:rsidP="00806547">
      <w:pPr>
        <w:rPr>
          <w:lang w:val="en-GB"/>
        </w:rPr>
      </w:pPr>
    </w:p>
    <w:p w14:paraId="4D071210" w14:textId="3AA1A6A9" w:rsidR="00806547" w:rsidRPr="00F76C61" w:rsidRDefault="00806547" w:rsidP="00806547">
      <w:pPr>
        <w:rPr>
          <w:b/>
          <w:bCs/>
          <w:lang w:val="en-GB"/>
        </w:rPr>
      </w:pPr>
      <w:r w:rsidRPr="00F76C61">
        <w:rPr>
          <w:b/>
          <w:bCs/>
          <w:lang w:val="en-GB"/>
        </w:rPr>
        <w:t>3 Read the sentence and choose the correct form.</w:t>
      </w:r>
    </w:p>
    <w:p w14:paraId="2DD2CE3D" w14:textId="683DCD0E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V úterý jsem udělal </w:t>
      </w:r>
      <w:r w:rsidRPr="00B37EAD">
        <w:rPr>
          <w:b/>
          <w:i/>
        </w:rPr>
        <w:t>první</w:t>
      </w:r>
      <w:r w:rsidRPr="00F76C61">
        <w:rPr>
          <w:i/>
        </w:rPr>
        <w:t>/prvního</w:t>
      </w:r>
      <w:r w:rsidRPr="002E6B99">
        <w:rPr>
          <w:iCs/>
        </w:rPr>
        <w:t xml:space="preserve"> zkoušk</w:t>
      </w:r>
      <w:r w:rsidRPr="00B37EAD">
        <w:rPr>
          <w:iCs/>
          <w:highlight w:val="yellow"/>
        </w:rPr>
        <w:t>u</w:t>
      </w:r>
      <w:r w:rsidRPr="002E6B99">
        <w:rPr>
          <w:iCs/>
        </w:rPr>
        <w:t>.</w:t>
      </w:r>
    </w:p>
    <w:p w14:paraId="0B3ED7E6" w14:textId="1037B040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Do ČR jsem přijela </w:t>
      </w:r>
      <w:r w:rsidR="00F84A04" w:rsidRPr="00F84A04">
        <w:rPr>
          <w:i/>
        </w:rPr>
        <w:t>dvacátou čtvrtou/</w:t>
      </w:r>
      <w:r w:rsidR="00F84A04" w:rsidRPr="00325548">
        <w:rPr>
          <w:b/>
          <w:i/>
        </w:rPr>
        <w:t>dvacátého čtvrtého</w:t>
      </w:r>
      <w:r w:rsidRPr="002E6B99">
        <w:rPr>
          <w:iCs/>
        </w:rPr>
        <w:t xml:space="preserve"> května 2013.</w:t>
      </w:r>
    </w:p>
    <w:p w14:paraId="04ED4EF3" w14:textId="6E590797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>Bydlím v</w:t>
      </w:r>
      <w:r w:rsidR="00F84A04">
        <w:rPr>
          <w:iCs/>
        </w:rPr>
        <w:t> </w:t>
      </w:r>
      <w:r w:rsidR="00F84A04" w:rsidRPr="00F84A04">
        <w:rPr>
          <w:i/>
        </w:rPr>
        <w:t>páté/</w:t>
      </w:r>
      <w:r w:rsidR="00F84A04" w:rsidRPr="00325548">
        <w:rPr>
          <w:b/>
          <w:i/>
        </w:rPr>
        <w:t>pátém</w:t>
      </w:r>
      <w:r w:rsidR="00F84A04">
        <w:rPr>
          <w:iCs/>
        </w:rPr>
        <w:t xml:space="preserve"> </w:t>
      </w:r>
      <w:r w:rsidRPr="002E6B99">
        <w:rPr>
          <w:iCs/>
        </w:rPr>
        <w:t>(5.) patře.</w:t>
      </w:r>
    </w:p>
    <w:p w14:paraId="1EFA8331" w14:textId="7333C859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jsem viděl </w:t>
      </w:r>
      <w:r w:rsidR="00F84A04" w:rsidRPr="00F84A04">
        <w:rPr>
          <w:i/>
        </w:rPr>
        <w:t>sedmého/</w:t>
      </w:r>
      <w:r w:rsidR="00F84A04" w:rsidRPr="00165727">
        <w:rPr>
          <w:b/>
          <w:i/>
        </w:rPr>
        <w:t>sedmý</w:t>
      </w:r>
      <w:r w:rsidR="00F84A04">
        <w:rPr>
          <w:iCs/>
        </w:rPr>
        <w:t xml:space="preserve"> </w:t>
      </w:r>
      <w:r w:rsidRPr="002E6B99">
        <w:rPr>
          <w:iCs/>
        </w:rPr>
        <w:t xml:space="preserve">díl </w:t>
      </w:r>
      <w:proofErr w:type="spellStart"/>
      <w:r w:rsidRPr="002E6B99">
        <w:rPr>
          <w:iCs/>
        </w:rPr>
        <w:t>Harryho</w:t>
      </w:r>
      <w:proofErr w:type="spellEnd"/>
      <w:r w:rsidRPr="002E6B99">
        <w:rPr>
          <w:iCs/>
        </w:rPr>
        <w:t xml:space="preserve"> </w:t>
      </w:r>
      <w:proofErr w:type="spellStart"/>
      <w:r w:rsidRPr="002E6B99">
        <w:rPr>
          <w:iCs/>
        </w:rPr>
        <w:t>Pottera</w:t>
      </w:r>
      <w:proofErr w:type="spellEnd"/>
      <w:r w:rsidRPr="002E6B99">
        <w:rPr>
          <w:iCs/>
        </w:rPr>
        <w:t>.</w:t>
      </w:r>
    </w:p>
    <w:p w14:paraId="0B87AA26" w14:textId="4A4FCC0C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Chci vyhrát </w:t>
      </w:r>
      <w:r w:rsidR="00F84A04" w:rsidRPr="0045651C">
        <w:rPr>
          <w:b/>
          <w:i/>
        </w:rPr>
        <w:t>první</w:t>
      </w:r>
      <w:r w:rsidR="00F84A04" w:rsidRPr="00F84A04">
        <w:rPr>
          <w:i/>
        </w:rPr>
        <w:t>/prvním</w:t>
      </w:r>
      <w:r w:rsidR="00F84A04">
        <w:rPr>
          <w:iCs/>
        </w:rPr>
        <w:t xml:space="preserve"> </w:t>
      </w:r>
      <w:r w:rsidRPr="002E6B99">
        <w:rPr>
          <w:iCs/>
        </w:rPr>
        <w:t>místo v soutěži.</w:t>
      </w:r>
    </w:p>
    <w:p w14:paraId="6E9721E2" w14:textId="0F6599C6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Mí rodiče slaví </w:t>
      </w:r>
      <w:r w:rsidR="00F84A04" w:rsidRPr="00F0077D">
        <w:rPr>
          <w:b/>
          <w:i/>
        </w:rPr>
        <w:t>čtyřicáté</w:t>
      </w:r>
      <w:r w:rsidR="00F84A04" w:rsidRPr="00F84A04">
        <w:rPr>
          <w:i/>
        </w:rPr>
        <w:t>/</w:t>
      </w:r>
      <w:r w:rsidR="00F84A04" w:rsidRPr="00F0077D">
        <w:rPr>
          <w:i/>
        </w:rPr>
        <w:t>čtyřicátého</w:t>
      </w:r>
      <w:r w:rsidR="00F84A04">
        <w:rPr>
          <w:iCs/>
        </w:rPr>
        <w:t xml:space="preserve"> </w:t>
      </w:r>
      <w:r w:rsidRPr="00F0077D">
        <w:rPr>
          <w:b/>
          <w:iCs/>
        </w:rPr>
        <w:t>výročí</w:t>
      </w:r>
      <w:r w:rsidRPr="002E6B99">
        <w:rPr>
          <w:iCs/>
        </w:rPr>
        <w:t xml:space="preserve"> svatby.</w:t>
      </w:r>
    </w:p>
    <w:p w14:paraId="36FBD024" w14:textId="7D5513D0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To je moje </w:t>
      </w:r>
      <w:r w:rsidR="00C33762" w:rsidRPr="00C33762">
        <w:rPr>
          <w:i/>
        </w:rPr>
        <w:t>čtvrtou/</w:t>
      </w:r>
      <w:r w:rsidR="00C33762" w:rsidRPr="009E2037">
        <w:rPr>
          <w:b/>
          <w:i/>
        </w:rPr>
        <w:t>čtvrté</w:t>
      </w:r>
      <w:r w:rsidR="00C33762">
        <w:rPr>
          <w:iCs/>
        </w:rPr>
        <w:t xml:space="preserve"> </w:t>
      </w:r>
      <w:r w:rsidRPr="002E6B99">
        <w:rPr>
          <w:iCs/>
        </w:rPr>
        <w:t>pivo.</w:t>
      </w:r>
    </w:p>
    <w:p w14:paraId="756CC46D" w14:textId="686FECDA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Musíte jít </w:t>
      </w:r>
      <w:r w:rsidR="00C33762" w:rsidRPr="00B50A28">
        <w:rPr>
          <w:b/>
          <w:i/>
        </w:rPr>
        <w:t>třetí</w:t>
      </w:r>
      <w:r w:rsidR="00C33762" w:rsidRPr="00C33762">
        <w:rPr>
          <w:i/>
        </w:rPr>
        <w:t>/třetím</w:t>
      </w:r>
      <w:r w:rsidR="00C33762">
        <w:rPr>
          <w:iCs/>
        </w:rPr>
        <w:t xml:space="preserve"> </w:t>
      </w:r>
      <w:r w:rsidRPr="00C86BCB">
        <w:rPr>
          <w:b/>
          <w:iCs/>
        </w:rPr>
        <w:t>ulicí</w:t>
      </w:r>
      <w:r w:rsidRPr="002E6B99">
        <w:rPr>
          <w:iCs/>
        </w:rPr>
        <w:t xml:space="preserve"> vpravo.</w:t>
      </w:r>
    </w:p>
    <w:p w14:paraId="68B87125" w14:textId="70B71775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slavím </w:t>
      </w:r>
      <w:r w:rsidR="00C33762" w:rsidRPr="00C33762">
        <w:rPr>
          <w:i/>
        </w:rPr>
        <w:t>dvacátého prvního/</w:t>
      </w:r>
      <w:r w:rsidR="00C33762" w:rsidRPr="001C787C">
        <w:rPr>
          <w:b/>
          <w:i/>
        </w:rPr>
        <w:t>dvacáté první</w:t>
      </w:r>
      <w:r w:rsidR="00C33762">
        <w:rPr>
          <w:iCs/>
        </w:rPr>
        <w:t xml:space="preserve"> </w:t>
      </w:r>
      <w:r w:rsidRPr="002E6B99">
        <w:rPr>
          <w:iCs/>
        </w:rPr>
        <w:t>narozeniny.</w:t>
      </w:r>
    </w:p>
    <w:p w14:paraId="06D999D9" w14:textId="11C2050C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Srpen je </w:t>
      </w:r>
      <w:r w:rsidR="00C33762" w:rsidRPr="00C33762">
        <w:rPr>
          <w:i/>
        </w:rPr>
        <w:t>osmého/</w:t>
      </w:r>
      <w:r w:rsidR="00C33762" w:rsidRPr="000132C9">
        <w:rPr>
          <w:b/>
          <w:i/>
        </w:rPr>
        <w:t>osmý</w:t>
      </w:r>
      <w:r w:rsidR="00C33762">
        <w:rPr>
          <w:iCs/>
        </w:rPr>
        <w:t xml:space="preserve"> </w:t>
      </w:r>
      <w:r w:rsidRPr="002E6B99">
        <w:rPr>
          <w:iCs/>
        </w:rPr>
        <w:t>měsíc v roce.</w:t>
      </w:r>
    </w:p>
    <w:p w14:paraId="2CEF52E2" w14:textId="77777777" w:rsidR="00806547" w:rsidRPr="00F76C61" w:rsidRDefault="00806547" w:rsidP="00806547">
      <w:pPr>
        <w:rPr>
          <w:b/>
          <w:bCs/>
          <w:lang w:val="en-GB"/>
        </w:rPr>
      </w:pPr>
    </w:p>
    <w:p w14:paraId="4F128234" w14:textId="77777777" w:rsidR="008F24F9" w:rsidRDefault="008F24F9">
      <w:pPr>
        <w:suppressAutoHyphens w:val="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1C17B760" w14:textId="183F4A4F" w:rsidR="004E26A0" w:rsidRPr="007A6BDE" w:rsidRDefault="00806547" w:rsidP="00806547">
      <w:pPr>
        <w:rPr>
          <w:b/>
          <w:bCs/>
          <w:lang w:val="en-GB"/>
        </w:rPr>
      </w:pPr>
      <w:r w:rsidRPr="007A6BDE">
        <w:rPr>
          <w:b/>
          <w:bCs/>
          <w:lang w:val="en-GB"/>
        </w:rPr>
        <w:lastRenderedPageBreak/>
        <w:t>4 Use the comparative or superlative of the adverb in the correct form.</w:t>
      </w:r>
    </w:p>
    <w:p w14:paraId="57B1D75B" w14:textId="700A0C53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>Vrátí</w:t>
      </w:r>
      <w:r>
        <w:rPr>
          <w:iCs/>
        </w:rPr>
        <w:t>m</w:t>
      </w:r>
      <w:r w:rsidRPr="002E6B99">
        <w:rPr>
          <w:iCs/>
        </w:rPr>
        <w:t xml:space="preserve"> se dnes </w:t>
      </w:r>
      <w:r w:rsidRPr="00DE0DED">
        <w:rPr>
          <w:b/>
          <w:iCs/>
          <w:u w:val="single"/>
        </w:rPr>
        <w:t>co</w:t>
      </w:r>
      <w:r>
        <w:rPr>
          <w:iCs/>
        </w:rPr>
        <w:t xml:space="preserve"> </w:t>
      </w:r>
      <w:r w:rsidRPr="002E6B99">
        <w:rPr>
          <w:iCs/>
        </w:rPr>
        <w:t xml:space="preserve">(brzo) </w:t>
      </w:r>
      <w:r w:rsidR="00585C40" w:rsidRPr="00DE0DED">
        <w:rPr>
          <w:b/>
          <w:iCs/>
          <w:caps/>
          <w:color w:val="0070C0"/>
          <w:u w:val="single"/>
        </w:rPr>
        <w:t>nejdříve</w:t>
      </w:r>
      <w:r w:rsidR="00585C40">
        <w:rPr>
          <w:b/>
          <w:iCs/>
          <w:caps/>
          <w:color w:val="0070C0"/>
        </w:rPr>
        <w:t xml:space="preserve"> = asap</w:t>
      </w:r>
      <w:r>
        <w:rPr>
          <w:iCs/>
        </w:rPr>
        <w:t>.</w:t>
      </w:r>
    </w:p>
    <w:p w14:paraId="5C9F90A1" w14:textId="11F915A2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Banka je (blízko) </w:t>
      </w:r>
      <w:r w:rsidR="00716C03">
        <w:rPr>
          <w:b/>
          <w:iCs/>
          <w:caps/>
          <w:color w:val="0070C0"/>
        </w:rPr>
        <w:t>blíž/e</w:t>
      </w:r>
      <w:r w:rsidRPr="002E6B99">
        <w:rPr>
          <w:iCs/>
        </w:rPr>
        <w:t xml:space="preserve"> </w:t>
      </w:r>
      <w:r w:rsidRPr="00812EF6">
        <w:rPr>
          <w:b/>
          <w:iCs/>
        </w:rPr>
        <w:t>než</w:t>
      </w:r>
      <w:r w:rsidRPr="002E6B99">
        <w:rPr>
          <w:iCs/>
        </w:rPr>
        <w:t xml:space="preserve"> </w:t>
      </w:r>
      <w:r w:rsidR="001D5C5C">
        <w:rPr>
          <w:iCs/>
        </w:rPr>
        <w:t>supermarket</w:t>
      </w:r>
      <w:r w:rsidRPr="002E6B99">
        <w:rPr>
          <w:iCs/>
        </w:rPr>
        <w:t xml:space="preserve">. </w:t>
      </w:r>
    </w:p>
    <w:p w14:paraId="707C50C5" w14:textId="4EE45493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Jedeš moc pomalu. Tady musíš jet (rychle) </w:t>
      </w:r>
      <w:r w:rsidR="00716C03">
        <w:rPr>
          <w:b/>
          <w:iCs/>
          <w:caps/>
          <w:color w:val="0070C0"/>
        </w:rPr>
        <w:t>rychleji</w:t>
      </w:r>
      <w:r w:rsidRPr="002E6B99">
        <w:rPr>
          <w:iCs/>
        </w:rPr>
        <w:t xml:space="preserve">. </w:t>
      </w:r>
    </w:p>
    <w:p w14:paraId="6C337F10" w14:textId="2604438E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Zavolej mi (pozdě) </w:t>
      </w:r>
      <w:r w:rsidR="00C668E0">
        <w:rPr>
          <w:b/>
          <w:iCs/>
          <w:caps/>
          <w:color w:val="0070C0"/>
        </w:rPr>
        <w:t xml:space="preserve">nejpozději </w:t>
      </w:r>
      <w:r>
        <w:rPr>
          <w:iCs/>
        </w:rPr>
        <w:t>v</w:t>
      </w:r>
      <w:r w:rsidR="001F2195">
        <w:rPr>
          <w:iCs/>
        </w:rPr>
        <w:t xml:space="preserve"> 21.00, potom jdu </w:t>
      </w:r>
      <w:proofErr w:type="gramStart"/>
      <w:r w:rsidR="001F2195">
        <w:rPr>
          <w:iCs/>
        </w:rPr>
        <w:t>spát</w:t>
      </w:r>
      <w:r>
        <w:rPr>
          <w:b/>
          <w:iCs/>
          <w:caps/>
          <w:color w:val="0070C0"/>
        </w:rPr>
        <w:t xml:space="preserve"> </w:t>
      </w:r>
      <w:r w:rsidRPr="002E6B99">
        <w:rPr>
          <w:iCs/>
        </w:rPr>
        <w:t>.</w:t>
      </w:r>
      <w:proofErr w:type="gramEnd"/>
      <w:r w:rsidRPr="002E6B99">
        <w:rPr>
          <w:iCs/>
        </w:rPr>
        <w:t xml:space="preserve"> </w:t>
      </w:r>
    </w:p>
    <w:p w14:paraId="0E9E7F6D" w14:textId="175C1CD1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To je moc. Dej tam (málo) </w:t>
      </w:r>
      <w:r w:rsidR="00517FAD">
        <w:rPr>
          <w:b/>
          <w:iCs/>
          <w:caps/>
          <w:color w:val="0070C0"/>
        </w:rPr>
        <w:t>méně</w:t>
      </w:r>
      <w:r w:rsidRPr="002E6B99">
        <w:rPr>
          <w:iCs/>
        </w:rPr>
        <w:t xml:space="preserve"> cukru. </w:t>
      </w:r>
    </w:p>
    <w:p w14:paraId="718B40C0" w14:textId="6836C488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Koupil jsem to (levně) </w:t>
      </w:r>
      <w:proofErr w:type="gramStart"/>
      <w:r w:rsidR="005D15EE">
        <w:rPr>
          <w:b/>
          <w:iCs/>
          <w:caps/>
          <w:color w:val="0070C0"/>
        </w:rPr>
        <w:t>levněji</w:t>
      </w:r>
      <w:proofErr w:type="gramEnd"/>
      <w:r w:rsidRPr="002E6B99">
        <w:rPr>
          <w:iCs/>
        </w:rPr>
        <w:t xml:space="preserve"> </w:t>
      </w:r>
      <w:r w:rsidRPr="00812EF6">
        <w:rPr>
          <w:b/>
          <w:iCs/>
        </w:rPr>
        <w:t>než</w:t>
      </w:r>
      <w:r w:rsidRPr="002E6B99">
        <w:rPr>
          <w:iCs/>
        </w:rPr>
        <w:t xml:space="preserve"> jsem čekal.</w:t>
      </w:r>
    </w:p>
    <w:p w14:paraId="064002E2" w14:textId="43550728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Je to horké. Jez (pomalu) </w:t>
      </w:r>
      <w:r w:rsidR="00B15432">
        <w:rPr>
          <w:b/>
          <w:iCs/>
          <w:caps/>
          <w:color w:val="0070C0"/>
        </w:rPr>
        <w:t>pomaleji</w:t>
      </w:r>
      <w:r w:rsidRPr="002E6B99">
        <w:rPr>
          <w:iCs/>
        </w:rPr>
        <w:t>.</w:t>
      </w:r>
    </w:p>
    <w:p w14:paraId="60BB58C3" w14:textId="38F1727F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je mi (špatně) </w:t>
      </w:r>
      <w:r w:rsidR="00FC4DF7">
        <w:rPr>
          <w:b/>
          <w:iCs/>
          <w:caps/>
          <w:color w:val="0070C0"/>
        </w:rPr>
        <w:t>hůř/e</w:t>
      </w:r>
      <w:r w:rsidRPr="002E6B99">
        <w:rPr>
          <w:iCs/>
        </w:rPr>
        <w:t xml:space="preserve"> než včera.</w:t>
      </w:r>
    </w:p>
    <w:p w14:paraId="0E4927AE" w14:textId="0048EEBC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Tento semestr píšeme testy (často) </w:t>
      </w:r>
      <w:r w:rsidR="00161EE0">
        <w:rPr>
          <w:b/>
          <w:iCs/>
          <w:caps/>
          <w:color w:val="0070C0"/>
        </w:rPr>
        <w:t>častěji</w:t>
      </w:r>
      <w:r w:rsidRPr="002E6B99">
        <w:rPr>
          <w:iCs/>
        </w:rPr>
        <w:t xml:space="preserve"> než dříve.</w:t>
      </w:r>
    </w:p>
    <w:p w14:paraId="2783F4D6" w14:textId="3C8C2230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Vaříš to jenom 30 minut. Musíš to vařit (dlouho) </w:t>
      </w:r>
      <w:r w:rsidR="005E341E">
        <w:rPr>
          <w:b/>
          <w:iCs/>
          <w:caps/>
          <w:color w:val="0070C0"/>
        </w:rPr>
        <w:t>déle</w:t>
      </w:r>
      <w:r w:rsidRPr="002E6B99">
        <w:rPr>
          <w:iCs/>
        </w:rPr>
        <w:t>.</w:t>
      </w:r>
    </w:p>
    <w:p w14:paraId="2667B1FB" w14:textId="77777777" w:rsidR="00B252F3" w:rsidRPr="0021624E" w:rsidRDefault="00B252F3" w:rsidP="00806547">
      <w:pPr>
        <w:rPr>
          <w:lang w:val="en-GB"/>
        </w:rPr>
      </w:pPr>
    </w:p>
    <w:p w14:paraId="3C30552B" w14:textId="4D1345B3" w:rsidR="002663F6" w:rsidRPr="002663F6" w:rsidRDefault="002663F6" w:rsidP="00805ABE">
      <w:pPr>
        <w:pStyle w:val="Nadpis2"/>
        <w:spacing w:line="360" w:lineRule="auto"/>
        <w:rPr>
          <w:rFonts w:asciiTheme="minorHAnsi" w:hAnsiTheme="minorHAnsi"/>
          <w:lang w:val="en-GB"/>
        </w:rPr>
      </w:pPr>
      <w:r w:rsidRPr="002663F6">
        <w:rPr>
          <w:rFonts w:asciiTheme="minorHAnsi" w:hAnsiTheme="minorHAnsi"/>
          <w:lang w:val="en-GB"/>
        </w:rPr>
        <w:t>FINAL REVISION</w:t>
      </w:r>
      <w:r w:rsidR="000E1263">
        <w:rPr>
          <w:rFonts w:asciiTheme="minorHAnsi" w:hAnsiTheme="minorHAnsi"/>
          <w:b/>
          <w:caps/>
          <w:color w:val="0070C0"/>
          <w:lang w:val="en-GB"/>
        </w:rPr>
        <w:t xml:space="preserve">: </w:t>
      </w:r>
      <w:r w:rsidRPr="002663F6">
        <w:rPr>
          <w:rFonts w:asciiTheme="minorHAnsi" w:hAnsiTheme="minorHAnsi"/>
          <w:lang w:val="en-GB"/>
        </w:rPr>
        <w:t>MEDICAL CZECH</w:t>
      </w:r>
    </w:p>
    <w:p w14:paraId="409D2D5C" w14:textId="7676EE8E" w:rsidR="002663F6" w:rsidRDefault="002663F6" w:rsidP="00805ABE">
      <w:pPr>
        <w:spacing w:line="360" w:lineRule="auto"/>
        <w:rPr>
          <w:rFonts w:asciiTheme="minorHAnsi" w:hAnsiTheme="minorHAnsi"/>
          <w:color w:val="0070C0"/>
          <w:szCs w:val="22"/>
          <w:lang w:val="en-GB"/>
        </w:rPr>
      </w:pPr>
      <w:r w:rsidRPr="002663F6">
        <w:rPr>
          <w:rFonts w:asciiTheme="minorHAnsi" w:hAnsiTheme="minorHAnsi"/>
          <w:color w:val="0070C0"/>
          <w:szCs w:val="22"/>
          <w:lang w:val="en-GB"/>
        </w:rPr>
        <w:t>RESPIRATORY TRACT</w:t>
      </w:r>
    </w:p>
    <w:p w14:paraId="4BAAC714" w14:textId="6FC6E439" w:rsidR="00126F4C" w:rsidRDefault="00126F4C" w:rsidP="00126F4C">
      <w:pPr>
        <w:rPr>
          <w:lang w:val="en-GB"/>
        </w:rPr>
      </w:pPr>
      <w:proofErr w:type="spellStart"/>
      <w:r>
        <w:rPr>
          <w:lang w:val="en-GB"/>
        </w:rPr>
        <w:t>Jsem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dušný</w:t>
      </w:r>
      <w:proofErr w:type="spellEnd"/>
      <w:r>
        <w:rPr>
          <w:lang w:val="en-GB"/>
        </w:rPr>
        <w:t xml:space="preserve">. </w:t>
      </w:r>
      <w:proofErr w:type="spellStart"/>
      <w:r>
        <w:rPr>
          <w:i/>
          <w:lang w:val="en-GB"/>
        </w:rPr>
        <w:t>Adj</w:t>
      </w:r>
      <w:proofErr w:type="spellEnd"/>
    </w:p>
    <w:p w14:paraId="360C58C4" w14:textId="681E32C3" w:rsidR="00126F4C" w:rsidRDefault="00126F4C" w:rsidP="00126F4C">
      <w:pPr>
        <w:rPr>
          <w:lang w:val="en-GB"/>
        </w:rPr>
      </w:pPr>
      <w:proofErr w:type="spellStart"/>
      <w:r>
        <w:rPr>
          <w:lang w:val="en-GB"/>
        </w:rPr>
        <w:t>Mám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dušnost</w:t>
      </w:r>
      <w:proofErr w:type="spellEnd"/>
      <w:r>
        <w:rPr>
          <w:lang w:val="en-GB"/>
        </w:rPr>
        <w:t xml:space="preserve">. </w:t>
      </w:r>
      <w:r>
        <w:rPr>
          <w:i/>
          <w:lang w:val="en-GB"/>
        </w:rPr>
        <w:t>Noun</w:t>
      </w:r>
    </w:p>
    <w:p w14:paraId="568FF5E0" w14:textId="7C534F0E" w:rsidR="00126F4C" w:rsidRDefault="00126F4C" w:rsidP="00126F4C">
      <w:pPr>
        <w:rPr>
          <w:lang w:val="en-GB"/>
        </w:rPr>
      </w:pPr>
      <w:proofErr w:type="spellStart"/>
      <w:r>
        <w:rPr>
          <w:lang w:val="en-GB"/>
        </w:rPr>
        <w:t>Dusím</w:t>
      </w:r>
      <w:proofErr w:type="spellEnd"/>
      <w:r>
        <w:rPr>
          <w:lang w:val="en-GB"/>
        </w:rPr>
        <w:t xml:space="preserve"> se.</w:t>
      </w:r>
      <w:r>
        <w:rPr>
          <w:i/>
          <w:lang w:val="en-GB"/>
        </w:rPr>
        <w:t xml:space="preserve"> verb</w:t>
      </w:r>
    </w:p>
    <w:p w14:paraId="230CCB77" w14:textId="7A000DDF" w:rsidR="00B20FE5" w:rsidRDefault="00B20FE5" w:rsidP="00126F4C">
      <w:pPr>
        <w:rPr>
          <w:i/>
          <w:lang w:val="en-GB"/>
        </w:rPr>
      </w:pPr>
      <w:proofErr w:type="spellStart"/>
      <w:r>
        <w:rPr>
          <w:lang w:val="en-GB"/>
        </w:rPr>
        <w:t>Mám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kašel</w:t>
      </w:r>
      <w:proofErr w:type="spellEnd"/>
      <w:r>
        <w:rPr>
          <w:lang w:val="en-GB"/>
        </w:rPr>
        <w:t xml:space="preserve">. </w:t>
      </w:r>
      <w:r>
        <w:rPr>
          <w:i/>
          <w:lang w:val="en-GB"/>
        </w:rPr>
        <w:t>Noun</w:t>
      </w:r>
    </w:p>
    <w:p w14:paraId="15273119" w14:textId="6ACACA84" w:rsidR="00B20FE5" w:rsidRDefault="00B20FE5" w:rsidP="00126F4C">
      <w:pPr>
        <w:rPr>
          <w:i/>
          <w:lang w:val="en-GB"/>
        </w:rPr>
      </w:pPr>
      <w:proofErr w:type="spellStart"/>
      <w:r>
        <w:rPr>
          <w:lang w:val="en-GB"/>
        </w:rPr>
        <w:t>Kašlu</w:t>
      </w:r>
      <w:proofErr w:type="spellEnd"/>
      <w:r>
        <w:rPr>
          <w:i/>
          <w:lang w:val="en-GB"/>
        </w:rPr>
        <w:t>. Verb</w:t>
      </w:r>
    </w:p>
    <w:p w14:paraId="00C81BA0" w14:textId="0F4FFB73" w:rsidR="00406C63" w:rsidRDefault="00406C63" w:rsidP="00126F4C">
      <w:pPr>
        <w:rPr>
          <w:i/>
          <w:lang w:val="en-GB"/>
        </w:rPr>
      </w:pPr>
      <w:proofErr w:type="spellStart"/>
      <w:r w:rsidRPr="00406C63">
        <w:rPr>
          <w:lang w:val="en-GB"/>
        </w:rPr>
        <w:t>Mám</w:t>
      </w:r>
      <w:proofErr w:type="spellEnd"/>
      <w:r w:rsidRPr="00406C63">
        <w:rPr>
          <w:lang w:val="en-GB"/>
        </w:rPr>
        <w:t xml:space="preserve"> </w:t>
      </w:r>
      <w:proofErr w:type="spellStart"/>
      <w:r w:rsidRPr="00406C63">
        <w:rPr>
          <w:lang w:val="en-GB"/>
        </w:rPr>
        <w:t>alergii</w:t>
      </w:r>
      <w:proofErr w:type="spellEnd"/>
      <w:r w:rsidRPr="00406C63">
        <w:rPr>
          <w:lang w:val="en-GB"/>
        </w:rPr>
        <w:t xml:space="preserve">. </w:t>
      </w:r>
      <w:r>
        <w:rPr>
          <w:i/>
          <w:lang w:val="en-GB"/>
        </w:rPr>
        <w:t>Noun</w:t>
      </w:r>
    </w:p>
    <w:p w14:paraId="0A6E2A8C" w14:textId="0CE54805" w:rsidR="00406C63" w:rsidRPr="00406C63" w:rsidRDefault="00406C63" w:rsidP="00126F4C">
      <w:pPr>
        <w:rPr>
          <w:i/>
          <w:lang w:val="en-GB"/>
        </w:rPr>
      </w:pPr>
      <w:proofErr w:type="spellStart"/>
      <w:r>
        <w:rPr>
          <w:lang w:val="en-GB"/>
        </w:rPr>
        <w:t>Jsem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alergický</w:t>
      </w:r>
      <w:proofErr w:type="spellEnd"/>
      <w:r>
        <w:rPr>
          <w:i/>
          <w:lang w:val="en-GB"/>
        </w:rPr>
        <w:t xml:space="preserve">. </w:t>
      </w:r>
      <w:proofErr w:type="spellStart"/>
      <w:r>
        <w:rPr>
          <w:i/>
          <w:lang w:val="en-GB"/>
        </w:rPr>
        <w:t>adj</w:t>
      </w:r>
      <w:proofErr w:type="spellEnd"/>
    </w:p>
    <w:p w14:paraId="42D5DCCA" w14:textId="77777777" w:rsidR="00126F4C" w:rsidRPr="002663F6" w:rsidRDefault="00126F4C" w:rsidP="00805ABE">
      <w:pPr>
        <w:spacing w:line="360" w:lineRule="auto"/>
        <w:rPr>
          <w:rFonts w:asciiTheme="minorHAnsi" w:hAnsiTheme="minorHAnsi"/>
          <w:color w:val="0070C0"/>
          <w:szCs w:val="22"/>
          <w:lang w:val="en-GB"/>
        </w:rPr>
      </w:pPr>
    </w:p>
    <w:p w14:paraId="58E410E3" w14:textId="2940F629" w:rsidR="00F03628" w:rsidRPr="002663F6" w:rsidRDefault="00EE79FF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 w:rsidRPr="002663F6">
        <w:rPr>
          <w:rFonts w:asciiTheme="minorHAnsi" w:hAnsiTheme="minorHAnsi"/>
          <w:sz w:val="22"/>
          <w:szCs w:val="22"/>
          <w:lang w:val="en-GB"/>
        </w:rPr>
        <w:t xml:space="preserve">1 Choose the right word for each sentence. There are 3 extra expressions that you do NOT need.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6"/>
      </w:tblGrid>
      <w:tr w:rsidR="00F03628" w:rsidRPr="002663F6" w14:paraId="0AB19AFC" w14:textId="77777777">
        <w:tc>
          <w:tcPr>
            <w:tcW w:w="9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8AC95" w14:textId="6FF0D263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B94781">
              <w:rPr>
                <w:rStyle w:val="Promnn"/>
                <w:rFonts w:asciiTheme="minorHAnsi" w:hAnsiTheme="minorHAnsi" w:cs="Calibri"/>
                <w:b/>
                <w:color w:val="000000"/>
                <w:szCs w:val="22"/>
              </w:rPr>
              <w:t>vykašlává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       vydechuje      dusí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 </w:t>
            </w:r>
            <w:r w:rsidR="00635E0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>stěžuje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sípe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B51942">
              <w:rPr>
                <w:rStyle w:val="Promnn"/>
                <w:rFonts w:asciiTheme="minorHAnsi" w:hAnsiTheme="minorHAnsi" w:cs="Calibri"/>
                <w:b/>
                <w:color w:val="000000"/>
                <w:szCs w:val="22"/>
              </w:rPr>
              <w:t>chraptí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 </w:t>
            </w:r>
            <w:r w:rsidRPr="003028DA">
              <w:rPr>
                <w:rStyle w:val="Promnn"/>
                <w:rFonts w:asciiTheme="minorHAnsi" w:hAnsiTheme="minorHAnsi" w:cs="Calibri"/>
                <w:b/>
                <w:color w:val="000000"/>
                <w:szCs w:val="22"/>
              </w:rPr>
              <w:t>dýchá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       objeví 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pálí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</w:t>
            </w:r>
            <w:r w:rsidRPr="00BD7F05">
              <w:rPr>
                <w:rStyle w:val="Promnn"/>
                <w:rFonts w:asciiTheme="minorHAnsi" w:hAnsiTheme="minorHAnsi" w:cs="Calibri"/>
                <w:b/>
                <w:color w:val="000000"/>
                <w:szCs w:val="22"/>
              </w:rPr>
              <w:t>dráždí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  <w:r w:rsidRPr="002663F6">
              <w:rPr>
                <w:rStyle w:val="Promnn"/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66D45E75" w14:textId="40E7DA37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  <w:lang w:val="en-GB"/>
        </w:rPr>
        <w:t xml:space="preserve">1. </w:t>
      </w:r>
      <w:r w:rsidRPr="002663F6">
        <w:rPr>
          <w:rFonts w:asciiTheme="minorHAnsi" w:hAnsiTheme="minorHAnsi" w:cs="Calibri"/>
          <w:color w:val="000000"/>
          <w:szCs w:val="22"/>
        </w:rPr>
        <w:t>Při chůzi do kopce se mi špatně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</w:t>
      </w:r>
      <w:r w:rsidR="00B94781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dýchá</w:t>
      </w:r>
      <w:r w:rsidRPr="002663F6">
        <w:rPr>
          <w:rFonts w:asciiTheme="minorHAnsi" w:hAnsiTheme="minorHAnsi" w:cs="Calibri"/>
          <w:color w:val="000000"/>
          <w:szCs w:val="22"/>
        </w:rPr>
        <w:t>.</w:t>
      </w:r>
      <w:r w:rsidRPr="002663F6">
        <w:rPr>
          <w:rFonts w:asciiTheme="minorHAnsi" w:hAnsiTheme="minorHAnsi" w:cs="Calibri"/>
          <w:color w:val="000000"/>
          <w:szCs w:val="22"/>
        </w:rPr>
        <w:tab/>
      </w:r>
      <w:r w:rsidRPr="002663F6">
        <w:rPr>
          <w:rFonts w:asciiTheme="minorHAnsi" w:hAnsiTheme="minorHAnsi" w:cs="Calibri"/>
          <w:color w:val="000000"/>
          <w:szCs w:val="22"/>
        </w:rPr>
        <w:tab/>
      </w:r>
    </w:p>
    <w:p w14:paraId="1B658F03" w14:textId="77777777" w:rsidR="000320E5" w:rsidRDefault="00EE79FF" w:rsidP="00805ABE">
      <w:pPr>
        <w:pStyle w:val="Obsahseznamu"/>
        <w:spacing w:line="360" w:lineRule="auto"/>
        <w:ind w:left="0"/>
        <w:rPr>
          <w:rStyle w:val="Promnn"/>
          <w:rFonts w:asciiTheme="minorHAnsi" w:hAnsiTheme="minorHAnsi" w:cs="Calibri"/>
          <w:i w:val="0"/>
          <w:color w:val="000000"/>
          <w:szCs w:val="22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2. Prach a pyly </w:t>
      </w:r>
      <w:r w:rsidR="00EB78D0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drážd</w:t>
      </w:r>
      <w:r w:rsidR="00DB484C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í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pacienta </w:t>
      </w:r>
      <w:r w:rsidRPr="000C402C">
        <w:rPr>
          <w:rStyle w:val="Promnn"/>
          <w:rFonts w:asciiTheme="minorHAnsi" w:hAnsiTheme="minorHAnsi" w:cs="Calibri"/>
          <w:b/>
          <w:i w:val="0"/>
          <w:color w:val="000000"/>
          <w:szCs w:val="22"/>
        </w:rPr>
        <w:t>ke kašli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7C38A4E3" w14:textId="6A20FE76" w:rsidR="00F03628" w:rsidRPr="002663F6" w:rsidRDefault="000320E5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  <w:proofErr w:type="spellStart"/>
      <w:r>
        <w:rPr>
          <w:rStyle w:val="Promnn"/>
          <w:rFonts w:asciiTheme="minorHAnsi" w:hAnsiTheme="minorHAnsi" w:cs="Calibri"/>
          <w:i w:val="0"/>
          <w:color w:val="000000"/>
          <w:szCs w:val="22"/>
        </w:rPr>
        <w:t>Dresden</w:t>
      </w:r>
      <w:proofErr w:type="spellEnd"/>
      <w:r>
        <w:rPr>
          <w:rStyle w:val="Promnn"/>
          <w:rFonts w:asciiTheme="minorHAnsi" w:hAnsiTheme="minorHAnsi" w:cs="Calibri"/>
          <w:i w:val="0"/>
          <w:color w:val="000000"/>
          <w:szCs w:val="22"/>
        </w:rPr>
        <w:t>: Drážďany</w:t>
      </w:r>
      <w:r w:rsidR="00195792">
        <w:rPr>
          <w:rStyle w:val="Promnn"/>
          <w:rFonts w:asciiTheme="minorHAnsi" w:hAnsiTheme="minorHAnsi" w:cs="Calibri"/>
          <w:i w:val="0"/>
          <w:color w:val="000000"/>
          <w:szCs w:val="22"/>
        </w:rPr>
        <w:t>…</w:t>
      </w:r>
      <w:r w:rsidR="00EE79FF"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241A985F" w14:textId="2EF3782E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3. Dcera </w:t>
      </w:r>
      <w:r w:rsidR="00113FA1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vykašlává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žlutozelený hlen.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2B542A63" w14:textId="03B8FCB9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4. Pacient jenom </w:t>
      </w:r>
      <w:r w:rsidR="002C622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sípe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a nemůže nic vykašlat.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56EAE271" w14:textId="0C7D5DA8" w:rsidR="00F03628" w:rsidRPr="00635E0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iCs/>
          <w:color w:val="000000"/>
          <w:szCs w:val="22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5. </w:t>
      </w:r>
      <w:r w:rsidRPr="0002632E">
        <w:rPr>
          <w:rStyle w:val="Promnn"/>
          <w:rFonts w:asciiTheme="minorHAnsi" w:hAnsiTheme="minorHAnsi" w:cs="Calibri"/>
          <w:b/>
          <w:i w:val="0"/>
          <w:iCs w:val="0"/>
          <w:color w:val="000000"/>
          <w:szCs w:val="22"/>
        </w:rPr>
        <w:t>Pan Nový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Cs w:val="22"/>
        </w:rPr>
        <w:t xml:space="preserve"> 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si </w:t>
      </w:r>
      <w:r w:rsidR="00CF202E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stěžuje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na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silnou bolest za hrudní kostí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Cs w:val="22"/>
        </w:rPr>
        <w:t>.</w:t>
      </w:r>
    </w:p>
    <w:p w14:paraId="0BFDF806" w14:textId="358C2647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6. Při </w:t>
      </w:r>
      <w:r w:rsidRPr="00A315F7">
        <w:rPr>
          <w:rStyle w:val="Promnn"/>
          <w:rFonts w:asciiTheme="minorHAnsi" w:hAnsiTheme="minorHAnsi" w:cs="Calibri"/>
          <w:b/>
          <w:i w:val="0"/>
          <w:color w:val="000000"/>
          <w:szCs w:val="22"/>
        </w:rPr>
        <w:t>záchvatu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kašle se </w:t>
      </w:r>
      <w:r w:rsidRPr="00A315F7">
        <w:rPr>
          <w:rStyle w:val="Promnn"/>
          <w:rFonts w:asciiTheme="minorHAnsi" w:hAnsiTheme="minorHAnsi" w:cs="Calibri"/>
          <w:b/>
          <w:i w:val="0"/>
          <w:color w:val="000000"/>
          <w:szCs w:val="22"/>
        </w:rPr>
        <w:t>pacient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někdy </w:t>
      </w:r>
      <w:r w:rsidR="000728A6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dusí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2920B208" w14:textId="74EF6844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7.</w:t>
      </w:r>
      <w:r w:rsidRPr="002663F6">
        <w:rPr>
          <w:rFonts w:asciiTheme="minorHAnsi" w:hAnsiTheme="minorHAnsi" w:cs="Calibri"/>
          <w:color w:val="00000A"/>
          <w:szCs w:val="22"/>
          <w:lang w:bidi="ar-SA"/>
        </w:rPr>
        <w:t xml:space="preserve"> Pacient </w:t>
      </w:r>
      <w:r w:rsidR="00B51942">
        <w:rPr>
          <w:rFonts w:asciiTheme="minorHAnsi" w:hAnsiTheme="minorHAnsi" w:cs="Calibri"/>
          <w:b/>
          <w:caps/>
          <w:color w:val="0070C0"/>
          <w:szCs w:val="22"/>
          <w:lang w:bidi="ar-SA"/>
        </w:rPr>
        <w:t>chraptí</w:t>
      </w:r>
      <w:r w:rsidRPr="002663F6">
        <w:rPr>
          <w:rFonts w:asciiTheme="minorHAnsi" w:hAnsiTheme="minorHAnsi" w:cs="Calibri"/>
          <w:color w:val="00000A"/>
          <w:szCs w:val="22"/>
          <w:lang w:bidi="ar-SA"/>
        </w:rPr>
        <w:t xml:space="preserve"> hlavně ráno. Nemůže </w:t>
      </w:r>
      <w:r w:rsidRPr="00DE496D">
        <w:rPr>
          <w:rFonts w:asciiTheme="minorHAnsi" w:hAnsiTheme="minorHAnsi" w:cs="Calibri"/>
          <w:b/>
          <w:color w:val="00000A"/>
          <w:szCs w:val="22"/>
          <w:lang w:bidi="ar-SA"/>
        </w:rPr>
        <w:t>vůbec</w:t>
      </w:r>
      <w:r w:rsidRPr="002663F6">
        <w:rPr>
          <w:rFonts w:asciiTheme="minorHAnsi" w:hAnsiTheme="minorHAnsi" w:cs="Calibri"/>
          <w:color w:val="00000A"/>
          <w:szCs w:val="22"/>
          <w:lang w:bidi="ar-SA"/>
        </w:rPr>
        <w:t xml:space="preserve"> mluvit.</w:t>
      </w:r>
    </w:p>
    <w:p w14:paraId="0BBB135A" w14:textId="2F72EA0B" w:rsidR="002E5741" w:rsidRPr="002E5741" w:rsidRDefault="002E5741" w:rsidP="00805ABE">
      <w:pPr>
        <w:pStyle w:val="Nadpis5"/>
        <w:spacing w:line="360" w:lineRule="auto"/>
        <w:rPr>
          <w:rFonts w:ascii="Calibri" w:hAnsi="Calibri"/>
        </w:rPr>
      </w:pPr>
      <w:r w:rsidRPr="002E5741">
        <w:rPr>
          <w:rFonts w:ascii="Calibri" w:hAnsi="Calibri"/>
        </w:rPr>
        <w:t xml:space="preserve">2 </w:t>
      </w:r>
      <w:proofErr w:type="spellStart"/>
      <w:r w:rsidRPr="002E5741">
        <w:rPr>
          <w:rFonts w:ascii="Calibri" w:eastAsia="Calibri" w:hAnsi="Calibri"/>
        </w:rPr>
        <w:t>Complete</w:t>
      </w:r>
      <w:proofErr w:type="spellEnd"/>
      <w:r w:rsidRPr="002E5741">
        <w:rPr>
          <w:rFonts w:ascii="Calibri" w:eastAsia="Calibri" w:hAnsi="Calibri"/>
        </w:rPr>
        <w:t xml:space="preserve"> </w:t>
      </w:r>
      <w:proofErr w:type="spellStart"/>
      <w:r w:rsidRPr="002E5741">
        <w:rPr>
          <w:rFonts w:ascii="Calibri" w:eastAsia="Calibri" w:hAnsi="Calibri"/>
        </w:rPr>
        <w:t>the</w:t>
      </w:r>
      <w:proofErr w:type="spellEnd"/>
      <w:r w:rsidRPr="002E5741">
        <w:rPr>
          <w:rFonts w:ascii="Calibri" w:eastAsia="Calibri" w:hAnsi="Calibri"/>
        </w:rPr>
        <w:t xml:space="preserve"> </w:t>
      </w:r>
      <w:proofErr w:type="spellStart"/>
      <w:r w:rsidRPr="002E5741">
        <w:rPr>
          <w:rFonts w:ascii="Calibri" w:eastAsia="Calibri" w:hAnsi="Calibri"/>
        </w:rPr>
        <w:t>doctor’s</w:t>
      </w:r>
      <w:proofErr w:type="spellEnd"/>
      <w:r w:rsidRPr="002E5741">
        <w:rPr>
          <w:rFonts w:ascii="Calibri" w:eastAsia="Calibri" w:hAnsi="Calibri"/>
        </w:rPr>
        <w:t xml:space="preserve"> </w:t>
      </w:r>
      <w:proofErr w:type="spellStart"/>
      <w:r w:rsidRPr="002E5741">
        <w:rPr>
          <w:rFonts w:ascii="Calibri" w:eastAsia="Calibri" w:hAnsi="Calibri"/>
        </w:rPr>
        <w:t>question</w:t>
      </w:r>
      <w:proofErr w:type="spellEnd"/>
      <w:r w:rsidRPr="002E5741">
        <w:rPr>
          <w:rFonts w:ascii="Calibri" w:eastAsia="Calibri" w:hAnsi="Calibri"/>
        </w:rPr>
        <w:t xml:space="preserve">. </w:t>
      </w:r>
    </w:p>
    <w:p w14:paraId="58B38CBB" w14:textId="65C5A50F" w:rsidR="002E5741" w:rsidRPr="008F24F9" w:rsidRDefault="001F2290" w:rsidP="002644CD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musíte se zastavovat při chůzi</w:t>
      </w:r>
      <w:proofErr w:type="gramStart"/>
      <w:r>
        <w:rPr>
          <w:b/>
          <w:caps/>
          <w:color w:val="0070C0"/>
          <w:szCs w:val="22"/>
        </w:rPr>
        <w:t xml:space="preserve">? </w:t>
      </w:r>
      <w:proofErr w:type="gramEnd"/>
      <w:r w:rsidR="00BA0FFB">
        <w:rPr>
          <w:b/>
          <w:caps/>
          <w:color w:val="0070C0"/>
          <w:szCs w:val="22"/>
        </w:rPr>
        <w:t>Jak často</w:t>
      </w:r>
      <w:proofErr w:type="gramStart"/>
      <w:r w:rsidR="00BA0FFB">
        <w:rPr>
          <w:b/>
          <w:caps/>
          <w:color w:val="0070C0"/>
          <w:szCs w:val="22"/>
        </w:rPr>
        <w:t>?</w:t>
      </w:r>
      <w:r w:rsidR="008A26DC">
        <w:rPr>
          <w:b/>
          <w:caps/>
          <w:color w:val="0070C0"/>
          <w:szCs w:val="22"/>
        </w:rPr>
        <w:t xml:space="preserve"> </w:t>
      </w:r>
      <w:proofErr w:type="gramEnd"/>
      <w:r w:rsidR="008A26DC">
        <w:rPr>
          <w:b/>
          <w:caps/>
          <w:color w:val="0070C0"/>
          <w:szCs w:val="22"/>
        </w:rPr>
        <w:t>´= jak často se musíte při chůzi zastavovat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Po pěti až deseti krocích. </w:t>
      </w:r>
    </w:p>
    <w:p w14:paraId="321C04F9" w14:textId="79FE9BEF" w:rsidR="002E5741" w:rsidRPr="008F24F9" w:rsidRDefault="00187169" w:rsidP="00BF3375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máte kašel</w:t>
      </w:r>
      <w:proofErr w:type="gramStart"/>
      <w:r>
        <w:rPr>
          <w:b/>
          <w:caps/>
          <w:color w:val="0070C0"/>
          <w:szCs w:val="22"/>
        </w:rPr>
        <w:t xml:space="preserve">? </w:t>
      </w:r>
      <w:proofErr w:type="gramEnd"/>
      <w:r>
        <w:rPr>
          <w:b/>
          <w:caps/>
          <w:color w:val="0070C0"/>
          <w:szCs w:val="22"/>
        </w:rPr>
        <w:t>jaký?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Dráždivý, mám úplné záchvaty kašle. </w:t>
      </w:r>
    </w:p>
    <w:p w14:paraId="6F80F24C" w14:textId="3C4F9949" w:rsidR="002E5741" w:rsidRPr="008F24F9" w:rsidRDefault="00945F3D" w:rsidP="00FD6A04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kouříte</w:t>
      </w:r>
      <w:proofErr w:type="gramStart"/>
      <w:r>
        <w:rPr>
          <w:b/>
          <w:caps/>
          <w:color w:val="0070C0"/>
          <w:szCs w:val="22"/>
        </w:rPr>
        <w:t xml:space="preserve">? </w:t>
      </w:r>
      <w:proofErr w:type="gramEnd"/>
      <w:r w:rsidR="00A23098">
        <w:rPr>
          <w:b/>
          <w:caps/>
          <w:color w:val="0070C0"/>
          <w:szCs w:val="22"/>
        </w:rPr>
        <w:t>kolik?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 </w:t>
      </w:r>
      <w:r w:rsidR="002E5741" w:rsidRPr="008F24F9">
        <w:rPr>
          <w:szCs w:val="22"/>
        </w:rPr>
        <w:t xml:space="preserve">Dvě krabičky za den. </w:t>
      </w:r>
    </w:p>
    <w:p w14:paraId="5F42EF11" w14:textId="72C75B51" w:rsidR="002E5741" w:rsidRPr="008F24F9" w:rsidRDefault="0052142F" w:rsidP="00351515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máte v rodině nemoci jako rakovina…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 xml:space="preserve">Otec, léčil se s nádorem na plíci. </w:t>
      </w:r>
    </w:p>
    <w:p w14:paraId="40AD35E9" w14:textId="39DFAE69" w:rsidR="002E5741" w:rsidRPr="008F24F9" w:rsidRDefault="001C281F" w:rsidP="00463EE8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jakou barvu má hlen</w:t>
      </w:r>
      <w:proofErr w:type="gramStart"/>
      <w:r>
        <w:rPr>
          <w:b/>
          <w:caps/>
          <w:color w:val="0070C0"/>
          <w:szCs w:val="22"/>
        </w:rPr>
        <w:t>?</w:t>
      </w:r>
      <w:r w:rsidR="00374B3D">
        <w:rPr>
          <w:b/>
          <w:caps/>
          <w:color w:val="0070C0"/>
          <w:szCs w:val="22"/>
        </w:rPr>
        <w:t xml:space="preserve"> </w:t>
      </w:r>
      <w:proofErr w:type="gramEnd"/>
      <w:r w:rsidR="00374B3D">
        <w:rPr>
          <w:b/>
          <w:caps/>
          <w:color w:val="0070C0"/>
          <w:szCs w:val="22"/>
        </w:rPr>
        <w:t>jaký je hlen?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>Narůžovělý*, zdá se mi, že je v něm krev. (*</w:t>
      </w:r>
      <w:r w:rsidR="002E5741" w:rsidRPr="008F24F9">
        <w:rPr>
          <w:i/>
          <w:szCs w:val="22"/>
          <w:lang w:val="en-GB"/>
        </w:rPr>
        <w:t>pinkish</w:t>
      </w:r>
      <w:r w:rsidR="002E5741" w:rsidRPr="008F24F9">
        <w:rPr>
          <w:szCs w:val="22"/>
        </w:rPr>
        <w:t>)</w:t>
      </w:r>
    </w:p>
    <w:p w14:paraId="42D438B2" w14:textId="1620F56E" w:rsidR="002E5741" w:rsidRPr="008F24F9" w:rsidRDefault="00C2050E" w:rsidP="00812ECF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dýcháte prach pravidelně</w:t>
      </w:r>
      <w:proofErr w:type="gramStart"/>
      <w:r w:rsidR="0060499E">
        <w:rPr>
          <w:b/>
          <w:caps/>
          <w:color w:val="0070C0"/>
          <w:szCs w:val="22"/>
        </w:rPr>
        <w:t xml:space="preserve">? </w:t>
      </w:r>
      <w:proofErr w:type="gramEnd"/>
      <w:r w:rsidR="0060499E">
        <w:rPr>
          <w:b/>
          <w:caps/>
          <w:color w:val="0070C0"/>
          <w:szCs w:val="22"/>
        </w:rPr>
        <w:t>pracujete v prašném prostředí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Ano, pracuju na stavbě, tam se práší pořád. </w:t>
      </w:r>
    </w:p>
    <w:p w14:paraId="46885351" w14:textId="202723FD" w:rsidR="002E5741" w:rsidRPr="008F24F9" w:rsidRDefault="00207565" w:rsidP="004235DC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máte chrapot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 xml:space="preserve">Každé ráno, chvíli mi to trvá, než se rozmluvím. </w:t>
      </w:r>
    </w:p>
    <w:p w14:paraId="1C4573A9" w14:textId="3AB942D7" w:rsidR="002E5741" w:rsidRPr="008F24F9" w:rsidRDefault="00AD674C" w:rsidP="00C13646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lastRenderedPageBreak/>
        <w:t>máte doma zvířata</w:t>
      </w:r>
      <w:r w:rsidR="003155A3">
        <w:rPr>
          <w:b/>
          <w:caps/>
          <w:color w:val="0070C0"/>
          <w:szCs w:val="22"/>
        </w:rPr>
        <w:t xml:space="preserve"> / domácí mazlíčky</w:t>
      </w:r>
      <w:r w:rsidR="0001707A">
        <w:rPr>
          <w:b/>
          <w:caps/>
          <w:color w:val="0070C0"/>
          <w:szCs w:val="22"/>
        </w:rPr>
        <w:t xml:space="preserve"> = pets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 xml:space="preserve">Máme králíka a morče. (= </w:t>
      </w:r>
      <w:r w:rsidR="002E5741" w:rsidRPr="008F24F9">
        <w:rPr>
          <w:i/>
          <w:szCs w:val="22"/>
          <w:lang w:val="en-GB"/>
        </w:rPr>
        <w:t>rabbit, Guinea pig</w:t>
      </w:r>
      <w:r w:rsidR="002E5741" w:rsidRPr="008F24F9">
        <w:rPr>
          <w:szCs w:val="22"/>
        </w:rPr>
        <w:t>)</w:t>
      </w:r>
    </w:p>
    <w:p w14:paraId="665AAB0E" w14:textId="77777777" w:rsidR="00F03628" w:rsidRPr="002663F6" w:rsidRDefault="00F03628" w:rsidP="00805ABE">
      <w:pPr>
        <w:pStyle w:val="Nadpis2"/>
        <w:spacing w:line="360" w:lineRule="auto"/>
        <w:rPr>
          <w:rFonts w:asciiTheme="minorHAnsi" w:hAnsiTheme="minorHAnsi"/>
        </w:rPr>
      </w:pPr>
    </w:p>
    <w:p w14:paraId="2F18905C" w14:textId="77777777" w:rsidR="00A13E0F" w:rsidRDefault="00A13E0F">
      <w:pPr>
        <w:suppressAutoHyphens w:val="0"/>
        <w:rPr>
          <w:rStyle w:val="Promnn"/>
          <w:rFonts w:asciiTheme="minorHAnsi" w:eastAsia="font464" w:hAnsiTheme="minorHAnsi" w:cs="font464"/>
          <w:i w:val="0"/>
          <w:iCs w:val="0"/>
          <w:color w:val="2E74B5"/>
          <w:szCs w:val="22"/>
          <w:lang w:val="en-GB"/>
        </w:rPr>
      </w:pPr>
      <w:r>
        <w:rPr>
          <w:rStyle w:val="Promnn"/>
          <w:rFonts w:asciiTheme="minorHAnsi" w:hAnsiTheme="minorHAnsi"/>
          <w:i w:val="0"/>
          <w:iCs w:val="0"/>
          <w:szCs w:val="22"/>
          <w:lang w:val="en-GB"/>
        </w:rPr>
        <w:br w:type="page"/>
      </w:r>
    </w:p>
    <w:p w14:paraId="0CCDA376" w14:textId="3C5BF6D1" w:rsidR="002663F6" w:rsidRPr="002663F6" w:rsidRDefault="002E5741" w:rsidP="00805ABE">
      <w:pPr>
        <w:pStyle w:val="Nadpis2"/>
        <w:spacing w:line="360" w:lineRule="auto"/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</w:pPr>
      <w:r w:rsidRPr="002663F6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lastRenderedPageBreak/>
        <w:t>GASTROENTEROLOG</w:t>
      </w:r>
      <w:r w:rsidR="0099530B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>IE</w:t>
      </w:r>
    </w:p>
    <w:p w14:paraId="3F61233C" w14:textId="1B5AE969" w:rsidR="00F03628" w:rsidRPr="002663F6" w:rsidRDefault="000727E5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>3</w:t>
      </w:r>
      <w:r w:rsidR="00EE79FF" w:rsidRPr="002663F6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 xml:space="preserve"> Complete doctor’s question or patient’s answer with one word.</w:t>
      </w:r>
      <w:r w:rsidR="002E5741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 xml:space="preserve"> There are three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03628" w:rsidRPr="002663F6" w14:paraId="45A425B3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84E6" w14:textId="0C517B2C" w:rsidR="00F03628" w:rsidRPr="002E5741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E5741">
              <w:rPr>
                <w:rFonts w:asciiTheme="minorHAnsi" w:hAnsiTheme="minorHAnsi" w:cs="Calibri"/>
                <w:i/>
                <w:iCs/>
                <w:szCs w:val="22"/>
              </w:rPr>
              <w:t xml:space="preserve">vážil    držel      nevšiml       nesnášel      zhubl      jedl      </w:t>
            </w:r>
            <w:r w:rsidR="002E5741" w:rsidRPr="002E5741">
              <w:rPr>
                <w:rFonts w:asciiTheme="minorHAnsi" w:hAnsiTheme="minorHAnsi" w:cs="Calibri"/>
                <w:i/>
                <w:iCs/>
                <w:szCs w:val="22"/>
              </w:rPr>
              <w:t>říhal</w:t>
            </w:r>
            <w:r w:rsidRPr="002E5741">
              <w:rPr>
                <w:rFonts w:asciiTheme="minorHAnsi" w:hAnsiTheme="minorHAnsi" w:cs="Calibri"/>
                <w:i/>
                <w:iCs/>
                <w:szCs w:val="22"/>
              </w:rPr>
              <w:t xml:space="preserve">      šířil       omezil        přibral      zvracel</w:t>
            </w:r>
          </w:p>
        </w:tc>
      </w:tr>
    </w:tbl>
    <w:p w14:paraId="45471C11" w14:textId="77777777" w:rsidR="00F03628" w:rsidRPr="002663F6" w:rsidRDefault="00F03628" w:rsidP="00805ABE">
      <w:p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 w:cs="Calibri"/>
          <w:color w:val="000000"/>
          <w:sz w:val="20"/>
          <w:szCs w:val="20"/>
        </w:rPr>
      </w:pPr>
    </w:p>
    <w:p w14:paraId="540CA26C" w14:textId="0BE213F1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Měl jste někdy ve stolici krev? - Ne, </w:t>
      </w:r>
      <w:r w:rsidR="00CE4A9A">
        <w:rPr>
          <w:rFonts w:asciiTheme="minorHAnsi" w:hAnsiTheme="minorHAnsi" w:cs="Calibri"/>
          <w:b/>
          <w:caps/>
          <w:color w:val="0070C0"/>
          <w:szCs w:val="22"/>
        </w:rPr>
        <w:t>nevšiml</w:t>
      </w:r>
      <w:r w:rsidR="00876107">
        <w:rPr>
          <w:rFonts w:asciiTheme="minorHAnsi" w:hAnsiTheme="minorHAnsi" w:cs="Calibri"/>
          <w:b/>
          <w:caps/>
          <w:color w:val="0070C0"/>
          <w:szCs w:val="22"/>
        </w:rPr>
        <w:t xml:space="preserve"> = nevšimnul = všimnout</w:t>
      </w:r>
      <w:r w:rsidRPr="002663F6">
        <w:rPr>
          <w:rFonts w:asciiTheme="minorHAnsi" w:hAnsiTheme="minorHAnsi" w:cs="Calibri"/>
          <w:color w:val="000000"/>
          <w:szCs w:val="22"/>
        </w:rPr>
        <w:t xml:space="preserve"> jsem si.</w:t>
      </w:r>
    </w:p>
    <w:p w14:paraId="03BFF8CE" w14:textId="4926A5D6" w:rsidR="00F03628" w:rsidRPr="002663F6" w:rsidRDefault="00EE79FF" w:rsidP="00805ABE">
      <w:pPr>
        <w:numPr>
          <w:ilvl w:val="0"/>
          <w:numId w:val="2"/>
        </w:numPr>
        <w:tabs>
          <w:tab w:val="left" w:pos="56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Zdá se mi, že je </w:t>
      </w:r>
      <w:r w:rsidR="002663F6">
        <w:rPr>
          <w:rFonts w:asciiTheme="minorHAnsi" w:hAnsiTheme="minorHAnsi" w:cs="Calibri"/>
          <w:color w:val="000000"/>
          <w:szCs w:val="22"/>
        </w:rPr>
        <w:t>t</w:t>
      </w:r>
      <w:r w:rsidRPr="002663F6">
        <w:rPr>
          <w:rFonts w:asciiTheme="minorHAnsi" w:hAnsiTheme="minorHAnsi" w:cs="Calibri"/>
          <w:color w:val="000000"/>
          <w:szCs w:val="22"/>
        </w:rPr>
        <w:t xml:space="preserve">o horší po kávě. Kávu jsem hodně </w:t>
      </w:r>
      <w:r w:rsidR="00C723AE">
        <w:rPr>
          <w:rFonts w:asciiTheme="minorHAnsi" w:hAnsiTheme="minorHAnsi" w:cs="Calibri"/>
          <w:b/>
          <w:caps/>
          <w:color w:val="0070C0"/>
          <w:szCs w:val="22"/>
        </w:rPr>
        <w:t>omezil</w:t>
      </w:r>
      <w:r w:rsidRPr="002663F6">
        <w:rPr>
          <w:rFonts w:asciiTheme="minorHAnsi" w:hAnsiTheme="minorHAnsi" w:cs="Calibri"/>
          <w:color w:val="000000"/>
          <w:szCs w:val="22"/>
        </w:rPr>
        <w:t>.</w:t>
      </w:r>
    </w:p>
    <w:p w14:paraId="76B8BC11" w14:textId="65C4EF19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Kdy jste se naposledy </w:t>
      </w:r>
      <w:r w:rsidR="004F127D">
        <w:rPr>
          <w:rFonts w:asciiTheme="minorHAnsi" w:eastAsia="Times New Roman" w:hAnsiTheme="minorHAnsi" w:cs="Calibri"/>
          <w:b/>
          <w:caps/>
          <w:color w:val="0070C0"/>
          <w:szCs w:val="22"/>
          <w:lang w:eastAsia="cs-CZ" w:bidi="ar-SA"/>
        </w:rPr>
        <w:t>vážil</w:t>
      </w: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>? - Včera. Moje váha se nezměnila.</w:t>
      </w:r>
    </w:p>
    <w:p w14:paraId="2813D216" w14:textId="245AF5DF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Pacient měl bezlepkovou dietu, </w:t>
      </w:r>
      <w:r w:rsidR="00526F9B">
        <w:rPr>
          <w:rFonts w:asciiTheme="minorHAnsi" w:eastAsia="Times New Roman" w:hAnsiTheme="minorHAnsi" w:cs="Calibri"/>
          <w:b/>
          <w:i/>
          <w:iCs/>
          <w:caps/>
          <w:color w:val="0070C0"/>
          <w:szCs w:val="22"/>
          <w:lang w:eastAsia="cs-CZ" w:bidi="ar-SA"/>
        </w:rPr>
        <w:t>nesnášel</w:t>
      </w:r>
      <w:r w:rsidRPr="002663F6">
        <w:rPr>
          <w:rFonts w:asciiTheme="minorHAnsi" w:eastAsia="Times New Roman" w:hAnsiTheme="minorHAnsi" w:cs="Calibri"/>
          <w:i/>
          <w:iCs/>
          <w:color w:val="000000"/>
          <w:szCs w:val="22"/>
          <w:lang w:eastAsia="cs-CZ" w:bidi="ar-SA"/>
        </w:rPr>
        <w:t xml:space="preserve"> </w:t>
      </w: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>lepek.</w:t>
      </w:r>
    </w:p>
    <w:p w14:paraId="1B6F5DDA" w14:textId="3D831FA3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Kolik kilogramů jste </w:t>
      </w:r>
      <w:r w:rsidR="00FD4586">
        <w:rPr>
          <w:rFonts w:asciiTheme="minorHAnsi" w:hAnsiTheme="minorHAnsi" w:cs="Calibri"/>
          <w:b/>
          <w:caps/>
          <w:color w:val="0070C0"/>
          <w:szCs w:val="22"/>
        </w:rPr>
        <w:t>přibral</w:t>
      </w:r>
      <w:r w:rsidR="00094059">
        <w:rPr>
          <w:rFonts w:asciiTheme="minorHAnsi" w:hAnsiTheme="minorHAnsi" w:cs="Calibri"/>
          <w:b/>
          <w:caps/>
          <w:color w:val="0070C0"/>
          <w:szCs w:val="22"/>
        </w:rPr>
        <w:t xml:space="preserve"> </w:t>
      </w:r>
      <w:proofErr w:type="gramStart"/>
      <w:r w:rsidR="00094059">
        <w:rPr>
          <w:rFonts w:asciiTheme="minorHAnsi" w:hAnsiTheme="minorHAnsi" w:cs="Calibri"/>
          <w:b/>
          <w:caps/>
          <w:color w:val="0070C0"/>
          <w:szCs w:val="22"/>
        </w:rPr>
        <w:t>&lt; při</w:t>
      </w:r>
      <w:r w:rsidR="00094059" w:rsidRPr="00094059">
        <w:rPr>
          <w:rFonts w:asciiTheme="minorHAnsi" w:hAnsiTheme="minorHAnsi" w:cs="Calibri"/>
          <w:b/>
          <w:caps/>
          <w:color w:val="FF0000"/>
          <w:szCs w:val="22"/>
        </w:rPr>
        <w:t>brat</w:t>
      </w:r>
      <w:proofErr w:type="gramEnd"/>
      <w:r w:rsidRPr="002663F6">
        <w:rPr>
          <w:rFonts w:asciiTheme="minorHAnsi" w:hAnsiTheme="minorHAnsi" w:cs="Calibri"/>
          <w:color w:val="000000"/>
          <w:szCs w:val="22"/>
        </w:rPr>
        <w:t>? - Za měsíc tři kila, všechno je mi malé.</w:t>
      </w:r>
    </w:p>
    <w:p w14:paraId="5CCB565A" w14:textId="64852AC6" w:rsidR="00F03628" w:rsidRPr="002663F6" w:rsidRDefault="00292AF0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eastAsia="Times New Roman" w:hAnsiTheme="minorHAnsi" w:cs="Calibri"/>
          <w:b/>
          <w:i w:val="0"/>
          <w:iCs w:val="0"/>
          <w:caps/>
          <w:color w:val="0070C0"/>
          <w:szCs w:val="22"/>
          <w:lang w:eastAsia="cs-CZ" w:bidi="ar-SA"/>
        </w:rPr>
        <w:t>jedl</w:t>
      </w:r>
      <w:r w:rsidR="00EE79FF"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Cs w:val="22"/>
          <w:lang w:eastAsia="cs-CZ" w:bidi="ar-SA"/>
        </w:rPr>
        <w:t xml:space="preserve"> jste něco před bolestí? – Ne, žaludek mě začal bolet nalačno.</w:t>
      </w:r>
    </w:p>
    <w:p w14:paraId="7FBCA218" w14:textId="0644BD3A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Cs w:val="22"/>
          <w:lang w:eastAsia="cs-CZ" w:bidi="ar-SA"/>
        </w:rPr>
        <w:t>P</w:t>
      </w:r>
      <w:r w:rsidR="002E5741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acient měl pálení žáhy a po jídle </w:t>
      </w:r>
      <w:r w:rsidR="0055080E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 xml:space="preserve">říhal / </w:t>
      </w:r>
      <w:proofErr w:type="gramStart"/>
      <w:r w:rsidR="0055080E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zvracel</w:t>
      </w:r>
      <w:r w:rsidR="002E5741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.</w:t>
      </w:r>
      <w:proofErr w:type="gramEnd"/>
    </w:p>
    <w:p w14:paraId="02A3660A" w14:textId="72D8B250" w:rsidR="00F03628" w:rsidRPr="00EE7451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Style w:val="Promnn"/>
          <w:rFonts w:asciiTheme="minorHAnsi" w:hAnsiTheme="minorHAnsi"/>
          <w:i w:val="0"/>
          <w:iCs w:val="0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Nechci nic jíst, protože jsem dnes už třikrát </w:t>
      </w:r>
      <w:r w:rsidR="00581993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zvracel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4BAFDCC" w14:textId="482256FF" w:rsidR="00EE7451" w:rsidRPr="00EE7451" w:rsidRDefault="00EE7451" w:rsidP="00A13E0F">
      <w:pPr>
        <w:tabs>
          <w:tab w:val="left" w:pos="565"/>
          <w:tab w:val="left" w:pos="625"/>
        </w:tabs>
        <w:spacing w:line="360" w:lineRule="auto"/>
        <w:rPr>
          <w:rFonts w:asciiTheme="minorHAnsi" w:hAnsiTheme="minorHAnsi"/>
          <w:color w:val="0070C0"/>
        </w:rPr>
      </w:pPr>
      <w:r w:rsidRPr="00EE7451">
        <w:rPr>
          <w:rStyle w:val="Promnn"/>
          <w:rFonts w:asciiTheme="minorHAnsi" w:hAnsiTheme="minorHAnsi" w:cs="Calibri"/>
          <w:i w:val="0"/>
          <w:color w:val="0070C0"/>
          <w:szCs w:val="22"/>
        </w:rPr>
        <w:t xml:space="preserve">4 Fill in </w:t>
      </w:r>
      <w:proofErr w:type="spellStart"/>
      <w:r w:rsidRPr="00EE7451">
        <w:rPr>
          <w:rStyle w:val="Promnn"/>
          <w:rFonts w:asciiTheme="minorHAnsi" w:hAnsiTheme="minorHAnsi" w:cs="Calibri"/>
          <w:i w:val="0"/>
          <w:color w:val="0070C0"/>
          <w:szCs w:val="22"/>
        </w:rPr>
        <w:t>the</w:t>
      </w:r>
      <w:proofErr w:type="spellEnd"/>
      <w:r w:rsidRPr="00EE7451">
        <w:rPr>
          <w:rStyle w:val="Promnn"/>
          <w:rFonts w:asciiTheme="minorHAnsi" w:hAnsiTheme="minorHAnsi" w:cs="Calibri"/>
          <w:i w:val="0"/>
          <w:color w:val="0070C0"/>
          <w:szCs w:val="22"/>
        </w:rPr>
        <w:t xml:space="preserve"> </w:t>
      </w:r>
      <w:proofErr w:type="spellStart"/>
      <w:r w:rsidRPr="00EE7451">
        <w:rPr>
          <w:rStyle w:val="Promnn"/>
          <w:rFonts w:asciiTheme="minorHAnsi" w:hAnsiTheme="minorHAnsi" w:cs="Calibri"/>
          <w:i w:val="0"/>
          <w:color w:val="0070C0"/>
          <w:szCs w:val="22"/>
        </w:rPr>
        <w:t>gaps</w:t>
      </w:r>
      <w:proofErr w:type="spellEnd"/>
      <w:r w:rsidRPr="00EE7451">
        <w:rPr>
          <w:rStyle w:val="Promnn"/>
          <w:rFonts w:asciiTheme="minorHAnsi" w:hAnsiTheme="minorHAnsi" w:cs="Calibri"/>
          <w:i w:val="0"/>
          <w:color w:val="0070C0"/>
          <w:szCs w:val="22"/>
        </w:rPr>
        <w:t>.</w:t>
      </w:r>
    </w:p>
    <w:p w14:paraId="085302CB" w14:textId="42E70D81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Chutná vám černá káva, nebo vám </w:t>
      </w:r>
      <w:r w:rsidR="008D7C06">
        <w:rPr>
          <w:rFonts w:asciiTheme="minorHAnsi" w:hAnsiTheme="minorHAnsi"/>
          <w:b/>
          <w:bCs/>
          <w:caps/>
          <w:color w:val="0070C0"/>
        </w:rPr>
        <w:t>vadí</w:t>
      </w:r>
      <w:r w:rsidRPr="00EE7451">
        <w:rPr>
          <w:rFonts w:asciiTheme="minorHAnsi" w:hAnsiTheme="minorHAnsi"/>
          <w:bCs/>
        </w:rPr>
        <w:t>? Poslední dobou mi nechutná, už ji skoro nepiju.</w:t>
      </w:r>
    </w:p>
    <w:p w14:paraId="10E9A2F6" w14:textId="2298A858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Jakou máte </w:t>
      </w:r>
      <w:r w:rsidR="008D7C06">
        <w:rPr>
          <w:rFonts w:asciiTheme="minorHAnsi" w:hAnsiTheme="minorHAnsi"/>
          <w:b/>
          <w:bCs/>
          <w:caps/>
          <w:color w:val="0070C0"/>
        </w:rPr>
        <w:t>stolici</w:t>
      </w:r>
      <w:r w:rsidRPr="00EE7451">
        <w:rPr>
          <w:rFonts w:asciiTheme="minorHAnsi" w:hAnsiTheme="minorHAnsi"/>
          <w:bCs/>
        </w:rPr>
        <w:t>? Máte někdy průjem nebo zácpu?</w:t>
      </w:r>
    </w:p>
    <w:p w14:paraId="6E1D82BE" w14:textId="6DDE2082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Jakou </w:t>
      </w:r>
      <w:r w:rsidR="00700151">
        <w:rPr>
          <w:rFonts w:asciiTheme="minorHAnsi" w:hAnsiTheme="minorHAnsi"/>
          <w:b/>
          <w:bCs/>
          <w:caps/>
          <w:color w:val="0070C0"/>
        </w:rPr>
        <w:t>barvu</w:t>
      </w:r>
      <w:r w:rsidRPr="00EE7451">
        <w:rPr>
          <w:rFonts w:asciiTheme="minorHAnsi" w:hAnsiTheme="minorHAnsi"/>
          <w:bCs/>
        </w:rPr>
        <w:t xml:space="preserve"> má stolice? Je černá, hnědá nebo šedá? </w:t>
      </w:r>
    </w:p>
    <w:p w14:paraId="5BB4DBAA" w14:textId="0539101A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Změnilo se nějak </w:t>
      </w:r>
      <w:proofErr w:type="gramStart"/>
      <w:r w:rsidR="002B3D36">
        <w:rPr>
          <w:rFonts w:asciiTheme="minorHAnsi" w:hAnsiTheme="minorHAnsi"/>
          <w:b/>
          <w:bCs/>
          <w:caps/>
          <w:color w:val="0070C0"/>
        </w:rPr>
        <w:t>vyprazdňování</w:t>
      </w:r>
      <w:r>
        <w:rPr>
          <w:rFonts w:asciiTheme="minorHAnsi" w:hAnsiTheme="minorHAnsi"/>
          <w:bCs/>
        </w:rPr>
        <w:t xml:space="preserve"> </w:t>
      </w:r>
      <w:r w:rsidRPr="00EE7451">
        <w:rPr>
          <w:rFonts w:asciiTheme="minorHAnsi" w:hAnsiTheme="minorHAnsi"/>
          <w:bCs/>
        </w:rPr>
        <w:t>- Ano</w:t>
      </w:r>
      <w:proofErr w:type="gramEnd"/>
      <w:r w:rsidRPr="00EE7451">
        <w:rPr>
          <w:rFonts w:asciiTheme="minorHAnsi" w:hAnsiTheme="minorHAnsi"/>
          <w:bCs/>
        </w:rPr>
        <w:t>, mám průjmy a chodím na záchod několikrát denně.</w:t>
      </w:r>
    </w:p>
    <w:p w14:paraId="445BE272" w14:textId="716D92D4" w:rsid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Máte bolestivé </w:t>
      </w:r>
      <w:r w:rsidR="00AB4A69">
        <w:rPr>
          <w:rFonts w:asciiTheme="minorHAnsi" w:hAnsiTheme="minorHAnsi"/>
          <w:b/>
          <w:bCs/>
          <w:caps/>
          <w:color w:val="0070C0"/>
        </w:rPr>
        <w:t xml:space="preserve">nucení </w:t>
      </w:r>
      <w:r w:rsidRPr="00EE7451">
        <w:rPr>
          <w:rFonts w:asciiTheme="minorHAnsi" w:hAnsiTheme="minorHAnsi"/>
          <w:bCs/>
        </w:rPr>
        <w:t xml:space="preserve">na stolici? </w:t>
      </w:r>
    </w:p>
    <w:p w14:paraId="13A6B645" w14:textId="26ECAEAA" w:rsidR="002656CE" w:rsidRPr="00EE7451" w:rsidRDefault="00E9789B" w:rsidP="002656CE">
      <w:pPr>
        <w:pStyle w:val="Odstavecseseznamem"/>
        <w:numPr>
          <w:ilvl w:val="1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</w:t>
      </w:r>
      <w:r w:rsidR="002656CE">
        <w:rPr>
          <w:rFonts w:asciiTheme="minorHAnsi" w:hAnsiTheme="minorHAnsi"/>
          <w:bCs/>
        </w:rPr>
        <w:t>učení</w:t>
      </w:r>
      <w:r>
        <w:rPr>
          <w:rFonts w:asciiTheme="minorHAnsi" w:hAnsiTheme="minorHAnsi"/>
          <w:bCs/>
        </w:rPr>
        <w:t xml:space="preserve">: </w:t>
      </w:r>
      <w:proofErr w:type="spellStart"/>
      <w:r>
        <w:rPr>
          <w:rFonts w:asciiTheme="minorHAnsi" w:hAnsiTheme="minorHAnsi"/>
          <w:bCs/>
        </w:rPr>
        <w:t>torture</w:t>
      </w:r>
      <w:proofErr w:type="spellEnd"/>
    </w:p>
    <w:p w14:paraId="140B1984" w14:textId="4C863480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Je ve stolici </w:t>
      </w:r>
      <w:r w:rsidR="008F42D8">
        <w:rPr>
          <w:rFonts w:asciiTheme="minorHAnsi" w:hAnsiTheme="minorHAnsi"/>
          <w:b/>
          <w:bCs/>
          <w:caps/>
          <w:color w:val="0070C0"/>
        </w:rPr>
        <w:t>krev</w:t>
      </w:r>
      <w:r w:rsidRPr="00EE7451">
        <w:rPr>
          <w:rFonts w:asciiTheme="minorHAnsi" w:hAnsiTheme="minorHAnsi"/>
          <w:bCs/>
        </w:rPr>
        <w:t xml:space="preserve"> nebo hlen? </w:t>
      </w:r>
    </w:p>
    <w:p w14:paraId="303BF8E1" w14:textId="09719F74" w:rsidR="00EE7451" w:rsidRPr="00EE7451" w:rsidRDefault="008F42D8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caps/>
          <w:color w:val="0070C0"/>
        </w:rPr>
        <w:t>otékají / otekly</w:t>
      </w:r>
      <w:r w:rsidR="00EE7451">
        <w:rPr>
          <w:rFonts w:asciiTheme="minorHAnsi" w:hAnsiTheme="minorHAnsi"/>
          <w:bCs/>
        </w:rPr>
        <w:t xml:space="preserve"> vám poslední dobou </w:t>
      </w:r>
      <w:r w:rsidR="00EE7451" w:rsidRPr="00EE7451">
        <w:rPr>
          <w:rFonts w:asciiTheme="minorHAnsi" w:hAnsiTheme="minorHAnsi"/>
          <w:bCs/>
        </w:rPr>
        <w:t xml:space="preserve">nohy? -Ano, </w:t>
      </w:r>
      <w:r w:rsidR="00EE7451">
        <w:rPr>
          <w:rFonts w:asciiTheme="minorHAnsi" w:hAnsiTheme="minorHAnsi"/>
          <w:bCs/>
        </w:rPr>
        <w:t xml:space="preserve">mám velké otoky </w:t>
      </w:r>
      <w:r w:rsidR="00EE7451" w:rsidRPr="00EE7451">
        <w:rPr>
          <w:rFonts w:asciiTheme="minorHAnsi" w:hAnsiTheme="minorHAnsi"/>
          <w:bCs/>
        </w:rPr>
        <w:t>už několik měsíců.</w:t>
      </w:r>
    </w:p>
    <w:p w14:paraId="07C7A130" w14:textId="400244FC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Měl jste někdy žaludeční </w:t>
      </w:r>
      <w:r w:rsidR="002531E3">
        <w:rPr>
          <w:rFonts w:asciiTheme="minorHAnsi" w:hAnsiTheme="minorHAnsi"/>
          <w:b/>
          <w:bCs/>
          <w:caps/>
          <w:color w:val="0070C0"/>
        </w:rPr>
        <w:t>vřed/y</w:t>
      </w:r>
      <w:r w:rsidRPr="00EE7451">
        <w:rPr>
          <w:rFonts w:asciiTheme="minorHAnsi" w:hAnsiTheme="minorHAnsi"/>
          <w:bCs/>
        </w:rPr>
        <w:t xml:space="preserve"> nebo </w:t>
      </w:r>
      <w:r w:rsidR="002531E3">
        <w:rPr>
          <w:rFonts w:asciiTheme="minorHAnsi" w:hAnsiTheme="minorHAnsi"/>
          <w:b/>
          <w:bCs/>
          <w:caps/>
          <w:color w:val="0070C0"/>
        </w:rPr>
        <w:t xml:space="preserve">žlučníkové </w:t>
      </w:r>
      <w:r w:rsidRPr="00EE7451">
        <w:rPr>
          <w:rFonts w:asciiTheme="minorHAnsi" w:hAnsiTheme="minorHAnsi"/>
          <w:bCs/>
        </w:rPr>
        <w:t>kameny?</w:t>
      </w:r>
    </w:p>
    <w:p w14:paraId="2BD0FF2A" w14:textId="5F24B8D7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Máte po jídle </w:t>
      </w:r>
      <w:r w:rsidR="00CC78C6">
        <w:rPr>
          <w:rFonts w:asciiTheme="minorHAnsi" w:hAnsiTheme="minorHAnsi"/>
          <w:b/>
          <w:bCs/>
          <w:caps/>
          <w:color w:val="0070C0"/>
        </w:rPr>
        <w:t>pálení</w:t>
      </w:r>
      <w:r w:rsidRPr="00EE7451">
        <w:rPr>
          <w:rFonts w:asciiTheme="minorHAnsi" w:hAnsiTheme="minorHAnsi"/>
          <w:bCs/>
        </w:rPr>
        <w:t xml:space="preserve"> žáhy?</w:t>
      </w:r>
    </w:p>
    <w:p w14:paraId="50C99E29" w14:textId="65B16116" w:rsidR="00EE7451" w:rsidRDefault="00EE7451" w:rsidP="00805ABE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>ZDRAVOTNÍ STAV</w:t>
      </w:r>
    </w:p>
    <w:p w14:paraId="64467576" w14:textId="06A758B1" w:rsidR="000727E5" w:rsidRPr="000727E5" w:rsidRDefault="00EE7451" w:rsidP="00805ABE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 xml:space="preserve">5 </w:t>
      </w:r>
      <w:r w:rsidR="000727E5" w:rsidRPr="000727E5">
        <w:rPr>
          <w:rFonts w:asciiTheme="minorHAnsi" w:hAnsiTheme="minorHAnsi"/>
          <w:color w:val="0070C0"/>
          <w:lang w:val="en-GB"/>
        </w:rPr>
        <w:t>Fill in the gaps.</w:t>
      </w:r>
      <w:r w:rsidR="00635E06">
        <w:rPr>
          <w:rFonts w:asciiTheme="minorHAnsi" w:hAnsiTheme="minorHAnsi"/>
          <w:color w:val="0070C0"/>
          <w:lang w:val="en-GB"/>
        </w:rPr>
        <w:t xml:space="preserve"> Start with the first letter.</w:t>
      </w:r>
    </w:p>
    <w:p w14:paraId="1824C556" w14:textId="23DFAF55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Můj bratr měří 170 cm, je střední </w:t>
      </w:r>
      <w:r w:rsidR="00635E06" w:rsidRPr="00DF34AB">
        <w:rPr>
          <w:b/>
          <w:bCs/>
          <w:color w:val="0070C0"/>
        </w:rPr>
        <w:t>P</w:t>
      </w:r>
      <w:r w:rsidR="006D27DC">
        <w:rPr>
          <w:b/>
          <w:caps/>
          <w:color w:val="0070C0"/>
        </w:rPr>
        <w:t>ostavy</w:t>
      </w:r>
      <w:r>
        <w:t>.</w:t>
      </w:r>
    </w:p>
    <w:p w14:paraId="55B32D7D" w14:textId="2A6D79A4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 úrazu byl pacient v </w:t>
      </w:r>
      <w:r w:rsidR="00635E06" w:rsidRPr="00DF34AB">
        <w:rPr>
          <w:b/>
          <w:bCs/>
          <w:color w:val="0070C0"/>
        </w:rPr>
        <w:t>K</w:t>
      </w:r>
      <w:r w:rsidR="00F50EF4">
        <w:rPr>
          <w:b/>
          <w:caps/>
          <w:color w:val="0070C0"/>
        </w:rPr>
        <w:t>ritickém</w:t>
      </w:r>
      <w:r>
        <w:t xml:space="preserve"> stavu, nevěděli jsme, jestli přežije.</w:t>
      </w:r>
    </w:p>
    <w:p w14:paraId="55E4E58E" w14:textId="3B5971DD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Už tady máme </w:t>
      </w:r>
      <w:r w:rsidR="00635E06" w:rsidRPr="00DF34AB">
        <w:rPr>
          <w:b/>
          <w:bCs/>
          <w:color w:val="0070C0"/>
        </w:rPr>
        <w:t>V</w:t>
      </w:r>
      <w:r w:rsidR="00CC3A68">
        <w:rPr>
          <w:b/>
          <w:caps/>
          <w:color w:val="0070C0"/>
        </w:rPr>
        <w:t>ýsledky</w:t>
      </w:r>
      <w:r>
        <w:t xml:space="preserve"> vašich krevních testů.</w:t>
      </w:r>
    </w:p>
    <w:p w14:paraId="49476DEC" w14:textId="1EFBC38D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Potřebujeme </w:t>
      </w:r>
      <w:r w:rsidR="00635E06" w:rsidRPr="00DF34AB">
        <w:rPr>
          <w:b/>
          <w:bCs/>
          <w:color w:val="0070C0"/>
        </w:rPr>
        <w:t>S</w:t>
      </w:r>
      <w:r w:rsidR="00520529">
        <w:rPr>
          <w:b/>
          <w:caps/>
          <w:color w:val="0070C0"/>
        </w:rPr>
        <w:t xml:space="preserve">nížit </w:t>
      </w:r>
      <w:r w:rsidR="0042103A">
        <w:rPr>
          <w:b/>
          <w:caps/>
          <w:color w:val="0070C0"/>
        </w:rPr>
        <w:t xml:space="preserve">(verb) / </w:t>
      </w:r>
      <w:r w:rsidR="0042103A" w:rsidRPr="005E1A83">
        <w:rPr>
          <w:b/>
          <w:caps/>
          <w:strike/>
          <w:color w:val="0070C0"/>
        </w:rPr>
        <w:t>snížení (noun)</w:t>
      </w:r>
      <w:r w:rsidR="0042103A">
        <w:rPr>
          <w:b/>
          <w:caps/>
          <w:color w:val="0070C0"/>
        </w:rPr>
        <w:t xml:space="preserve"> </w:t>
      </w:r>
      <w:r>
        <w:t>hladinu cholesterolu.</w:t>
      </w:r>
    </w:p>
    <w:p w14:paraId="36F34F73" w14:textId="5830DF7E" w:rsidR="00635E06" w:rsidRDefault="00635E06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>Po operaci je pacient mimo nebezpečí, je ve</w:t>
      </w:r>
      <w:r w:rsidRPr="00635E06">
        <w:rPr>
          <w:b/>
          <w:bCs/>
        </w:rPr>
        <w:t xml:space="preserve"> </w:t>
      </w:r>
      <w:r w:rsidRPr="00DF34AB">
        <w:rPr>
          <w:b/>
          <w:bCs/>
          <w:color w:val="0070C0"/>
        </w:rPr>
        <w:t>S</w:t>
      </w:r>
      <w:r w:rsidR="006A6214">
        <w:rPr>
          <w:b/>
          <w:caps/>
          <w:color w:val="0070C0"/>
        </w:rPr>
        <w:t>tabilizovaném / stabilním</w:t>
      </w:r>
      <w:r>
        <w:t xml:space="preserve"> stavu.</w:t>
      </w:r>
    </w:p>
    <w:p w14:paraId="5450E1CE" w14:textId="09C8D1B6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Nováku, váš BMI je vysoký. Máte </w:t>
      </w:r>
      <w:r w:rsidR="00635E06" w:rsidRPr="00DF34AB">
        <w:rPr>
          <w:b/>
          <w:bCs/>
          <w:color w:val="0070C0"/>
        </w:rPr>
        <w:t>N</w:t>
      </w:r>
      <w:r w:rsidR="004C768D">
        <w:rPr>
          <w:b/>
          <w:caps/>
          <w:color w:val="0070C0"/>
        </w:rPr>
        <w:t>adváhu</w:t>
      </w:r>
      <w:r>
        <w:t>, musíte zhubnout.</w:t>
      </w:r>
    </w:p>
    <w:p w14:paraId="4334FA25" w14:textId="10CB766D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Málku, ubýváte nebo přibíráte na </w:t>
      </w:r>
      <w:r w:rsidR="00635E06" w:rsidRPr="00DF34AB">
        <w:rPr>
          <w:b/>
          <w:bCs/>
          <w:color w:val="0070C0"/>
        </w:rPr>
        <w:t>V</w:t>
      </w:r>
      <w:r w:rsidR="002115FC">
        <w:rPr>
          <w:b/>
          <w:caps/>
          <w:color w:val="0070C0"/>
        </w:rPr>
        <w:t>áze</w:t>
      </w:r>
      <w:r>
        <w:t>?</w:t>
      </w:r>
    </w:p>
    <w:p w14:paraId="7C7F8CA4" w14:textId="15509757" w:rsidR="000727E5" w:rsidRPr="00635E06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  <w:rPr>
          <w:rStyle w:val="Promnn"/>
          <w:i w:val="0"/>
          <w:iCs w:val="0"/>
        </w:rPr>
      </w:pPr>
      <w:r>
        <w:t xml:space="preserve">Tady máte kontakt na </w:t>
      </w:r>
      <w:r w:rsidR="00635E06" w:rsidRPr="00DF34AB">
        <w:rPr>
          <w:b/>
          <w:bCs/>
          <w:color w:val="0070C0"/>
        </w:rPr>
        <w:t>N</w:t>
      </w:r>
      <w:r w:rsidR="00FA011F">
        <w:rPr>
          <w:b/>
          <w:caps/>
          <w:color w:val="0070C0"/>
        </w:rPr>
        <w:t>árodního / nutričního</w:t>
      </w:r>
      <w:r>
        <w:t xml:space="preserve"> terapeuta, pomůže vám změnit stravovací </w:t>
      </w:r>
      <w:proofErr w:type="gramStart"/>
      <w:r w:rsidR="00635E06" w:rsidRPr="00DF34AB">
        <w:rPr>
          <w:b/>
          <w:bCs/>
          <w:color w:val="0070C0"/>
        </w:rPr>
        <w:t>N</w:t>
      </w:r>
      <w:r w:rsidR="009C5715">
        <w:rPr>
          <w:b/>
          <w:caps/>
          <w:color w:val="0070C0"/>
        </w:rPr>
        <w:t>ávyky</w:t>
      </w:r>
      <w:r>
        <w:t xml:space="preserve"> .</w:t>
      </w:r>
      <w:proofErr w:type="gramEnd"/>
    </w:p>
    <w:p w14:paraId="658AAFE4" w14:textId="771FA663" w:rsidR="002E5741" w:rsidRPr="002E5741" w:rsidRDefault="008B0D64" w:rsidP="00805ABE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</w:pPr>
      <w:r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lastRenderedPageBreak/>
        <w:t>LÉKÁRNA</w:t>
      </w:r>
    </w:p>
    <w:p w14:paraId="14AB783B" w14:textId="0195751D" w:rsidR="00F03628" w:rsidRPr="002E5741" w:rsidRDefault="00EE7451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6</w:t>
      </w:r>
      <w:r w:rsidR="000727E5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Match</w:t>
      </w:r>
      <w:r w:rsid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ing.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03628" w:rsidRPr="002663F6" w14:paraId="0ABE57E3" w14:textId="77777777">
        <w:tc>
          <w:tcPr>
            <w:tcW w:w="4819" w:type="dxa"/>
            <w:shd w:val="clear" w:color="auto" w:fill="auto"/>
          </w:tcPr>
          <w:p w14:paraId="11302A68" w14:textId="634FD84D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1. Tento lék je</w:t>
            </w:r>
            <w:r w:rsidR="001C78C7">
              <w:rPr>
                <w:rFonts w:asciiTheme="minorHAnsi" w:hAnsiTheme="minorHAnsi" w:cs="Calibri"/>
                <w:szCs w:val="22"/>
              </w:rPr>
              <w:t xml:space="preserve"> </w:t>
            </w:r>
            <w:r w:rsidR="00253521" w:rsidRPr="00253521">
              <w:rPr>
                <w:rFonts w:asciiTheme="minorHAnsi" w:hAnsiTheme="minorHAnsi" w:cs="Calibri"/>
                <w:b/>
                <w:szCs w:val="22"/>
              </w:rPr>
              <w:t>D</w:t>
            </w:r>
          </w:p>
        </w:tc>
        <w:tc>
          <w:tcPr>
            <w:tcW w:w="4819" w:type="dxa"/>
            <w:shd w:val="clear" w:color="auto" w:fill="auto"/>
          </w:tcPr>
          <w:p w14:paraId="7FD7896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A. o všech lécích, které užíváte.</w:t>
            </w:r>
          </w:p>
        </w:tc>
      </w:tr>
      <w:tr w:rsidR="00F03628" w:rsidRPr="002663F6" w14:paraId="3A25EF3F" w14:textId="77777777">
        <w:tc>
          <w:tcPr>
            <w:tcW w:w="4819" w:type="dxa"/>
            <w:shd w:val="clear" w:color="auto" w:fill="auto"/>
          </w:tcPr>
          <w:p w14:paraId="433E4681" w14:textId="1131A082" w:rsidR="00F03628" w:rsidRPr="002663F6" w:rsidRDefault="00EE79FF" w:rsidP="00805ABE">
            <w:pPr>
              <w:tabs>
                <w:tab w:val="left" w:pos="565"/>
                <w:tab w:val="left" w:pos="68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2. Lék hradí nemocnému</w:t>
            </w:r>
            <w:r w:rsidR="00FD34EF">
              <w:rPr>
                <w:rFonts w:asciiTheme="minorHAnsi" w:hAnsiTheme="minorHAnsi" w:cs="Calibri"/>
                <w:szCs w:val="22"/>
              </w:rPr>
              <w:t xml:space="preserve"> </w:t>
            </w:r>
            <w:r w:rsidR="00A73AEB" w:rsidRPr="00A73AEB">
              <w:rPr>
                <w:rFonts w:asciiTheme="minorHAnsi" w:hAnsiTheme="minorHAnsi" w:cs="Calibri"/>
                <w:b/>
                <w:szCs w:val="22"/>
              </w:rPr>
              <w:t>E</w:t>
            </w:r>
          </w:p>
        </w:tc>
        <w:tc>
          <w:tcPr>
            <w:tcW w:w="4819" w:type="dxa"/>
            <w:shd w:val="clear" w:color="auto" w:fill="auto"/>
          </w:tcPr>
          <w:p w14:paraId="47238EB1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B. těhotné ženy a děti do 3 let.</w:t>
            </w:r>
          </w:p>
        </w:tc>
      </w:tr>
      <w:tr w:rsidR="00F03628" w:rsidRPr="002663F6" w14:paraId="017657A7" w14:textId="77777777">
        <w:tc>
          <w:tcPr>
            <w:tcW w:w="4819" w:type="dxa"/>
            <w:shd w:val="clear" w:color="auto" w:fill="auto"/>
          </w:tcPr>
          <w:p w14:paraId="5C5820A6" w14:textId="22DF49B3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3. L</w:t>
            </w:r>
            <w:r w:rsidRPr="002663F6">
              <w:rPr>
                <w:rFonts w:asciiTheme="minorHAnsi" w:hAnsiTheme="minorHAnsi" w:cs="Calibri"/>
                <w:szCs w:val="22"/>
              </w:rPr>
              <w:t>ék může mít</w:t>
            </w:r>
            <w:r w:rsidR="0062733E">
              <w:rPr>
                <w:rFonts w:asciiTheme="minorHAnsi" w:hAnsiTheme="minorHAnsi" w:cs="Calibri"/>
                <w:szCs w:val="22"/>
              </w:rPr>
              <w:t xml:space="preserve"> </w:t>
            </w:r>
            <w:r w:rsidR="0062733E" w:rsidRPr="0062733E">
              <w:rPr>
                <w:rFonts w:asciiTheme="minorHAnsi" w:hAnsiTheme="minorHAnsi" w:cs="Calibri"/>
                <w:b/>
                <w:szCs w:val="22"/>
              </w:rPr>
              <w:t>G</w:t>
            </w:r>
          </w:p>
        </w:tc>
        <w:tc>
          <w:tcPr>
            <w:tcW w:w="4819" w:type="dxa"/>
            <w:shd w:val="clear" w:color="auto" w:fill="auto"/>
          </w:tcPr>
          <w:p w14:paraId="3BE9553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C. jeden čípek při horečce.</w:t>
            </w:r>
          </w:p>
        </w:tc>
      </w:tr>
      <w:tr w:rsidR="00F03628" w:rsidRPr="002663F6" w14:paraId="06C44F0E" w14:textId="77777777">
        <w:tc>
          <w:tcPr>
            <w:tcW w:w="4819" w:type="dxa"/>
            <w:shd w:val="clear" w:color="auto" w:fill="auto"/>
          </w:tcPr>
          <w:p w14:paraId="340D5824" w14:textId="5156FC79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4. Před užíváním léku si přečtěte</w:t>
            </w:r>
            <w:r w:rsidR="00386E1E" w:rsidRPr="00386E1E">
              <w:rPr>
                <w:rFonts w:asciiTheme="minorHAnsi" w:hAnsiTheme="minorHAnsi"/>
                <w:b/>
                <w:szCs w:val="22"/>
              </w:rPr>
              <w:t xml:space="preserve"> I</w:t>
            </w:r>
          </w:p>
        </w:tc>
        <w:tc>
          <w:tcPr>
            <w:tcW w:w="4819" w:type="dxa"/>
            <w:shd w:val="clear" w:color="auto" w:fill="auto"/>
          </w:tcPr>
          <w:p w14:paraId="7EFB38F0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D. jenom na předpis.</w:t>
            </w:r>
          </w:p>
        </w:tc>
      </w:tr>
      <w:tr w:rsidR="00F03628" w:rsidRPr="002663F6" w14:paraId="4C071E7A" w14:textId="77777777">
        <w:tc>
          <w:tcPr>
            <w:tcW w:w="4819" w:type="dxa"/>
            <w:shd w:val="clear" w:color="auto" w:fill="auto"/>
          </w:tcPr>
          <w:p w14:paraId="341991B2" w14:textId="2DDB64F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 xml:space="preserve">5. Lék užívejte vždycky </w:t>
            </w:r>
            <w:r w:rsidR="00F26F90" w:rsidRPr="00F26F90">
              <w:rPr>
                <w:rFonts w:asciiTheme="minorHAnsi" w:hAnsiTheme="minorHAnsi"/>
                <w:b/>
                <w:szCs w:val="22"/>
              </w:rPr>
              <w:t>J</w:t>
            </w:r>
          </w:p>
        </w:tc>
        <w:tc>
          <w:tcPr>
            <w:tcW w:w="4819" w:type="dxa"/>
            <w:shd w:val="clear" w:color="auto" w:fill="auto"/>
          </w:tcPr>
          <w:p w14:paraId="53F729B0" w14:textId="77777777" w:rsidR="00F03628" w:rsidRPr="002663F6" w:rsidRDefault="00EE79FF" w:rsidP="00805ABE">
            <w:pPr>
              <w:tabs>
                <w:tab w:val="left" w:pos="565"/>
                <w:tab w:val="left" w:pos="68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E. zdravotní pojišťovna.</w:t>
            </w:r>
          </w:p>
        </w:tc>
      </w:tr>
      <w:tr w:rsidR="00F03628" w:rsidRPr="002663F6" w14:paraId="07300CAE" w14:textId="77777777">
        <w:tc>
          <w:tcPr>
            <w:tcW w:w="4819" w:type="dxa"/>
            <w:shd w:val="clear" w:color="auto" w:fill="auto"/>
          </w:tcPr>
          <w:p w14:paraId="48290A7B" w14:textId="310AE4DC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6. Při výskytu nežádoucích účinků se musíte</w:t>
            </w:r>
            <w:r w:rsidR="00C74B80">
              <w:rPr>
                <w:rFonts w:asciiTheme="minorHAnsi" w:hAnsiTheme="minorHAnsi" w:cs="Calibri"/>
                <w:szCs w:val="22"/>
              </w:rPr>
              <w:t xml:space="preserve"> </w:t>
            </w:r>
            <w:r w:rsidR="00C74B80" w:rsidRPr="00C74B80">
              <w:rPr>
                <w:rFonts w:asciiTheme="minorHAnsi" w:hAnsiTheme="minorHAnsi" w:cs="Calibri"/>
                <w:b/>
                <w:szCs w:val="22"/>
              </w:rPr>
              <w:t>H</w:t>
            </w:r>
          </w:p>
        </w:tc>
        <w:tc>
          <w:tcPr>
            <w:tcW w:w="4819" w:type="dxa"/>
            <w:shd w:val="clear" w:color="auto" w:fill="auto"/>
          </w:tcPr>
          <w:p w14:paraId="6983FA8E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F. mimo dosah dětí.</w:t>
            </w:r>
          </w:p>
        </w:tc>
      </w:tr>
      <w:tr w:rsidR="00F03628" w:rsidRPr="002663F6" w14:paraId="0696B911" w14:textId="77777777">
        <w:tc>
          <w:tcPr>
            <w:tcW w:w="4819" w:type="dxa"/>
            <w:shd w:val="clear" w:color="auto" w:fill="auto"/>
          </w:tcPr>
          <w:p w14:paraId="596322AF" w14:textId="0D29BE33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 xml:space="preserve">7. Uchovávejte lék </w:t>
            </w:r>
            <w:r w:rsidR="0000249E" w:rsidRPr="0000249E">
              <w:rPr>
                <w:rFonts w:asciiTheme="minorHAnsi" w:hAnsiTheme="minorHAnsi" w:cs="Calibri"/>
                <w:b/>
                <w:szCs w:val="22"/>
              </w:rPr>
              <w:t>F</w:t>
            </w:r>
          </w:p>
        </w:tc>
        <w:tc>
          <w:tcPr>
            <w:tcW w:w="4819" w:type="dxa"/>
            <w:shd w:val="clear" w:color="auto" w:fill="auto"/>
          </w:tcPr>
          <w:p w14:paraId="4B368B9C" w14:textId="4CF1D2CE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 xml:space="preserve">G. vedlejší účinky, jako </w:t>
            </w:r>
            <w:r w:rsidR="00EE7451">
              <w:rPr>
                <w:rFonts w:asciiTheme="minorHAnsi" w:hAnsiTheme="minorHAnsi" w:cs="Calibri"/>
                <w:szCs w:val="22"/>
              </w:rPr>
              <w:t xml:space="preserve">je </w:t>
            </w:r>
            <w:r w:rsidRPr="002663F6">
              <w:rPr>
                <w:rFonts w:asciiTheme="minorHAnsi" w:hAnsiTheme="minorHAnsi" w:cs="Calibri"/>
                <w:szCs w:val="22"/>
              </w:rPr>
              <w:t>vyrážka nebo nevolnost.</w:t>
            </w:r>
          </w:p>
        </w:tc>
      </w:tr>
      <w:tr w:rsidR="00F03628" w:rsidRPr="002663F6" w14:paraId="2F3C51F2" w14:textId="77777777">
        <w:tc>
          <w:tcPr>
            <w:tcW w:w="4819" w:type="dxa"/>
            <w:shd w:val="clear" w:color="auto" w:fill="auto"/>
          </w:tcPr>
          <w:p w14:paraId="5F466909" w14:textId="01E25513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8. Tento lék nesmí užívat</w:t>
            </w:r>
            <w:r w:rsidR="0075696F">
              <w:rPr>
                <w:rFonts w:asciiTheme="minorHAnsi" w:hAnsiTheme="minorHAnsi" w:cs="Calibri"/>
                <w:szCs w:val="22"/>
              </w:rPr>
              <w:t xml:space="preserve"> </w:t>
            </w:r>
            <w:r w:rsidR="006C2C81" w:rsidRPr="006C2C81">
              <w:rPr>
                <w:rFonts w:asciiTheme="minorHAnsi" w:hAnsiTheme="minorHAnsi" w:cs="Calibri"/>
                <w:b/>
                <w:szCs w:val="22"/>
              </w:rPr>
              <w:t>B</w:t>
            </w:r>
          </w:p>
        </w:tc>
        <w:tc>
          <w:tcPr>
            <w:tcW w:w="4819" w:type="dxa"/>
            <w:shd w:val="clear" w:color="auto" w:fill="auto"/>
          </w:tcPr>
          <w:p w14:paraId="2B38706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H. poradit s lékařem</w:t>
            </w:r>
          </w:p>
        </w:tc>
      </w:tr>
      <w:tr w:rsidR="00F03628" w:rsidRPr="002663F6" w14:paraId="29D8151D" w14:textId="77777777">
        <w:tc>
          <w:tcPr>
            <w:tcW w:w="4819" w:type="dxa"/>
            <w:shd w:val="clear" w:color="auto" w:fill="auto"/>
          </w:tcPr>
          <w:p w14:paraId="38206B6F" w14:textId="6413396C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9. Dětem dáváme</w:t>
            </w:r>
            <w:r w:rsidR="00F909CB">
              <w:rPr>
                <w:rFonts w:asciiTheme="minorHAnsi" w:hAnsiTheme="minorHAnsi" w:cs="Calibri"/>
                <w:szCs w:val="22"/>
              </w:rPr>
              <w:t xml:space="preserve"> </w:t>
            </w:r>
            <w:r w:rsidR="00F909CB" w:rsidRPr="00F909CB">
              <w:rPr>
                <w:rFonts w:asciiTheme="minorHAnsi" w:hAnsiTheme="minorHAnsi" w:cs="Calibri"/>
                <w:b/>
                <w:szCs w:val="22"/>
              </w:rPr>
              <w:t>C</w:t>
            </w:r>
          </w:p>
        </w:tc>
        <w:tc>
          <w:tcPr>
            <w:tcW w:w="4819" w:type="dxa"/>
            <w:shd w:val="clear" w:color="auto" w:fill="auto"/>
          </w:tcPr>
          <w:p w14:paraId="4EC655D8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I. informaci k užívání léku.</w:t>
            </w:r>
          </w:p>
        </w:tc>
      </w:tr>
      <w:tr w:rsidR="00F03628" w:rsidRPr="002663F6" w14:paraId="5296E6CA" w14:textId="77777777">
        <w:tc>
          <w:tcPr>
            <w:tcW w:w="4819" w:type="dxa"/>
            <w:shd w:val="clear" w:color="auto" w:fill="auto"/>
          </w:tcPr>
          <w:p w14:paraId="61AEC49D" w14:textId="40C1618E" w:rsidR="00F03628" w:rsidRPr="00C022F3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</w:pPr>
            <w:r w:rsidRPr="002663F6">
              <w:rPr>
                <w:rFonts w:asciiTheme="minorHAnsi" w:hAnsiTheme="minorHAnsi" w:cs="Calibri"/>
                <w:szCs w:val="22"/>
              </w:rPr>
              <w:t>10. Váš lékař by měl mít informace</w:t>
            </w:r>
            <w:r w:rsidR="00C022F3">
              <w:rPr>
                <w:rFonts w:asciiTheme="minorHAnsi" w:hAnsiTheme="minorHAnsi" w:cs="Calibri"/>
                <w:szCs w:val="22"/>
              </w:rPr>
              <w:t xml:space="preserve"> </w:t>
            </w:r>
            <w:r w:rsidR="00C022F3" w:rsidRPr="00C022F3">
              <w:rPr>
                <w:b/>
              </w:rPr>
              <w:t>A</w:t>
            </w:r>
          </w:p>
        </w:tc>
        <w:tc>
          <w:tcPr>
            <w:tcW w:w="4819" w:type="dxa"/>
            <w:shd w:val="clear" w:color="auto" w:fill="auto"/>
          </w:tcPr>
          <w:p w14:paraId="08B99507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J. ráno nalačno.</w:t>
            </w:r>
          </w:p>
        </w:tc>
      </w:tr>
    </w:tbl>
    <w:p w14:paraId="0220A489" w14:textId="77777777" w:rsidR="00F03628" w:rsidRPr="002663F6" w:rsidRDefault="00F03628" w:rsidP="00805ABE">
      <w:pPr>
        <w:spacing w:line="360" w:lineRule="auto"/>
        <w:rPr>
          <w:rFonts w:asciiTheme="minorHAnsi" w:hAnsiTheme="minorHAnsi"/>
        </w:rPr>
      </w:pPr>
    </w:p>
    <w:p w14:paraId="21937BBA" w14:textId="370AA3BA" w:rsidR="002E5741" w:rsidRPr="002E5741" w:rsidRDefault="005B515C" w:rsidP="00805ABE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NÁSTROJE</w:t>
      </w:r>
    </w:p>
    <w:p w14:paraId="04983141" w14:textId="5AEB44CD" w:rsidR="00F03628" w:rsidRPr="002E5741" w:rsidRDefault="00EE7451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7</w:t>
      </w:r>
      <w:r w:rsidR="000727E5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Match</w:t>
      </w:r>
      <w:r w:rsid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ing.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2430"/>
      </w:tblGrid>
      <w:tr w:rsidR="00F03628" w:rsidRPr="002663F6" w14:paraId="1EC52D39" w14:textId="77777777">
        <w:tc>
          <w:tcPr>
            <w:tcW w:w="2385" w:type="dxa"/>
            <w:shd w:val="clear" w:color="auto" w:fill="auto"/>
          </w:tcPr>
          <w:p w14:paraId="5DA62E21" w14:textId="378B377B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1. tamponové</w:t>
            </w:r>
            <w:r w:rsidR="00963564">
              <w:rPr>
                <w:rFonts w:asciiTheme="minorHAnsi" w:eastAsia="font464" w:hAnsiTheme="minorHAnsi" w:cs="font464"/>
                <w:szCs w:val="22"/>
              </w:rPr>
              <w:t xml:space="preserve"> </w:t>
            </w:r>
            <w:r w:rsidR="00963564">
              <w:rPr>
                <w:rFonts w:asciiTheme="minorHAnsi" w:eastAsia="font464" w:hAnsiTheme="minorHAnsi" w:cs="font464"/>
                <w:b/>
                <w:szCs w:val="22"/>
              </w:rPr>
              <w:t>F</w:t>
            </w:r>
            <w:r w:rsidR="00A76D69">
              <w:rPr>
                <w:rFonts w:asciiTheme="minorHAnsi" w:eastAsia="font464" w:hAnsiTheme="minorHAnsi" w:cs="font464"/>
                <w:b/>
                <w:szCs w:val="22"/>
              </w:rPr>
              <w:t>/I</w:t>
            </w:r>
          </w:p>
        </w:tc>
        <w:tc>
          <w:tcPr>
            <w:tcW w:w="2430" w:type="dxa"/>
            <w:shd w:val="clear" w:color="auto" w:fill="auto"/>
          </w:tcPr>
          <w:p w14:paraId="4B44859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A. zrcadlo</w:t>
            </w:r>
          </w:p>
        </w:tc>
      </w:tr>
      <w:tr w:rsidR="00F03628" w:rsidRPr="002663F6" w14:paraId="7368A939" w14:textId="77777777">
        <w:tc>
          <w:tcPr>
            <w:tcW w:w="2385" w:type="dxa"/>
            <w:shd w:val="clear" w:color="auto" w:fill="auto"/>
          </w:tcPr>
          <w:p w14:paraId="0D64AEDD" w14:textId="4F7722C8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2. břišní</w:t>
            </w:r>
            <w:r w:rsidR="00963564">
              <w:rPr>
                <w:rFonts w:asciiTheme="minorHAnsi" w:eastAsia="font464" w:hAnsiTheme="minorHAnsi" w:cs="font464"/>
                <w:szCs w:val="22"/>
              </w:rPr>
              <w:t xml:space="preserve"> </w:t>
            </w:r>
            <w:r w:rsidR="00963564" w:rsidRPr="00963564">
              <w:rPr>
                <w:rFonts w:asciiTheme="minorHAnsi" w:eastAsia="font464" w:hAnsiTheme="minorHAnsi" w:cs="font464"/>
                <w:b/>
                <w:szCs w:val="22"/>
              </w:rPr>
              <w:t>D</w:t>
            </w:r>
          </w:p>
        </w:tc>
        <w:tc>
          <w:tcPr>
            <w:tcW w:w="2430" w:type="dxa"/>
            <w:shd w:val="clear" w:color="auto" w:fill="auto"/>
          </w:tcPr>
          <w:p w14:paraId="6A950EE0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B. rukavice</w:t>
            </w:r>
          </w:p>
        </w:tc>
      </w:tr>
      <w:tr w:rsidR="00F03628" w:rsidRPr="002663F6" w14:paraId="31AF05F4" w14:textId="77777777">
        <w:tc>
          <w:tcPr>
            <w:tcW w:w="2385" w:type="dxa"/>
            <w:shd w:val="clear" w:color="auto" w:fill="auto"/>
          </w:tcPr>
          <w:p w14:paraId="1130E798" w14:textId="0D2182EE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3. neurologické</w:t>
            </w:r>
            <w:r w:rsidR="00963564">
              <w:rPr>
                <w:rFonts w:asciiTheme="minorHAnsi" w:eastAsia="font464" w:hAnsiTheme="minorHAnsi" w:cs="font464"/>
                <w:szCs w:val="22"/>
              </w:rPr>
              <w:t xml:space="preserve"> </w:t>
            </w:r>
            <w:r w:rsidR="00963564" w:rsidRPr="00963564">
              <w:rPr>
                <w:rFonts w:asciiTheme="minorHAnsi" w:eastAsia="font464" w:hAnsiTheme="minorHAnsi" w:cs="font464"/>
                <w:b/>
                <w:szCs w:val="22"/>
              </w:rPr>
              <w:t>E</w:t>
            </w:r>
          </w:p>
        </w:tc>
        <w:tc>
          <w:tcPr>
            <w:tcW w:w="2430" w:type="dxa"/>
            <w:shd w:val="clear" w:color="auto" w:fill="auto"/>
          </w:tcPr>
          <w:p w14:paraId="1C317DAD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C. nástroje</w:t>
            </w:r>
          </w:p>
        </w:tc>
      </w:tr>
      <w:tr w:rsidR="00F03628" w:rsidRPr="002663F6" w14:paraId="0CE0291A" w14:textId="77777777">
        <w:tc>
          <w:tcPr>
            <w:tcW w:w="2385" w:type="dxa"/>
            <w:shd w:val="clear" w:color="auto" w:fill="auto"/>
          </w:tcPr>
          <w:p w14:paraId="22842CA5" w14:textId="359A0FAF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4. mulové</w:t>
            </w:r>
            <w:r w:rsidR="00963564">
              <w:rPr>
                <w:rFonts w:asciiTheme="minorHAnsi" w:eastAsia="font464" w:hAnsiTheme="minorHAnsi" w:cs="font464"/>
                <w:szCs w:val="22"/>
              </w:rPr>
              <w:t xml:space="preserve"> </w:t>
            </w:r>
            <w:r w:rsidR="00963564" w:rsidRPr="00963564">
              <w:rPr>
                <w:rFonts w:asciiTheme="minorHAnsi" w:eastAsia="font464" w:hAnsiTheme="minorHAnsi" w:cs="font464"/>
                <w:b/>
                <w:szCs w:val="22"/>
              </w:rPr>
              <w:t>G</w:t>
            </w:r>
          </w:p>
        </w:tc>
        <w:tc>
          <w:tcPr>
            <w:tcW w:w="2430" w:type="dxa"/>
            <w:shd w:val="clear" w:color="auto" w:fill="auto"/>
          </w:tcPr>
          <w:p w14:paraId="43B188F6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D. háky</w:t>
            </w:r>
          </w:p>
        </w:tc>
      </w:tr>
      <w:tr w:rsidR="00F03628" w:rsidRPr="002663F6" w14:paraId="16F79A67" w14:textId="77777777">
        <w:tc>
          <w:tcPr>
            <w:tcW w:w="2385" w:type="dxa"/>
            <w:shd w:val="clear" w:color="auto" w:fill="auto"/>
          </w:tcPr>
          <w:p w14:paraId="0E9574DC" w14:textId="3BEA729A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5, jednorázové</w:t>
            </w:r>
            <w:r w:rsidR="005056A0">
              <w:rPr>
                <w:rFonts w:asciiTheme="minorHAnsi" w:eastAsia="font464" w:hAnsiTheme="minorHAnsi" w:cs="font464"/>
                <w:szCs w:val="22"/>
              </w:rPr>
              <w:t xml:space="preserve"> </w:t>
            </w:r>
            <w:r w:rsidR="005056A0" w:rsidRPr="005056A0">
              <w:rPr>
                <w:rFonts w:asciiTheme="minorHAnsi" w:eastAsia="font464" w:hAnsiTheme="minorHAnsi" w:cs="font464"/>
                <w:b/>
                <w:szCs w:val="22"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16B0C80F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E.  kladívko</w:t>
            </w:r>
          </w:p>
        </w:tc>
      </w:tr>
      <w:tr w:rsidR="00F03628" w:rsidRPr="002663F6" w14:paraId="704D38CF" w14:textId="77777777">
        <w:tc>
          <w:tcPr>
            <w:tcW w:w="2385" w:type="dxa"/>
            <w:shd w:val="clear" w:color="auto" w:fill="auto"/>
          </w:tcPr>
          <w:p w14:paraId="33EB28AD" w14:textId="0175A39A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6. emitní</w:t>
            </w:r>
            <w:r w:rsidR="00963564">
              <w:rPr>
                <w:rFonts w:asciiTheme="minorHAnsi" w:eastAsia="font464" w:hAnsiTheme="minorHAnsi" w:cs="font464"/>
                <w:szCs w:val="22"/>
              </w:rPr>
              <w:t xml:space="preserve"> </w:t>
            </w:r>
            <w:r w:rsidR="00963564" w:rsidRPr="00963564">
              <w:rPr>
                <w:rFonts w:asciiTheme="minorHAnsi" w:eastAsia="font464" w:hAnsiTheme="minorHAnsi" w:cs="font464"/>
                <w:b/>
                <w:szCs w:val="22"/>
              </w:rPr>
              <w:t>H</w:t>
            </w:r>
          </w:p>
        </w:tc>
        <w:tc>
          <w:tcPr>
            <w:tcW w:w="2430" w:type="dxa"/>
            <w:shd w:val="clear" w:color="auto" w:fill="auto"/>
          </w:tcPr>
          <w:p w14:paraId="5F8444B8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F.  kleště</w:t>
            </w:r>
          </w:p>
        </w:tc>
      </w:tr>
      <w:tr w:rsidR="00F03628" w:rsidRPr="002663F6" w14:paraId="13717850" w14:textId="77777777">
        <w:tc>
          <w:tcPr>
            <w:tcW w:w="2385" w:type="dxa"/>
            <w:shd w:val="clear" w:color="auto" w:fill="auto"/>
          </w:tcPr>
          <w:p w14:paraId="5D89419A" w14:textId="3FE4DB05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7. operační</w:t>
            </w:r>
            <w:r w:rsidR="005056A0">
              <w:rPr>
                <w:rFonts w:asciiTheme="minorHAnsi" w:eastAsia="font464" w:hAnsiTheme="minorHAnsi" w:cs="font464"/>
                <w:szCs w:val="22"/>
              </w:rPr>
              <w:t xml:space="preserve"> </w:t>
            </w:r>
            <w:r w:rsidR="005056A0" w:rsidRPr="005056A0">
              <w:rPr>
                <w:rFonts w:asciiTheme="minorHAnsi" w:eastAsia="font464" w:hAnsiTheme="minorHAnsi" w:cs="font464"/>
                <w:b/>
                <w:szCs w:val="22"/>
              </w:rPr>
              <w:t>C</w:t>
            </w:r>
            <w:r w:rsidR="00303B7F">
              <w:rPr>
                <w:rFonts w:asciiTheme="minorHAnsi" w:eastAsia="font464" w:hAnsiTheme="minorHAnsi" w:cs="font464"/>
                <w:b/>
                <w:szCs w:val="22"/>
              </w:rPr>
              <w:t>/I/F</w:t>
            </w:r>
          </w:p>
        </w:tc>
        <w:tc>
          <w:tcPr>
            <w:tcW w:w="2430" w:type="dxa"/>
            <w:shd w:val="clear" w:color="auto" w:fill="auto"/>
          </w:tcPr>
          <w:p w14:paraId="75A69A1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G. čtverce</w:t>
            </w:r>
          </w:p>
        </w:tc>
      </w:tr>
      <w:tr w:rsidR="00F03628" w:rsidRPr="002663F6" w14:paraId="697AEEDA" w14:textId="77777777">
        <w:tc>
          <w:tcPr>
            <w:tcW w:w="2385" w:type="dxa"/>
            <w:shd w:val="clear" w:color="auto" w:fill="auto"/>
          </w:tcPr>
          <w:p w14:paraId="03214B8A" w14:textId="1C78C6C5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8. gynekologické</w:t>
            </w:r>
            <w:r w:rsidR="005056A0">
              <w:rPr>
                <w:rFonts w:asciiTheme="minorHAnsi" w:eastAsia="font464" w:hAnsiTheme="minorHAnsi" w:cs="font464"/>
                <w:szCs w:val="22"/>
              </w:rPr>
              <w:t xml:space="preserve"> </w:t>
            </w:r>
            <w:r w:rsidR="005056A0" w:rsidRPr="005056A0">
              <w:rPr>
                <w:rFonts w:asciiTheme="minorHAnsi" w:eastAsia="font464" w:hAnsiTheme="minorHAnsi" w:cs="font464"/>
                <w:b/>
                <w:szCs w:val="22"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2F5BA2A2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 xml:space="preserve">H. miska </w:t>
            </w:r>
          </w:p>
        </w:tc>
      </w:tr>
      <w:tr w:rsidR="00F03628" w:rsidRPr="002663F6" w14:paraId="1AA8E575" w14:textId="77777777">
        <w:tc>
          <w:tcPr>
            <w:tcW w:w="2385" w:type="dxa"/>
            <w:shd w:val="clear" w:color="auto" w:fill="auto"/>
          </w:tcPr>
          <w:p w14:paraId="2C2A1569" w14:textId="03F140A0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9. chirurgické</w:t>
            </w:r>
            <w:r w:rsidR="005056A0">
              <w:rPr>
                <w:rFonts w:asciiTheme="minorHAnsi" w:eastAsia="font464" w:hAnsiTheme="minorHAnsi" w:cs="font464"/>
                <w:szCs w:val="22"/>
              </w:rPr>
              <w:t xml:space="preserve"> </w:t>
            </w:r>
            <w:r w:rsidR="00380059" w:rsidRPr="00380059">
              <w:rPr>
                <w:rFonts w:asciiTheme="minorHAnsi" w:eastAsia="font464" w:hAnsiTheme="minorHAnsi" w:cs="font464"/>
                <w:b/>
                <w:szCs w:val="22"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65842C6B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I.  kleště</w:t>
            </w:r>
          </w:p>
        </w:tc>
      </w:tr>
    </w:tbl>
    <w:p w14:paraId="6B4D599C" w14:textId="77777777" w:rsidR="00635E06" w:rsidRDefault="00EE79FF" w:rsidP="00805ABE">
      <w:pPr>
        <w:pStyle w:val="Nadpis2"/>
        <w:spacing w:line="360" w:lineRule="auto"/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  <w:lang w:val="en-GB"/>
        </w:rPr>
        <w:t xml:space="preserve"> </w:t>
      </w:r>
    </w:p>
    <w:p w14:paraId="5E2B4E1A" w14:textId="15FECEB9" w:rsidR="00F03628" w:rsidRPr="00635E06" w:rsidRDefault="00EE7451" w:rsidP="00805ABE">
      <w:pPr>
        <w:pStyle w:val="Nadpis2"/>
        <w:spacing w:line="360" w:lineRule="auto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8</w:t>
      </w:r>
      <w:r w:rsidR="000727E5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Complete the sentence with suitable expressions.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0000"/>
          <w:sz w:val="22"/>
          <w:szCs w:val="22"/>
          <w:lang w:val="en-GB"/>
        </w:rPr>
        <w:t xml:space="preserve"> </w:t>
      </w:r>
      <w:r w:rsidR="00D15ED4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Start with the first letter.</w:t>
      </w:r>
    </w:p>
    <w:p w14:paraId="55C411B1" w14:textId="3428DEDA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contextualSpacing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vyndat stehy,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P</w:t>
      </w:r>
      <w:r w:rsidR="00F21A7A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inzetu</w:t>
      </w:r>
    </w:p>
    <w:p w14:paraId="5DE7A916" w14:textId="79CAEE83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chladit otok,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O</w:t>
      </w:r>
      <w:r w:rsidR="00F21A7A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bklad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1B4E9F84" w14:textId="1CFCA4A4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jít do nemocnice na praxi,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P</w:t>
      </w:r>
      <w:r w:rsidR="00F21A7A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lášť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24A3B5C" w14:textId="13609C5A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sešít ránu, potřebuju </w:t>
      </w:r>
      <w:r w:rsidR="00635E06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Š</w:t>
      </w:r>
      <w:r w:rsidR="00F21A7A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 xml:space="preserve">icí </w:t>
      </w:r>
      <w:r w:rsidR="00635E06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M</w:t>
      </w:r>
      <w:r w:rsidR="00F21A7A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ateriál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64D3F8EF" w14:textId="3C92DA61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zalepit říznutí,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N</w:t>
      </w:r>
      <w:r w:rsidR="00FD39C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áplast</w:t>
      </w:r>
    </w:p>
    <w:p w14:paraId="3301D1BA" w14:textId="37579C37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odnést zraněného do sanitky,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N</w:t>
      </w:r>
      <w:r w:rsidR="00FD39C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osítka</w:t>
      </w:r>
    </w:p>
    <w:p w14:paraId="67D78B6F" w14:textId="22E9B874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píchnout injekci, potřebuju injekční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S</w:t>
      </w:r>
      <w:r w:rsidR="00FD39C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tříkačku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653D1AD" w14:textId="7C27279E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posílám krev na laboratorní testy, </w:t>
      </w:r>
      <w:proofErr w:type="spellStart"/>
      <w:r w:rsidRPr="002663F6">
        <w:rPr>
          <w:rStyle w:val="Promnn"/>
          <w:rFonts w:asciiTheme="minorHAnsi" w:hAnsiTheme="minorHAnsi" w:cs="Calibri"/>
          <w:i w:val="0"/>
          <w:color w:val="000000"/>
          <w:szCs w:val="22"/>
          <w:lang w:val="en-GB"/>
        </w:rPr>
        <w:t>potřebuju</w:t>
      </w:r>
      <w:proofErr w:type="spellEnd"/>
      <w:r w:rsidRPr="002663F6">
        <w:rPr>
          <w:rStyle w:val="Promnn"/>
          <w:rFonts w:asciiTheme="minorHAnsi" w:hAnsiTheme="minorHAnsi" w:cs="Calibri"/>
          <w:i w:val="0"/>
          <w:color w:val="000000"/>
          <w:szCs w:val="22"/>
          <w:lang w:val="en-GB"/>
        </w:rPr>
        <w:t xml:space="preserve">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  <w:lang w:val="en-GB"/>
        </w:rPr>
        <w:t>Z</w:t>
      </w:r>
      <w:r w:rsidR="000E66E6">
        <w:rPr>
          <w:rStyle w:val="Promnn"/>
          <w:rFonts w:asciiTheme="minorHAnsi" w:hAnsiTheme="minorHAnsi" w:cs="Calibri"/>
          <w:b/>
          <w:bCs/>
          <w:i w:val="0"/>
          <w:caps/>
          <w:color w:val="0070C0"/>
          <w:szCs w:val="22"/>
          <w:lang w:val="en-GB"/>
        </w:rPr>
        <w:t>kumavku</w:t>
      </w:r>
    </w:p>
    <w:p w14:paraId="46A83C10" w14:textId="5A350DB8" w:rsidR="00F03628" w:rsidRPr="002663F6" w:rsidRDefault="00EE79FF" w:rsidP="006A1269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ustřihnout obinadlo,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N</w:t>
      </w:r>
      <w:r w:rsidR="000E66E6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ůžky</w:t>
      </w:r>
      <w:bookmarkStart w:id="0" w:name="_GoBack"/>
      <w:bookmarkEnd w:id="0"/>
    </w:p>
    <w:sectPr w:rsidR="00F03628" w:rsidRPr="002663F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64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0DBBB3"/>
    <w:multiLevelType w:val="multilevel"/>
    <w:tmpl w:val="C90DBBB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multilevel"/>
    <w:tmpl w:val="F01A9E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79D4"/>
    <w:multiLevelType w:val="hybridMultilevel"/>
    <w:tmpl w:val="2F1A8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50A5"/>
    <w:multiLevelType w:val="hybridMultilevel"/>
    <w:tmpl w:val="323EC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C1465"/>
    <w:multiLevelType w:val="hybridMultilevel"/>
    <w:tmpl w:val="1AD0E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36C3"/>
    <w:multiLevelType w:val="hybridMultilevel"/>
    <w:tmpl w:val="FDC4F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53B7B"/>
    <w:multiLevelType w:val="hybridMultilevel"/>
    <w:tmpl w:val="5936E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560D3"/>
    <w:multiLevelType w:val="hybridMultilevel"/>
    <w:tmpl w:val="7CF2F3A8"/>
    <w:lvl w:ilvl="0" w:tplc="F51E0726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74277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54668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31662F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A6FC3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304E5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D0437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DA49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F04E5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CE65963"/>
    <w:multiLevelType w:val="hybridMultilevel"/>
    <w:tmpl w:val="E5FA3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12B3E"/>
    <w:multiLevelType w:val="hybridMultilevel"/>
    <w:tmpl w:val="0014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031FEB"/>
    <w:multiLevelType w:val="hybridMultilevel"/>
    <w:tmpl w:val="56DE1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C2"/>
    <w:rsid w:val="0000052C"/>
    <w:rsid w:val="0000249E"/>
    <w:rsid w:val="000132C9"/>
    <w:rsid w:val="0001707A"/>
    <w:rsid w:val="00022BAE"/>
    <w:rsid w:val="0002632E"/>
    <w:rsid w:val="000320E5"/>
    <w:rsid w:val="000528F8"/>
    <w:rsid w:val="0005397D"/>
    <w:rsid w:val="00063042"/>
    <w:rsid w:val="000727E5"/>
    <w:rsid w:val="000728A6"/>
    <w:rsid w:val="00094059"/>
    <w:rsid w:val="00096DB8"/>
    <w:rsid w:val="000A7C64"/>
    <w:rsid w:val="000C402C"/>
    <w:rsid w:val="000D43AF"/>
    <w:rsid w:val="000E1263"/>
    <w:rsid w:val="000E66E6"/>
    <w:rsid w:val="00113FA1"/>
    <w:rsid w:val="001149F5"/>
    <w:rsid w:val="00126F4C"/>
    <w:rsid w:val="001362D9"/>
    <w:rsid w:val="00143BFB"/>
    <w:rsid w:val="00161EE0"/>
    <w:rsid w:val="00165727"/>
    <w:rsid w:val="00171CA1"/>
    <w:rsid w:val="00172971"/>
    <w:rsid w:val="001740CF"/>
    <w:rsid w:val="0017640D"/>
    <w:rsid w:val="00187169"/>
    <w:rsid w:val="00195792"/>
    <w:rsid w:val="001B0460"/>
    <w:rsid w:val="001C281F"/>
    <w:rsid w:val="001C54B5"/>
    <w:rsid w:val="001C787C"/>
    <w:rsid w:val="001C78C7"/>
    <w:rsid w:val="001D2F6D"/>
    <w:rsid w:val="001D5C5C"/>
    <w:rsid w:val="001E2B22"/>
    <w:rsid w:val="001F202E"/>
    <w:rsid w:val="001F2195"/>
    <w:rsid w:val="001F2290"/>
    <w:rsid w:val="00207565"/>
    <w:rsid w:val="002115FC"/>
    <w:rsid w:val="0021624E"/>
    <w:rsid w:val="0021798E"/>
    <w:rsid w:val="00231382"/>
    <w:rsid w:val="00233CFC"/>
    <w:rsid w:val="002531E3"/>
    <w:rsid w:val="00253521"/>
    <w:rsid w:val="00255D98"/>
    <w:rsid w:val="002656CE"/>
    <w:rsid w:val="0026583F"/>
    <w:rsid w:val="002663F6"/>
    <w:rsid w:val="002766C0"/>
    <w:rsid w:val="00285A04"/>
    <w:rsid w:val="00292AF0"/>
    <w:rsid w:val="0029337F"/>
    <w:rsid w:val="002959EA"/>
    <w:rsid w:val="002B3D36"/>
    <w:rsid w:val="002C6227"/>
    <w:rsid w:val="002C75C2"/>
    <w:rsid w:val="002E5741"/>
    <w:rsid w:val="00300133"/>
    <w:rsid w:val="003028DA"/>
    <w:rsid w:val="00303516"/>
    <w:rsid w:val="00303B7F"/>
    <w:rsid w:val="00312A19"/>
    <w:rsid w:val="00313ED3"/>
    <w:rsid w:val="00314BD8"/>
    <w:rsid w:val="003155A3"/>
    <w:rsid w:val="00317DD9"/>
    <w:rsid w:val="00324ECA"/>
    <w:rsid w:val="00325548"/>
    <w:rsid w:val="00361DC7"/>
    <w:rsid w:val="00363E5D"/>
    <w:rsid w:val="00365EBD"/>
    <w:rsid w:val="0036705E"/>
    <w:rsid w:val="00367F4D"/>
    <w:rsid w:val="00371944"/>
    <w:rsid w:val="00374367"/>
    <w:rsid w:val="003746B8"/>
    <w:rsid w:val="00374B3D"/>
    <w:rsid w:val="00380059"/>
    <w:rsid w:val="00386E1E"/>
    <w:rsid w:val="003B3022"/>
    <w:rsid w:val="003C3EBF"/>
    <w:rsid w:val="003C6F32"/>
    <w:rsid w:val="003C7B55"/>
    <w:rsid w:val="003D17CB"/>
    <w:rsid w:val="003D2E18"/>
    <w:rsid w:val="003F1C8F"/>
    <w:rsid w:val="004069E5"/>
    <w:rsid w:val="00406C63"/>
    <w:rsid w:val="0042103A"/>
    <w:rsid w:val="004406F1"/>
    <w:rsid w:val="0045487D"/>
    <w:rsid w:val="0045651C"/>
    <w:rsid w:val="00471CCA"/>
    <w:rsid w:val="004C768D"/>
    <w:rsid w:val="004E26A0"/>
    <w:rsid w:val="004F127D"/>
    <w:rsid w:val="00500AEE"/>
    <w:rsid w:val="005056A0"/>
    <w:rsid w:val="00517FAD"/>
    <w:rsid w:val="00520529"/>
    <w:rsid w:val="0052142F"/>
    <w:rsid w:val="00522F17"/>
    <w:rsid w:val="00526F9B"/>
    <w:rsid w:val="005273DC"/>
    <w:rsid w:val="00547BBE"/>
    <w:rsid w:val="0055080E"/>
    <w:rsid w:val="005679EF"/>
    <w:rsid w:val="00577D61"/>
    <w:rsid w:val="00581993"/>
    <w:rsid w:val="00585C40"/>
    <w:rsid w:val="005A2046"/>
    <w:rsid w:val="005A7B2B"/>
    <w:rsid w:val="005B515C"/>
    <w:rsid w:val="005C284A"/>
    <w:rsid w:val="005C3783"/>
    <w:rsid w:val="005C7AC4"/>
    <w:rsid w:val="005D15EE"/>
    <w:rsid w:val="005D2FDB"/>
    <w:rsid w:val="005D4CED"/>
    <w:rsid w:val="005D7BA0"/>
    <w:rsid w:val="005E1A83"/>
    <w:rsid w:val="005E341E"/>
    <w:rsid w:val="0060226C"/>
    <w:rsid w:val="0060499E"/>
    <w:rsid w:val="00613409"/>
    <w:rsid w:val="006163F0"/>
    <w:rsid w:val="0062733E"/>
    <w:rsid w:val="00635E06"/>
    <w:rsid w:val="0063691B"/>
    <w:rsid w:val="00644450"/>
    <w:rsid w:val="006657A1"/>
    <w:rsid w:val="006718EA"/>
    <w:rsid w:val="0067517E"/>
    <w:rsid w:val="00677458"/>
    <w:rsid w:val="006A1269"/>
    <w:rsid w:val="006A6214"/>
    <w:rsid w:val="006A6F53"/>
    <w:rsid w:val="006B354D"/>
    <w:rsid w:val="006B3D45"/>
    <w:rsid w:val="006B4B1E"/>
    <w:rsid w:val="006C2C81"/>
    <w:rsid w:val="006C7B13"/>
    <w:rsid w:val="006D27DC"/>
    <w:rsid w:val="006D44B4"/>
    <w:rsid w:val="006D76B6"/>
    <w:rsid w:val="006F1C8C"/>
    <w:rsid w:val="006F49AF"/>
    <w:rsid w:val="00700151"/>
    <w:rsid w:val="00716C03"/>
    <w:rsid w:val="007456C9"/>
    <w:rsid w:val="0075696F"/>
    <w:rsid w:val="00777E3C"/>
    <w:rsid w:val="00780F2D"/>
    <w:rsid w:val="007A1D8A"/>
    <w:rsid w:val="007A6BDE"/>
    <w:rsid w:val="007B0457"/>
    <w:rsid w:val="007C2EA4"/>
    <w:rsid w:val="007D0320"/>
    <w:rsid w:val="008004D6"/>
    <w:rsid w:val="00801FA5"/>
    <w:rsid w:val="00805429"/>
    <w:rsid w:val="00805ABE"/>
    <w:rsid w:val="00806547"/>
    <w:rsid w:val="00812EF6"/>
    <w:rsid w:val="00852518"/>
    <w:rsid w:val="00855436"/>
    <w:rsid w:val="00875E1C"/>
    <w:rsid w:val="00876107"/>
    <w:rsid w:val="00877210"/>
    <w:rsid w:val="00885FF7"/>
    <w:rsid w:val="008A0DD7"/>
    <w:rsid w:val="008A26DC"/>
    <w:rsid w:val="008A4155"/>
    <w:rsid w:val="008A7D02"/>
    <w:rsid w:val="008A7E15"/>
    <w:rsid w:val="008B0D64"/>
    <w:rsid w:val="008B7286"/>
    <w:rsid w:val="008D7C06"/>
    <w:rsid w:val="008F24F9"/>
    <w:rsid w:val="008F42D8"/>
    <w:rsid w:val="008F4BE9"/>
    <w:rsid w:val="00902225"/>
    <w:rsid w:val="00904618"/>
    <w:rsid w:val="0091149A"/>
    <w:rsid w:val="00920EF3"/>
    <w:rsid w:val="00945F3D"/>
    <w:rsid w:val="00963564"/>
    <w:rsid w:val="0099530B"/>
    <w:rsid w:val="009C5715"/>
    <w:rsid w:val="009C65FD"/>
    <w:rsid w:val="009D27D0"/>
    <w:rsid w:val="009D471D"/>
    <w:rsid w:val="009E2037"/>
    <w:rsid w:val="009F44C2"/>
    <w:rsid w:val="00A13E0F"/>
    <w:rsid w:val="00A23098"/>
    <w:rsid w:val="00A315F7"/>
    <w:rsid w:val="00A32CFE"/>
    <w:rsid w:val="00A4196A"/>
    <w:rsid w:val="00A54D5E"/>
    <w:rsid w:val="00A73AEB"/>
    <w:rsid w:val="00A75FA0"/>
    <w:rsid w:val="00A7683D"/>
    <w:rsid w:val="00A76D69"/>
    <w:rsid w:val="00AB4A69"/>
    <w:rsid w:val="00AD674C"/>
    <w:rsid w:val="00AE2197"/>
    <w:rsid w:val="00AF23B5"/>
    <w:rsid w:val="00B15432"/>
    <w:rsid w:val="00B20FE5"/>
    <w:rsid w:val="00B223E4"/>
    <w:rsid w:val="00B252F3"/>
    <w:rsid w:val="00B37EAD"/>
    <w:rsid w:val="00B50A28"/>
    <w:rsid w:val="00B51942"/>
    <w:rsid w:val="00B54C1F"/>
    <w:rsid w:val="00B7079C"/>
    <w:rsid w:val="00B71761"/>
    <w:rsid w:val="00B7654B"/>
    <w:rsid w:val="00B94781"/>
    <w:rsid w:val="00BA0FFB"/>
    <w:rsid w:val="00BA2C5C"/>
    <w:rsid w:val="00BB0890"/>
    <w:rsid w:val="00BC10E5"/>
    <w:rsid w:val="00BD7F05"/>
    <w:rsid w:val="00BE1FA5"/>
    <w:rsid w:val="00BF5874"/>
    <w:rsid w:val="00BF66AF"/>
    <w:rsid w:val="00C0012D"/>
    <w:rsid w:val="00C022F3"/>
    <w:rsid w:val="00C0755A"/>
    <w:rsid w:val="00C11D8D"/>
    <w:rsid w:val="00C2050E"/>
    <w:rsid w:val="00C23397"/>
    <w:rsid w:val="00C26114"/>
    <w:rsid w:val="00C33762"/>
    <w:rsid w:val="00C339D3"/>
    <w:rsid w:val="00C3510A"/>
    <w:rsid w:val="00C4111F"/>
    <w:rsid w:val="00C44702"/>
    <w:rsid w:val="00C51584"/>
    <w:rsid w:val="00C665A0"/>
    <w:rsid w:val="00C668E0"/>
    <w:rsid w:val="00C723AE"/>
    <w:rsid w:val="00C74B80"/>
    <w:rsid w:val="00C86BCB"/>
    <w:rsid w:val="00C871A2"/>
    <w:rsid w:val="00C90F2D"/>
    <w:rsid w:val="00C91761"/>
    <w:rsid w:val="00CA3E19"/>
    <w:rsid w:val="00CA743F"/>
    <w:rsid w:val="00CA74C0"/>
    <w:rsid w:val="00CC3A68"/>
    <w:rsid w:val="00CC78C6"/>
    <w:rsid w:val="00CD5D13"/>
    <w:rsid w:val="00CE4A9A"/>
    <w:rsid w:val="00CF202E"/>
    <w:rsid w:val="00D02521"/>
    <w:rsid w:val="00D145F5"/>
    <w:rsid w:val="00D15ED4"/>
    <w:rsid w:val="00D17EF2"/>
    <w:rsid w:val="00D360FD"/>
    <w:rsid w:val="00D45B07"/>
    <w:rsid w:val="00D74186"/>
    <w:rsid w:val="00D81615"/>
    <w:rsid w:val="00D941C9"/>
    <w:rsid w:val="00DA0BA0"/>
    <w:rsid w:val="00DA65A4"/>
    <w:rsid w:val="00DB484C"/>
    <w:rsid w:val="00DC2949"/>
    <w:rsid w:val="00DE0DED"/>
    <w:rsid w:val="00DE496D"/>
    <w:rsid w:val="00DF34AB"/>
    <w:rsid w:val="00E14F97"/>
    <w:rsid w:val="00E26451"/>
    <w:rsid w:val="00E53E74"/>
    <w:rsid w:val="00E54A23"/>
    <w:rsid w:val="00E974A0"/>
    <w:rsid w:val="00E9789B"/>
    <w:rsid w:val="00EB78D0"/>
    <w:rsid w:val="00EC4FF3"/>
    <w:rsid w:val="00ED14BC"/>
    <w:rsid w:val="00EE2521"/>
    <w:rsid w:val="00EE7451"/>
    <w:rsid w:val="00EE79FF"/>
    <w:rsid w:val="00F0077D"/>
    <w:rsid w:val="00F03628"/>
    <w:rsid w:val="00F07782"/>
    <w:rsid w:val="00F21A7A"/>
    <w:rsid w:val="00F2465E"/>
    <w:rsid w:val="00F26F90"/>
    <w:rsid w:val="00F50EF4"/>
    <w:rsid w:val="00F519E2"/>
    <w:rsid w:val="00F76C61"/>
    <w:rsid w:val="00F84A04"/>
    <w:rsid w:val="00F909CB"/>
    <w:rsid w:val="00F920E4"/>
    <w:rsid w:val="00FA011F"/>
    <w:rsid w:val="00FA5488"/>
    <w:rsid w:val="00FA6F1D"/>
    <w:rsid w:val="00FC4DF7"/>
    <w:rsid w:val="00FC6705"/>
    <w:rsid w:val="00FD34EF"/>
    <w:rsid w:val="00FD39C7"/>
    <w:rsid w:val="00FD4586"/>
    <w:rsid w:val="00FE4E00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FD53D"/>
  <w15:chartTrackingRefBased/>
  <w15:docId w15:val="{F3AA65D2-4046-45F2-94F4-3C6BE67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6A0"/>
    <w:pPr>
      <w:suppressAutoHyphens/>
    </w:pPr>
    <w:rPr>
      <w:rFonts w:ascii="Calibri" w:eastAsia="NSimSun" w:hAnsi="Calibri" w:cs="Lucida Sans"/>
      <w:kern w:val="2"/>
      <w:sz w:val="22"/>
      <w:szCs w:val="24"/>
      <w:lang w:eastAsia="zh-CN" w:bidi="hi-IN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Calibri Light" w:eastAsia="font464" w:hAnsi="Calibri Light" w:cs="font464"/>
      <w:color w:val="2E74B5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3F6"/>
    <w:pPr>
      <w:keepNext/>
      <w:keepLines/>
      <w:suppressAutoHyphens w:val="0"/>
      <w:spacing w:before="40" w:line="276" w:lineRule="auto"/>
      <w:outlineLvl w:val="4"/>
    </w:pPr>
    <w:rPr>
      <w:rFonts w:ascii="Cambria" w:eastAsia="Times New Roman" w:hAnsi="Cambria" w:cs="Times New Roman"/>
      <w:color w:val="365F91"/>
      <w:kern w:val="0"/>
      <w:szCs w:val="22"/>
      <w:lang w:eastAsia="en-US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3z0">
    <w:name w:val="WW8Num3z0"/>
    <w:rPr>
      <w:rFonts w:ascii="Calibri" w:hAnsi="Calibri" w:cs="Calibri"/>
      <w:i w:val="0"/>
      <w:iCs w:val="0"/>
      <w:color w:val="00000A"/>
      <w:sz w:val="22"/>
      <w:szCs w:val="22"/>
      <w:lang w:val="cs-CZ" w:eastAsia="zh-CN" w:bidi="ar-SA"/>
    </w:rPr>
  </w:style>
  <w:style w:type="character" w:customStyle="1" w:styleId="WW8Num2z0">
    <w:name w:val="WW8Num2z0"/>
    <w:rPr>
      <w:rFonts w:ascii="Calibri" w:hAnsi="Calibri" w:cs="Calibri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Calibri" w:hAnsi="Calibri" w:cs="Calibri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table" w:styleId="Mkatabulky">
    <w:name w:val="Table Grid"/>
    <w:basedOn w:val="Normlntabulka"/>
    <w:qFormat/>
    <w:rsid w:val="0026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2663F6"/>
    <w:rPr>
      <w:rFonts w:ascii="Cambria" w:hAnsi="Cambria"/>
      <w:color w:val="365F9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727E5"/>
    <w:pPr>
      <w:suppressAutoHyphens w:val="0"/>
      <w:spacing w:after="160" w:line="256" w:lineRule="auto"/>
      <w:ind w:left="720"/>
      <w:contextualSpacing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32F9-51D5-46DA-AFD0-ACB3D3868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6F962-7729-4935-A3B9-2474D9377BEE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3.xml><?xml version="1.0" encoding="utf-8"?>
<ds:datastoreItem xmlns:ds="http://schemas.openxmlformats.org/officeDocument/2006/customXml" ds:itemID="{30A573FF-4179-4830-8004-AAD73D388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96F17-B802-461F-B8CF-B0D62DF1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Natália Gachallová</cp:lastModifiedBy>
  <cp:revision>784</cp:revision>
  <cp:lastPrinted>1995-11-21T16:41:00Z</cp:lastPrinted>
  <dcterms:created xsi:type="dcterms:W3CDTF">2023-05-16T11:04:00Z</dcterms:created>
  <dcterms:modified xsi:type="dcterms:W3CDTF">2023-05-16T12:42:00Z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