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E6C0" w14:textId="7A0F0AE3" w:rsidR="0021624E" w:rsidRDefault="0021624E" w:rsidP="0021624E">
      <w:pPr>
        <w:pStyle w:val="Nadpis2"/>
        <w:spacing w:line="360" w:lineRule="auto"/>
        <w:rPr>
          <w:rFonts w:asciiTheme="minorHAnsi" w:hAnsiTheme="minorHAnsi"/>
          <w:lang w:val="en-GB"/>
        </w:rPr>
      </w:pPr>
      <w:r w:rsidRPr="002663F6">
        <w:rPr>
          <w:rFonts w:asciiTheme="minorHAnsi" w:hAnsiTheme="minorHAnsi"/>
          <w:lang w:val="en-GB"/>
        </w:rPr>
        <w:t>FINAL REVISION</w:t>
      </w:r>
      <w:r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>
        <w:rPr>
          <w:rFonts w:asciiTheme="minorHAnsi" w:hAnsiTheme="minorHAnsi"/>
          <w:lang w:val="en-GB"/>
        </w:rPr>
        <w:t>grammar and vocabulary</w:t>
      </w:r>
    </w:p>
    <w:p w14:paraId="2E219B5B" w14:textId="25BD255C" w:rsidR="0021624E" w:rsidRDefault="00806547" w:rsidP="0021624E">
      <w:pPr>
        <w:rPr>
          <w:lang w:val="en-GB"/>
        </w:rPr>
      </w:pPr>
      <w:r w:rsidRPr="00E26451">
        <w:rPr>
          <w:b/>
          <w:bCs/>
          <w:lang w:val="en-GB"/>
        </w:rPr>
        <w:t xml:space="preserve">1 </w:t>
      </w:r>
      <w:r w:rsidR="004E26A0" w:rsidRPr="00E26451">
        <w:rPr>
          <w:b/>
          <w:bCs/>
          <w:lang w:val="en-GB"/>
        </w:rPr>
        <w:t>Put the words in brackets into the correct form of the PLURAL</w:t>
      </w:r>
    </w:p>
    <w:p w14:paraId="644F12E9" w14:textId="3086BEEC" w:rsidR="00CB179A" w:rsidRDefault="00CB179A" w:rsidP="00CB179A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Gen: </w:t>
      </w:r>
      <w:r w:rsidR="003732D3">
        <w:rPr>
          <w:lang w:val="en-GB"/>
        </w:rPr>
        <w:t>ých</w:t>
      </w:r>
      <w:r w:rsidR="00E82868">
        <w:rPr>
          <w:lang w:val="en-GB"/>
        </w:rPr>
        <w:t>; ů, -, í</w:t>
      </w:r>
    </w:p>
    <w:p w14:paraId="656DDCB9" w14:textId="4330693E" w:rsidR="00892EFE" w:rsidRDefault="00892EFE" w:rsidP="00CB179A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Dat: ým</w:t>
      </w:r>
    </w:p>
    <w:p w14:paraId="33423715" w14:textId="6DFD7ED3" w:rsidR="00892EFE" w:rsidRDefault="00892EFE" w:rsidP="00CB179A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Instr: ými</w:t>
      </w:r>
    </w:p>
    <w:p w14:paraId="30F752F3" w14:textId="5275E021" w:rsidR="00844CCC" w:rsidRPr="00CB179A" w:rsidRDefault="00844CCC" w:rsidP="00CB179A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Nom/acc: é / á</w:t>
      </w:r>
      <w:r w:rsidR="002E1079">
        <w:rPr>
          <w:lang w:val="en-GB"/>
        </w:rPr>
        <w:t xml:space="preserve"> (neutres)</w:t>
      </w:r>
      <w:r w:rsidR="003F63E3">
        <w:rPr>
          <w:lang w:val="en-GB"/>
        </w:rPr>
        <w:t>; í (nom m. an.)</w:t>
      </w:r>
    </w:p>
    <w:p w14:paraId="755CD010" w14:textId="04A6E0D0" w:rsidR="00E26451" w:rsidRDefault="00E26451" w:rsidP="0021624E">
      <w:pPr>
        <w:rPr>
          <w:lang w:val="en-GB"/>
        </w:rPr>
      </w:pPr>
    </w:p>
    <w:p w14:paraId="79B19AF4" w14:textId="2B36468A" w:rsidR="00E26451" w:rsidRDefault="003746B8" w:rsidP="00E26451">
      <w:pPr>
        <w:pStyle w:val="Odstavecseseznamem"/>
        <w:numPr>
          <w:ilvl w:val="0"/>
          <w:numId w:val="9"/>
        </w:numPr>
        <w:spacing w:line="360" w:lineRule="auto"/>
      </w:pPr>
      <w:r w:rsidRPr="00152B90">
        <w:rPr>
          <w:b/>
          <w:bCs/>
        </w:rPr>
        <w:t>Řekl</w:t>
      </w:r>
      <w:r>
        <w:t xml:space="preserve"> jsem to jen </w:t>
      </w:r>
      <w:r w:rsidR="00152B90">
        <w:rPr>
          <w:b/>
          <w:caps/>
          <w:color w:val="0070C0"/>
        </w:rPr>
        <w:t>dobrým př</w:t>
      </w:r>
      <w:r w:rsidR="00152B90" w:rsidRPr="006B1117">
        <w:rPr>
          <w:b/>
          <w:caps/>
          <w:color w:val="FF0000"/>
        </w:rPr>
        <w:t>á</w:t>
      </w:r>
      <w:r w:rsidR="00152B90">
        <w:rPr>
          <w:b/>
          <w:caps/>
          <w:color w:val="0070C0"/>
        </w:rPr>
        <w:t>telům</w:t>
      </w:r>
      <w:r w:rsidR="00E26451">
        <w:t xml:space="preserve"> (dobrý přítel).</w:t>
      </w:r>
    </w:p>
    <w:p w14:paraId="2D92804C" w14:textId="7D1CD278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Neumím komunikovat </w:t>
      </w:r>
      <w:r w:rsidRPr="00BB0CB5">
        <w:rPr>
          <w:b/>
          <w:bCs/>
        </w:rPr>
        <w:t>se</w:t>
      </w:r>
      <w:r>
        <w:t xml:space="preserve"> </w:t>
      </w:r>
      <w:r w:rsidR="00BB0CB5">
        <w:rPr>
          <w:b/>
          <w:caps/>
          <w:color w:val="0070C0"/>
        </w:rPr>
        <w:t>starý</w:t>
      </w:r>
      <w:r w:rsidR="00BB0CB5" w:rsidRPr="00BB0CB5">
        <w:rPr>
          <w:b/>
          <w:caps/>
          <w:color w:val="FF0000"/>
        </w:rPr>
        <w:t>mi</w:t>
      </w:r>
      <w:r w:rsidR="00BB0CB5">
        <w:rPr>
          <w:b/>
          <w:caps/>
          <w:color w:val="0070C0"/>
        </w:rPr>
        <w:t xml:space="preserve"> lid</w:t>
      </w:r>
      <w:r w:rsidR="00BB0CB5" w:rsidRPr="00BB0CB5">
        <w:rPr>
          <w:b/>
          <w:caps/>
          <w:color w:val="FF0000"/>
        </w:rPr>
        <w:t>mi</w:t>
      </w:r>
      <w:r>
        <w:t xml:space="preserve"> (starý člověk).</w:t>
      </w:r>
    </w:p>
    <w:p w14:paraId="6850AE9C" w14:textId="2357B249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Dnes jsem </w:t>
      </w:r>
      <w:r w:rsidR="003746B8">
        <w:t xml:space="preserve">viděl </w:t>
      </w:r>
      <w:r w:rsidRPr="008E333F">
        <w:rPr>
          <w:b/>
          <w:bCs/>
        </w:rPr>
        <w:t>několik</w:t>
      </w:r>
      <w:r>
        <w:t xml:space="preserve"> </w:t>
      </w:r>
      <w:r w:rsidR="008E333F">
        <w:rPr>
          <w:b/>
          <w:caps/>
          <w:color w:val="0070C0"/>
        </w:rPr>
        <w:t>zajímavých pacientů</w:t>
      </w:r>
      <w:r>
        <w:t xml:space="preserve"> (zajímavý pacient).</w:t>
      </w:r>
    </w:p>
    <w:p w14:paraId="7A47900D" w14:textId="3065F607" w:rsidR="00E26451" w:rsidRDefault="00852518" w:rsidP="00E26451">
      <w:pPr>
        <w:pStyle w:val="Odstavecseseznamem"/>
        <w:numPr>
          <w:ilvl w:val="0"/>
          <w:numId w:val="9"/>
        </w:numPr>
        <w:spacing w:line="360" w:lineRule="auto"/>
      </w:pPr>
      <w:r>
        <w:t>Při autonehodě</w:t>
      </w:r>
      <w:r w:rsidR="00E26451">
        <w:t xml:space="preserve"> jsem </w:t>
      </w:r>
      <w:r w:rsidR="003746B8">
        <w:t>ošetřoval</w:t>
      </w:r>
      <w:r w:rsidR="00E26451">
        <w:t xml:space="preserve"> </w:t>
      </w:r>
      <w:r w:rsidR="00582D9E">
        <w:rPr>
          <w:b/>
          <w:caps/>
          <w:color w:val="0070C0"/>
        </w:rPr>
        <w:t>zraněn</w:t>
      </w:r>
      <w:r w:rsidR="00582D9E" w:rsidRPr="00E742AF">
        <w:rPr>
          <w:b/>
          <w:caps/>
          <w:color w:val="FF0000"/>
        </w:rPr>
        <w:t>é</w:t>
      </w:r>
      <w:r w:rsidR="00582D9E">
        <w:rPr>
          <w:b/>
          <w:caps/>
          <w:color w:val="0070C0"/>
        </w:rPr>
        <w:t xml:space="preserve"> žen</w:t>
      </w:r>
      <w:r w:rsidR="00582D9E" w:rsidRPr="00E742AF">
        <w:rPr>
          <w:b/>
          <w:caps/>
          <w:color w:val="FF0000"/>
        </w:rPr>
        <w:t>y</w:t>
      </w:r>
      <w:r w:rsidR="00E26451">
        <w:t xml:space="preserve"> (</w:t>
      </w:r>
      <w:r w:rsidR="003746B8">
        <w:t>zraněn</w:t>
      </w:r>
      <w:r w:rsidR="00EB023E">
        <w:t>á</w:t>
      </w:r>
      <w:r w:rsidR="003746B8">
        <w:t xml:space="preserve"> </w:t>
      </w:r>
      <w:r w:rsidR="00E26451">
        <w:t>žena).</w:t>
      </w:r>
    </w:p>
    <w:p w14:paraId="266E4CD1" w14:textId="2F5D7ECA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Nenapsal jsem test </w:t>
      </w:r>
      <w:r w:rsidRPr="00426524">
        <w:rPr>
          <w:b/>
          <w:bCs/>
        </w:rPr>
        <w:t>kvůli</w:t>
      </w:r>
      <w:r>
        <w:t xml:space="preserve"> </w:t>
      </w:r>
      <w:r w:rsidR="00426524">
        <w:rPr>
          <w:b/>
          <w:caps/>
          <w:color w:val="0070C0"/>
        </w:rPr>
        <w:t>osobním problémům</w:t>
      </w:r>
      <w:r>
        <w:t xml:space="preserve"> (osobní problém).</w:t>
      </w:r>
    </w:p>
    <w:p w14:paraId="7085BEC5" w14:textId="3FD25436" w:rsidR="00E26451" w:rsidRDefault="00E26451" w:rsidP="00E26451">
      <w:pPr>
        <w:pStyle w:val="Odstavecseseznamem"/>
        <w:numPr>
          <w:ilvl w:val="0"/>
          <w:numId w:val="9"/>
        </w:numPr>
        <w:spacing w:after="0" w:line="360" w:lineRule="auto"/>
      </w:pPr>
      <w:r>
        <w:t xml:space="preserve">Byli tam </w:t>
      </w:r>
      <w:r w:rsidR="00492548">
        <w:rPr>
          <w:b/>
          <w:caps/>
          <w:color w:val="0070C0"/>
        </w:rPr>
        <w:t>něja</w:t>
      </w:r>
      <w:r w:rsidR="00492548" w:rsidRPr="00492548">
        <w:rPr>
          <w:b/>
          <w:caps/>
          <w:color w:val="FF0000"/>
        </w:rPr>
        <w:t>c</w:t>
      </w:r>
      <w:r w:rsidR="00492548">
        <w:rPr>
          <w:b/>
          <w:caps/>
          <w:color w:val="0070C0"/>
        </w:rPr>
        <w:t>í klu</w:t>
      </w:r>
      <w:r w:rsidR="00492548" w:rsidRPr="00492548">
        <w:rPr>
          <w:b/>
          <w:caps/>
          <w:color w:val="FF0000"/>
        </w:rPr>
        <w:t>c</w:t>
      </w:r>
      <w:r w:rsidR="00492548">
        <w:rPr>
          <w:b/>
          <w:caps/>
          <w:color w:val="0070C0"/>
        </w:rPr>
        <w:t>i</w:t>
      </w:r>
      <w:r>
        <w:t xml:space="preserve"> (něja</w:t>
      </w:r>
      <w:r w:rsidRPr="00492548">
        <w:rPr>
          <w:color w:val="FF0000"/>
        </w:rPr>
        <w:t>k</w:t>
      </w:r>
      <w:r>
        <w:t>ý klu</w:t>
      </w:r>
      <w:r w:rsidRPr="00492548">
        <w:rPr>
          <w:color w:val="FF0000"/>
        </w:rPr>
        <w:t>k</w:t>
      </w:r>
      <w:r>
        <w:t>).</w:t>
      </w:r>
    </w:p>
    <w:p w14:paraId="5889E8D7" w14:textId="3DB6779E" w:rsidR="004E26A0" w:rsidRDefault="004E26A0" w:rsidP="0021624E">
      <w:pPr>
        <w:rPr>
          <w:lang w:val="en-GB"/>
        </w:rPr>
      </w:pPr>
    </w:p>
    <w:p w14:paraId="7B036A04" w14:textId="7E0064DF" w:rsidR="00806547" w:rsidRPr="00B54C1F" w:rsidRDefault="00806547" w:rsidP="00806547">
      <w:pPr>
        <w:rPr>
          <w:b/>
          <w:bCs/>
          <w:lang w:val="en-GB"/>
        </w:rPr>
      </w:pPr>
      <w:r w:rsidRPr="00B54C1F">
        <w:rPr>
          <w:b/>
          <w:bCs/>
          <w:lang w:val="en-GB"/>
        </w:rPr>
        <w:t>2</w:t>
      </w:r>
      <w:r w:rsidR="006F49AF">
        <w:rPr>
          <w:b/>
          <w:bCs/>
          <w:lang w:val="en-GB"/>
        </w:rPr>
        <w:t xml:space="preserve">a) </w:t>
      </w:r>
      <w:r w:rsidRPr="00B54C1F">
        <w:rPr>
          <w:b/>
          <w:bCs/>
          <w:lang w:val="en-GB"/>
        </w:rPr>
        <w:t>Choose the suitable time expression from the box. There are two extra words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9AF" w14:paraId="4AA9D129" w14:textId="77777777" w:rsidTr="0042462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997B" w14:textId="77777777" w:rsidR="006F49AF" w:rsidRDefault="006F49AF" w:rsidP="0042462B">
            <w:pPr>
              <w:rPr>
                <w:i/>
              </w:rPr>
            </w:pPr>
            <w:r>
              <w:rPr>
                <w:i/>
              </w:rPr>
              <w:t xml:space="preserve">ještě – loni — někdy — pozítří — před chvílí — přitom — v minulosti — už – výjimečně — zatím </w:t>
            </w:r>
          </w:p>
        </w:tc>
      </w:tr>
    </w:tbl>
    <w:p w14:paraId="6FC9E4B0" w14:textId="47A36D58" w:rsidR="006F49AF" w:rsidRDefault="004D2642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before="240" w:after="0" w:line="360" w:lineRule="auto"/>
      </w:pPr>
      <w:r>
        <w:rPr>
          <w:b/>
          <w:caps/>
          <w:color w:val="0070C0"/>
        </w:rPr>
        <w:t>loni</w:t>
      </w:r>
      <w:r w:rsidR="006F49AF">
        <w:t xml:space="preserve"> jsme byli o rok mladší.</w:t>
      </w:r>
    </w:p>
    <w:p w14:paraId="2F572920" w14:textId="5FD67010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Byl jste </w:t>
      </w:r>
      <w:r w:rsidR="00E21401">
        <w:rPr>
          <w:b/>
          <w:caps/>
          <w:color w:val="0070C0"/>
        </w:rPr>
        <w:t>někdy</w:t>
      </w:r>
      <w:r w:rsidR="001B6FEF">
        <w:rPr>
          <w:b/>
          <w:caps/>
          <w:color w:val="0070C0"/>
        </w:rPr>
        <w:t xml:space="preserve"> </w:t>
      </w:r>
      <w:r>
        <w:t>v Českém Krumlově?</w:t>
      </w:r>
    </w:p>
    <w:p w14:paraId="3DD18DC3" w14:textId="7E8DE6BE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Petr tady není dlouho, přišel </w:t>
      </w:r>
      <w:r w:rsidR="00AC71D0">
        <w:rPr>
          <w:b/>
          <w:caps/>
          <w:color w:val="0070C0"/>
        </w:rPr>
        <w:t>před chvílí</w:t>
      </w:r>
      <w:r w:rsidR="00E7162A">
        <w:rPr>
          <w:b/>
          <w:caps/>
          <w:color w:val="0070C0"/>
        </w:rPr>
        <w:t xml:space="preserve"> / už</w:t>
      </w:r>
      <w:r>
        <w:t>.</w:t>
      </w:r>
    </w:p>
    <w:p w14:paraId="2B384337" w14:textId="4384EC05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Studoval jsem a </w:t>
      </w:r>
      <w:r w:rsidR="00AC15A3">
        <w:rPr>
          <w:b/>
          <w:caps/>
          <w:color w:val="0070C0"/>
        </w:rPr>
        <w:t xml:space="preserve">přitom </w:t>
      </w:r>
      <w:r>
        <w:t>jsem poslouchal hudbu.</w:t>
      </w:r>
    </w:p>
    <w:p w14:paraId="28775280" w14:textId="0D501A20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6 let jsem studoval v Brně a můj bratr se </w:t>
      </w:r>
      <w:r w:rsidR="00267C7D">
        <w:rPr>
          <w:b/>
          <w:caps/>
          <w:color w:val="0070C0"/>
        </w:rPr>
        <w:t xml:space="preserve">zatím </w:t>
      </w:r>
      <w:r>
        <w:t>oženil.</w:t>
      </w:r>
    </w:p>
    <w:p w14:paraId="04A4B0DA" w14:textId="5A04054E" w:rsidR="006F49AF" w:rsidRDefault="007D2876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rPr>
          <w:b/>
          <w:caps/>
          <w:color w:val="0070C0"/>
        </w:rPr>
        <w:t>v minulosti</w:t>
      </w:r>
      <w:r w:rsidR="006F49AF">
        <w:t xml:space="preserve"> jsem nikdy takové potíže neměl.</w:t>
      </w:r>
    </w:p>
    <w:p w14:paraId="3D213F16" w14:textId="23810813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t xml:space="preserve">Dneska je čtvrtek, </w:t>
      </w:r>
      <w:r w:rsidR="002260B4">
        <w:rPr>
          <w:b/>
          <w:caps/>
          <w:color w:val="0070C0"/>
        </w:rPr>
        <w:t xml:space="preserve">pozítří </w:t>
      </w:r>
      <w:r>
        <w:t>je sobota.</w:t>
      </w:r>
    </w:p>
    <w:p w14:paraId="3F7E090E" w14:textId="7F69E35E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t xml:space="preserve">Chodím do kina jen </w:t>
      </w:r>
      <w:r w:rsidR="00D029A8">
        <w:rPr>
          <w:b/>
          <w:caps/>
          <w:color w:val="0070C0"/>
        </w:rPr>
        <w:t>výjimečně</w:t>
      </w:r>
      <w:r>
        <w:t>, tak jednou za rok.</w:t>
      </w:r>
    </w:p>
    <w:p w14:paraId="4DEB5B9C" w14:textId="77777777" w:rsidR="006F49AF" w:rsidRDefault="006F49AF" w:rsidP="006F49AF">
      <w:pPr>
        <w:rPr>
          <w:b/>
          <w:bCs/>
          <w:lang w:val="en-GB"/>
        </w:rPr>
      </w:pPr>
    </w:p>
    <w:p w14:paraId="309DADD5" w14:textId="60203057" w:rsidR="006F49AF" w:rsidRPr="006F49AF" w:rsidRDefault="006F49AF" w:rsidP="006F49AF">
      <w:pPr>
        <w:rPr>
          <w:b/>
          <w:bCs/>
          <w:lang w:val="en-GB"/>
        </w:rPr>
      </w:pPr>
      <w:r w:rsidRPr="006F49AF">
        <w:rPr>
          <w:b/>
          <w:bCs/>
          <w:lang w:val="en-GB"/>
        </w:rPr>
        <w:t>2a) Choose the suitable time expression from the box. There are two extra words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6B6" w:rsidRPr="006D76B6" w14:paraId="34A46A59" w14:textId="77777777" w:rsidTr="006D76B6">
        <w:tc>
          <w:tcPr>
            <w:tcW w:w="9628" w:type="dxa"/>
          </w:tcPr>
          <w:p w14:paraId="488BC229" w14:textId="77777777" w:rsidR="006D76B6" w:rsidRPr="006D76B6" w:rsidRDefault="006D76B6" w:rsidP="00030B4D">
            <w:pPr>
              <w:rPr>
                <w:lang w:val="en-GB"/>
              </w:rPr>
            </w:pPr>
            <w:r w:rsidRPr="006D76B6">
              <w:rPr>
                <w:lang w:val="en-GB"/>
              </w:rPr>
              <w:t>kolem – na – od – po – před – za – [no preposition]</w:t>
            </w:r>
          </w:p>
        </w:tc>
      </w:tr>
    </w:tbl>
    <w:p w14:paraId="2C24F135" w14:textId="1F97D8AB" w:rsidR="0063691B" w:rsidRPr="009A7755" w:rsidRDefault="00DA65A4" w:rsidP="00806547">
      <w:r w:rsidRPr="009A7755">
        <w:t xml:space="preserve"> </w:t>
      </w:r>
    </w:p>
    <w:p w14:paraId="588255D1" w14:textId="3EBC6333" w:rsidR="00806547" w:rsidRPr="009A7755" w:rsidRDefault="0063691B" w:rsidP="00C871A2">
      <w:pPr>
        <w:pStyle w:val="Odstavecseseznamem"/>
        <w:numPr>
          <w:ilvl w:val="0"/>
          <w:numId w:val="11"/>
        </w:numPr>
      </w:pPr>
      <w:r w:rsidRPr="009A7755">
        <w:t xml:space="preserve">Chtěl bych je do Londýna </w:t>
      </w:r>
      <w:r w:rsidR="00AF128B">
        <w:rPr>
          <w:b/>
          <w:caps/>
          <w:color w:val="0070C0"/>
        </w:rPr>
        <w:t>na</w:t>
      </w:r>
      <w:r w:rsidRPr="009A7755">
        <w:t xml:space="preserve"> víkend.</w:t>
      </w:r>
    </w:p>
    <w:p w14:paraId="109C8368" w14:textId="4603F1E3" w:rsidR="0063691B" w:rsidRDefault="00A75FA0" w:rsidP="00C871A2">
      <w:pPr>
        <w:pStyle w:val="Odstavecseseznamem"/>
        <w:numPr>
          <w:ilvl w:val="0"/>
          <w:numId w:val="11"/>
        </w:numPr>
      </w:pPr>
      <w:r w:rsidRPr="009A7755">
        <w:t xml:space="preserve">Petr si </w:t>
      </w:r>
      <w:r w:rsidR="004E6CF4">
        <w:rPr>
          <w:b/>
          <w:caps/>
          <w:color w:val="0070C0"/>
        </w:rPr>
        <w:t>před</w:t>
      </w:r>
      <w:r w:rsidRPr="009A7755">
        <w:t xml:space="preserve"> </w:t>
      </w:r>
      <w:r w:rsidR="00C871A2" w:rsidRPr="009A7755">
        <w:t xml:space="preserve">2 lety </w:t>
      </w:r>
      <w:r w:rsidRPr="004E6CF4">
        <w:rPr>
          <w:b/>
          <w:bCs/>
        </w:rPr>
        <w:t>zlomil</w:t>
      </w:r>
      <w:r w:rsidRPr="009A7755">
        <w:t xml:space="preserve"> nohu</w:t>
      </w:r>
      <w:r w:rsidR="00C871A2" w:rsidRPr="009A7755">
        <w:t xml:space="preserve">, </w:t>
      </w:r>
      <w:r w:rsidR="0026054B">
        <w:rPr>
          <w:b/>
          <w:caps/>
          <w:color w:val="0070C0"/>
        </w:rPr>
        <w:t>od</w:t>
      </w:r>
      <w:r w:rsidR="00C871A2" w:rsidRPr="009A7755">
        <w:t xml:space="preserve"> té doby špatně chodí.</w:t>
      </w:r>
    </w:p>
    <w:p w14:paraId="4CAA5C29" w14:textId="1AAB3E15" w:rsidR="008F692B" w:rsidRPr="009A7755" w:rsidRDefault="008F692B" w:rsidP="008F692B">
      <w:pPr>
        <w:pStyle w:val="Odstavecseseznamem"/>
        <w:numPr>
          <w:ilvl w:val="1"/>
          <w:numId w:val="11"/>
        </w:numPr>
      </w:pPr>
      <w:r w:rsidRPr="008F692B">
        <w:rPr>
          <w:b/>
          <w:bCs/>
        </w:rPr>
        <w:t>Zlomil</w:t>
      </w:r>
      <w:r>
        <w:t xml:space="preserve"> si nohu 2 roky</w:t>
      </w:r>
    </w:p>
    <w:p w14:paraId="2A8273C3" w14:textId="5197E2A6" w:rsidR="00DA65A4" w:rsidRPr="009A7755" w:rsidRDefault="00DA65A4" w:rsidP="00C871A2">
      <w:pPr>
        <w:pStyle w:val="Odstavecseseznamem"/>
        <w:numPr>
          <w:ilvl w:val="0"/>
          <w:numId w:val="11"/>
        </w:numPr>
      </w:pPr>
      <w:r w:rsidRPr="009A7755">
        <w:t xml:space="preserve">Dneska jsem </w:t>
      </w:r>
      <w:r w:rsidRPr="00C44E2F">
        <w:rPr>
          <w:b/>
          <w:bCs/>
        </w:rPr>
        <w:t>jel</w:t>
      </w:r>
      <w:r w:rsidRPr="009A7755">
        <w:t xml:space="preserve"> do práce </w:t>
      </w:r>
      <w:r w:rsidR="00871DC7">
        <w:rPr>
          <w:b/>
          <w:caps/>
          <w:color w:val="0070C0"/>
        </w:rPr>
        <w:t>x</w:t>
      </w:r>
      <w:r w:rsidRPr="009A7755">
        <w:t xml:space="preserve"> </w:t>
      </w:r>
      <w:r w:rsidR="00E54A23" w:rsidRPr="00C44E2F">
        <w:rPr>
          <w:b/>
          <w:bCs/>
        </w:rPr>
        <w:t>48 minut</w:t>
      </w:r>
      <w:r w:rsidR="00E54A23" w:rsidRPr="009A7755">
        <w:t xml:space="preserve">, byla </w:t>
      </w:r>
      <w:r w:rsidR="00E54A23" w:rsidRPr="00C44E2F">
        <w:rPr>
          <w:b/>
          <w:bCs/>
        </w:rPr>
        <w:t>zácpa</w:t>
      </w:r>
      <w:r w:rsidR="00E54A23" w:rsidRPr="009A7755">
        <w:t>.</w:t>
      </w:r>
    </w:p>
    <w:p w14:paraId="613E2785" w14:textId="29A558CB" w:rsidR="00877210" w:rsidRPr="009A7755" w:rsidRDefault="00877210" w:rsidP="00C871A2">
      <w:pPr>
        <w:pStyle w:val="Odstavecseseznamem"/>
        <w:numPr>
          <w:ilvl w:val="0"/>
          <w:numId w:val="11"/>
        </w:numPr>
      </w:pPr>
      <w:r w:rsidRPr="009A7755">
        <w:t>Nevím přesně, kdy</w:t>
      </w:r>
      <w:r w:rsidR="0099530B" w:rsidRPr="009A7755">
        <w:t xml:space="preserve"> Petr přijde – obvykle </w:t>
      </w:r>
      <w:r w:rsidR="00585D05">
        <w:rPr>
          <w:b/>
          <w:caps/>
          <w:color w:val="0070C0"/>
        </w:rPr>
        <w:t>kolem</w:t>
      </w:r>
      <w:r w:rsidR="0099530B" w:rsidRPr="009A7755">
        <w:t xml:space="preserve"> deváté.</w:t>
      </w:r>
    </w:p>
    <w:p w14:paraId="2B5F0325" w14:textId="2741FDE1" w:rsidR="0099530B" w:rsidRPr="009A7755" w:rsidRDefault="00D941C9" w:rsidP="00C871A2">
      <w:pPr>
        <w:pStyle w:val="Odstavecseseznamem"/>
        <w:numPr>
          <w:ilvl w:val="0"/>
          <w:numId w:val="11"/>
        </w:numPr>
      </w:pPr>
      <w:r w:rsidRPr="009A7755">
        <w:t xml:space="preserve">Budu u vás </w:t>
      </w:r>
      <w:r w:rsidR="00E5186B">
        <w:rPr>
          <w:b/>
          <w:caps/>
          <w:color w:val="0070C0"/>
        </w:rPr>
        <w:t>za</w:t>
      </w:r>
      <w:r w:rsidRPr="009A7755">
        <w:t xml:space="preserve"> 5 minut.</w:t>
      </w:r>
    </w:p>
    <w:p w14:paraId="28A58C3A" w14:textId="7C1F7E80" w:rsidR="00B71761" w:rsidRPr="009A7755" w:rsidRDefault="00B71761" w:rsidP="00C871A2">
      <w:pPr>
        <w:pStyle w:val="Odstavecseseznamem"/>
        <w:numPr>
          <w:ilvl w:val="0"/>
          <w:numId w:val="11"/>
        </w:numPr>
      </w:pPr>
      <w:r w:rsidRPr="009A7755">
        <w:t xml:space="preserve">Na ústní test můžu jít až </w:t>
      </w:r>
      <w:r w:rsidR="00EF73F1">
        <w:rPr>
          <w:b/>
          <w:caps/>
          <w:color w:val="0070C0"/>
        </w:rPr>
        <w:t>po</w:t>
      </w:r>
      <w:r w:rsidRPr="009A7755">
        <w:t xml:space="preserve"> credit testu.</w:t>
      </w:r>
    </w:p>
    <w:p w14:paraId="55533566" w14:textId="77777777" w:rsidR="00C871A2" w:rsidRDefault="00C871A2" w:rsidP="00806547">
      <w:pPr>
        <w:rPr>
          <w:lang w:val="en-GB"/>
        </w:rPr>
      </w:pPr>
    </w:p>
    <w:p w14:paraId="4D071210" w14:textId="3AA1A6A9" w:rsidR="00806547" w:rsidRPr="00F76C61" w:rsidRDefault="00806547" w:rsidP="00806547">
      <w:pPr>
        <w:rPr>
          <w:b/>
          <w:bCs/>
          <w:lang w:val="en-GB"/>
        </w:rPr>
      </w:pPr>
      <w:r w:rsidRPr="00F76C61">
        <w:rPr>
          <w:b/>
          <w:bCs/>
          <w:lang w:val="en-GB"/>
        </w:rPr>
        <w:t>3 Read the sentence and choose the correct form.</w:t>
      </w:r>
    </w:p>
    <w:p w14:paraId="2DD2CE3D" w14:textId="683DCD0E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V úterý jsem </w:t>
      </w:r>
      <w:r w:rsidRPr="009E5D48">
        <w:rPr>
          <w:b/>
          <w:bCs/>
          <w:iCs/>
        </w:rPr>
        <w:t>udělal</w:t>
      </w:r>
      <w:r w:rsidRPr="002E6B99">
        <w:rPr>
          <w:iCs/>
        </w:rPr>
        <w:t xml:space="preserve"> </w:t>
      </w:r>
      <w:r w:rsidRPr="00FA38CC">
        <w:rPr>
          <w:i/>
          <w:highlight w:val="yellow"/>
        </w:rPr>
        <w:t>první</w:t>
      </w:r>
      <w:r w:rsidRPr="00F76C61">
        <w:rPr>
          <w:i/>
        </w:rPr>
        <w:t>/první</w:t>
      </w:r>
      <w:r w:rsidRPr="00EB4FED">
        <w:rPr>
          <w:i/>
          <w:color w:val="FF0000"/>
        </w:rPr>
        <w:t>ho</w:t>
      </w:r>
      <w:r w:rsidRPr="002E6B99">
        <w:rPr>
          <w:iCs/>
        </w:rPr>
        <w:t xml:space="preserve"> zkoušk</w:t>
      </w:r>
      <w:r w:rsidRPr="00370A90">
        <w:rPr>
          <w:iCs/>
          <w:color w:val="FF0000"/>
        </w:rPr>
        <w:t>u</w:t>
      </w:r>
      <w:r w:rsidRPr="002E6B99">
        <w:rPr>
          <w:iCs/>
        </w:rPr>
        <w:t>.</w:t>
      </w:r>
    </w:p>
    <w:p w14:paraId="0B3ED7E6" w14:textId="1037B040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Do ČR jsem </w:t>
      </w:r>
      <w:r w:rsidRPr="009E5D48">
        <w:rPr>
          <w:b/>
          <w:bCs/>
          <w:iCs/>
        </w:rPr>
        <w:t>přijela</w:t>
      </w:r>
      <w:r w:rsidRPr="002E6B99">
        <w:rPr>
          <w:iCs/>
        </w:rPr>
        <w:t xml:space="preserve"> </w:t>
      </w:r>
      <w:r w:rsidR="00F84A04" w:rsidRPr="00F84A04">
        <w:rPr>
          <w:i/>
        </w:rPr>
        <w:t>dvacátou čtvrtou/</w:t>
      </w:r>
      <w:r w:rsidR="00F84A04" w:rsidRPr="00DB75B5">
        <w:rPr>
          <w:i/>
          <w:highlight w:val="yellow"/>
        </w:rPr>
        <w:t>dvacátého čtvrtého</w:t>
      </w:r>
      <w:r w:rsidRPr="00DB75B5">
        <w:rPr>
          <w:iCs/>
          <w:highlight w:val="yellow"/>
        </w:rPr>
        <w:t xml:space="preserve"> květn</w:t>
      </w:r>
      <w:r w:rsidRPr="00DB75B5">
        <w:rPr>
          <w:iCs/>
          <w:color w:val="FF0000"/>
          <w:highlight w:val="yellow"/>
        </w:rPr>
        <w:t>a</w:t>
      </w:r>
      <w:r w:rsidRPr="002E6B99">
        <w:rPr>
          <w:iCs/>
        </w:rPr>
        <w:t xml:space="preserve"> 2013.</w:t>
      </w:r>
    </w:p>
    <w:p w14:paraId="04ED4EF3" w14:textId="6E590797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Bydlím </w:t>
      </w:r>
      <w:r w:rsidRPr="009E5D48">
        <w:rPr>
          <w:b/>
          <w:bCs/>
          <w:iCs/>
        </w:rPr>
        <w:t>v</w:t>
      </w:r>
      <w:r w:rsidR="00F84A04">
        <w:rPr>
          <w:iCs/>
        </w:rPr>
        <w:t> </w:t>
      </w:r>
      <w:r w:rsidR="00F84A04" w:rsidRPr="00F84A04">
        <w:rPr>
          <w:i/>
        </w:rPr>
        <w:t>páté/</w:t>
      </w:r>
      <w:r w:rsidR="00F84A04" w:rsidRPr="00DB75B5">
        <w:rPr>
          <w:i/>
          <w:highlight w:val="yellow"/>
        </w:rPr>
        <w:t>pátém</w:t>
      </w:r>
      <w:r w:rsidR="00F84A04">
        <w:rPr>
          <w:iCs/>
        </w:rPr>
        <w:t xml:space="preserve"> </w:t>
      </w:r>
      <w:r w:rsidRPr="002E6B99">
        <w:rPr>
          <w:iCs/>
        </w:rPr>
        <w:t>(5.) pat</w:t>
      </w:r>
      <w:r w:rsidRPr="00370A90">
        <w:rPr>
          <w:iCs/>
          <w:color w:val="FF0000"/>
        </w:rPr>
        <w:t>ře</w:t>
      </w:r>
      <w:r w:rsidRPr="002E6B99">
        <w:rPr>
          <w:iCs/>
        </w:rPr>
        <w:t>.</w:t>
      </w:r>
    </w:p>
    <w:p w14:paraId="1EFA8331" w14:textId="02A2072A" w:rsidR="00F76C61" w:rsidRPr="00DB75B5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jsem </w:t>
      </w:r>
      <w:r w:rsidRPr="009E5D48">
        <w:rPr>
          <w:b/>
          <w:bCs/>
          <w:iCs/>
        </w:rPr>
        <w:t>viděl</w:t>
      </w:r>
      <w:r w:rsidRPr="002E6B99">
        <w:rPr>
          <w:iCs/>
        </w:rPr>
        <w:t xml:space="preserve"> </w:t>
      </w:r>
      <w:r w:rsidR="00F84A04" w:rsidRPr="00F84A04">
        <w:rPr>
          <w:i/>
        </w:rPr>
        <w:t>sedmého/</w:t>
      </w:r>
      <w:r w:rsidR="00F84A04" w:rsidRPr="00DB75B5">
        <w:rPr>
          <w:i/>
          <w:highlight w:val="yellow"/>
        </w:rPr>
        <w:t>sedmý</w:t>
      </w:r>
      <w:r w:rsidR="00F84A04" w:rsidRPr="00DB75B5">
        <w:rPr>
          <w:iCs/>
          <w:highlight w:val="yellow"/>
        </w:rPr>
        <w:t xml:space="preserve"> </w:t>
      </w:r>
      <w:r w:rsidRPr="00DB75B5">
        <w:rPr>
          <w:iCs/>
          <w:highlight w:val="yellow"/>
        </w:rPr>
        <w:t xml:space="preserve">díl </w:t>
      </w:r>
      <w:r w:rsidRPr="002E6B99">
        <w:rPr>
          <w:iCs/>
        </w:rPr>
        <w:t>Harryho Pottera.</w:t>
      </w:r>
    </w:p>
    <w:p w14:paraId="1CF98816" w14:textId="45A87AE4" w:rsidR="00DB75B5" w:rsidRPr="002E6B99" w:rsidRDefault="00DB75B5" w:rsidP="00DB75B5">
      <w:pPr>
        <w:pStyle w:val="Odstavecseseznamem"/>
        <w:numPr>
          <w:ilvl w:val="1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jsem </w:t>
      </w:r>
      <w:r w:rsidRPr="009E5D48">
        <w:rPr>
          <w:b/>
          <w:bCs/>
          <w:iCs/>
        </w:rPr>
        <w:t>viděl</w:t>
      </w:r>
      <w:r w:rsidRPr="002E6B99">
        <w:rPr>
          <w:iCs/>
        </w:rPr>
        <w:t xml:space="preserve"> </w:t>
      </w:r>
      <w:r w:rsidRPr="00DB75B5">
        <w:rPr>
          <w:i/>
          <w:highlight w:val="yellow"/>
        </w:rPr>
        <w:t>sedmého</w:t>
      </w:r>
      <w:r w:rsidRPr="00F84A04">
        <w:rPr>
          <w:i/>
        </w:rPr>
        <w:t>/sedmý</w:t>
      </w:r>
      <w:r>
        <w:rPr>
          <w:iCs/>
        </w:rPr>
        <w:t xml:space="preserve"> </w:t>
      </w:r>
      <w:r w:rsidRPr="00DB75B5">
        <w:rPr>
          <w:iCs/>
          <w:highlight w:val="yellow"/>
        </w:rPr>
        <w:t>Harryho Pottera</w:t>
      </w:r>
      <w:r w:rsidRPr="002E6B99">
        <w:rPr>
          <w:iCs/>
        </w:rPr>
        <w:t>.</w:t>
      </w:r>
    </w:p>
    <w:p w14:paraId="0B87AA26" w14:textId="4A4FCC0C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Chci </w:t>
      </w:r>
      <w:r w:rsidRPr="009E5D48">
        <w:rPr>
          <w:b/>
          <w:bCs/>
          <w:iCs/>
        </w:rPr>
        <w:t>vyhrát</w:t>
      </w:r>
      <w:r w:rsidRPr="002E6B99">
        <w:rPr>
          <w:iCs/>
        </w:rPr>
        <w:t xml:space="preserve"> </w:t>
      </w:r>
      <w:r w:rsidR="00F84A04" w:rsidRPr="00B84029">
        <w:rPr>
          <w:i/>
          <w:highlight w:val="yellow"/>
        </w:rPr>
        <w:t>první</w:t>
      </w:r>
      <w:r w:rsidR="00F84A04" w:rsidRPr="00F84A04">
        <w:rPr>
          <w:i/>
        </w:rPr>
        <w:t>/prvním</w:t>
      </w:r>
      <w:r w:rsidR="00F84A04">
        <w:rPr>
          <w:iCs/>
        </w:rPr>
        <w:t xml:space="preserve"> </w:t>
      </w:r>
      <w:r w:rsidRPr="002E6B99">
        <w:rPr>
          <w:iCs/>
        </w:rPr>
        <w:t>míst</w:t>
      </w:r>
      <w:r w:rsidRPr="00325B72">
        <w:rPr>
          <w:iCs/>
          <w:highlight w:val="yellow"/>
        </w:rPr>
        <w:t>o</w:t>
      </w:r>
      <w:r w:rsidRPr="002E6B99">
        <w:rPr>
          <w:iCs/>
        </w:rPr>
        <w:t xml:space="preserve"> v soutěži.</w:t>
      </w:r>
    </w:p>
    <w:p w14:paraId="6E9721E2" w14:textId="0F6599C6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lastRenderedPageBreak/>
        <w:t xml:space="preserve">Mí rodiče </w:t>
      </w:r>
      <w:r w:rsidRPr="009E5D48">
        <w:rPr>
          <w:b/>
          <w:bCs/>
          <w:iCs/>
        </w:rPr>
        <w:t>slaví</w:t>
      </w:r>
      <w:r w:rsidRPr="002E6B99">
        <w:rPr>
          <w:iCs/>
        </w:rPr>
        <w:t xml:space="preserve"> </w:t>
      </w:r>
      <w:r w:rsidR="00F84A04" w:rsidRPr="000F6C85">
        <w:rPr>
          <w:i/>
          <w:highlight w:val="yellow"/>
        </w:rPr>
        <w:t>čtyřicáté</w:t>
      </w:r>
      <w:r w:rsidR="00F84A04" w:rsidRPr="00F84A04">
        <w:rPr>
          <w:i/>
        </w:rPr>
        <w:t>/čtyřicátého</w:t>
      </w:r>
      <w:r w:rsidR="00F84A04">
        <w:rPr>
          <w:iCs/>
        </w:rPr>
        <w:t xml:space="preserve"> </w:t>
      </w:r>
      <w:r w:rsidRPr="002E6B99">
        <w:rPr>
          <w:iCs/>
        </w:rPr>
        <w:t>výroč</w:t>
      </w:r>
      <w:r w:rsidRPr="000F6C85">
        <w:rPr>
          <w:iCs/>
          <w:color w:val="FF0000"/>
        </w:rPr>
        <w:t>í</w:t>
      </w:r>
      <w:r w:rsidRPr="002E6B99">
        <w:rPr>
          <w:iCs/>
        </w:rPr>
        <w:t xml:space="preserve"> svatby.</w:t>
      </w:r>
    </w:p>
    <w:p w14:paraId="36FBD024" w14:textId="7D5513D0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To </w:t>
      </w:r>
      <w:r w:rsidRPr="009E5D48">
        <w:rPr>
          <w:b/>
          <w:bCs/>
          <w:iCs/>
        </w:rPr>
        <w:t>je</w:t>
      </w:r>
      <w:r w:rsidRPr="002E6B99">
        <w:rPr>
          <w:iCs/>
        </w:rPr>
        <w:t xml:space="preserve"> moje </w:t>
      </w:r>
      <w:r w:rsidR="00C33762" w:rsidRPr="00C33762">
        <w:rPr>
          <w:i/>
        </w:rPr>
        <w:t>čtvrtou/</w:t>
      </w:r>
      <w:r w:rsidR="00C33762" w:rsidRPr="00240603">
        <w:rPr>
          <w:i/>
          <w:highlight w:val="yellow"/>
        </w:rPr>
        <w:t>čtvrté</w:t>
      </w:r>
      <w:r w:rsidR="00C33762">
        <w:rPr>
          <w:iCs/>
        </w:rPr>
        <w:t xml:space="preserve"> </w:t>
      </w:r>
      <w:r w:rsidRPr="002E6B99">
        <w:rPr>
          <w:iCs/>
        </w:rPr>
        <w:t>piv</w:t>
      </w:r>
      <w:r w:rsidRPr="00240603">
        <w:rPr>
          <w:iCs/>
          <w:color w:val="FF0000"/>
        </w:rPr>
        <w:t>o</w:t>
      </w:r>
      <w:r w:rsidRPr="002E6B99">
        <w:rPr>
          <w:iCs/>
        </w:rPr>
        <w:t>.</w:t>
      </w:r>
    </w:p>
    <w:p w14:paraId="756CC46D" w14:textId="686FECDA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Musíte </w:t>
      </w:r>
      <w:r w:rsidRPr="009E5D48">
        <w:rPr>
          <w:b/>
          <w:bCs/>
          <w:iCs/>
        </w:rPr>
        <w:t>jít</w:t>
      </w:r>
      <w:r w:rsidRPr="002E6B99">
        <w:rPr>
          <w:iCs/>
        </w:rPr>
        <w:t xml:space="preserve"> </w:t>
      </w:r>
      <w:r w:rsidR="00C33762" w:rsidRPr="00C9371B">
        <w:rPr>
          <w:i/>
          <w:highlight w:val="yellow"/>
        </w:rPr>
        <w:t>třetí</w:t>
      </w:r>
      <w:r w:rsidR="00C33762" w:rsidRPr="00C33762">
        <w:rPr>
          <w:i/>
        </w:rPr>
        <w:t>/třetím</w:t>
      </w:r>
      <w:r w:rsidR="00C33762">
        <w:rPr>
          <w:iCs/>
        </w:rPr>
        <w:t xml:space="preserve"> </w:t>
      </w:r>
      <w:r w:rsidRPr="002E6B99">
        <w:rPr>
          <w:iCs/>
        </w:rPr>
        <w:t>ulic</w:t>
      </w:r>
      <w:r w:rsidRPr="00C9371B">
        <w:rPr>
          <w:iCs/>
          <w:highlight w:val="yellow"/>
        </w:rPr>
        <w:t>í</w:t>
      </w:r>
      <w:r w:rsidRPr="002E6B99">
        <w:rPr>
          <w:iCs/>
        </w:rPr>
        <w:t xml:space="preserve"> vpravo.</w:t>
      </w:r>
    </w:p>
    <w:p w14:paraId="68B87125" w14:textId="70B71775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</w:t>
      </w:r>
      <w:r w:rsidRPr="009E5D48">
        <w:rPr>
          <w:b/>
          <w:bCs/>
          <w:iCs/>
        </w:rPr>
        <w:t>slavím</w:t>
      </w:r>
      <w:r w:rsidRPr="002E6B99">
        <w:rPr>
          <w:iCs/>
        </w:rPr>
        <w:t xml:space="preserve"> </w:t>
      </w:r>
      <w:r w:rsidR="00C33762" w:rsidRPr="00C33762">
        <w:rPr>
          <w:i/>
        </w:rPr>
        <w:t>dvacátého prvního/</w:t>
      </w:r>
      <w:r w:rsidR="00C33762" w:rsidRPr="008F19D6">
        <w:rPr>
          <w:i/>
          <w:highlight w:val="yellow"/>
        </w:rPr>
        <w:t>dvacáté první</w:t>
      </w:r>
      <w:r w:rsidR="00C33762">
        <w:rPr>
          <w:iCs/>
        </w:rPr>
        <w:t xml:space="preserve"> </w:t>
      </w:r>
      <w:r w:rsidRPr="002E6B99">
        <w:rPr>
          <w:iCs/>
        </w:rPr>
        <w:t>narozeniny.</w:t>
      </w:r>
    </w:p>
    <w:p w14:paraId="06D999D9" w14:textId="11C2050C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Srpen </w:t>
      </w:r>
      <w:r w:rsidRPr="009E5D48">
        <w:rPr>
          <w:b/>
          <w:bCs/>
          <w:iCs/>
        </w:rPr>
        <w:t>je</w:t>
      </w:r>
      <w:r w:rsidRPr="002E6B99">
        <w:rPr>
          <w:iCs/>
        </w:rPr>
        <w:t xml:space="preserve"> </w:t>
      </w:r>
      <w:r w:rsidR="00C33762" w:rsidRPr="00C33762">
        <w:rPr>
          <w:i/>
        </w:rPr>
        <w:t>osmého/</w:t>
      </w:r>
      <w:r w:rsidR="00C33762" w:rsidRPr="000A55F4">
        <w:rPr>
          <w:i/>
          <w:highlight w:val="yellow"/>
        </w:rPr>
        <w:t>osmý</w:t>
      </w:r>
      <w:r w:rsidR="00C33762">
        <w:rPr>
          <w:iCs/>
        </w:rPr>
        <w:t xml:space="preserve"> </w:t>
      </w:r>
      <w:r w:rsidRPr="002E6B99">
        <w:rPr>
          <w:iCs/>
        </w:rPr>
        <w:t>měsí</w:t>
      </w:r>
      <w:r w:rsidRPr="00F97788">
        <w:rPr>
          <w:iCs/>
          <w:color w:val="FF0000"/>
        </w:rPr>
        <w:t>c</w:t>
      </w:r>
      <w:r w:rsidRPr="002E6B99">
        <w:rPr>
          <w:iCs/>
        </w:rPr>
        <w:t xml:space="preserve"> v roce.</w:t>
      </w:r>
    </w:p>
    <w:p w14:paraId="2CEF52E2" w14:textId="77777777" w:rsidR="00806547" w:rsidRPr="00F76C61" w:rsidRDefault="00806547" w:rsidP="00806547">
      <w:pPr>
        <w:rPr>
          <w:b/>
          <w:bCs/>
          <w:lang w:val="en-GB"/>
        </w:rPr>
      </w:pPr>
    </w:p>
    <w:p w14:paraId="4F128234" w14:textId="77777777" w:rsidR="008F24F9" w:rsidRDefault="008F24F9">
      <w:p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1C17B760" w14:textId="183F4A4F" w:rsidR="004E26A0" w:rsidRPr="007A6BDE" w:rsidRDefault="00806547" w:rsidP="00806547">
      <w:pPr>
        <w:rPr>
          <w:b/>
          <w:bCs/>
          <w:lang w:val="en-GB"/>
        </w:rPr>
      </w:pPr>
      <w:r w:rsidRPr="007A6BDE">
        <w:rPr>
          <w:b/>
          <w:bCs/>
          <w:lang w:val="en-GB"/>
        </w:rPr>
        <w:lastRenderedPageBreak/>
        <w:t>4 Use the comparative or superlative of the adverb in the correct form.</w:t>
      </w:r>
    </w:p>
    <w:p w14:paraId="57B1D75B" w14:textId="054E1AF2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>Vrátí</w:t>
      </w:r>
      <w:r>
        <w:rPr>
          <w:iCs/>
        </w:rPr>
        <w:t>m</w:t>
      </w:r>
      <w:r w:rsidRPr="002E6B99">
        <w:rPr>
          <w:iCs/>
        </w:rPr>
        <w:t xml:space="preserve"> se dnes </w:t>
      </w:r>
      <w:r w:rsidRPr="00DC3A6D">
        <w:rPr>
          <w:iCs/>
          <w:u w:val="single"/>
        </w:rPr>
        <w:t>co</w:t>
      </w:r>
      <w:r>
        <w:rPr>
          <w:iCs/>
        </w:rPr>
        <w:t xml:space="preserve"> </w:t>
      </w:r>
      <w:r w:rsidRPr="002E6B99">
        <w:rPr>
          <w:iCs/>
        </w:rPr>
        <w:t>(brzo</w:t>
      </w:r>
      <w:r w:rsidRPr="00DC3A6D">
        <w:rPr>
          <w:iCs/>
        </w:rPr>
        <w:t>)</w:t>
      </w:r>
      <w:r w:rsidRPr="002E6B99">
        <w:rPr>
          <w:iCs/>
        </w:rPr>
        <w:t xml:space="preserve"> </w:t>
      </w:r>
      <w:r w:rsidR="00DE4628" w:rsidRPr="00DC3A6D">
        <w:rPr>
          <w:b/>
          <w:iCs/>
          <w:caps/>
          <w:color w:val="0070C0"/>
          <w:u w:val="single"/>
        </w:rPr>
        <w:t>nejdřív</w:t>
      </w:r>
      <w:r w:rsidR="00DE4628">
        <w:rPr>
          <w:b/>
          <w:iCs/>
          <w:caps/>
          <w:color w:val="0070C0"/>
        </w:rPr>
        <w:t xml:space="preserve"> = asap</w:t>
      </w:r>
    </w:p>
    <w:p w14:paraId="5C9F90A1" w14:textId="79295D6B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Banka je (blízko) </w:t>
      </w:r>
      <w:r w:rsidR="00CB0373">
        <w:rPr>
          <w:b/>
          <w:iCs/>
          <w:caps/>
          <w:color w:val="0070C0"/>
        </w:rPr>
        <w:t>blíže</w:t>
      </w:r>
      <w:r w:rsidRPr="002E6B99">
        <w:rPr>
          <w:iCs/>
        </w:rPr>
        <w:t xml:space="preserve"> než </w:t>
      </w:r>
      <w:r w:rsidR="001D5C5C">
        <w:rPr>
          <w:iCs/>
        </w:rPr>
        <w:t>supermarket</w:t>
      </w:r>
      <w:r w:rsidRPr="002E6B99">
        <w:rPr>
          <w:iCs/>
        </w:rPr>
        <w:t xml:space="preserve">. </w:t>
      </w:r>
    </w:p>
    <w:p w14:paraId="707C50C5" w14:textId="226FEFA4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Jedeš moc pomalu. Tady musíš jet (rychle) </w:t>
      </w:r>
      <w:r w:rsidR="00AC6160">
        <w:rPr>
          <w:b/>
          <w:iCs/>
          <w:caps/>
          <w:color w:val="0070C0"/>
        </w:rPr>
        <w:t>rychleji</w:t>
      </w:r>
      <w:r w:rsidRPr="002E6B99">
        <w:rPr>
          <w:iCs/>
        </w:rPr>
        <w:t xml:space="preserve">. </w:t>
      </w:r>
    </w:p>
    <w:p w14:paraId="6C337F10" w14:textId="5828EF4E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Zavolej mi (pozdě) </w:t>
      </w:r>
      <w:r w:rsidR="00683421">
        <w:rPr>
          <w:b/>
          <w:iCs/>
          <w:caps/>
          <w:color w:val="0070C0"/>
        </w:rPr>
        <w:t>nejpozději</w:t>
      </w:r>
      <w:r>
        <w:rPr>
          <w:b/>
          <w:iCs/>
          <w:caps/>
          <w:color w:val="0070C0"/>
        </w:rPr>
        <w:t xml:space="preserve"> </w:t>
      </w:r>
      <w:r>
        <w:rPr>
          <w:iCs/>
        </w:rPr>
        <w:t>v</w:t>
      </w:r>
      <w:r w:rsidR="001F2195">
        <w:rPr>
          <w:iCs/>
        </w:rPr>
        <w:t> 21.00, potom jdu spát</w:t>
      </w:r>
      <w:r w:rsidRPr="002E6B99">
        <w:rPr>
          <w:iCs/>
        </w:rPr>
        <w:t xml:space="preserve">. </w:t>
      </w:r>
    </w:p>
    <w:p w14:paraId="0E9E7F6D" w14:textId="2C92F50E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To je moc. Dej tam (málo) </w:t>
      </w:r>
      <w:r w:rsidR="0047471B">
        <w:rPr>
          <w:b/>
          <w:iCs/>
          <w:caps/>
          <w:color w:val="0070C0"/>
        </w:rPr>
        <w:t>méně</w:t>
      </w:r>
      <w:r w:rsidRPr="002E6B99">
        <w:rPr>
          <w:iCs/>
        </w:rPr>
        <w:t xml:space="preserve"> cukru. </w:t>
      </w:r>
    </w:p>
    <w:p w14:paraId="718B40C0" w14:textId="53948D33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Koupil jsem to (levně) </w:t>
      </w:r>
      <w:r w:rsidR="00D42443">
        <w:rPr>
          <w:b/>
          <w:iCs/>
          <w:caps/>
          <w:color w:val="0070C0"/>
        </w:rPr>
        <w:t>levněji</w:t>
      </w:r>
      <w:r w:rsidRPr="002E6B99">
        <w:rPr>
          <w:iCs/>
        </w:rPr>
        <w:t xml:space="preserve"> než jsem čekal.</w:t>
      </w:r>
    </w:p>
    <w:p w14:paraId="064002E2" w14:textId="5CACE620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Je to horké. Jez (pomalu) </w:t>
      </w:r>
      <w:r w:rsidR="00227436">
        <w:rPr>
          <w:b/>
          <w:iCs/>
          <w:caps/>
          <w:color w:val="0070C0"/>
        </w:rPr>
        <w:t>pomaleji</w:t>
      </w:r>
      <w:r w:rsidRPr="002E6B99">
        <w:rPr>
          <w:iCs/>
        </w:rPr>
        <w:t>.</w:t>
      </w:r>
    </w:p>
    <w:p w14:paraId="60BB58C3" w14:textId="31D14BEE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je mi (špatně) </w:t>
      </w:r>
      <w:r w:rsidR="0069661F">
        <w:rPr>
          <w:b/>
          <w:iCs/>
          <w:caps/>
          <w:color w:val="0070C0"/>
        </w:rPr>
        <w:t>hůře</w:t>
      </w:r>
      <w:r w:rsidRPr="002E6B99">
        <w:rPr>
          <w:iCs/>
        </w:rPr>
        <w:t xml:space="preserve"> než včera.</w:t>
      </w:r>
    </w:p>
    <w:p w14:paraId="0E4927AE" w14:textId="51BC36F3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Tento semestr píšeme testy (často) </w:t>
      </w:r>
      <w:r w:rsidR="00DF77F7">
        <w:rPr>
          <w:b/>
          <w:iCs/>
          <w:caps/>
          <w:color w:val="0070C0"/>
        </w:rPr>
        <w:t>častěji</w:t>
      </w:r>
      <w:r w:rsidRPr="002E6B99">
        <w:rPr>
          <w:iCs/>
        </w:rPr>
        <w:t xml:space="preserve"> než dříve.</w:t>
      </w:r>
    </w:p>
    <w:p w14:paraId="2783F4D6" w14:textId="0B24CE19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Vaříš to jenom 30 minut. Musíš to vařit (dlouho) </w:t>
      </w:r>
      <w:r w:rsidR="007769BD">
        <w:rPr>
          <w:b/>
          <w:iCs/>
          <w:caps/>
          <w:color w:val="0070C0"/>
        </w:rPr>
        <w:t>déle</w:t>
      </w:r>
      <w:r w:rsidRPr="002E6B99">
        <w:rPr>
          <w:iCs/>
        </w:rPr>
        <w:t>.</w:t>
      </w:r>
    </w:p>
    <w:p w14:paraId="2667B1FB" w14:textId="77777777" w:rsidR="00B252F3" w:rsidRPr="0021624E" w:rsidRDefault="00B252F3" w:rsidP="00806547">
      <w:pPr>
        <w:rPr>
          <w:lang w:val="en-GB"/>
        </w:rPr>
      </w:pPr>
    </w:p>
    <w:p w14:paraId="3C30552B" w14:textId="4D1345B3" w:rsidR="002663F6" w:rsidRPr="002663F6" w:rsidRDefault="002663F6" w:rsidP="00805ABE">
      <w:pPr>
        <w:pStyle w:val="Nadpis2"/>
        <w:spacing w:line="360" w:lineRule="auto"/>
        <w:rPr>
          <w:rFonts w:asciiTheme="minorHAnsi" w:hAnsiTheme="minorHAnsi"/>
          <w:lang w:val="en-GB"/>
        </w:rPr>
      </w:pPr>
      <w:r w:rsidRPr="002663F6">
        <w:rPr>
          <w:rFonts w:asciiTheme="minorHAnsi" w:hAnsiTheme="minorHAnsi"/>
          <w:lang w:val="en-GB"/>
        </w:rPr>
        <w:t>FINAL REVISION</w:t>
      </w:r>
      <w:r w:rsidR="000E1263"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 w:rsidRPr="002663F6">
        <w:rPr>
          <w:rFonts w:asciiTheme="minorHAnsi" w:hAnsiTheme="minorHAnsi"/>
          <w:lang w:val="en-GB"/>
        </w:rPr>
        <w:t>MEDICAL CZECH</w:t>
      </w:r>
    </w:p>
    <w:p w14:paraId="409D2D5C" w14:textId="1E7D0371" w:rsidR="002663F6" w:rsidRPr="002663F6" w:rsidRDefault="002663F6" w:rsidP="00805ABE">
      <w:pPr>
        <w:spacing w:line="360" w:lineRule="auto"/>
        <w:rPr>
          <w:rFonts w:asciiTheme="minorHAnsi" w:hAnsiTheme="minorHAnsi"/>
          <w:color w:val="0070C0"/>
          <w:szCs w:val="22"/>
          <w:lang w:val="en-GB"/>
        </w:rPr>
      </w:pPr>
      <w:r w:rsidRPr="002663F6">
        <w:rPr>
          <w:rFonts w:asciiTheme="minorHAnsi" w:hAnsiTheme="minorHAnsi"/>
          <w:color w:val="0070C0"/>
          <w:szCs w:val="22"/>
          <w:lang w:val="en-GB"/>
        </w:rPr>
        <w:t>RESPIRATORY TRACT</w:t>
      </w:r>
    </w:p>
    <w:p w14:paraId="58E410E3" w14:textId="2940F629" w:rsidR="00F03628" w:rsidRPr="002663F6" w:rsidRDefault="00EE79FF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 w:rsidRPr="002663F6">
        <w:rPr>
          <w:rFonts w:asciiTheme="minorHAnsi" w:hAnsiTheme="minorHAnsi"/>
          <w:sz w:val="22"/>
          <w:szCs w:val="22"/>
          <w:lang w:val="en-GB"/>
        </w:rPr>
        <w:t xml:space="preserve">1 Choose the right word for each sentence. There are 3 extra expressions that you do NOT need.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6"/>
      </w:tblGrid>
      <w:tr w:rsidR="00F03628" w:rsidRPr="002663F6" w14:paraId="0AB19AFC" w14:textId="77777777">
        <w:tc>
          <w:tcPr>
            <w:tcW w:w="9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8AC95" w14:textId="6FF0D263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vykašlává       vydechuje      dusí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 </w:t>
            </w:r>
            <w:r w:rsidR="00635E0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stěžuje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sípe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chraptí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dýchá       objeví 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pálí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dráždí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  <w:r w:rsidRPr="002663F6">
              <w:rPr>
                <w:rStyle w:val="Promnn"/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66D45E75" w14:textId="00D87339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  <w:lang w:val="en-GB"/>
        </w:rPr>
        <w:t xml:space="preserve">1. </w:t>
      </w:r>
      <w:r w:rsidRPr="002663F6">
        <w:rPr>
          <w:rFonts w:asciiTheme="minorHAnsi" w:hAnsiTheme="minorHAnsi" w:cs="Calibri"/>
          <w:color w:val="000000"/>
          <w:szCs w:val="22"/>
        </w:rPr>
        <w:t>Při chůzi do kopce se mi špatně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B01BCA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dýchá</w:t>
      </w:r>
      <w:r w:rsidRPr="002663F6">
        <w:rPr>
          <w:rFonts w:asciiTheme="minorHAnsi" w:hAnsiTheme="minorHAnsi" w:cs="Calibri"/>
          <w:color w:val="000000"/>
          <w:szCs w:val="22"/>
        </w:rPr>
        <w:t>.</w:t>
      </w:r>
      <w:r w:rsidRPr="002663F6">
        <w:rPr>
          <w:rFonts w:asciiTheme="minorHAnsi" w:hAnsiTheme="minorHAnsi" w:cs="Calibri"/>
          <w:color w:val="000000"/>
          <w:szCs w:val="22"/>
        </w:rPr>
        <w:tab/>
      </w:r>
      <w:r w:rsidRPr="002663F6">
        <w:rPr>
          <w:rFonts w:asciiTheme="minorHAnsi" w:hAnsiTheme="minorHAnsi" w:cs="Calibri"/>
          <w:color w:val="000000"/>
          <w:szCs w:val="22"/>
        </w:rPr>
        <w:tab/>
      </w:r>
    </w:p>
    <w:p w14:paraId="7C38A4E3" w14:textId="0CF8B61B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2. Prach a pyly </w:t>
      </w:r>
      <w:r w:rsidR="0059433A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drážd</w:t>
      </w:r>
      <w:r w:rsidR="00A95E9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í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pacienta ke kašli.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241A985F" w14:textId="50DB63FE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3. Dcera </w:t>
      </w:r>
      <w:r w:rsidR="008B4171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vykašlává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žlutozelený hlen.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2B542A63" w14:textId="79E33B21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4. Pacient jenom </w:t>
      </w:r>
      <w:r w:rsidR="006B7091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chraptí/</w:t>
      </w:r>
      <w:r w:rsidR="00441ECB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sípe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a nemůže nic vykašlat.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56EAE271" w14:textId="15B33CCA" w:rsidR="00F03628" w:rsidRPr="00635E0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iCs/>
          <w:color w:val="000000"/>
          <w:szCs w:val="22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5. 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Cs w:val="22"/>
        </w:rPr>
        <w:t xml:space="preserve">Pan Nový 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si </w:t>
      </w:r>
      <w:r w:rsidR="00901DD1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stěžuje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na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silnou bolest za hrudní kostí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Cs w:val="22"/>
        </w:rPr>
        <w:t>.</w:t>
      </w:r>
    </w:p>
    <w:p w14:paraId="0BFDF806" w14:textId="2A8843D3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6. Při záchvatu kašle se pacient někdy </w:t>
      </w:r>
      <w:r w:rsidR="000A544A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dusí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2920B208" w14:textId="4FDFECC8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7.</w:t>
      </w:r>
      <w:r w:rsidRPr="002663F6">
        <w:rPr>
          <w:rFonts w:asciiTheme="minorHAnsi" w:hAnsiTheme="minorHAnsi" w:cs="Calibri"/>
          <w:color w:val="00000A"/>
          <w:szCs w:val="22"/>
          <w:lang w:bidi="ar-SA"/>
        </w:rPr>
        <w:t xml:space="preserve"> Pacient </w:t>
      </w:r>
      <w:r w:rsidR="00D60280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chraptí</w:t>
      </w:r>
      <w:r w:rsidR="00D60280" w:rsidRPr="002663F6">
        <w:rPr>
          <w:rFonts w:asciiTheme="minorHAnsi" w:hAnsiTheme="minorHAnsi" w:cs="Calibri"/>
          <w:color w:val="00000A"/>
          <w:szCs w:val="22"/>
          <w:lang w:bidi="ar-SA"/>
        </w:rPr>
        <w:t xml:space="preserve"> </w:t>
      </w:r>
      <w:r w:rsidRPr="002663F6">
        <w:rPr>
          <w:rFonts w:asciiTheme="minorHAnsi" w:hAnsiTheme="minorHAnsi" w:cs="Calibri"/>
          <w:color w:val="00000A"/>
          <w:szCs w:val="22"/>
          <w:lang w:bidi="ar-SA"/>
        </w:rPr>
        <w:t>hlavně ráno. Nemůže vůbec mluvit.</w:t>
      </w:r>
    </w:p>
    <w:p w14:paraId="0BBB135A" w14:textId="2F72EA0B" w:rsidR="002E5741" w:rsidRPr="002E5741" w:rsidRDefault="002E5741" w:rsidP="00805ABE">
      <w:pPr>
        <w:pStyle w:val="Nadpis5"/>
        <w:spacing w:line="360" w:lineRule="auto"/>
        <w:rPr>
          <w:rFonts w:ascii="Calibri" w:hAnsi="Calibri"/>
        </w:rPr>
      </w:pPr>
      <w:r w:rsidRPr="002E5741">
        <w:rPr>
          <w:rFonts w:ascii="Calibri" w:hAnsi="Calibri"/>
        </w:rPr>
        <w:t xml:space="preserve">2 </w:t>
      </w:r>
      <w:r w:rsidRPr="002E5741">
        <w:rPr>
          <w:rFonts w:ascii="Calibri" w:eastAsia="Calibri" w:hAnsi="Calibri"/>
        </w:rPr>
        <w:t xml:space="preserve">Complete the doctor’s question. </w:t>
      </w:r>
    </w:p>
    <w:p w14:paraId="58B38CBB" w14:textId="6EDDF329" w:rsidR="002E5741" w:rsidRPr="008F24F9" w:rsidRDefault="00B02514" w:rsidP="002644CD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kdy se dusíte?</w:t>
      </w:r>
      <w:r w:rsidR="0060326A">
        <w:rPr>
          <w:b/>
          <w:caps/>
          <w:color w:val="0070C0"/>
          <w:szCs w:val="22"/>
        </w:rPr>
        <w:t xml:space="preserve"> / </w:t>
      </w:r>
      <w:r w:rsidR="003A543A">
        <w:rPr>
          <w:b/>
          <w:caps/>
          <w:color w:val="0070C0"/>
          <w:szCs w:val="22"/>
        </w:rPr>
        <w:t>(</w:t>
      </w:r>
      <w:r w:rsidR="00203FFD">
        <w:rPr>
          <w:b/>
          <w:caps/>
          <w:color w:val="0070C0"/>
          <w:szCs w:val="22"/>
        </w:rPr>
        <w:t>po kolika krocích</w:t>
      </w:r>
      <w:r w:rsidR="003A543A">
        <w:rPr>
          <w:b/>
          <w:caps/>
          <w:color w:val="0070C0"/>
          <w:szCs w:val="22"/>
        </w:rPr>
        <w:t>) = jak často</w:t>
      </w:r>
      <w:r w:rsidR="00203FFD">
        <w:rPr>
          <w:b/>
          <w:caps/>
          <w:color w:val="0070C0"/>
          <w:szCs w:val="22"/>
        </w:rPr>
        <w:t xml:space="preserve"> se musíte zastavovat</w:t>
      </w:r>
      <w:r w:rsidR="003A543A">
        <w:rPr>
          <w:b/>
          <w:caps/>
          <w:color w:val="0070C0"/>
          <w:szCs w:val="22"/>
        </w:rPr>
        <w:t xml:space="preserve"> (při chůzi)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Po pěti až deseti krocích. </w:t>
      </w:r>
    </w:p>
    <w:p w14:paraId="321C04F9" w14:textId="682D6931" w:rsidR="002E5741" w:rsidRPr="008F24F9" w:rsidRDefault="00BE3A4A" w:rsidP="00BF3375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jaký je váš kašel?</w:t>
      </w:r>
      <w:r w:rsidR="00474E1C">
        <w:rPr>
          <w:b/>
          <w:caps/>
          <w:color w:val="0070C0"/>
          <w:szCs w:val="22"/>
        </w:rPr>
        <w:t xml:space="preserve"> jaký máte kašel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Dráždivý, mám úplné záchvaty kašle. </w:t>
      </w:r>
    </w:p>
    <w:p w14:paraId="6F80F24C" w14:textId="31FFCB17" w:rsidR="002E5741" w:rsidRPr="008F24F9" w:rsidRDefault="000E2D34" w:rsidP="00FD6A04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 xml:space="preserve">kolik cigaret kouříte denně? </w:t>
      </w:r>
      <w:r w:rsidR="00A7707C">
        <w:rPr>
          <w:b/>
          <w:caps/>
          <w:color w:val="0070C0"/>
          <w:szCs w:val="22"/>
        </w:rPr>
        <w:t>→ kouříte? kolik?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 </w:t>
      </w:r>
      <w:r w:rsidR="002E5741" w:rsidRPr="008F24F9">
        <w:rPr>
          <w:szCs w:val="22"/>
        </w:rPr>
        <w:t xml:space="preserve">Dvě krabičky za den. </w:t>
      </w:r>
    </w:p>
    <w:p w14:paraId="5F42EF11" w14:textId="03E258BF" w:rsidR="002E5741" w:rsidRPr="008F24F9" w:rsidRDefault="008139BA" w:rsidP="00351515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 xml:space="preserve">máte </w:t>
      </w:r>
      <w:r w:rsidR="0037340D">
        <w:rPr>
          <w:b/>
          <w:caps/>
          <w:color w:val="0070C0"/>
          <w:szCs w:val="22"/>
        </w:rPr>
        <w:t xml:space="preserve">= měl někdo: </w:t>
      </w:r>
      <w:r>
        <w:rPr>
          <w:b/>
          <w:caps/>
          <w:color w:val="0070C0"/>
          <w:szCs w:val="22"/>
        </w:rPr>
        <w:t xml:space="preserve">v rodině </w:t>
      </w:r>
      <w:r w:rsidR="00536741">
        <w:rPr>
          <w:b/>
          <w:caps/>
          <w:color w:val="0070C0"/>
          <w:szCs w:val="22"/>
        </w:rPr>
        <w:t>vážné/nádorové</w:t>
      </w:r>
      <w:r w:rsidR="00D354B6">
        <w:rPr>
          <w:b/>
          <w:caps/>
          <w:color w:val="0070C0"/>
          <w:szCs w:val="22"/>
        </w:rPr>
        <w:t>/plicní</w:t>
      </w:r>
      <w:r w:rsidR="002D7E69">
        <w:rPr>
          <w:b/>
          <w:caps/>
          <w:color w:val="0070C0"/>
          <w:szCs w:val="22"/>
        </w:rPr>
        <w:t xml:space="preserve"> </w:t>
      </w:r>
      <w:r>
        <w:rPr>
          <w:b/>
          <w:caps/>
          <w:color w:val="0070C0"/>
          <w:szCs w:val="22"/>
        </w:rPr>
        <w:t>nemoci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Otec, léčil se s nádorem na plíci. </w:t>
      </w:r>
    </w:p>
    <w:p w14:paraId="40AD35E9" w14:textId="14A30001" w:rsidR="002E5741" w:rsidRPr="008F24F9" w:rsidRDefault="00BB46CE" w:rsidP="00463EE8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jakou barvu má ten hlen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>Narůžovělý*, zdá se mi, že je v něm krev. (*</w:t>
      </w:r>
      <w:r w:rsidR="002E5741" w:rsidRPr="008F24F9">
        <w:rPr>
          <w:i/>
          <w:szCs w:val="22"/>
          <w:lang w:val="en-GB"/>
        </w:rPr>
        <w:t>pinkish</w:t>
      </w:r>
      <w:r w:rsidR="002E5741" w:rsidRPr="008F24F9">
        <w:rPr>
          <w:szCs w:val="22"/>
        </w:rPr>
        <w:t>)</w:t>
      </w:r>
    </w:p>
    <w:p w14:paraId="42D438B2" w14:textId="7F0E1DE2" w:rsidR="002E5741" w:rsidRDefault="007A5352" w:rsidP="00812ECF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pracujete v prašném prostředí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Ano, pracuju na stavbě, tam se </w:t>
      </w:r>
      <w:r w:rsidR="002E5741" w:rsidRPr="007A5352">
        <w:rPr>
          <w:b/>
          <w:bCs/>
          <w:szCs w:val="22"/>
        </w:rPr>
        <w:t>práší</w:t>
      </w:r>
      <w:r w:rsidR="002E5741" w:rsidRPr="008F24F9">
        <w:rPr>
          <w:szCs w:val="22"/>
        </w:rPr>
        <w:t xml:space="preserve"> pořád. </w:t>
      </w:r>
    </w:p>
    <w:p w14:paraId="5B9D5BC3" w14:textId="7A961385" w:rsidR="00955120" w:rsidRPr="008F24F9" w:rsidRDefault="00955120" w:rsidP="00955120">
      <w:pPr>
        <w:numPr>
          <w:ilvl w:val="1"/>
          <w:numId w:val="5"/>
        </w:numPr>
        <w:suppressAutoHyphens w:val="0"/>
        <w:spacing w:line="360" w:lineRule="auto"/>
        <w:ind w:right="5"/>
        <w:rPr>
          <w:szCs w:val="22"/>
        </w:rPr>
      </w:pPr>
      <w:r>
        <w:rPr>
          <w:b/>
          <w:caps/>
          <w:color w:val="0070C0"/>
          <w:szCs w:val="22"/>
        </w:rPr>
        <w:t>toxický prach</w:t>
      </w:r>
      <w:r w:rsidRPr="00955120">
        <w:rPr>
          <w:szCs w:val="22"/>
        </w:rPr>
        <w:t>?</w:t>
      </w:r>
      <w:r>
        <w:rPr>
          <w:szCs w:val="22"/>
        </w:rPr>
        <w:t xml:space="preserve"> Azbest</w:t>
      </w:r>
      <w:r w:rsidR="00884996">
        <w:rPr>
          <w:szCs w:val="22"/>
        </w:rPr>
        <w:t>…</w:t>
      </w:r>
    </w:p>
    <w:p w14:paraId="46885351" w14:textId="200E0874" w:rsidR="002E5741" w:rsidRPr="008F24F9" w:rsidRDefault="000C4A8A" w:rsidP="004235DC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MÁTE CHRAPOT? = CHRAPTÍTE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Každé </w:t>
      </w:r>
      <w:r w:rsidR="002E5741" w:rsidRPr="00F72077">
        <w:rPr>
          <w:b/>
          <w:bCs/>
          <w:szCs w:val="22"/>
        </w:rPr>
        <w:t>ráno</w:t>
      </w:r>
      <w:r w:rsidR="002E5741" w:rsidRPr="008F24F9">
        <w:rPr>
          <w:szCs w:val="22"/>
        </w:rPr>
        <w:t>, chvíli mi to trvá, než se roz</w:t>
      </w:r>
      <w:r w:rsidR="002E5741" w:rsidRPr="00F72077">
        <w:rPr>
          <w:b/>
          <w:bCs/>
          <w:szCs w:val="22"/>
        </w:rPr>
        <w:t>mluvím</w:t>
      </w:r>
      <w:r w:rsidR="002E5741" w:rsidRPr="008F24F9">
        <w:rPr>
          <w:szCs w:val="22"/>
        </w:rPr>
        <w:t xml:space="preserve">. </w:t>
      </w:r>
    </w:p>
    <w:p w14:paraId="1C4573A9" w14:textId="5CC4D2C9" w:rsidR="002E5741" w:rsidRPr="008F24F9" w:rsidRDefault="00F92620" w:rsidP="00C13646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MÁTE NĚJAKÉ ZVÍŘE/ZVÍŘÁTKO/</w:t>
      </w:r>
      <w:r w:rsidR="00774869">
        <w:rPr>
          <w:b/>
          <w:caps/>
          <w:color w:val="0070C0"/>
          <w:szCs w:val="22"/>
        </w:rPr>
        <w:t>DOMÁCÍ ZVÍŘE</w:t>
      </w:r>
      <w:r w:rsidR="007C7945">
        <w:rPr>
          <w:b/>
          <w:caps/>
          <w:color w:val="0070C0"/>
          <w:szCs w:val="22"/>
        </w:rPr>
        <w:t>/MAZLÍČKA</w:t>
      </w:r>
      <w:r w:rsidR="00EF0197">
        <w:rPr>
          <w:b/>
          <w:caps/>
          <w:color w:val="0070C0"/>
          <w:szCs w:val="22"/>
        </w:rPr>
        <w:t xml:space="preserve"> (= PET)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Máme králíka a morče. (= </w:t>
      </w:r>
      <w:r w:rsidR="002E5741" w:rsidRPr="008F24F9">
        <w:rPr>
          <w:i/>
          <w:szCs w:val="22"/>
          <w:lang w:val="en-GB"/>
        </w:rPr>
        <w:t>rabbit, Guinea pig</w:t>
      </w:r>
      <w:r w:rsidR="002E5741" w:rsidRPr="008F24F9">
        <w:rPr>
          <w:szCs w:val="22"/>
        </w:rPr>
        <w:t>)</w:t>
      </w:r>
    </w:p>
    <w:p w14:paraId="665AAB0E" w14:textId="77777777" w:rsidR="00F03628" w:rsidRPr="002663F6" w:rsidRDefault="00F03628" w:rsidP="00805ABE">
      <w:pPr>
        <w:pStyle w:val="Nadpis2"/>
        <w:spacing w:line="360" w:lineRule="auto"/>
        <w:rPr>
          <w:rFonts w:asciiTheme="minorHAnsi" w:hAnsiTheme="minorHAnsi"/>
        </w:rPr>
      </w:pPr>
    </w:p>
    <w:p w14:paraId="2F18905C" w14:textId="77777777" w:rsidR="00A13E0F" w:rsidRDefault="00A13E0F">
      <w:pPr>
        <w:suppressAutoHyphens w:val="0"/>
        <w:rPr>
          <w:rStyle w:val="Promnn"/>
          <w:rFonts w:asciiTheme="minorHAnsi" w:eastAsia="font464" w:hAnsiTheme="minorHAnsi" w:cs="font464"/>
          <w:i w:val="0"/>
          <w:iCs w:val="0"/>
          <w:color w:val="2E74B5"/>
          <w:szCs w:val="22"/>
          <w:lang w:val="en-GB"/>
        </w:rPr>
      </w:pPr>
      <w:r>
        <w:rPr>
          <w:rStyle w:val="Promnn"/>
          <w:rFonts w:asciiTheme="minorHAnsi" w:hAnsiTheme="minorHAnsi"/>
          <w:i w:val="0"/>
          <w:iCs w:val="0"/>
          <w:szCs w:val="22"/>
          <w:lang w:val="en-GB"/>
        </w:rPr>
        <w:br w:type="page"/>
      </w:r>
    </w:p>
    <w:p w14:paraId="0CCDA376" w14:textId="3C5BF6D1" w:rsidR="002663F6" w:rsidRPr="002663F6" w:rsidRDefault="002E5741" w:rsidP="00805ABE">
      <w:pPr>
        <w:pStyle w:val="Nadpis2"/>
        <w:spacing w:line="360" w:lineRule="auto"/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</w:pPr>
      <w:r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lastRenderedPageBreak/>
        <w:t>GASTROENTEROLOG</w:t>
      </w:r>
      <w:r w:rsidR="0099530B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IE</w:t>
      </w:r>
    </w:p>
    <w:p w14:paraId="3F61233C" w14:textId="1B5AE969" w:rsidR="00F03628" w:rsidRPr="002663F6" w:rsidRDefault="000727E5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3</w:t>
      </w:r>
      <w:r w:rsidR="00EE79FF"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Complete doctor’s question or patient’s answer with one word.</w:t>
      </w:r>
      <w:r w:rsidR="002E5741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There are three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03628" w:rsidRPr="002663F6" w14:paraId="45A425B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84E6" w14:textId="0C517B2C" w:rsidR="00F03628" w:rsidRPr="002E5741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E5741">
              <w:rPr>
                <w:rFonts w:asciiTheme="minorHAnsi" w:hAnsiTheme="minorHAnsi" w:cs="Calibri"/>
                <w:i/>
                <w:iCs/>
                <w:szCs w:val="22"/>
              </w:rPr>
              <w:t xml:space="preserve">vážil    držel      nevšiml       nesnášel      zhubl      jedl      </w:t>
            </w:r>
            <w:r w:rsidR="002E5741" w:rsidRPr="002E5741">
              <w:rPr>
                <w:rFonts w:asciiTheme="minorHAnsi" w:hAnsiTheme="minorHAnsi" w:cs="Calibri"/>
                <w:i/>
                <w:iCs/>
                <w:szCs w:val="22"/>
              </w:rPr>
              <w:t>říhal</w:t>
            </w:r>
            <w:r w:rsidRPr="002E5741">
              <w:rPr>
                <w:rFonts w:asciiTheme="minorHAnsi" w:hAnsiTheme="minorHAnsi" w:cs="Calibri"/>
                <w:i/>
                <w:iCs/>
                <w:szCs w:val="22"/>
              </w:rPr>
              <w:t xml:space="preserve">      šířil       omezil        přibral      zvracel</w:t>
            </w:r>
          </w:p>
        </w:tc>
      </w:tr>
    </w:tbl>
    <w:p w14:paraId="45471C11" w14:textId="77777777" w:rsidR="00F03628" w:rsidRPr="002663F6" w:rsidRDefault="00F03628" w:rsidP="00805ABE">
      <w:p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 w:cs="Calibri"/>
          <w:color w:val="000000"/>
          <w:sz w:val="20"/>
          <w:szCs w:val="20"/>
        </w:rPr>
      </w:pPr>
    </w:p>
    <w:p w14:paraId="540CA26C" w14:textId="3055439E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Měl jste někdy ve stolici krev? - Ne, </w:t>
      </w:r>
      <w:r w:rsidR="00E65491">
        <w:rPr>
          <w:rFonts w:asciiTheme="minorHAnsi" w:hAnsiTheme="minorHAnsi" w:cs="Calibri"/>
          <w:b/>
          <w:caps/>
          <w:color w:val="0070C0"/>
          <w:szCs w:val="22"/>
        </w:rPr>
        <w:t>NEVŠIML</w:t>
      </w:r>
      <w:r w:rsidRPr="002663F6">
        <w:rPr>
          <w:rFonts w:asciiTheme="minorHAnsi" w:hAnsiTheme="minorHAnsi" w:cs="Calibri"/>
          <w:color w:val="000000"/>
          <w:szCs w:val="22"/>
        </w:rPr>
        <w:t xml:space="preserve"> jsem si.</w:t>
      </w:r>
    </w:p>
    <w:p w14:paraId="03BFF8CE" w14:textId="49CB0949" w:rsidR="00F03628" w:rsidRPr="002663F6" w:rsidRDefault="00EE79FF" w:rsidP="00805ABE">
      <w:pPr>
        <w:numPr>
          <w:ilvl w:val="0"/>
          <w:numId w:val="2"/>
        </w:numPr>
        <w:tabs>
          <w:tab w:val="left" w:pos="56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Zdá se mi, že je </w:t>
      </w:r>
      <w:r w:rsidR="002663F6">
        <w:rPr>
          <w:rFonts w:asciiTheme="minorHAnsi" w:hAnsiTheme="minorHAnsi" w:cs="Calibri"/>
          <w:color w:val="000000"/>
          <w:szCs w:val="22"/>
        </w:rPr>
        <w:t>t</w:t>
      </w:r>
      <w:r w:rsidRPr="002663F6">
        <w:rPr>
          <w:rFonts w:asciiTheme="minorHAnsi" w:hAnsiTheme="minorHAnsi" w:cs="Calibri"/>
          <w:color w:val="000000"/>
          <w:szCs w:val="22"/>
        </w:rPr>
        <w:t xml:space="preserve">o horší po kávě. Kávu jsem hodně </w:t>
      </w:r>
      <w:r w:rsidR="00C12DE0">
        <w:rPr>
          <w:rFonts w:asciiTheme="minorHAnsi" w:hAnsiTheme="minorHAnsi" w:cs="Calibri"/>
          <w:b/>
          <w:caps/>
          <w:color w:val="0070C0"/>
          <w:szCs w:val="22"/>
        </w:rPr>
        <w:t xml:space="preserve">NESNÁŠEL / </w:t>
      </w:r>
      <w:r w:rsidR="007435F4">
        <w:rPr>
          <w:rFonts w:asciiTheme="minorHAnsi" w:hAnsiTheme="minorHAnsi" w:cs="Calibri"/>
          <w:b/>
          <w:caps/>
          <w:color w:val="0070C0"/>
          <w:szCs w:val="22"/>
        </w:rPr>
        <w:t>OMEZIL</w:t>
      </w:r>
      <w:r w:rsidRPr="002663F6">
        <w:rPr>
          <w:rFonts w:asciiTheme="minorHAnsi" w:hAnsiTheme="minorHAnsi" w:cs="Calibri"/>
          <w:color w:val="000000"/>
          <w:szCs w:val="22"/>
        </w:rPr>
        <w:t>.</w:t>
      </w:r>
    </w:p>
    <w:p w14:paraId="76B8BC11" w14:textId="44C8F846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Kdy jste se naposledy </w:t>
      </w:r>
      <w:r w:rsidR="00E57DC3">
        <w:rPr>
          <w:rFonts w:asciiTheme="minorHAnsi" w:eastAsia="Times New Roman" w:hAnsiTheme="minorHAnsi" w:cs="Calibri"/>
          <w:b/>
          <w:caps/>
          <w:color w:val="0070C0"/>
          <w:szCs w:val="22"/>
          <w:lang w:eastAsia="cs-CZ" w:bidi="ar-SA"/>
        </w:rPr>
        <w:t>VÁŽIL</w:t>
      </w: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? </w:t>
      </w:r>
      <w:r w:rsidR="000030EB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>–</w:t>
      </w: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 Včera. Moje váha se nezměnila.</w:t>
      </w:r>
    </w:p>
    <w:p w14:paraId="2813D216" w14:textId="0C659E20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Pacient měl bezlepkovou dietu, </w:t>
      </w:r>
      <w:r w:rsidR="000E1F33" w:rsidRPr="005762A0">
        <w:rPr>
          <w:rFonts w:asciiTheme="minorHAnsi" w:eastAsia="Times New Roman" w:hAnsiTheme="minorHAnsi" w:cs="Calibri"/>
          <w:b/>
          <w:caps/>
          <w:color w:val="0070C0"/>
          <w:szCs w:val="22"/>
          <w:lang w:eastAsia="cs-CZ" w:bidi="ar-SA"/>
        </w:rPr>
        <w:t>NESNÁŠEL</w:t>
      </w:r>
      <w:r w:rsidRPr="002663F6">
        <w:rPr>
          <w:rFonts w:asciiTheme="minorHAnsi" w:eastAsia="Times New Roman" w:hAnsiTheme="minorHAnsi" w:cs="Calibri"/>
          <w:i/>
          <w:iCs/>
          <w:color w:val="000000"/>
          <w:szCs w:val="22"/>
          <w:lang w:eastAsia="cs-CZ" w:bidi="ar-SA"/>
        </w:rPr>
        <w:t xml:space="preserve"> </w:t>
      </w: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>lepek.</w:t>
      </w:r>
    </w:p>
    <w:p w14:paraId="1B6F5DDA" w14:textId="178F64FB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Kolik kilogramů jste </w:t>
      </w:r>
      <w:r w:rsidR="007175F5">
        <w:rPr>
          <w:rFonts w:asciiTheme="minorHAnsi" w:hAnsiTheme="minorHAnsi" w:cs="Calibri"/>
          <w:b/>
          <w:caps/>
          <w:color w:val="0070C0"/>
          <w:szCs w:val="22"/>
        </w:rPr>
        <w:t>PŘIBRAL</w:t>
      </w:r>
      <w:r w:rsidRPr="002663F6">
        <w:rPr>
          <w:rFonts w:asciiTheme="minorHAnsi" w:hAnsiTheme="minorHAnsi" w:cs="Calibri"/>
          <w:color w:val="000000"/>
          <w:szCs w:val="22"/>
        </w:rPr>
        <w:t xml:space="preserve">? </w:t>
      </w:r>
      <w:r w:rsidR="000030EB">
        <w:rPr>
          <w:rFonts w:asciiTheme="minorHAnsi" w:hAnsiTheme="minorHAnsi" w:cs="Calibri"/>
          <w:color w:val="000000"/>
          <w:szCs w:val="22"/>
        </w:rPr>
        <w:t>–</w:t>
      </w:r>
      <w:r w:rsidRPr="002663F6">
        <w:rPr>
          <w:rFonts w:asciiTheme="minorHAnsi" w:hAnsiTheme="minorHAnsi" w:cs="Calibri"/>
          <w:color w:val="000000"/>
          <w:szCs w:val="22"/>
        </w:rPr>
        <w:t xml:space="preserve"> Za měsíc tři kila, všechno je mi malé.</w:t>
      </w:r>
    </w:p>
    <w:p w14:paraId="5CCB565A" w14:textId="7C78DB30" w:rsidR="00F03628" w:rsidRPr="002663F6" w:rsidRDefault="00A324A8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eastAsia="Times New Roman" w:hAnsiTheme="minorHAnsi" w:cs="Calibri"/>
          <w:b/>
          <w:i w:val="0"/>
          <w:iCs w:val="0"/>
          <w:caps/>
          <w:color w:val="0070C0"/>
          <w:szCs w:val="22"/>
          <w:lang w:eastAsia="cs-CZ" w:bidi="ar-SA"/>
        </w:rPr>
        <w:t>JEDL</w:t>
      </w:r>
      <w:r w:rsidR="00EE79FF"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Cs w:val="22"/>
          <w:lang w:eastAsia="cs-CZ" w:bidi="ar-SA"/>
        </w:rPr>
        <w:t xml:space="preserve"> jste něco před bolestí? – Ne, žaludek mě začal bolet </w:t>
      </w:r>
      <w:r w:rsidR="00EE79FF" w:rsidRPr="00E226DC">
        <w:rPr>
          <w:rStyle w:val="Promnn"/>
          <w:rFonts w:asciiTheme="minorHAnsi" w:eastAsia="Times New Roman" w:hAnsiTheme="minorHAnsi" w:cs="Calibri"/>
          <w:b/>
          <w:bCs/>
          <w:i w:val="0"/>
          <w:iCs w:val="0"/>
          <w:color w:val="000000"/>
          <w:szCs w:val="22"/>
          <w:lang w:eastAsia="cs-CZ" w:bidi="ar-SA"/>
        </w:rPr>
        <w:t>nalačno</w:t>
      </w:r>
      <w:r w:rsidR="00EE79FF"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Cs w:val="22"/>
          <w:lang w:eastAsia="cs-CZ" w:bidi="ar-SA"/>
        </w:rPr>
        <w:t>.</w:t>
      </w:r>
    </w:p>
    <w:p w14:paraId="7FBCA218" w14:textId="09E022A8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Cs w:val="22"/>
          <w:lang w:eastAsia="cs-CZ" w:bidi="ar-SA"/>
        </w:rPr>
        <w:t>P</w:t>
      </w:r>
      <w:r w:rsidR="002E5741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acient měl pálení žáhy a po jídle </w:t>
      </w:r>
      <w:r w:rsidR="00A839BC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 xml:space="preserve">ZVRACEL / </w:t>
      </w:r>
      <w:r w:rsidR="007723DE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ŘÍHAL</w:t>
      </w:r>
      <w:r w:rsidR="002E5741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.</w:t>
      </w:r>
    </w:p>
    <w:p w14:paraId="02A3660A" w14:textId="580F516C" w:rsidR="00F03628" w:rsidRPr="00EE7451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Style w:val="Promnn"/>
          <w:rFonts w:asciiTheme="minorHAnsi" w:hAnsiTheme="minorHAnsi"/>
          <w:i w:val="0"/>
          <w:iCs w:val="0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Nechci nic jíst, protože jsem dnes už třikrát </w:t>
      </w:r>
      <w:r w:rsidR="0092238F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JEDL</w:t>
      </w:r>
      <w:r w:rsidR="006C603C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 xml:space="preserve"> / </w:t>
      </w:r>
      <w:r w:rsidR="001C51EB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ZVRACEL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4BAFDCC" w14:textId="482256FF" w:rsidR="00EE7451" w:rsidRPr="00EE7451" w:rsidRDefault="00EE7451" w:rsidP="00A13E0F">
      <w:pPr>
        <w:tabs>
          <w:tab w:val="left" w:pos="565"/>
          <w:tab w:val="left" w:pos="625"/>
        </w:tabs>
        <w:spacing w:line="360" w:lineRule="auto"/>
        <w:rPr>
          <w:rFonts w:asciiTheme="minorHAnsi" w:hAnsiTheme="minorHAnsi"/>
          <w:color w:val="0070C0"/>
        </w:rPr>
      </w:pPr>
      <w:r w:rsidRPr="00EE7451">
        <w:rPr>
          <w:rStyle w:val="Promnn"/>
          <w:rFonts w:asciiTheme="minorHAnsi" w:hAnsiTheme="minorHAnsi" w:cs="Calibri"/>
          <w:i w:val="0"/>
          <w:color w:val="0070C0"/>
          <w:szCs w:val="22"/>
        </w:rPr>
        <w:t>4 Fill in the gaps.</w:t>
      </w:r>
    </w:p>
    <w:p w14:paraId="085302CB" w14:textId="7ADF4568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8C21ED">
        <w:rPr>
          <w:rFonts w:asciiTheme="minorHAnsi" w:hAnsiTheme="minorHAnsi"/>
          <w:b/>
        </w:rPr>
        <w:t>Chutná</w:t>
      </w:r>
      <w:r w:rsidRPr="00EE7451">
        <w:rPr>
          <w:rFonts w:asciiTheme="minorHAnsi" w:hAnsiTheme="minorHAnsi"/>
          <w:bCs/>
        </w:rPr>
        <w:t xml:space="preserve"> vám černá káva, nebo vám </w:t>
      </w:r>
      <w:r w:rsidR="004C21D0">
        <w:rPr>
          <w:rFonts w:asciiTheme="minorHAnsi" w:hAnsiTheme="minorHAnsi"/>
          <w:b/>
          <w:bCs/>
          <w:caps/>
          <w:color w:val="0070C0"/>
        </w:rPr>
        <w:t>NECHUTNÁ</w:t>
      </w:r>
      <w:r w:rsidR="00B312A3">
        <w:rPr>
          <w:rFonts w:asciiTheme="minorHAnsi" w:hAnsiTheme="minorHAnsi"/>
          <w:b/>
          <w:bCs/>
          <w:caps/>
          <w:color w:val="0070C0"/>
        </w:rPr>
        <w:t xml:space="preserve"> / </w:t>
      </w:r>
      <w:r w:rsidR="004C217C">
        <w:rPr>
          <w:rFonts w:asciiTheme="minorHAnsi" w:hAnsiTheme="minorHAnsi"/>
          <w:b/>
          <w:bCs/>
          <w:caps/>
          <w:color w:val="0070C0"/>
        </w:rPr>
        <w:t>VADÍ</w:t>
      </w:r>
      <w:r w:rsidRPr="00EE7451">
        <w:rPr>
          <w:rFonts w:asciiTheme="minorHAnsi" w:hAnsiTheme="minorHAnsi"/>
          <w:bCs/>
        </w:rPr>
        <w:t>? Poslední dobou mi nechutná, už ji skoro nepiju.</w:t>
      </w:r>
    </w:p>
    <w:p w14:paraId="10E9A2F6" w14:textId="218689B9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máte </w:t>
      </w:r>
      <w:r w:rsidR="000B0899">
        <w:rPr>
          <w:rFonts w:asciiTheme="minorHAnsi" w:hAnsiTheme="minorHAnsi"/>
          <w:b/>
          <w:bCs/>
          <w:caps/>
          <w:color w:val="0070C0"/>
        </w:rPr>
        <w:t>STOLICI</w:t>
      </w:r>
      <w:r w:rsidRPr="00EE7451">
        <w:rPr>
          <w:rFonts w:asciiTheme="minorHAnsi" w:hAnsiTheme="minorHAnsi"/>
          <w:bCs/>
        </w:rPr>
        <w:t>? Máte někdy průjem nebo zácpu?</w:t>
      </w:r>
    </w:p>
    <w:p w14:paraId="6E1D82BE" w14:textId="2FBEDDEC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</w:t>
      </w:r>
      <w:r w:rsidR="00581A30">
        <w:rPr>
          <w:rFonts w:asciiTheme="minorHAnsi" w:hAnsiTheme="minorHAnsi"/>
          <w:b/>
          <w:bCs/>
          <w:caps/>
          <w:color w:val="0070C0"/>
        </w:rPr>
        <w:t>BARVU</w:t>
      </w:r>
      <w:r w:rsidRPr="00EE7451">
        <w:rPr>
          <w:rFonts w:asciiTheme="minorHAnsi" w:hAnsiTheme="minorHAnsi"/>
          <w:bCs/>
        </w:rPr>
        <w:t xml:space="preserve"> má stolice? Je černá, hnědá nebo šedá? </w:t>
      </w:r>
    </w:p>
    <w:p w14:paraId="5BB4DBAA" w14:textId="3E9DAD54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Změnilo se nějak </w:t>
      </w:r>
      <w:r w:rsidR="00446195">
        <w:rPr>
          <w:rFonts w:asciiTheme="minorHAnsi" w:hAnsiTheme="minorHAnsi"/>
          <w:b/>
          <w:bCs/>
          <w:caps/>
          <w:color w:val="0070C0"/>
        </w:rPr>
        <w:t>VYPRAZDŇOVÁNÍ</w:t>
      </w:r>
      <w:r w:rsidR="00431B62">
        <w:rPr>
          <w:rFonts w:asciiTheme="minorHAnsi" w:hAnsiTheme="minorHAnsi"/>
          <w:b/>
          <w:bCs/>
          <w:caps/>
          <w:color w:val="0070C0"/>
        </w:rPr>
        <w:t>?</w:t>
      </w:r>
      <w:r>
        <w:rPr>
          <w:rFonts w:asciiTheme="minorHAnsi" w:hAnsiTheme="minorHAnsi"/>
          <w:bCs/>
        </w:rPr>
        <w:t xml:space="preserve"> </w:t>
      </w:r>
      <w:r w:rsidRPr="00EE7451">
        <w:rPr>
          <w:rFonts w:asciiTheme="minorHAnsi" w:hAnsiTheme="minorHAnsi"/>
          <w:bCs/>
        </w:rPr>
        <w:t>- Ano, mám průjmy a chodím na záchod několikrát denně.</w:t>
      </w:r>
    </w:p>
    <w:p w14:paraId="445BE272" w14:textId="3F52DD8F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bolestivé </w:t>
      </w:r>
      <w:r w:rsidR="00914BF2">
        <w:rPr>
          <w:rFonts w:asciiTheme="minorHAnsi" w:hAnsiTheme="minorHAnsi"/>
          <w:b/>
          <w:bCs/>
          <w:caps/>
          <w:color w:val="0070C0"/>
        </w:rPr>
        <w:t xml:space="preserve">NUCENÍ </w:t>
      </w:r>
      <w:r w:rsidRPr="00EE7451">
        <w:rPr>
          <w:rFonts w:asciiTheme="minorHAnsi" w:hAnsiTheme="minorHAnsi"/>
          <w:bCs/>
        </w:rPr>
        <w:t xml:space="preserve">na stolici? </w:t>
      </w:r>
    </w:p>
    <w:p w14:paraId="140B1984" w14:textId="677686D0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Je ve stolici </w:t>
      </w:r>
      <w:r w:rsidR="0090251C">
        <w:rPr>
          <w:rFonts w:asciiTheme="minorHAnsi" w:hAnsiTheme="minorHAnsi"/>
          <w:b/>
          <w:bCs/>
          <w:caps/>
          <w:color w:val="0070C0"/>
        </w:rPr>
        <w:t>KREV</w:t>
      </w:r>
      <w:r w:rsidRPr="00EE7451">
        <w:rPr>
          <w:rFonts w:asciiTheme="minorHAnsi" w:hAnsiTheme="minorHAnsi"/>
          <w:bCs/>
        </w:rPr>
        <w:t xml:space="preserve"> nebo hlen? </w:t>
      </w:r>
    </w:p>
    <w:p w14:paraId="303BF8E1" w14:textId="3B08966C" w:rsidR="00EE7451" w:rsidRPr="00EE7451" w:rsidRDefault="00581A7C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caps/>
          <w:color w:val="0070C0"/>
        </w:rPr>
        <w:t>OTEKLY / OTÉKAJÍ</w:t>
      </w:r>
      <w:r w:rsidR="00EE7451">
        <w:rPr>
          <w:rFonts w:asciiTheme="minorHAnsi" w:hAnsiTheme="minorHAnsi"/>
          <w:bCs/>
        </w:rPr>
        <w:t xml:space="preserve"> vám poslední dobou </w:t>
      </w:r>
      <w:r w:rsidR="00EE7451" w:rsidRPr="00EE7451">
        <w:rPr>
          <w:rFonts w:asciiTheme="minorHAnsi" w:hAnsiTheme="minorHAnsi"/>
          <w:bCs/>
        </w:rPr>
        <w:t xml:space="preserve">nohy? -Ano, </w:t>
      </w:r>
      <w:r w:rsidR="00EE7451">
        <w:rPr>
          <w:rFonts w:asciiTheme="minorHAnsi" w:hAnsiTheme="minorHAnsi"/>
          <w:bCs/>
        </w:rPr>
        <w:t xml:space="preserve">mám velké </w:t>
      </w:r>
      <w:r w:rsidR="00EE7451" w:rsidRPr="00581A7C">
        <w:rPr>
          <w:rFonts w:asciiTheme="minorHAnsi" w:hAnsiTheme="minorHAnsi"/>
          <w:b/>
        </w:rPr>
        <w:t>otoky</w:t>
      </w:r>
      <w:r w:rsidR="00EE7451">
        <w:rPr>
          <w:rFonts w:asciiTheme="minorHAnsi" w:hAnsiTheme="minorHAnsi"/>
          <w:bCs/>
        </w:rPr>
        <w:t xml:space="preserve"> </w:t>
      </w:r>
      <w:r w:rsidR="00EE7451" w:rsidRPr="00EE7451">
        <w:rPr>
          <w:rFonts w:asciiTheme="minorHAnsi" w:hAnsiTheme="minorHAnsi"/>
          <w:bCs/>
        </w:rPr>
        <w:t>už několik měsíců.</w:t>
      </w:r>
    </w:p>
    <w:p w14:paraId="07C7A130" w14:textId="6D55A658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Měl jste někdy žaludeční </w:t>
      </w:r>
      <w:r w:rsidR="00C86CDC">
        <w:rPr>
          <w:rFonts w:asciiTheme="minorHAnsi" w:hAnsiTheme="minorHAnsi"/>
          <w:b/>
          <w:bCs/>
          <w:caps/>
          <w:color w:val="0070C0"/>
        </w:rPr>
        <w:t>VŘED/Y</w:t>
      </w:r>
      <w:r w:rsidRPr="00EE7451">
        <w:rPr>
          <w:rFonts w:asciiTheme="minorHAnsi" w:hAnsiTheme="minorHAnsi"/>
          <w:bCs/>
        </w:rPr>
        <w:t xml:space="preserve"> nebo </w:t>
      </w:r>
      <w:r w:rsidR="006A7575">
        <w:rPr>
          <w:rFonts w:asciiTheme="minorHAnsi" w:hAnsiTheme="minorHAnsi"/>
          <w:b/>
          <w:bCs/>
          <w:caps/>
          <w:color w:val="0070C0"/>
        </w:rPr>
        <w:t>ŽLUČNÍKOVÉ</w:t>
      </w:r>
      <w:r w:rsidRPr="00EE7451">
        <w:rPr>
          <w:rFonts w:asciiTheme="minorHAnsi" w:hAnsiTheme="minorHAnsi"/>
          <w:bCs/>
        </w:rPr>
        <w:t xml:space="preserve"> kameny?</w:t>
      </w:r>
    </w:p>
    <w:p w14:paraId="2BD0FF2A" w14:textId="25658E0B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po jídle </w:t>
      </w:r>
      <w:r w:rsidR="00AF4364">
        <w:rPr>
          <w:rFonts w:asciiTheme="minorHAnsi" w:hAnsiTheme="minorHAnsi"/>
          <w:b/>
          <w:bCs/>
          <w:caps/>
          <w:color w:val="0070C0"/>
        </w:rPr>
        <w:t>PÁLENÍ</w:t>
      </w:r>
      <w:r w:rsidRPr="00EE7451">
        <w:rPr>
          <w:rFonts w:asciiTheme="minorHAnsi" w:hAnsiTheme="minorHAnsi"/>
          <w:bCs/>
        </w:rPr>
        <w:t xml:space="preserve"> žáhy?</w:t>
      </w:r>
    </w:p>
    <w:p w14:paraId="50C99E29" w14:textId="65B16116" w:rsidR="00EE7451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>ZDRAVOTNÍ STAV</w:t>
      </w:r>
    </w:p>
    <w:p w14:paraId="64467576" w14:textId="06A758B1" w:rsidR="000727E5" w:rsidRPr="000727E5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 xml:space="preserve">5 </w:t>
      </w:r>
      <w:r w:rsidR="000727E5" w:rsidRPr="000727E5">
        <w:rPr>
          <w:rFonts w:asciiTheme="minorHAnsi" w:hAnsiTheme="minorHAnsi"/>
          <w:color w:val="0070C0"/>
          <w:lang w:val="en-GB"/>
        </w:rPr>
        <w:t>Fill in the gaps.</w:t>
      </w:r>
      <w:r w:rsidR="00635E06">
        <w:rPr>
          <w:rFonts w:asciiTheme="minorHAnsi" w:hAnsiTheme="minorHAnsi"/>
          <w:color w:val="0070C0"/>
          <w:lang w:val="en-GB"/>
        </w:rPr>
        <w:t xml:space="preserve"> Start with the first letter.</w:t>
      </w:r>
    </w:p>
    <w:p w14:paraId="1824C556" w14:textId="5F95823E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Můj bratr měří 170 cm, je střední </w:t>
      </w:r>
      <w:r w:rsidR="00635E06" w:rsidRPr="00DF34AB">
        <w:rPr>
          <w:b/>
          <w:bCs/>
          <w:color w:val="0070C0"/>
        </w:rPr>
        <w:t>P</w:t>
      </w:r>
      <w:r w:rsidR="005100CF">
        <w:rPr>
          <w:b/>
          <w:caps/>
          <w:color w:val="0070C0"/>
        </w:rPr>
        <w:t>OSTAVY</w:t>
      </w:r>
      <w:r>
        <w:t>.</w:t>
      </w:r>
    </w:p>
    <w:p w14:paraId="55B32D7D" w14:textId="0A00DA03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 úrazu byl pacient v </w:t>
      </w:r>
      <w:r w:rsidR="00635E06" w:rsidRPr="00DF34AB">
        <w:rPr>
          <w:b/>
          <w:bCs/>
          <w:color w:val="0070C0"/>
        </w:rPr>
        <w:t>K</w:t>
      </w:r>
      <w:r w:rsidR="00A25726">
        <w:rPr>
          <w:b/>
          <w:caps/>
          <w:color w:val="0070C0"/>
        </w:rPr>
        <w:t>RITICK</w:t>
      </w:r>
      <w:r w:rsidR="00A25726" w:rsidRPr="00FA1CEB">
        <w:rPr>
          <w:b/>
          <w:caps/>
          <w:color w:val="FF0000"/>
        </w:rPr>
        <w:t>ÉM</w:t>
      </w:r>
      <w:r>
        <w:t xml:space="preserve"> stavu, nevěděli jsme, jestli přežije.</w:t>
      </w:r>
    </w:p>
    <w:p w14:paraId="55E4E58E" w14:textId="7D682A93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Už tady máme </w:t>
      </w:r>
      <w:r w:rsidR="00635E06" w:rsidRPr="00DF34AB">
        <w:rPr>
          <w:b/>
          <w:bCs/>
          <w:color w:val="0070C0"/>
        </w:rPr>
        <w:t>V</w:t>
      </w:r>
      <w:r w:rsidR="004B7357">
        <w:rPr>
          <w:b/>
          <w:caps/>
          <w:color w:val="0070C0"/>
        </w:rPr>
        <w:t>ÝSLEDKY</w:t>
      </w:r>
      <w:r>
        <w:t xml:space="preserve">   vašich krevních testů.</w:t>
      </w:r>
    </w:p>
    <w:p w14:paraId="49476DEC" w14:textId="080F467D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Potřebujeme </w:t>
      </w:r>
      <w:r w:rsidR="00635E06" w:rsidRPr="00DF34AB">
        <w:rPr>
          <w:b/>
          <w:bCs/>
          <w:color w:val="0070C0"/>
        </w:rPr>
        <w:t>S</w:t>
      </w:r>
      <w:r w:rsidR="005F27A9">
        <w:rPr>
          <w:b/>
          <w:caps/>
          <w:color w:val="0070C0"/>
        </w:rPr>
        <w:t>NÍŽIT</w:t>
      </w:r>
      <w:r>
        <w:t xml:space="preserve"> hladinu cholesterolu.</w:t>
      </w:r>
    </w:p>
    <w:p w14:paraId="36F34F73" w14:textId="2B51742E" w:rsidR="00635E06" w:rsidRDefault="00635E06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Po operaci je pacient mimo nebezpečí, je ve</w:t>
      </w:r>
      <w:r w:rsidRPr="00635E06">
        <w:rPr>
          <w:b/>
          <w:bCs/>
        </w:rPr>
        <w:t xml:space="preserve"> </w:t>
      </w:r>
      <w:r w:rsidRPr="00DF34AB">
        <w:rPr>
          <w:b/>
          <w:bCs/>
          <w:color w:val="0070C0"/>
        </w:rPr>
        <w:t>S</w:t>
      </w:r>
      <w:r w:rsidR="00ED01B4">
        <w:rPr>
          <w:b/>
          <w:caps/>
          <w:color w:val="0070C0"/>
        </w:rPr>
        <w:t>TABILIZOVANÉM / STABILNÍM</w:t>
      </w:r>
      <w:r>
        <w:t xml:space="preserve"> stavu.</w:t>
      </w:r>
    </w:p>
    <w:p w14:paraId="5450E1CE" w14:textId="23F5F4D2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Nováku, váš BMI je vysoký. Máte </w:t>
      </w:r>
      <w:r w:rsidR="00635E06" w:rsidRPr="00DF34AB">
        <w:rPr>
          <w:b/>
          <w:bCs/>
          <w:color w:val="0070C0"/>
        </w:rPr>
        <w:t>N</w:t>
      </w:r>
      <w:r w:rsidR="0089009B">
        <w:rPr>
          <w:b/>
          <w:caps/>
          <w:color w:val="0070C0"/>
        </w:rPr>
        <w:t>ADVÁHU</w:t>
      </w:r>
      <w:r>
        <w:t>, musíte zhubnout.</w:t>
      </w:r>
    </w:p>
    <w:p w14:paraId="2DBDDFA7" w14:textId="02E191C3" w:rsidR="00CD1EB1" w:rsidRDefault="00F10E95" w:rsidP="00CD1EB1">
      <w:pPr>
        <w:pStyle w:val="Odstavecseseznamem"/>
        <w:numPr>
          <w:ilvl w:val="1"/>
          <w:numId w:val="6"/>
        </w:numPr>
        <w:spacing w:line="360" w:lineRule="auto"/>
      </w:pPr>
      <w:r>
        <w:t>900 000 lidí pije alkohol každý den.</w:t>
      </w:r>
    </w:p>
    <w:p w14:paraId="198AA378" w14:textId="5A69B333" w:rsidR="001C1E8E" w:rsidRDefault="005E63B2" w:rsidP="00CD1EB1">
      <w:pPr>
        <w:pStyle w:val="Odstavecseseznamem"/>
        <w:numPr>
          <w:ilvl w:val="1"/>
          <w:numId w:val="6"/>
        </w:num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46B0125" wp14:editId="02445998">
                <wp:simplePos x="0" y="0"/>
                <wp:positionH relativeFrom="column">
                  <wp:posOffset>3268980</wp:posOffset>
                </wp:positionH>
                <wp:positionV relativeFrom="paragraph">
                  <wp:posOffset>-221615</wp:posOffset>
                </wp:positionV>
                <wp:extent cx="873460" cy="463550"/>
                <wp:effectExtent l="38100" t="57150" r="41275" b="5080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73460" cy="463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82C4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256.7pt;margin-top:-18.15pt;width:70.2pt;height:3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">
                <v:imagedata r:id="rId10" o:title=""/>
              </v:shape>
            </w:pict>
          </mc:Fallback>
        </mc:AlternateContent>
      </w:r>
      <w:r w:rsidR="001C1E8E">
        <w:t>1,7 milionu má potíže s alkoholem.</w:t>
      </w:r>
    </w:p>
    <w:p w14:paraId="654AEB48" w14:textId="132DC43C" w:rsidR="00585925" w:rsidRDefault="00585925" w:rsidP="00CD1EB1">
      <w:pPr>
        <w:pStyle w:val="Odstavecseseznamem"/>
        <w:numPr>
          <w:ilvl w:val="1"/>
          <w:numId w:val="6"/>
        </w:numPr>
        <w:spacing w:line="360" w:lineRule="auto"/>
      </w:pPr>
      <w:r>
        <w:t>1,4 milionu bere léky</w:t>
      </w:r>
      <w:r w:rsidR="005E63B2">
        <w:t>…</w:t>
      </w:r>
    </w:p>
    <w:p w14:paraId="5DCDE520" w14:textId="027BF185" w:rsidR="005E63B2" w:rsidRDefault="005E63B2" w:rsidP="00CD1EB1">
      <w:pPr>
        <w:pStyle w:val="Odstavecseseznamem"/>
        <w:numPr>
          <w:ilvl w:val="1"/>
          <w:numId w:val="6"/>
        </w:numPr>
        <w:spacing w:line="360" w:lineRule="auto"/>
      </w:pPr>
      <w:r>
        <w:t>1,2 milionu kouří marihuanu minimálně 1/týden</w:t>
      </w:r>
    </w:p>
    <w:p w14:paraId="67ED30E3" w14:textId="594412B0" w:rsidR="00537916" w:rsidRDefault="00537916" w:rsidP="00CD1EB1">
      <w:pPr>
        <w:pStyle w:val="Odstavecseseznamem"/>
        <w:numPr>
          <w:ilvl w:val="1"/>
          <w:numId w:val="6"/>
        </w:numPr>
        <w:spacing w:line="360" w:lineRule="auto"/>
      </w:pPr>
      <w:r>
        <w:lastRenderedPageBreak/>
        <w:t>25 % má nadváhu</w:t>
      </w:r>
    </w:p>
    <w:p w14:paraId="4334FA25" w14:textId="769230B3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Málku, ubýváte nebo přibíráte na </w:t>
      </w:r>
      <w:r w:rsidR="00635E06" w:rsidRPr="00DF34AB">
        <w:rPr>
          <w:b/>
          <w:bCs/>
          <w:color w:val="0070C0"/>
        </w:rPr>
        <w:t>V</w:t>
      </w:r>
      <w:r w:rsidR="00A1330F">
        <w:rPr>
          <w:b/>
          <w:caps/>
          <w:color w:val="0070C0"/>
        </w:rPr>
        <w:t>áze</w:t>
      </w:r>
      <w:r>
        <w:t>?</w:t>
      </w:r>
    </w:p>
    <w:p w14:paraId="7C7F8CA4" w14:textId="02FD1E4F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Tady máte kontakt na </w:t>
      </w:r>
      <w:r w:rsidR="00635E06" w:rsidRPr="00DF34AB">
        <w:rPr>
          <w:b/>
          <w:bCs/>
          <w:color w:val="0070C0"/>
        </w:rPr>
        <w:t>N</w:t>
      </w:r>
      <w:r w:rsidR="008E4D00">
        <w:rPr>
          <w:b/>
          <w:caps/>
          <w:color w:val="0070C0"/>
        </w:rPr>
        <w:t>utričního</w:t>
      </w:r>
      <w:r>
        <w:t xml:space="preserve"> terapeuta, pomůže vám změnit stravovací </w:t>
      </w:r>
      <w:r w:rsidR="00635E06" w:rsidRPr="00DF34AB">
        <w:rPr>
          <w:b/>
          <w:bCs/>
          <w:color w:val="0070C0"/>
        </w:rPr>
        <w:t>N</w:t>
      </w:r>
      <w:r w:rsidR="001935D2">
        <w:rPr>
          <w:b/>
          <w:caps/>
          <w:color w:val="0070C0"/>
        </w:rPr>
        <w:t>ávyky</w:t>
      </w:r>
      <w:r>
        <w:t>.</w:t>
      </w:r>
    </w:p>
    <w:p w14:paraId="43806D67" w14:textId="5EAFE6ED" w:rsidR="004C096E" w:rsidRDefault="004C096E" w:rsidP="004C096E">
      <w:pPr>
        <w:pStyle w:val="Odstavecseseznamem"/>
        <w:numPr>
          <w:ilvl w:val="1"/>
          <w:numId w:val="6"/>
        </w:numPr>
        <w:spacing w:line="360" w:lineRule="auto"/>
      </w:pPr>
      <w:r>
        <w:t>Pitné návyky</w:t>
      </w:r>
    </w:p>
    <w:p w14:paraId="6BDFBC68" w14:textId="5B18AF5E" w:rsidR="00325530" w:rsidRDefault="00325530" w:rsidP="004C096E">
      <w:pPr>
        <w:pStyle w:val="Odstavecseseznamem"/>
        <w:numPr>
          <w:ilvl w:val="1"/>
          <w:numId w:val="6"/>
        </w:numPr>
        <w:spacing w:line="360" w:lineRule="auto"/>
      </w:pPr>
      <w:r>
        <w:t>Zvyk: habit/tradition</w:t>
      </w:r>
    </w:p>
    <w:p w14:paraId="5D0C9AD0" w14:textId="55EA905E" w:rsidR="00BC1A44" w:rsidRDefault="00C849AC" w:rsidP="004C096E">
      <w:pPr>
        <w:pStyle w:val="Odstavecseseznamem"/>
        <w:numPr>
          <w:ilvl w:val="1"/>
          <w:numId w:val="6"/>
        </w:numPr>
        <w:spacing w:line="360" w:lineRule="auto"/>
      </w:pPr>
      <w:r>
        <w:t>N</w:t>
      </w:r>
      <w:r w:rsidR="00BC1A44">
        <w:t>ávyk</w:t>
      </w:r>
    </w:p>
    <w:p w14:paraId="5B959BF4" w14:textId="7D5D62D2" w:rsidR="00C849AC" w:rsidRPr="00635E06" w:rsidRDefault="00C849AC" w:rsidP="004C096E">
      <w:pPr>
        <w:pStyle w:val="Odstavecseseznamem"/>
        <w:numPr>
          <w:ilvl w:val="1"/>
          <w:numId w:val="6"/>
        </w:numPr>
        <w:spacing w:line="360" w:lineRule="auto"/>
        <w:rPr>
          <w:rStyle w:val="Promnn"/>
          <w:i w:val="0"/>
          <w:iCs w:val="0"/>
        </w:rPr>
      </w:pPr>
      <w:r>
        <w:t>zlozvyk</w:t>
      </w:r>
    </w:p>
    <w:p w14:paraId="658AAFE4" w14:textId="771FA663" w:rsidR="002E5741" w:rsidRPr="002E5741" w:rsidRDefault="008B0D64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</w:pPr>
      <w:r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LÉKÁRNA</w:t>
      </w:r>
    </w:p>
    <w:p w14:paraId="14AB783B" w14:textId="0195751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6</w:t>
      </w:r>
      <w:r w:rsidR="000727E5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ing.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03628" w:rsidRPr="002663F6" w14:paraId="0ABE57E3" w14:textId="77777777">
        <w:tc>
          <w:tcPr>
            <w:tcW w:w="4819" w:type="dxa"/>
            <w:shd w:val="clear" w:color="auto" w:fill="auto"/>
          </w:tcPr>
          <w:p w14:paraId="11302A68" w14:textId="3F0D7BF9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1. Tento lék je</w:t>
            </w:r>
            <w:r w:rsidR="00593729">
              <w:rPr>
                <w:rFonts w:asciiTheme="minorHAnsi" w:hAnsiTheme="minorHAnsi" w:cs="Calibri"/>
                <w:szCs w:val="22"/>
              </w:rPr>
              <w:t xml:space="preserve">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BD6CCF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D</w:t>
            </w:r>
          </w:p>
        </w:tc>
        <w:tc>
          <w:tcPr>
            <w:tcW w:w="4819" w:type="dxa"/>
            <w:shd w:val="clear" w:color="auto" w:fill="auto"/>
          </w:tcPr>
          <w:p w14:paraId="7FD7896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A. o všech lécích, které užíváte.</w:t>
            </w:r>
          </w:p>
        </w:tc>
      </w:tr>
      <w:tr w:rsidR="00F03628" w:rsidRPr="002663F6" w14:paraId="3A25EF3F" w14:textId="77777777">
        <w:tc>
          <w:tcPr>
            <w:tcW w:w="4819" w:type="dxa"/>
            <w:shd w:val="clear" w:color="auto" w:fill="auto"/>
          </w:tcPr>
          <w:p w14:paraId="433E4681" w14:textId="5345FC0C" w:rsidR="00F03628" w:rsidRPr="002663F6" w:rsidRDefault="00EE79FF" w:rsidP="00805ABE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2. Lék hradí nemocnému</w:t>
            </w:r>
            <w:r w:rsidR="00593729">
              <w:rPr>
                <w:rFonts w:asciiTheme="minorHAnsi" w:hAnsiTheme="minorHAnsi" w:cs="Calibri"/>
                <w:szCs w:val="22"/>
              </w:rPr>
              <w:t xml:space="preserve">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3F529E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E</w:t>
            </w:r>
          </w:p>
        </w:tc>
        <w:tc>
          <w:tcPr>
            <w:tcW w:w="4819" w:type="dxa"/>
            <w:shd w:val="clear" w:color="auto" w:fill="auto"/>
          </w:tcPr>
          <w:p w14:paraId="47238EB1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B. těhotné ženy a děti do 3 let.</w:t>
            </w:r>
          </w:p>
        </w:tc>
      </w:tr>
      <w:tr w:rsidR="00F03628" w:rsidRPr="002663F6" w14:paraId="017657A7" w14:textId="77777777">
        <w:tc>
          <w:tcPr>
            <w:tcW w:w="4819" w:type="dxa"/>
            <w:shd w:val="clear" w:color="auto" w:fill="auto"/>
          </w:tcPr>
          <w:p w14:paraId="5C5820A6" w14:textId="2FE3BF5A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3. L</w:t>
            </w:r>
            <w:r w:rsidRPr="002663F6">
              <w:rPr>
                <w:rFonts w:asciiTheme="minorHAnsi" w:hAnsiTheme="minorHAnsi" w:cs="Calibri"/>
                <w:szCs w:val="22"/>
              </w:rPr>
              <w:t>ék může mít</w:t>
            </w:r>
            <w:r w:rsidR="00593729">
              <w:rPr>
                <w:rFonts w:asciiTheme="minorHAnsi" w:hAnsiTheme="minorHAnsi" w:cs="Calibri"/>
                <w:szCs w:val="22"/>
              </w:rPr>
              <w:t xml:space="preserve">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3F529E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G</w:t>
            </w:r>
          </w:p>
        </w:tc>
        <w:tc>
          <w:tcPr>
            <w:tcW w:w="4819" w:type="dxa"/>
            <w:shd w:val="clear" w:color="auto" w:fill="auto"/>
          </w:tcPr>
          <w:p w14:paraId="3BE9553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C. jeden čípek při horečce.</w:t>
            </w:r>
          </w:p>
        </w:tc>
      </w:tr>
      <w:tr w:rsidR="00F03628" w:rsidRPr="002663F6" w14:paraId="06C44F0E" w14:textId="77777777">
        <w:tc>
          <w:tcPr>
            <w:tcW w:w="4819" w:type="dxa"/>
            <w:shd w:val="clear" w:color="auto" w:fill="auto"/>
          </w:tcPr>
          <w:p w14:paraId="340D5824" w14:textId="5D1E9B0E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4. Před užíváním léku si přečtěte</w:t>
            </w:r>
            <w:r w:rsidR="00593729">
              <w:rPr>
                <w:rFonts w:asciiTheme="minorHAnsi" w:hAnsiTheme="minorHAnsi"/>
                <w:szCs w:val="22"/>
              </w:rPr>
              <w:t xml:space="preserve">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7855AE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I</w:t>
            </w:r>
          </w:p>
        </w:tc>
        <w:tc>
          <w:tcPr>
            <w:tcW w:w="4819" w:type="dxa"/>
            <w:shd w:val="clear" w:color="auto" w:fill="auto"/>
          </w:tcPr>
          <w:p w14:paraId="7EFB38F0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D. jenom na předpis.</w:t>
            </w:r>
          </w:p>
        </w:tc>
      </w:tr>
      <w:tr w:rsidR="00F03628" w:rsidRPr="002663F6" w14:paraId="4C071E7A" w14:textId="77777777">
        <w:tc>
          <w:tcPr>
            <w:tcW w:w="4819" w:type="dxa"/>
            <w:shd w:val="clear" w:color="auto" w:fill="auto"/>
          </w:tcPr>
          <w:p w14:paraId="341991B2" w14:textId="05471ED8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 xml:space="preserve">5. Lék užívejte vždycky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226E91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J</w:t>
            </w:r>
          </w:p>
        </w:tc>
        <w:tc>
          <w:tcPr>
            <w:tcW w:w="4819" w:type="dxa"/>
            <w:shd w:val="clear" w:color="auto" w:fill="auto"/>
          </w:tcPr>
          <w:p w14:paraId="53F729B0" w14:textId="77777777" w:rsidR="00F03628" w:rsidRPr="002663F6" w:rsidRDefault="00EE79FF" w:rsidP="00805ABE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E. zdravotní pojišťovna.</w:t>
            </w:r>
          </w:p>
        </w:tc>
      </w:tr>
      <w:tr w:rsidR="00F03628" w:rsidRPr="002663F6" w14:paraId="07300CAE" w14:textId="77777777">
        <w:tc>
          <w:tcPr>
            <w:tcW w:w="4819" w:type="dxa"/>
            <w:shd w:val="clear" w:color="auto" w:fill="auto"/>
          </w:tcPr>
          <w:p w14:paraId="48290A7B" w14:textId="1CAEB41D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6. Při výskytu nežádoucích účinků se musíte</w:t>
            </w:r>
            <w:r w:rsidR="00593729">
              <w:rPr>
                <w:rFonts w:asciiTheme="minorHAnsi" w:hAnsiTheme="minorHAnsi" w:cs="Calibri"/>
                <w:szCs w:val="22"/>
              </w:rPr>
              <w:t xml:space="preserve">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5F347B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H</w:t>
            </w:r>
          </w:p>
        </w:tc>
        <w:tc>
          <w:tcPr>
            <w:tcW w:w="4819" w:type="dxa"/>
            <w:shd w:val="clear" w:color="auto" w:fill="auto"/>
          </w:tcPr>
          <w:p w14:paraId="6983FA8E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F. mimo dosah dětí.</w:t>
            </w:r>
          </w:p>
        </w:tc>
      </w:tr>
      <w:tr w:rsidR="00F03628" w:rsidRPr="002663F6" w14:paraId="0696B911" w14:textId="77777777">
        <w:tc>
          <w:tcPr>
            <w:tcW w:w="4819" w:type="dxa"/>
            <w:shd w:val="clear" w:color="auto" w:fill="auto"/>
          </w:tcPr>
          <w:p w14:paraId="596322AF" w14:textId="06D6E140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 xml:space="preserve">7. Uchovávejte lék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36285C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F</w:t>
            </w:r>
            <w:r w:rsidR="00593729">
              <w:rPr>
                <w:rFonts w:asciiTheme="minorHAnsi" w:hAnsiTheme="minorHAnsi" w:cs="Calibri"/>
                <w:szCs w:val="22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4B368B9C" w14:textId="4CF1D2CE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 xml:space="preserve">G. vedlejší účinky, jako </w:t>
            </w:r>
            <w:r w:rsidR="00EE7451">
              <w:rPr>
                <w:rFonts w:asciiTheme="minorHAnsi" w:hAnsiTheme="minorHAnsi" w:cs="Calibri"/>
                <w:szCs w:val="22"/>
              </w:rPr>
              <w:t xml:space="preserve">je </w:t>
            </w:r>
            <w:r w:rsidRPr="002663F6">
              <w:rPr>
                <w:rFonts w:asciiTheme="minorHAnsi" w:hAnsiTheme="minorHAnsi" w:cs="Calibri"/>
                <w:szCs w:val="22"/>
              </w:rPr>
              <w:t>vyrážka nebo nevolnost.</w:t>
            </w:r>
          </w:p>
        </w:tc>
      </w:tr>
      <w:tr w:rsidR="00F03628" w:rsidRPr="002663F6" w14:paraId="2F3C51F2" w14:textId="77777777">
        <w:tc>
          <w:tcPr>
            <w:tcW w:w="4819" w:type="dxa"/>
            <w:shd w:val="clear" w:color="auto" w:fill="auto"/>
          </w:tcPr>
          <w:p w14:paraId="5F466909" w14:textId="69C3BDC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8. Tento lék nesmí užívat</w:t>
            </w:r>
            <w:r w:rsidR="00593729">
              <w:rPr>
                <w:rFonts w:asciiTheme="minorHAnsi" w:hAnsiTheme="minorHAnsi" w:cs="Calibri"/>
                <w:szCs w:val="22"/>
              </w:rPr>
              <w:t xml:space="preserve">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89269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B</w:t>
            </w:r>
          </w:p>
        </w:tc>
        <w:tc>
          <w:tcPr>
            <w:tcW w:w="4819" w:type="dxa"/>
            <w:shd w:val="clear" w:color="auto" w:fill="auto"/>
          </w:tcPr>
          <w:p w14:paraId="2B38706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H. poradit s lékařem</w:t>
            </w:r>
          </w:p>
        </w:tc>
      </w:tr>
      <w:tr w:rsidR="00F03628" w:rsidRPr="002663F6" w14:paraId="29D8151D" w14:textId="77777777">
        <w:tc>
          <w:tcPr>
            <w:tcW w:w="4819" w:type="dxa"/>
            <w:shd w:val="clear" w:color="auto" w:fill="auto"/>
          </w:tcPr>
          <w:p w14:paraId="38206B6F" w14:textId="18C3FFED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9. Dětem dáváme</w:t>
            </w:r>
            <w:r w:rsidR="00593729">
              <w:rPr>
                <w:rFonts w:asciiTheme="minorHAnsi" w:hAnsiTheme="minorHAnsi" w:cs="Calibri"/>
                <w:szCs w:val="22"/>
              </w:rPr>
              <w:t xml:space="preserve">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F22E1E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C</w:t>
            </w:r>
          </w:p>
        </w:tc>
        <w:tc>
          <w:tcPr>
            <w:tcW w:w="4819" w:type="dxa"/>
            <w:shd w:val="clear" w:color="auto" w:fill="auto"/>
          </w:tcPr>
          <w:p w14:paraId="4EC655D8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I. informaci k užívání léku.</w:t>
            </w:r>
          </w:p>
        </w:tc>
      </w:tr>
      <w:tr w:rsidR="00F03628" w:rsidRPr="002663F6" w14:paraId="5296E6CA" w14:textId="77777777">
        <w:tc>
          <w:tcPr>
            <w:tcW w:w="4819" w:type="dxa"/>
            <w:shd w:val="clear" w:color="auto" w:fill="auto"/>
          </w:tcPr>
          <w:p w14:paraId="61AEC49D" w14:textId="4CE64354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10. Váš lékař by měl mít informace</w:t>
            </w:r>
            <w:r w:rsidR="00593729">
              <w:rPr>
                <w:rFonts w:asciiTheme="minorHAnsi" w:hAnsiTheme="minorHAnsi" w:cs="Calibri"/>
                <w:szCs w:val="22"/>
              </w:rPr>
              <w:t xml:space="preserve"> </w:t>
            </w:r>
            <w:r w:rsidR="00593729" w:rsidRPr="00593729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 xml:space="preserve">– </w:t>
            </w:r>
            <w:r w:rsidR="003B0D12">
              <w:rPr>
                <w:rFonts w:asciiTheme="minorHAnsi" w:hAnsiTheme="minorHAnsi" w:cs="Calibri"/>
                <w:b/>
                <w:bCs/>
                <w:color w:val="0070C0"/>
                <w:szCs w:val="22"/>
              </w:rPr>
              <w:t>A</w:t>
            </w:r>
          </w:p>
        </w:tc>
        <w:tc>
          <w:tcPr>
            <w:tcW w:w="4819" w:type="dxa"/>
            <w:shd w:val="clear" w:color="auto" w:fill="auto"/>
          </w:tcPr>
          <w:p w14:paraId="08B99507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J. ráno nalačno.</w:t>
            </w:r>
          </w:p>
        </w:tc>
      </w:tr>
    </w:tbl>
    <w:p w14:paraId="0220A489" w14:textId="77777777" w:rsidR="00F03628" w:rsidRPr="002663F6" w:rsidRDefault="00F03628" w:rsidP="00805ABE">
      <w:pPr>
        <w:spacing w:line="360" w:lineRule="auto"/>
        <w:rPr>
          <w:rFonts w:asciiTheme="minorHAnsi" w:hAnsiTheme="minorHAnsi"/>
        </w:rPr>
      </w:pPr>
    </w:p>
    <w:p w14:paraId="21937BBA" w14:textId="370AA3BA" w:rsidR="002E5741" w:rsidRPr="002E5741" w:rsidRDefault="005B515C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NÁSTROJE</w:t>
      </w:r>
    </w:p>
    <w:p w14:paraId="04983141" w14:textId="5AEB44C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7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2430"/>
      </w:tblGrid>
      <w:tr w:rsidR="00F03628" w:rsidRPr="002663F6" w14:paraId="1EC52D39" w14:textId="77777777">
        <w:tc>
          <w:tcPr>
            <w:tcW w:w="2385" w:type="dxa"/>
            <w:shd w:val="clear" w:color="auto" w:fill="auto"/>
          </w:tcPr>
          <w:p w14:paraId="5DA62E2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1. tamponové</w:t>
            </w:r>
          </w:p>
        </w:tc>
        <w:tc>
          <w:tcPr>
            <w:tcW w:w="2430" w:type="dxa"/>
            <w:shd w:val="clear" w:color="auto" w:fill="auto"/>
          </w:tcPr>
          <w:p w14:paraId="4B44859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A. zrcadlo</w:t>
            </w:r>
          </w:p>
        </w:tc>
      </w:tr>
      <w:tr w:rsidR="00F03628" w:rsidRPr="002663F6" w14:paraId="7368A939" w14:textId="77777777">
        <w:tc>
          <w:tcPr>
            <w:tcW w:w="2385" w:type="dxa"/>
            <w:shd w:val="clear" w:color="auto" w:fill="auto"/>
          </w:tcPr>
          <w:p w14:paraId="0D64AED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2. břišní</w:t>
            </w:r>
          </w:p>
        </w:tc>
        <w:tc>
          <w:tcPr>
            <w:tcW w:w="2430" w:type="dxa"/>
            <w:shd w:val="clear" w:color="auto" w:fill="auto"/>
          </w:tcPr>
          <w:p w14:paraId="6A950EE0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B. rukavice</w:t>
            </w:r>
          </w:p>
        </w:tc>
      </w:tr>
      <w:tr w:rsidR="00F03628" w:rsidRPr="002663F6" w14:paraId="31AF05F4" w14:textId="77777777">
        <w:tc>
          <w:tcPr>
            <w:tcW w:w="2385" w:type="dxa"/>
            <w:shd w:val="clear" w:color="auto" w:fill="auto"/>
          </w:tcPr>
          <w:p w14:paraId="1130E798" w14:textId="207846D7" w:rsidR="00F03628" w:rsidRPr="002663F6" w:rsidRDefault="001B111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AD62D7A" wp14:editId="6D2A4C7C">
                      <wp:simplePos x="0" y="0"/>
                      <wp:positionH relativeFrom="column">
                        <wp:posOffset>498950</wp:posOffset>
                      </wp:positionH>
                      <wp:positionV relativeFrom="paragraph">
                        <wp:posOffset>-178025</wp:posOffset>
                      </wp:positionV>
                      <wp:extent cx="986400" cy="522720"/>
                      <wp:effectExtent l="0" t="38100" r="42545" b="48895"/>
                      <wp:wrapNone/>
                      <wp:docPr id="6" name="Ru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6400" cy="522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E79256" id="Rukopis 6" o:spid="_x0000_s1026" type="#_x0000_t75" style="position:absolute;margin-left:38.6pt;margin-top:-14.7pt;width:79.05pt;height:4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Theme="minorHAnsi" w:eastAsia="font464" w:hAnsiTheme="minorHAnsi" w:cs="font464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B8346A4" wp14:editId="256912E3">
                      <wp:simplePos x="0" y="0"/>
                      <wp:positionH relativeFrom="column">
                        <wp:posOffset>874790</wp:posOffset>
                      </wp:positionH>
                      <wp:positionV relativeFrom="paragraph">
                        <wp:posOffset>-435065</wp:posOffset>
                      </wp:positionV>
                      <wp:extent cx="621360" cy="1351080"/>
                      <wp:effectExtent l="57150" t="38100" r="45720" b="40005"/>
                      <wp:wrapNone/>
                      <wp:docPr id="5" name="Rukopis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1360" cy="135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8041D3" id="Rukopis 5" o:spid="_x0000_s1026" type="#_x0000_t75" style="position:absolute;margin-left:68.2pt;margin-top:-34.95pt;width:50.35pt;height:10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">
                      <v:imagedata r:id="rId14" o:title=""/>
                    </v:shape>
                  </w:pict>
                </mc:Fallback>
              </mc:AlternateContent>
            </w:r>
            <w:r w:rsidR="00EE79FF" w:rsidRPr="002663F6">
              <w:rPr>
                <w:rFonts w:asciiTheme="minorHAnsi" w:eastAsia="font464" w:hAnsiTheme="minorHAnsi" w:cs="font464"/>
                <w:szCs w:val="22"/>
              </w:rPr>
              <w:t>3. neurologické</w:t>
            </w:r>
          </w:p>
        </w:tc>
        <w:tc>
          <w:tcPr>
            <w:tcW w:w="2430" w:type="dxa"/>
            <w:shd w:val="clear" w:color="auto" w:fill="auto"/>
          </w:tcPr>
          <w:p w14:paraId="1C317DA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C. nástroje</w:t>
            </w:r>
          </w:p>
        </w:tc>
      </w:tr>
      <w:tr w:rsidR="00F03628" w:rsidRPr="002663F6" w14:paraId="0CE0291A" w14:textId="77777777">
        <w:tc>
          <w:tcPr>
            <w:tcW w:w="2385" w:type="dxa"/>
            <w:shd w:val="clear" w:color="auto" w:fill="auto"/>
          </w:tcPr>
          <w:p w14:paraId="22842CA5" w14:textId="56C59829" w:rsidR="00F03628" w:rsidRPr="002663F6" w:rsidRDefault="001B111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709CAC3" wp14:editId="0BF18B5F">
                      <wp:simplePos x="0" y="0"/>
                      <wp:positionH relativeFrom="column">
                        <wp:posOffset>848150</wp:posOffset>
                      </wp:positionH>
                      <wp:positionV relativeFrom="paragraph">
                        <wp:posOffset>-148450</wp:posOffset>
                      </wp:positionV>
                      <wp:extent cx="638640" cy="508680"/>
                      <wp:effectExtent l="38100" t="38100" r="47625" b="43815"/>
                      <wp:wrapNone/>
                      <wp:docPr id="7" name="Ru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8640" cy="508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741839" id="Rukopis 7" o:spid="_x0000_s1026" type="#_x0000_t75" style="position:absolute;margin-left:66.1pt;margin-top:-12.4pt;width:51.75pt;height:4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">
                      <v:imagedata r:id="rId16" o:title=""/>
                    </v:shape>
                  </w:pict>
                </mc:Fallback>
              </mc:AlternateContent>
            </w:r>
            <w:r w:rsidR="00EE79FF" w:rsidRPr="002663F6">
              <w:rPr>
                <w:rFonts w:asciiTheme="minorHAnsi" w:eastAsia="font464" w:hAnsiTheme="minorHAnsi" w:cs="font464"/>
                <w:szCs w:val="22"/>
              </w:rPr>
              <w:t>4. mulové</w:t>
            </w:r>
          </w:p>
        </w:tc>
        <w:tc>
          <w:tcPr>
            <w:tcW w:w="2430" w:type="dxa"/>
            <w:shd w:val="clear" w:color="auto" w:fill="auto"/>
          </w:tcPr>
          <w:p w14:paraId="43B188F6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D. háky</w:t>
            </w:r>
          </w:p>
        </w:tc>
      </w:tr>
      <w:tr w:rsidR="00F03628" w:rsidRPr="002663F6" w14:paraId="16F79A67" w14:textId="77777777">
        <w:tc>
          <w:tcPr>
            <w:tcW w:w="2385" w:type="dxa"/>
            <w:shd w:val="clear" w:color="auto" w:fill="auto"/>
          </w:tcPr>
          <w:p w14:paraId="0E9574DC" w14:textId="2ABAC638" w:rsidR="00F03628" w:rsidRPr="002663F6" w:rsidRDefault="001B111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A53128E" wp14:editId="7F8291DE">
                      <wp:simplePos x="0" y="0"/>
                      <wp:positionH relativeFrom="column">
                        <wp:posOffset>984590</wp:posOffset>
                      </wp:positionH>
                      <wp:positionV relativeFrom="paragraph">
                        <wp:posOffset>-837435</wp:posOffset>
                      </wp:positionV>
                      <wp:extent cx="487440" cy="1716480"/>
                      <wp:effectExtent l="38100" t="57150" r="46355" b="55245"/>
                      <wp:wrapNone/>
                      <wp:docPr id="15" name="Rukopis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7440" cy="171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5FBC8E" id="Rukopis 15" o:spid="_x0000_s1026" type="#_x0000_t75" style="position:absolute;margin-left:76.85pt;margin-top:-66.65pt;width:39.8pt;height:136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Theme="minorHAnsi" w:eastAsia="font464" w:hAnsiTheme="minorHAnsi" w:cs="font464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2E87E0B1" wp14:editId="47E5E53A">
                      <wp:simplePos x="0" y="0"/>
                      <wp:positionH relativeFrom="column">
                        <wp:posOffset>695510</wp:posOffset>
                      </wp:positionH>
                      <wp:positionV relativeFrom="paragraph">
                        <wp:posOffset>-401115</wp:posOffset>
                      </wp:positionV>
                      <wp:extent cx="797040" cy="1006920"/>
                      <wp:effectExtent l="38100" t="38100" r="41275" b="41275"/>
                      <wp:wrapNone/>
                      <wp:docPr id="14" name="Rukopis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7040" cy="100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4DD229" id="Rukopis 14" o:spid="_x0000_s1026" type="#_x0000_t75" style="position:absolute;margin-left:54.05pt;margin-top:-32.3pt;width:64.15pt;height:80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Theme="minorHAnsi" w:eastAsia="font464" w:hAnsiTheme="minorHAnsi" w:cs="font464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765C94BF" wp14:editId="45D9ACB8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-640080</wp:posOffset>
                      </wp:positionV>
                      <wp:extent cx="948960" cy="1487985"/>
                      <wp:effectExtent l="38100" t="57150" r="41910" b="55245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8960" cy="14879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B15F7A" id="Rukopis 12" o:spid="_x0000_s1026" type="#_x0000_t75" style="position:absolute;margin-left:43.05pt;margin-top:-51.1pt;width:76.1pt;height:11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">
                      <v:imagedata r:id="rId22" o:title=""/>
                    </v:shape>
                  </w:pict>
                </mc:Fallback>
              </mc:AlternateContent>
            </w:r>
            <w:r w:rsidR="00EE79FF" w:rsidRPr="002663F6">
              <w:rPr>
                <w:rFonts w:asciiTheme="minorHAnsi" w:eastAsia="font464" w:hAnsiTheme="minorHAnsi" w:cs="font464"/>
                <w:szCs w:val="22"/>
              </w:rPr>
              <w:t>5, jednorázové</w:t>
            </w:r>
          </w:p>
        </w:tc>
        <w:tc>
          <w:tcPr>
            <w:tcW w:w="2430" w:type="dxa"/>
            <w:shd w:val="clear" w:color="auto" w:fill="auto"/>
          </w:tcPr>
          <w:p w14:paraId="16B0C80F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E.  kladívko</w:t>
            </w:r>
          </w:p>
        </w:tc>
      </w:tr>
      <w:tr w:rsidR="00F03628" w:rsidRPr="002663F6" w14:paraId="704D38CF" w14:textId="77777777">
        <w:tc>
          <w:tcPr>
            <w:tcW w:w="2385" w:type="dxa"/>
            <w:shd w:val="clear" w:color="auto" w:fill="auto"/>
          </w:tcPr>
          <w:p w14:paraId="33EB28A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6. emitní</w:t>
            </w:r>
          </w:p>
        </w:tc>
        <w:tc>
          <w:tcPr>
            <w:tcW w:w="2430" w:type="dxa"/>
            <w:shd w:val="clear" w:color="auto" w:fill="auto"/>
          </w:tcPr>
          <w:p w14:paraId="5F8444B8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F.  kleště</w:t>
            </w:r>
          </w:p>
        </w:tc>
      </w:tr>
      <w:tr w:rsidR="00F03628" w:rsidRPr="002663F6" w14:paraId="13717850" w14:textId="77777777">
        <w:tc>
          <w:tcPr>
            <w:tcW w:w="2385" w:type="dxa"/>
            <w:shd w:val="clear" w:color="auto" w:fill="auto"/>
          </w:tcPr>
          <w:p w14:paraId="5D89419A" w14:textId="756B30A9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7. operační</w:t>
            </w:r>
          </w:p>
        </w:tc>
        <w:tc>
          <w:tcPr>
            <w:tcW w:w="2430" w:type="dxa"/>
            <w:shd w:val="clear" w:color="auto" w:fill="auto"/>
          </w:tcPr>
          <w:p w14:paraId="75A69A1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G. čtverce</w:t>
            </w:r>
          </w:p>
        </w:tc>
      </w:tr>
      <w:tr w:rsidR="00F03628" w:rsidRPr="002663F6" w14:paraId="697AEEDA" w14:textId="77777777">
        <w:tc>
          <w:tcPr>
            <w:tcW w:w="2385" w:type="dxa"/>
            <w:shd w:val="clear" w:color="auto" w:fill="auto"/>
          </w:tcPr>
          <w:p w14:paraId="03214B8A" w14:textId="5888D5D5" w:rsidR="00F03628" w:rsidRPr="002663F6" w:rsidRDefault="001B111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4802B77" wp14:editId="5F4EEE3F">
                      <wp:simplePos x="0" y="0"/>
                      <wp:positionH relativeFrom="column">
                        <wp:posOffset>991070</wp:posOffset>
                      </wp:positionH>
                      <wp:positionV relativeFrom="paragraph">
                        <wp:posOffset>55805</wp:posOffset>
                      </wp:positionV>
                      <wp:extent cx="84960" cy="75240"/>
                      <wp:effectExtent l="57150" t="38100" r="48895" b="58420"/>
                      <wp:wrapNone/>
                      <wp:docPr id="13" name="Rukopis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960" cy="7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BD784E" id="Rukopis 13" o:spid="_x0000_s1026" type="#_x0000_t75" style="position:absolute;margin-left:77.35pt;margin-top:3.7pt;width:8.15pt;height: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">
                      <v:imagedata r:id="rId24" o:title=""/>
                    </v:shape>
                  </w:pict>
                </mc:Fallback>
              </mc:AlternateContent>
            </w:r>
            <w:r w:rsidR="00EE79FF" w:rsidRPr="002663F6">
              <w:rPr>
                <w:rFonts w:asciiTheme="minorHAnsi" w:eastAsia="font464" w:hAnsiTheme="minorHAnsi" w:cs="font464"/>
                <w:szCs w:val="22"/>
              </w:rPr>
              <w:t>8. gynekologické</w:t>
            </w:r>
          </w:p>
        </w:tc>
        <w:tc>
          <w:tcPr>
            <w:tcW w:w="2430" w:type="dxa"/>
            <w:shd w:val="clear" w:color="auto" w:fill="auto"/>
          </w:tcPr>
          <w:p w14:paraId="2F5BA2A2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 xml:space="preserve">H. miska </w:t>
            </w:r>
          </w:p>
        </w:tc>
      </w:tr>
      <w:tr w:rsidR="00F03628" w:rsidRPr="002663F6" w14:paraId="1AA8E575" w14:textId="77777777">
        <w:tc>
          <w:tcPr>
            <w:tcW w:w="2385" w:type="dxa"/>
            <w:shd w:val="clear" w:color="auto" w:fill="auto"/>
          </w:tcPr>
          <w:p w14:paraId="2C2A1569" w14:textId="0C8AD404" w:rsidR="00F03628" w:rsidRPr="002663F6" w:rsidRDefault="001B111C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4F44A8F" wp14:editId="69B2A0A3">
                      <wp:simplePos x="0" y="0"/>
                      <wp:positionH relativeFrom="column">
                        <wp:posOffset>816470</wp:posOffset>
                      </wp:positionH>
                      <wp:positionV relativeFrom="paragraph">
                        <wp:posOffset>71700</wp:posOffset>
                      </wp:positionV>
                      <wp:extent cx="628920" cy="41760"/>
                      <wp:effectExtent l="38100" t="57150" r="57150" b="53975"/>
                      <wp:wrapNone/>
                      <wp:docPr id="16" name="Rukopis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8920" cy="4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CB10BF" id="Rukopis 16" o:spid="_x0000_s1026" type="#_x0000_t75" style="position:absolute;margin-left:63.6pt;margin-top:4.95pt;width:50.9pt;height: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">
                      <v:imagedata r:id="rId26" o:title=""/>
                    </v:shape>
                  </w:pict>
                </mc:Fallback>
              </mc:AlternateContent>
            </w:r>
            <w:r w:rsidR="00EE79FF" w:rsidRPr="002663F6">
              <w:rPr>
                <w:rFonts w:asciiTheme="minorHAnsi" w:eastAsia="font464" w:hAnsiTheme="minorHAnsi" w:cs="font464"/>
                <w:szCs w:val="22"/>
              </w:rPr>
              <w:t>9. chirurgické</w:t>
            </w:r>
          </w:p>
        </w:tc>
        <w:tc>
          <w:tcPr>
            <w:tcW w:w="2430" w:type="dxa"/>
            <w:shd w:val="clear" w:color="auto" w:fill="auto"/>
          </w:tcPr>
          <w:p w14:paraId="65842C6B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I.  kleště</w:t>
            </w:r>
          </w:p>
        </w:tc>
      </w:tr>
    </w:tbl>
    <w:p w14:paraId="6B4D599C" w14:textId="77777777" w:rsidR="00635E06" w:rsidRDefault="00EE79FF" w:rsidP="00805ABE">
      <w:pPr>
        <w:pStyle w:val="Nadpis2"/>
        <w:spacing w:line="360" w:lineRule="auto"/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t xml:space="preserve"> </w:t>
      </w:r>
    </w:p>
    <w:p w14:paraId="5E2B4E1A" w14:textId="15FECEB9" w:rsidR="00F03628" w:rsidRPr="00635E06" w:rsidRDefault="00EE7451" w:rsidP="00805ABE">
      <w:pPr>
        <w:pStyle w:val="Nadpis2"/>
        <w:spacing w:line="360" w:lineRule="auto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8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Complete the sentence with suitable expressions.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0000"/>
          <w:sz w:val="22"/>
          <w:szCs w:val="22"/>
          <w:lang w:val="en-GB"/>
        </w:rPr>
        <w:t xml:space="preserve"> </w:t>
      </w:r>
      <w:r w:rsidR="00D15ED4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Start with the first letter.</w:t>
      </w:r>
    </w:p>
    <w:p w14:paraId="55C411B1" w14:textId="764B85EB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contextualSpacing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vyndat stehy,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P</w:t>
      </w:r>
      <w:r w:rsidR="00ED17A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INZETU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5DE7A916" w14:textId="4C4EEDC8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chladit otok,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O</w:t>
      </w:r>
      <w:r w:rsidR="002130D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BKLAD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1B4E9F84" w14:textId="26BA63D5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lastRenderedPageBreak/>
        <w:t xml:space="preserve">Když chci jít do nemocnice na praxi,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P</w:t>
      </w:r>
      <w:r w:rsidR="00C0608F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LÁŠŤ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24A3B5C" w14:textId="5BCD5131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sešít ránu, potřebuju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Š</w:t>
      </w:r>
      <w:r w:rsidR="004A2CF3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ICÍ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M</w:t>
      </w:r>
      <w:r w:rsidR="004A2CF3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ATERIÁL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64D3F8EF" w14:textId="75AAEBB1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zalepit říznutí,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N</w:t>
      </w:r>
      <w:r w:rsidR="0025561A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ÁPLAST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301D1BA" w14:textId="0EDB00B7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Když chci odnést</w:t>
      </w:r>
      <w:r w:rsidR="009B1E78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(NOSIT)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zraněného do sanitky,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N</w:t>
      </w:r>
      <w:r w:rsidR="008945B5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OSÍTKA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67D78B6F" w14:textId="25932601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píchnout injekci, potřebuju injekční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S</w:t>
      </w:r>
      <w:r w:rsidR="00494B78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TŘÍKAČKU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653D1AD" w14:textId="22559100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posílám krev na laboratorní testy,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  <w:lang w:val="en-GB"/>
        </w:rPr>
        <w:t xml:space="preserve">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  <w:lang w:val="en-GB"/>
        </w:rPr>
        <w:t>Z</w:t>
      </w:r>
      <w:r w:rsidR="003D40DB">
        <w:rPr>
          <w:rStyle w:val="Promnn"/>
          <w:rFonts w:asciiTheme="minorHAnsi" w:hAnsiTheme="minorHAnsi" w:cs="Calibri"/>
          <w:b/>
          <w:bCs/>
          <w:i w:val="0"/>
          <w:caps/>
          <w:color w:val="0070C0"/>
          <w:szCs w:val="22"/>
          <w:lang w:val="en-GB"/>
        </w:rPr>
        <w:t>KUMAVKU</w:t>
      </w:r>
      <w:r w:rsidR="005847D1">
        <w:rPr>
          <w:rStyle w:val="Promnn"/>
          <w:rFonts w:asciiTheme="minorHAnsi" w:hAnsiTheme="minorHAnsi" w:cs="Calibri"/>
          <w:b/>
          <w:bCs/>
          <w:i w:val="0"/>
          <w:caps/>
          <w:color w:val="0070C0"/>
          <w:szCs w:val="22"/>
          <w:lang w:val="en-GB"/>
        </w:rPr>
        <w:t xml:space="preserve"> &lt; ZKOUMAT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  <w:lang w:val="en-GB"/>
        </w:rPr>
        <w:t>.</w:t>
      </w:r>
    </w:p>
    <w:p w14:paraId="46A83C10" w14:textId="2FF0492A" w:rsidR="00F03628" w:rsidRPr="002663F6" w:rsidRDefault="00EE79FF" w:rsidP="006A1269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ustřihnout obinadlo,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N</w:t>
      </w:r>
      <w:r w:rsidR="005B6905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ŮŽKY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sectPr w:rsidR="00F03628" w:rsidRPr="002663F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64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DBBB3"/>
    <w:multiLevelType w:val="multilevel"/>
    <w:tmpl w:val="C90DBBB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multilevel"/>
    <w:tmpl w:val="F01A9E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0A5"/>
    <w:multiLevelType w:val="hybridMultilevel"/>
    <w:tmpl w:val="323EC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A10A4"/>
    <w:multiLevelType w:val="hybridMultilevel"/>
    <w:tmpl w:val="2EB0A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1465"/>
    <w:multiLevelType w:val="hybridMultilevel"/>
    <w:tmpl w:val="1AD0E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6C3"/>
    <w:multiLevelType w:val="hybridMultilevel"/>
    <w:tmpl w:val="FDC4F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60D3"/>
    <w:multiLevelType w:val="hybridMultilevel"/>
    <w:tmpl w:val="7CF2F3A8"/>
    <w:lvl w:ilvl="0" w:tplc="F51E0726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74277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54668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31662F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A6FC3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304E5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D0437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DA49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F04E5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CE65963"/>
    <w:multiLevelType w:val="hybridMultilevel"/>
    <w:tmpl w:val="E5FA3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12B3E"/>
    <w:multiLevelType w:val="hybridMultilevel"/>
    <w:tmpl w:val="0014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C2"/>
    <w:rsid w:val="00001A5D"/>
    <w:rsid w:val="000030EB"/>
    <w:rsid w:val="000232EB"/>
    <w:rsid w:val="00036713"/>
    <w:rsid w:val="000727E5"/>
    <w:rsid w:val="00087DDF"/>
    <w:rsid w:val="00090084"/>
    <w:rsid w:val="000A544A"/>
    <w:rsid w:val="000A55F4"/>
    <w:rsid w:val="000B0899"/>
    <w:rsid w:val="000C4A8A"/>
    <w:rsid w:val="000E1263"/>
    <w:rsid w:val="000E1F33"/>
    <w:rsid w:val="000E2D34"/>
    <w:rsid w:val="000F1836"/>
    <w:rsid w:val="000F6C85"/>
    <w:rsid w:val="00152B90"/>
    <w:rsid w:val="001935D2"/>
    <w:rsid w:val="001B111C"/>
    <w:rsid w:val="001B5ACE"/>
    <w:rsid w:val="001B6FEF"/>
    <w:rsid w:val="001C1E8E"/>
    <w:rsid w:val="001C51EB"/>
    <w:rsid w:val="001D5C5C"/>
    <w:rsid w:val="001E0F56"/>
    <w:rsid w:val="001F2195"/>
    <w:rsid w:val="00203FFD"/>
    <w:rsid w:val="00212C58"/>
    <w:rsid w:val="002130D7"/>
    <w:rsid w:val="0021624E"/>
    <w:rsid w:val="002260B4"/>
    <w:rsid w:val="00226E91"/>
    <w:rsid w:val="00227436"/>
    <w:rsid w:val="00240603"/>
    <w:rsid w:val="0025561A"/>
    <w:rsid w:val="0026054B"/>
    <w:rsid w:val="002663F6"/>
    <w:rsid w:val="00267C7D"/>
    <w:rsid w:val="00285A04"/>
    <w:rsid w:val="00294475"/>
    <w:rsid w:val="002971A3"/>
    <w:rsid w:val="002D69FA"/>
    <w:rsid w:val="002D7E69"/>
    <w:rsid w:val="002E1079"/>
    <w:rsid w:val="002E5741"/>
    <w:rsid w:val="002F2DE1"/>
    <w:rsid w:val="0030386F"/>
    <w:rsid w:val="00313ED3"/>
    <w:rsid w:val="00325530"/>
    <w:rsid w:val="00325B72"/>
    <w:rsid w:val="00331B53"/>
    <w:rsid w:val="0036285C"/>
    <w:rsid w:val="00370A90"/>
    <w:rsid w:val="003732D3"/>
    <w:rsid w:val="0037340D"/>
    <w:rsid w:val="003746B8"/>
    <w:rsid w:val="003A543A"/>
    <w:rsid w:val="003B0D12"/>
    <w:rsid w:val="003C2A5F"/>
    <w:rsid w:val="003D40DB"/>
    <w:rsid w:val="003E537D"/>
    <w:rsid w:val="003F529E"/>
    <w:rsid w:val="003F63E3"/>
    <w:rsid w:val="00426524"/>
    <w:rsid w:val="00431B62"/>
    <w:rsid w:val="00441ECB"/>
    <w:rsid w:val="00446195"/>
    <w:rsid w:val="00446DF4"/>
    <w:rsid w:val="00467F4F"/>
    <w:rsid w:val="00471CCA"/>
    <w:rsid w:val="0047471B"/>
    <w:rsid w:val="00474E1C"/>
    <w:rsid w:val="00492548"/>
    <w:rsid w:val="00493831"/>
    <w:rsid w:val="00494B78"/>
    <w:rsid w:val="004A2CF3"/>
    <w:rsid w:val="004A67B0"/>
    <w:rsid w:val="004B7357"/>
    <w:rsid w:val="004C096E"/>
    <w:rsid w:val="004C217C"/>
    <w:rsid w:val="004C21D0"/>
    <w:rsid w:val="004D2642"/>
    <w:rsid w:val="004E26A0"/>
    <w:rsid w:val="004E6CF4"/>
    <w:rsid w:val="005100CF"/>
    <w:rsid w:val="00536741"/>
    <w:rsid w:val="00537916"/>
    <w:rsid w:val="00566E0B"/>
    <w:rsid w:val="005762A0"/>
    <w:rsid w:val="00581A30"/>
    <w:rsid w:val="00581A7C"/>
    <w:rsid w:val="00582D9E"/>
    <w:rsid w:val="005847D1"/>
    <w:rsid w:val="00585925"/>
    <w:rsid w:val="00585D05"/>
    <w:rsid w:val="00593729"/>
    <w:rsid w:val="0059433A"/>
    <w:rsid w:val="005B515C"/>
    <w:rsid w:val="005B6905"/>
    <w:rsid w:val="005C284A"/>
    <w:rsid w:val="005D2CB4"/>
    <w:rsid w:val="005E63B2"/>
    <w:rsid w:val="005F27A9"/>
    <w:rsid w:val="005F347B"/>
    <w:rsid w:val="0060326A"/>
    <w:rsid w:val="006163F0"/>
    <w:rsid w:val="00635E06"/>
    <w:rsid w:val="0063691B"/>
    <w:rsid w:val="0066738B"/>
    <w:rsid w:val="00683421"/>
    <w:rsid w:val="0069661F"/>
    <w:rsid w:val="006A1269"/>
    <w:rsid w:val="006A7575"/>
    <w:rsid w:val="006A7629"/>
    <w:rsid w:val="006B1117"/>
    <w:rsid w:val="006B7091"/>
    <w:rsid w:val="006C603C"/>
    <w:rsid w:val="006D76B6"/>
    <w:rsid w:val="006F49AF"/>
    <w:rsid w:val="007075C2"/>
    <w:rsid w:val="00710E2D"/>
    <w:rsid w:val="007175F5"/>
    <w:rsid w:val="00741036"/>
    <w:rsid w:val="0074311F"/>
    <w:rsid w:val="007435F4"/>
    <w:rsid w:val="00744D97"/>
    <w:rsid w:val="00767A03"/>
    <w:rsid w:val="007723DE"/>
    <w:rsid w:val="00774869"/>
    <w:rsid w:val="007769BD"/>
    <w:rsid w:val="007855AE"/>
    <w:rsid w:val="00794D64"/>
    <w:rsid w:val="007A5352"/>
    <w:rsid w:val="007A6BDE"/>
    <w:rsid w:val="007C1343"/>
    <w:rsid w:val="007C1C32"/>
    <w:rsid w:val="007C7945"/>
    <w:rsid w:val="007D2876"/>
    <w:rsid w:val="007D5075"/>
    <w:rsid w:val="007D6571"/>
    <w:rsid w:val="008004D6"/>
    <w:rsid w:val="00803A46"/>
    <w:rsid w:val="00805ABE"/>
    <w:rsid w:val="00806547"/>
    <w:rsid w:val="008139BA"/>
    <w:rsid w:val="00844CCC"/>
    <w:rsid w:val="00852518"/>
    <w:rsid w:val="00860084"/>
    <w:rsid w:val="00871DC7"/>
    <w:rsid w:val="00877210"/>
    <w:rsid w:val="00882E3F"/>
    <w:rsid w:val="00884996"/>
    <w:rsid w:val="00885FF7"/>
    <w:rsid w:val="0089009B"/>
    <w:rsid w:val="00892699"/>
    <w:rsid w:val="00892EFE"/>
    <w:rsid w:val="008945B5"/>
    <w:rsid w:val="00897FC6"/>
    <w:rsid w:val="008B0D64"/>
    <w:rsid w:val="008B21D1"/>
    <w:rsid w:val="008B4171"/>
    <w:rsid w:val="008C21ED"/>
    <w:rsid w:val="008E0133"/>
    <w:rsid w:val="008E333F"/>
    <w:rsid w:val="008E4D00"/>
    <w:rsid w:val="008F19D6"/>
    <w:rsid w:val="008F24F9"/>
    <w:rsid w:val="008F692B"/>
    <w:rsid w:val="00901DD1"/>
    <w:rsid w:val="0090251C"/>
    <w:rsid w:val="00910A7F"/>
    <w:rsid w:val="00914BF2"/>
    <w:rsid w:val="0092238F"/>
    <w:rsid w:val="00930904"/>
    <w:rsid w:val="00955120"/>
    <w:rsid w:val="0099530B"/>
    <w:rsid w:val="009A7755"/>
    <w:rsid w:val="009B1E78"/>
    <w:rsid w:val="009D471D"/>
    <w:rsid w:val="009E5D48"/>
    <w:rsid w:val="009F44C2"/>
    <w:rsid w:val="00A06FA3"/>
    <w:rsid w:val="00A1330F"/>
    <w:rsid w:val="00A13E0F"/>
    <w:rsid w:val="00A25726"/>
    <w:rsid w:val="00A324A8"/>
    <w:rsid w:val="00A5198F"/>
    <w:rsid w:val="00A75FA0"/>
    <w:rsid w:val="00A7707C"/>
    <w:rsid w:val="00A839BC"/>
    <w:rsid w:val="00A95E97"/>
    <w:rsid w:val="00AC15A3"/>
    <w:rsid w:val="00AC6160"/>
    <w:rsid w:val="00AC71D0"/>
    <w:rsid w:val="00AF128B"/>
    <w:rsid w:val="00AF4364"/>
    <w:rsid w:val="00B01BCA"/>
    <w:rsid w:val="00B02514"/>
    <w:rsid w:val="00B041E3"/>
    <w:rsid w:val="00B21D33"/>
    <w:rsid w:val="00B252F3"/>
    <w:rsid w:val="00B312A3"/>
    <w:rsid w:val="00B327DE"/>
    <w:rsid w:val="00B42413"/>
    <w:rsid w:val="00B54C1F"/>
    <w:rsid w:val="00B71761"/>
    <w:rsid w:val="00B84029"/>
    <w:rsid w:val="00BA7067"/>
    <w:rsid w:val="00BB0CB5"/>
    <w:rsid w:val="00BB46CE"/>
    <w:rsid w:val="00BB7308"/>
    <w:rsid w:val="00BC1A44"/>
    <w:rsid w:val="00BD6CCF"/>
    <w:rsid w:val="00BE3A4A"/>
    <w:rsid w:val="00BE4907"/>
    <w:rsid w:val="00BF4DDF"/>
    <w:rsid w:val="00C0608F"/>
    <w:rsid w:val="00C12DE0"/>
    <w:rsid w:val="00C15EFD"/>
    <w:rsid w:val="00C23397"/>
    <w:rsid w:val="00C33762"/>
    <w:rsid w:val="00C44E2F"/>
    <w:rsid w:val="00C45B4A"/>
    <w:rsid w:val="00C649E7"/>
    <w:rsid w:val="00C8243E"/>
    <w:rsid w:val="00C849AC"/>
    <w:rsid w:val="00C86CDC"/>
    <w:rsid w:val="00C871A2"/>
    <w:rsid w:val="00C9371B"/>
    <w:rsid w:val="00CB0373"/>
    <w:rsid w:val="00CB179A"/>
    <w:rsid w:val="00CC28BC"/>
    <w:rsid w:val="00CD1EB1"/>
    <w:rsid w:val="00CE5B0F"/>
    <w:rsid w:val="00CF2EC4"/>
    <w:rsid w:val="00D029A8"/>
    <w:rsid w:val="00D15ED4"/>
    <w:rsid w:val="00D354B6"/>
    <w:rsid w:val="00D360FD"/>
    <w:rsid w:val="00D42443"/>
    <w:rsid w:val="00D45B07"/>
    <w:rsid w:val="00D51A58"/>
    <w:rsid w:val="00D60280"/>
    <w:rsid w:val="00D67CF9"/>
    <w:rsid w:val="00D74186"/>
    <w:rsid w:val="00D77F4F"/>
    <w:rsid w:val="00D941C9"/>
    <w:rsid w:val="00DA26ED"/>
    <w:rsid w:val="00DA65A4"/>
    <w:rsid w:val="00DB75B5"/>
    <w:rsid w:val="00DC07D2"/>
    <w:rsid w:val="00DC3A6D"/>
    <w:rsid w:val="00DE26F6"/>
    <w:rsid w:val="00DE4628"/>
    <w:rsid w:val="00DF34AB"/>
    <w:rsid w:val="00DF77F7"/>
    <w:rsid w:val="00E116A4"/>
    <w:rsid w:val="00E14F97"/>
    <w:rsid w:val="00E21401"/>
    <w:rsid w:val="00E226DC"/>
    <w:rsid w:val="00E26451"/>
    <w:rsid w:val="00E31602"/>
    <w:rsid w:val="00E47F24"/>
    <w:rsid w:val="00E5186B"/>
    <w:rsid w:val="00E54A23"/>
    <w:rsid w:val="00E5756B"/>
    <w:rsid w:val="00E57DC3"/>
    <w:rsid w:val="00E65491"/>
    <w:rsid w:val="00E7162A"/>
    <w:rsid w:val="00E742AF"/>
    <w:rsid w:val="00E82868"/>
    <w:rsid w:val="00EA0C0B"/>
    <w:rsid w:val="00EA39BA"/>
    <w:rsid w:val="00EA71E7"/>
    <w:rsid w:val="00EB023E"/>
    <w:rsid w:val="00EB4FED"/>
    <w:rsid w:val="00EC3DAA"/>
    <w:rsid w:val="00ED01B4"/>
    <w:rsid w:val="00ED17A7"/>
    <w:rsid w:val="00ED772E"/>
    <w:rsid w:val="00EE37E9"/>
    <w:rsid w:val="00EE7451"/>
    <w:rsid w:val="00EE79FF"/>
    <w:rsid w:val="00EF0197"/>
    <w:rsid w:val="00EF73F1"/>
    <w:rsid w:val="00F03628"/>
    <w:rsid w:val="00F10E95"/>
    <w:rsid w:val="00F22E1E"/>
    <w:rsid w:val="00F456CC"/>
    <w:rsid w:val="00F52015"/>
    <w:rsid w:val="00F72077"/>
    <w:rsid w:val="00F76C61"/>
    <w:rsid w:val="00F84A04"/>
    <w:rsid w:val="00F92620"/>
    <w:rsid w:val="00F97788"/>
    <w:rsid w:val="00FA1CEB"/>
    <w:rsid w:val="00FA26BF"/>
    <w:rsid w:val="00FA38CC"/>
    <w:rsid w:val="00FB71D8"/>
    <w:rsid w:val="00FC0B07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FD53D"/>
  <w15:chartTrackingRefBased/>
  <w15:docId w15:val="{F3AA65D2-4046-45F2-94F4-3C6BE67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6A0"/>
    <w:pPr>
      <w:suppressAutoHyphens/>
    </w:pPr>
    <w:rPr>
      <w:rFonts w:ascii="Calibri" w:eastAsia="NSimSun" w:hAnsi="Calibri" w:cs="Lucida Sans"/>
      <w:kern w:val="2"/>
      <w:sz w:val="22"/>
      <w:szCs w:val="24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Calibri Light" w:eastAsia="font464" w:hAnsi="Calibri Light" w:cs="font464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3F6"/>
    <w:pPr>
      <w:keepNext/>
      <w:keepLines/>
      <w:suppressAutoHyphens w:val="0"/>
      <w:spacing w:before="40" w:line="276" w:lineRule="auto"/>
      <w:outlineLvl w:val="4"/>
    </w:pPr>
    <w:rPr>
      <w:rFonts w:ascii="Cambria" w:eastAsia="Times New Roman" w:hAnsi="Cambria" w:cs="Times New Roman"/>
      <w:color w:val="365F91"/>
      <w:kern w:val="0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3z0">
    <w:name w:val="WW8Num3z0"/>
    <w:rPr>
      <w:rFonts w:ascii="Calibri" w:hAnsi="Calibri" w:cs="Calibri"/>
      <w:i w:val="0"/>
      <w:iCs w:val="0"/>
      <w:color w:val="00000A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Calibri" w:hAnsi="Calibri" w:cs="Calibri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table" w:styleId="Mkatabulky">
    <w:name w:val="Table Grid"/>
    <w:basedOn w:val="Normlntabulka"/>
    <w:qFormat/>
    <w:rsid w:val="0026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2663F6"/>
    <w:rPr>
      <w:rFonts w:ascii="Cambria" w:hAnsi="Cambria"/>
      <w:color w:val="365F9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727E5"/>
    <w:pPr>
      <w:suppressAutoHyphens w:val="0"/>
      <w:spacing w:after="160" w:line="256" w:lineRule="auto"/>
      <w:ind w:left="720"/>
      <w:contextualSpacing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customXml" Target="ink/ink7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4" Type="http://schemas.openxmlformats.org/officeDocument/2006/relationships/customXml" Target="../customXml/item4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7:15:01.645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591 105,'-7'0,"-28"0,-59 7,81-5,-1 1,1 0,0 2,0-1,0 1,1 1,-18 11,-20 16,3 2,0 2,-56 60,94-87,1 1,0 0,0 1,2 0,-1 0,2 0,-1 1,2 0,0 0,0 0,-1 16,-1 11,2 0,2 60,2-85,1 0,1 0,0-1,1 1,1-1,0 1,1-1,0-1,1 1,14 22,-8-19,0 0,2-1,0 0,1-1,0-1,1 0,19 12,13 8,2-2,2-2,0-3,2-2,0-2,2-3,1-2,0-2,1-3,0-3,84 5,-82-11,-39-1,0-1,-1-1,1-1,0 0,0-2,40-8,-53 6,1 0,-1-1,0 0,-1 0,1-1,-1 0,0 0,-1-1,1 1,-1-1,-1-1,1 1,-1-1,0 0,-1 0,0-1,0 1,-1-1,3-10,4-18,-1-1,-2 1,3-47,-9 67,-1 1,-1-1,-1 1,0 0,-1 0,-1 0,0 0,-12-27,-8-10,-32-53,56 105,-113-180,94 155,0 2,-2 0,-1 1,-42-35,33 39,0 0,-1 3,0 0,-55-17,-29-14,-85-57,177 92</inkml:trace>
  <inkml:trace contextRef="#ctx0" brushRef="#br0" timeOffset="1502.71">2065 165,'-20'-4,"1"1,-1 0,1 1,-1 1,-29 3,4-1,-84-2,-231 3,351-2,1 2,-1-1,0 1,1 1,-1 0,1 0,0 0,0 1,0 0,0 1,-11 8,-7 8,-41 43,23-21,20-20,1 1,1 2,0 0,2 1,-23 43,34-54,0 1,2-1,0 2,1-1,1 1,1-1,0 1,1 1,1-1,1 0,1 31,3-33,1-1,1 1,0-1,1 0,1-1,0 0,1 0,0 0,1-1,1 0,0-1,0 0,2 0,-1-1,1-1,1 0,0-1,0 0,24 11,-14-11,1-1,-1-1,1-1,43 4,101 0,-155-9,407-1,-405-1,0-1,0 0,0-2,-1 1,1-2,-1 0,0-1,0 0,0-1,-1-1,24-17,6-10,75-77,-72 66,-28 28,0 1,-1 0,21-29,-33 39,0-1,-1 0,0 0,0 0,-1 0,0-1,0 1,-1-1,0 0,0-10,1-11,-1 0,-1 1,-6-50,4 71,0 1,0-1,-1 0,-1 1,1-1,-1 1,-1 0,1 0,-1 0,0 1,-1-1,1 1,-1 0,-1 0,1 0,-1 1,0 0,0 0,-7-4,-2 0,1 1,-1 0,-1 1,1 0,-1 1,-1 1,1 1,0 0,-31-2,-60 3,44 2,-1-2,-77-15,128 15,-76-10,80 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7:28:17.3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53,'26'-1,"-1"-2,1-1,48-14,-45 10,0 2,46-5,-15 9,1 4,-1 2,0 2,0 3,-1 3,95 32,-40-2,-1 5,136 79,-210-104,-2 1,0 2,-2 2,-1 1,-1 2,-2 1,49 61,219 323,-282-392,1-2,24 24,9 9,-26-24,2-1,1-2,47 37,-58-52,0-1,1 0,0-1,1-1,0-1,1-1,-1 0,27 4,153 25,-171-31,-10-2,1 0,-1 2,-1 0,1 1,19 9,-30-10,-3-1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7:28:13.47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 0,'-1'1,"0"1,0-1,1 1,-1-1,1 1,-1-1,1 1,0 0,-1-1,1 1,0-1,0 1,0 0,0-1,0 1,1-1,-1 1,0 0,1-1,-1 1,1-1,0 1,-1-1,1 0,0 1,0-1,0 0,0 1,0-1,0 0,2 2,39 37,154 97,-123-90,96 82,-148-111,-1 2,-1 0,-1 1,-1 1,0 0,-2 1,-1 1,20 44,-11-11,3 4,-3 2,20 83,-37-105,-2 0,-1 47,1 20,5 29,11 84,-11-154,-2-18,1 0,17 53,-3-13,-16-59,19 53,2-13,83 240,-54-124,9-1,93 187,-109-268,-9-16,85 137,-102-188,-14-22,1 0,0 0,1-1,17 17,-26-29,1-1,-1 0,1 1,-1-1,1 0,0 0,-1 0,1 0,0-1,0 1,3 0,-5-1,1 0,-1 0,1 0,-1 0,1 0,-1 0,1 0,-1 0,1 0,-1-1,0 1,1-1,-1 1,1-1,-1 1,0-1,0 0,1 0,-1 1,0-1,0 0,2-2,1-5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7:28:21.40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1,'18'-1,"-1"2,0-1,0 2,0 0,0 1,0 1,0 1,-1 0,1 1,-2 1,1 0,-1 1,16 11,40 31,-1 2,-4 3,-1 3,-4 3,-2 2,-2 3,93 145,-106-144,4-2,2-3,88 84,106 66,-206-188,0-1,2-2,0-2,81 26,-32-12,-59-24,-23-7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7:28:51.2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4767,'21'-1,"1"-1,-1-1,1-2,-1 0,0-1,-1-1,1 0,-2-2,20-11,-34 17,0 0,0 0,-1-1,0 0,0 0,0 0,0 0,0 0,-1-1,0 1,0-1,4-9,-6 11,1 0,-1 0,-1 0,1 0,0 0,-1-1,0 1,1 0,-1 0,-1-1,1 1,0 0,-1 0,0 0,1 0,-1 0,0 0,-1 0,1 0,0 0,-1 0,-3-5,2 4,1 0,0-1,1 0,-1 0,1 1,0-1,0 0,1 0,-1 0,1 0,0 0,1-8,10-61,-2 37,-1-1,-3 0,2-64,-5 68,2 1,13-57,-2 11,67-400,38 9,-89 351,-4 0,15-186,-34 240,66-385,-60 369,-4-1,0-130,-6 97,25-196,34-100,-57 381,1 1,2 0,0 1,2 0,1 0,20-32,-20 37,16-49,-24 59,0 0,1 0,0 1,1 0,0 0,1 0,0 1,1 0,0 0,1 1,0 0,12-10,8-4,30-32,-37 33,1 2,37-28,-51 42,1-1,-1 0,-1-1,1 0,-1 0,8-14,-7 11,-5 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7:28:47.4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2797,'2'-3,"0"1,-1 0,1 0,0 0,1 0,-1 0,0 0,1 1,-1-1,1 1,-1-1,1 1,5-1,7-6,35-31,0-3,57-62,-21 19,297-259,-352 317,-1-3,-1 0,-2-2,-1-1,-2-1,-1-1,22-44,9-37,39-124,40-86,-74 220,87-117,-122 188,0 2,2 1,1 2,35-31,25-4,-67 52,-1-1,0 0,-1-2,24-25,152-216,-159 211,-19 23,1 2,33-33,-25 32,-13 12,-1 0,20-22,-25 24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7:28:27.4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79 1336,'114'-9,"-38"0,17 0,-82 9,-1 1,1 0,0 1,-1 0,0 0,1 1,-1 1,13 5,0 4,-1 0,23 18,-12-7,64 42,151 114,-106-64,198 179,-300-251,-2 2,40 60,53 108,-105-169,49 96,-59-104,2 0,2-1,1-2,2 0,2-1,40 43,17 4,75 97,-145-167,1 1,1-2,-1 0,1 0,1-2,-1 0,1 0,21 5,-26-8,119 60,-109-59,-12-4</inkml:trace>
  <inkml:trace contextRef="#ctx0" brushRef="#br0" timeOffset="2803.32">873 2033,'7'0,"0"-1,1 0,-1-1,0 0,0 0,-1 0,1-1,0 0,-1 0,0-1,1 0,-1 0,-1 0,1 0,-1-1,9-9,6-10,0-1,25-42,-20 29,232-386,-79 130,-135 228,263-345,-197 273,-79 100,20-30,4 3,3 2,80-70,11 23,-136 99</inkml:trace>
  <inkml:trace contextRef="#ctx0" brushRef="#br0" timeOffset="6174.16">0 2799,'52'3,"1"2,-1 2,-1 2,1 2,-2 3,0 2,0 2,-2 2,57 33,44 35,199 154,-210-141,23 11,-7-5,154 139,-280-218,40 52,-16-17,-43-53,1 0,1-1,0 0,0-1,0 0,1-1,0 0,1-1,0 0,0-1,0-1,0 0,24 4,9-2,0-2,82-5,-53 0,-63 1,14 1,-1-1,1-2,-1 0,43-11,-68 12,-5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7:28:38.0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0 208,'6'-2,"0"0,0-1,0 1,0-1,-1 0,1-1,5-4,4-2,0 1,0 0,-1 0,0-2,-1 0,0 0,0-1,-2-1,1 0,-2 0,1-1,10-21,-18 29,0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9T07:28:54.6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0 115,'30'-2,"-1"-1,0-1,32-10,-29 7,0 1,41-3,-42 6,53-11,-56 8,0 1,43-2,51 6,325-11,-248 9,-23 1,-79-5,73-3,-163 10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432F9-51D5-46DA-AFD0-ACB3D386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E467-4F53-4BB4-8311-45C099458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6F962-7729-4935-A3B9-2474D9377BE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4.xml><?xml version="1.0" encoding="utf-8"?>
<ds:datastoreItem xmlns:ds="http://schemas.openxmlformats.org/officeDocument/2006/customXml" ds:itemID="{30A573FF-4179-4830-8004-AAD73D388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Punčochář</cp:lastModifiedBy>
  <cp:revision>750</cp:revision>
  <cp:lastPrinted>1995-11-21T16:41:00Z</cp:lastPrinted>
  <dcterms:created xsi:type="dcterms:W3CDTF">2022-05-17T18:54:00Z</dcterms:created>
  <dcterms:modified xsi:type="dcterms:W3CDTF">2023-05-19T07:31:00Z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