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5B64" w14:textId="77777777" w:rsidR="00000000" w:rsidRDefault="005438AD">
      <w:pPr>
        <w:pStyle w:val="Nzev"/>
      </w:pPr>
      <w:bookmarkStart w:id="0" w:name="_rqolqhws3elh"/>
      <w:bookmarkEnd w:id="0"/>
      <w:r>
        <w:t xml:space="preserve">REVISION HANDOUT </w:t>
      </w:r>
    </w:p>
    <w:p w14:paraId="57C5C818" w14:textId="77777777" w:rsidR="00000000" w:rsidRDefault="005438AD"/>
    <w:p w14:paraId="599A2678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4"/>
          <w:szCs w:val="24"/>
        </w:rPr>
      </w:pPr>
    </w:p>
    <w:p w14:paraId="09C2BD10" w14:textId="77777777" w:rsidR="00000000" w:rsidRDefault="005438AD">
      <w:pPr>
        <w:numPr>
          <w:ilvl w:val="0"/>
          <w:numId w:val="4"/>
        </w:numPr>
        <w:spacing w:after="0" w:line="360" w:lineRule="auto"/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Answer the questions with </w:t>
      </w:r>
      <w:r w:rsidRPr="00C02985">
        <w:rPr>
          <w:rFonts w:ascii="Calibri" w:eastAsia="Calibri" w:hAnsi="Calibri" w:cs="Calibri"/>
          <w:b/>
          <w:color w:val="FF0000"/>
          <w:sz w:val="22"/>
          <w:szCs w:val="22"/>
        </w:rPr>
        <w:t>a whole sentence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14:paraId="0EDBBEC5" w14:textId="77777777" w:rsidR="00000000" w:rsidRDefault="005438AD">
      <w:p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Example: Jak se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jmenujete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? -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Jmenuji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Tomáš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1F3248A3" w14:textId="6270B988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Odkud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67194A1D" w14:textId="1C856723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E64EFF">
        <w:rPr>
          <w:rFonts w:ascii="Calibri" w:eastAsia="Calibri" w:hAnsi="Calibri" w:cs="Calibri"/>
          <w:color w:val="FF0000"/>
          <w:sz w:val="22"/>
          <w:szCs w:val="22"/>
        </w:rPr>
        <w:t>rád</w:t>
      </w:r>
      <w:proofErr w:type="spellEnd"/>
      <w:r w:rsidRPr="00E64EFF">
        <w:rPr>
          <w:rFonts w:ascii="Calibri" w:eastAsia="Calibri" w:hAnsi="Calibri" w:cs="Calibri"/>
          <w:color w:val="FF0000"/>
          <w:sz w:val="22"/>
          <w:szCs w:val="22"/>
        </w:rPr>
        <w:t>/</w:t>
      </w:r>
      <w:proofErr w:type="spellStart"/>
      <w:r w:rsidRPr="00E64EFF">
        <w:rPr>
          <w:rFonts w:ascii="Calibri" w:eastAsia="Calibri" w:hAnsi="Calibri" w:cs="Calibri"/>
          <w:color w:val="FF0000"/>
          <w:sz w:val="22"/>
          <w:szCs w:val="22"/>
        </w:rPr>
        <w:t>ráda</w:t>
      </w:r>
      <w:proofErr w:type="spellEnd"/>
      <w:r w:rsidRPr="00E64EFF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E64EFF">
        <w:rPr>
          <w:rFonts w:ascii="Calibri" w:eastAsia="Calibri" w:hAnsi="Calibri" w:cs="Calibri"/>
          <w:sz w:val="22"/>
          <w:szCs w:val="22"/>
          <w:highlight w:val="yellow"/>
        </w:rPr>
        <w:t>děláte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víkendu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proofErr w:type="spellStart"/>
      <w:r w:rsidR="009844C5">
        <w:rPr>
          <w:rFonts w:ascii="Calibri" w:eastAsia="Calibri" w:hAnsi="Calibri" w:cs="Calibri"/>
          <w:sz w:val="22"/>
          <w:szCs w:val="22"/>
        </w:rPr>
        <w:t>Spím</w:t>
      </w:r>
      <w:proofErr w:type="spellEnd"/>
      <w:r w:rsidR="009844C5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9844C5">
        <w:rPr>
          <w:rFonts w:ascii="Calibri" w:eastAsia="Calibri" w:hAnsi="Calibri" w:cs="Calibri"/>
          <w:sz w:val="22"/>
          <w:szCs w:val="22"/>
        </w:rPr>
        <w:t>rád</w:t>
      </w:r>
      <w:proofErr w:type="spellEnd"/>
      <w:r w:rsidR="009844C5">
        <w:rPr>
          <w:rFonts w:ascii="Calibri" w:eastAsia="Calibri" w:hAnsi="Calibri" w:cs="Calibri"/>
          <w:sz w:val="22"/>
          <w:szCs w:val="22"/>
        </w:rPr>
        <w:t>/a</w:t>
      </w:r>
    </w:p>
    <w:p w14:paraId="503D1D84" w14:textId="679C87C2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bydlíte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53A228C5" w14:textId="2887F998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z w:val="22"/>
          <w:szCs w:val="22"/>
        </w:rPr>
        <w:t>lik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75030">
        <w:rPr>
          <w:rFonts w:ascii="Calibri" w:eastAsia="Calibri" w:hAnsi="Calibri" w:cs="Calibri"/>
          <w:sz w:val="22"/>
          <w:szCs w:val="22"/>
          <w:highlight w:val="yellow"/>
        </w:rPr>
        <w:t xml:space="preserve">je </w:t>
      </w:r>
      <w:proofErr w:type="spellStart"/>
      <w:r w:rsidRPr="00375030">
        <w:rPr>
          <w:rFonts w:ascii="Calibri" w:eastAsia="Calibri" w:hAnsi="Calibri" w:cs="Calibri"/>
          <w:color w:val="FF0000"/>
          <w:sz w:val="22"/>
          <w:szCs w:val="22"/>
          <w:highlight w:val="yellow"/>
        </w:rPr>
        <w:t>vám</w:t>
      </w:r>
      <w:proofErr w:type="spellEnd"/>
      <w:r w:rsidRPr="00375030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let? </w:t>
      </w:r>
      <w:r w:rsidR="005A07EF" w:rsidRPr="005A07EF">
        <w:rPr>
          <w:rFonts w:ascii="Calibri" w:eastAsia="Calibri" w:hAnsi="Calibri" w:cs="Calibri"/>
          <w:b/>
          <w:bCs/>
          <w:color w:val="0070C0"/>
          <w:sz w:val="22"/>
          <w:szCs w:val="22"/>
          <w:highlight w:val="yellow"/>
        </w:rPr>
        <w:t>JE MI</w:t>
      </w:r>
      <w:r w:rsidR="005A07EF" w:rsidRPr="005A07EF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20 LET</w:t>
      </w:r>
      <w:r w:rsidR="00375030">
        <w:rPr>
          <w:rFonts w:ascii="Calibri" w:eastAsia="Calibri" w:hAnsi="Calibri" w:cs="Calibri"/>
          <w:sz w:val="22"/>
          <w:szCs w:val="22"/>
        </w:rPr>
        <w:t>.</w:t>
      </w:r>
      <w:r w:rsidR="00CC748E">
        <w:rPr>
          <w:rFonts w:ascii="Calibri" w:eastAsia="Calibri" w:hAnsi="Calibri" w:cs="Calibri"/>
          <w:sz w:val="22"/>
          <w:szCs w:val="22"/>
        </w:rPr>
        <w:t xml:space="preserve"> // </w:t>
      </w:r>
      <w:proofErr w:type="spellStart"/>
      <w:r w:rsidR="00CC748E">
        <w:rPr>
          <w:rFonts w:ascii="Calibri" w:eastAsia="Calibri" w:hAnsi="Calibri" w:cs="Calibri"/>
          <w:sz w:val="22"/>
          <w:szCs w:val="22"/>
        </w:rPr>
        <w:t>Jsem</w:t>
      </w:r>
      <w:proofErr w:type="spellEnd"/>
      <w:r w:rsidR="00CC748E">
        <w:rPr>
          <w:rFonts w:ascii="Calibri" w:eastAsia="Calibri" w:hAnsi="Calibri" w:cs="Calibri"/>
          <w:sz w:val="22"/>
          <w:szCs w:val="22"/>
        </w:rPr>
        <w:t xml:space="preserve"> 20 let = I have been existing for 20y.</w:t>
      </w:r>
    </w:p>
    <w:p w14:paraId="0F02E2EA" w14:textId="0A66F748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 </w:t>
      </w:r>
      <w:proofErr w:type="spellStart"/>
      <w:r>
        <w:rPr>
          <w:rFonts w:ascii="Calibri" w:eastAsia="Calibri" w:hAnsi="Calibri" w:cs="Calibri"/>
          <w:sz w:val="22"/>
          <w:szCs w:val="22"/>
        </w:rPr>
        <w:t>rád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ráda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děláte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zimě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5A07EF" w:rsidRPr="005A07EF">
        <w:rPr>
          <w:rFonts w:ascii="Calibri" w:eastAsia="Calibri" w:hAnsi="Calibri" w:cs="Calibri"/>
          <w:b/>
          <w:bCs/>
          <w:color w:val="0070C0"/>
          <w:sz w:val="22"/>
          <w:szCs w:val="22"/>
        </w:rPr>
        <w:t>V ZIMĚ RÁD/A LYŽUJU = LYŽUJU RÁDA V ZIMĚ</w:t>
      </w:r>
    </w:p>
    <w:p w14:paraId="7CC7DA36" w14:textId="1C37ADB7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 </w:t>
      </w:r>
      <w:proofErr w:type="spellStart"/>
      <w:r>
        <w:rPr>
          <w:rFonts w:ascii="Calibri" w:eastAsia="Calibri" w:hAnsi="Calibri" w:cs="Calibri"/>
          <w:sz w:val="22"/>
          <w:szCs w:val="22"/>
        </w:rPr>
        <w:t>nerad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nerada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děláte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létě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5A07EF" w:rsidRPr="005A07EF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NERAD/A STUDUJU. = </w:t>
      </w:r>
      <w:r w:rsidR="005A07EF" w:rsidRPr="005A07EF">
        <w:rPr>
          <w:rFonts w:ascii="Calibri" w:eastAsia="Calibri" w:hAnsi="Calibri" w:cs="Calibri"/>
          <w:b/>
          <w:bCs/>
          <w:color w:val="0070C0"/>
          <w:sz w:val="22"/>
          <w:szCs w:val="22"/>
          <w:highlight w:val="yellow"/>
        </w:rPr>
        <w:t>STUDUJU/PLAVU/SURFUJU</w:t>
      </w:r>
      <w:r w:rsidR="005A07EF" w:rsidRPr="005A07EF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NERADA</w:t>
      </w:r>
      <w:r w:rsidR="0082101C">
        <w:rPr>
          <w:rFonts w:ascii="Calibri" w:eastAsia="Calibri" w:hAnsi="Calibri" w:cs="Calibri"/>
          <w:sz w:val="22"/>
          <w:szCs w:val="22"/>
        </w:rPr>
        <w:t>.</w:t>
      </w:r>
    </w:p>
    <w:p w14:paraId="1A0B3418" w14:textId="5C259346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Jaké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jídlo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E64EFF">
        <w:rPr>
          <w:rFonts w:ascii="Calibri" w:eastAsia="Calibri" w:hAnsi="Calibri" w:cs="Calibri"/>
          <w:color w:val="FF0000"/>
          <w:sz w:val="22"/>
          <w:szCs w:val="22"/>
          <w:highlight w:val="yellow"/>
        </w:rPr>
        <w:t>máte</w:t>
      </w:r>
      <w:proofErr w:type="spellEnd"/>
      <w:r w:rsidRPr="00E64EFF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E64EFF">
        <w:rPr>
          <w:rFonts w:ascii="Calibri" w:eastAsia="Calibri" w:hAnsi="Calibri" w:cs="Calibri"/>
          <w:color w:val="FF0000"/>
          <w:sz w:val="22"/>
          <w:szCs w:val="22"/>
        </w:rPr>
        <w:t>rád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5A07EF" w:rsidRPr="005A07EF">
        <w:rPr>
          <w:rFonts w:ascii="Calibri" w:eastAsia="Calibri" w:hAnsi="Calibri" w:cs="Calibri"/>
          <w:b/>
          <w:bCs/>
          <w:color w:val="0070C0"/>
          <w:sz w:val="22"/>
          <w:szCs w:val="22"/>
        </w:rPr>
        <w:t>MÁM RÁD + SOMETHING (NOUN): PALAČINKY, PIZZU, GULÁŠ</w:t>
      </w:r>
      <w:r w:rsidR="00E64EFF">
        <w:rPr>
          <w:rFonts w:ascii="Calibri" w:eastAsia="Calibri" w:hAnsi="Calibri" w:cs="Calibri"/>
          <w:sz w:val="22"/>
          <w:szCs w:val="22"/>
        </w:rPr>
        <w:t>…</w:t>
      </w:r>
    </w:p>
    <w:p w14:paraId="3ADA348A" w14:textId="0C0BCE48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Jaké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české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jídlo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dobré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601E7855" w14:textId="7099BC9F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Máte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bratra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sestru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0BFB4BCB" w14:textId="519122FE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 </w:t>
      </w:r>
      <w:proofErr w:type="spellStart"/>
      <w:r>
        <w:rPr>
          <w:rFonts w:ascii="Calibri" w:eastAsia="Calibri" w:hAnsi="Calibri" w:cs="Calibri"/>
          <w:sz w:val="22"/>
          <w:szCs w:val="22"/>
        </w:rPr>
        <w:t>jste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dělal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dělala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minulý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víkend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42976856" w14:textId="4114016E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ráno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vstáváte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458A90EB" w14:textId="2EBF0667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254B3">
        <w:rPr>
          <w:rFonts w:ascii="Calibri" w:eastAsia="Calibri" w:hAnsi="Calibri" w:cs="Calibri"/>
          <w:sz w:val="22"/>
          <w:szCs w:val="22"/>
          <w:highlight w:val="yellow"/>
        </w:rPr>
        <w:t>jste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vstával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vstávala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6FE673DD" w14:textId="46046156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Jak </w:t>
      </w:r>
      <w:proofErr w:type="spellStart"/>
      <w:r>
        <w:rPr>
          <w:rFonts w:ascii="Calibri" w:eastAsia="Calibri" w:hAnsi="Calibri" w:cs="Calibri"/>
          <w:sz w:val="22"/>
          <w:szCs w:val="22"/>
        </w:rPr>
        <w:t>často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studu</w:t>
      </w:r>
      <w:r>
        <w:rPr>
          <w:rFonts w:ascii="Calibri" w:eastAsia="Calibri" w:hAnsi="Calibri" w:cs="Calibri"/>
          <w:sz w:val="22"/>
          <w:szCs w:val="22"/>
        </w:rPr>
        <w:t>jete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češtinu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76F7E615" w14:textId="31C06ADF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 </w:t>
      </w:r>
      <w:proofErr w:type="spellStart"/>
      <w:r>
        <w:rPr>
          <w:rFonts w:ascii="Calibri" w:eastAsia="Calibri" w:hAnsi="Calibri" w:cs="Calibri"/>
          <w:sz w:val="22"/>
          <w:szCs w:val="22"/>
        </w:rPr>
        <w:t>jste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dělal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dělala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minulý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1F42BD20" w14:textId="7853CCD4" w:rsidR="00000000" w:rsidRDefault="005438AD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 se </w:t>
      </w:r>
      <w:proofErr w:type="spellStart"/>
      <w:r>
        <w:rPr>
          <w:rFonts w:ascii="Calibri" w:eastAsia="Calibri" w:hAnsi="Calibri" w:cs="Calibri"/>
          <w:sz w:val="22"/>
          <w:szCs w:val="22"/>
        </w:rPr>
        <w:t>vám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líbí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Brně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  <w:r w:rsidR="00F37C01" w:rsidRPr="00F37C01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____________________________</w:t>
      </w:r>
    </w:p>
    <w:p w14:paraId="5E5E3416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5F012A6C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4AC569CB" w14:textId="77777777" w:rsidR="00000000" w:rsidRDefault="005438AD">
      <w:pPr>
        <w:spacing w:after="0"/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Create sentences: Conjugate the verb in the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present tense</w:t>
      </w:r>
      <w:r>
        <w:rPr>
          <w:rFonts w:ascii="Calibri" w:eastAsia="Calibri" w:hAnsi="Calibri" w:cs="Calibri"/>
          <w:b/>
          <w:sz w:val="22"/>
          <w:szCs w:val="22"/>
        </w:rPr>
        <w:t xml:space="preserve"> + make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locative forms.</w:t>
      </w:r>
      <w:r>
        <w:rPr>
          <w:rFonts w:ascii="Calibri" w:eastAsia="Calibri" w:hAnsi="Calibri" w:cs="Calibri"/>
          <w:b/>
          <w:sz w:val="22"/>
          <w:szCs w:val="22"/>
        </w:rPr>
        <w:t xml:space="preserve"> Do not forget</w:t>
      </w:r>
      <w:r>
        <w:rPr>
          <w:rFonts w:ascii="Calibri" w:eastAsia="Calibri" w:hAnsi="Calibri" w:cs="Calibri"/>
          <w:b/>
          <w:sz w:val="22"/>
          <w:szCs w:val="22"/>
        </w:rPr>
        <w:t xml:space="preserve"> the preposition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v/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278748E" w14:textId="77777777" w:rsidR="00000000" w:rsidRDefault="005438AD">
      <w:pPr>
        <w:spacing w:after="0"/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Example: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Manažer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pracovat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banka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=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Manažer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pracuje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v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bance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321C1CF7" w14:textId="77777777" w:rsidR="00000000" w:rsidRDefault="005438AD">
      <w:pPr>
        <w:spacing w:after="0"/>
        <w:jc w:val="left"/>
        <w:rPr>
          <w:rFonts w:ascii="Calibri" w:eastAsia="Calibri" w:hAnsi="Calibri" w:cs="Calibri"/>
          <w:i/>
          <w:sz w:val="22"/>
          <w:szCs w:val="22"/>
        </w:rPr>
      </w:pPr>
    </w:p>
    <w:p w14:paraId="48216B83" w14:textId="77777777" w:rsidR="004361E5" w:rsidRPr="00CF35F7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Petr - studovat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knihovna: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… studuj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>e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Pr="004361E5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v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knihovn</w:t>
      </w:r>
      <w:r w:rsidRPr="004361E5">
        <w:rPr>
          <w:rFonts w:ascii="Calibri" w:eastAsia="Calibri" w:hAnsi="Calibri" w:cs="Calibri"/>
          <w:b/>
          <w:caps/>
          <w:color w:val="C00000"/>
          <w:sz w:val="22"/>
          <w:szCs w:val="22"/>
          <w:lang w:val="cs-CZ"/>
        </w:rPr>
        <w:t>ě</w:t>
      </w:r>
    </w:p>
    <w:p w14:paraId="45264CF1" w14:textId="77777777" w:rsidR="004361E5" w:rsidRPr="00CF35F7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Babička - obědvat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restaurace: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… obědv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>á</w:t>
      </w:r>
      <w:r w:rsidRPr="004361E5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 xml:space="preserve"> v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restaurac</w:t>
      </w:r>
      <w:r w:rsidRPr="004361E5">
        <w:rPr>
          <w:rFonts w:ascii="Calibri" w:eastAsia="Calibri" w:hAnsi="Calibri" w:cs="Calibri"/>
          <w:b/>
          <w:caps/>
          <w:color w:val="C00000"/>
          <w:sz w:val="22"/>
          <w:szCs w:val="22"/>
          <w:lang w:val="cs-CZ"/>
        </w:rPr>
        <w:t>i</w:t>
      </w:r>
    </w:p>
    <w:p w14:paraId="696296E9" w14:textId="77777777" w:rsidR="004361E5" w:rsidRPr="00CF35F7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My - relaxovat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galerie: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relaxuj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>eme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Pr="004361E5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v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galeri</w:t>
      </w:r>
      <w:r w:rsidRPr="004361E5">
        <w:rPr>
          <w:rFonts w:ascii="Calibri" w:eastAsia="Calibri" w:hAnsi="Calibri" w:cs="Calibri"/>
          <w:b/>
          <w:caps/>
          <w:color w:val="C00000"/>
          <w:sz w:val="22"/>
          <w:szCs w:val="22"/>
          <w:lang w:val="cs-CZ"/>
        </w:rPr>
        <w:t>i</w:t>
      </w:r>
    </w:p>
    <w:p w14:paraId="06444EED" w14:textId="77777777" w:rsidR="004361E5" w:rsidRPr="00CF35F7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Autobus - čekat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nádraží: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… ček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>á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Pr="004361E5">
        <w:rPr>
          <w:rFonts w:ascii="Calibri" w:eastAsia="Calibri" w:hAnsi="Calibri" w:cs="Calibri"/>
          <w:b/>
          <w:caps/>
          <w:color w:val="00B050"/>
          <w:sz w:val="22"/>
          <w:szCs w:val="22"/>
          <w:lang w:val="cs-CZ"/>
        </w:rPr>
        <w:t xml:space="preserve">na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nádraž</w:t>
      </w:r>
      <w:r w:rsidRPr="004361E5">
        <w:rPr>
          <w:rFonts w:ascii="Calibri" w:eastAsia="Calibri" w:hAnsi="Calibri" w:cs="Calibri"/>
          <w:b/>
          <w:caps/>
          <w:color w:val="00B050"/>
          <w:sz w:val="22"/>
          <w:szCs w:val="22"/>
          <w:lang w:val="cs-CZ"/>
        </w:rPr>
        <w:t>í</w:t>
      </w:r>
    </w:p>
    <w:p w14:paraId="05948B41" w14:textId="77777777" w:rsidR="004361E5" w:rsidRPr="00CF35F7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Ty - pít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hospoda: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pij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>eš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Pr="004361E5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v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hospod</w:t>
      </w:r>
      <w:r w:rsidRPr="004361E5">
        <w:rPr>
          <w:rFonts w:ascii="Calibri" w:eastAsia="Calibri" w:hAnsi="Calibri" w:cs="Calibri"/>
          <w:b/>
          <w:caps/>
          <w:color w:val="C00000"/>
          <w:sz w:val="22"/>
          <w:szCs w:val="22"/>
          <w:lang w:val="cs-CZ"/>
        </w:rPr>
        <w:t>ě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?</w:t>
      </w:r>
    </w:p>
    <w:p w14:paraId="2EAEF616" w14:textId="77777777" w:rsidR="004361E5" w:rsidRPr="00CF35F7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Jan a </w:t>
      </w: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Jirka - číst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kancelář: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j+j čt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>ou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Pr="004361E5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v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kancelář</w:t>
      </w:r>
      <w:r w:rsidRPr="004361E5">
        <w:rPr>
          <w:rFonts w:ascii="Calibri" w:eastAsia="Calibri" w:hAnsi="Calibri" w:cs="Calibri"/>
          <w:b/>
          <w:caps/>
          <w:color w:val="C00000"/>
          <w:sz w:val="22"/>
          <w:szCs w:val="22"/>
          <w:lang w:val="cs-CZ"/>
        </w:rPr>
        <w:t>i</w:t>
      </w:r>
    </w:p>
    <w:p w14:paraId="092369AF" w14:textId="77777777" w:rsidR="004361E5" w:rsidRPr="00CF35F7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Syn - nebýt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nemocnice: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… 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 xml:space="preserve">není </w:t>
      </w:r>
      <w:r w:rsidRPr="004361E5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v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nemocnic</w:t>
      </w:r>
      <w:r w:rsidRPr="004361E5">
        <w:rPr>
          <w:rFonts w:ascii="Calibri" w:eastAsia="Calibri" w:hAnsi="Calibri" w:cs="Calibri"/>
          <w:b/>
          <w:caps/>
          <w:color w:val="C00000"/>
          <w:sz w:val="22"/>
          <w:szCs w:val="22"/>
          <w:lang w:val="cs-CZ"/>
        </w:rPr>
        <w:t>i</w:t>
      </w:r>
    </w:p>
    <w:p w14:paraId="2E9A2130" w14:textId="77777777" w:rsidR="004361E5" w:rsidRPr="00CF35F7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Já - nakupovat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supermarket: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nakupuj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>u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Pr="004361E5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v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supermarket</w:t>
      </w:r>
      <w:r w:rsidRPr="004361E5">
        <w:rPr>
          <w:rFonts w:ascii="Calibri" w:eastAsia="Calibri" w:hAnsi="Calibri" w:cs="Calibri"/>
          <w:b/>
          <w:caps/>
          <w:color w:val="00B0F0"/>
          <w:sz w:val="22"/>
          <w:szCs w:val="22"/>
          <w:lang w:val="cs-CZ"/>
        </w:rPr>
        <w:t>u</w:t>
      </w:r>
    </w:p>
    <w:p w14:paraId="68B72AC5" w14:textId="0FAB7392" w:rsidR="004361E5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Vy - bydlet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Praha: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bydlí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>te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Pr="004361E5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v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 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Pra</w:t>
      </w:r>
      <w:r w:rsidRPr="004361E5">
        <w:rPr>
          <w:rFonts w:ascii="Calibri" w:eastAsia="Calibri" w:hAnsi="Calibri" w:cs="Calibri"/>
          <w:b/>
          <w:caps/>
          <w:color w:val="C00000"/>
          <w:sz w:val="22"/>
          <w:szCs w:val="22"/>
          <w:lang w:val="cs-CZ"/>
        </w:rPr>
        <w:t>ze</w:t>
      </w:r>
    </w:p>
    <w:p w14:paraId="7B298193" w14:textId="0BD44065" w:rsidR="00000000" w:rsidRPr="004361E5" w:rsidRDefault="004361E5" w:rsidP="004361E5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4361E5">
        <w:rPr>
          <w:rFonts w:ascii="Calibri" w:eastAsia="Calibri" w:hAnsi="Calibri" w:cs="Calibri"/>
          <w:sz w:val="22"/>
          <w:szCs w:val="22"/>
          <w:lang w:val="cs-CZ"/>
        </w:rPr>
        <w:lastRenderedPageBreak/>
        <w:t>Sestra - uklízet</w:t>
      </w:r>
      <w:proofErr w:type="gramEnd"/>
      <w:r w:rsidRPr="004361E5">
        <w:rPr>
          <w:rFonts w:ascii="Calibri" w:eastAsia="Calibri" w:hAnsi="Calibri" w:cs="Calibri"/>
          <w:sz w:val="22"/>
          <w:szCs w:val="22"/>
          <w:lang w:val="cs-CZ"/>
        </w:rPr>
        <w:t xml:space="preserve"> - kavárna: </w:t>
      </w:r>
      <w:r w:rsidRPr="004361E5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uklíz</w:t>
      </w:r>
      <w:r w:rsidRPr="00F15E78">
        <w:rPr>
          <w:rFonts w:ascii="Calibri" w:eastAsia="Calibri" w:hAnsi="Calibri" w:cs="Calibri"/>
          <w:b/>
          <w:caps/>
          <w:color w:val="7030A0"/>
          <w:sz w:val="22"/>
          <w:szCs w:val="22"/>
          <w:lang w:val="cs-CZ"/>
        </w:rPr>
        <w:t>í</w:t>
      </w:r>
      <w:r w:rsidRPr="004361E5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Pr="004361E5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v</w:t>
      </w:r>
      <w:r w:rsidRPr="004361E5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kavárn</w:t>
      </w:r>
      <w:r w:rsidRPr="004361E5">
        <w:rPr>
          <w:rFonts w:ascii="Calibri" w:eastAsia="Calibri" w:hAnsi="Calibri" w:cs="Calibri"/>
          <w:b/>
          <w:caps/>
          <w:color w:val="C00000"/>
          <w:sz w:val="22"/>
          <w:szCs w:val="22"/>
          <w:lang w:val="cs-CZ"/>
        </w:rPr>
        <w:t>ě</w:t>
      </w:r>
    </w:p>
    <w:p w14:paraId="025CDE77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Change singular forms to plural.</w:t>
      </w:r>
    </w:p>
    <w:p w14:paraId="3FCF2AA9" w14:textId="29741C87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Mám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726FA6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sestry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sestra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0268EF">
        <w:rPr>
          <w:rFonts w:ascii="Calibri" w:eastAsia="Calibri" w:hAnsi="Calibri" w:cs="Calibri"/>
          <w:sz w:val="22"/>
          <w:szCs w:val="22"/>
        </w:rPr>
        <w:t xml:space="preserve"> </w:t>
      </w:r>
      <w:r w:rsidR="000268EF" w:rsidRP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F/A → Y </w:t>
      </w:r>
    </w:p>
    <w:p w14:paraId="09A46E6A" w14:textId="1C8E9FC9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Koupíme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726FA6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křesla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křeslo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0268EF">
        <w:rPr>
          <w:rFonts w:ascii="Calibri" w:eastAsia="Calibri" w:hAnsi="Calibri" w:cs="Calibri"/>
          <w:sz w:val="22"/>
          <w:szCs w:val="22"/>
        </w:rPr>
        <w:t xml:space="preserve"> </w:t>
      </w:r>
      <w:r w:rsidR="000268EF" w:rsidRPr="000268EF">
        <w:rPr>
          <w:rFonts w:ascii="Calibri" w:eastAsia="Calibri" w:hAnsi="Calibri" w:cs="Calibri"/>
          <w:b/>
          <w:bCs/>
          <w:color w:val="00B050"/>
          <w:sz w:val="22"/>
          <w:szCs w:val="22"/>
        </w:rPr>
        <w:t>N/O→A</w:t>
      </w:r>
    </w:p>
    <w:p w14:paraId="042C9AE6" w14:textId="2E4FD7BE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obýváku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máme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726FA6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sedačky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sedačka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0268EF">
        <w:rPr>
          <w:rFonts w:ascii="Calibri" w:eastAsia="Calibri" w:hAnsi="Calibri" w:cs="Calibri"/>
          <w:sz w:val="22"/>
          <w:szCs w:val="22"/>
        </w:rPr>
        <w:t xml:space="preserve"> </w:t>
      </w:r>
      <w:r w:rsidR="000268EF" w:rsidRP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>F/A → Y</w:t>
      </w:r>
    </w:p>
    <w:p w14:paraId="3E3F1A7C" w14:textId="438CC8A2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Potřebujeme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726FA6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židle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židle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0268EF" w:rsidRP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r w:rsidR="000268EF" w:rsidRP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>F/</w:t>
      </w:r>
      <w:r w:rsid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>E</w:t>
      </w:r>
      <w:r w:rsidR="000268EF" w:rsidRP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r w:rsid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>= E</w:t>
      </w:r>
    </w:p>
    <w:p w14:paraId="15E7D1FA" w14:textId="4EE92555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domě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máme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571B72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koupelny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koupelna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0268EF">
        <w:rPr>
          <w:rFonts w:ascii="Calibri" w:eastAsia="Calibri" w:hAnsi="Calibri" w:cs="Calibri"/>
          <w:sz w:val="22"/>
          <w:szCs w:val="22"/>
        </w:rPr>
        <w:t xml:space="preserve"> </w:t>
      </w:r>
      <w:r w:rsidR="000268EF" w:rsidRP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>F/A → Y</w:t>
      </w:r>
    </w:p>
    <w:p w14:paraId="796F2FDF" w14:textId="1D535030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škole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571B72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stoly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stůl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81402B">
        <w:rPr>
          <w:rFonts w:ascii="Calibri" w:eastAsia="Calibri" w:hAnsi="Calibri" w:cs="Calibri"/>
          <w:sz w:val="22"/>
          <w:szCs w:val="22"/>
        </w:rPr>
        <w:t xml:space="preserve"> </w:t>
      </w:r>
      <w:r w:rsidR="0081402B" w:rsidRPr="000268EF">
        <w:rPr>
          <w:rFonts w:ascii="Calibri" w:eastAsia="Calibri" w:hAnsi="Calibri" w:cs="Calibri"/>
          <w:b/>
          <w:bCs/>
          <w:color w:val="0070C0"/>
          <w:sz w:val="22"/>
          <w:szCs w:val="22"/>
        </w:rPr>
        <w:t>M/hard → +Y</w:t>
      </w:r>
      <w:r w:rsidR="0081402B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(plus irregularity)</w:t>
      </w:r>
    </w:p>
    <w:p w14:paraId="398C65DD" w14:textId="2E07F4C5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hotelu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pokoj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má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311301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postele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postel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0268EF">
        <w:rPr>
          <w:rFonts w:ascii="Calibri" w:eastAsia="Calibri" w:hAnsi="Calibri" w:cs="Calibri"/>
          <w:sz w:val="22"/>
          <w:szCs w:val="22"/>
        </w:rPr>
        <w:t xml:space="preserve"> </w:t>
      </w:r>
      <w:r w:rsidR="000268EF" w:rsidRP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>F/</w:t>
      </w:r>
      <w:r w:rsid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>-</w:t>
      </w:r>
      <w:r w:rsidR="000268EF" w:rsidRP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r w:rsid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>→</w:t>
      </w:r>
      <w:r w:rsidR="000268EF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E</w:t>
      </w:r>
    </w:p>
    <w:p w14:paraId="5A2C9FD5" w14:textId="541A2F2E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Ikei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můžete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koupit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285894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zrcadla </w:t>
      </w:r>
      <w:proofErr w:type="spellStart"/>
      <w:r>
        <w:rPr>
          <w:rFonts w:ascii="Calibri" w:eastAsia="Calibri" w:hAnsi="Calibri" w:cs="Calibri"/>
          <w:sz w:val="22"/>
          <w:szCs w:val="22"/>
        </w:rPr>
        <w:t>zrcadlo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0268EF">
        <w:rPr>
          <w:rFonts w:ascii="Calibri" w:eastAsia="Calibri" w:hAnsi="Calibri" w:cs="Calibri"/>
          <w:sz w:val="22"/>
          <w:szCs w:val="22"/>
        </w:rPr>
        <w:t xml:space="preserve"> </w:t>
      </w:r>
      <w:r w:rsidR="000268EF" w:rsidRPr="000268EF">
        <w:rPr>
          <w:rFonts w:ascii="Calibri" w:eastAsia="Calibri" w:hAnsi="Calibri" w:cs="Calibri"/>
          <w:b/>
          <w:bCs/>
          <w:color w:val="00B050"/>
          <w:sz w:val="22"/>
          <w:szCs w:val="22"/>
        </w:rPr>
        <w:t>N/O→A</w:t>
      </w:r>
    </w:p>
    <w:p w14:paraId="7CFC9254" w14:textId="159302E9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Nechci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F67C41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koberce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koberec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0268EF">
        <w:rPr>
          <w:rFonts w:ascii="Calibri" w:eastAsia="Calibri" w:hAnsi="Calibri" w:cs="Calibri"/>
          <w:sz w:val="22"/>
          <w:szCs w:val="22"/>
        </w:rPr>
        <w:t xml:space="preserve"> </w:t>
      </w:r>
      <w:r w:rsidR="000268EF" w:rsidRPr="000268EF">
        <w:rPr>
          <w:rFonts w:ascii="Calibri" w:eastAsia="Calibri" w:hAnsi="Calibri" w:cs="Calibri"/>
          <w:b/>
          <w:bCs/>
          <w:color w:val="0070C0"/>
          <w:sz w:val="22"/>
          <w:szCs w:val="22"/>
        </w:rPr>
        <w:t>M/</w:t>
      </w:r>
      <w:r w:rsidR="000268EF">
        <w:rPr>
          <w:rFonts w:ascii="Calibri" w:eastAsia="Calibri" w:hAnsi="Calibri" w:cs="Calibri"/>
          <w:b/>
          <w:bCs/>
          <w:color w:val="0070C0"/>
          <w:sz w:val="22"/>
          <w:szCs w:val="22"/>
        </w:rPr>
        <w:t>soft</w:t>
      </w:r>
      <w:r w:rsidR="000268EF" w:rsidRPr="000268EF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→ +</w:t>
      </w:r>
      <w:r w:rsidR="000268EF">
        <w:rPr>
          <w:rFonts w:ascii="Calibri" w:eastAsia="Calibri" w:hAnsi="Calibri" w:cs="Calibri"/>
          <w:b/>
          <w:bCs/>
          <w:color w:val="0070C0"/>
          <w:sz w:val="22"/>
          <w:szCs w:val="22"/>
        </w:rPr>
        <w:t>E</w:t>
      </w:r>
    </w:p>
    <w:p w14:paraId="0086AC90" w14:textId="4F3D622F" w:rsidR="00000000" w:rsidRDefault="005438AD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Lidlu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mají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dobré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AF5C08">
        <w:rPr>
          <w:rFonts w:ascii="Calibri" w:eastAsia="Calibri" w:hAnsi="Calibri" w:cs="Calibri"/>
          <w:b/>
          <w:caps/>
          <w:color w:val="0070C0"/>
          <w:sz w:val="22"/>
          <w:szCs w:val="22"/>
        </w:rPr>
        <w:t>sýry</w:t>
      </w:r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sýr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  <w:r w:rsidR="000268EF">
        <w:rPr>
          <w:rFonts w:ascii="Calibri" w:eastAsia="Calibri" w:hAnsi="Calibri" w:cs="Calibri"/>
          <w:sz w:val="22"/>
          <w:szCs w:val="22"/>
        </w:rPr>
        <w:t xml:space="preserve"> </w:t>
      </w:r>
      <w:r w:rsidR="000268EF" w:rsidRPr="000268EF">
        <w:rPr>
          <w:rFonts w:ascii="Calibri" w:eastAsia="Calibri" w:hAnsi="Calibri" w:cs="Calibri"/>
          <w:b/>
          <w:bCs/>
          <w:color w:val="0070C0"/>
          <w:sz w:val="22"/>
          <w:szCs w:val="22"/>
        </w:rPr>
        <w:t>M/hard → +Y</w:t>
      </w:r>
    </w:p>
    <w:p w14:paraId="4996B028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34F0CFF1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 ZNÁT/</w:t>
      </w:r>
      <w:r w:rsidRPr="007652AA">
        <w:rPr>
          <w:rFonts w:ascii="Calibri" w:eastAsia="Calibri" w:hAnsi="Calibri" w:cs="Calibri"/>
          <w:b/>
          <w:sz w:val="22"/>
          <w:szCs w:val="22"/>
          <w:highlight w:val="yellow"/>
        </w:rPr>
        <w:t>VĚDĚT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 w:rsidRPr="007652AA">
        <w:rPr>
          <w:rFonts w:ascii="Calibri" w:eastAsia="Calibri" w:hAnsi="Calibri" w:cs="Calibri"/>
          <w:b/>
          <w:sz w:val="22"/>
          <w:szCs w:val="22"/>
          <w:highlight w:val="red"/>
        </w:rPr>
        <w:t>UMĚT</w:t>
      </w:r>
      <w:r>
        <w:rPr>
          <w:rFonts w:ascii="Calibri" w:eastAsia="Calibri" w:hAnsi="Calibri" w:cs="Calibri"/>
          <w:b/>
          <w:sz w:val="22"/>
          <w:szCs w:val="22"/>
        </w:rPr>
        <w:t xml:space="preserve"> - choose the right verb and conjugate.</w:t>
      </w:r>
    </w:p>
    <w:p w14:paraId="15661497" w14:textId="1F92505D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Petr </w:t>
      </w:r>
      <w:r w:rsidR="00EC55D0">
        <w:rPr>
          <w:rFonts w:ascii="Calibri" w:eastAsia="Calibri" w:hAnsi="Calibri" w:cs="Calibri"/>
          <w:b/>
          <w:caps/>
          <w:color w:val="0070C0"/>
          <w:sz w:val="22"/>
          <w:szCs w:val="22"/>
        </w:rPr>
        <w:t>ví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F0529A">
        <w:rPr>
          <w:rFonts w:ascii="Calibri" w:eastAsia="Calibri" w:hAnsi="Calibri" w:cs="Calibri"/>
          <w:sz w:val="22"/>
          <w:szCs w:val="22"/>
          <w:highlight w:val="yellow"/>
        </w:rPr>
        <w:t>kde</w:t>
      </w:r>
      <w:proofErr w:type="spellEnd"/>
      <w:r w:rsidRPr="00F0529A">
        <w:rPr>
          <w:rFonts w:ascii="Calibri" w:eastAsia="Calibri" w:hAnsi="Calibri" w:cs="Calibri"/>
          <w:sz w:val="22"/>
          <w:szCs w:val="22"/>
          <w:highlight w:val="yellow"/>
        </w:rPr>
        <w:t xml:space="preserve"> je </w:t>
      </w:r>
      <w:proofErr w:type="spellStart"/>
      <w:r w:rsidRPr="00F0529A">
        <w:rPr>
          <w:rFonts w:ascii="Calibri" w:eastAsia="Calibri" w:hAnsi="Calibri" w:cs="Calibri"/>
          <w:sz w:val="22"/>
          <w:szCs w:val="22"/>
          <w:highlight w:val="yellow"/>
        </w:rPr>
        <w:t>náměstí</w:t>
      </w:r>
      <w:proofErr w:type="spellEnd"/>
      <w:r w:rsidRPr="00F0529A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0529A">
        <w:rPr>
          <w:rFonts w:ascii="Calibri" w:eastAsia="Calibri" w:hAnsi="Calibri" w:cs="Calibri"/>
          <w:sz w:val="22"/>
          <w:szCs w:val="22"/>
          <w:highlight w:val="yellow"/>
        </w:rPr>
        <w:t>Svobody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83095A3" w14:textId="4908FD9C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Ty </w:t>
      </w:r>
      <w:r w:rsidR="000774B4">
        <w:rPr>
          <w:rFonts w:ascii="Calibri" w:eastAsia="Calibri" w:hAnsi="Calibri" w:cs="Calibri"/>
          <w:b/>
          <w:caps/>
          <w:color w:val="0070C0"/>
          <w:sz w:val="22"/>
          <w:szCs w:val="22"/>
        </w:rPr>
        <w:t>znáš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dobře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Českou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republiku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AE94B35" w14:textId="4764D374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já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r w:rsidR="00ED5CB0">
        <w:rPr>
          <w:rFonts w:ascii="Calibri" w:eastAsia="Calibri" w:hAnsi="Calibri" w:cs="Calibri"/>
          <w:b/>
          <w:caps/>
          <w:color w:val="0070C0"/>
          <w:sz w:val="22"/>
          <w:szCs w:val="22"/>
        </w:rPr>
        <w:t>umím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652AA">
        <w:rPr>
          <w:rFonts w:ascii="Calibri" w:eastAsia="Calibri" w:hAnsi="Calibri" w:cs="Calibri"/>
          <w:sz w:val="22"/>
          <w:szCs w:val="22"/>
          <w:highlight w:val="red"/>
        </w:rPr>
        <w:t>anatomii</w:t>
      </w:r>
      <w:proofErr w:type="spellEnd"/>
      <w:r w:rsidRPr="007652AA">
        <w:rPr>
          <w:rFonts w:ascii="Calibri" w:eastAsia="Calibri" w:hAnsi="Calibri" w:cs="Calibri"/>
          <w:sz w:val="22"/>
          <w:szCs w:val="22"/>
          <w:highlight w:val="red"/>
        </w:rPr>
        <w:t xml:space="preserve"> a </w:t>
      </w:r>
      <w:proofErr w:type="spellStart"/>
      <w:r w:rsidRPr="007652AA">
        <w:rPr>
          <w:rFonts w:ascii="Calibri" w:eastAsia="Calibri" w:hAnsi="Calibri" w:cs="Calibri"/>
          <w:sz w:val="22"/>
          <w:szCs w:val="22"/>
          <w:highlight w:val="red"/>
        </w:rPr>
        <w:t>biochemii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A4CA980" w14:textId="2ED507CE" w:rsidR="00796C66" w:rsidRDefault="00B63D4D" w:rsidP="00796C66">
      <w:pPr>
        <w:numPr>
          <w:ilvl w:val="1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Martin: </w:t>
      </w:r>
      <w:proofErr w:type="spellStart"/>
      <w:r w:rsidR="00796C66" w:rsidRPr="000E0A68">
        <w:rPr>
          <w:rFonts w:ascii="Calibri" w:eastAsia="Calibri" w:hAnsi="Calibri" w:cs="Calibri"/>
          <w:b/>
          <w:bCs/>
          <w:sz w:val="22"/>
          <w:szCs w:val="22"/>
        </w:rPr>
        <w:t>Znám</w:t>
      </w:r>
      <w:proofErr w:type="spellEnd"/>
      <w:r w:rsidR="00796C66" w:rsidRPr="000E0A6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="00796C66" w:rsidRPr="000E0A68">
        <w:rPr>
          <w:rFonts w:ascii="Calibri" w:eastAsia="Calibri" w:hAnsi="Calibri" w:cs="Calibri"/>
          <w:b/>
          <w:bCs/>
          <w:sz w:val="22"/>
          <w:szCs w:val="22"/>
        </w:rPr>
        <w:t>anatomii</w:t>
      </w:r>
      <w:proofErr w:type="spellEnd"/>
      <w:r w:rsidR="00796C66">
        <w:rPr>
          <w:rFonts w:ascii="Calibri" w:eastAsia="Calibri" w:hAnsi="Calibri" w:cs="Calibri"/>
          <w:sz w:val="22"/>
          <w:szCs w:val="22"/>
        </w:rPr>
        <w:t>.</w:t>
      </w:r>
    </w:p>
    <w:p w14:paraId="72F7048C" w14:textId="3EE07571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r w:rsidR="00CA695D">
        <w:rPr>
          <w:rFonts w:ascii="Calibri" w:eastAsia="Calibri" w:hAnsi="Calibri" w:cs="Calibri"/>
          <w:b/>
          <w:caps/>
          <w:color w:val="0070C0"/>
          <w:sz w:val="22"/>
          <w:szCs w:val="22"/>
        </w:rPr>
        <w:t>víte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F0529A">
        <w:rPr>
          <w:rFonts w:ascii="Calibri" w:eastAsia="Calibri" w:hAnsi="Calibri" w:cs="Calibri"/>
          <w:sz w:val="22"/>
          <w:szCs w:val="22"/>
          <w:highlight w:val="yellow"/>
        </w:rPr>
        <w:t xml:space="preserve">jak se </w:t>
      </w:r>
      <w:proofErr w:type="spellStart"/>
      <w:r w:rsidRPr="00F0529A">
        <w:rPr>
          <w:rFonts w:ascii="Calibri" w:eastAsia="Calibri" w:hAnsi="Calibri" w:cs="Calibri"/>
          <w:sz w:val="22"/>
          <w:szCs w:val="22"/>
          <w:highlight w:val="yellow"/>
        </w:rPr>
        <w:t>řekne</w:t>
      </w:r>
      <w:proofErr w:type="spellEnd"/>
      <w:r w:rsidRPr="00F0529A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0529A">
        <w:rPr>
          <w:rFonts w:ascii="Calibri" w:eastAsia="Calibri" w:hAnsi="Calibri" w:cs="Calibri"/>
          <w:sz w:val="22"/>
          <w:szCs w:val="22"/>
          <w:highlight w:val="yellow"/>
        </w:rPr>
        <w:t>česky</w:t>
      </w:r>
      <w:proofErr w:type="spellEnd"/>
      <w:r w:rsidRPr="00F0529A">
        <w:rPr>
          <w:rFonts w:ascii="Calibri" w:eastAsia="Calibri" w:hAnsi="Calibri" w:cs="Calibri"/>
          <w:sz w:val="22"/>
          <w:szCs w:val="22"/>
          <w:highlight w:val="yellow"/>
        </w:rPr>
        <w:t xml:space="preserve"> “hello</w:t>
      </w:r>
      <w:r>
        <w:rPr>
          <w:rFonts w:ascii="Calibri" w:eastAsia="Calibri" w:hAnsi="Calibri" w:cs="Calibri"/>
          <w:sz w:val="22"/>
          <w:szCs w:val="22"/>
        </w:rPr>
        <w:t>”?</w:t>
      </w:r>
    </w:p>
    <w:p w14:paraId="097655F7" w14:textId="10EEBABB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My </w:t>
      </w:r>
      <w:r w:rsidR="00C70E96">
        <w:rPr>
          <w:rFonts w:ascii="Calibri" w:eastAsia="Calibri" w:hAnsi="Calibri" w:cs="Calibri"/>
          <w:b/>
          <w:caps/>
          <w:color w:val="0070C0"/>
          <w:sz w:val="22"/>
          <w:szCs w:val="22"/>
        </w:rPr>
        <w:t>umíme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652AA">
        <w:rPr>
          <w:rFonts w:ascii="Calibri" w:eastAsia="Calibri" w:hAnsi="Calibri" w:cs="Calibri"/>
          <w:sz w:val="22"/>
          <w:szCs w:val="22"/>
          <w:highlight w:val="red"/>
        </w:rPr>
        <w:t>dobře</w:t>
      </w:r>
      <w:proofErr w:type="spellEnd"/>
      <w:r w:rsidRPr="007652AA">
        <w:rPr>
          <w:rFonts w:ascii="Calibri" w:eastAsia="Calibri" w:hAnsi="Calibri" w:cs="Calibri"/>
          <w:sz w:val="22"/>
          <w:szCs w:val="22"/>
          <w:highlight w:val="red"/>
        </w:rPr>
        <w:t xml:space="preserve"> </w:t>
      </w:r>
      <w:proofErr w:type="spellStart"/>
      <w:r w:rsidRPr="007652AA">
        <w:rPr>
          <w:rFonts w:ascii="Calibri" w:eastAsia="Calibri" w:hAnsi="Calibri" w:cs="Calibri"/>
          <w:sz w:val="22"/>
          <w:szCs w:val="22"/>
          <w:highlight w:val="red"/>
        </w:rPr>
        <w:t>vařit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BCC95D0" w14:textId="406FD7A1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Lenka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Michal </w:t>
      </w:r>
      <w:r w:rsidR="00B517F1">
        <w:rPr>
          <w:rFonts w:ascii="Calibri" w:eastAsia="Calibri" w:hAnsi="Calibri" w:cs="Calibri"/>
          <w:b/>
          <w:caps/>
          <w:color w:val="0070C0"/>
          <w:sz w:val="22"/>
          <w:szCs w:val="22"/>
        </w:rPr>
        <w:t>znají</w:t>
      </w:r>
      <w:r w:rsidR="0022154C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nového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profesora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29BFF11" w14:textId="6C7E1850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já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r w:rsidR="00376626">
        <w:rPr>
          <w:rFonts w:ascii="Calibri" w:eastAsia="Calibri" w:hAnsi="Calibri" w:cs="Calibri"/>
          <w:b/>
          <w:caps/>
          <w:color w:val="0070C0"/>
          <w:sz w:val="22"/>
          <w:szCs w:val="22"/>
        </w:rPr>
        <w:t>vím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F0529A">
        <w:rPr>
          <w:rFonts w:ascii="Calibri" w:eastAsia="Calibri" w:hAnsi="Calibri" w:cs="Calibri"/>
          <w:sz w:val="22"/>
          <w:szCs w:val="22"/>
          <w:highlight w:val="yellow"/>
        </w:rPr>
        <w:t>kdo</w:t>
      </w:r>
      <w:proofErr w:type="spellEnd"/>
      <w:r w:rsidRPr="00F0529A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0529A">
        <w:rPr>
          <w:rFonts w:ascii="Calibri" w:eastAsia="Calibri" w:hAnsi="Calibri" w:cs="Calibri"/>
          <w:sz w:val="22"/>
          <w:szCs w:val="22"/>
          <w:highlight w:val="yellow"/>
        </w:rPr>
        <w:t>byl</w:t>
      </w:r>
      <w:proofErr w:type="spellEnd"/>
      <w:r w:rsidRPr="00F0529A">
        <w:rPr>
          <w:rFonts w:ascii="Calibri" w:eastAsia="Calibri" w:hAnsi="Calibri" w:cs="Calibri"/>
          <w:sz w:val="22"/>
          <w:szCs w:val="22"/>
          <w:highlight w:val="yellow"/>
        </w:rPr>
        <w:t xml:space="preserve"> Michael Jackson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594F2FD" w14:textId="7AC131FA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(ty) </w:t>
      </w:r>
      <w:r w:rsidR="00376626">
        <w:rPr>
          <w:rFonts w:ascii="Calibri" w:eastAsia="Calibri" w:hAnsi="Calibri" w:cs="Calibri"/>
          <w:b/>
          <w:caps/>
          <w:color w:val="0070C0"/>
          <w:sz w:val="22"/>
          <w:szCs w:val="22"/>
        </w:rPr>
        <w:t>víš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F0529A">
        <w:rPr>
          <w:rFonts w:ascii="Calibri" w:eastAsia="Calibri" w:hAnsi="Calibri" w:cs="Calibri"/>
          <w:sz w:val="22"/>
          <w:szCs w:val="22"/>
          <w:highlight w:val="yellow"/>
        </w:rPr>
        <w:t>kolik</w:t>
      </w:r>
      <w:proofErr w:type="spellEnd"/>
      <w:r w:rsidRPr="00F0529A">
        <w:rPr>
          <w:rFonts w:ascii="Calibri" w:eastAsia="Calibri" w:hAnsi="Calibri" w:cs="Calibri"/>
          <w:sz w:val="22"/>
          <w:szCs w:val="22"/>
          <w:highlight w:val="yellow"/>
        </w:rPr>
        <w:t xml:space="preserve"> je </w:t>
      </w:r>
      <w:proofErr w:type="spellStart"/>
      <w:r w:rsidRPr="00F0529A">
        <w:rPr>
          <w:rFonts w:ascii="Calibri" w:eastAsia="Calibri" w:hAnsi="Calibri" w:cs="Calibri"/>
          <w:sz w:val="22"/>
          <w:szCs w:val="22"/>
          <w:highlight w:val="yellow"/>
        </w:rPr>
        <w:t>hodin</w:t>
      </w:r>
      <w:proofErr w:type="spellEnd"/>
      <w:r>
        <w:rPr>
          <w:rFonts w:ascii="Calibri" w:eastAsia="Calibri" w:hAnsi="Calibri" w:cs="Calibri"/>
          <w:sz w:val="22"/>
          <w:szCs w:val="22"/>
        </w:rPr>
        <w:t>?</w:t>
      </w:r>
    </w:p>
    <w:p w14:paraId="3E3A9626" w14:textId="059AABE2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ohana </w:t>
      </w:r>
      <w:r w:rsidR="009F0E26">
        <w:rPr>
          <w:rFonts w:ascii="Calibri" w:eastAsia="Calibri" w:hAnsi="Calibri" w:cs="Calibri"/>
          <w:b/>
          <w:caps/>
          <w:color w:val="0070C0"/>
          <w:sz w:val="22"/>
          <w:szCs w:val="22"/>
        </w:rPr>
        <w:t>zná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českého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prezidenta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 w:rsidR="001C5385"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 w:rsidR="001C5385">
        <w:rPr>
          <w:rFonts w:ascii="Calibri" w:eastAsia="Calibri" w:hAnsi="Calibri" w:cs="Calibri"/>
          <w:sz w:val="22"/>
          <w:szCs w:val="22"/>
        </w:rPr>
        <w:t>starý</w:t>
      </w:r>
      <w:proofErr w:type="spellEnd"/>
      <w:r w:rsidR="001C5385">
        <w:rPr>
          <w:rFonts w:ascii="Calibri" w:eastAsia="Calibri" w:hAnsi="Calibri" w:cs="Calibri"/>
          <w:sz w:val="22"/>
          <w:szCs w:val="22"/>
        </w:rPr>
        <w:t>.</w:t>
      </w:r>
    </w:p>
    <w:p w14:paraId="3E7F31AC" w14:textId="769F2053" w:rsidR="00A350CB" w:rsidRDefault="00A350CB" w:rsidP="00A350CB">
      <w:pPr>
        <w:numPr>
          <w:ilvl w:val="1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jak se </w:t>
      </w:r>
      <w:proofErr w:type="spellStart"/>
      <w:r>
        <w:rPr>
          <w:rFonts w:ascii="Calibri" w:eastAsia="Calibri" w:hAnsi="Calibri" w:cs="Calibri"/>
          <w:sz w:val="22"/>
          <w:szCs w:val="22"/>
        </w:rPr>
        <w:t>jmenuje</w:t>
      </w:r>
      <w:proofErr w:type="spellEnd"/>
      <w:r>
        <w:rPr>
          <w:rFonts w:ascii="Calibri" w:eastAsia="Calibri" w:hAnsi="Calibri" w:cs="Calibri"/>
          <w:sz w:val="22"/>
          <w:szCs w:val="22"/>
        </w:rPr>
        <w:t>. Je to Petr Pavel.</w:t>
      </w:r>
    </w:p>
    <w:p w14:paraId="689EF928" w14:textId="292A21FF" w:rsidR="00000000" w:rsidRDefault="005438AD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My </w:t>
      </w:r>
      <w:r w:rsidR="00CE2302">
        <w:rPr>
          <w:rFonts w:ascii="Calibri" w:eastAsia="Calibri" w:hAnsi="Calibri" w:cs="Calibri"/>
          <w:b/>
          <w:caps/>
          <w:color w:val="0070C0"/>
          <w:sz w:val="22"/>
          <w:szCs w:val="22"/>
        </w:rPr>
        <w:t>umíme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652AA">
        <w:rPr>
          <w:rFonts w:ascii="Calibri" w:eastAsia="Calibri" w:hAnsi="Calibri" w:cs="Calibri"/>
          <w:sz w:val="22"/>
          <w:szCs w:val="22"/>
          <w:highlight w:val="red"/>
        </w:rPr>
        <w:t>perfektně</w:t>
      </w:r>
      <w:proofErr w:type="spellEnd"/>
      <w:r w:rsidRPr="007652AA">
        <w:rPr>
          <w:rFonts w:ascii="Calibri" w:eastAsia="Calibri" w:hAnsi="Calibri" w:cs="Calibri"/>
          <w:sz w:val="22"/>
          <w:szCs w:val="22"/>
          <w:highlight w:val="red"/>
        </w:rPr>
        <w:t xml:space="preserve"> </w:t>
      </w:r>
      <w:proofErr w:type="spellStart"/>
      <w:r w:rsidRPr="007652AA">
        <w:rPr>
          <w:rFonts w:ascii="Calibri" w:eastAsia="Calibri" w:hAnsi="Calibri" w:cs="Calibri"/>
          <w:sz w:val="22"/>
          <w:szCs w:val="22"/>
          <w:highlight w:val="red"/>
        </w:rPr>
        <w:t>česky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5C96D11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0B69F07B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5. Complete the sentences with prepositions from the box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( “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-” means no preposition).</w:t>
      </w:r>
    </w:p>
    <w:p w14:paraId="7A3B6736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000000" w14:paraId="3EF18F6B" w14:textId="77777777"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37C3A" w14:textId="77777777" w:rsidR="00000000" w:rsidRDefault="005438AD">
            <w:pPr>
              <w:widowControl w:val="0"/>
              <w:spacing w:after="0" w:line="100" w:lineRule="atLeast"/>
              <w:jc w:val="lef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(2x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(2x)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(2x)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(2x)</w:t>
            </w:r>
          </w:p>
        </w:tc>
      </w:tr>
    </w:tbl>
    <w:p w14:paraId="5417C740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2F43B1C0" w14:textId="1A8E9D96" w:rsidR="00000000" w:rsidRDefault="005438AD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Každé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ráno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vstávám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CF1548">
        <w:rPr>
          <w:rFonts w:ascii="Calibri" w:eastAsia="Calibri" w:hAnsi="Calibri" w:cs="Calibri"/>
          <w:b/>
          <w:caps/>
          <w:color w:val="0070C0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7 </w:t>
      </w:r>
      <w:proofErr w:type="spellStart"/>
      <w:r>
        <w:rPr>
          <w:rFonts w:ascii="Calibri" w:eastAsia="Calibri" w:hAnsi="Calibri" w:cs="Calibri"/>
          <w:sz w:val="22"/>
          <w:szCs w:val="22"/>
        </w:rPr>
        <w:t>hod</w:t>
      </w:r>
      <w:r>
        <w:rPr>
          <w:rFonts w:ascii="Calibri" w:eastAsia="Calibri" w:hAnsi="Calibri" w:cs="Calibri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306E1E0" w14:textId="77782F07" w:rsidR="00000000" w:rsidRDefault="00CF1548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aps/>
          <w:color w:val="0070C0"/>
          <w:sz w:val="22"/>
          <w:szCs w:val="22"/>
        </w:rPr>
        <w:t>o</w:t>
      </w:r>
      <w:r w:rsidR="005438A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víkendu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musím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uklízet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>.</w:t>
      </w:r>
    </w:p>
    <w:p w14:paraId="4A142105" w14:textId="549856BA" w:rsidR="00000000" w:rsidRDefault="005438AD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Chceme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F1548">
        <w:rPr>
          <w:rFonts w:ascii="Calibri" w:eastAsia="Calibri" w:hAnsi="Calibri" w:cs="Calibri"/>
          <w:b/>
          <w:bCs/>
          <w:sz w:val="22"/>
          <w:szCs w:val="22"/>
        </w:rPr>
        <w:t>jít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CF1548">
        <w:rPr>
          <w:rFonts w:ascii="Calibri" w:eastAsia="Calibri" w:hAnsi="Calibri" w:cs="Calibri"/>
          <w:b/>
          <w:caps/>
          <w:color w:val="0070C0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restaurace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C91C23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na </w:t>
      </w:r>
      <w:proofErr w:type="spellStart"/>
      <w:r>
        <w:rPr>
          <w:rFonts w:ascii="Calibri" w:eastAsia="Calibri" w:hAnsi="Calibri" w:cs="Calibri"/>
          <w:sz w:val="22"/>
          <w:szCs w:val="22"/>
        </w:rPr>
        <w:t>rande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143A412" w14:textId="1D90C097" w:rsidR="00000000" w:rsidRDefault="005438AD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Nemám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peníze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hotel. </w:t>
      </w:r>
      <w:proofErr w:type="spellStart"/>
      <w:r>
        <w:rPr>
          <w:rFonts w:ascii="Calibri" w:eastAsia="Calibri" w:hAnsi="Calibri" w:cs="Calibri"/>
          <w:sz w:val="22"/>
          <w:szCs w:val="22"/>
        </w:rPr>
        <w:t>Dnes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482BD3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u </w:t>
      </w:r>
      <w:proofErr w:type="spellStart"/>
      <w:r>
        <w:rPr>
          <w:rFonts w:ascii="Calibri" w:eastAsia="Calibri" w:hAnsi="Calibri" w:cs="Calibri"/>
          <w:sz w:val="22"/>
          <w:szCs w:val="22"/>
        </w:rPr>
        <w:t>kamaráda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AFA058E" w14:textId="77CB7623" w:rsidR="00000000" w:rsidRDefault="002258C8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na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jaře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má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penzion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slevu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>.</w:t>
      </w:r>
    </w:p>
    <w:p w14:paraId="04B3E937" w14:textId="5E92739E" w:rsidR="00000000" w:rsidRDefault="005438AD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Lekci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češtiny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máme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F75B67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od </w:t>
      </w:r>
      <w:r>
        <w:rPr>
          <w:rFonts w:ascii="Calibri" w:eastAsia="Calibri" w:hAnsi="Calibri" w:cs="Calibri"/>
          <w:sz w:val="22"/>
          <w:szCs w:val="22"/>
        </w:rPr>
        <w:t xml:space="preserve">8 </w:t>
      </w:r>
      <w:proofErr w:type="spellStart"/>
      <w:r>
        <w:rPr>
          <w:rFonts w:ascii="Calibri" w:eastAsia="Calibri" w:hAnsi="Calibri" w:cs="Calibri"/>
          <w:sz w:val="22"/>
          <w:szCs w:val="22"/>
        </w:rPr>
        <w:t>hodin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F75B67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do </w:t>
      </w:r>
      <w:r>
        <w:rPr>
          <w:rFonts w:ascii="Calibri" w:eastAsia="Calibri" w:hAnsi="Calibri" w:cs="Calibri"/>
          <w:sz w:val="22"/>
          <w:szCs w:val="22"/>
        </w:rPr>
        <w:t>10.30.</w:t>
      </w:r>
    </w:p>
    <w:p w14:paraId="05068CAF" w14:textId="048AC38C" w:rsidR="00000000" w:rsidRDefault="005438AD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 </w:t>
      </w:r>
      <w:proofErr w:type="spellStart"/>
      <w:r>
        <w:rPr>
          <w:rFonts w:ascii="Calibri" w:eastAsia="Calibri" w:hAnsi="Calibri" w:cs="Calibri"/>
          <w:sz w:val="22"/>
          <w:szCs w:val="22"/>
        </w:rPr>
        <w:t>děláš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C1FEC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ve </w:t>
      </w:r>
      <w:proofErr w:type="spellStart"/>
      <w:r>
        <w:rPr>
          <w:rFonts w:ascii="Calibri" w:eastAsia="Calibri" w:hAnsi="Calibri" w:cs="Calibri"/>
          <w:sz w:val="22"/>
          <w:szCs w:val="22"/>
        </w:rPr>
        <w:t>středu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</w:t>
      </w:r>
    </w:p>
    <w:p w14:paraId="674FB90D" w14:textId="31007EF9" w:rsidR="00000000" w:rsidRDefault="0041025C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x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odpoledne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musíme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studovat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x </w:t>
      </w:r>
      <w:proofErr w:type="spellStart"/>
      <w:r w:rsidR="005438AD">
        <w:rPr>
          <w:rFonts w:ascii="Calibri" w:eastAsia="Calibri" w:hAnsi="Calibri" w:cs="Calibri"/>
          <w:sz w:val="22"/>
          <w:szCs w:val="22"/>
        </w:rPr>
        <w:t>doma</w:t>
      </w:r>
      <w:proofErr w:type="spellEnd"/>
      <w:r w:rsidR="005438AD">
        <w:rPr>
          <w:rFonts w:ascii="Calibri" w:eastAsia="Calibri" w:hAnsi="Calibri" w:cs="Calibri"/>
          <w:sz w:val="22"/>
          <w:szCs w:val="22"/>
        </w:rPr>
        <w:t xml:space="preserve">. </w:t>
      </w:r>
    </w:p>
    <w:p w14:paraId="787B1501" w14:textId="57AA4DBA" w:rsidR="00000000" w:rsidRDefault="005438AD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Sestra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</w:rPr>
        <w:t>manažerka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pracuje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3C6FAC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bance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24E1B177" w14:textId="08E7912D" w:rsidR="00000000" w:rsidRDefault="005438AD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Sportuju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třikrát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B804B6">
        <w:rPr>
          <w:rFonts w:ascii="Calibri" w:eastAsia="Calibri" w:hAnsi="Calibri" w:cs="Calibri"/>
          <w:b/>
          <w:caps/>
          <w:color w:val="0070C0"/>
          <w:sz w:val="22"/>
          <w:szCs w:val="22"/>
        </w:rPr>
        <w:t>za</w:t>
      </w:r>
      <w:r w:rsidR="00C639B5">
        <w:rPr>
          <w:rFonts w:ascii="Calibri" w:eastAsia="Calibri" w:hAnsi="Calibri" w:cs="Calibri"/>
          <w:b/>
          <w:caps/>
          <w:color w:val="0070C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týden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161DD81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227B44FA" w14:textId="1072B155" w:rsidR="00000000" w:rsidRPr="00F06766" w:rsidRDefault="004401BA">
      <w:pPr>
        <w:spacing w:after="0"/>
        <w:ind w:left="720"/>
        <w:jc w:val="left"/>
        <w:rPr>
          <w:rFonts w:ascii="Calibri" w:eastAsia="Calibri" w:hAnsi="Calibri" w:cs="Calibri"/>
          <w:b/>
          <w:bCs/>
          <w:color w:val="0070C0"/>
          <w:sz w:val="72"/>
          <w:szCs w:val="72"/>
        </w:rPr>
      </w:pPr>
      <w:r w:rsidRPr="00F06766">
        <w:rPr>
          <w:rFonts w:ascii="Calibri" w:eastAsia="Calibri" w:hAnsi="Calibri" w:cs="Calibri"/>
          <w:b/>
          <w:bCs/>
          <w:color w:val="0070C0"/>
          <w:sz w:val="72"/>
          <w:szCs w:val="72"/>
        </w:rPr>
        <w:t xml:space="preserve">PAUZA: </w:t>
      </w:r>
      <w:r w:rsidR="00F06766" w:rsidRPr="00F06766">
        <w:rPr>
          <w:rFonts w:ascii="Calibri" w:eastAsia="Calibri" w:hAnsi="Calibri" w:cs="Calibri"/>
          <w:b/>
          <w:bCs/>
          <w:color w:val="0070C0"/>
          <w:sz w:val="72"/>
          <w:szCs w:val="72"/>
        </w:rPr>
        <w:t>14:52</w:t>
      </w:r>
    </w:p>
    <w:p w14:paraId="6E11FD9D" w14:textId="77777777" w:rsidR="00000000" w:rsidRDefault="005438AD">
      <w:pPr>
        <w:spacing w:line="1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6. </w:t>
      </w:r>
      <w:r>
        <w:rPr>
          <w:rFonts w:ascii="Calibri" w:hAnsi="Calibri" w:cs="Calibri"/>
          <w:b/>
          <w:sz w:val="22"/>
          <w:szCs w:val="22"/>
        </w:rPr>
        <w:t>Questions words - complete the questions with question word/words.</w:t>
      </w:r>
    </w:p>
    <w:p w14:paraId="433B70BA" w14:textId="6CB7F921" w:rsidR="00000000" w:rsidRDefault="005438AD">
      <w:pPr>
        <w:spacing w:line="1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Example: </w:t>
      </w:r>
      <w:r w:rsidR="00F37C01" w:rsidRPr="00F37C01">
        <w:rPr>
          <w:rFonts w:ascii="Calibri" w:hAnsi="Calibri" w:cs="Calibri"/>
          <w:b/>
          <w:i/>
          <w:iCs/>
          <w:caps/>
          <w:color w:val="0070C0"/>
          <w:sz w:val="22"/>
          <w:szCs w:val="22"/>
        </w:rPr>
        <w:t>________</w:t>
      </w:r>
      <w:r>
        <w:rPr>
          <w:rFonts w:ascii="Calibri" w:hAnsi="Calibri" w:cs="Calibri"/>
          <w:i/>
          <w:iCs/>
          <w:sz w:val="22"/>
          <w:szCs w:val="22"/>
        </w:rPr>
        <w:t xml:space="preserve">se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máš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? - Jak se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máš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?</w:t>
      </w:r>
    </w:p>
    <w:p w14:paraId="5A605507" w14:textId="73951E2A" w:rsidR="00000000" w:rsidRDefault="00BF77C9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kdy</w:t>
      </w:r>
      <w:r w:rsidR="00897B13">
        <w:rPr>
          <w:rFonts w:ascii="Calibri" w:hAnsi="Calibri" w:cs="Calibri"/>
          <w:b/>
          <w:caps/>
          <w:color w:val="0070C0"/>
          <w:sz w:val="22"/>
          <w:szCs w:val="22"/>
        </w:rPr>
        <w:t xml:space="preserve">/v kolik </w:t>
      </w:r>
      <w:r w:rsidR="00A055DA">
        <w:rPr>
          <w:rFonts w:ascii="Calibri" w:hAnsi="Calibri" w:cs="Calibri"/>
          <w:b/>
          <w:caps/>
          <w:color w:val="0070C0"/>
          <w:sz w:val="22"/>
          <w:szCs w:val="22"/>
        </w:rPr>
        <w:t>(</w:t>
      </w:r>
      <w:r w:rsidR="00897B13">
        <w:rPr>
          <w:rFonts w:ascii="Calibri" w:hAnsi="Calibri" w:cs="Calibri"/>
          <w:b/>
          <w:caps/>
          <w:color w:val="0070C0"/>
          <w:sz w:val="22"/>
          <w:szCs w:val="22"/>
        </w:rPr>
        <w:t>hodin</w:t>
      </w:r>
      <w:r w:rsidR="00A055DA">
        <w:rPr>
          <w:rFonts w:ascii="Calibri" w:hAnsi="Calibri" w:cs="Calibri"/>
          <w:b/>
          <w:caps/>
          <w:color w:val="0070C0"/>
          <w:sz w:val="22"/>
          <w:szCs w:val="22"/>
        </w:rPr>
        <w:t>)</w:t>
      </w:r>
      <w:r w:rsidR="005438AD">
        <w:rPr>
          <w:rFonts w:ascii="Calibri" w:hAnsi="Calibri" w:cs="Calibri"/>
          <w:sz w:val="22"/>
          <w:szCs w:val="22"/>
        </w:rPr>
        <w:t xml:space="preserve"> je ten </w:t>
      </w:r>
      <w:proofErr w:type="spellStart"/>
      <w:r w:rsidR="005438AD">
        <w:rPr>
          <w:rFonts w:ascii="Calibri" w:hAnsi="Calibri" w:cs="Calibri"/>
          <w:sz w:val="22"/>
          <w:szCs w:val="22"/>
        </w:rPr>
        <w:t>koncert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Ten </w:t>
      </w:r>
      <w:proofErr w:type="spellStart"/>
      <w:r w:rsidR="005438AD">
        <w:rPr>
          <w:rFonts w:ascii="Calibri" w:hAnsi="Calibri" w:cs="Calibri"/>
          <w:sz w:val="22"/>
          <w:szCs w:val="22"/>
        </w:rPr>
        <w:t>konc</w:t>
      </w:r>
      <w:r w:rsidR="005438AD">
        <w:rPr>
          <w:rFonts w:ascii="Calibri" w:hAnsi="Calibri" w:cs="Calibri"/>
          <w:sz w:val="22"/>
          <w:szCs w:val="22"/>
        </w:rPr>
        <w:t>ert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je v </w:t>
      </w:r>
      <w:proofErr w:type="spellStart"/>
      <w:r w:rsidR="005438AD">
        <w:rPr>
          <w:rFonts w:ascii="Calibri" w:hAnsi="Calibri" w:cs="Calibri"/>
          <w:sz w:val="22"/>
          <w:szCs w:val="22"/>
        </w:rPr>
        <w:t>sobotu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 w:rsidRPr="00897B13">
        <w:rPr>
          <w:rFonts w:ascii="Calibri" w:hAnsi="Calibri" w:cs="Calibri"/>
          <w:b/>
          <w:bCs/>
          <w:sz w:val="22"/>
          <w:szCs w:val="22"/>
        </w:rPr>
        <w:t>ve</w:t>
      </w:r>
      <w:proofErr w:type="spellEnd"/>
      <w:r w:rsidR="005438AD" w:rsidRPr="00897B13">
        <w:rPr>
          <w:rFonts w:ascii="Calibri" w:hAnsi="Calibri" w:cs="Calibri"/>
          <w:b/>
          <w:bCs/>
          <w:sz w:val="22"/>
          <w:szCs w:val="22"/>
        </w:rPr>
        <w:t xml:space="preserve"> 20 </w:t>
      </w:r>
      <w:proofErr w:type="spellStart"/>
      <w:r w:rsidR="005438AD" w:rsidRPr="00897B13">
        <w:rPr>
          <w:rFonts w:ascii="Calibri" w:hAnsi="Calibri" w:cs="Calibri"/>
          <w:b/>
          <w:bCs/>
          <w:sz w:val="22"/>
          <w:szCs w:val="22"/>
        </w:rPr>
        <w:t>hodin</w:t>
      </w:r>
      <w:proofErr w:type="spellEnd"/>
      <w:r w:rsidR="005438AD">
        <w:rPr>
          <w:rFonts w:ascii="Calibri" w:hAnsi="Calibri" w:cs="Calibri"/>
          <w:sz w:val="22"/>
          <w:szCs w:val="22"/>
        </w:rPr>
        <w:t>.</w:t>
      </w:r>
    </w:p>
    <w:p w14:paraId="3CAAD5FE" w14:textId="6469270F" w:rsidR="00000000" w:rsidRDefault="00453A7F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</w:t>
      </w:r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pojedeš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na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univerzitu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</w:t>
      </w:r>
      <w:proofErr w:type="spellStart"/>
      <w:r w:rsidR="005438AD">
        <w:rPr>
          <w:rFonts w:ascii="Calibri" w:hAnsi="Calibri" w:cs="Calibri"/>
          <w:sz w:val="22"/>
          <w:szCs w:val="22"/>
        </w:rPr>
        <w:t>Pojedu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 w:rsidRPr="008C63F6">
        <w:rPr>
          <w:rFonts w:ascii="Calibri" w:hAnsi="Calibri" w:cs="Calibri"/>
          <w:b/>
          <w:bCs/>
          <w:sz w:val="22"/>
          <w:szCs w:val="22"/>
        </w:rPr>
        <w:t>autobusem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číslo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61.</w:t>
      </w:r>
    </w:p>
    <w:p w14:paraId="310C46FD" w14:textId="4934F206" w:rsidR="006C54F8" w:rsidRDefault="006C54F8" w:rsidP="006C54F8">
      <w:pPr>
        <w:numPr>
          <w:ilvl w:val="1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jaký </w:t>
      </w:r>
      <w:r w:rsidR="000C387A">
        <w:rPr>
          <w:rFonts w:ascii="Calibri" w:hAnsi="Calibri" w:cs="Calibri"/>
          <w:b/>
          <w:caps/>
          <w:color w:val="0070C0"/>
          <w:sz w:val="22"/>
          <w:szCs w:val="22"/>
        </w:rPr>
        <w:t xml:space="preserve">(člověk) 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>pojedeš do kampusu? – pojedu unavený</w:t>
      </w:r>
      <w:r w:rsidR="00BD08CD">
        <w:rPr>
          <w:rFonts w:ascii="Calibri" w:hAnsi="Calibri" w:cs="Calibri"/>
          <w:b/>
          <w:caps/>
          <w:color w:val="0070C0"/>
          <w:sz w:val="22"/>
          <w:szCs w:val="22"/>
        </w:rPr>
        <w:t>, umytý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>…</w:t>
      </w:r>
    </w:p>
    <w:p w14:paraId="00E0530F" w14:textId="412F46C6" w:rsidR="00000000" w:rsidRDefault="00CE39F6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koho (acc)</w:t>
      </w:r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hledáte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</w:t>
      </w:r>
      <w:proofErr w:type="spellStart"/>
      <w:r w:rsidR="005438AD">
        <w:rPr>
          <w:rFonts w:ascii="Calibri" w:hAnsi="Calibri" w:cs="Calibri"/>
          <w:sz w:val="22"/>
          <w:szCs w:val="22"/>
        </w:rPr>
        <w:t>Hledáme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pan</w:t>
      </w:r>
      <w:r w:rsidR="005438AD" w:rsidRPr="00695FDA">
        <w:rPr>
          <w:rFonts w:ascii="Calibri" w:hAnsi="Calibri" w:cs="Calibri"/>
          <w:color w:val="0070C0"/>
          <w:sz w:val="22"/>
          <w:szCs w:val="22"/>
        </w:rPr>
        <w:t>a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profesor</w:t>
      </w:r>
      <w:r w:rsidR="005438AD" w:rsidRPr="00695FDA">
        <w:rPr>
          <w:rFonts w:ascii="Calibri" w:hAnsi="Calibri" w:cs="Calibri"/>
          <w:color w:val="0070C0"/>
          <w:sz w:val="22"/>
          <w:szCs w:val="22"/>
        </w:rPr>
        <w:t>a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Bíl</w:t>
      </w:r>
      <w:r w:rsidR="005438AD" w:rsidRPr="00695FDA">
        <w:rPr>
          <w:rFonts w:ascii="Calibri" w:hAnsi="Calibri" w:cs="Calibri"/>
          <w:color w:val="0070C0"/>
          <w:sz w:val="22"/>
          <w:szCs w:val="22"/>
        </w:rPr>
        <w:t>ého</w:t>
      </w:r>
      <w:proofErr w:type="spellEnd"/>
      <w:r>
        <w:rPr>
          <w:rFonts w:ascii="Calibri" w:hAnsi="Calibri" w:cs="Calibri"/>
          <w:sz w:val="22"/>
          <w:szCs w:val="22"/>
        </w:rPr>
        <w:t xml:space="preserve"> (acc)</w:t>
      </w:r>
    </w:p>
    <w:p w14:paraId="38DF1B80" w14:textId="4F5F1F8A" w:rsidR="00000000" w:rsidRDefault="00764A1D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kde</w:t>
      </w:r>
      <w:r w:rsidR="005438A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="005438AD">
        <w:rPr>
          <w:rFonts w:ascii="Calibri" w:hAnsi="Calibri" w:cs="Calibri"/>
          <w:sz w:val="22"/>
          <w:szCs w:val="22"/>
        </w:rPr>
        <w:t>nějaká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dobrá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hospoda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</w:t>
      </w:r>
      <w:proofErr w:type="spellStart"/>
      <w:r w:rsidR="005438AD">
        <w:rPr>
          <w:rFonts w:ascii="Calibri" w:hAnsi="Calibri" w:cs="Calibri"/>
          <w:sz w:val="22"/>
          <w:szCs w:val="22"/>
        </w:rPr>
        <w:t>Dobrá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hospoda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je v </w:t>
      </w:r>
      <w:proofErr w:type="spellStart"/>
      <w:r w:rsidR="005438AD">
        <w:rPr>
          <w:rFonts w:ascii="Calibri" w:hAnsi="Calibri" w:cs="Calibri"/>
          <w:sz w:val="22"/>
          <w:szCs w:val="22"/>
        </w:rPr>
        <w:t>centru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438AD">
        <w:rPr>
          <w:rFonts w:ascii="Calibri" w:hAnsi="Calibri" w:cs="Calibri"/>
          <w:sz w:val="22"/>
          <w:szCs w:val="22"/>
        </w:rPr>
        <w:t>blízko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náměstí</w:t>
      </w:r>
      <w:proofErr w:type="spellEnd"/>
      <w:r w:rsidR="005438AD">
        <w:rPr>
          <w:rFonts w:ascii="Calibri" w:hAnsi="Calibri" w:cs="Calibri"/>
          <w:sz w:val="22"/>
          <w:szCs w:val="22"/>
        </w:rPr>
        <w:t>.</w:t>
      </w:r>
    </w:p>
    <w:p w14:paraId="622EC80E" w14:textId="7B24AACF" w:rsidR="00000000" w:rsidRDefault="00CF372A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kolikátého</w:t>
      </w:r>
      <w:r w:rsidR="005438A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="005438AD">
        <w:rPr>
          <w:rFonts w:ascii="Calibri" w:hAnsi="Calibri" w:cs="Calibri"/>
          <w:sz w:val="22"/>
          <w:szCs w:val="22"/>
        </w:rPr>
        <w:t>dnes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</w:t>
      </w:r>
      <w:proofErr w:type="spellStart"/>
      <w:r w:rsidR="005438AD">
        <w:rPr>
          <w:rFonts w:ascii="Calibri" w:hAnsi="Calibri" w:cs="Calibri"/>
          <w:sz w:val="22"/>
          <w:szCs w:val="22"/>
        </w:rPr>
        <w:t>Dnes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je 10. </w:t>
      </w:r>
      <w:proofErr w:type="spellStart"/>
      <w:r w:rsidR="005438AD">
        <w:rPr>
          <w:rFonts w:ascii="Calibri" w:hAnsi="Calibri" w:cs="Calibri"/>
          <w:sz w:val="22"/>
          <w:szCs w:val="22"/>
        </w:rPr>
        <w:t>květ</w:t>
      </w:r>
      <w:r w:rsidR="005438AD">
        <w:rPr>
          <w:rFonts w:ascii="Calibri" w:hAnsi="Calibri" w:cs="Calibri"/>
          <w:sz w:val="22"/>
          <w:szCs w:val="22"/>
        </w:rPr>
        <w:t>na</w:t>
      </w:r>
      <w:proofErr w:type="spellEnd"/>
      <w:r w:rsidR="005438AD">
        <w:rPr>
          <w:rFonts w:ascii="Calibri" w:hAnsi="Calibri" w:cs="Calibri"/>
          <w:sz w:val="22"/>
          <w:szCs w:val="22"/>
        </w:rPr>
        <w:t>.</w:t>
      </w:r>
    </w:p>
    <w:p w14:paraId="37BD9C20" w14:textId="343ACAF7" w:rsidR="00000000" w:rsidRDefault="005A0E18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</w:t>
      </w:r>
      <w:r w:rsidRPr="005A0E18">
        <w:rPr>
          <w:rFonts w:ascii="Calibri" w:hAnsi="Calibri" w:cs="Calibri"/>
          <w:b/>
          <w:caps/>
          <w:color w:val="FF0000"/>
          <w:sz w:val="22"/>
          <w:szCs w:val="22"/>
        </w:rPr>
        <w:t>ou</w:t>
      </w:r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polévku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nemáš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rád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</w:t>
      </w:r>
      <w:proofErr w:type="spellStart"/>
      <w:r w:rsidR="005438AD">
        <w:rPr>
          <w:rFonts w:ascii="Calibri" w:hAnsi="Calibri" w:cs="Calibri"/>
          <w:sz w:val="22"/>
          <w:szCs w:val="22"/>
        </w:rPr>
        <w:t>Nemám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rád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zeleninov</w:t>
      </w:r>
      <w:r w:rsidR="005438AD" w:rsidRPr="009D6975">
        <w:rPr>
          <w:rFonts w:ascii="Calibri" w:hAnsi="Calibri" w:cs="Calibri"/>
          <w:color w:val="FF0000"/>
          <w:sz w:val="22"/>
          <w:szCs w:val="22"/>
        </w:rPr>
        <w:t>ou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polévk</w:t>
      </w:r>
      <w:r w:rsidR="005438AD" w:rsidRPr="009D6975">
        <w:rPr>
          <w:rFonts w:ascii="Calibri" w:hAnsi="Calibri" w:cs="Calibri"/>
          <w:color w:val="FF0000"/>
          <w:sz w:val="22"/>
          <w:szCs w:val="22"/>
        </w:rPr>
        <w:t>u</w:t>
      </w:r>
      <w:proofErr w:type="spellEnd"/>
      <w:r w:rsidR="005438AD">
        <w:rPr>
          <w:rFonts w:ascii="Calibri" w:hAnsi="Calibri" w:cs="Calibri"/>
          <w:sz w:val="22"/>
          <w:szCs w:val="22"/>
        </w:rPr>
        <w:t>.</w:t>
      </w:r>
    </w:p>
    <w:p w14:paraId="001B45B4" w14:textId="1BDB2A4D" w:rsidR="00000000" w:rsidRDefault="00F330EC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kam</w:t>
      </w:r>
      <w:r w:rsidR="005438AD" w:rsidRPr="00BC4B5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5438AD" w:rsidRPr="00BC4B5D">
        <w:rPr>
          <w:rFonts w:ascii="Calibri" w:hAnsi="Calibri" w:cs="Calibri"/>
          <w:b/>
          <w:bCs/>
          <w:sz w:val="22"/>
          <w:szCs w:val="22"/>
        </w:rPr>
        <w:t>pojedeš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="005438AD">
        <w:rPr>
          <w:rFonts w:ascii="Calibri" w:hAnsi="Calibri" w:cs="Calibri"/>
          <w:sz w:val="22"/>
          <w:szCs w:val="22"/>
        </w:rPr>
        <w:t>červenci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V </w:t>
      </w:r>
      <w:proofErr w:type="spellStart"/>
      <w:r w:rsidR="005438AD">
        <w:rPr>
          <w:rFonts w:ascii="Calibri" w:hAnsi="Calibri" w:cs="Calibri"/>
          <w:sz w:val="22"/>
          <w:szCs w:val="22"/>
        </w:rPr>
        <w:t>červenci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pojedu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5438AD">
        <w:rPr>
          <w:rFonts w:ascii="Calibri" w:hAnsi="Calibri" w:cs="Calibri"/>
          <w:sz w:val="22"/>
          <w:szCs w:val="22"/>
        </w:rPr>
        <w:t>Španělska</w:t>
      </w:r>
      <w:proofErr w:type="spellEnd"/>
      <w:r w:rsidR="005438AD">
        <w:rPr>
          <w:rFonts w:ascii="Calibri" w:hAnsi="Calibri" w:cs="Calibri"/>
          <w:sz w:val="22"/>
          <w:szCs w:val="22"/>
        </w:rPr>
        <w:t>.</w:t>
      </w:r>
    </w:p>
    <w:p w14:paraId="314DC835" w14:textId="371915B0" w:rsidR="00000000" w:rsidRDefault="00F43F68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 často (= how often)</w:t>
      </w:r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sportuješ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</w:t>
      </w:r>
      <w:proofErr w:type="spellStart"/>
      <w:r w:rsidR="005438AD">
        <w:rPr>
          <w:rFonts w:ascii="Calibri" w:hAnsi="Calibri" w:cs="Calibri"/>
          <w:sz w:val="22"/>
          <w:szCs w:val="22"/>
        </w:rPr>
        <w:t>Sportuju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 w:rsidRPr="00F43F68">
        <w:rPr>
          <w:rFonts w:ascii="Calibri" w:hAnsi="Calibri" w:cs="Calibri"/>
          <w:b/>
          <w:bCs/>
          <w:sz w:val="22"/>
          <w:szCs w:val="22"/>
        </w:rPr>
        <w:t>každý</w:t>
      </w:r>
      <w:proofErr w:type="spellEnd"/>
      <w:r w:rsidR="005438AD" w:rsidRPr="00F43F68">
        <w:rPr>
          <w:rFonts w:ascii="Calibri" w:hAnsi="Calibri" w:cs="Calibri"/>
          <w:b/>
          <w:bCs/>
          <w:sz w:val="22"/>
          <w:szCs w:val="22"/>
        </w:rPr>
        <w:t xml:space="preserve"> den</w:t>
      </w:r>
      <w:r w:rsidR="005438AD">
        <w:rPr>
          <w:rFonts w:ascii="Calibri" w:hAnsi="Calibri" w:cs="Calibri"/>
          <w:sz w:val="22"/>
          <w:szCs w:val="22"/>
        </w:rPr>
        <w:t>.</w:t>
      </w:r>
    </w:p>
    <w:p w14:paraId="31C87696" w14:textId="0F9110CF" w:rsidR="00815F54" w:rsidRDefault="00815F54" w:rsidP="00815F54">
      <w:pPr>
        <w:numPr>
          <w:ilvl w:val="1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kdy? – ráno, odpoledne, večer, v 8 </w:t>
      </w:r>
      <w:proofErr w:type="gramStart"/>
      <w:r>
        <w:rPr>
          <w:rFonts w:ascii="Calibri" w:hAnsi="Calibri" w:cs="Calibri"/>
          <w:b/>
          <w:caps/>
          <w:color w:val="0070C0"/>
          <w:sz w:val="22"/>
          <w:szCs w:val="22"/>
        </w:rPr>
        <w:t>hodin..</w:t>
      </w:r>
      <w:proofErr w:type="gramEnd"/>
    </w:p>
    <w:p w14:paraId="10066D7A" w14:textId="795D69A7" w:rsidR="00000000" w:rsidRDefault="007E41F2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kolik</w:t>
      </w:r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stojí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nový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počítač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</w:t>
      </w:r>
      <w:proofErr w:type="spellStart"/>
      <w:r w:rsidR="005438AD">
        <w:rPr>
          <w:rFonts w:ascii="Calibri" w:hAnsi="Calibri" w:cs="Calibri"/>
          <w:sz w:val="22"/>
          <w:szCs w:val="22"/>
        </w:rPr>
        <w:t>Nový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počítač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stojí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asi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10 000 </w:t>
      </w:r>
      <w:proofErr w:type="spellStart"/>
      <w:r w:rsidR="005438AD">
        <w:rPr>
          <w:rFonts w:ascii="Calibri" w:hAnsi="Calibri" w:cs="Calibri"/>
          <w:sz w:val="22"/>
          <w:szCs w:val="22"/>
        </w:rPr>
        <w:t>korun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. </w:t>
      </w:r>
    </w:p>
    <w:p w14:paraId="61A2A979" w14:textId="7F4FF765" w:rsidR="00000000" w:rsidRDefault="00B92E73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</w:t>
      </w:r>
      <w:r w:rsidRPr="00D63173">
        <w:rPr>
          <w:rFonts w:ascii="Calibri" w:hAnsi="Calibri" w:cs="Calibri"/>
          <w:b/>
          <w:caps/>
          <w:color w:val="FF0000"/>
          <w:sz w:val="22"/>
          <w:szCs w:val="22"/>
        </w:rPr>
        <w:t>á</w:t>
      </w:r>
      <w:r w:rsidR="005438AD">
        <w:rPr>
          <w:rFonts w:ascii="Calibri" w:hAnsi="Calibri" w:cs="Calibri"/>
          <w:sz w:val="22"/>
          <w:szCs w:val="22"/>
        </w:rPr>
        <w:t xml:space="preserve"> je ta </w:t>
      </w:r>
      <w:proofErr w:type="spellStart"/>
      <w:r w:rsidR="005438AD">
        <w:rPr>
          <w:rFonts w:ascii="Calibri" w:hAnsi="Calibri" w:cs="Calibri"/>
          <w:sz w:val="22"/>
          <w:szCs w:val="22"/>
        </w:rPr>
        <w:t>kn</w:t>
      </w:r>
      <w:r w:rsidR="005438AD">
        <w:rPr>
          <w:rFonts w:ascii="Calibri" w:hAnsi="Calibri" w:cs="Calibri"/>
          <w:sz w:val="22"/>
          <w:szCs w:val="22"/>
        </w:rPr>
        <w:t>iha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Je </w:t>
      </w:r>
      <w:proofErr w:type="spellStart"/>
      <w:r w:rsidR="005438AD">
        <w:rPr>
          <w:rFonts w:ascii="Calibri" w:hAnsi="Calibri" w:cs="Calibri"/>
          <w:sz w:val="22"/>
          <w:szCs w:val="22"/>
        </w:rPr>
        <w:t>výborn</w:t>
      </w:r>
      <w:r w:rsidR="005438AD" w:rsidRPr="00702952">
        <w:rPr>
          <w:rFonts w:ascii="Calibri" w:hAnsi="Calibri" w:cs="Calibri"/>
          <w:color w:val="FF0000"/>
          <w:sz w:val="22"/>
          <w:szCs w:val="22"/>
        </w:rPr>
        <w:t>á</w:t>
      </w:r>
      <w:proofErr w:type="spellEnd"/>
      <w:r w:rsidR="005438AD">
        <w:rPr>
          <w:rFonts w:ascii="Calibri" w:hAnsi="Calibri" w:cs="Calibri"/>
          <w:sz w:val="22"/>
          <w:szCs w:val="22"/>
        </w:rPr>
        <w:t>!</w:t>
      </w:r>
    </w:p>
    <w:p w14:paraId="384C8417" w14:textId="0A03774E" w:rsidR="00000000" w:rsidRDefault="004C6A27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proč</w:t>
      </w:r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studuješ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češtinu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? - </w:t>
      </w:r>
      <w:proofErr w:type="spellStart"/>
      <w:r w:rsidR="005438AD">
        <w:rPr>
          <w:rFonts w:ascii="Calibri" w:hAnsi="Calibri" w:cs="Calibri"/>
          <w:sz w:val="22"/>
          <w:szCs w:val="22"/>
        </w:rPr>
        <w:t>Protože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chci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dobře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38AD">
        <w:rPr>
          <w:rFonts w:ascii="Calibri" w:hAnsi="Calibri" w:cs="Calibri"/>
          <w:sz w:val="22"/>
          <w:szCs w:val="22"/>
        </w:rPr>
        <w:t>mluvit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5438AD">
        <w:rPr>
          <w:rFonts w:ascii="Calibri" w:hAnsi="Calibri" w:cs="Calibri"/>
          <w:sz w:val="22"/>
          <w:szCs w:val="22"/>
        </w:rPr>
        <w:t>komunikovat</w:t>
      </w:r>
      <w:proofErr w:type="spellEnd"/>
      <w:r w:rsidR="005438AD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="005438AD">
        <w:rPr>
          <w:rFonts w:ascii="Calibri" w:hAnsi="Calibri" w:cs="Calibri"/>
          <w:sz w:val="22"/>
          <w:szCs w:val="22"/>
        </w:rPr>
        <w:t>nemocnici</w:t>
      </w:r>
      <w:proofErr w:type="spellEnd"/>
      <w:r w:rsidR="005438AD">
        <w:rPr>
          <w:rFonts w:ascii="Calibri" w:hAnsi="Calibri" w:cs="Calibri"/>
          <w:sz w:val="22"/>
          <w:szCs w:val="22"/>
        </w:rPr>
        <w:t>.</w:t>
      </w:r>
    </w:p>
    <w:p w14:paraId="6A7426DE" w14:textId="77777777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503FB8D" w14:textId="77777777" w:rsidR="00000000" w:rsidRDefault="005438AD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7. Past tense – transform from the present tense to the past.</w:t>
      </w:r>
    </w:p>
    <w:p w14:paraId="04D60F17" w14:textId="77777777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Example: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Večeřím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polévku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. –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Večeřel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/a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jsem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polévku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230DA80B" w14:textId="31E72C31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Petr </w:t>
      </w:r>
      <w:proofErr w:type="spellStart"/>
      <w:r w:rsidRPr="00D74644">
        <w:rPr>
          <w:rFonts w:ascii="Calibri" w:hAnsi="Calibri" w:cs="Calibri"/>
          <w:b/>
          <w:bCs/>
          <w:sz w:val="22"/>
          <w:szCs w:val="22"/>
        </w:rPr>
        <w:t>má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kočku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5DF47ACC" w14:textId="36EB12B1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Ty </w:t>
      </w:r>
      <w:proofErr w:type="spellStart"/>
      <w:r w:rsidRPr="00D74644">
        <w:rPr>
          <w:rFonts w:ascii="Calibri" w:hAnsi="Calibri" w:cs="Calibri"/>
          <w:b/>
          <w:bCs/>
          <w:sz w:val="22"/>
          <w:szCs w:val="22"/>
        </w:rPr>
        <w:t>spíš</w:t>
      </w:r>
      <w:proofErr w:type="spellEnd"/>
      <w:r>
        <w:rPr>
          <w:rFonts w:ascii="Calibri" w:hAnsi="Calibri" w:cs="Calibri"/>
          <w:sz w:val="22"/>
          <w:szCs w:val="22"/>
        </w:rPr>
        <w:t xml:space="preserve">?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0717C4EC" w14:textId="14777AA4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proofErr w:type="spellStart"/>
      <w:r w:rsidRPr="00D74644">
        <w:rPr>
          <w:rFonts w:ascii="Calibri" w:hAnsi="Calibri" w:cs="Calibri"/>
          <w:b/>
          <w:bCs/>
          <w:sz w:val="22"/>
          <w:szCs w:val="22"/>
        </w:rPr>
        <w:t>Hledáme</w:t>
      </w:r>
      <w:proofErr w:type="spellEnd"/>
      <w:r>
        <w:rPr>
          <w:rFonts w:ascii="Calibri" w:hAnsi="Calibri" w:cs="Calibri"/>
          <w:sz w:val="22"/>
          <w:szCs w:val="22"/>
        </w:rPr>
        <w:t xml:space="preserve"> park </w:t>
      </w:r>
      <w:proofErr w:type="spellStart"/>
      <w:r>
        <w:rPr>
          <w:rFonts w:ascii="Calibri" w:hAnsi="Calibri" w:cs="Calibri"/>
          <w:sz w:val="22"/>
          <w:szCs w:val="22"/>
        </w:rPr>
        <w:t>Lužánky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35EA38EC" w14:textId="35129221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V </w:t>
      </w:r>
      <w:proofErr w:type="spellStart"/>
      <w:r>
        <w:rPr>
          <w:rFonts w:ascii="Calibri" w:hAnsi="Calibri" w:cs="Calibri"/>
          <w:sz w:val="22"/>
          <w:szCs w:val="22"/>
        </w:rPr>
        <w:t>sobotu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4644">
        <w:rPr>
          <w:rFonts w:ascii="Calibri" w:hAnsi="Calibri" w:cs="Calibri"/>
          <w:b/>
          <w:bCs/>
          <w:sz w:val="22"/>
          <w:szCs w:val="22"/>
        </w:rPr>
        <w:t>jím</w:t>
      </w:r>
      <w:proofErr w:type="spellEnd"/>
      <w:r>
        <w:rPr>
          <w:rFonts w:ascii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</w:rPr>
        <w:t>restauraci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75968F7F" w14:textId="3C1B7CEC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proofErr w:type="spellStart"/>
      <w:r w:rsidRPr="00D74644">
        <w:rPr>
          <w:rFonts w:ascii="Calibri" w:hAnsi="Calibri" w:cs="Calibri"/>
          <w:b/>
          <w:bCs/>
          <w:sz w:val="22"/>
          <w:szCs w:val="22"/>
        </w:rPr>
        <w:t>Čtete</w:t>
      </w:r>
      <w:proofErr w:type="spellEnd"/>
      <w:r>
        <w:rPr>
          <w:rFonts w:ascii="Calibri" w:hAnsi="Calibri" w:cs="Calibri"/>
          <w:sz w:val="22"/>
          <w:szCs w:val="22"/>
        </w:rPr>
        <w:t xml:space="preserve"> ten e-mail?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2C0BEC34" w14:textId="55A8BE0B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Jana a Erik </w:t>
      </w:r>
      <w:proofErr w:type="spellStart"/>
      <w:r w:rsidRPr="00D74644">
        <w:rPr>
          <w:rFonts w:ascii="Calibri" w:hAnsi="Calibri" w:cs="Calibri"/>
          <w:b/>
          <w:bCs/>
          <w:sz w:val="22"/>
          <w:szCs w:val="22"/>
        </w:rPr>
        <w:t>nejsou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doma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60716479" w14:textId="06C5FF93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proofErr w:type="spellStart"/>
      <w:r>
        <w:rPr>
          <w:rFonts w:ascii="Calibri" w:hAnsi="Calibri" w:cs="Calibri"/>
          <w:sz w:val="22"/>
          <w:szCs w:val="22"/>
        </w:rPr>
        <w:t>Ráno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4644">
        <w:rPr>
          <w:rFonts w:ascii="Calibri" w:hAnsi="Calibri" w:cs="Calibri"/>
          <w:b/>
          <w:bCs/>
          <w:sz w:val="22"/>
          <w:szCs w:val="22"/>
        </w:rPr>
        <w:t>jdou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školy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79287123" w14:textId="7D8CAA5E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proofErr w:type="spellStart"/>
      <w:r>
        <w:rPr>
          <w:rFonts w:ascii="Calibri" w:hAnsi="Calibri" w:cs="Calibri"/>
          <w:sz w:val="22"/>
          <w:szCs w:val="22"/>
        </w:rPr>
        <w:t>Dopoledne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4644">
        <w:rPr>
          <w:rFonts w:ascii="Calibri" w:hAnsi="Calibri" w:cs="Calibri"/>
          <w:b/>
          <w:bCs/>
          <w:sz w:val="22"/>
          <w:szCs w:val="22"/>
        </w:rPr>
        <w:t>nesportuju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1F893D3C" w14:textId="358CC5B4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Eva </w:t>
      </w:r>
      <w:proofErr w:type="spellStart"/>
      <w:r w:rsidRPr="00D74644">
        <w:rPr>
          <w:rFonts w:ascii="Calibri" w:hAnsi="Calibri" w:cs="Calibri"/>
          <w:b/>
          <w:bCs/>
          <w:sz w:val="22"/>
          <w:szCs w:val="22"/>
        </w:rPr>
        <w:t>jede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Itálie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6EFEE177" w14:textId="297D435F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proofErr w:type="spellStart"/>
      <w:r>
        <w:rPr>
          <w:rFonts w:ascii="Calibri" w:hAnsi="Calibri" w:cs="Calibri"/>
          <w:sz w:val="22"/>
          <w:szCs w:val="22"/>
        </w:rPr>
        <w:t>Bratr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74644">
        <w:rPr>
          <w:rFonts w:ascii="Calibri" w:hAnsi="Calibri" w:cs="Calibri"/>
          <w:b/>
          <w:bCs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doktor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431C74B0" w14:textId="77777777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5B5517D" w14:textId="77777777" w:rsidR="00000000" w:rsidRDefault="005438AD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8. Future tense – transform from t</w:t>
      </w:r>
      <w:r>
        <w:rPr>
          <w:rFonts w:ascii="Calibri" w:hAnsi="Calibri" w:cs="Calibri"/>
          <w:b/>
          <w:bCs/>
          <w:sz w:val="22"/>
          <w:szCs w:val="22"/>
        </w:rPr>
        <w:t>he present to the future.</w:t>
      </w:r>
    </w:p>
    <w:p w14:paraId="0804022E" w14:textId="77777777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Example: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Večeřím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polévku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. –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Budu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večeřet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polévku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1CD4430E" w14:textId="13016E37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Petr </w:t>
      </w:r>
      <w:proofErr w:type="spellStart"/>
      <w:r>
        <w:rPr>
          <w:rFonts w:ascii="Calibri" w:hAnsi="Calibri" w:cs="Calibri"/>
          <w:sz w:val="22"/>
          <w:szCs w:val="22"/>
        </w:rPr>
        <w:t>má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kočku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161D273C" w14:textId="4A8A2502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Ty </w:t>
      </w:r>
      <w:proofErr w:type="spellStart"/>
      <w:r>
        <w:rPr>
          <w:rFonts w:ascii="Calibri" w:hAnsi="Calibri" w:cs="Calibri"/>
          <w:sz w:val="22"/>
          <w:szCs w:val="22"/>
        </w:rPr>
        <w:t>spíš</w:t>
      </w:r>
      <w:proofErr w:type="spellEnd"/>
      <w:r>
        <w:rPr>
          <w:rFonts w:ascii="Calibri" w:hAnsi="Calibri" w:cs="Calibri"/>
          <w:sz w:val="22"/>
          <w:szCs w:val="22"/>
        </w:rPr>
        <w:t xml:space="preserve">?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7776F6A5" w14:textId="74FC7ABB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proofErr w:type="spellStart"/>
      <w:r>
        <w:rPr>
          <w:rFonts w:ascii="Calibri" w:hAnsi="Calibri" w:cs="Calibri"/>
          <w:sz w:val="22"/>
          <w:szCs w:val="22"/>
        </w:rPr>
        <w:t>Hledáme</w:t>
      </w:r>
      <w:proofErr w:type="spellEnd"/>
      <w:r>
        <w:rPr>
          <w:rFonts w:ascii="Calibri" w:hAnsi="Calibri" w:cs="Calibri"/>
          <w:sz w:val="22"/>
          <w:szCs w:val="22"/>
        </w:rPr>
        <w:t xml:space="preserve"> park </w:t>
      </w:r>
      <w:proofErr w:type="spellStart"/>
      <w:r>
        <w:rPr>
          <w:rFonts w:ascii="Calibri" w:hAnsi="Calibri" w:cs="Calibri"/>
          <w:sz w:val="22"/>
          <w:szCs w:val="22"/>
        </w:rPr>
        <w:t>Lužánky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29E10D95" w14:textId="559FE7C0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V </w:t>
      </w:r>
      <w:proofErr w:type="spellStart"/>
      <w:r>
        <w:rPr>
          <w:rFonts w:ascii="Calibri" w:hAnsi="Calibri" w:cs="Calibri"/>
          <w:sz w:val="22"/>
          <w:szCs w:val="22"/>
        </w:rPr>
        <w:t>sobotu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jím</w:t>
      </w:r>
      <w:proofErr w:type="spellEnd"/>
      <w:r>
        <w:rPr>
          <w:rFonts w:ascii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</w:rPr>
        <w:t>restauraci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39D2C780" w14:textId="108EA3A9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proofErr w:type="spellStart"/>
      <w:r>
        <w:rPr>
          <w:rFonts w:ascii="Calibri" w:hAnsi="Calibri" w:cs="Calibri"/>
          <w:sz w:val="22"/>
          <w:szCs w:val="22"/>
        </w:rPr>
        <w:t>Čtete</w:t>
      </w:r>
      <w:proofErr w:type="spellEnd"/>
      <w:r>
        <w:rPr>
          <w:rFonts w:ascii="Calibri" w:hAnsi="Calibri" w:cs="Calibri"/>
          <w:sz w:val="22"/>
          <w:szCs w:val="22"/>
        </w:rPr>
        <w:t xml:space="preserve"> ten e-mail?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663C4015" w14:textId="1F232E27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Jana a Erik </w:t>
      </w:r>
      <w:proofErr w:type="spellStart"/>
      <w:r>
        <w:rPr>
          <w:rFonts w:ascii="Calibri" w:hAnsi="Calibri" w:cs="Calibri"/>
          <w:sz w:val="22"/>
          <w:szCs w:val="22"/>
        </w:rPr>
        <w:t>nejsou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doma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30734384" w14:textId="490CDC2E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proofErr w:type="spellStart"/>
      <w:r>
        <w:rPr>
          <w:rFonts w:ascii="Calibri" w:hAnsi="Calibri" w:cs="Calibri"/>
          <w:sz w:val="22"/>
          <w:szCs w:val="22"/>
        </w:rPr>
        <w:t>Ráno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jdou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školy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50F1E948" w14:textId="294B3244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proofErr w:type="spellStart"/>
      <w:r>
        <w:rPr>
          <w:rFonts w:ascii="Calibri" w:hAnsi="Calibri" w:cs="Calibri"/>
          <w:sz w:val="22"/>
          <w:szCs w:val="22"/>
        </w:rPr>
        <w:t>Dopoledne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nesportuju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6B8F5030" w14:textId="37C1BFEC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Eva </w:t>
      </w:r>
      <w:proofErr w:type="spellStart"/>
      <w:r>
        <w:rPr>
          <w:rFonts w:ascii="Calibri" w:hAnsi="Calibri" w:cs="Calibri"/>
          <w:sz w:val="22"/>
          <w:szCs w:val="22"/>
        </w:rPr>
        <w:t>jede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Itálie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740423E4" w14:textId="5688825B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proofErr w:type="spellStart"/>
      <w:r>
        <w:rPr>
          <w:rFonts w:ascii="Calibri" w:hAnsi="Calibri" w:cs="Calibri"/>
          <w:sz w:val="22"/>
          <w:szCs w:val="22"/>
        </w:rPr>
        <w:t>Bratr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doktor</w:t>
      </w:r>
      <w:proofErr w:type="spellEnd"/>
      <w:r>
        <w:rPr>
          <w:rFonts w:ascii="Calibri" w:hAnsi="Calibri" w:cs="Calibri"/>
          <w:sz w:val="22"/>
          <w:szCs w:val="22"/>
        </w:rPr>
        <w:t xml:space="preserve">. - </w:t>
      </w:r>
      <w:r w:rsidR="00F37C01" w:rsidRPr="00F37C0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</w:t>
      </w:r>
    </w:p>
    <w:p w14:paraId="5DE1D5BE" w14:textId="77777777" w:rsidR="00000000" w:rsidRDefault="005438A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BD1B3DD" w14:textId="77777777" w:rsidR="00000000" w:rsidRDefault="005438AD">
      <w:pPr>
        <w:pStyle w:val="ListParagraph"/>
        <w:spacing w:line="360" w:lineRule="auto"/>
        <w:ind w:left="2880"/>
        <w:rPr>
          <w:rFonts w:ascii="Calibri" w:hAnsi="Calibri" w:cs="Calibri"/>
          <w:sz w:val="22"/>
          <w:szCs w:val="22"/>
        </w:rPr>
      </w:pPr>
    </w:p>
    <w:p w14:paraId="76EDF6F4" w14:textId="77777777" w:rsidR="00000000" w:rsidRDefault="005438AD">
      <w:pPr>
        <w:pStyle w:val="ListParagraph"/>
        <w:spacing w:line="360" w:lineRule="auto"/>
        <w:ind w:left="2880"/>
        <w:rPr>
          <w:rFonts w:ascii="Calibri" w:hAnsi="Calibri" w:cs="Calibri"/>
          <w:sz w:val="22"/>
          <w:szCs w:val="22"/>
        </w:rPr>
      </w:pPr>
    </w:p>
    <w:p w14:paraId="2227EE65" w14:textId="77777777" w:rsidR="00000000" w:rsidRDefault="005438AD">
      <w:pPr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70F166FD" w14:textId="77777777" w:rsidR="005438AD" w:rsidRDefault="005438AD"/>
    <w:sectPr w:rsidR="0054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708" w:footer="680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0E6A" w14:textId="77777777" w:rsidR="005438AD" w:rsidRDefault="005438AD">
      <w:pPr>
        <w:spacing w:after="0" w:line="240" w:lineRule="auto"/>
      </w:pPr>
      <w:r>
        <w:separator/>
      </w:r>
    </w:p>
  </w:endnote>
  <w:endnote w:type="continuationSeparator" w:id="0">
    <w:p w14:paraId="57DE4D9F" w14:textId="77777777" w:rsidR="005438AD" w:rsidRDefault="005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7E4E" w14:textId="77777777" w:rsidR="00000000" w:rsidRDefault="005438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4701" w14:textId="77777777" w:rsidR="00000000" w:rsidRDefault="005438AD">
    <w:pPr>
      <w:tabs>
        <w:tab w:val="left" w:pos="0"/>
      </w:tabs>
      <w:spacing w:after="0" w:line="100" w:lineRule="atLeast"/>
      <w:ind w:left="-680" w:firstLine="680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color w:val="000000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  <w:r>
      <w:rPr>
        <w:color w:val="0000DC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C5E3" w14:textId="77777777" w:rsidR="00000000" w:rsidRDefault="005438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AB9F" w14:textId="77777777" w:rsidR="005438AD" w:rsidRDefault="005438AD">
      <w:pPr>
        <w:spacing w:after="0" w:line="240" w:lineRule="auto"/>
      </w:pPr>
      <w:r>
        <w:separator/>
      </w:r>
    </w:p>
  </w:footnote>
  <w:footnote w:type="continuationSeparator" w:id="0">
    <w:p w14:paraId="75647907" w14:textId="77777777" w:rsidR="005438AD" w:rsidRDefault="005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1C45" w14:textId="77777777" w:rsidR="00000000" w:rsidRDefault="005438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5F2E" w14:textId="77777777" w:rsidR="00000000" w:rsidRDefault="005438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25B5" w14:textId="77777777" w:rsidR="00000000" w:rsidRDefault="005438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D4"/>
    <w:rsid w:val="00011F82"/>
    <w:rsid w:val="000268EF"/>
    <w:rsid w:val="000315A8"/>
    <w:rsid w:val="000774B4"/>
    <w:rsid w:val="000C387A"/>
    <w:rsid w:val="000E0A68"/>
    <w:rsid w:val="0015625A"/>
    <w:rsid w:val="00192C95"/>
    <w:rsid w:val="001C1FEC"/>
    <w:rsid w:val="001C5385"/>
    <w:rsid w:val="001C5395"/>
    <w:rsid w:val="0022154C"/>
    <w:rsid w:val="002258C8"/>
    <w:rsid w:val="00285894"/>
    <w:rsid w:val="002A2ED4"/>
    <w:rsid w:val="00311301"/>
    <w:rsid w:val="0033364E"/>
    <w:rsid w:val="00366E2E"/>
    <w:rsid w:val="00375030"/>
    <w:rsid w:val="00376626"/>
    <w:rsid w:val="00381F24"/>
    <w:rsid w:val="003C6FAC"/>
    <w:rsid w:val="0041025C"/>
    <w:rsid w:val="0041275E"/>
    <w:rsid w:val="004361E5"/>
    <w:rsid w:val="004401BA"/>
    <w:rsid w:val="00453A7F"/>
    <w:rsid w:val="00464046"/>
    <w:rsid w:val="0046749B"/>
    <w:rsid w:val="004719AD"/>
    <w:rsid w:val="00482BD3"/>
    <w:rsid w:val="004C6A27"/>
    <w:rsid w:val="005050CD"/>
    <w:rsid w:val="005438AD"/>
    <w:rsid w:val="00551304"/>
    <w:rsid w:val="00571B72"/>
    <w:rsid w:val="005A07EF"/>
    <w:rsid w:val="005A0E18"/>
    <w:rsid w:val="00695FDA"/>
    <w:rsid w:val="006C1BF5"/>
    <w:rsid w:val="006C54F8"/>
    <w:rsid w:val="00702952"/>
    <w:rsid w:val="00706DAF"/>
    <w:rsid w:val="00726FA6"/>
    <w:rsid w:val="00764A1D"/>
    <w:rsid w:val="007652AA"/>
    <w:rsid w:val="00776318"/>
    <w:rsid w:val="00796C66"/>
    <w:rsid w:val="007B7687"/>
    <w:rsid w:val="007E41F2"/>
    <w:rsid w:val="0081402B"/>
    <w:rsid w:val="00815F54"/>
    <w:rsid w:val="0082081B"/>
    <w:rsid w:val="0082101C"/>
    <w:rsid w:val="00897B13"/>
    <w:rsid w:val="008C63F6"/>
    <w:rsid w:val="00942A68"/>
    <w:rsid w:val="009844C5"/>
    <w:rsid w:val="009D6975"/>
    <w:rsid w:val="009D79AF"/>
    <w:rsid w:val="009F0E26"/>
    <w:rsid w:val="00A055DA"/>
    <w:rsid w:val="00A350CB"/>
    <w:rsid w:val="00A676D9"/>
    <w:rsid w:val="00AF5C08"/>
    <w:rsid w:val="00B254B3"/>
    <w:rsid w:val="00B27D14"/>
    <w:rsid w:val="00B3533C"/>
    <w:rsid w:val="00B517F1"/>
    <w:rsid w:val="00B63D4D"/>
    <w:rsid w:val="00B804B6"/>
    <w:rsid w:val="00B92E73"/>
    <w:rsid w:val="00BC4B5D"/>
    <w:rsid w:val="00BD08CD"/>
    <w:rsid w:val="00BF77C9"/>
    <w:rsid w:val="00C02985"/>
    <w:rsid w:val="00C04164"/>
    <w:rsid w:val="00C639B5"/>
    <w:rsid w:val="00C70E96"/>
    <w:rsid w:val="00C72A1E"/>
    <w:rsid w:val="00C91C23"/>
    <w:rsid w:val="00CA695D"/>
    <w:rsid w:val="00CC748E"/>
    <w:rsid w:val="00CE2302"/>
    <w:rsid w:val="00CE39F6"/>
    <w:rsid w:val="00CF1548"/>
    <w:rsid w:val="00CF372A"/>
    <w:rsid w:val="00D33A78"/>
    <w:rsid w:val="00D341E2"/>
    <w:rsid w:val="00D628E8"/>
    <w:rsid w:val="00D63173"/>
    <w:rsid w:val="00D74644"/>
    <w:rsid w:val="00D753D7"/>
    <w:rsid w:val="00E33FEE"/>
    <w:rsid w:val="00E64EFF"/>
    <w:rsid w:val="00EC55D0"/>
    <w:rsid w:val="00ED5CB0"/>
    <w:rsid w:val="00F0529A"/>
    <w:rsid w:val="00F06766"/>
    <w:rsid w:val="00F15E78"/>
    <w:rsid w:val="00F330EC"/>
    <w:rsid w:val="00F37C01"/>
    <w:rsid w:val="00F43F68"/>
    <w:rsid w:val="00F476A8"/>
    <w:rsid w:val="00F67C41"/>
    <w:rsid w:val="00F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FD0CAD"/>
  <w15:chartTrackingRefBased/>
  <w15:docId w15:val="{318B6267-C6B0-4D35-8FB3-F786346D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jc w:val="both"/>
    </w:pPr>
    <w:rPr>
      <w:rFonts w:ascii="Arial" w:eastAsia="Arial" w:hAnsi="Arial" w:cs="Arial"/>
      <w:lang w:val="en-US"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 w:after="240" w:line="100" w:lineRule="atLeast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80" w:after="240" w:line="100" w:lineRule="atLeast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Zkladntext"/>
    <w:qFormat/>
    <w:pPr>
      <w:keepNext/>
      <w:keepLines/>
      <w:numPr>
        <w:ilvl w:val="4"/>
        <w:numId w:val="1"/>
      </w:numPr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Zkladntext"/>
    <w:qFormat/>
    <w:pPr>
      <w:keepNext/>
      <w:keepLines/>
      <w:numPr>
        <w:ilvl w:val="5"/>
        <w:numId w:val="1"/>
      </w:numPr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u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next w:val="Podnadpis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bCs/>
      <w:color w:val="0000DC"/>
      <w:sz w:val="40"/>
      <w:szCs w:val="40"/>
    </w:rPr>
  </w:style>
  <w:style w:type="paragraph" w:styleId="Podnadpis">
    <w:name w:val="Subtitle"/>
    <w:basedOn w:val="Normln"/>
    <w:next w:val="Zkladntext"/>
    <w:qFormat/>
    <w:pPr>
      <w:spacing w:after="160"/>
      <w:jc w:val="left"/>
    </w:pPr>
    <w:rPr>
      <w:i/>
      <w:iCs/>
      <w:color w:val="000000"/>
      <w:sz w:val="22"/>
      <w:szCs w:val="22"/>
    </w:rPr>
  </w:style>
  <w:style w:type="paragraph" w:customStyle="1" w:styleId="ListParagraph">
    <w:name w:val="List Paragraph"/>
    <w:basedOn w:val="Normln"/>
    <w:pPr>
      <w:ind w:left="720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753</Words>
  <Characters>4445</Characters>
  <Application>Microsoft Office Word</Application>
  <DocSecurity>0</DocSecurity>
  <Lines>37</Lines>
  <Paragraphs>10</Paragraphs>
  <ScaleCrop>false</ScaleCrop>
  <Company>Masarykova univerzita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cp:lastModifiedBy>Martin Punčochář</cp:lastModifiedBy>
  <cp:revision>261</cp:revision>
  <cp:lastPrinted>1601-01-01T00:00:00Z</cp:lastPrinted>
  <dcterms:created xsi:type="dcterms:W3CDTF">2024-04-12T11:21:00Z</dcterms:created>
  <dcterms:modified xsi:type="dcterms:W3CDTF">2024-04-12T13:04:00Z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