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83FB6" w:rsidP="002403A2">
      <w:pPr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mallCaps/>
          <w:sz w:val="28"/>
          <w:szCs w:val="28"/>
          <w:u w:val="single"/>
        </w:rPr>
        <w:t>Tázací zájmena</w:t>
      </w:r>
      <w:r>
        <w:rPr>
          <w:b/>
          <w:bCs/>
          <w:sz w:val="28"/>
          <w:szCs w:val="28"/>
          <w:u w:val="single"/>
        </w:rPr>
        <w:t xml:space="preserve"> – opakování</w:t>
      </w:r>
    </w:p>
    <w:p w:rsidR="00000000" w:rsidRDefault="00683FB6" w:rsidP="002403A2">
      <w:pPr>
        <w:spacing w:line="360" w:lineRule="auto"/>
      </w:pPr>
    </w:p>
    <w:p w:rsidR="00000000" w:rsidRDefault="00683FB6" w:rsidP="002403A2">
      <w:pPr>
        <w:spacing w:line="360" w:lineRule="auto"/>
      </w:pPr>
      <w:r>
        <w:t xml:space="preserve">Doplňte do vět zájmena </w:t>
      </w:r>
      <w:r>
        <w:rPr>
          <w:b/>
          <w:bCs/>
          <w:i/>
          <w:iCs/>
        </w:rPr>
        <w:t>kdo</w:t>
      </w:r>
      <w:r>
        <w:t xml:space="preserve">, </w:t>
      </w:r>
      <w:r>
        <w:rPr>
          <w:b/>
          <w:bCs/>
          <w:i/>
          <w:iCs/>
        </w:rPr>
        <w:t>co</w:t>
      </w:r>
      <w:r>
        <w:t xml:space="preserve"> a </w:t>
      </w:r>
      <w:r>
        <w:rPr>
          <w:b/>
          <w:bCs/>
          <w:i/>
          <w:iCs/>
        </w:rPr>
        <w:t>který</w:t>
      </w:r>
      <w:r>
        <w:t xml:space="preserve"> ve správném tvaru.</w:t>
      </w:r>
    </w:p>
    <w:p w:rsidR="00000000" w:rsidRDefault="00683FB6" w:rsidP="002403A2">
      <w:pPr>
        <w:spacing w:line="360" w:lineRule="auto"/>
      </w:pPr>
    </w:p>
    <w:p w:rsidR="00000000" w:rsidRDefault="00683FB6" w:rsidP="002403A2">
      <w:pPr>
        <w:numPr>
          <w:ilvl w:val="0"/>
          <w:numId w:val="1"/>
        </w:numPr>
        <w:spacing w:line="360" w:lineRule="auto"/>
      </w:pPr>
      <w:r>
        <w:t>- O __________________ jste se bavili? - Zase o práci.</w:t>
      </w:r>
    </w:p>
    <w:p w:rsidR="00000000" w:rsidRDefault="00683FB6" w:rsidP="002403A2">
      <w:pPr>
        <w:numPr>
          <w:ilvl w:val="0"/>
          <w:numId w:val="1"/>
        </w:numPr>
        <w:spacing w:line="360" w:lineRule="auto"/>
      </w:pPr>
      <w:r>
        <w:t>- __________________ píšeš? - Manželovi.</w:t>
      </w:r>
    </w:p>
    <w:p w:rsidR="00000000" w:rsidRDefault="00683FB6" w:rsidP="002403A2">
      <w:pPr>
        <w:numPr>
          <w:ilvl w:val="0"/>
          <w:numId w:val="1"/>
        </w:numPr>
        <w:spacing w:line="360" w:lineRule="auto"/>
      </w:pPr>
      <w:r>
        <w:t xml:space="preserve">Jak se jmenuje ten tvůj kamarád, se __________________ jsi mě seznámil o </w:t>
      </w:r>
      <w:r>
        <w:t>víkendu?</w:t>
      </w:r>
    </w:p>
    <w:p w:rsidR="00000000" w:rsidRDefault="00683FB6" w:rsidP="002403A2">
      <w:pPr>
        <w:numPr>
          <w:ilvl w:val="0"/>
          <w:numId w:val="1"/>
        </w:numPr>
        <w:spacing w:line="360" w:lineRule="auto"/>
      </w:pPr>
      <w:r>
        <w:t>Zítra přijedou moji kamarádi, __________________ už pět let žijí v Anglii.</w:t>
      </w:r>
    </w:p>
    <w:p w:rsidR="00000000" w:rsidRDefault="00683FB6" w:rsidP="002403A2">
      <w:pPr>
        <w:numPr>
          <w:ilvl w:val="0"/>
          <w:numId w:val="1"/>
        </w:numPr>
        <w:spacing w:line="360" w:lineRule="auto"/>
      </w:pPr>
      <w:r>
        <w:t>- Pro __________________ jdeš do obchodu? - Pro rohlíky.</w:t>
      </w:r>
    </w:p>
    <w:p w:rsidR="00000000" w:rsidRDefault="00683FB6" w:rsidP="002403A2">
      <w:pPr>
        <w:numPr>
          <w:ilvl w:val="0"/>
          <w:numId w:val="1"/>
        </w:numPr>
        <w:spacing w:line="360" w:lineRule="auto"/>
      </w:pPr>
      <w:r>
        <w:t>Kde kupuješ ty sušenky, __________________ jsme u tebe včera jedli?</w:t>
      </w:r>
    </w:p>
    <w:p w:rsidR="00000000" w:rsidRDefault="00683FB6" w:rsidP="002403A2">
      <w:pPr>
        <w:numPr>
          <w:ilvl w:val="0"/>
          <w:numId w:val="1"/>
        </w:numPr>
        <w:spacing w:line="360" w:lineRule="auto"/>
      </w:pPr>
      <w:r>
        <w:t>- Od __________________ je ten email? - Od pana</w:t>
      </w:r>
      <w:r>
        <w:t xml:space="preserve"> Boháčka.</w:t>
      </w:r>
    </w:p>
    <w:p w:rsidR="00000000" w:rsidRDefault="00683FB6" w:rsidP="002403A2">
      <w:pPr>
        <w:numPr>
          <w:ilvl w:val="0"/>
          <w:numId w:val="1"/>
        </w:numPr>
        <w:spacing w:line="360" w:lineRule="auto"/>
      </w:pPr>
      <w:r>
        <w:t>Přinesla jsi mi tu knížku, o __________________ jsem tě včera poprosil?</w:t>
      </w:r>
    </w:p>
    <w:p w:rsidR="00000000" w:rsidRDefault="00683FB6" w:rsidP="002403A2">
      <w:pPr>
        <w:numPr>
          <w:ilvl w:val="0"/>
          <w:numId w:val="1"/>
        </w:numPr>
        <w:spacing w:line="360" w:lineRule="auto"/>
      </w:pPr>
      <w:r>
        <w:t>- Od __________________ je tady ten flek? - Od červeného vína.</w:t>
      </w:r>
    </w:p>
    <w:p w:rsidR="00000000" w:rsidRDefault="00683FB6" w:rsidP="002403A2">
      <w:pPr>
        <w:numPr>
          <w:ilvl w:val="0"/>
          <w:numId w:val="1"/>
        </w:numPr>
        <w:spacing w:line="360" w:lineRule="auto"/>
      </w:pPr>
      <w:r>
        <w:t>- S __________________ chodíš na oběd? - S kolegyní.</w:t>
      </w:r>
    </w:p>
    <w:p w:rsidR="00000000" w:rsidRDefault="00683FB6" w:rsidP="002403A2">
      <w:pPr>
        <w:numPr>
          <w:ilvl w:val="0"/>
          <w:numId w:val="1"/>
        </w:numPr>
        <w:spacing w:line="360" w:lineRule="auto"/>
      </w:pPr>
      <w:r>
        <w:t xml:space="preserve">- Nevíš, jak se jmenuje ten pán, vedle __________________ </w:t>
      </w:r>
      <w:r>
        <w:t>sedím?</w:t>
      </w:r>
    </w:p>
    <w:p w:rsidR="00000000" w:rsidRDefault="00683FB6" w:rsidP="002403A2">
      <w:pPr>
        <w:numPr>
          <w:ilvl w:val="0"/>
          <w:numId w:val="1"/>
        </w:numPr>
        <w:spacing w:line="360" w:lineRule="auto"/>
      </w:pPr>
      <w:r>
        <w:t>- __________________ jezdíš do práce? - Většinou autobusem.</w:t>
      </w:r>
    </w:p>
    <w:p w:rsidR="00000000" w:rsidRDefault="00683FB6" w:rsidP="002403A2">
      <w:pPr>
        <w:numPr>
          <w:ilvl w:val="0"/>
          <w:numId w:val="1"/>
        </w:numPr>
        <w:spacing w:line="360" w:lineRule="auto"/>
      </w:pPr>
      <w:r>
        <w:t>Kolik stála ta tiskárna, __________________ sis teď koupil?</w:t>
      </w:r>
    </w:p>
    <w:p w:rsidR="00000000" w:rsidRDefault="00683FB6" w:rsidP="002403A2">
      <w:pPr>
        <w:numPr>
          <w:ilvl w:val="0"/>
          <w:numId w:val="1"/>
        </w:numPr>
        <w:spacing w:line="360" w:lineRule="auto"/>
      </w:pPr>
      <w:r>
        <w:t>Na __________________ to závisí? - Na mojí ženě.</w:t>
      </w:r>
    </w:p>
    <w:p w:rsidR="00000000" w:rsidRDefault="00683FB6" w:rsidP="002403A2">
      <w:pPr>
        <w:spacing w:line="360" w:lineRule="auto"/>
      </w:pPr>
    </w:p>
    <w:p w:rsidR="00000000" w:rsidRDefault="00683FB6" w:rsidP="002403A2">
      <w:pPr>
        <w:spacing w:line="360" w:lineRule="auto"/>
      </w:pPr>
    </w:p>
    <w:p w:rsidR="00000000" w:rsidRDefault="00683FB6" w:rsidP="002403A2">
      <w:pPr>
        <w:spacing w:line="360" w:lineRule="auto"/>
      </w:pPr>
    </w:p>
    <w:p w:rsidR="00000000" w:rsidRDefault="00683FB6" w:rsidP="002403A2">
      <w:pPr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mallCaps/>
          <w:sz w:val="28"/>
          <w:szCs w:val="28"/>
          <w:u w:val="single"/>
        </w:rPr>
        <w:t>Neurčitá zájmena</w:t>
      </w:r>
      <w:r>
        <w:rPr>
          <w:b/>
          <w:bCs/>
          <w:sz w:val="28"/>
          <w:szCs w:val="28"/>
          <w:u w:val="single"/>
        </w:rPr>
        <w:t xml:space="preserve"> – opakování</w:t>
      </w:r>
    </w:p>
    <w:p w:rsidR="00000000" w:rsidRDefault="00683FB6" w:rsidP="002403A2">
      <w:pPr>
        <w:spacing w:line="360" w:lineRule="auto"/>
      </w:pPr>
    </w:p>
    <w:p w:rsidR="00000000" w:rsidRDefault="00683FB6" w:rsidP="002403A2">
      <w:pPr>
        <w:spacing w:line="360" w:lineRule="auto"/>
      </w:pPr>
      <w:r>
        <w:t xml:space="preserve">Doplňte do vět zájmena </w:t>
      </w:r>
      <w:r>
        <w:rPr>
          <w:b/>
          <w:bCs/>
          <w:i/>
          <w:iCs/>
        </w:rPr>
        <w:t xml:space="preserve">někdo </w:t>
      </w:r>
      <w:r>
        <w:t>a</w:t>
      </w:r>
      <w:r>
        <w:rPr>
          <w:b/>
          <w:bCs/>
          <w:i/>
          <w:iCs/>
        </w:rPr>
        <w:t xml:space="preserve"> něco</w:t>
      </w:r>
      <w:r>
        <w:t xml:space="preserve"> ve sprá</w:t>
      </w:r>
      <w:r>
        <w:t>vné formě.</w:t>
      </w:r>
    </w:p>
    <w:p w:rsidR="00000000" w:rsidRDefault="00683FB6" w:rsidP="002403A2">
      <w:pPr>
        <w:spacing w:line="360" w:lineRule="auto"/>
      </w:pPr>
    </w:p>
    <w:p w:rsidR="00000000" w:rsidRDefault="00683FB6" w:rsidP="002403A2">
      <w:pPr>
        <w:numPr>
          <w:ilvl w:val="0"/>
          <w:numId w:val="2"/>
        </w:numPr>
        <w:spacing w:line="360" w:lineRule="auto"/>
      </w:pPr>
      <w:proofErr w:type="gramStart"/>
      <w:r>
        <w:t>Telefono</w:t>
      </w:r>
      <w:r>
        <w:t>val(a) jsi</w:t>
      </w:r>
      <w:proofErr w:type="gramEnd"/>
      <w:r>
        <w:t xml:space="preserve"> včera večer </w:t>
      </w:r>
      <w:r>
        <w:t>__________________?</w:t>
      </w:r>
    </w:p>
    <w:p w:rsidR="00000000" w:rsidRDefault="00683FB6" w:rsidP="002403A2">
      <w:pPr>
        <w:numPr>
          <w:ilvl w:val="0"/>
          <w:numId w:val="2"/>
        </w:numPr>
        <w:spacing w:line="360" w:lineRule="auto"/>
      </w:pPr>
      <w:r>
        <w:t>Máte tady __________________ na bolení hlavy?</w:t>
      </w:r>
    </w:p>
    <w:p w:rsidR="00000000" w:rsidRDefault="00683FB6" w:rsidP="002403A2">
      <w:pPr>
        <w:numPr>
          <w:ilvl w:val="0"/>
          <w:numId w:val="2"/>
        </w:numPr>
        <w:spacing w:line="360" w:lineRule="auto"/>
      </w:pPr>
      <w:r>
        <w:t>Chodíte s __________________ každý den na oběd?</w:t>
      </w:r>
    </w:p>
    <w:p w:rsidR="00000000" w:rsidRDefault="00683FB6" w:rsidP="002403A2">
      <w:pPr>
        <w:numPr>
          <w:ilvl w:val="0"/>
          <w:numId w:val="2"/>
        </w:numPr>
        <w:spacing w:line="360" w:lineRule="auto"/>
      </w:pPr>
      <w:r>
        <w:t>Píšete __________________ dopisy?</w:t>
      </w:r>
    </w:p>
    <w:p w:rsidR="00000000" w:rsidRDefault="00683FB6" w:rsidP="002403A2">
      <w:pPr>
        <w:numPr>
          <w:ilvl w:val="0"/>
          <w:numId w:val="2"/>
        </w:numPr>
        <w:spacing w:line="360" w:lineRule="auto"/>
      </w:pPr>
      <w:proofErr w:type="gramStart"/>
      <w:r>
        <w:t>Koupil(a) jste</w:t>
      </w:r>
      <w:proofErr w:type="gramEnd"/>
      <w:r>
        <w:t xml:space="preserve"> někdy __________________, co jste vlastně nepotřeb</w:t>
      </w:r>
      <w:r>
        <w:t>oval(a)?</w:t>
      </w:r>
    </w:p>
    <w:p w:rsidR="00000000" w:rsidRDefault="00683FB6" w:rsidP="002403A2">
      <w:pPr>
        <w:numPr>
          <w:ilvl w:val="0"/>
          <w:numId w:val="2"/>
        </w:numPr>
        <w:spacing w:line="360" w:lineRule="auto"/>
      </w:pPr>
      <w:proofErr w:type="gramStart"/>
      <w:r>
        <w:t>Mluvil(a) jste</w:t>
      </w:r>
      <w:proofErr w:type="gramEnd"/>
      <w:r>
        <w:t xml:space="preserve"> někdy s __________________ slavným?</w:t>
      </w:r>
    </w:p>
    <w:p w:rsidR="00000000" w:rsidRDefault="00683FB6" w:rsidP="002403A2">
      <w:pPr>
        <w:numPr>
          <w:ilvl w:val="0"/>
          <w:numId w:val="2"/>
        </w:numPr>
        <w:spacing w:line="360" w:lineRule="auto"/>
      </w:pPr>
      <w:r>
        <w:t xml:space="preserve">Kdy jste </w:t>
      </w:r>
      <w:proofErr w:type="gramStart"/>
      <w:r>
        <w:t>byl(a) naposledy</w:t>
      </w:r>
      <w:proofErr w:type="gramEnd"/>
      <w:r>
        <w:t xml:space="preserve"> u __________________ na návštěvě?</w:t>
      </w:r>
    </w:p>
    <w:p w:rsidR="00000000" w:rsidRDefault="00683FB6" w:rsidP="002403A2">
      <w:pPr>
        <w:numPr>
          <w:ilvl w:val="0"/>
          <w:numId w:val="2"/>
        </w:numPr>
        <w:spacing w:line="360" w:lineRule="auto"/>
      </w:pPr>
      <w:r>
        <w:t>Máte teď v tašce __________________ zajímavého?</w:t>
      </w:r>
    </w:p>
    <w:p w:rsidR="00000000" w:rsidRDefault="00683FB6" w:rsidP="002403A2">
      <w:pPr>
        <w:numPr>
          <w:ilvl w:val="0"/>
          <w:numId w:val="2"/>
        </w:numPr>
        <w:spacing w:line="360" w:lineRule="auto"/>
      </w:pPr>
      <w:proofErr w:type="gramStart"/>
      <w:r>
        <w:t>Bavil(a) jste</w:t>
      </w:r>
      <w:proofErr w:type="gramEnd"/>
      <w:r>
        <w:t xml:space="preserve"> se včera s __________________ o __________________ zajímavém?</w:t>
      </w:r>
      <w:bookmarkStart w:id="0" w:name="_GoBack"/>
      <w:bookmarkEnd w:id="0"/>
    </w:p>
    <w:sectPr w:rsidR="0000000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3A2" w:rsidRDefault="002403A2" w:rsidP="002403A2">
      <w:r>
        <w:separator/>
      </w:r>
    </w:p>
  </w:endnote>
  <w:endnote w:type="continuationSeparator" w:id="0">
    <w:p w:rsidR="002403A2" w:rsidRDefault="002403A2" w:rsidP="0024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3A2" w:rsidRDefault="002403A2" w:rsidP="002403A2">
      <w:r>
        <w:separator/>
      </w:r>
    </w:p>
  </w:footnote>
  <w:footnote w:type="continuationSeparator" w:id="0">
    <w:p w:rsidR="002403A2" w:rsidRDefault="002403A2" w:rsidP="00240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A2"/>
    <w:rsid w:val="002403A2"/>
    <w:rsid w:val="00492E0D"/>
    <w:rsid w:val="0068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val="cs-CZ" w:eastAsia="hi-IN" w:bidi="hi-IN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Caption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2403A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403A2"/>
    <w:rPr>
      <w:rFonts w:eastAsia="SimSun" w:cs="Mangal"/>
      <w:kern w:val="1"/>
      <w:sz w:val="24"/>
      <w:szCs w:val="21"/>
      <w:lang w:val="cs-CZ" w:eastAsia="hi-IN" w:bidi="hi-IN"/>
    </w:rPr>
  </w:style>
  <w:style w:type="paragraph" w:styleId="Zpat">
    <w:name w:val="footer"/>
    <w:basedOn w:val="Normln"/>
    <w:link w:val="ZpatChar"/>
    <w:uiPriority w:val="99"/>
    <w:unhideWhenUsed/>
    <w:rsid w:val="002403A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403A2"/>
    <w:rPr>
      <w:rFonts w:eastAsia="SimSun" w:cs="Mangal"/>
      <w:kern w:val="1"/>
      <w:sz w:val="24"/>
      <w:szCs w:val="21"/>
      <w:lang w:val="cs-CZ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val="cs-CZ" w:eastAsia="hi-IN" w:bidi="hi-IN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Caption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2403A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403A2"/>
    <w:rPr>
      <w:rFonts w:eastAsia="SimSun" w:cs="Mangal"/>
      <w:kern w:val="1"/>
      <w:sz w:val="24"/>
      <w:szCs w:val="21"/>
      <w:lang w:val="cs-CZ" w:eastAsia="hi-IN" w:bidi="hi-IN"/>
    </w:rPr>
  </w:style>
  <w:style w:type="paragraph" w:styleId="Zpat">
    <w:name w:val="footer"/>
    <w:basedOn w:val="Normln"/>
    <w:link w:val="ZpatChar"/>
    <w:uiPriority w:val="99"/>
    <w:unhideWhenUsed/>
    <w:rsid w:val="002403A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403A2"/>
    <w:rPr>
      <w:rFonts w:eastAsia="SimSun" w:cs="Mangal"/>
      <w:kern w:val="1"/>
      <w:sz w:val="24"/>
      <w:szCs w:val="21"/>
      <w:lang w:val="cs-CZ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Wachsmuthova</dc:creator>
  <cp:lastModifiedBy>Wachsmuthova</cp:lastModifiedBy>
  <cp:revision>2</cp:revision>
  <cp:lastPrinted>2013-08-12T08:57:00Z</cp:lastPrinted>
  <dcterms:created xsi:type="dcterms:W3CDTF">2014-09-17T18:31:00Z</dcterms:created>
  <dcterms:modified xsi:type="dcterms:W3CDTF">2014-09-17T18:31:00Z</dcterms:modified>
</cp:coreProperties>
</file>