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F1085" w14:textId="77777777" w:rsidR="00C01E68" w:rsidRPr="00587966" w:rsidRDefault="00C01E68" w:rsidP="00C01E68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bCs/>
          <w:smallCaps/>
          <w:sz w:val="32"/>
          <w:szCs w:val="28"/>
          <w:lang w:val="cs-CZ"/>
        </w:rPr>
      </w:pPr>
      <w:r w:rsidRPr="00587966">
        <w:rPr>
          <w:rFonts w:ascii="Cambria" w:hAnsi="Cambria" w:cs="Arial"/>
          <w:b/>
          <w:bCs/>
          <w:smallCaps/>
          <w:sz w:val="32"/>
          <w:szCs w:val="28"/>
          <w:lang w:val="cs-CZ"/>
        </w:rPr>
        <w:t>Endodoncie</w:t>
      </w:r>
    </w:p>
    <w:p w14:paraId="3979711E" w14:textId="77777777" w:rsidR="00C01E68" w:rsidRPr="00587966" w:rsidRDefault="00C01E68" w:rsidP="00C01E68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b/>
          <w:bCs/>
          <w:smallCaps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28"/>
      </w:tblGrid>
      <w:tr w:rsidR="0039076D" w:rsidRPr="00587966" w14:paraId="0E317400" w14:textId="77777777" w:rsidTr="0039076D">
        <w:tc>
          <w:tcPr>
            <w:tcW w:w="5920" w:type="dxa"/>
          </w:tcPr>
          <w:p w14:paraId="52B04582" w14:textId="77777777" w:rsidR="0039076D" w:rsidRPr="00587966" w:rsidRDefault="0039076D" w:rsidP="0039076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lang w:val="cs-CZ"/>
              </w:rPr>
            </w:pPr>
          </w:p>
          <w:p w14:paraId="61F8295B" w14:textId="77777777" w:rsidR="002E6293" w:rsidRPr="00587966" w:rsidRDefault="002E6293" w:rsidP="0039076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lang w:val="cs-CZ"/>
              </w:rPr>
            </w:pPr>
          </w:p>
          <w:p w14:paraId="24C59D6C" w14:textId="77777777" w:rsidR="000E66FC" w:rsidRPr="00587966" w:rsidRDefault="000E66FC" w:rsidP="0039076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lang w:val="cs-CZ"/>
              </w:rPr>
            </w:pPr>
          </w:p>
          <w:p w14:paraId="7D7F57FD" w14:textId="77777777" w:rsidR="0039076D" w:rsidRPr="00587966" w:rsidRDefault="0039076D" w:rsidP="0039076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lang w:val="cs-CZ"/>
              </w:rPr>
            </w:pPr>
            <w:r w:rsidRPr="00587966">
              <w:rPr>
                <w:rFonts w:ascii="Cambria" w:hAnsi="Cambria" w:cs="Arial"/>
                <w:sz w:val="22"/>
                <w:lang w:val="cs-CZ"/>
              </w:rPr>
              <w:t>Endodontické ošetření je ošetření kanálkového systému a dřeňové dutiny. Endodontické ošetření se provádí při poškození zubní dřeně a při zánětu v okolí hrotu zubu.</w:t>
            </w:r>
          </w:p>
          <w:p w14:paraId="195F796D" w14:textId="77777777" w:rsidR="0039076D" w:rsidRPr="00587966" w:rsidRDefault="0039076D" w:rsidP="0039076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lang w:val="cs-CZ"/>
              </w:rPr>
            </w:pPr>
          </w:p>
          <w:p w14:paraId="7EC20F74" w14:textId="4081C9E9" w:rsidR="0039076D" w:rsidRPr="00587966" w:rsidRDefault="0039076D" w:rsidP="003907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lang w:val="cs-CZ"/>
              </w:rPr>
            </w:pPr>
            <w:r w:rsidRPr="00587966">
              <w:rPr>
                <w:rFonts w:ascii="Cambria" w:hAnsi="Cambria" w:cs="Arial"/>
                <w:sz w:val="22"/>
                <w:lang w:val="cs-CZ"/>
              </w:rPr>
              <w:t>Při endodontickém ošetření je potřeba odstranit postiženou tkáň zubní dřeně a nahradit jí vhodnou kořenovou výplní</w:t>
            </w:r>
            <w:r w:rsidR="000055BD">
              <w:rPr>
                <w:rFonts w:ascii="Cambria" w:hAnsi="Cambria" w:cs="Arial"/>
                <w:sz w:val="22"/>
                <w:lang w:val="cs-CZ"/>
              </w:rPr>
              <w:t>. Kanálky je potřeba pečlivě vy</w:t>
            </w:r>
            <w:bookmarkStart w:id="0" w:name="_GoBack"/>
            <w:bookmarkEnd w:id="0"/>
            <w:r w:rsidRPr="00587966">
              <w:rPr>
                <w:rFonts w:ascii="Cambria" w:hAnsi="Cambria" w:cs="Arial"/>
                <w:sz w:val="22"/>
                <w:lang w:val="cs-CZ"/>
              </w:rPr>
              <w:t>čistit a potom hermeticky uzavřít.</w:t>
            </w:r>
          </w:p>
          <w:p w14:paraId="2CAD2C84" w14:textId="77777777" w:rsidR="0039076D" w:rsidRPr="00587966" w:rsidRDefault="0039076D" w:rsidP="00C01E6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lang w:val="cs-CZ"/>
              </w:rPr>
            </w:pPr>
          </w:p>
        </w:tc>
        <w:tc>
          <w:tcPr>
            <w:tcW w:w="3928" w:type="dxa"/>
          </w:tcPr>
          <w:p w14:paraId="0A9195EE" w14:textId="46A5D722" w:rsidR="0039076D" w:rsidRPr="00587966" w:rsidRDefault="0039076D" w:rsidP="00C01E6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lang w:val="cs-CZ"/>
              </w:rPr>
            </w:pPr>
            <w:r w:rsidRPr="00587966">
              <w:rPr>
                <w:rFonts w:ascii="Cambria" w:hAnsi="Cambria" w:cs="Arial"/>
                <w:noProof/>
                <w:lang w:val="en-GB" w:eastAsia="en-GB"/>
              </w:rPr>
              <w:drawing>
                <wp:inline distT="0" distB="0" distL="0" distR="0" wp14:anchorId="633B0852" wp14:editId="7E050F76">
                  <wp:extent cx="2311400" cy="2631216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709" cy="263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5100D" w14:textId="77777777" w:rsidR="000E66FC" w:rsidRPr="00587966" w:rsidRDefault="000E66FC" w:rsidP="00A45E64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sz w:val="28"/>
          <w:lang w:val="cs-CZ"/>
        </w:rPr>
      </w:pPr>
    </w:p>
    <w:p w14:paraId="27666FB4" w14:textId="3E11CF31" w:rsidR="00761642" w:rsidRPr="00587966" w:rsidRDefault="00761642" w:rsidP="00A45E64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Times New Roman"/>
          <w:b/>
          <w:sz w:val="28"/>
          <w:lang w:val="cs-CZ"/>
        </w:rPr>
      </w:pPr>
      <w:r w:rsidRPr="00587966">
        <w:rPr>
          <w:rFonts w:ascii="Cambria" w:hAnsi="Cambria" w:cs="Times New Roman"/>
          <w:b/>
          <w:sz w:val="28"/>
          <w:lang w:val="cs-CZ"/>
        </w:rPr>
        <w:t>Onemocnění zubní dřeně</w:t>
      </w:r>
    </w:p>
    <w:p w14:paraId="2736E654" w14:textId="77777777" w:rsidR="00105E2D" w:rsidRPr="00587966" w:rsidRDefault="00105E2D" w:rsidP="00C01E68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4C466A7C" w14:textId="548B5657" w:rsidR="00761642" w:rsidRPr="00587966" w:rsidRDefault="00A45E64" w:rsidP="00C01E68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u w:val="single"/>
          <w:lang w:val="cs-CZ"/>
        </w:rPr>
      </w:pPr>
      <w:r w:rsidRPr="00587966">
        <w:rPr>
          <w:rFonts w:ascii="Cambria" w:hAnsi="Cambria" w:cs="Times New Roman"/>
          <w:u w:val="single"/>
          <w:lang w:val="cs-CZ"/>
        </w:rPr>
        <w:t xml:space="preserve">I. </w:t>
      </w:r>
      <w:r w:rsidR="00761642" w:rsidRPr="00587966">
        <w:rPr>
          <w:rFonts w:ascii="Cambria" w:hAnsi="Cambria" w:cs="Times New Roman"/>
          <w:u w:val="single"/>
          <w:lang w:val="cs-CZ"/>
        </w:rPr>
        <w:t>Pulpitida - zánět zubní dřeně</w:t>
      </w:r>
    </w:p>
    <w:p w14:paraId="4F00D42A" w14:textId="77777777" w:rsidR="00761642" w:rsidRPr="00587966" w:rsidRDefault="00761642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548F5698" w14:textId="22734E2D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2"/>
          <w:lang w:val="cs-CZ"/>
        </w:rPr>
      </w:pPr>
      <w:r w:rsidRPr="00587966">
        <w:rPr>
          <w:rFonts w:ascii="Cambria" w:hAnsi="Cambria" w:cs="Arial"/>
          <w:bCs/>
          <w:sz w:val="22"/>
          <w:lang w:val="cs-CZ"/>
        </w:rPr>
        <w:t>Stadia:</w:t>
      </w:r>
    </w:p>
    <w:p w14:paraId="19F9E282" w14:textId="77777777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2"/>
          <w:lang w:val="cs-CZ"/>
        </w:rPr>
      </w:pPr>
    </w:p>
    <w:p w14:paraId="1EAF060D" w14:textId="18E38082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b/>
          <w:bCs/>
          <w:sz w:val="22"/>
          <w:lang w:val="cs-CZ"/>
        </w:rPr>
        <w:t>1</w:t>
      </w:r>
      <w:r w:rsidRPr="00587966">
        <w:rPr>
          <w:rFonts w:ascii="Cambria" w:hAnsi="Cambria" w:cs="Arial"/>
          <w:sz w:val="22"/>
          <w:lang w:val="cs-CZ"/>
        </w:rPr>
        <w:t xml:space="preserve">. </w:t>
      </w:r>
      <w:r w:rsidR="002E6293" w:rsidRPr="00587966">
        <w:rPr>
          <w:rFonts w:ascii="Cambria" w:hAnsi="Cambria" w:cs="Arial"/>
          <w:b/>
          <w:bCs/>
          <w:sz w:val="22"/>
          <w:lang w:val="cs-CZ"/>
        </w:rPr>
        <w:t>překrvení</w:t>
      </w:r>
      <w:r w:rsidRPr="00587966">
        <w:rPr>
          <w:rFonts w:ascii="Cambria" w:hAnsi="Cambria" w:cs="Arial"/>
          <w:b/>
          <w:bCs/>
          <w:sz w:val="22"/>
          <w:lang w:val="cs-CZ"/>
        </w:rPr>
        <w:t xml:space="preserve"> pulpy </w:t>
      </w:r>
      <w:r w:rsidRPr="00587966">
        <w:rPr>
          <w:rFonts w:ascii="Cambria" w:hAnsi="Cambria" w:cs="Arial"/>
          <w:sz w:val="22"/>
          <w:lang w:val="cs-CZ"/>
        </w:rPr>
        <w:t>(</w:t>
      </w:r>
      <w:r w:rsidRPr="00587966">
        <w:rPr>
          <w:rFonts w:ascii="Cambria" w:hAnsi="Cambria" w:cs="Arial"/>
          <w:i/>
          <w:iCs/>
          <w:sz w:val="22"/>
          <w:lang w:val="cs-CZ"/>
        </w:rPr>
        <w:t>hyperémie</w:t>
      </w:r>
      <w:r w:rsidRPr="00587966">
        <w:rPr>
          <w:rFonts w:ascii="Cambria" w:hAnsi="Cambria" w:cs="Arial"/>
          <w:sz w:val="22"/>
          <w:lang w:val="cs-CZ"/>
        </w:rPr>
        <w:t>)</w:t>
      </w:r>
    </w:p>
    <w:p w14:paraId="18E51D62" w14:textId="77777777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</w:p>
    <w:p w14:paraId="1106494C" w14:textId="251A3C7C" w:rsidR="000E26A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Příznaky:</w:t>
      </w:r>
    </w:p>
    <w:p w14:paraId="393694E5" w14:textId="77777777" w:rsidR="000E26A4" w:rsidRPr="00587966" w:rsidRDefault="000E26A4" w:rsidP="000E26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 xml:space="preserve">Citlivost zubu na studené nebo na teplé - bolest po chvíli sama odezní. </w:t>
      </w:r>
    </w:p>
    <w:p w14:paraId="7DFAD613" w14:textId="77777777" w:rsidR="000E26A4" w:rsidRPr="00587966" w:rsidRDefault="000E26A4" w:rsidP="000E26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 xml:space="preserve">Chybí bolest na poklep. </w:t>
      </w:r>
    </w:p>
    <w:p w14:paraId="1AF3A2A5" w14:textId="73437D40" w:rsidR="000E26A4" w:rsidRPr="00587966" w:rsidRDefault="00E96568" w:rsidP="000E26A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>
        <w:rPr>
          <w:rFonts w:ascii="Cambria" w:hAnsi="Cambria" w:cs="Arial"/>
          <w:sz w:val="22"/>
          <w:lang w:val="cs-CZ"/>
        </w:rPr>
        <w:t>Pacient n</w:t>
      </w:r>
      <w:r w:rsidR="00A45E64" w:rsidRPr="00587966">
        <w:rPr>
          <w:rFonts w:ascii="Cambria" w:hAnsi="Cambria" w:cs="Arial"/>
          <w:sz w:val="22"/>
          <w:lang w:val="cs-CZ"/>
        </w:rPr>
        <w:t>emůže</w:t>
      </w:r>
      <w:r w:rsidR="000E26A4" w:rsidRPr="00587966">
        <w:rPr>
          <w:rFonts w:ascii="Cambria" w:hAnsi="Cambria" w:cs="Arial"/>
          <w:sz w:val="22"/>
          <w:lang w:val="cs-CZ"/>
        </w:rPr>
        <w:t xml:space="preserve"> přesně lokalizovat bolestivý zub. </w:t>
      </w:r>
    </w:p>
    <w:p w14:paraId="361E0861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</w:p>
    <w:p w14:paraId="7A8F242E" w14:textId="27C90B4F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Léčba:</w:t>
      </w:r>
    </w:p>
    <w:p w14:paraId="606BEF52" w14:textId="1634F048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Je možné zachránit zubní dřeň. Zub se ošetří, ale není potřeba zubní dřeň odstranit. Je potřeba pečlivě ošetřit kaz.</w:t>
      </w:r>
    </w:p>
    <w:p w14:paraId="5834A64F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</w:p>
    <w:p w14:paraId="7028B31A" w14:textId="6B7D372E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b/>
          <w:bCs/>
          <w:sz w:val="22"/>
          <w:lang w:val="cs-CZ"/>
        </w:rPr>
        <w:t>2.</w:t>
      </w:r>
      <w:r w:rsidRPr="00587966">
        <w:rPr>
          <w:rFonts w:ascii="Cambria" w:hAnsi="Cambria" w:cs="Arial"/>
          <w:sz w:val="22"/>
          <w:lang w:val="cs-CZ"/>
        </w:rPr>
        <w:t xml:space="preserve"> </w:t>
      </w:r>
      <w:r w:rsidR="00E96568">
        <w:rPr>
          <w:rFonts w:ascii="Cambria" w:hAnsi="Cambria" w:cs="Arial"/>
          <w:b/>
          <w:bCs/>
          <w:sz w:val="22"/>
          <w:lang w:val="cs-CZ"/>
        </w:rPr>
        <w:t>akutní zánět</w:t>
      </w:r>
      <w:r w:rsidRPr="00587966">
        <w:rPr>
          <w:rFonts w:ascii="Cambria" w:hAnsi="Cambria" w:cs="Arial"/>
          <w:b/>
          <w:bCs/>
          <w:sz w:val="22"/>
          <w:lang w:val="cs-CZ"/>
        </w:rPr>
        <w:t xml:space="preserve"> zubní dřeně</w:t>
      </w:r>
    </w:p>
    <w:p w14:paraId="646BF03E" w14:textId="3299E267" w:rsidR="000E26A4" w:rsidRPr="00587966" w:rsidRDefault="000E26A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2"/>
          <w:lang w:val="cs-CZ"/>
        </w:rPr>
      </w:pPr>
    </w:p>
    <w:p w14:paraId="7C022786" w14:textId="77777777" w:rsidR="00A45E64" w:rsidRPr="00587966" w:rsidRDefault="00A45E64" w:rsidP="00A45E6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Příznaky:</w:t>
      </w:r>
    </w:p>
    <w:p w14:paraId="1BEC67D9" w14:textId="5013A077" w:rsidR="000E26A4" w:rsidRPr="00587966" w:rsidRDefault="000E26A4" w:rsidP="000E26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Zvýšená intenzivní bol</w:t>
      </w:r>
      <w:r w:rsidR="00A45E64" w:rsidRPr="00587966">
        <w:rPr>
          <w:rFonts w:ascii="Cambria" w:hAnsi="Cambria" w:cs="Times New Roman"/>
          <w:sz w:val="22"/>
          <w:lang w:val="cs-CZ"/>
        </w:rPr>
        <w:t>e</w:t>
      </w:r>
      <w:r w:rsidR="000E66FC" w:rsidRPr="00587966">
        <w:rPr>
          <w:rFonts w:ascii="Cambria" w:hAnsi="Cambria" w:cs="Arial"/>
          <w:sz w:val="22"/>
          <w:lang w:val="cs-CZ"/>
        </w:rPr>
        <w:t>st</w:t>
      </w:r>
      <w:r w:rsidRPr="00587966">
        <w:rPr>
          <w:rFonts w:ascii="Cambria" w:hAnsi="Cambria" w:cs="Arial"/>
          <w:sz w:val="22"/>
          <w:lang w:val="cs-CZ"/>
        </w:rPr>
        <w:t xml:space="preserve"> zubu na studené a na teplé (</w:t>
      </w:r>
      <w:r w:rsidR="00A45E64" w:rsidRPr="00587966">
        <w:rPr>
          <w:rFonts w:ascii="Cambria" w:hAnsi="Cambria" w:cs="Arial"/>
          <w:sz w:val="22"/>
          <w:lang w:val="cs-CZ"/>
        </w:rPr>
        <w:t xml:space="preserve">ale později může </w:t>
      </w:r>
      <w:r w:rsidRPr="00587966">
        <w:rPr>
          <w:rFonts w:ascii="Cambria" w:hAnsi="Cambria" w:cs="Arial"/>
          <w:sz w:val="22"/>
          <w:lang w:val="cs-CZ"/>
        </w:rPr>
        <w:t xml:space="preserve">studené bolest zmírnit). </w:t>
      </w:r>
    </w:p>
    <w:p w14:paraId="5758A3D5" w14:textId="297E2529" w:rsidR="000E26A4" w:rsidRPr="00587966" w:rsidRDefault="000E26A4" w:rsidP="000E26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 xml:space="preserve">Spontánní </w:t>
      </w:r>
      <w:r w:rsidR="00A45E64" w:rsidRPr="00587966">
        <w:rPr>
          <w:rFonts w:ascii="Cambria" w:hAnsi="Cambria" w:cs="Arial"/>
          <w:sz w:val="22"/>
          <w:lang w:val="cs-CZ"/>
        </w:rPr>
        <w:t>a často</w:t>
      </w:r>
      <w:r w:rsidRPr="00587966">
        <w:rPr>
          <w:rFonts w:ascii="Cambria" w:hAnsi="Cambria" w:cs="Arial"/>
          <w:sz w:val="22"/>
          <w:lang w:val="cs-CZ"/>
        </w:rPr>
        <w:t xml:space="preserve"> velmi intenzivní bolestivost zubu. </w:t>
      </w:r>
    </w:p>
    <w:p w14:paraId="7E91FE76" w14:textId="4880233B" w:rsidR="000E26A4" w:rsidRPr="00587966" w:rsidRDefault="000E26A4" w:rsidP="000E26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 xml:space="preserve">Bolest se zhoršuje v noci po ulehnutí a má pulsující charakter.   </w:t>
      </w:r>
    </w:p>
    <w:p w14:paraId="41DBFE23" w14:textId="77777777" w:rsidR="000E26A4" w:rsidRPr="00587966" w:rsidRDefault="000E26A4" w:rsidP="000E26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 xml:space="preserve">Někdy bolest na skus a na poklep. </w:t>
      </w:r>
    </w:p>
    <w:p w14:paraId="2FB15590" w14:textId="46FB28FE" w:rsidR="000E26A4" w:rsidRPr="00587966" w:rsidRDefault="00E96568" w:rsidP="000E26A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>
        <w:rPr>
          <w:rFonts w:ascii="Cambria" w:hAnsi="Cambria" w:cs="Arial"/>
          <w:sz w:val="22"/>
          <w:lang w:val="cs-CZ"/>
        </w:rPr>
        <w:t>Pacient</w:t>
      </w:r>
      <w:r w:rsidR="00A45E64" w:rsidRPr="00587966">
        <w:rPr>
          <w:rFonts w:ascii="Cambria" w:hAnsi="Cambria" w:cs="Arial"/>
          <w:sz w:val="22"/>
          <w:lang w:val="cs-CZ"/>
        </w:rPr>
        <w:t xml:space="preserve"> může </w:t>
      </w:r>
      <w:r>
        <w:rPr>
          <w:rFonts w:ascii="Cambria" w:hAnsi="Cambria" w:cs="Arial"/>
          <w:sz w:val="22"/>
          <w:lang w:val="cs-CZ"/>
        </w:rPr>
        <w:t xml:space="preserve">většinou </w:t>
      </w:r>
      <w:r w:rsidR="00A45E64" w:rsidRPr="00587966">
        <w:rPr>
          <w:rFonts w:ascii="Cambria" w:hAnsi="Cambria" w:cs="Arial"/>
          <w:sz w:val="22"/>
          <w:lang w:val="cs-CZ"/>
        </w:rPr>
        <w:t>lokalizovat bolestivý zub</w:t>
      </w:r>
      <w:r w:rsidR="000E26A4" w:rsidRPr="00587966">
        <w:rPr>
          <w:rFonts w:ascii="Cambria" w:hAnsi="Cambria" w:cs="Arial"/>
          <w:sz w:val="22"/>
          <w:lang w:val="cs-CZ"/>
        </w:rPr>
        <w:t xml:space="preserve">. </w:t>
      </w:r>
    </w:p>
    <w:p w14:paraId="76D462CD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</w:p>
    <w:p w14:paraId="5FDA99CC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Léčba:</w:t>
      </w:r>
    </w:p>
    <w:p w14:paraId="412C4EC7" w14:textId="386FCB8B" w:rsidR="000E26A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  <w:r w:rsidRPr="00587966">
        <w:rPr>
          <w:rFonts w:ascii="Cambria" w:hAnsi="Cambria" w:cs="Arial"/>
          <w:sz w:val="22"/>
          <w:lang w:val="cs-CZ"/>
        </w:rPr>
        <w:t>Je potřeba</w:t>
      </w:r>
      <w:r w:rsidR="000E26A4" w:rsidRPr="00587966">
        <w:rPr>
          <w:rFonts w:ascii="Cambria" w:hAnsi="Cambria" w:cs="Arial"/>
          <w:sz w:val="22"/>
          <w:lang w:val="cs-CZ"/>
        </w:rPr>
        <w:t xml:space="preserve"> odstranit </w:t>
      </w:r>
      <w:r w:rsidRPr="00587966">
        <w:rPr>
          <w:rFonts w:ascii="Cambria" w:hAnsi="Cambria" w:cs="Arial"/>
          <w:sz w:val="22"/>
          <w:lang w:val="cs-CZ"/>
        </w:rPr>
        <w:t xml:space="preserve">(exstirpovat) </w:t>
      </w:r>
      <w:r w:rsidR="00707991">
        <w:rPr>
          <w:rFonts w:ascii="Cambria" w:hAnsi="Cambria" w:cs="Arial"/>
          <w:sz w:val="22"/>
          <w:lang w:val="cs-CZ"/>
        </w:rPr>
        <w:t xml:space="preserve">dřeň </w:t>
      </w:r>
      <w:r w:rsidR="000E26A4" w:rsidRPr="00587966">
        <w:rPr>
          <w:rFonts w:ascii="Cambria" w:hAnsi="Cambria" w:cs="Arial"/>
          <w:sz w:val="22"/>
          <w:lang w:val="cs-CZ"/>
        </w:rPr>
        <w:t xml:space="preserve">a </w:t>
      </w:r>
      <w:r w:rsidRPr="00587966">
        <w:rPr>
          <w:rFonts w:ascii="Cambria" w:hAnsi="Cambria" w:cs="Arial"/>
          <w:sz w:val="22"/>
          <w:lang w:val="cs-CZ"/>
        </w:rPr>
        <w:t>potom</w:t>
      </w:r>
      <w:r w:rsidR="000E26A4" w:rsidRPr="00587966">
        <w:rPr>
          <w:rFonts w:ascii="Cambria" w:hAnsi="Cambria" w:cs="Arial"/>
          <w:sz w:val="22"/>
          <w:lang w:val="cs-CZ"/>
        </w:rPr>
        <w:t xml:space="preserve"> provést správné </w:t>
      </w:r>
      <w:r w:rsidRPr="00587966">
        <w:rPr>
          <w:rFonts w:ascii="Cambria" w:hAnsi="Cambria" w:cs="Arial"/>
          <w:sz w:val="22"/>
          <w:lang w:val="cs-CZ"/>
        </w:rPr>
        <w:t>ošetření kanálku.</w:t>
      </w:r>
    </w:p>
    <w:p w14:paraId="78A4126C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sz w:val="22"/>
          <w:lang w:val="cs-CZ"/>
        </w:rPr>
      </w:pPr>
    </w:p>
    <w:p w14:paraId="43A79391" w14:textId="7D064F5D" w:rsidR="00A45E64" w:rsidRPr="00587966" w:rsidRDefault="000E26A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lang w:val="cs-CZ"/>
        </w:rPr>
      </w:pPr>
      <w:r w:rsidRPr="00587966">
        <w:rPr>
          <w:rFonts w:ascii="Cambria" w:hAnsi="Cambria" w:cs="Arial"/>
          <w:b/>
          <w:bCs/>
          <w:sz w:val="22"/>
          <w:lang w:val="cs-CZ"/>
        </w:rPr>
        <w:t>3.</w:t>
      </w:r>
      <w:r w:rsidRPr="00587966">
        <w:rPr>
          <w:rFonts w:ascii="Cambria" w:hAnsi="Cambria" w:cs="Arial"/>
          <w:sz w:val="22"/>
          <w:lang w:val="cs-CZ"/>
        </w:rPr>
        <w:t xml:space="preserve"> </w:t>
      </w:r>
      <w:r w:rsidRPr="00587966">
        <w:rPr>
          <w:rFonts w:ascii="Cambria" w:hAnsi="Cambria" w:cs="Arial"/>
          <w:b/>
          <w:bCs/>
          <w:sz w:val="22"/>
          <w:lang w:val="cs-CZ"/>
        </w:rPr>
        <w:t>chronické pulpitid</w:t>
      </w:r>
      <w:r w:rsidR="00A45E64" w:rsidRPr="00587966">
        <w:rPr>
          <w:rFonts w:ascii="Cambria" w:hAnsi="Cambria" w:cs="Arial"/>
          <w:b/>
          <w:bCs/>
          <w:sz w:val="22"/>
          <w:lang w:val="cs-CZ"/>
        </w:rPr>
        <w:t>a</w:t>
      </w:r>
    </w:p>
    <w:p w14:paraId="3CE9B1AD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2"/>
          <w:szCs w:val="22"/>
          <w:lang w:val="cs-CZ"/>
        </w:rPr>
      </w:pPr>
    </w:p>
    <w:p w14:paraId="18E7A97A" w14:textId="15BED202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sz w:val="22"/>
          <w:szCs w:val="22"/>
          <w:lang w:val="cs-CZ"/>
        </w:rPr>
      </w:pPr>
      <w:r w:rsidRPr="00587966">
        <w:rPr>
          <w:rFonts w:ascii="Cambria" w:hAnsi="Cambria" w:cs="Arial"/>
          <w:sz w:val="22"/>
          <w:szCs w:val="22"/>
          <w:lang w:val="cs-CZ"/>
        </w:rPr>
        <w:t>Příznaky jsou neu</w:t>
      </w:r>
      <w:r w:rsidRPr="00587966">
        <w:rPr>
          <w:rFonts w:ascii="Cambria" w:hAnsi="Cambria" w:cs="Times New Roman"/>
          <w:sz w:val="22"/>
          <w:szCs w:val="22"/>
          <w:lang w:val="cs-CZ"/>
        </w:rPr>
        <w:t>r</w:t>
      </w:r>
      <w:r w:rsidRPr="00587966">
        <w:rPr>
          <w:rFonts w:ascii="Cambria" w:hAnsi="Cambria" w:cs="Arial"/>
          <w:sz w:val="22"/>
          <w:szCs w:val="22"/>
          <w:lang w:val="cs-CZ"/>
        </w:rPr>
        <w:t>čité:</w:t>
      </w:r>
    </w:p>
    <w:p w14:paraId="61C76C0A" w14:textId="77777777" w:rsidR="000E26A4" w:rsidRPr="00587966" w:rsidRDefault="000E26A4" w:rsidP="000E26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szCs w:val="22"/>
          <w:lang w:val="cs-CZ"/>
        </w:rPr>
      </w:pPr>
      <w:r w:rsidRPr="00587966">
        <w:rPr>
          <w:rFonts w:ascii="Cambria" w:hAnsi="Cambria" w:cs="Arial"/>
          <w:sz w:val="22"/>
          <w:szCs w:val="22"/>
          <w:lang w:val="cs-CZ"/>
        </w:rPr>
        <w:t xml:space="preserve">Bolesti jsou neurčité, mírnější než u akutní formy nebo úplně chybí. </w:t>
      </w:r>
    </w:p>
    <w:p w14:paraId="3A88AE59" w14:textId="384943D0" w:rsidR="000E26A4" w:rsidRPr="00587966" w:rsidRDefault="000E26A4" w:rsidP="000E26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szCs w:val="22"/>
          <w:lang w:val="cs-CZ"/>
        </w:rPr>
      </w:pPr>
      <w:r w:rsidRPr="00587966">
        <w:rPr>
          <w:rFonts w:ascii="Cambria" w:hAnsi="Cambria" w:cs="Arial"/>
          <w:sz w:val="22"/>
          <w:szCs w:val="22"/>
          <w:lang w:val="cs-CZ"/>
        </w:rPr>
        <w:t xml:space="preserve">Může být 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>citlivý</w:t>
      </w:r>
      <w:r w:rsidRPr="00587966">
        <w:rPr>
          <w:rFonts w:ascii="Cambria" w:hAnsi="Cambria" w:cs="Arial"/>
          <w:sz w:val="22"/>
          <w:szCs w:val="22"/>
          <w:lang w:val="cs-CZ"/>
        </w:rPr>
        <w:t xml:space="preserve"> na skus. </w:t>
      </w:r>
    </w:p>
    <w:p w14:paraId="289569B2" w14:textId="77777777" w:rsidR="000E26A4" w:rsidRPr="00587966" w:rsidRDefault="000E26A4" w:rsidP="000E26A4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szCs w:val="22"/>
          <w:lang w:val="cs-CZ"/>
        </w:rPr>
      </w:pPr>
      <w:r w:rsidRPr="00587966">
        <w:rPr>
          <w:rFonts w:ascii="Cambria" w:hAnsi="Cambria" w:cs="Arial"/>
          <w:sz w:val="22"/>
          <w:szCs w:val="22"/>
          <w:lang w:val="cs-CZ"/>
        </w:rPr>
        <w:t xml:space="preserve">Někdy menší citlivost na studené. </w:t>
      </w:r>
    </w:p>
    <w:p w14:paraId="5A46B959" w14:textId="77777777" w:rsidR="00A45E64" w:rsidRPr="00587966" w:rsidRDefault="00A45E6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lastRenderedPageBreak/>
        <w:t>Léčba:</w:t>
      </w:r>
    </w:p>
    <w:p w14:paraId="67116AE5" w14:textId="43427440" w:rsidR="00105E2D" w:rsidRPr="00587966" w:rsidRDefault="000E26A4" w:rsidP="000E26A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Arial"/>
          <w:sz w:val="22"/>
          <w:szCs w:val="22"/>
          <w:lang w:val="cs-CZ"/>
        </w:rPr>
        <w:t xml:space="preserve">Pokud 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 xml:space="preserve">se </w:t>
      </w:r>
      <w:r w:rsidRPr="00587966">
        <w:rPr>
          <w:rFonts w:ascii="Cambria" w:hAnsi="Cambria" w:cs="Arial"/>
          <w:sz w:val="22"/>
          <w:szCs w:val="22"/>
          <w:lang w:val="cs-CZ"/>
        </w:rPr>
        <w:t xml:space="preserve">zub </w:t>
      </w:r>
      <w:r w:rsidR="00A45E64" w:rsidRPr="00587966">
        <w:rPr>
          <w:rFonts w:ascii="Cambria" w:hAnsi="Cambria" w:cs="Times New Roman"/>
          <w:sz w:val="22"/>
          <w:szCs w:val="22"/>
          <w:lang w:val="cs-CZ"/>
        </w:rPr>
        <w:t>ne</w:t>
      </w:r>
      <w:r w:rsidRPr="00587966">
        <w:rPr>
          <w:rFonts w:ascii="Cambria" w:hAnsi="Cambria" w:cs="Arial"/>
          <w:sz w:val="22"/>
          <w:szCs w:val="22"/>
          <w:lang w:val="cs-CZ"/>
        </w:rPr>
        <w:t>ošetř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>í</w:t>
      </w:r>
      <w:r w:rsidRPr="00587966">
        <w:rPr>
          <w:rFonts w:ascii="Cambria" w:hAnsi="Cambria" w:cs="Arial"/>
          <w:sz w:val="22"/>
          <w:szCs w:val="22"/>
          <w:lang w:val="cs-CZ"/>
        </w:rPr>
        <w:t>, dřeň odumírá (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>mluvíme</w:t>
      </w:r>
      <w:r w:rsidRPr="00587966">
        <w:rPr>
          <w:rFonts w:ascii="Cambria" w:hAnsi="Cambria" w:cs="Arial"/>
          <w:sz w:val="22"/>
          <w:szCs w:val="22"/>
          <w:lang w:val="cs-CZ"/>
        </w:rPr>
        <w:t xml:space="preserve"> o nekróze nebo gangréně zub</w:t>
      </w:r>
      <w:r w:rsidR="007672BB">
        <w:rPr>
          <w:rFonts w:ascii="Cambria" w:hAnsi="Cambria" w:cs="Arial"/>
          <w:sz w:val="22"/>
          <w:szCs w:val="22"/>
          <w:lang w:val="cs-CZ"/>
        </w:rPr>
        <w:t>ní dřeně) a infekce se často </w:t>
      </w:r>
      <w:r w:rsidRPr="00587966">
        <w:rPr>
          <w:rFonts w:ascii="Cambria" w:hAnsi="Cambria" w:cs="Arial"/>
          <w:sz w:val="22"/>
          <w:szCs w:val="22"/>
          <w:lang w:val="cs-CZ"/>
        </w:rPr>
        <w:t xml:space="preserve">šíří kořenovým kanálkem do kosti v oblasti hrotu zubu. </w:t>
      </w:r>
      <w:r w:rsidR="00707991">
        <w:rPr>
          <w:rFonts w:ascii="Cambria" w:hAnsi="Cambria" w:cs="Arial"/>
          <w:sz w:val="22"/>
          <w:szCs w:val="22"/>
          <w:lang w:val="cs-CZ"/>
        </w:rPr>
        <w:t>M</w:t>
      </w:r>
      <w:r w:rsidRPr="00587966">
        <w:rPr>
          <w:rFonts w:ascii="Cambria" w:hAnsi="Cambria" w:cs="Arial"/>
          <w:sz w:val="22"/>
          <w:szCs w:val="22"/>
          <w:lang w:val="cs-CZ"/>
        </w:rPr>
        <w:t>ůže vzniknout zánět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 xml:space="preserve"> (</w:t>
      </w:r>
      <w:r w:rsidRPr="00587966">
        <w:rPr>
          <w:rFonts w:ascii="Cambria" w:hAnsi="Cambria" w:cs="Arial"/>
          <w:iCs/>
          <w:sz w:val="22"/>
          <w:szCs w:val="22"/>
          <w:lang w:val="cs-CZ"/>
        </w:rPr>
        <w:t>periodontitida</w:t>
      </w:r>
      <w:r w:rsidR="00A45E64" w:rsidRPr="00587966">
        <w:rPr>
          <w:rFonts w:ascii="Cambria" w:hAnsi="Cambria" w:cs="Arial"/>
          <w:sz w:val="22"/>
          <w:szCs w:val="22"/>
          <w:lang w:val="cs-CZ"/>
        </w:rPr>
        <w:t>).</w:t>
      </w:r>
      <w:r w:rsidRPr="00587966">
        <w:rPr>
          <w:rFonts w:ascii="Cambria" w:hAnsi="Cambria" w:cs="Arial"/>
          <w:sz w:val="22"/>
          <w:szCs w:val="22"/>
          <w:lang w:val="cs-CZ"/>
        </w:rPr>
        <w:t> </w:t>
      </w:r>
    </w:p>
    <w:p w14:paraId="14F6149E" w14:textId="77777777" w:rsidR="000E26A4" w:rsidRPr="00587966" w:rsidRDefault="000E26A4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11013AEC" w14:textId="77777777" w:rsidR="00C92AB4" w:rsidRPr="00587966" w:rsidRDefault="00C92AB4" w:rsidP="00C92AB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u w:val="single"/>
          <w:lang w:val="cs-CZ"/>
        </w:rPr>
      </w:pPr>
    </w:p>
    <w:p w14:paraId="4DC81CAF" w14:textId="08578006" w:rsidR="00C92AB4" w:rsidRPr="00587966" w:rsidRDefault="002E6293" w:rsidP="00C92AB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u w:val="single"/>
          <w:lang w:val="cs-CZ"/>
        </w:rPr>
      </w:pPr>
      <w:r w:rsidRPr="00587966">
        <w:rPr>
          <w:rFonts w:ascii="Cambria" w:hAnsi="Cambria" w:cs="Times New Roman"/>
          <w:u w:val="single"/>
          <w:lang w:val="cs-CZ"/>
        </w:rPr>
        <w:t xml:space="preserve">II. </w:t>
      </w:r>
      <w:r w:rsidR="00C92AB4" w:rsidRPr="00587966">
        <w:rPr>
          <w:rFonts w:ascii="Cambria" w:hAnsi="Cambria" w:cs="Times New Roman"/>
          <w:u w:val="single"/>
          <w:lang w:val="cs-CZ"/>
        </w:rPr>
        <w:t>Periodontitida -  zánět tkání v okolí hrotu zubního kořene</w:t>
      </w:r>
    </w:p>
    <w:p w14:paraId="34DBA8C8" w14:textId="77777777" w:rsidR="00C92AB4" w:rsidRPr="00587966" w:rsidRDefault="00C92AB4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21E615D1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  <w:r w:rsidRPr="00587966">
        <w:rPr>
          <w:rFonts w:ascii="Cambria" w:hAnsi="Cambria" w:cs="Times New Roman"/>
          <w:lang w:val="cs-CZ"/>
        </w:rPr>
        <w:t>Stadia:</w:t>
      </w:r>
    </w:p>
    <w:p w14:paraId="2B809240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68F0C248" w14:textId="7C045279" w:rsidR="00F112D6" w:rsidRPr="00587966" w:rsidRDefault="00872DF0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sz w:val="22"/>
          <w:lang w:val="cs-CZ"/>
        </w:rPr>
      </w:pPr>
      <w:r w:rsidRPr="00587966">
        <w:rPr>
          <w:rFonts w:ascii="Cambria" w:hAnsi="Cambria" w:cs="Arial"/>
          <w:b/>
          <w:bCs/>
          <w:sz w:val="22"/>
          <w:lang w:val="cs-CZ"/>
        </w:rPr>
        <w:t>1. a</w:t>
      </w:r>
      <w:r w:rsidR="00F112D6" w:rsidRPr="00587966">
        <w:rPr>
          <w:rFonts w:ascii="Cambria" w:hAnsi="Cambria" w:cs="Arial"/>
          <w:b/>
          <w:bCs/>
          <w:sz w:val="22"/>
          <w:lang w:val="cs-CZ"/>
        </w:rPr>
        <w:t>kutní periodontitida</w:t>
      </w:r>
    </w:p>
    <w:p w14:paraId="5B23046E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48EAD0D4" w14:textId="735A3525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lang w:val="cs-CZ"/>
        </w:rPr>
      </w:pPr>
      <w:r w:rsidRPr="00587966">
        <w:rPr>
          <w:rFonts w:ascii="Cambria" w:hAnsi="Cambria" w:cs="Times New Roman"/>
          <w:sz w:val="22"/>
          <w:lang w:val="cs-CZ"/>
        </w:rPr>
        <w:t>Příznaky:</w:t>
      </w:r>
    </w:p>
    <w:p w14:paraId="1E42BE4D" w14:textId="14019D27" w:rsidR="00F112D6" w:rsidRPr="00587966" w:rsidRDefault="0048701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>
        <w:rPr>
          <w:rFonts w:ascii="Cambria" w:hAnsi="Cambria" w:cs="Arial"/>
          <w:sz w:val="22"/>
          <w:lang w:val="cs-CZ"/>
        </w:rPr>
        <w:t>S</w:t>
      </w:r>
      <w:r w:rsidR="00F112D6" w:rsidRPr="00587966">
        <w:rPr>
          <w:rFonts w:ascii="Cambria" w:hAnsi="Cambria" w:cs="Arial"/>
          <w:sz w:val="22"/>
          <w:lang w:val="cs-CZ"/>
        </w:rPr>
        <w:t>pontánní bolest zubu</w:t>
      </w:r>
      <w:r w:rsidR="00CD0697" w:rsidRPr="00587966">
        <w:rPr>
          <w:rFonts w:ascii="Cambria" w:hAnsi="Cambria" w:cs="Times New Roman"/>
          <w:sz w:val="22"/>
          <w:lang w:val="cs-CZ"/>
        </w:rPr>
        <w:t>, kterou zhoršují</w:t>
      </w:r>
      <w:r w:rsidR="00F112D6" w:rsidRPr="00587966">
        <w:rPr>
          <w:rFonts w:ascii="Cambria" w:hAnsi="Cambria" w:cs="Arial"/>
          <w:sz w:val="22"/>
          <w:lang w:val="cs-CZ"/>
        </w:rPr>
        <w:t xml:space="preserve"> </w:t>
      </w:r>
      <w:r w:rsidR="00CD0697" w:rsidRPr="00587966">
        <w:rPr>
          <w:rFonts w:ascii="Cambria" w:hAnsi="Cambria" w:cs="Times New Roman"/>
          <w:sz w:val="22"/>
          <w:lang w:val="cs-CZ"/>
        </w:rPr>
        <w:t xml:space="preserve">teplé </w:t>
      </w:r>
      <w:r>
        <w:rPr>
          <w:rFonts w:ascii="Cambria" w:hAnsi="Cambria" w:cs="Arial"/>
          <w:sz w:val="22"/>
          <w:lang w:val="cs-CZ"/>
        </w:rPr>
        <w:t>podněty.</w:t>
      </w:r>
    </w:p>
    <w:p w14:paraId="018B5E6D" w14:textId="36D3C348" w:rsidR="00F112D6" w:rsidRPr="00587966" w:rsidRDefault="0048701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lang w:val="cs-CZ"/>
        </w:rPr>
      </w:pPr>
      <w:r>
        <w:rPr>
          <w:rFonts w:ascii="Cambria" w:hAnsi="Cambria" w:cs="Times New Roman"/>
          <w:sz w:val="22"/>
          <w:lang w:val="cs-CZ"/>
        </w:rPr>
        <w:t>P</w:t>
      </w:r>
      <w:r w:rsidR="00CE5202" w:rsidRPr="00587966">
        <w:rPr>
          <w:rFonts w:ascii="Cambria" w:hAnsi="Cambria" w:cs="Times New Roman"/>
          <w:sz w:val="22"/>
          <w:lang w:val="cs-CZ"/>
        </w:rPr>
        <w:t xml:space="preserve">acient má </w:t>
      </w:r>
      <w:r w:rsidR="00872DF0" w:rsidRPr="00587966">
        <w:rPr>
          <w:rFonts w:ascii="Cambria" w:hAnsi="Cambria" w:cs="Arial"/>
          <w:sz w:val="22"/>
          <w:lang w:val="cs-CZ"/>
        </w:rPr>
        <w:t xml:space="preserve">pocit </w:t>
      </w:r>
      <w:r w:rsidR="00F112D6" w:rsidRPr="00587966">
        <w:rPr>
          <w:rFonts w:ascii="Cambria" w:hAnsi="Cambria" w:cs="Arial"/>
          <w:sz w:val="22"/>
          <w:lang w:val="cs-CZ"/>
        </w:rPr>
        <w:t xml:space="preserve">zubu </w:t>
      </w:r>
      <w:r w:rsidR="00CD0697" w:rsidRPr="00587966">
        <w:rPr>
          <w:rFonts w:ascii="Cambria" w:hAnsi="Cambria" w:cs="Arial"/>
          <w:sz w:val="22"/>
          <w:lang w:val="cs-CZ"/>
        </w:rPr>
        <w:t xml:space="preserve">vystouplého </w:t>
      </w:r>
      <w:r>
        <w:rPr>
          <w:rFonts w:ascii="Cambria" w:hAnsi="Cambria" w:cs="Arial"/>
          <w:sz w:val="22"/>
          <w:lang w:val="cs-CZ"/>
        </w:rPr>
        <w:t>z lůžka.</w:t>
      </w:r>
    </w:p>
    <w:p w14:paraId="53580CAC" w14:textId="0FF0DB7C" w:rsidR="00F112D6" w:rsidRPr="00587966" w:rsidRDefault="0048701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Cambria" w:hAnsi="Cambria" w:cs="Times New Roman"/>
          <w:sz w:val="22"/>
          <w:lang w:val="cs-CZ"/>
        </w:rPr>
      </w:pPr>
      <w:r>
        <w:rPr>
          <w:rFonts w:ascii="Cambria" w:hAnsi="Cambria" w:cs="Times New Roman"/>
          <w:sz w:val="22"/>
          <w:lang w:val="cs-CZ"/>
        </w:rPr>
        <w:t>P</w:t>
      </w:r>
      <w:r w:rsidR="00CE5202" w:rsidRPr="00587966">
        <w:rPr>
          <w:rFonts w:ascii="Cambria" w:hAnsi="Cambria" w:cs="Times New Roman"/>
          <w:sz w:val="22"/>
          <w:lang w:val="cs-CZ"/>
        </w:rPr>
        <w:t>acient nemůže</w:t>
      </w:r>
      <w:r w:rsidR="00CD0697" w:rsidRPr="00587966">
        <w:rPr>
          <w:rFonts w:ascii="Cambria" w:hAnsi="Cambria" w:cs="Arial"/>
          <w:sz w:val="22"/>
          <w:lang w:val="cs-CZ"/>
        </w:rPr>
        <w:t xml:space="preserve"> na zub s</w:t>
      </w:r>
      <w:r w:rsidR="00F112D6" w:rsidRPr="00587966">
        <w:rPr>
          <w:rFonts w:ascii="Cambria" w:hAnsi="Cambria" w:cs="Arial"/>
          <w:sz w:val="22"/>
          <w:lang w:val="cs-CZ"/>
        </w:rPr>
        <w:t>kousnout (někdy </w:t>
      </w:r>
      <w:r w:rsidR="00CE5202" w:rsidRPr="00587966">
        <w:rPr>
          <w:rFonts w:ascii="Cambria" w:hAnsi="Cambria" w:cs="Times New Roman"/>
          <w:sz w:val="22"/>
          <w:lang w:val="cs-CZ"/>
        </w:rPr>
        <w:t>je</w:t>
      </w:r>
      <w:r>
        <w:rPr>
          <w:rFonts w:ascii="Cambria" w:hAnsi="Cambria" w:cs="Arial"/>
          <w:sz w:val="22"/>
          <w:lang w:val="cs-CZ"/>
        </w:rPr>
        <w:t xml:space="preserve"> bolestivý i dotyk jazykem).</w:t>
      </w:r>
    </w:p>
    <w:p w14:paraId="66B5CE5D" w14:textId="2620D62D" w:rsidR="00F112D6" w:rsidRPr="00587966" w:rsidRDefault="0048701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Cambria" w:hAnsi="Cambria" w:cs="Times New Roman"/>
          <w:sz w:val="22"/>
          <w:lang w:val="cs-CZ"/>
        </w:rPr>
      </w:pPr>
      <w:r>
        <w:rPr>
          <w:rFonts w:ascii="Cambria" w:hAnsi="Cambria" w:cs="Arial"/>
          <w:sz w:val="22"/>
          <w:lang w:val="cs-CZ"/>
        </w:rPr>
        <w:t>N</w:t>
      </w:r>
      <w:r w:rsidR="00F112D6" w:rsidRPr="00587966">
        <w:rPr>
          <w:rFonts w:ascii="Cambria" w:hAnsi="Cambria" w:cs="Arial"/>
          <w:sz w:val="22"/>
          <w:lang w:val="cs-CZ"/>
        </w:rPr>
        <w:t>ěkdy může být zvýšená teplota</w:t>
      </w:r>
      <w:r>
        <w:rPr>
          <w:rFonts w:ascii="Cambria" w:hAnsi="Cambria" w:cs="Arial"/>
          <w:sz w:val="22"/>
          <w:lang w:val="cs-CZ"/>
        </w:rPr>
        <w:t>.</w:t>
      </w:r>
    </w:p>
    <w:p w14:paraId="1CBBA157" w14:textId="77777777" w:rsidR="00F112D6" w:rsidRPr="00587966" w:rsidRDefault="00F112D6" w:rsidP="00F112D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jc w:val="both"/>
        <w:rPr>
          <w:rFonts w:ascii="Cambria" w:hAnsi="Cambria" w:cs="Times New Roman"/>
          <w:sz w:val="22"/>
          <w:lang w:val="cs-CZ"/>
        </w:rPr>
      </w:pPr>
    </w:p>
    <w:p w14:paraId="313B731D" w14:textId="4717DFB8" w:rsidR="00F112D6" w:rsidRPr="00587966" w:rsidRDefault="00FC4C18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lang w:val="cs-CZ"/>
        </w:rPr>
      </w:pPr>
      <w:r w:rsidRPr="00587966">
        <w:rPr>
          <w:rFonts w:ascii="Cambria" w:hAnsi="Cambria" w:cs="Times New Roman"/>
          <w:sz w:val="22"/>
          <w:lang w:val="cs-CZ"/>
        </w:rPr>
        <w:t>Pokud se zánět včas neošetří</w:t>
      </w:r>
      <w:r w:rsidR="00F112D6" w:rsidRPr="00587966">
        <w:rPr>
          <w:rFonts w:ascii="Cambria" w:hAnsi="Cambria" w:cs="Times New Roman"/>
          <w:sz w:val="22"/>
          <w:lang w:val="cs-CZ"/>
        </w:rPr>
        <w:t xml:space="preserve">, </w:t>
      </w:r>
      <w:r w:rsidRPr="00587966">
        <w:rPr>
          <w:rFonts w:ascii="Cambria" w:hAnsi="Cambria" w:cs="Times New Roman"/>
          <w:sz w:val="22"/>
          <w:lang w:val="cs-CZ"/>
        </w:rPr>
        <w:t>může se</w:t>
      </w:r>
      <w:r w:rsidR="00F112D6" w:rsidRPr="00587966">
        <w:rPr>
          <w:rFonts w:ascii="Cambria" w:hAnsi="Cambria" w:cs="Times New Roman"/>
          <w:sz w:val="22"/>
          <w:lang w:val="cs-CZ"/>
        </w:rPr>
        <w:t xml:space="preserve"> šířit </w:t>
      </w:r>
      <w:r w:rsidRPr="00587966">
        <w:rPr>
          <w:rFonts w:ascii="Cambria" w:hAnsi="Cambria" w:cs="Times New Roman"/>
          <w:sz w:val="22"/>
          <w:lang w:val="cs-CZ"/>
        </w:rPr>
        <w:t>kostí a</w:t>
      </w:r>
      <w:r w:rsidR="00F112D6" w:rsidRPr="00587966">
        <w:rPr>
          <w:rFonts w:ascii="Cambria" w:hAnsi="Cambria" w:cs="Times New Roman"/>
          <w:sz w:val="22"/>
          <w:lang w:val="cs-CZ"/>
        </w:rPr>
        <w:t xml:space="preserve"> vytváří se hnis, který </w:t>
      </w:r>
      <w:r w:rsidR="00F21108" w:rsidRPr="00587966">
        <w:rPr>
          <w:rFonts w:ascii="Cambria" w:hAnsi="Cambria" w:cs="Times New Roman"/>
          <w:sz w:val="22"/>
          <w:lang w:val="cs-CZ"/>
        </w:rPr>
        <w:t xml:space="preserve">se </w:t>
      </w:r>
      <w:r w:rsidR="00F112D6" w:rsidRPr="00587966">
        <w:rPr>
          <w:rFonts w:ascii="Cambria" w:hAnsi="Cambria" w:cs="Times New Roman"/>
          <w:sz w:val="22"/>
          <w:lang w:val="cs-CZ"/>
        </w:rPr>
        <w:t xml:space="preserve">nakonec </w:t>
      </w:r>
      <w:r w:rsidR="00F21108" w:rsidRPr="00587966">
        <w:rPr>
          <w:rFonts w:ascii="Cambria" w:hAnsi="Cambria" w:cs="Times New Roman"/>
          <w:sz w:val="22"/>
          <w:lang w:val="cs-CZ"/>
        </w:rPr>
        <w:t>dostane</w:t>
      </w:r>
      <w:r w:rsidR="00F112D6" w:rsidRPr="00587966">
        <w:rPr>
          <w:rFonts w:ascii="Cambria" w:hAnsi="Cambria" w:cs="Times New Roman"/>
          <w:sz w:val="22"/>
          <w:lang w:val="cs-CZ"/>
        </w:rPr>
        <w:t xml:space="preserve"> kostí až pod sliznici</w:t>
      </w:r>
      <w:r w:rsidR="00F21108" w:rsidRPr="00587966">
        <w:rPr>
          <w:rFonts w:ascii="Cambria" w:hAnsi="Cambria" w:cs="Times New Roman"/>
          <w:sz w:val="22"/>
          <w:lang w:val="cs-CZ"/>
        </w:rPr>
        <w:t>.</w:t>
      </w:r>
    </w:p>
    <w:p w14:paraId="50BBFB8C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lang w:val="cs-CZ"/>
        </w:rPr>
      </w:pPr>
    </w:p>
    <w:p w14:paraId="56AE05CC" w14:textId="7D5076AB" w:rsidR="00F112D6" w:rsidRPr="00587966" w:rsidRDefault="00872DF0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sz w:val="22"/>
          <w:lang w:val="cs-CZ"/>
        </w:rPr>
      </w:pPr>
      <w:r w:rsidRPr="00587966">
        <w:rPr>
          <w:rFonts w:ascii="Cambria" w:hAnsi="Cambria" w:cs="Arial"/>
          <w:b/>
          <w:bCs/>
          <w:sz w:val="22"/>
          <w:lang w:val="cs-CZ"/>
        </w:rPr>
        <w:t>2. c</w:t>
      </w:r>
      <w:r w:rsidR="00F112D6" w:rsidRPr="00587966">
        <w:rPr>
          <w:rFonts w:ascii="Cambria" w:hAnsi="Cambria" w:cs="Arial"/>
          <w:b/>
          <w:bCs/>
          <w:sz w:val="22"/>
          <w:lang w:val="cs-CZ"/>
        </w:rPr>
        <w:t>hronick</w:t>
      </w:r>
      <w:r w:rsidR="00487015">
        <w:rPr>
          <w:rFonts w:ascii="Cambria" w:hAnsi="Cambria" w:cs="Arial"/>
          <w:b/>
          <w:bCs/>
          <w:sz w:val="22"/>
          <w:lang w:val="cs-CZ"/>
        </w:rPr>
        <w:t>á periodontitida</w:t>
      </w:r>
    </w:p>
    <w:p w14:paraId="0F3FEE2E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6D213813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t>Příznaky:</w:t>
      </w:r>
    </w:p>
    <w:p w14:paraId="2A98C5F6" w14:textId="1F485914" w:rsidR="00F112D6" w:rsidRPr="00587966" w:rsidRDefault="00AA1D2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S</w:t>
      </w:r>
      <w:r w:rsidR="00F112D6" w:rsidRPr="00587966">
        <w:rPr>
          <w:rFonts w:ascii="Cambria" w:hAnsi="Cambria" w:cs="Arial"/>
          <w:sz w:val="22"/>
          <w:szCs w:val="22"/>
          <w:lang w:val="cs-CZ"/>
        </w:rPr>
        <w:t>pontánní bolest jen mírná, většinou úplně chybí</w:t>
      </w:r>
      <w:r>
        <w:rPr>
          <w:rFonts w:ascii="Cambria" w:hAnsi="Cambria" w:cs="Arial"/>
          <w:sz w:val="22"/>
          <w:szCs w:val="22"/>
          <w:lang w:val="cs-CZ"/>
        </w:rPr>
        <w:t>.</w:t>
      </w:r>
    </w:p>
    <w:p w14:paraId="41EF3A7F" w14:textId="358E1E25" w:rsidR="00F112D6" w:rsidRPr="00587966" w:rsidRDefault="00AA1D2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B</w:t>
      </w:r>
      <w:r w:rsidR="00F112D6" w:rsidRPr="00587966">
        <w:rPr>
          <w:rFonts w:ascii="Cambria" w:hAnsi="Cambria" w:cs="Arial"/>
          <w:sz w:val="22"/>
          <w:szCs w:val="22"/>
          <w:lang w:val="cs-CZ"/>
        </w:rPr>
        <w:t>olest na skus není, nebo jen mírná</w:t>
      </w:r>
      <w:r>
        <w:rPr>
          <w:rFonts w:ascii="Cambria" w:hAnsi="Cambria" w:cs="Arial"/>
          <w:sz w:val="22"/>
          <w:szCs w:val="22"/>
          <w:lang w:val="cs-CZ"/>
        </w:rPr>
        <w:t>.</w:t>
      </w:r>
    </w:p>
    <w:p w14:paraId="0F1152E1" w14:textId="28274F07" w:rsidR="00F112D6" w:rsidRPr="00587966" w:rsidRDefault="00AA1D25" w:rsidP="00F112D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jc w:val="both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N</w:t>
      </w:r>
      <w:r w:rsidR="00F112D6" w:rsidRPr="00587966">
        <w:rPr>
          <w:rFonts w:ascii="Cambria" w:hAnsi="Cambria" w:cs="Arial"/>
          <w:sz w:val="22"/>
          <w:szCs w:val="22"/>
          <w:lang w:val="cs-CZ"/>
        </w:rPr>
        <w:t xml:space="preserve">ěkdy </w:t>
      </w:r>
      <w:r w:rsidR="005A1F73" w:rsidRPr="00587966">
        <w:rPr>
          <w:rFonts w:ascii="Cambria" w:hAnsi="Cambria" w:cs="Arial"/>
          <w:sz w:val="22"/>
          <w:szCs w:val="22"/>
          <w:lang w:val="cs-CZ"/>
        </w:rPr>
        <w:t>se zub viklá</w:t>
      </w:r>
      <w:r>
        <w:rPr>
          <w:rFonts w:ascii="Cambria" w:hAnsi="Cambria" w:cs="Arial"/>
          <w:sz w:val="22"/>
          <w:szCs w:val="22"/>
          <w:lang w:val="cs-CZ"/>
        </w:rPr>
        <w:t>.</w:t>
      </w:r>
    </w:p>
    <w:p w14:paraId="3464B788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6A32794E" w14:textId="070F945E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t xml:space="preserve">Chronické záněty </w:t>
      </w:r>
      <w:r w:rsidR="00AA1D25">
        <w:rPr>
          <w:rFonts w:ascii="Cambria" w:hAnsi="Cambria" w:cs="Times New Roman"/>
          <w:sz w:val="22"/>
          <w:szCs w:val="22"/>
          <w:lang w:val="cs-CZ"/>
        </w:rPr>
        <w:t xml:space="preserve">v </w:t>
      </w:r>
      <w:r w:rsidRPr="00587966">
        <w:rPr>
          <w:rFonts w:ascii="Cambria" w:hAnsi="Cambria" w:cs="Times New Roman"/>
          <w:sz w:val="22"/>
          <w:szCs w:val="22"/>
          <w:lang w:val="cs-CZ"/>
        </w:rPr>
        <w:t xml:space="preserve">okolí hrotu </w:t>
      </w:r>
      <w:r w:rsidR="00F21108" w:rsidRPr="00587966">
        <w:rPr>
          <w:rFonts w:ascii="Cambria" w:hAnsi="Cambria" w:cs="Times New Roman"/>
          <w:sz w:val="22"/>
          <w:szCs w:val="22"/>
          <w:lang w:val="cs-CZ"/>
        </w:rPr>
        <w:t>mají často</w:t>
      </w:r>
      <w:r w:rsidRPr="00587966">
        <w:rPr>
          <w:rFonts w:ascii="Cambria" w:hAnsi="Cambria" w:cs="Times New Roman"/>
          <w:sz w:val="22"/>
          <w:szCs w:val="22"/>
          <w:lang w:val="cs-CZ"/>
        </w:rPr>
        <w:t xml:space="preserve"> jen </w:t>
      </w:r>
      <w:r w:rsidR="00F21108" w:rsidRPr="00587966">
        <w:rPr>
          <w:rFonts w:ascii="Cambria" w:hAnsi="Cambria" w:cs="Times New Roman"/>
          <w:sz w:val="22"/>
          <w:szCs w:val="22"/>
          <w:lang w:val="cs-CZ"/>
        </w:rPr>
        <w:t>malé</w:t>
      </w:r>
      <w:r w:rsidRPr="00587966">
        <w:rPr>
          <w:rFonts w:ascii="Cambria" w:hAnsi="Cambria" w:cs="Times New Roman"/>
          <w:sz w:val="22"/>
          <w:szCs w:val="22"/>
          <w:lang w:val="cs-CZ"/>
        </w:rPr>
        <w:t xml:space="preserve"> příznaky, nebo </w:t>
      </w:r>
      <w:r w:rsidR="00F21108" w:rsidRPr="00587966">
        <w:rPr>
          <w:rFonts w:ascii="Cambria" w:hAnsi="Cambria" w:cs="Times New Roman"/>
          <w:sz w:val="22"/>
          <w:szCs w:val="22"/>
          <w:lang w:val="cs-CZ"/>
        </w:rPr>
        <w:t>jsou</w:t>
      </w:r>
      <w:r w:rsidRPr="00587966">
        <w:rPr>
          <w:rFonts w:ascii="Cambria" w:hAnsi="Cambria" w:cs="Times New Roman"/>
          <w:sz w:val="22"/>
          <w:szCs w:val="22"/>
          <w:lang w:val="cs-CZ"/>
        </w:rPr>
        <w:t xml:space="preserve"> bez příznaků. Často </w:t>
      </w:r>
      <w:r w:rsidR="00F21108" w:rsidRPr="00587966">
        <w:rPr>
          <w:rFonts w:ascii="Cambria" w:hAnsi="Cambria" w:cs="Times New Roman"/>
          <w:sz w:val="22"/>
          <w:szCs w:val="22"/>
          <w:lang w:val="cs-CZ"/>
        </w:rPr>
        <w:t>je lékař zjistí</w:t>
      </w:r>
      <w:r w:rsidRPr="00587966">
        <w:rPr>
          <w:rFonts w:ascii="Cambria" w:hAnsi="Cambria" w:cs="Times New Roman"/>
          <w:sz w:val="22"/>
          <w:szCs w:val="22"/>
          <w:lang w:val="cs-CZ"/>
        </w:rPr>
        <w:t xml:space="preserve"> až při rentgenovém vyšetření.</w:t>
      </w:r>
    </w:p>
    <w:p w14:paraId="2D64853F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537B2159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AE27027" w14:textId="77777777" w:rsidR="00F5109B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t>Léčba</w:t>
      </w:r>
      <w:r w:rsidR="00F5109B" w:rsidRPr="00587966">
        <w:rPr>
          <w:rFonts w:ascii="Cambria" w:hAnsi="Cambria" w:cs="Times New Roman"/>
          <w:sz w:val="22"/>
          <w:szCs w:val="22"/>
          <w:lang w:val="cs-CZ"/>
        </w:rPr>
        <w:t>:</w:t>
      </w:r>
    </w:p>
    <w:p w14:paraId="6B8F6253" w14:textId="2F4C005A" w:rsidR="00F112D6" w:rsidRPr="00587966" w:rsidRDefault="00F5109B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t>Pečlivé</w:t>
      </w:r>
      <w:r w:rsidR="006228DD">
        <w:rPr>
          <w:rFonts w:ascii="Cambria" w:hAnsi="Cambria" w:cs="Times New Roman"/>
          <w:sz w:val="22"/>
          <w:szCs w:val="22"/>
          <w:lang w:val="cs-CZ"/>
        </w:rPr>
        <w:t xml:space="preserve"> endodontické</w:t>
      </w:r>
      <w:r w:rsidR="00F112D6" w:rsidRPr="00587966">
        <w:rPr>
          <w:rFonts w:ascii="Cambria" w:hAnsi="Cambria" w:cs="Times New Roman"/>
          <w:sz w:val="22"/>
          <w:szCs w:val="22"/>
          <w:lang w:val="cs-CZ"/>
        </w:rPr>
        <w:t xml:space="preserve"> ošetření.  Pokud </w:t>
      </w:r>
      <w:r w:rsidRPr="00587966">
        <w:rPr>
          <w:rFonts w:ascii="Cambria" w:hAnsi="Cambria" w:cs="Times New Roman"/>
          <w:sz w:val="22"/>
          <w:szCs w:val="22"/>
          <w:lang w:val="cs-CZ"/>
        </w:rPr>
        <w:t>se</w:t>
      </w:r>
      <w:r w:rsidR="00F112D6" w:rsidRPr="00587966">
        <w:rPr>
          <w:rFonts w:ascii="Cambria" w:hAnsi="Cambria" w:cs="Times New Roman"/>
          <w:sz w:val="22"/>
          <w:szCs w:val="22"/>
          <w:lang w:val="cs-CZ"/>
        </w:rPr>
        <w:t xml:space="preserve"> provede správně, většinou váč</w:t>
      </w:r>
      <w:r w:rsidRPr="00587966">
        <w:rPr>
          <w:rFonts w:ascii="Cambria" w:hAnsi="Cambria" w:cs="Times New Roman"/>
          <w:sz w:val="22"/>
          <w:szCs w:val="22"/>
          <w:lang w:val="cs-CZ"/>
        </w:rPr>
        <w:t>ek se zahojí</w:t>
      </w:r>
      <w:r w:rsidR="00F112D6" w:rsidRPr="00587966">
        <w:rPr>
          <w:rFonts w:ascii="Cambria" w:hAnsi="Cambria" w:cs="Times New Roman"/>
          <w:sz w:val="22"/>
          <w:szCs w:val="22"/>
          <w:lang w:val="cs-CZ"/>
        </w:rPr>
        <w:t xml:space="preserve"> (do jednoho roku).</w:t>
      </w:r>
    </w:p>
    <w:p w14:paraId="76BBE915" w14:textId="501CCCEE" w:rsidR="00F112D6" w:rsidRPr="00587966" w:rsidRDefault="00ED48B5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  <w:r w:rsidRPr="00587966">
        <w:rPr>
          <w:rFonts w:ascii="Cambria" w:hAnsi="Cambria" w:cs="Times New Roman"/>
          <w:sz w:val="22"/>
          <w:szCs w:val="22"/>
          <w:lang w:val="cs-CZ"/>
        </w:rPr>
        <w:t xml:space="preserve">Pokud lékař nemůže </w:t>
      </w:r>
      <w:r w:rsidR="00AA1D25">
        <w:rPr>
          <w:rFonts w:ascii="Cambria" w:hAnsi="Cambria" w:cs="Times New Roman"/>
          <w:sz w:val="22"/>
          <w:szCs w:val="22"/>
          <w:lang w:val="cs-CZ"/>
        </w:rPr>
        <w:t xml:space="preserve">provést </w:t>
      </w:r>
      <w:r w:rsidR="00F112D6" w:rsidRPr="00587966">
        <w:rPr>
          <w:rFonts w:ascii="Cambria" w:hAnsi="Cambria" w:cs="Times New Roman"/>
          <w:sz w:val="22"/>
          <w:szCs w:val="22"/>
          <w:lang w:val="cs-CZ"/>
        </w:rPr>
        <w:t xml:space="preserve">endodontické ošetření (zahnuté a nepřístupné kanálky, </w:t>
      </w:r>
      <w:r w:rsidRPr="00587966">
        <w:rPr>
          <w:rFonts w:ascii="Cambria" w:hAnsi="Cambria" w:cs="Times New Roman"/>
          <w:sz w:val="22"/>
          <w:szCs w:val="22"/>
          <w:lang w:val="cs-CZ"/>
        </w:rPr>
        <w:t>nespolupráce pacienta atd.</w:t>
      </w:r>
      <w:r w:rsidR="00F112D6" w:rsidRPr="00587966">
        <w:rPr>
          <w:rFonts w:ascii="Cambria" w:hAnsi="Cambria" w:cs="Times New Roman"/>
          <w:sz w:val="22"/>
          <w:szCs w:val="22"/>
          <w:lang w:val="cs-CZ"/>
        </w:rPr>
        <w:t>), je vhodné zub extrahovat.</w:t>
      </w:r>
    </w:p>
    <w:p w14:paraId="21E9D03A" w14:textId="77777777" w:rsidR="00F112D6" w:rsidRPr="00587966" w:rsidRDefault="00F112D6" w:rsidP="00F112D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5CE4961E" w14:textId="77777777" w:rsidR="00F112D6" w:rsidRDefault="00F112D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7D8C74D" w14:textId="77777777" w:rsidR="000A59A4" w:rsidRPr="00587966" w:rsidRDefault="000A59A4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485FF7EE" w14:textId="77777777" w:rsidR="00F112D6" w:rsidRPr="00587966" w:rsidRDefault="00F112D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0E08AA83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7D821411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0248BE06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BAEAABF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6D92E91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44DC3E9A" w14:textId="77777777" w:rsid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AB3C8D0" w14:textId="77777777" w:rsid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3E2BA8C2" w14:textId="77777777" w:rsid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2BF5E21C" w14:textId="77777777" w:rsid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12F01887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14:paraId="505A7030" w14:textId="77777777" w:rsid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89BAE41" w14:textId="77777777" w:rsidR="008801C3" w:rsidRDefault="008801C3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4778D445" w14:textId="77777777" w:rsidR="008801C3" w:rsidRDefault="008801C3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0174410C" w14:textId="77777777" w:rsidR="008801C3" w:rsidRPr="00587966" w:rsidRDefault="008801C3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388EBDE6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5717FFF0" w14:textId="77777777" w:rsidR="00587966" w:rsidRPr="00587966" w:rsidRDefault="00587966" w:rsidP="0076164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Times New Roman"/>
          <w:sz w:val="22"/>
          <w:szCs w:val="22"/>
          <w:lang w:val="cs-CZ"/>
        </w:rPr>
      </w:pPr>
    </w:p>
    <w:p w14:paraId="24B7490B" w14:textId="1B4EF864" w:rsidR="00F112D6" w:rsidRDefault="00F112D6" w:rsidP="00F112D6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sz w:val="18"/>
          <w:szCs w:val="22"/>
          <w:lang w:val="cs-CZ"/>
        </w:rPr>
      </w:pPr>
      <w:r w:rsidRPr="00587966">
        <w:rPr>
          <w:rFonts w:ascii="Cambria" w:hAnsi="Cambria" w:cs="Times New Roman"/>
          <w:sz w:val="18"/>
          <w:szCs w:val="22"/>
          <w:lang w:val="cs-CZ"/>
        </w:rPr>
        <w:t>(</w:t>
      </w:r>
      <w:r w:rsidR="00587966" w:rsidRPr="00587966">
        <w:rPr>
          <w:rFonts w:ascii="Cambria" w:hAnsi="Cambria" w:cs="Times New Roman"/>
          <w:sz w:val="18"/>
          <w:szCs w:val="22"/>
          <w:lang w:val="cs-CZ"/>
        </w:rPr>
        <w:t xml:space="preserve">upraveno podle </w:t>
      </w:r>
      <w:hyperlink r:id="rId7" w:history="1">
        <w:r w:rsidR="00587966" w:rsidRPr="00587966">
          <w:rPr>
            <w:rStyle w:val="Hypertextovodkaz"/>
            <w:rFonts w:ascii="Cambria" w:hAnsi="Cambria" w:cs="Times New Roman"/>
            <w:sz w:val="18"/>
            <w:szCs w:val="22"/>
            <w:lang w:val="cs-CZ"/>
          </w:rPr>
          <w:t>http://www.zuby.cz/endodoncie/ii-onemocneni-zubni-drene.html</w:t>
        </w:r>
      </w:hyperlink>
      <w:r w:rsidRPr="00587966">
        <w:rPr>
          <w:rFonts w:ascii="Cambria" w:hAnsi="Cambria" w:cs="Times New Roman"/>
          <w:sz w:val="18"/>
          <w:szCs w:val="22"/>
          <w:lang w:val="cs-CZ"/>
        </w:rPr>
        <w:t>)</w:t>
      </w:r>
    </w:p>
    <w:p w14:paraId="323CF9B9" w14:textId="368DC019" w:rsidR="004C7749" w:rsidRPr="00D73009" w:rsidRDefault="004C7749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mallCaps/>
          <w:sz w:val="22"/>
          <w:szCs w:val="22"/>
          <w:u w:val="single"/>
          <w:lang w:val="cs-CZ"/>
        </w:rPr>
      </w:pPr>
      <w:r w:rsidRPr="00D73009">
        <w:rPr>
          <w:rFonts w:ascii="Cambria" w:hAnsi="Cambria" w:cs="Times New Roman"/>
          <w:smallCaps/>
          <w:sz w:val="22"/>
          <w:szCs w:val="22"/>
          <w:u w:val="single"/>
          <w:lang w:val="cs-CZ"/>
        </w:rPr>
        <w:lastRenderedPageBreak/>
        <w:t>Glosář k textu:</w:t>
      </w:r>
    </w:p>
    <w:p w14:paraId="7C652D9C" w14:textId="77777777" w:rsidR="00D73009" w:rsidRPr="004C7749" w:rsidRDefault="00D73009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u w:val="single"/>
          <w:lang w:val="cs-CZ"/>
        </w:rPr>
      </w:pPr>
    </w:p>
    <w:p w14:paraId="3D8463AB" w14:textId="77777777" w:rsidR="00112C72" w:rsidRDefault="00112C72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citlivost = sensitivity</w:t>
      </w:r>
    </w:p>
    <w:p w14:paraId="165271B9" w14:textId="77777777" w:rsidR="00112C72" w:rsidRDefault="00112C72" w:rsidP="000C439D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i/>
          <w:sz w:val="22"/>
          <w:szCs w:val="22"/>
          <w:lang w:val="cs-CZ"/>
        </w:rPr>
        <w:t>citlivost zubu na studené = tooth sensitivity to cold</w:t>
      </w:r>
    </w:p>
    <w:p w14:paraId="02EB3A7D" w14:textId="77777777" w:rsidR="000C439D" w:rsidRDefault="000C439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hnis = pus</w:t>
      </w:r>
    </w:p>
    <w:p w14:paraId="3BAC83F0" w14:textId="77777777" w:rsidR="00D9002E" w:rsidRDefault="00D9002E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hrot = apex</w:t>
      </w:r>
    </w:p>
    <w:p w14:paraId="2B6022EE" w14:textId="644E61CE" w:rsidR="00A276FA" w:rsidRDefault="00A276FA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lůžko = socket</w:t>
      </w:r>
    </w:p>
    <w:p w14:paraId="0F429477" w14:textId="2228D29D" w:rsidR="00BC3B3E" w:rsidRDefault="00BC3B3E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mírnit </w:t>
      </w:r>
      <w:r>
        <w:rPr>
          <w:rFonts w:ascii="Cambria" w:hAnsi="Cambria" w:cs="Times New Roman"/>
          <w:i/>
          <w:sz w:val="22"/>
          <w:szCs w:val="22"/>
          <w:lang w:val="cs-CZ"/>
        </w:rPr>
        <w:t>(impf)</w:t>
      </w:r>
      <w:r>
        <w:rPr>
          <w:rFonts w:ascii="Cambria" w:hAnsi="Cambria" w:cs="Times New Roman"/>
          <w:sz w:val="22"/>
          <w:szCs w:val="22"/>
          <w:lang w:val="cs-CZ"/>
        </w:rPr>
        <w:t xml:space="preserve">/zmírnit </w:t>
      </w:r>
      <w:r>
        <w:rPr>
          <w:rFonts w:ascii="Cambria" w:hAnsi="Cambria" w:cs="Times New Roman"/>
          <w:i/>
          <w:sz w:val="22"/>
          <w:szCs w:val="22"/>
          <w:lang w:val="cs-CZ"/>
        </w:rPr>
        <w:t>(pf)</w:t>
      </w:r>
      <w:r>
        <w:rPr>
          <w:rFonts w:ascii="Cambria" w:hAnsi="Cambria" w:cs="Times New Roman"/>
          <w:sz w:val="22"/>
          <w:szCs w:val="22"/>
          <w:lang w:val="cs-CZ"/>
        </w:rPr>
        <w:t xml:space="preserve"> = to reduce</w:t>
      </w:r>
    </w:p>
    <w:p w14:paraId="0D807BD7" w14:textId="6133BEB6" w:rsidR="00BC3B3E" w:rsidRPr="00BC3B3E" w:rsidRDefault="00BC3B3E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 w:rsidRPr="00BC3B3E">
        <w:rPr>
          <w:rFonts w:ascii="Cambria" w:hAnsi="Cambria" w:cs="Times New Roman"/>
          <w:i/>
          <w:sz w:val="22"/>
          <w:szCs w:val="22"/>
          <w:lang w:val="cs-CZ"/>
        </w:rPr>
        <w:tab/>
        <w:t>Něco studeného zmírní bolest. = Something cold will reduce the pain.</w:t>
      </w:r>
    </w:p>
    <w:p w14:paraId="46B77CB8" w14:textId="084656E6" w:rsidR="005D5031" w:rsidRDefault="005D5031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mírný = mild</w:t>
      </w:r>
    </w:p>
    <w:p w14:paraId="7C6041E0" w14:textId="12792BA5" w:rsidR="005D5031" w:rsidRPr="00BC3B3E" w:rsidRDefault="005D5031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 w:rsidRPr="00BC3B3E">
        <w:rPr>
          <w:rFonts w:ascii="Cambria" w:hAnsi="Cambria" w:cs="Times New Roman"/>
          <w:i/>
          <w:sz w:val="22"/>
          <w:szCs w:val="22"/>
          <w:lang w:val="cs-CZ"/>
        </w:rPr>
        <w:tab/>
        <w:t>mírná bolest = mild pain</w:t>
      </w:r>
    </w:p>
    <w:p w14:paraId="17966146" w14:textId="4FDAF2E4" w:rsidR="0055629E" w:rsidRDefault="0055629E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nepřístupný = inaccessible</w:t>
      </w:r>
    </w:p>
    <w:p w14:paraId="03710983" w14:textId="7F1E7E29" w:rsidR="005D5031" w:rsidRDefault="005D5031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odeznít = to go away, to subside</w:t>
      </w:r>
    </w:p>
    <w:p w14:paraId="1FA93D2C" w14:textId="14862762" w:rsidR="005D5031" w:rsidRDefault="005D5031" w:rsidP="000C439D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i/>
          <w:sz w:val="22"/>
          <w:szCs w:val="22"/>
          <w:lang w:val="cs-CZ"/>
        </w:rPr>
        <w:t>Bolest odezní. = The pain will go away.</w:t>
      </w:r>
    </w:p>
    <w:p w14:paraId="6CFA7F8B" w14:textId="5C810DEE" w:rsidR="00464C2B" w:rsidRDefault="00464C2B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odumírat </w:t>
      </w:r>
      <w:r>
        <w:rPr>
          <w:rFonts w:ascii="Cambria" w:hAnsi="Cambria" w:cs="Times New Roman"/>
          <w:i/>
          <w:sz w:val="22"/>
          <w:szCs w:val="22"/>
          <w:lang w:val="cs-CZ"/>
        </w:rPr>
        <w:t>(impf)</w:t>
      </w:r>
      <w:r>
        <w:rPr>
          <w:rFonts w:ascii="Cambria" w:hAnsi="Cambria" w:cs="Times New Roman"/>
          <w:sz w:val="22"/>
          <w:szCs w:val="22"/>
          <w:lang w:val="cs-CZ"/>
        </w:rPr>
        <w:t xml:space="preserve">/odumřít </w:t>
      </w:r>
      <w:r>
        <w:rPr>
          <w:rFonts w:ascii="Cambria" w:hAnsi="Cambria" w:cs="Times New Roman"/>
          <w:i/>
          <w:sz w:val="22"/>
          <w:szCs w:val="22"/>
          <w:lang w:val="cs-CZ"/>
        </w:rPr>
        <w:t>(pf)</w:t>
      </w:r>
      <w:r>
        <w:rPr>
          <w:rFonts w:ascii="Cambria" w:hAnsi="Cambria" w:cs="Times New Roman"/>
          <w:sz w:val="22"/>
          <w:szCs w:val="22"/>
          <w:lang w:val="cs-CZ"/>
        </w:rPr>
        <w:t xml:space="preserve"> = to die</w:t>
      </w:r>
      <w:r w:rsidR="00517940">
        <w:rPr>
          <w:rFonts w:ascii="Cambria" w:hAnsi="Cambria" w:cs="Times New Roman"/>
          <w:sz w:val="22"/>
          <w:szCs w:val="22"/>
          <w:lang w:val="cs-CZ"/>
        </w:rPr>
        <w:t>, to become necrotic</w:t>
      </w:r>
    </w:p>
    <w:p w14:paraId="3C0FCE92" w14:textId="620A1C70" w:rsidR="00464C2B" w:rsidRPr="00517940" w:rsidRDefault="00517940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 w:rsidRPr="00517940">
        <w:rPr>
          <w:rFonts w:ascii="Cambria" w:hAnsi="Cambria" w:cs="Times New Roman"/>
          <w:i/>
          <w:sz w:val="22"/>
          <w:szCs w:val="22"/>
          <w:lang w:val="cs-CZ"/>
        </w:rPr>
        <w:tab/>
        <w:t>Bez ošetření dřeň odumírá. = Without treatment, the pulp dies.</w:t>
      </w:r>
    </w:p>
    <w:p w14:paraId="24574728" w14:textId="77777777" w:rsidR="00A276FA" w:rsidRDefault="00A276FA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pocit = feeling</w:t>
      </w:r>
    </w:p>
    <w:p w14:paraId="3EAC8C69" w14:textId="43519223" w:rsidR="002A2362" w:rsidRPr="002A2362" w:rsidRDefault="002A2362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pokud = if</w:t>
      </w:r>
    </w:p>
    <w:p w14:paraId="7272B322" w14:textId="3A9C767C" w:rsid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postižený = affected</w:t>
      </w:r>
    </w:p>
    <w:p w14:paraId="35A2F18B" w14:textId="2CCCD203" w:rsidR="004C7749" w:rsidRP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 w:rsidRPr="004C7749">
        <w:rPr>
          <w:rFonts w:ascii="Cambria" w:hAnsi="Cambria" w:cs="Times New Roman"/>
          <w:i/>
          <w:sz w:val="22"/>
          <w:szCs w:val="22"/>
          <w:lang w:val="cs-CZ"/>
        </w:rPr>
        <w:t xml:space="preserve">postižený zub = </w:t>
      </w:r>
      <w:r>
        <w:rPr>
          <w:rFonts w:ascii="Cambria" w:hAnsi="Cambria" w:cs="Times New Roman"/>
          <w:i/>
          <w:sz w:val="22"/>
          <w:szCs w:val="22"/>
          <w:lang w:val="cs-CZ"/>
        </w:rPr>
        <w:t xml:space="preserve">the </w:t>
      </w:r>
      <w:r w:rsidRPr="004C7749">
        <w:rPr>
          <w:rFonts w:ascii="Cambria" w:hAnsi="Cambria" w:cs="Times New Roman"/>
          <w:i/>
          <w:sz w:val="22"/>
          <w:szCs w:val="22"/>
          <w:lang w:val="cs-CZ"/>
        </w:rPr>
        <w:t>affected tooth</w:t>
      </w:r>
    </w:p>
    <w:p w14:paraId="23834A31" w14:textId="4719332B" w:rsid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potřeba = necessary</w:t>
      </w:r>
    </w:p>
    <w:p w14:paraId="75CEB3E1" w14:textId="681398C8" w:rsid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en-GB"/>
        </w:rPr>
      </w:pPr>
      <w:r>
        <w:rPr>
          <w:rFonts w:ascii="Cambria" w:hAnsi="Cambria" w:cs="Times New Roman"/>
          <w:sz w:val="22"/>
          <w:szCs w:val="22"/>
          <w:lang w:val="cs-CZ"/>
        </w:rPr>
        <w:tab/>
      </w:r>
      <w:r>
        <w:rPr>
          <w:rFonts w:ascii="Cambria" w:hAnsi="Cambria" w:cs="Times New Roman"/>
          <w:i/>
          <w:sz w:val="22"/>
          <w:szCs w:val="22"/>
          <w:lang w:val="cs-CZ"/>
        </w:rPr>
        <w:t xml:space="preserve">Je potřeba provést ošetření. = </w:t>
      </w:r>
      <w:r w:rsidRPr="004C7749">
        <w:rPr>
          <w:rFonts w:ascii="Cambria" w:hAnsi="Cambria" w:cs="Times New Roman"/>
          <w:i/>
          <w:sz w:val="22"/>
          <w:szCs w:val="22"/>
          <w:lang w:val="en-GB"/>
        </w:rPr>
        <w:t>It is necessary to perform treatment.</w:t>
      </w:r>
    </w:p>
    <w:p w14:paraId="6CF2CA9B" w14:textId="55F0530C" w:rsidR="004C7749" w:rsidRP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i/>
          <w:sz w:val="22"/>
          <w:szCs w:val="22"/>
          <w:lang w:val="en-GB"/>
        </w:rPr>
        <w:tab/>
      </w:r>
      <w:r w:rsidRPr="004C7749">
        <w:rPr>
          <w:rFonts w:ascii="Cambria" w:hAnsi="Cambria" w:cs="Times New Roman"/>
          <w:i/>
          <w:sz w:val="22"/>
          <w:szCs w:val="22"/>
          <w:lang w:val="cs-CZ"/>
        </w:rPr>
        <w:t>Není potřeba odstranit dřeň.</w:t>
      </w:r>
      <w:r>
        <w:rPr>
          <w:rFonts w:ascii="Cambria" w:hAnsi="Cambria" w:cs="Times New Roman"/>
          <w:i/>
          <w:sz w:val="22"/>
          <w:szCs w:val="22"/>
          <w:lang w:val="en-GB"/>
        </w:rPr>
        <w:t xml:space="preserve"> = It is not necessary to remove the pulp.</w:t>
      </w:r>
    </w:p>
    <w:p w14:paraId="770F430A" w14:textId="7EC20F37" w:rsidR="004C7749" w:rsidRDefault="004C7749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provádět </w:t>
      </w:r>
      <w:r w:rsidRPr="004C7749">
        <w:rPr>
          <w:rFonts w:ascii="Cambria" w:hAnsi="Cambria" w:cs="Times New Roman"/>
          <w:i/>
          <w:sz w:val="22"/>
          <w:szCs w:val="22"/>
          <w:lang w:val="cs-CZ"/>
        </w:rPr>
        <w:t>(impf)</w:t>
      </w:r>
      <w:r>
        <w:rPr>
          <w:rFonts w:ascii="Cambria" w:hAnsi="Cambria" w:cs="Times New Roman"/>
          <w:sz w:val="22"/>
          <w:szCs w:val="22"/>
          <w:lang w:val="cs-CZ"/>
        </w:rPr>
        <w:t xml:space="preserve">/provést </w:t>
      </w:r>
      <w:r w:rsidRPr="004C7749">
        <w:rPr>
          <w:rFonts w:ascii="Cambria" w:hAnsi="Cambria" w:cs="Times New Roman"/>
          <w:i/>
          <w:sz w:val="22"/>
          <w:szCs w:val="22"/>
          <w:lang w:val="cs-CZ"/>
        </w:rPr>
        <w:t>(pf)</w:t>
      </w:r>
      <w:r>
        <w:rPr>
          <w:rFonts w:ascii="Cambria" w:hAnsi="Cambria" w:cs="Times New Roman"/>
          <w:sz w:val="22"/>
          <w:szCs w:val="22"/>
          <w:lang w:val="cs-CZ"/>
        </w:rPr>
        <w:t xml:space="preserve"> = to perform</w:t>
      </w:r>
    </w:p>
    <w:p w14:paraId="132495D3" w14:textId="77777777" w:rsidR="00A276FA" w:rsidRDefault="00A276FA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pulsující = throbbing, pulsating</w:t>
      </w:r>
    </w:p>
    <w:p w14:paraId="419BDB79" w14:textId="77777777" w:rsidR="00A276FA" w:rsidRDefault="00A276FA" w:rsidP="00A276FA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i/>
          <w:sz w:val="22"/>
          <w:szCs w:val="22"/>
          <w:lang w:val="cs-CZ"/>
        </w:rPr>
        <w:t>pulsující bolest = throbbing pain</w:t>
      </w:r>
    </w:p>
    <w:p w14:paraId="6396192E" w14:textId="133F8900" w:rsidR="00DA3AA7" w:rsidRDefault="00DA3AA7" w:rsidP="00A276FA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sliznice = mucosa</w:t>
      </w:r>
    </w:p>
    <w:p w14:paraId="3E0AB8DB" w14:textId="1050D8B9" w:rsidR="003F2348" w:rsidRDefault="003F2348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šířit se = to spread</w:t>
      </w:r>
    </w:p>
    <w:p w14:paraId="283B8BA5" w14:textId="49E05869" w:rsidR="002A2362" w:rsidRPr="002A2362" w:rsidRDefault="002A2362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ab/>
      </w:r>
      <w:r>
        <w:rPr>
          <w:rFonts w:ascii="Cambria" w:hAnsi="Cambria" w:cs="Times New Roman"/>
          <w:i/>
          <w:sz w:val="22"/>
          <w:szCs w:val="22"/>
          <w:lang w:val="cs-CZ"/>
        </w:rPr>
        <w:t>Infekce se šíří kořenovým kanálkem. = The infection spread through the root canal.</w:t>
      </w:r>
    </w:p>
    <w:p w14:paraId="21CE1B28" w14:textId="77777777" w:rsidR="000C439D" w:rsidRDefault="000C439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ulehnutí = lying down</w:t>
      </w:r>
    </w:p>
    <w:p w14:paraId="15C8C491" w14:textId="77777777" w:rsidR="000C439D" w:rsidRPr="000C439D" w:rsidRDefault="000C439D" w:rsidP="000C439D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 w:rsidRPr="000C439D">
        <w:rPr>
          <w:rFonts w:ascii="Cambria" w:hAnsi="Cambria" w:cs="Times New Roman"/>
          <w:i/>
          <w:sz w:val="22"/>
          <w:szCs w:val="22"/>
          <w:lang w:val="cs-CZ"/>
        </w:rPr>
        <w:t>po ulehnutí = after lying down</w:t>
      </w:r>
    </w:p>
    <w:p w14:paraId="11B98C61" w14:textId="5229B316" w:rsidR="000C439D" w:rsidRDefault="000C439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váček = pocket</w:t>
      </w:r>
    </w:p>
    <w:p w14:paraId="7CB63AE0" w14:textId="77777777" w:rsidR="00CD2863" w:rsidRDefault="00CD2863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většinou = mostly, usually</w:t>
      </w:r>
    </w:p>
    <w:p w14:paraId="20EA6DF4" w14:textId="75FD9C75" w:rsidR="005D5031" w:rsidRDefault="005D5031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vhodný = appropriate, suitable</w:t>
      </w:r>
    </w:p>
    <w:p w14:paraId="21A74A0A" w14:textId="30E8CC46" w:rsidR="00DA3AA7" w:rsidRDefault="00DA3AA7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viklat se = to wiggle</w:t>
      </w:r>
    </w:p>
    <w:p w14:paraId="6DF16315" w14:textId="075F5C43" w:rsidR="00DA3AA7" w:rsidRDefault="00DA3AA7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ab/>
      </w:r>
      <w:r>
        <w:rPr>
          <w:rFonts w:ascii="Cambria" w:hAnsi="Cambria" w:cs="Times New Roman"/>
          <w:i/>
          <w:sz w:val="22"/>
          <w:szCs w:val="22"/>
          <w:lang w:val="cs-CZ"/>
        </w:rPr>
        <w:t>Zub se někdy viklá. = Sometimes, the tooth wiggles.</w:t>
      </w:r>
    </w:p>
    <w:p w14:paraId="73E4F4A5" w14:textId="77777777" w:rsidR="00FE2133" w:rsidRDefault="00FE2133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výplň = filling</w:t>
      </w:r>
    </w:p>
    <w:p w14:paraId="1739C721" w14:textId="77777777" w:rsidR="00FE2133" w:rsidRDefault="00FE2133" w:rsidP="00FE2133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i/>
          <w:sz w:val="22"/>
          <w:szCs w:val="22"/>
          <w:lang w:val="cs-CZ"/>
        </w:rPr>
        <w:t>kořenová výplň = root filling</w:t>
      </w:r>
    </w:p>
    <w:p w14:paraId="1600211A" w14:textId="1E99048C" w:rsidR="00351A1D" w:rsidRDefault="00351A1D" w:rsidP="00FE2133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zahnutý = curved, bent</w:t>
      </w:r>
    </w:p>
    <w:p w14:paraId="66CE7001" w14:textId="0EE6BD4E" w:rsidR="00351A1D" w:rsidRPr="00351A1D" w:rsidRDefault="00351A1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i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ab/>
      </w:r>
      <w:r>
        <w:rPr>
          <w:rFonts w:ascii="Cambria" w:hAnsi="Cambria" w:cs="Times New Roman"/>
          <w:i/>
          <w:sz w:val="22"/>
          <w:szCs w:val="22"/>
          <w:lang w:val="cs-CZ"/>
        </w:rPr>
        <w:t>zahnutý kořenový kanálek = curved root canal</w:t>
      </w:r>
    </w:p>
    <w:p w14:paraId="4E654489" w14:textId="1E02A1B0" w:rsidR="00351A1D" w:rsidRDefault="00351A1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zahojit se = to heal</w:t>
      </w:r>
    </w:p>
    <w:p w14:paraId="277F14AB" w14:textId="5148B185" w:rsidR="001F2218" w:rsidRDefault="001F2218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zachránit = to save</w:t>
      </w:r>
    </w:p>
    <w:p w14:paraId="70633B7F" w14:textId="1E031469" w:rsidR="00351A1D" w:rsidRDefault="00351A1D" w:rsidP="000C439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zjistit = to find out</w:t>
      </w:r>
    </w:p>
    <w:p w14:paraId="29EE6A14" w14:textId="77777777" w:rsidR="00351A1D" w:rsidRDefault="00351A1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2A958A97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45F2798E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022E06FE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3ACEFFE9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323C6BFC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530760F6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21ECF86E" w14:textId="623B3D1F" w:rsidR="000C439D" w:rsidRPr="00D73009" w:rsidRDefault="000C439D" w:rsidP="000C439D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mallCaps/>
          <w:sz w:val="22"/>
          <w:szCs w:val="22"/>
          <w:u w:val="single"/>
          <w:lang w:val="cs-CZ"/>
        </w:rPr>
      </w:pPr>
      <w:r>
        <w:rPr>
          <w:rFonts w:ascii="Cambria" w:hAnsi="Cambria" w:cs="Times New Roman"/>
          <w:smallCaps/>
          <w:sz w:val="22"/>
          <w:szCs w:val="22"/>
          <w:u w:val="single"/>
          <w:lang w:val="cs-CZ"/>
        </w:rPr>
        <w:lastRenderedPageBreak/>
        <w:t>Cvičení</w:t>
      </w:r>
    </w:p>
    <w:p w14:paraId="1B034C62" w14:textId="77777777" w:rsidR="000C439D" w:rsidRPr="004C7749" w:rsidRDefault="000C439D" w:rsidP="000C439D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u w:val="single"/>
          <w:lang w:val="cs-CZ"/>
        </w:rPr>
      </w:pPr>
    </w:p>
    <w:p w14:paraId="10C4A003" w14:textId="77777777" w:rsidR="002E4FD6" w:rsidRDefault="002E4FD6" w:rsidP="00FE2133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2"/>
          <w:szCs w:val="22"/>
          <w:lang w:val="cs-CZ"/>
        </w:rPr>
      </w:pPr>
    </w:p>
    <w:p w14:paraId="4E2252B6" w14:textId="4C00A84F" w:rsidR="00FE2133" w:rsidRDefault="00FE2133" w:rsidP="00620E56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  <w:r w:rsidRPr="00FE2133">
        <w:rPr>
          <w:rFonts w:ascii="Cambria" w:hAnsi="Cambria" w:cs="Times New Roman"/>
          <w:b/>
          <w:sz w:val="22"/>
          <w:szCs w:val="22"/>
          <w:lang w:val="cs-CZ"/>
        </w:rPr>
        <w:t xml:space="preserve">1. Doplňte </w:t>
      </w:r>
      <w:r w:rsidR="00620E56">
        <w:rPr>
          <w:rFonts w:ascii="Cambria" w:hAnsi="Cambria" w:cs="Times New Roman"/>
          <w:b/>
          <w:sz w:val="22"/>
          <w:szCs w:val="22"/>
          <w:lang w:val="cs-CZ"/>
        </w:rPr>
        <w:t xml:space="preserve">do vět </w:t>
      </w:r>
      <w:r w:rsidRPr="00FE2133">
        <w:rPr>
          <w:rFonts w:ascii="Cambria" w:hAnsi="Cambria" w:cs="Times New Roman"/>
          <w:b/>
          <w:sz w:val="22"/>
          <w:szCs w:val="22"/>
          <w:lang w:val="cs-CZ"/>
        </w:rPr>
        <w:t>vhodná slovesa. Dvě slovesa NEPOUŽIJETE.</w:t>
      </w:r>
    </w:p>
    <w:p w14:paraId="5C6E0A0B" w14:textId="72AC031F" w:rsidR="00620E56" w:rsidRPr="00620E56" w:rsidRDefault="00620E56" w:rsidP="00620E56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en-GB"/>
        </w:rPr>
      </w:pPr>
      <w:r w:rsidRPr="00620E56">
        <w:rPr>
          <w:rFonts w:ascii="Cambria" w:hAnsi="Cambria" w:cs="Times New Roman"/>
          <w:b/>
          <w:sz w:val="22"/>
          <w:szCs w:val="22"/>
          <w:lang w:val="en-GB"/>
        </w:rPr>
        <w:t xml:space="preserve">     Complete the sentences with suitable verbs. There are two extra verbs that you do NOT need.</w:t>
      </w:r>
    </w:p>
    <w:p w14:paraId="023C3FF3" w14:textId="77777777" w:rsidR="00620E56" w:rsidRDefault="00620E56" w:rsidP="00620E56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</w:p>
    <w:p w14:paraId="2A939C8F" w14:textId="34E54327" w:rsidR="00620E56" w:rsidRPr="00057956" w:rsidRDefault="00620E56" w:rsidP="00620E56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pacing w:val="-8"/>
          <w:sz w:val="22"/>
          <w:szCs w:val="21"/>
          <w:lang w:val="cs-CZ"/>
        </w:rPr>
      </w:pPr>
      <w:r w:rsidRPr="00057956">
        <w:rPr>
          <w:rFonts w:ascii="Cambria" w:hAnsi="Cambria" w:cs="Times New Roman"/>
          <w:b/>
          <w:spacing w:val="-8"/>
          <w:sz w:val="22"/>
          <w:szCs w:val="21"/>
          <w:lang w:val="cs-CZ"/>
        </w:rPr>
        <w:t xml:space="preserve">chybí – nahradí – nelokalizuje – nemůže – </w:t>
      </w:r>
      <w:r w:rsidR="00057956" w:rsidRPr="00057956">
        <w:rPr>
          <w:rFonts w:ascii="Cambria" w:hAnsi="Cambria" w:cs="Times New Roman"/>
          <w:b/>
          <w:spacing w:val="-8"/>
          <w:sz w:val="22"/>
          <w:szCs w:val="21"/>
          <w:lang w:val="cs-CZ"/>
        </w:rPr>
        <w:t xml:space="preserve">odezní – </w:t>
      </w:r>
      <w:r w:rsidRPr="00057956">
        <w:rPr>
          <w:rFonts w:ascii="Cambria" w:hAnsi="Cambria" w:cs="Times New Roman"/>
          <w:b/>
          <w:spacing w:val="-8"/>
          <w:sz w:val="22"/>
          <w:szCs w:val="21"/>
          <w:lang w:val="cs-CZ"/>
        </w:rPr>
        <w:t>pročistí – provádí – šíří – vytvoří – zahojí – zhoršuje</w:t>
      </w:r>
    </w:p>
    <w:p w14:paraId="15F5C649" w14:textId="77777777" w:rsidR="002E4FD6" w:rsidRPr="00735886" w:rsidRDefault="002E4FD6" w:rsidP="00FE2133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b/>
          <w:sz w:val="22"/>
          <w:szCs w:val="22"/>
          <w:lang w:val="cs-CZ"/>
        </w:rPr>
      </w:pPr>
    </w:p>
    <w:p w14:paraId="1A22D3B9" w14:textId="126B54F1" w:rsidR="000C439D" w:rsidRP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0C439D">
        <w:rPr>
          <w:rFonts w:ascii="Cambria" w:hAnsi="Cambria" w:cs="Times New Roman"/>
          <w:sz w:val="22"/>
          <w:szCs w:val="22"/>
          <w:lang w:val="cs-CZ"/>
        </w:rPr>
        <w:t xml:space="preserve">Endodontické ošetření se </w:t>
      </w:r>
      <w:r w:rsidR="00FE2133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Pr="000C439D">
        <w:rPr>
          <w:rFonts w:ascii="Cambria" w:hAnsi="Cambria" w:cs="Times New Roman"/>
          <w:sz w:val="22"/>
          <w:szCs w:val="22"/>
          <w:lang w:val="cs-CZ"/>
        </w:rPr>
        <w:t>, když je poškozená zubní dřeň.</w:t>
      </w:r>
    </w:p>
    <w:p w14:paraId="139A340D" w14:textId="55DEB9B1" w:rsidR="000C439D" w:rsidRP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0C439D">
        <w:rPr>
          <w:rFonts w:ascii="Cambria" w:hAnsi="Cambria" w:cs="Times New Roman"/>
          <w:sz w:val="22"/>
          <w:szCs w:val="22"/>
          <w:lang w:val="cs-CZ"/>
        </w:rPr>
        <w:t xml:space="preserve">Pacient </w:t>
      </w:r>
      <w:r w:rsidR="00FE2133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="00FE2133" w:rsidRPr="000C439D">
        <w:rPr>
          <w:rFonts w:ascii="Cambria" w:hAnsi="Cambria" w:cs="Times New Roman"/>
          <w:sz w:val="22"/>
          <w:szCs w:val="22"/>
          <w:lang w:val="cs-CZ"/>
        </w:rPr>
        <w:t xml:space="preserve"> </w:t>
      </w:r>
      <w:r w:rsidRPr="000C439D">
        <w:rPr>
          <w:rFonts w:ascii="Cambria" w:hAnsi="Cambria" w:cs="Times New Roman"/>
          <w:sz w:val="22"/>
          <w:szCs w:val="22"/>
          <w:lang w:val="cs-CZ"/>
        </w:rPr>
        <w:t>bolestivý zub.</w:t>
      </w:r>
    </w:p>
    <w:p w14:paraId="457CA5FA" w14:textId="77B0D4C0" w:rsid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0C439D">
        <w:rPr>
          <w:rFonts w:ascii="Cambria" w:hAnsi="Cambria" w:cs="Times New Roman"/>
          <w:sz w:val="22"/>
          <w:szCs w:val="22"/>
          <w:lang w:val="cs-CZ"/>
        </w:rPr>
        <w:t xml:space="preserve">Bolest se </w:t>
      </w:r>
      <w:r w:rsidR="00FE2133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="00FE2133" w:rsidRPr="000C439D">
        <w:rPr>
          <w:rFonts w:ascii="Cambria" w:hAnsi="Cambria" w:cs="Times New Roman"/>
          <w:sz w:val="22"/>
          <w:szCs w:val="22"/>
          <w:lang w:val="cs-CZ"/>
        </w:rPr>
        <w:t xml:space="preserve"> </w:t>
      </w:r>
      <w:r w:rsidRPr="000C439D">
        <w:rPr>
          <w:rFonts w:ascii="Cambria" w:hAnsi="Cambria" w:cs="Times New Roman"/>
          <w:sz w:val="22"/>
          <w:szCs w:val="22"/>
          <w:lang w:val="cs-CZ"/>
        </w:rPr>
        <w:t>po ulehnutí.</w:t>
      </w:r>
    </w:p>
    <w:p w14:paraId="528F42F6" w14:textId="4FB85F46" w:rsidR="002E4FD6" w:rsidRDefault="002E4FD6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Lékař pečlivě _____________________ kanálky.</w:t>
      </w:r>
    </w:p>
    <w:p w14:paraId="2AE5B543" w14:textId="6B4D71A9" w:rsidR="00057956" w:rsidRPr="000C439D" w:rsidRDefault="00057956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Po chvíli bolest sama _____________________.</w:t>
      </w:r>
    </w:p>
    <w:p w14:paraId="267E614F" w14:textId="48837F20" w:rsid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0C439D">
        <w:rPr>
          <w:rFonts w:ascii="Cambria" w:hAnsi="Cambria" w:cs="Times New Roman"/>
          <w:sz w:val="22"/>
          <w:szCs w:val="22"/>
          <w:lang w:val="cs-CZ"/>
        </w:rPr>
        <w:t xml:space="preserve">Pacient </w:t>
      </w:r>
      <w:r w:rsidR="00735886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="00735886" w:rsidRPr="000C439D">
        <w:rPr>
          <w:rFonts w:ascii="Cambria" w:hAnsi="Cambria" w:cs="Times New Roman"/>
          <w:sz w:val="22"/>
          <w:szCs w:val="22"/>
          <w:lang w:val="cs-CZ"/>
        </w:rPr>
        <w:t xml:space="preserve"> </w:t>
      </w:r>
      <w:r w:rsidRPr="000C439D">
        <w:rPr>
          <w:rFonts w:ascii="Cambria" w:hAnsi="Cambria" w:cs="Times New Roman"/>
          <w:sz w:val="22"/>
          <w:szCs w:val="22"/>
          <w:lang w:val="cs-CZ"/>
        </w:rPr>
        <w:t>skousnout na zub.</w:t>
      </w:r>
    </w:p>
    <w:p w14:paraId="3F2A8B77" w14:textId="5C86A360" w:rsidR="000C439D" w:rsidRP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Když je ošetření správné, váček se do jednoho roku </w:t>
      </w:r>
      <w:r w:rsidR="00FE2133">
        <w:rPr>
          <w:rFonts w:ascii="Cambria" w:hAnsi="Cambria" w:cs="Times New Roman"/>
          <w:sz w:val="22"/>
          <w:szCs w:val="22"/>
          <w:lang w:val="cs-CZ"/>
        </w:rPr>
        <w:t>_____________________</w:t>
      </w:r>
      <w:r>
        <w:rPr>
          <w:rFonts w:ascii="Cambria" w:hAnsi="Cambria" w:cs="Times New Roman"/>
          <w:sz w:val="22"/>
          <w:szCs w:val="22"/>
          <w:lang w:val="cs-CZ"/>
        </w:rPr>
        <w:t>.</w:t>
      </w:r>
    </w:p>
    <w:p w14:paraId="5CA69CA9" w14:textId="34367F2E" w:rsidR="000C439D" w:rsidRDefault="000C439D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0C439D">
        <w:rPr>
          <w:rFonts w:ascii="Cambria" w:hAnsi="Cambria" w:cs="Times New Roman"/>
          <w:sz w:val="22"/>
          <w:szCs w:val="22"/>
          <w:lang w:val="cs-CZ"/>
        </w:rPr>
        <w:t xml:space="preserve">Infekce se </w:t>
      </w:r>
      <w:r w:rsidR="00735886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="00735886" w:rsidRPr="000C439D">
        <w:rPr>
          <w:rFonts w:ascii="Cambria" w:hAnsi="Cambria" w:cs="Times New Roman"/>
          <w:sz w:val="22"/>
          <w:szCs w:val="22"/>
          <w:lang w:val="cs-CZ"/>
        </w:rPr>
        <w:t xml:space="preserve"> </w:t>
      </w:r>
      <w:r w:rsidRPr="000C439D">
        <w:rPr>
          <w:rFonts w:ascii="Cambria" w:hAnsi="Cambria" w:cs="Times New Roman"/>
          <w:sz w:val="22"/>
          <w:szCs w:val="22"/>
          <w:lang w:val="cs-CZ"/>
        </w:rPr>
        <w:t>kostí.</w:t>
      </w:r>
    </w:p>
    <w:p w14:paraId="6B9EDDF6" w14:textId="29B9D15E" w:rsidR="00FE2133" w:rsidRPr="000C439D" w:rsidRDefault="00FE2133" w:rsidP="000C439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Postižená tkáň se </w:t>
      </w:r>
      <w:r w:rsidR="00735886">
        <w:rPr>
          <w:rFonts w:ascii="Cambria" w:hAnsi="Cambria" w:cs="Times New Roman"/>
          <w:sz w:val="22"/>
          <w:szCs w:val="22"/>
          <w:lang w:val="cs-CZ"/>
        </w:rPr>
        <w:t>_____________________</w:t>
      </w:r>
      <w:r w:rsidR="00735886" w:rsidRPr="000C439D">
        <w:rPr>
          <w:rFonts w:ascii="Cambria" w:hAnsi="Cambria" w:cs="Times New Roman"/>
          <w:sz w:val="22"/>
          <w:szCs w:val="22"/>
          <w:lang w:val="cs-CZ"/>
        </w:rPr>
        <w:t xml:space="preserve"> </w:t>
      </w:r>
      <w:r>
        <w:rPr>
          <w:rFonts w:ascii="Cambria" w:hAnsi="Cambria" w:cs="Times New Roman"/>
          <w:sz w:val="22"/>
          <w:szCs w:val="22"/>
          <w:lang w:val="cs-CZ"/>
        </w:rPr>
        <w:t>kořenovou výplní.</w:t>
      </w:r>
    </w:p>
    <w:p w14:paraId="49114847" w14:textId="77777777" w:rsidR="000C439D" w:rsidRDefault="000C439D" w:rsidP="000C439D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793C85FB" w14:textId="77777777" w:rsidR="000C439D" w:rsidRDefault="000C439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09411A8F" w14:textId="77777777" w:rsidR="00B3672D" w:rsidRDefault="00B3672D" w:rsidP="004C7749">
      <w:pPr>
        <w:widowControl w:val="0"/>
        <w:autoSpaceDE w:val="0"/>
        <w:autoSpaceDN w:val="0"/>
        <w:adjustRightInd w:val="0"/>
        <w:spacing w:after="0"/>
        <w:rPr>
          <w:rFonts w:ascii="Cambria" w:hAnsi="Cambria" w:cs="Times New Roman"/>
          <w:sz w:val="22"/>
          <w:szCs w:val="22"/>
          <w:lang w:val="cs-CZ"/>
        </w:rPr>
      </w:pPr>
    </w:p>
    <w:p w14:paraId="17835230" w14:textId="4FDB1362" w:rsidR="00CD2863" w:rsidRDefault="00CD2863" w:rsidP="003E0C5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  <w:r>
        <w:rPr>
          <w:rFonts w:ascii="Cambria" w:hAnsi="Cambria" w:cs="Times New Roman"/>
          <w:b/>
          <w:sz w:val="22"/>
          <w:szCs w:val="22"/>
          <w:lang w:val="cs-CZ"/>
        </w:rPr>
        <w:t>2.</w:t>
      </w:r>
      <w:r w:rsidR="005D37D6">
        <w:rPr>
          <w:rFonts w:ascii="Cambria" w:hAnsi="Cambria" w:cs="Times New Roman"/>
          <w:b/>
          <w:sz w:val="22"/>
          <w:szCs w:val="22"/>
          <w:lang w:val="cs-CZ"/>
        </w:rPr>
        <w:t xml:space="preserve"> Spojte</w:t>
      </w:r>
      <w:r w:rsidR="003E0C51">
        <w:rPr>
          <w:rFonts w:ascii="Cambria" w:hAnsi="Cambria" w:cs="Times New Roman"/>
          <w:b/>
          <w:sz w:val="22"/>
          <w:szCs w:val="22"/>
          <w:lang w:val="cs-CZ"/>
        </w:rPr>
        <w:t xml:space="preserve"> </w:t>
      </w:r>
      <w:r w:rsidR="005D37D6">
        <w:rPr>
          <w:rFonts w:ascii="Cambria" w:hAnsi="Cambria" w:cs="Times New Roman"/>
          <w:b/>
          <w:sz w:val="22"/>
          <w:szCs w:val="22"/>
          <w:lang w:val="cs-CZ"/>
        </w:rPr>
        <w:t xml:space="preserve">tři </w:t>
      </w:r>
      <w:r w:rsidR="003E0C51">
        <w:rPr>
          <w:rFonts w:ascii="Cambria" w:hAnsi="Cambria" w:cs="Times New Roman"/>
          <w:b/>
          <w:sz w:val="22"/>
          <w:szCs w:val="22"/>
          <w:lang w:val="cs-CZ"/>
        </w:rPr>
        <w:t xml:space="preserve">substantiva </w:t>
      </w:r>
      <w:r w:rsidR="005D37D6">
        <w:rPr>
          <w:rFonts w:ascii="Cambria" w:hAnsi="Cambria" w:cs="Times New Roman"/>
          <w:b/>
          <w:sz w:val="22"/>
          <w:szCs w:val="22"/>
          <w:lang w:val="cs-CZ"/>
        </w:rPr>
        <w:t>s vhodnými adjektivy</w:t>
      </w:r>
      <w:r w:rsidR="003E0C51">
        <w:rPr>
          <w:rFonts w:ascii="Cambria" w:hAnsi="Cambria" w:cs="Times New Roman"/>
          <w:b/>
          <w:sz w:val="22"/>
          <w:szCs w:val="22"/>
          <w:lang w:val="cs-CZ"/>
        </w:rPr>
        <w:t>. Je více možností. Změňte koncovku adjektiva, pokud je to nutné.</w:t>
      </w:r>
    </w:p>
    <w:p w14:paraId="38CE5BC2" w14:textId="3E8CCFFA" w:rsidR="003E0C51" w:rsidRPr="005D37D6" w:rsidRDefault="003E0C51" w:rsidP="003E0C5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en-GB"/>
        </w:rPr>
      </w:pPr>
      <w:r w:rsidRPr="005D37D6">
        <w:rPr>
          <w:rFonts w:ascii="Cambria" w:hAnsi="Cambria" w:cs="Times New Roman"/>
          <w:b/>
          <w:sz w:val="22"/>
          <w:szCs w:val="22"/>
          <w:lang w:val="en-GB"/>
        </w:rPr>
        <w:t>Match the</w:t>
      </w:r>
      <w:r w:rsidR="005D37D6">
        <w:rPr>
          <w:rFonts w:ascii="Cambria" w:hAnsi="Cambria" w:cs="Times New Roman"/>
          <w:b/>
          <w:sz w:val="22"/>
          <w:szCs w:val="22"/>
          <w:lang w:val="en-GB"/>
        </w:rPr>
        <w:t xml:space="preserve"> three</w:t>
      </w:r>
      <w:r w:rsidRPr="005D37D6">
        <w:rPr>
          <w:rFonts w:ascii="Cambria" w:hAnsi="Cambria" w:cs="Times New Roman"/>
          <w:b/>
          <w:sz w:val="22"/>
          <w:szCs w:val="22"/>
          <w:lang w:val="en-GB"/>
        </w:rPr>
        <w:t xml:space="preserve"> nouns with suitable adjectives. There are more options. Change the ending of the adjective if necessary.</w:t>
      </w:r>
    </w:p>
    <w:p w14:paraId="3B574B64" w14:textId="77777777" w:rsidR="003E0C51" w:rsidRDefault="003E0C51" w:rsidP="003E0C5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</w:p>
    <w:p w14:paraId="743FFE62" w14:textId="1DB8029C" w:rsidR="0063265B" w:rsidRPr="00620E56" w:rsidRDefault="00D55488" w:rsidP="003E0C5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  <w:r>
        <w:rPr>
          <w:rFonts w:ascii="Cambria" w:hAnsi="Cambria" w:cs="Times New Roman"/>
          <w:b/>
          <w:sz w:val="22"/>
          <w:szCs w:val="22"/>
          <w:lang w:val="cs-CZ"/>
        </w:rPr>
        <w:t xml:space="preserve">akutní – </w:t>
      </w:r>
      <w:r w:rsidR="005656B0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bolestivý – </w:t>
      </w:r>
      <w:r w:rsidR="00620E56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citlivý – </w:t>
      </w:r>
      <w:r w:rsidR="0063265B" w:rsidRPr="00620E56">
        <w:rPr>
          <w:rFonts w:ascii="Cambria" w:hAnsi="Cambria" w:cs="Times New Roman"/>
          <w:b/>
          <w:sz w:val="22"/>
          <w:szCs w:val="22"/>
          <w:lang w:val="cs-CZ"/>
        </w:rPr>
        <w:t>intenzivní – mírn</w:t>
      </w:r>
      <w:r w:rsidR="005656B0" w:rsidRPr="00620E56">
        <w:rPr>
          <w:rFonts w:ascii="Cambria" w:hAnsi="Cambria" w:cs="Times New Roman"/>
          <w:b/>
          <w:sz w:val="22"/>
          <w:szCs w:val="22"/>
          <w:lang w:val="cs-CZ"/>
        </w:rPr>
        <w:t>ý</w:t>
      </w:r>
      <w:r w:rsidR="0063265B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 –</w:t>
      </w:r>
      <w:r w:rsidR="005656B0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 pečlivý</w:t>
      </w:r>
      <w:r w:rsidR="0063265B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 – </w:t>
      </w:r>
      <w:r w:rsidR="005656B0" w:rsidRPr="00620E56">
        <w:rPr>
          <w:rFonts w:ascii="Cambria" w:hAnsi="Cambria" w:cs="Times New Roman"/>
          <w:b/>
          <w:sz w:val="22"/>
          <w:szCs w:val="22"/>
          <w:lang w:val="cs-CZ"/>
        </w:rPr>
        <w:t xml:space="preserve">postižený – </w:t>
      </w:r>
      <w:r w:rsidR="0063265B" w:rsidRPr="00620E56">
        <w:rPr>
          <w:rFonts w:ascii="Cambria" w:hAnsi="Cambria" w:cs="Times New Roman"/>
          <w:b/>
          <w:sz w:val="22"/>
          <w:szCs w:val="22"/>
          <w:lang w:val="cs-CZ"/>
        </w:rPr>
        <w:t>pulsující</w:t>
      </w:r>
      <w:r w:rsidR="00B3672D">
        <w:rPr>
          <w:rFonts w:ascii="Cambria" w:hAnsi="Cambria" w:cs="Times New Roman"/>
          <w:b/>
          <w:sz w:val="22"/>
          <w:szCs w:val="22"/>
          <w:lang w:val="cs-CZ"/>
        </w:rPr>
        <w:t xml:space="preserve"> –</w:t>
      </w:r>
      <w:r w:rsidR="00F55BF8">
        <w:rPr>
          <w:rFonts w:ascii="Cambria" w:hAnsi="Cambria" w:cs="Times New Roman"/>
          <w:b/>
          <w:sz w:val="22"/>
          <w:szCs w:val="22"/>
          <w:lang w:val="cs-CZ"/>
        </w:rPr>
        <w:t xml:space="preserve"> správný</w:t>
      </w:r>
    </w:p>
    <w:p w14:paraId="67D376A5" w14:textId="77777777" w:rsidR="0063265B" w:rsidRDefault="0063265B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</w:p>
    <w:p w14:paraId="36A88322" w14:textId="5B822D55" w:rsidR="0063265B" w:rsidRDefault="0063265B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bolest:</w:t>
      </w:r>
      <w:r w:rsidR="00620E56">
        <w:rPr>
          <w:rFonts w:ascii="Cambria" w:hAnsi="Cambria" w:cs="Times New Roman"/>
          <w:sz w:val="22"/>
          <w:szCs w:val="22"/>
          <w:lang w:val="cs-CZ"/>
        </w:rPr>
        <w:t xml:space="preserve"> ____________________________________________________________________________________________</w:t>
      </w:r>
      <w:r w:rsidR="003E0C51">
        <w:rPr>
          <w:rFonts w:ascii="Cambria" w:hAnsi="Cambria" w:cs="Times New Roman"/>
          <w:sz w:val="22"/>
          <w:szCs w:val="22"/>
          <w:lang w:val="cs-CZ"/>
        </w:rPr>
        <w:t>__________</w:t>
      </w:r>
      <w:r w:rsidR="00620E56">
        <w:rPr>
          <w:rFonts w:ascii="Cambria" w:hAnsi="Cambria" w:cs="Times New Roman"/>
          <w:sz w:val="22"/>
          <w:szCs w:val="22"/>
          <w:lang w:val="cs-CZ"/>
        </w:rPr>
        <w:t>_______</w:t>
      </w:r>
    </w:p>
    <w:p w14:paraId="68249E34" w14:textId="2C12029A" w:rsidR="00620E56" w:rsidRDefault="00620E56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ošetření: _________________________________________________________________________________________</w:t>
      </w:r>
      <w:r w:rsidR="003E0C51">
        <w:rPr>
          <w:rFonts w:ascii="Cambria" w:hAnsi="Cambria" w:cs="Times New Roman"/>
          <w:sz w:val="22"/>
          <w:szCs w:val="22"/>
          <w:lang w:val="cs-CZ"/>
        </w:rPr>
        <w:t>________</w:t>
      </w:r>
      <w:r>
        <w:rPr>
          <w:rFonts w:ascii="Cambria" w:hAnsi="Cambria" w:cs="Times New Roman"/>
          <w:sz w:val="22"/>
          <w:szCs w:val="22"/>
          <w:lang w:val="cs-CZ"/>
        </w:rPr>
        <w:t>__________</w:t>
      </w:r>
    </w:p>
    <w:p w14:paraId="254823D7" w14:textId="49FA96ED" w:rsidR="005656B0" w:rsidRDefault="005656B0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>zub:</w:t>
      </w:r>
      <w:r w:rsidR="00620E56">
        <w:rPr>
          <w:rFonts w:ascii="Cambria" w:hAnsi="Cambria" w:cs="Times New Roman"/>
          <w:sz w:val="22"/>
          <w:szCs w:val="22"/>
          <w:lang w:val="cs-CZ"/>
        </w:rPr>
        <w:t xml:space="preserve"> _______________________________________________________________________________________</w:t>
      </w:r>
      <w:r w:rsidR="003E0C51">
        <w:rPr>
          <w:rFonts w:ascii="Cambria" w:hAnsi="Cambria" w:cs="Times New Roman"/>
          <w:sz w:val="22"/>
          <w:szCs w:val="22"/>
          <w:lang w:val="cs-CZ"/>
        </w:rPr>
        <w:t>_____________</w:t>
      </w:r>
      <w:r w:rsidR="00620E56">
        <w:rPr>
          <w:rFonts w:ascii="Cambria" w:hAnsi="Cambria" w:cs="Times New Roman"/>
          <w:sz w:val="22"/>
          <w:szCs w:val="22"/>
          <w:lang w:val="cs-CZ"/>
        </w:rPr>
        <w:t>____________</w:t>
      </w:r>
    </w:p>
    <w:p w14:paraId="5B93C5B9" w14:textId="77777777" w:rsidR="005656B0" w:rsidRDefault="005656B0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</w:p>
    <w:p w14:paraId="015D0A28" w14:textId="77777777" w:rsidR="00E736BD" w:rsidRDefault="00E736BD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</w:p>
    <w:p w14:paraId="6C7F6741" w14:textId="33E83028" w:rsidR="00E736BD" w:rsidRDefault="00E736BD" w:rsidP="00E736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  <w:r>
        <w:rPr>
          <w:rFonts w:ascii="Cambria" w:hAnsi="Cambria" w:cs="Times New Roman"/>
          <w:b/>
          <w:sz w:val="22"/>
          <w:szCs w:val="22"/>
          <w:lang w:val="cs-CZ"/>
        </w:rPr>
        <w:t>3. Doplňte do vět předložky, pokud je to nutné.</w:t>
      </w:r>
    </w:p>
    <w:p w14:paraId="6EA92511" w14:textId="057A2EB7" w:rsidR="00E736BD" w:rsidRPr="005D37D6" w:rsidRDefault="00E736BD" w:rsidP="00E736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en-GB"/>
        </w:rPr>
      </w:pPr>
      <w:r>
        <w:rPr>
          <w:rFonts w:ascii="Cambria" w:hAnsi="Cambria" w:cs="Times New Roman"/>
          <w:b/>
          <w:sz w:val="22"/>
          <w:szCs w:val="22"/>
          <w:lang w:val="en-GB"/>
        </w:rPr>
        <w:t xml:space="preserve">     Complete the sentences with prepositions, if necessary.</w:t>
      </w:r>
    </w:p>
    <w:p w14:paraId="69FFF223" w14:textId="77777777" w:rsidR="00E736BD" w:rsidRDefault="00E736BD" w:rsidP="00E736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Times New Roman"/>
          <w:b/>
          <w:sz w:val="22"/>
          <w:szCs w:val="22"/>
          <w:lang w:val="cs-CZ"/>
        </w:rPr>
      </w:pPr>
    </w:p>
    <w:p w14:paraId="48A361F8" w14:textId="34B250EC" w:rsidR="00E736BD" w:rsidRDefault="00E736BD" w:rsidP="00E736B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E736BD">
        <w:rPr>
          <w:rFonts w:ascii="Cambria" w:hAnsi="Cambria" w:cs="Times New Roman"/>
          <w:sz w:val="22"/>
          <w:szCs w:val="22"/>
          <w:lang w:val="cs-CZ"/>
        </w:rPr>
        <w:t>Zub je citlivý _____________ poklep.</w:t>
      </w:r>
    </w:p>
    <w:p w14:paraId="4E2CBEA4" w14:textId="63C5F00F" w:rsidR="00E736BD" w:rsidRDefault="00EB2F46" w:rsidP="00E736B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Bolest se šíří </w:t>
      </w:r>
      <w:r w:rsidRPr="00E736BD">
        <w:rPr>
          <w:rFonts w:ascii="Cambria" w:hAnsi="Cambria" w:cs="Times New Roman"/>
          <w:sz w:val="22"/>
          <w:szCs w:val="22"/>
          <w:lang w:val="cs-CZ"/>
        </w:rPr>
        <w:t>_____________</w:t>
      </w:r>
      <w:r>
        <w:rPr>
          <w:rFonts w:ascii="Cambria" w:hAnsi="Cambria" w:cs="Times New Roman"/>
          <w:sz w:val="22"/>
          <w:szCs w:val="22"/>
          <w:lang w:val="cs-CZ"/>
        </w:rPr>
        <w:t xml:space="preserve"> kořenovým kanálkem </w:t>
      </w:r>
      <w:r w:rsidRPr="00E736BD">
        <w:rPr>
          <w:rFonts w:ascii="Cambria" w:hAnsi="Cambria" w:cs="Times New Roman"/>
          <w:sz w:val="22"/>
          <w:szCs w:val="22"/>
          <w:lang w:val="cs-CZ"/>
        </w:rPr>
        <w:t>_____________</w:t>
      </w:r>
      <w:r>
        <w:rPr>
          <w:rFonts w:ascii="Cambria" w:hAnsi="Cambria" w:cs="Times New Roman"/>
          <w:sz w:val="22"/>
          <w:szCs w:val="22"/>
          <w:lang w:val="cs-CZ"/>
        </w:rPr>
        <w:t xml:space="preserve"> kosti.</w:t>
      </w:r>
    </w:p>
    <w:p w14:paraId="639B9C3E" w14:textId="0DE25ACA" w:rsidR="00EB2F46" w:rsidRDefault="009231AC" w:rsidP="00E736B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 w:rsidRPr="00E736BD">
        <w:rPr>
          <w:rFonts w:ascii="Cambria" w:hAnsi="Cambria" w:cs="Times New Roman"/>
          <w:sz w:val="22"/>
          <w:szCs w:val="22"/>
          <w:lang w:val="cs-CZ"/>
        </w:rPr>
        <w:t>_____________</w:t>
      </w:r>
      <w:r>
        <w:rPr>
          <w:rFonts w:ascii="Cambria" w:hAnsi="Cambria" w:cs="Times New Roman"/>
          <w:sz w:val="22"/>
          <w:szCs w:val="22"/>
          <w:lang w:val="cs-CZ"/>
        </w:rPr>
        <w:t xml:space="preserve"> ulehnutí se bolest může zhoršit.</w:t>
      </w:r>
    </w:p>
    <w:p w14:paraId="29725940" w14:textId="2D028DF9" w:rsidR="00057956" w:rsidRPr="00E736BD" w:rsidRDefault="000F2341" w:rsidP="00E736BD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hAnsi="Cambria" w:cs="Times New Roman"/>
          <w:sz w:val="22"/>
          <w:szCs w:val="22"/>
          <w:lang w:val="cs-CZ"/>
        </w:rPr>
      </w:pPr>
      <w:r>
        <w:rPr>
          <w:rFonts w:ascii="Cambria" w:hAnsi="Cambria" w:cs="Times New Roman"/>
          <w:sz w:val="22"/>
          <w:szCs w:val="22"/>
          <w:lang w:val="cs-CZ"/>
        </w:rPr>
        <w:t xml:space="preserve">Tkáň se nahradí </w:t>
      </w:r>
      <w:r w:rsidRPr="00E736BD">
        <w:rPr>
          <w:rFonts w:ascii="Cambria" w:hAnsi="Cambria" w:cs="Times New Roman"/>
          <w:sz w:val="22"/>
          <w:szCs w:val="22"/>
          <w:lang w:val="cs-CZ"/>
        </w:rPr>
        <w:t>_____________</w:t>
      </w:r>
      <w:r>
        <w:rPr>
          <w:rFonts w:ascii="Cambria" w:hAnsi="Cambria" w:cs="Times New Roman"/>
          <w:sz w:val="22"/>
          <w:szCs w:val="22"/>
          <w:lang w:val="cs-CZ"/>
        </w:rPr>
        <w:t xml:space="preserve"> výplní.</w:t>
      </w:r>
    </w:p>
    <w:p w14:paraId="695B3EA6" w14:textId="77777777" w:rsidR="00E736BD" w:rsidRPr="00351A1D" w:rsidRDefault="00E736BD" w:rsidP="003E0C5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2"/>
          <w:szCs w:val="22"/>
          <w:lang w:val="cs-CZ"/>
        </w:rPr>
      </w:pPr>
    </w:p>
    <w:sectPr w:rsidR="00E736BD" w:rsidRPr="00351A1D" w:rsidSect="00C01E68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C72D7D"/>
    <w:multiLevelType w:val="hybridMultilevel"/>
    <w:tmpl w:val="B65C9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E3DFA"/>
    <w:multiLevelType w:val="hybridMultilevel"/>
    <w:tmpl w:val="E0689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68"/>
    <w:rsid w:val="000055BD"/>
    <w:rsid w:val="00057956"/>
    <w:rsid w:val="000A59A4"/>
    <w:rsid w:val="000C439D"/>
    <w:rsid w:val="000E26A4"/>
    <w:rsid w:val="000E66FC"/>
    <w:rsid w:val="000F2341"/>
    <w:rsid w:val="00105E2D"/>
    <w:rsid w:val="00112C72"/>
    <w:rsid w:val="001F2218"/>
    <w:rsid w:val="001F2BA5"/>
    <w:rsid w:val="002A2362"/>
    <w:rsid w:val="002C0F67"/>
    <w:rsid w:val="002E4FD6"/>
    <w:rsid w:val="002E6293"/>
    <w:rsid w:val="00351A1D"/>
    <w:rsid w:val="0038075A"/>
    <w:rsid w:val="00383D94"/>
    <w:rsid w:val="0039076D"/>
    <w:rsid w:val="003E0C51"/>
    <w:rsid w:val="003F2348"/>
    <w:rsid w:val="00464C2B"/>
    <w:rsid w:val="004660FC"/>
    <w:rsid w:val="00487015"/>
    <w:rsid w:val="004C7749"/>
    <w:rsid w:val="00517940"/>
    <w:rsid w:val="0055629E"/>
    <w:rsid w:val="005656B0"/>
    <w:rsid w:val="00587966"/>
    <w:rsid w:val="005A1F73"/>
    <w:rsid w:val="005D37D6"/>
    <w:rsid w:val="005D5031"/>
    <w:rsid w:val="005F22EA"/>
    <w:rsid w:val="00620E56"/>
    <w:rsid w:val="006228DD"/>
    <w:rsid w:val="0063265B"/>
    <w:rsid w:val="00707991"/>
    <w:rsid w:val="00735886"/>
    <w:rsid w:val="00761642"/>
    <w:rsid w:val="007672BB"/>
    <w:rsid w:val="00872DF0"/>
    <w:rsid w:val="008801C3"/>
    <w:rsid w:val="009231AC"/>
    <w:rsid w:val="009A330A"/>
    <w:rsid w:val="00A276FA"/>
    <w:rsid w:val="00A45E64"/>
    <w:rsid w:val="00AA1D25"/>
    <w:rsid w:val="00AD75CA"/>
    <w:rsid w:val="00B3672D"/>
    <w:rsid w:val="00BC2442"/>
    <w:rsid w:val="00BC3B3E"/>
    <w:rsid w:val="00C01E68"/>
    <w:rsid w:val="00C92AB4"/>
    <w:rsid w:val="00CD0697"/>
    <w:rsid w:val="00CD2863"/>
    <w:rsid w:val="00CE5202"/>
    <w:rsid w:val="00D55488"/>
    <w:rsid w:val="00D73009"/>
    <w:rsid w:val="00D9002E"/>
    <w:rsid w:val="00DA3AA7"/>
    <w:rsid w:val="00DF26EC"/>
    <w:rsid w:val="00E736BD"/>
    <w:rsid w:val="00E96568"/>
    <w:rsid w:val="00EB2F46"/>
    <w:rsid w:val="00ED48B5"/>
    <w:rsid w:val="00F112D6"/>
    <w:rsid w:val="00F21108"/>
    <w:rsid w:val="00F3522F"/>
    <w:rsid w:val="00F5109B"/>
    <w:rsid w:val="00F55BF8"/>
    <w:rsid w:val="00F937CC"/>
    <w:rsid w:val="00FC3DC0"/>
    <w:rsid w:val="00FC4C18"/>
    <w:rsid w:val="00FE2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DC7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E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E68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7616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26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7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E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E68"/>
    <w:rPr>
      <w:rFonts w:ascii="Lucida Grande" w:hAnsi="Lucida Grande" w:cs="Lucida Grande"/>
      <w:sz w:val="18"/>
      <w:szCs w:val="18"/>
    </w:rPr>
  </w:style>
  <w:style w:type="table" w:styleId="Mkatabulky">
    <w:name w:val="Table Grid"/>
    <w:basedOn w:val="Normlntabulka"/>
    <w:uiPriority w:val="59"/>
    <w:rsid w:val="007616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26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7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uby.cz/endodoncie/ii-onemocneni-zubni-dre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w.</dc:creator>
  <cp:keywords/>
  <dc:description/>
  <cp:lastModifiedBy>Wachsmuthova</cp:lastModifiedBy>
  <cp:revision>66</cp:revision>
  <cp:lastPrinted>2014-11-14T10:53:00Z</cp:lastPrinted>
  <dcterms:created xsi:type="dcterms:W3CDTF">2014-11-14T10:56:00Z</dcterms:created>
  <dcterms:modified xsi:type="dcterms:W3CDTF">2014-11-16T19:31:00Z</dcterms:modified>
</cp:coreProperties>
</file>