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9F" w:rsidRDefault="00D56E9F" w:rsidP="00D56E9F">
      <w:pPr>
        <w:widowControl w:val="0"/>
        <w:tabs>
          <w:tab w:val="left" w:pos="2370"/>
          <w:tab w:val="center" w:pos="4536"/>
        </w:tabs>
        <w:autoSpaceDE w:val="0"/>
        <w:autoSpaceDN w:val="0"/>
        <w:adjustRightInd w:val="0"/>
        <w:spacing w:after="200" w:line="360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32"/>
          <w:szCs w:val="32"/>
          <w:lang w:val="en-US"/>
        </w:rPr>
        <w:tab/>
      </w:r>
      <w:r>
        <w:rPr>
          <w:rFonts w:ascii="Cambria" w:hAnsi="Cambria" w:cs="Cambria"/>
          <w:b/>
          <w:bCs/>
          <w:sz w:val="32"/>
          <w:szCs w:val="32"/>
          <w:lang w:val="en-US"/>
        </w:rPr>
        <w:tab/>
        <w:t>GREEK COMPOUND WORDS</w:t>
      </w:r>
    </w:p>
    <w:p w:rsidR="00D56E9F" w:rsidRPr="00D56E9F" w:rsidRDefault="00D56E9F" w:rsidP="00D56E9F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 w:rsidRPr="00D56E9F">
        <w:rPr>
          <w:rFonts w:ascii="Cambria" w:hAnsi="Cambria" w:cs="Cambria"/>
          <w:b/>
          <w:bCs/>
          <w:sz w:val="22"/>
          <w:szCs w:val="22"/>
          <w:lang w:val="en-US"/>
        </w:rPr>
        <w:t>A)</w:t>
      </w:r>
      <w:r w:rsidRPr="00D56E9F">
        <w:rPr>
          <w:rFonts w:ascii="Cambria" w:hAnsi="Cambria" w:cs="Cambria"/>
          <w:b/>
          <w:bCs/>
          <w:sz w:val="22"/>
          <w:szCs w:val="22"/>
          <w:lang w:val="en-US"/>
        </w:rPr>
        <w:tab/>
        <w:t>Greek names for anatomical structures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612"/>
        <w:gridCol w:w="1985"/>
        <w:gridCol w:w="3827"/>
      </w:tblGrid>
      <w:tr w:rsidR="00D56E9F" w:rsidTr="00D56E9F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  <w:vAlign w:val="center"/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genitive</w:t>
            </w:r>
            <w:proofErr w:type="gram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 xml:space="preserve"> stem 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(</w:t>
            </w: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nom</w:t>
            </w:r>
            <w:proofErr w:type="gram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. In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brackets</w:t>
            </w:r>
            <w:proofErr w:type="gram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  <w:vAlign w:val="center"/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  <w:vAlign w:val="center"/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example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  <w:vAlign w:val="center"/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aden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aden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gland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adenoma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benign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epithelial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tumour</w:t>
            </w:r>
            <w:proofErr w:type="spell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having a glandular origin and structure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angi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angeion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vessel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angiographia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radiographic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visualization of blood 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vessels</w:t>
            </w:r>
            <w:proofErr w:type="gramEnd"/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arthr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arthron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joint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arthritis</w:t>
            </w:r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arthrosis</w:t>
            </w:r>
            <w:proofErr w:type="spellEnd"/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synarthrosis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joint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degenerative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disease of the joint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immovable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articulation in which the bones are united by intervening fibrous connective tissues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cardi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kardia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heart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endocardium</w:t>
            </w:r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pericardium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inner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wall of the heart muscle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sac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-like membrane that surrounds the heart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cephal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kefale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head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diencephalon</w:t>
            </w:r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metencephalon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interbrain</w:t>
            </w:r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posterior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part of the brain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cheil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cheilos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lip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cheilorrhaphia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chirurgical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suture of  the lip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cheir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cheir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hand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cheirospasmus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spasm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hand muscles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chondr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chondros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cartilage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perichondrium</w:t>
            </w:r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synchondrosis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connective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tissue membrane around the cartilage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cartilaginous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joint between two immovable bones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colp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kolpos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vagina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colporrhagia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vaginal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bleeding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cyst</w:t>
            </w:r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kystis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bladder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urocystis</w:t>
            </w:r>
            <w:proofErr w:type="spellEnd"/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cholecystis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urinary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bladder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gall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bladder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cyt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kytos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cell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erythrocytus</w:t>
            </w:r>
            <w:proofErr w:type="spellEnd"/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leucocytus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red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blood cell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white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blood cell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dactyl</w:t>
            </w:r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daktylos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finger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syndactylia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congenital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fusion of fingers/toes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derm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-a-t-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derma</w:t>
            </w:r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skin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ectoderma</w:t>
            </w:r>
            <w:proofErr w:type="spellEnd"/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entoderma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the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outermost of the three primary cell layers of an embryo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the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innermost of the three primary cell layers of an embryo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lastRenderedPageBreak/>
              <w:t>episi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epision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pubic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region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episiotomia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incision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perineum to avoid tearing during parturition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gloss</w:t>
            </w:r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-/</w:t>
            </w: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glott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glossa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/</w:t>
            </w:r>
            <w:proofErr w:type="spell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glotta</w:t>
            </w:r>
            <w:proofErr w:type="spell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tongue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glossoschisis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bifid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or cleft tongue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gon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gony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knee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gonarthrosis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degenerative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disease of the knee joint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hyster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hystera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womb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hysterectomia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surgical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removal of the womb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mast</w:t>
            </w:r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mastos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breast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mastectomia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surgical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removal of the breast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metr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metra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womb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endometrium</w:t>
            </w:r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parametrium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mucous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membrane that lines the womb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connective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tissue and fat adjacent to the uterus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my</w:t>
            </w:r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-o-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mys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muscle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myoma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benign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tumour</w:t>
            </w:r>
            <w:proofErr w:type="spell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composed of muscle tissue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myel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myelos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bone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marrow, spinal cord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myelopathia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disease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bone marrow or the spinal cord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nephr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nefros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kidney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nephrolithiasis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presence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kidney stones in the kidney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neur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neuron</w:t>
            </w:r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nerve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neuritis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nerve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odont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odus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tooth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parodontosis</w:t>
            </w:r>
            <w:proofErr w:type="spellEnd"/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periodontium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degenerative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disease of the tissue adjacent to the tooth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supporting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structures of the teeth (including the cement, periodontal ligament, bone of the alveolar process and gums)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om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omos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shoulder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omalgia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pain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in the shoulder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oophor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ooforon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ovary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oophorectomia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surgical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removal of the ovary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ophthalm</w:t>
            </w:r>
            <w:proofErr w:type="spellEnd"/>
            <w:proofErr w:type="gramEnd"/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432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ofthalmos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eye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ophthalmia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eye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oste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osteon</w:t>
            </w:r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bone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osteogenesis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formation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and development of bony tissue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ot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us</w:t>
            </w:r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ear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otitis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ear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phleb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fleps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vein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phlebotomia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surgical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incision into the vein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phys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fyesthai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growth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apophysis</w:t>
            </w:r>
            <w:proofErr w:type="gramEnd"/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diaphysis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usually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bony projection or protuberance, as on the vertebra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the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shaft of a long bone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pneum</w:t>
            </w:r>
            <w:proofErr w:type="spellEnd"/>
            <w:proofErr w:type="gramEnd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-/</w:t>
            </w:r>
            <w:proofErr w:type="spell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pneumon</w:t>
            </w:r>
            <w:proofErr w:type="spellEnd"/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432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pneumon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lung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pneumonia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lungs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pod</w:t>
            </w:r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pus</w:t>
            </w:r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foot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podalgia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pain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in the foot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rhin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rhis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nose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rhinitis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nasal mucous membrane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salping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salpinx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oviduct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/</w:t>
            </w:r>
          </w:p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fallopian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tube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salpingorrhaphia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suture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fallopian tube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somat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soma</w:t>
            </w:r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body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somaticus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related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to the body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splanchn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432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splanchnon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internal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organ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splanchnopathia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disease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internal organs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spondyl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432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spondylos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vertebra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spondyloschisis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congenital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fissure of the vertebra</w:t>
            </w:r>
          </w:p>
        </w:tc>
      </w:tr>
      <w:tr w:rsidR="00D56E9F" w:rsidTr="00D56E9F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stomat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D56E9F" w:rsidRDefault="00D56E9F" w:rsidP="00D56E9F">
            <w:pPr>
              <w:pStyle w:val="ListParagraph"/>
              <w:widowControl w:val="0"/>
              <w:autoSpaceDE w:val="0"/>
              <w:autoSpaceDN w:val="0"/>
              <w:adjustRightInd w:val="0"/>
              <w:spacing w:line="288" w:lineRule="auto"/>
              <w:ind w:left="426" w:right="-432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stoma</w:t>
            </w:r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mouth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stomatorrhagia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bleeding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from the mouth</w:t>
            </w:r>
          </w:p>
        </w:tc>
      </w:tr>
    </w:tbl>
    <w:p w:rsidR="00D56E9F" w:rsidRDefault="00D56E9F" w:rsidP="00D56E9F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color w:val="FF0000"/>
          <w:sz w:val="22"/>
          <w:szCs w:val="22"/>
          <w:lang w:val="en-US"/>
        </w:rPr>
      </w:pPr>
    </w:p>
    <w:p w:rsidR="00D56E9F" w:rsidRDefault="00D56E9F" w:rsidP="00963218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B)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ab/>
        <w:t xml:space="preserve">Greek names for body fluids and other substances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612"/>
        <w:gridCol w:w="1985"/>
        <w:gridCol w:w="3827"/>
      </w:tblGrid>
      <w:tr w:rsidR="00D56E9F" w:rsidTr="00D56E9F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genitive</w:t>
            </w:r>
            <w:proofErr w:type="gram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 xml:space="preserve"> stem  (nom. </w:t>
            </w:r>
            <w:proofErr w:type="spell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. in brackets)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example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haem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-/</w:t>
            </w: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haemat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-/-</w:t>
            </w:r>
            <w:proofErr w:type="spell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aem</w:t>
            </w:r>
            <w:proofErr w:type="spell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haima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blood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haemorrhagia</w:t>
            </w:r>
            <w:proofErr w:type="spellEnd"/>
            <w:proofErr w:type="gram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haematoscopia</w:t>
            </w:r>
            <w:proofErr w:type="spellEnd"/>
            <w:proofErr w:type="gram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hyperglycaemia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bleeding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laboratory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examination of the blood </w:t>
            </w:r>
          </w:p>
          <w:p w:rsidR="00963218" w:rsidRDefault="00963218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excess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sugar in the blood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hydr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hydor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water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liquid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hydrothorax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excess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serous fluid in the pleural cavity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lip</w:t>
            </w:r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lipos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fat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lipoma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benign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tumour</w:t>
            </w:r>
            <w:proofErr w:type="spell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composed of fat cells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lith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lithos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stone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cholecystolithos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gallstone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in the gallbladder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py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pyon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pus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pyophtalmia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eye with pus secretion</w:t>
            </w:r>
          </w:p>
        </w:tc>
      </w:tr>
      <w:tr w:rsidR="00D56E9F" w:rsidTr="00D56E9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pyr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pyr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fire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hyperpyrexia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extremely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elevated temperature</w:t>
            </w:r>
          </w:p>
        </w:tc>
      </w:tr>
      <w:tr w:rsidR="00D56E9F" w:rsidTr="00D56E9F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D56E9F" w:rsidRDefault="00D56E9F" w:rsidP="00D56E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5" w:hanging="425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ur</w:t>
            </w:r>
            <w:proofErr w:type="spellEnd"/>
            <w:proofErr w:type="gramEnd"/>
            <w:r w:rsidRPr="00D56E9F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 xml:space="preserve"> </w:t>
            </w:r>
          </w:p>
          <w:p w:rsidR="00D56E9F" w:rsidRPr="00D56E9F" w:rsidRDefault="00D56E9F" w:rsidP="00D56E9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uron</w:t>
            </w:r>
            <w:proofErr w:type="spellEnd"/>
            <w:proofErr w:type="gramEnd"/>
            <w:r w:rsidRPr="00D56E9F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urine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urologia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branch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medicine dealing with the urinary system</w:t>
            </w:r>
          </w:p>
        </w:tc>
      </w:tr>
    </w:tbl>
    <w:p w:rsidR="00D56E9F" w:rsidRPr="00963218" w:rsidRDefault="00D56E9F" w:rsidP="00D56E9F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Times New Roman" w:hAnsi="Times New Roman" w:cs="Times New Roman"/>
          <w:sz w:val="22"/>
          <w:szCs w:val="22"/>
          <w:lang w:val="en-US"/>
        </w:rPr>
      </w:pPr>
    </w:p>
    <w:p w:rsidR="00D56E9F" w:rsidRDefault="00D56E9F" w:rsidP="00963218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C)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ab/>
        <w:t xml:space="preserve">Greek names for physiological/pathological states and processes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612"/>
        <w:gridCol w:w="1985"/>
        <w:gridCol w:w="3827"/>
      </w:tblGrid>
      <w:tr w:rsidR="00D56E9F" w:rsidTr="00963218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genitive</w:t>
            </w:r>
            <w:proofErr w:type="gram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 xml:space="preserve"> stem  (nom. </w:t>
            </w:r>
            <w:proofErr w:type="spell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. in brackets)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equivalent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example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equivalent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aesth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aisthesis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to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feel, perceive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anaesthesia</w:t>
            </w:r>
            <w:proofErr w:type="spellEnd"/>
            <w:proofErr w:type="gram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dysaesthesia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loss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pain sensation induced by drugs 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disagreeable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atypical sensation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algia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algos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pain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cephalalgia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headache</w:t>
            </w:r>
            <w:proofErr w:type="gramEnd"/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lithiasis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lithos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stones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nephrolithiasis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presence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kidney stones in the kidney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lysis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lysis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relaxation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63218">
              <w:rPr>
                <w:rFonts w:ascii="Cambria" w:hAnsi="Cambria" w:cs="Cambria"/>
                <w:sz w:val="22"/>
                <w:szCs w:val="22"/>
                <w:lang w:val="en-US"/>
              </w:rPr>
              <w:t>decomposi-</w:t>
            </w:r>
            <w:r>
              <w:rPr>
                <w:rFonts w:ascii="Cambria" w:hAnsi="Cambria" w:cs="Cambria"/>
                <w:sz w:val="22"/>
                <w:szCs w:val="22"/>
                <w:lang w:val="en-US"/>
              </w:rPr>
              <w:t>tion</w:t>
            </w:r>
            <w:proofErr w:type="spell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spasmolysis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relaxation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spasms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odynia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odyne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pain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mastodynia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pain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in the breast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pathia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pathos</w:t>
            </w:r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unspecified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disease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psychopathia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any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disease of the mind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penia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penia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lack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shortage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leucocytopenia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lack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white blood cells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phobia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fobos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fear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claustrophobia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fear of being in narrow or enclosed spaces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plasia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plassein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formation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development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hyperplasia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increase in cells in a tissue or organ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plegia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plege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palsy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gastroplegia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gastric smooth muscles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pnoe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pnoe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to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breathe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eupnoe</w:t>
            </w:r>
            <w:proofErr w:type="spellEnd"/>
            <w:proofErr w:type="gram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dyspnoe</w:t>
            </w:r>
            <w:proofErr w:type="spellEnd"/>
            <w:proofErr w:type="gram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apnoe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normal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breathing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laboured</w:t>
            </w:r>
            <w:proofErr w:type="spellEnd"/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or difficult breathing</w:t>
            </w:r>
          </w:p>
          <w:p w:rsidR="00963218" w:rsidRDefault="00963218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transient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cessation of breathing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ptosis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ptosis</w:t>
            </w:r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falling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down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metroptosis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downward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displacement of the uterus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rrhagia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rhegnynai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bleeding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enterorrhagia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bleeding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from the intestine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rrhoea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rhoe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flow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discharge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pyorrhoea</w:t>
            </w:r>
            <w:proofErr w:type="spellEnd"/>
            <w:proofErr w:type="gram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otorrhoea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discharge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pus 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inflammatory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discharge from the ear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schisis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schisis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cleft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division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cheiloschisis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cleft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lip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spasmus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spasmos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spasm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bronchospasmus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bronchial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spasm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963218" w:rsidRDefault="00963218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stas</w:t>
            </w:r>
            <w:proofErr w:type="spellEnd"/>
            <w:proofErr w:type="gramEnd"/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stasis</w:t>
            </w:r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standing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astasia</w:t>
            </w:r>
            <w:proofErr w:type="spellEnd"/>
            <w:proofErr w:type="gram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venostasis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inability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to stand 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slowing or stoppage of the flow of blood in a vein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ton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tonos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tension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pressure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hypertonia</w:t>
            </w:r>
            <w:proofErr w:type="gram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hypotonia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high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blood pressure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low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blood pressure</w:t>
            </w:r>
          </w:p>
        </w:tc>
      </w:tr>
      <w:tr w:rsidR="00D56E9F" w:rsidTr="00963218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troph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trofe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to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nourish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eutrophia</w:t>
            </w:r>
            <w:proofErr w:type="spellEnd"/>
            <w:proofErr w:type="gram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dystrophia</w:t>
            </w:r>
            <w:proofErr w:type="spellEnd"/>
            <w:proofErr w:type="gramEnd"/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atrophia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normal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/good nutrition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defective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/faulty nutrition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decrease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in the size of an organ or tissue</w:t>
            </w:r>
          </w:p>
        </w:tc>
      </w:tr>
    </w:tbl>
    <w:p w:rsidR="00D56E9F" w:rsidRDefault="00D56E9F" w:rsidP="00D56E9F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sz w:val="22"/>
          <w:szCs w:val="22"/>
          <w:lang w:val="en-US"/>
        </w:rPr>
      </w:pPr>
    </w:p>
    <w:p w:rsidR="00D56E9F" w:rsidRDefault="00D56E9F" w:rsidP="00963218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D)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ab/>
        <w:t>Greek names for quality and quantity features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632"/>
        <w:gridCol w:w="1985"/>
        <w:gridCol w:w="3827"/>
      </w:tblGrid>
      <w:tr w:rsidR="00D56E9F" w:rsidTr="00963218">
        <w:tblPrEx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genitive</w:t>
            </w:r>
            <w:proofErr w:type="gram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 xml:space="preserve"> stem  (nom. </w:t>
            </w:r>
            <w:proofErr w:type="spell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. in brackets)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example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brady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bradys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slow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bradypnoe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abnormally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slow breathing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crypt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kryptos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hidden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cryptogenes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of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unknown or obscure origin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di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dis</w:t>
            </w:r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twice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diplegia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identical part on both sides of the body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erythr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erythros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red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erythroderma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redness of the skin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genes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gignesthai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having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the origin in something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haematogenes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produced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by, derived from, or originating in the blood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hemi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ab/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hemi</w:t>
            </w:r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-)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half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hemiplegia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affecting only one side of the body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is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isos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same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isogenes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having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the same origin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leuc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leukos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white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leucoderma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white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patches on the skin due to absence of pigment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macr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makros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big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long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macroscopia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examination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with the naked eye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malac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malakos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soft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tender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osteomalacia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softening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bones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megal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megas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large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megalocardia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enlargement of the heart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melan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melas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black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melanoma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malignant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, usually skin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tumour</w:t>
            </w:r>
            <w:proofErr w:type="spell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composed of melanocytes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micr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mikros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small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microscopia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investigation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by use of a microscope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963218" w:rsidRDefault="00963218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mon</w:t>
            </w:r>
            <w:proofErr w:type="spellEnd"/>
            <w:proofErr w:type="gramEnd"/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monos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one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monoplegia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a single limb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necr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nekros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dead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necrosis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death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living tissue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neo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neos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new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neoplasma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growth of new tissue such as a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tumour</w:t>
            </w:r>
            <w:proofErr w:type="spellEnd"/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olig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oligos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rare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not numerous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oliguria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diminished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urine production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pan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pas</w:t>
            </w:r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whole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all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panplegia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whole body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poly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polys</w:t>
            </w:r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numerous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polyarthritis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inflammation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several joints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pseud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pseudes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false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pseudoanaemia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false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anaemia</w:t>
            </w:r>
            <w:proofErr w:type="spell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scler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skleros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hard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sclerosis</w:t>
            </w:r>
            <w:proofErr w:type="gramEnd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hardening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or thickening of organs, tissues and vessels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tachy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tachys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rapid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tachypnoe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abnormally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rapid breathing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therm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thermos</w:t>
            </w:r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warm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hypothermia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abnormally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low body temperature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tetra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tettares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four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tetraplegia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paralysis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all four limbs</w:t>
            </w:r>
          </w:p>
        </w:tc>
      </w:tr>
      <w:tr w:rsidR="00D56E9F" w:rsidTr="00963218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tri</w:t>
            </w:r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-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treis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three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triceps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having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three heads</w:t>
            </w:r>
          </w:p>
        </w:tc>
      </w:tr>
    </w:tbl>
    <w:p w:rsidR="00D56E9F" w:rsidRDefault="00D56E9F" w:rsidP="00963218">
      <w:pPr>
        <w:widowControl w:val="0"/>
        <w:autoSpaceDE w:val="0"/>
        <w:autoSpaceDN w:val="0"/>
        <w:adjustRightInd w:val="0"/>
        <w:spacing w:after="200" w:line="276" w:lineRule="auto"/>
        <w:ind w:left="360" w:right="-432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56E9F" w:rsidRDefault="00D56E9F" w:rsidP="00963218">
      <w:pPr>
        <w:widowControl w:val="0"/>
        <w:autoSpaceDE w:val="0"/>
        <w:autoSpaceDN w:val="0"/>
        <w:adjustRightInd w:val="0"/>
        <w:spacing w:after="200" w:line="276" w:lineRule="auto"/>
        <w:ind w:right="-432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E)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ab/>
        <w:t>Greek names for medical interventions and examinations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632"/>
        <w:gridCol w:w="1985"/>
        <w:gridCol w:w="3827"/>
      </w:tblGrid>
      <w:tr w:rsidR="00D56E9F" w:rsidTr="00963218">
        <w:tblPrEx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genitive</w:t>
            </w:r>
            <w:proofErr w:type="gram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 xml:space="preserve"> stem  (nom. </w:t>
            </w:r>
            <w:proofErr w:type="spell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. in brackets)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example</w:t>
            </w:r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ABF8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en-US"/>
              </w:rPr>
              <w:t>English translation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ectomia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ektome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excision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removal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cholecystectomia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surgical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excision of </w:t>
            </w:r>
          </w:p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the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gallbladder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graphia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grafein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recording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image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hysterographia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graphic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recording of the strength of uterine contractions in </w:t>
            </w:r>
            <w:proofErr w:type="spell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labour</w:t>
            </w:r>
            <w:proofErr w:type="spellEnd"/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metria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metron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measurement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pupillometria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measurement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diameter or width of the pupil of the eye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plastica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plastike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techne</w:t>
            </w:r>
            <w:proofErr w:type="spell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plastic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operation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otoplastica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plastic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surgery of the ear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scopia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skopein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examination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ophthalmoscopia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examination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eye by means of the ophthalmoscope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stomia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stoma</w:t>
            </w:r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opening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tracheostomia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creation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an opening into the trachea through the neck</w:t>
            </w:r>
          </w:p>
        </w:tc>
      </w:tr>
      <w:tr w:rsidR="00D56E9F" w:rsidTr="009632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963218" w:rsidRDefault="00E36B92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="00D56E9F"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therapia</w:t>
            </w:r>
            <w:proofErr w:type="spellEnd"/>
            <w:proofErr w:type="gramEnd"/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therapeia</w:t>
            </w:r>
            <w:proofErr w:type="spellEnd"/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therapy</w:t>
            </w:r>
            <w:proofErr w:type="gramEnd"/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chemotherapia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use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chemical agents in the treatment of a disease</w:t>
            </w:r>
          </w:p>
        </w:tc>
      </w:tr>
      <w:tr w:rsidR="00D56E9F" w:rsidTr="00963218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tcMar>
              <w:top w:w="100" w:type="nil"/>
              <w:right w:w="100" w:type="nil"/>
            </w:tcMar>
          </w:tcPr>
          <w:p w:rsidR="00D56E9F" w:rsidRPr="00963218" w:rsidRDefault="00D56E9F" w:rsidP="009632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left="426" w:hanging="426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tomia</w:t>
            </w:r>
            <w:proofErr w:type="spellEnd"/>
            <w:proofErr w:type="gramEnd"/>
            <w:r w:rsidRPr="00963218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56E9F" w:rsidRPr="00963218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</w:pPr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(</w:t>
            </w:r>
            <w:proofErr w:type="gramStart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tome</w:t>
            </w:r>
            <w:proofErr w:type="gramEnd"/>
            <w:r w:rsidRPr="00963218">
              <w:rPr>
                <w:rFonts w:ascii="Cambria" w:hAnsi="Cambria" w:cs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1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incision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>, cutting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Cambria"/>
                <w:i/>
                <w:iCs/>
                <w:sz w:val="22"/>
                <w:szCs w:val="22"/>
                <w:lang w:val="en-US"/>
              </w:rPr>
              <w:t>tympanotomia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D56E9F" w:rsidRDefault="00D56E9F" w:rsidP="00963218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Cambria"/>
                <w:sz w:val="22"/>
                <w:szCs w:val="22"/>
                <w:lang w:val="en-US"/>
              </w:rPr>
              <w:t>incision</w:t>
            </w:r>
            <w:proofErr w:type="gramEnd"/>
            <w:r>
              <w:rPr>
                <w:rFonts w:ascii="Cambria" w:hAnsi="Cambria" w:cs="Cambria"/>
                <w:sz w:val="22"/>
                <w:szCs w:val="22"/>
                <w:lang w:val="en-US"/>
              </w:rPr>
              <w:t xml:space="preserve"> of the tympanic membrane</w:t>
            </w:r>
          </w:p>
        </w:tc>
      </w:tr>
    </w:tbl>
    <w:p w:rsidR="00D56E9F" w:rsidRDefault="00D56E9F" w:rsidP="00D56E9F">
      <w:pPr>
        <w:widowControl w:val="0"/>
        <w:autoSpaceDE w:val="0"/>
        <w:autoSpaceDN w:val="0"/>
        <w:adjustRightInd w:val="0"/>
        <w:spacing w:after="200" w:line="276" w:lineRule="auto"/>
        <w:ind w:left="360" w:right="-432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963218" w:rsidRPr="007D52C2" w:rsidRDefault="00963218" w:rsidP="00963218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b/>
          <w:sz w:val="20"/>
          <w:szCs w:val="20"/>
          <w:lang w:val="en-US"/>
        </w:rPr>
      </w:pPr>
      <w:r w:rsidRPr="007D52C2">
        <w:rPr>
          <w:rFonts w:ascii="Cambria" w:hAnsi="Cambria" w:cs="Cambria"/>
          <w:b/>
          <w:sz w:val="20"/>
          <w:szCs w:val="20"/>
          <w:lang w:val="en-US"/>
        </w:rPr>
        <w:t xml:space="preserve">EXERCISES </w:t>
      </w:r>
    </w:p>
    <w:tbl>
      <w:tblPr>
        <w:tblpPr w:leftFromText="180" w:rightFromText="180" w:vertAnchor="page" w:horzAnchor="page" w:tblpX="2427" w:tblpY="7381"/>
        <w:tblW w:w="7621" w:type="dxa"/>
        <w:tblLayout w:type="fixed"/>
        <w:tblLook w:val="0000" w:firstRow="0" w:lastRow="0" w:firstColumn="0" w:lastColumn="0" w:noHBand="0" w:noVBand="0"/>
      </w:tblPr>
      <w:tblGrid>
        <w:gridCol w:w="3448"/>
        <w:gridCol w:w="4173"/>
      </w:tblGrid>
      <w:tr w:rsidR="00E36B92" w:rsidRPr="007D52C2" w:rsidTr="00E36B92">
        <w:tblPrEx>
          <w:tblCellMar>
            <w:top w:w="0" w:type="dxa"/>
            <w:bottom w:w="0" w:type="dxa"/>
          </w:tblCellMar>
        </w:tblPrEx>
        <w:trPr>
          <w:trHeight w:val="3611"/>
        </w:trPr>
        <w:tc>
          <w:tcPr>
            <w:tcW w:w="3448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glandula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manus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vagina</w:t>
            </w:r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labium</w:t>
            </w:r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digitus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uterus</w:t>
            </w:r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medulla</w:t>
            </w:r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auris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nasus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viscera</w:t>
            </w:r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cartilago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pes</w:t>
            </w:r>
            <w:proofErr w:type="spellEnd"/>
            <w:proofErr w:type="gramEnd"/>
          </w:p>
        </w:tc>
        <w:tc>
          <w:tcPr>
            <w:tcW w:w="417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 New Roman"/>
                <w:sz w:val="20"/>
                <w:szCs w:val="20"/>
                <w:lang w:val="en-US"/>
              </w:rPr>
              <w:t>s</w:t>
            </w: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planchna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cheilos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rhis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rhin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-)</w:t>
            </w: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chondros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cheir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myelos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dactylos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us</w:t>
            </w:r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ot</w:t>
            </w:r>
            <w:proofErr w:type="spell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-)</w:t>
            </w: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aden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pus</w:t>
            </w:r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(pod-)</w:t>
            </w:r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hystera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ind w:hanging="2313"/>
              <w:jc w:val="center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kolpos</w:t>
            </w:r>
            <w:proofErr w:type="spellEnd"/>
            <w:proofErr w:type="gramEnd"/>
          </w:p>
          <w:p w:rsidR="00E36B92" w:rsidRPr="007D52C2" w:rsidRDefault="00E36B92" w:rsidP="00E36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noProof/>
                <w:sz w:val="20"/>
                <w:szCs w:val="20"/>
                <w:lang w:val="en-US"/>
              </w:rPr>
              <w:drawing>
                <wp:inline distT="0" distB="0" distL="0" distR="0" wp14:anchorId="0162F0DD" wp14:editId="4BBF0BE0">
                  <wp:extent cx="7620" cy="7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218" w:rsidRPr="007D52C2" w:rsidRDefault="00963218" w:rsidP="007D52C2">
      <w:pPr>
        <w:widowControl w:val="0"/>
        <w:autoSpaceDE w:val="0"/>
        <w:autoSpaceDN w:val="0"/>
        <w:adjustRightInd w:val="0"/>
        <w:rPr>
          <w:rFonts w:ascii="Cambria" w:hAnsi="Cambria" w:cs="Times"/>
          <w:b/>
          <w:sz w:val="20"/>
          <w:szCs w:val="20"/>
          <w:lang w:val="en-US"/>
        </w:rPr>
      </w:pPr>
      <w:r w:rsidRPr="007D52C2">
        <w:rPr>
          <w:rFonts w:ascii="Cambria" w:hAnsi="Cambria" w:cs="Times"/>
          <w:b/>
          <w:sz w:val="20"/>
          <w:szCs w:val="20"/>
          <w:lang w:val="en-US"/>
        </w:rPr>
        <w:t xml:space="preserve">1. Match Latin names for anatomical structures with their corresponding Greek equivalents: </w:t>
      </w:r>
    </w:p>
    <w:p w:rsidR="00E36B9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7D52C2" w:rsidRDefault="007D52C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7D52C2" w:rsidRPr="007D52C2" w:rsidRDefault="007D52C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9632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963218" w:rsidRPr="007D52C2" w:rsidRDefault="00963218" w:rsidP="00963218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b/>
          <w:sz w:val="20"/>
          <w:szCs w:val="20"/>
          <w:lang w:val="en-US"/>
        </w:rPr>
      </w:pPr>
      <w:r w:rsidRPr="007D52C2">
        <w:rPr>
          <w:rFonts w:ascii="Cambria" w:hAnsi="Cambria" w:cs="Times"/>
          <w:b/>
          <w:sz w:val="20"/>
          <w:szCs w:val="20"/>
          <w:lang w:val="en-US"/>
        </w:rPr>
        <w:t xml:space="preserve">2. </w:t>
      </w:r>
      <w:r w:rsidR="00E36B92" w:rsidRPr="007D52C2">
        <w:rPr>
          <w:rFonts w:ascii="Cambria" w:hAnsi="Cambria" w:cs="Times"/>
          <w:b/>
          <w:sz w:val="20"/>
          <w:szCs w:val="20"/>
          <w:lang w:val="en-US"/>
        </w:rPr>
        <w:t xml:space="preserve">Give Latin equivalents to the Greek terms: </w:t>
      </w:r>
    </w:p>
    <w:p w:rsidR="007D52C2" w:rsidRDefault="00E36B92" w:rsidP="00E3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mys</w:t>
      </w:r>
      <w:proofErr w:type="spellEnd"/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>____________________</w:t>
      </w:r>
      <w:r w:rsidRPr="007D52C2">
        <w:rPr>
          <w:rFonts w:ascii="Cambria" w:hAnsi="Cambria" w:cs="Cambria"/>
          <w:sz w:val="20"/>
          <w:szCs w:val="20"/>
          <w:lang w:val="en-US"/>
        </w:rPr>
        <w:tab/>
      </w:r>
      <w:r w:rsidRPr="007D52C2">
        <w:rPr>
          <w:rFonts w:ascii="Cambria" w:hAnsi="Cambria" w:cs="Cambria"/>
          <w:sz w:val="20"/>
          <w:szCs w:val="20"/>
          <w:lang w:val="en-US"/>
        </w:rPr>
        <w:tab/>
        <w:t>osteon _</w:t>
      </w:r>
      <w:r w:rsidR="00963218" w:rsidRPr="007D52C2">
        <w:rPr>
          <w:rFonts w:ascii="Cambria" w:hAnsi="Cambria" w:cs="Cambria"/>
          <w:sz w:val="20"/>
          <w:szCs w:val="20"/>
          <w:lang w:val="en-US"/>
        </w:rPr>
        <w:t xml:space="preserve">__________________ </w:t>
      </w:r>
      <w:r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963218" w:rsidRPr="007D52C2">
        <w:rPr>
          <w:rFonts w:ascii="Cambria" w:hAnsi="Cambria" w:cs="Cambria"/>
          <w:sz w:val="20"/>
          <w:szCs w:val="20"/>
          <w:lang w:val="en-US"/>
        </w:rPr>
        <w:t>arthron</w:t>
      </w:r>
      <w:proofErr w:type="spellEnd"/>
      <w:r w:rsidR="00963218"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</w:p>
    <w:p w:rsidR="00E36B92" w:rsidRPr="007D52C2" w:rsidRDefault="00963218" w:rsidP="00E3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spondylos</w:t>
      </w:r>
      <w:proofErr w:type="spellEnd"/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gony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D52C2">
        <w:rPr>
          <w:rFonts w:ascii="Cambria" w:hAnsi="Cambria" w:cs="Cambria"/>
          <w:sz w:val="20"/>
          <w:szCs w:val="20"/>
          <w:lang w:val="en-US"/>
        </w:rPr>
        <w:t xml:space="preserve">stoma ____________________ </w:t>
      </w:r>
    </w:p>
    <w:p w:rsidR="00F06568" w:rsidRDefault="00963218" w:rsidP="00E3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soma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0656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kefale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Cambria" w:hAnsi="Cambria" w:cs="Cambria"/>
          <w:sz w:val="20"/>
          <w:szCs w:val="20"/>
          <w:lang w:val="en-US"/>
        </w:rPr>
        <w:tab/>
      </w:r>
      <w:r w:rsidR="00E36B92" w:rsidRPr="007D52C2">
        <w:rPr>
          <w:rFonts w:ascii="Cambria" w:hAnsi="Cambria" w:cs="Cambria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angeion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</w:p>
    <w:p w:rsidR="00E36B92" w:rsidRPr="007D52C2" w:rsidRDefault="00963218" w:rsidP="00E3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fleps</w:t>
      </w:r>
      <w:proofErr w:type="spellEnd"/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0656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kardia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nefros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</w:p>
    <w:p w:rsidR="00F06568" w:rsidRDefault="00963218" w:rsidP="00E3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kystis</w:t>
      </w:r>
      <w:proofErr w:type="spellEnd"/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0656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glotta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36B92" w:rsidRPr="007D52C2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mastos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</w:p>
    <w:p w:rsidR="00963218" w:rsidRPr="007D52C2" w:rsidRDefault="00963218" w:rsidP="00E36B92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en-US"/>
        </w:rPr>
      </w:pP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derma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____________________ </w:t>
      </w:r>
    </w:p>
    <w:p w:rsidR="00E36B92" w:rsidRPr="007D52C2" w:rsidRDefault="00E36B92">
      <w:pPr>
        <w:rPr>
          <w:rFonts w:ascii="Times New Roman" w:hAnsi="Times New Roman" w:cs="Times New Roman"/>
          <w:sz w:val="20"/>
          <w:szCs w:val="20"/>
        </w:rPr>
      </w:pPr>
    </w:p>
    <w:p w:rsidR="00E36B92" w:rsidRPr="007D52C2" w:rsidRDefault="00E36B92">
      <w:pPr>
        <w:rPr>
          <w:rFonts w:ascii="Times New Roman" w:hAnsi="Times New Roman" w:cs="Times New Roman"/>
          <w:sz w:val="20"/>
          <w:szCs w:val="20"/>
        </w:rPr>
      </w:pP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b/>
          <w:sz w:val="20"/>
          <w:szCs w:val="20"/>
          <w:lang w:val="en-US"/>
        </w:rPr>
      </w:pPr>
      <w:r w:rsidRPr="007D52C2">
        <w:rPr>
          <w:rFonts w:ascii="Cambria" w:hAnsi="Cambria" w:cs="Times"/>
          <w:b/>
          <w:sz w:val="20"/>
          <w:szCs w:val="20"/>
          <w:lang w:val="en-US"/>
        </w:rPr>
        <w:t xml:space="preserve">3. </w:t>
      </w:r>
      <w:proofErr w:type="spellStart"/>
      <w:r w:rsidRPr="007D52C2">
        <w:rPr>
          <w:rFonts w:ascii="Cambria" w:hAnsi="Cambria" w:cs="Times"/>
          <w:b/>
          <w:sz w:val="20"/>
          <w:szCs w:val="20"/>
          <w:lang w:val="en-US"/>
        </w:rPr>
        <w:t>Analyse</w:t>
      </w:r>
      <w:proofErr w:type="spellEnd"/>
      <w:r w:rsidRPr="007D52C2">
        <w:rPr>
          <w:rFonts w:ascii="Cambria" w:hAnsi="Cambria" w:cs="Times"/>
          <w:b/>
          <w:sz w:val="20"/>
          <w:szCs w:val="20"/>
          <w:lang w:val="en-US"/>
        </w:rPr>
        <w:t xml:space="preserve"> the structure of the following terms. Translate the terms: 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Example: </w:t>
      </w:r>
      <w:proofErr w:type="spellStart"/>
      <w:r w:rsidRPr="007D52C2">
        <w:rPr>
          <w:rFonts w:ascii="Cambria" w:hAnsi="Cambria" w:cs="Times"/>
          <w:sz w:val="20"/>
          <w:szCs w:val="20"/>
          <w:lang w:val="en-US"/>
        </w:rPr>
        <w:t>hypoglycaemia</w:t>
      </w:r>
      <w:proofErr w:type="spellEnd"/>
      <w:r w:rsidRPr="007D52C2">
        <w:rPr>
          <w:rFonts w:ascii="Cambria" w:hAnsi="Cambria" w:cs="Times"/>
          <w:sz w:val="20"/>
          <w:szCs w:val="20"/>
          <w:lang w:val="en-US"/>
        </w:rPr>
        <w:t xml:space="preserve">: </w:t>
      </w:r>
      <w:r w:rsidRPr="007D52C2">
        <w:rPr>
          <w:rFonts w:ascii="Cambria" w:hAnsi="Cambria" w:cs="Cambria"/>
          <w:sz w:val="20"/>
          <w:szCs w:val="20"/>
          <w:lang w:val="en-US"/>
        </w:rPr>
        <w:t>hypo-</w:t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glyc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>-</w:t>
      </w:r>
      <w:proofErr w:type="spellStart"/>
      <w:r w:rsidRPr="007D52C2">
        <w:rPr>
          <w:rFonts w:ascii="Cambria" w:hAnsi="Cambria" w:cs="Cambria"/>
          <w:sz w:val="20"/>
          <w:szCs w:val="20"/>
          <w:lang w:val="en-US"/>
        </w:rPr>
        <w:t>aem-ia</w:t>
      </w:r>
      <w:proofErr w:type="spellEnd"/>
      <w:r w:rsidRPr="007D52C2">
        <w:rPr>
          <w:rFonts w:ascii="Cambria" w:hAnsi="Cambria" w:cs="Cambria"/>
          <w:sz w:val="20"/>
          <w:szCs w:val="20"/>
          <w:lang w:val="en-US"/>
        </w:rPr>
        <w:t xml:space="preserve"> = abnormally low concentration of glucose in the blood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4585"/>
        <w:gridCol w:w="2820"/>
      </w:tblGrid>
      <w:tr w:rsidR="00E36B92" w:rsidRPr="00F06568" w:rsidTr="00E36B92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F06568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b/>
                <w:sz w:val="20"/>
                <w:szCs w:val="20"/>
                <w:lang w:val="en-US"/>
              </w:rPr>
            </w:pPr>
            <w:proofErr w:type="gramStart"/>
            <w:r w:rsidRPr="00F06568">
              <w:rPr>
                <w:rFonts w:ascii="Cambria" w:hAnsi="Cambria" w:cs="Times"/>
                <w:b/>
                <w:sz w:val="20"/>
                <w:szCs w:val="20"/>
                <w:lang w:val="en-US"/>
              </w:rPr>
              <w:t>compound</w:t>
            </w:r>
            <w:proofErr w:type="gramEnd"/>
            <w:r w:rsidRPr="00F06568">
              <w:rPr>
                <w:rFonts w:ascii="Cambria" w:hAnsi="Cambria" w:cs="Times"/>
                <w:b/>
                <w:sz w:val="20"/>
                <w:szCs w:val="20"/>
                <w:lang w:val="en-US"/>
              </w:rPr>
              <w:t xml:space="preserve"> word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F06568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b/>
                <w:sz w:val="20"/>
                <w:szCs w:val="20"/>
                <w:lang w:val="en-US"/>
              </w:rPr>
            </w:pPr>
            <w:proofErr w:type="gramStart"/>
            <w:r w:rsidRPr="00F06568">
              <w:rPr>
                <w:rFonts w:ascii="Cambria" w:hAnsi="Cambria" w:cs="Times"/>
                <w:b/>
                <w:sz w:val="20"/>
                <w:szCs w:val="20"/>
                <w:lang w:val="en-US"/>
              </w:rPr>
              <w:t>analysis</w:t>
            </w:r>
            <w:proofErr w:type="gramEnd"/>
            <w:r w:rsidRPr="00F06568">
              <w:rPr>
                <w:rFonts w:ascii="Cambria" w:hAnsi="Cambria" w:cs="Times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F06568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b/>
                <w:sz w:val="20"/>
                <w:szCs w:val="20"/>
                <w:lang w:val="en-US"/>
              </w:rPr>
            </w:pPr>
            <w:proofErr w:type="gramStart"/>
            <w:r w:rsidRPr="00F06568">
              <w:rPr>
                <w:rFonts w:ascii="Cambria" w:hAnsi="Cambria" w:cs="Times"/>
                <w:b/>
                <w:sz w:val="20"/>
                <w:szCs w:val="20"/>
                <w:lang w:val="en-US"/>
              </w:rPr>
              <w:t>translation</w:t>
            </w:r>
            <w:proofErr w:type="gramEnd"/>
            <w:r w:rsidRPr="00F06568">
              <w:rPr>
                <w:rFonts w:ascii="Cambria" w:hAnsi="Cambria" w:cs="Times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cephalalgia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cholecystolithiasis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myodystrophia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neuropathia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cardiophobia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palatoschisis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encephalodysplasia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hydrorrhoea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rhinorrhagia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pancreatolysis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nephroptosis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pyodermatitis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hypopyrexia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  <w:tr w:rsidR="00E36B92" w:rsidRPr="007D52C2" w:rsidTr="00E36B92">
        <w:tblPrEx>
          <w:tblCellMar>
            <w:top w:w="0" w:type="dxa"/>
            <w:bottom w:w="0" w:type="dxa"/>
          </w:tblCellMar>
        </w:tblPrEx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>haemostasis</w:t>
            </w:r>
            <w:proofErr w:type="spellEnd"/>
            <w:proofErr w:type="gramEnd"/>
            <w:r w:rsidRPr="007D52C2">
              <w:rPr>
                <w:rFonts w:ascii="Cambria" w:hAnsi="Cambria" w:cs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36B92" w:rsidRPr="007D52C2" w:rsidRDefault="00E36B9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"/>
                <w:sz w:val="20"/>
                <w:szCs w:val="20"/>
                <w:lang w:val="en-US"/>
              </w:rPr>
            </w:pPr>
          </w:p>
        </w:tc>
      </w:tr>
    </w:tbl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b/>
          <w:sz w:val="20"/>
          <w:szCs w:val="20"/>
          <w:lang w:val="en-US"/>
        </w:rPr>
      </w:pPr>
      <w:r w:rsidRPr="007D52C2">
        <w:rPr>
          <w:rFonts w:ascii="Cambria" w:hAnsi="Cambria" w:cs="Times"/>
          <w:b/>
          <w:sz w:val="20"/>
          <w:szCs w:val="20"/>
          <w:lang w:val="en-US"/>
        </w:rPr>
        <w:t xml:space="preserve">4. Give Greek terms to the English definitions/equivalents. Use one-word terms only: 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bleeding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from the stomach 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stomach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ache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spasm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of the stomach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downward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displacement of the stomach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inflammation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of the stomach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loss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of tone in the stomach musculature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unspecified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disease of the stomach</w:t>
      </w:r>
    </w:p>
    <w:p w:rsidR="00E36B92" w:rsidRPr="007D52C2" w:rsidRDefault="00E36B92" w:rsidP="00E36B92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  <w:sz w:val="20"/>
          <w:szCs w:val="20"/>
          <w:lang w:val="en-US"/>
        </w:rPr>
      </w:pPr>
      <w:r w:rsidRPr="007D52C2">
        <w:rPr>
          <w:rFonts w:ascii="Cambria" w:hAnsi="Cambria" w:cs="Cambria"/>
          <w:sz w:val="20"/>
          <w:szCs w:val="20"/>
          <w:lang w:val="en-US"/>
        </w:rPr>
        <w:t xml:space="preserve">___________________________________ </w:t>
      </w:r>
      <w:proofErr w:type="gramStart"/>
      <w:r w:rsidRPr="007D52C2">
        <w:rPr>
          <w:rFonts w:ascii="Cambria" w:hAnsi="Cambria" w:cs="Cambria"/>
          <w:sz w:val="20"/>
          <w:szCs w:val="20"/>
          <w:lang w:val="en-US"/>
        </w:rPr>
        <w:t>paralysis</w:t>
      </w:r>
      <w:proofErr w:type="gramEnd"/>
      <w:r w:rsidRPr="007D52C2">
        <w:rPr>
          <w:rFonts w:ascii="Cambria" w:hAnsi="Cambria" w:cs="Cambria"/>
          <w:sz w:val="20"/>
          <w:szCs w:val="20"/>
          <w:lang w:val="en-US"/>
        </w:rPr>
        <w:t xml:space="preserve"> of the stomach </w:t>
      </w:r>
    </w:p>
    <w:p w:rsidR="00F06568" w:rsidRDefault="00F06568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</w:p>
    <w:p w:rsidR="00F06568" w:rsidRDefault="00F06568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  <w:r w:rsidRPr="007D52C2">
        <w:rPr>
          <w:rFonts w:cs="Times"/>
          <w:b/>
          <w:sz w:val="20"/>
          <w:szCs w:val="20"/>
          <w:lang w:val="en-US"/>
        </w:rPr>
        <w:t xml:space="preserve">5. Match the words in the left column with their opposites in the right column: </w:t>
      </w:r>
    </w:p>
    <w:tbl>
      <w:tblPr>
        <w:tblW w:w="0" w:type="auto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</w:tblGrid>
      <w:tr w:rsidR="007D52C2" w:rsidRPr="007D52C2" w:rsidTr="007D52C2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brady</w:t>
            </w:r>
            <w:proofErr w:type="spellEnd"/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leukos</w:t>
            </w:r>
            <w:proofErr w:type="spellEnd"/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oligos</w:t>
            </w:r>
            <w:proofErr w:type="spellEnd"/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megalos</w:t>
            </w:r>
            <w:proofErr w:type="spellEnd"/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skleros</w:t>
            </w:r>
            <w:proofErr w:type="spellEnd"/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  <w:lang w:val="en-US"/>
              </w:rPr>
            </w:pPr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hemi</w:t>
            </w:r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melanos</w:t>
            </w:r>
            <w:proofErr w:type="spellEnd"/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malakos</w:t>
            </w:r>
            <w:proofErr w:type="spellEnd"/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pan</w:t>
            </w:r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tachy</w:t>
            </w:r>
            <w:proofErr w:type="spellEnd"/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Cambria"/>
                <w:sz w:val="20"/>
                <w:szCs w:val="20"/>
                <w:lang w:val="en-US"/>
              </w:rPr>
            </w:pPr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poly</w:t>
            </w:r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  <w:p w:rsidR="007D52C2" w:rsidRPr="007D52C2" w:rsidRDefault="007D52C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52C2">
              <w:rPr>
                <w:rFonts w:cs="Cambria"/>
                <w:sz w:val="20"/>
                <w:szCs w:val="20"/>
                <w:lang w:val="en-US"/>
              </w:rPr>
              <w:t>mikros</w:t>
            </w:r>
            <w:proofErr w:type="spellEnd"/>
            <w:proofErr w:type="gramEnd"/>
            <w:r w:rsidRPr="007D52C2">
              <w:rPr>
                <w:rFonts w:cs="Cambria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  <w:r w:rsidRPr="007D52C2">
        <w:rPr>
          <w:rFonts w:cs="Times"/>
          <w:b/>
          <w:sz w:val="20"/>
          <w:szCs w:val="20"/>
          <w:lang w:val="en-US"/>
        </w:rPr>
        <w:t xml:space="preserve">6. Form terms from the given words with the corresponding meaning. Do not change the order of the words: 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cs="Times"/>
          <w:i/>
          <w:sz w:val="20"/>
          <w:szCs w:val="20"/>
          <w:lang w:val="en-US"/>
        </w:rPr>
        <w:t>erythros</w:t>
      </w:r>
      <w:proofErr w:type="spellEnd"/>
      <w:proofErr w:type="gramEnd"/>
      <w:r w:rsidRPr="007D52C2">
        <w:rPr>
          <w:rFonts w:cs="Times"/>
          <w:i/>
          <w:sz w:val="20"/>
          <w:szCs w:val="20"/>
          <w:lang w:val="en-US"/>
        </w:rPr>
        <w:t xml:space="preserve"> + </w:t>
      </w:r>
      <w:proofErr w:type="spellStart"/>
      <w:r w:rsidRPr="007D52C2">
        <w:rPr>
          <w:rFonts w:cs="Times"/>
          <w:i/>
          <w:sz w:val="20"/>
          <w:szCs w:val="20"/>
          <w:lang w:val="en-US"/>
        </w:rPr>
        <w:t>kytos</w:t>
      </w:r>
      <w:proofErr w:type="spellEnd"/>
      <w:r w:rsidRPr="007D52C2">
        <w:rPr>
          <w:rFonts w:cs="Times"/>
          <w:i/>
          <w:sz w:val="20"/>
          <w:szCs w:val="20"/>
          <w:lang w:val="en-US"/>
        </w:rPr>
        <w:t xml:space="preserve"> + </w:t>
      </w:r>
      <w:proofErr w:type="spellStart"/>
      <w:r w:rsidRPr="007D52C2">
        <w:rPr>
          <w:rFonts w:cs="Times"/>
          <w:i/>
          <w:sz w:val="20"/>
          <w:szCs w:val="20"/>
          <w:lang w:val="en-US"/>
        </w:rPr>
        <w:t>lysis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</w:t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Cambria"/>
          <w:sz w:val="20"/>
          <w:szCs w:val="20"/>
          <w:lang w:val="en-US"/>
        </w:rPr>
        <w:t>___________________________________ breaking down of red blood cells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cs="Times"/>
          <w:i/>
          <w:sz w:val="20"/>
          <w:szCs w:val="20"/>
          <w:lang w:val="en-US"/>
        </w:rPr>
        <w:t>isos</w:t>
      </w:r>
      <w:proofErr w:type="spellEnd"/>
      <w:proofErr w:type="gramEnd"/>
      <w:r w:rsidRPr="007D52C2">
        <w:rPr>
          <w:rFonts w:cs="Times"/>
          <w:i/>
          <w:sz w:val="20"/>
          <w:szCs w:val="20"/>
          <w:lang w:val="en-US"/>
        </w:rPr>
        <w:t xml:space="preserve"> + </w:t>
      </w:r>
      <w:proofErr w:type="spellStart"/>
      <w:r w:rsidRPr="007D52C2">
        <w:rPr>
          <w:rFonts w:cs="Times"/>
          <w:i/>
          <w:sz w:val="20"/>
          <w:szCs w:val="20"/>
          <w:lang w:val="en-US"/>
        </w:rPr>
        <w:t>hydor</w:t>
      </w:r>
      <w:proofErr w:type="spellEnd"/>
      <w:r w:rsidRPr="007D52C2">
        <w:rPr>
          <w:rFonts w:cs="Times"/>
          <w:i/>
          <w:sz w:val="20"/>
          <w:szCs w:val="20"/>
          <w:lang w:val="en-US"/>
        </w:rPr>
        <w:t xml:space="preserve"> + </w:t>
      </w:r>
      <w:proofErr w:type="spellStart"/>
      <w:r w:rsidRPr="007D52C2">
        <w:rPr>
          <w:rFonts w:cs="Times"/>
          <w:i/>
          <w:sz w:val="20"/>
          <w:szCs w:val="20"/>
          <w:lang w:val="en-US"/>
        </w:rPr>
        <w:t>haima</w:t>
      </w:r>
      <w:proofErr w:type="spellEnd"/>
      <w:r w:rsidRPr="007D52C2">
        <w:rPr>
          <w:rFonts w:cs="Times"/>
          <w:i/>
          <w:sz w:val="20"/>
          <w:szCs w:val="20"/>
          <w:lang w:val="en-US"/>
        </w:rPr>
        <w:t xml:space="preserve"> </w:t>
      </w:r>
      <w:r w:rsidRPr="007D52C2">
        <w:rPr>
          <w:rFonts w:cs="Times"/>
          <w:i/>
          <w:sz w:val="20"/>
          <w:szCs w:val="20"/>
          <w:lang w:val="en-US"/>
        </w:rPr>
        <w:tab/>
      </w:r>
      <w:r w:rsidRPr="007D52C2">
        <w:rPr>
          <w:rFonts w:cs="Cambria"/>
          <w:sz w:val="20"/>
          <w:szCs w:val="20"/>
          <w:lang w:val="en-US"/>
        </w:rPr>
        <w:t>___________________________________ normal amount of liquids in vessels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proofErr w:type="spellStart"/>
      <w:proofErr w:type="gramStart"/>
      <w:r w:rsidRPr="007D52C2">
        <w:rPr>
          <w:rFonts w:cs="Times"/>
          <w:i/>
          <w:sz w:val="20"/>
          <w:szCs w:val="20"/>
          <w:lang w:val="en-US"/>
        </w:rPr>
        <w:t>oligos</w:t>
      </w:r>
      <w:proofErr w:type="spellEnd"/>
      <w:proofErr w:type="gramEnd"/>
      <w:r w:rsidRPr="007D52C2">
        <w:rPr>
          <w:rFonts w:cs="Times"/>
          <w:i/>
          <w:sz w:val="20"/>
          <w:szCs w:val="20"/>
          <w:lang w:val="en-US"/>
        </w:rPr>
        <w:t xml:space="preserve"> + </w:t>
      </w:r>
      <w:proofErr w:type="spellStart"/>
      <w:r w:rsidRPr="007D52C2">
        <w:rPr>
          <w:rFonts w:cs="Times"/>
          <w:i/>
          <w:sz w:val="20"/>
          <w:szCs w:val="20"/>
          <w:lang w:val="en-US"/>
        </w:rPr>
        <w:t>daktylos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</w:t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Cambria"/>
          <w:sz w:val="20"/>
          <w:szCs w:val="20"/>
          <w:lang w:val="en-US"/>
        </w:rPr>
        <w:t>___________________________________ presence of fewer than five digits on a hand or foot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proofErr w:type="gramStart"/>
      <w:r w:rsidRPr="007D52C2">
        <w:rPr>
          <w:rFonts w:cs="Times"/>
          <w:i/>
          <w:sz w:val="20"/>
          <w:szCs w:val="20"/>
          <w:lang w:val="en-US"/>
        </w:rPr>
        <w:t>pseudo</w:t>
      </w:r>
      <w:proofErr w:type="gramEnd"/>
      <w:r w:rsidRPr="007D52C2">
        <w:rPr>
          <w:rFonts w:cs="Times"/>
          <w:i/>
          <w:sz w:val="20"/>
          <w:szCs w:val="20"/>
          <w:lang w:val="en-US"/>
        </w:rPr>
        <w:t xml:space="preserve"> + tumor</w:t>
      </w:r>
      <w:r w:rsidRPr="007D52C2">
        <w:rPr>
          <w:rFonts w:cs="Times"/>
          <w:sz w:val="20"/>
          <w:szCs w:val="20"/>
          <w:lang w:val="en-US"/>
        </w:rPr>
        <w:t> </w:t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Cambria"/>
          <w:sz w:val="20"/>
          <w:szCs w:val="20"/>
          <w:lang w:val="en-US"/>
        </w:rPr>
        <w:t xml:space="preserve">___________________________________ abnormality that resembles a </w:t>
      </w:r>
      <w:proofErr w:type="spellStart"/>
      <w:r w:rsidRPr="007D52C2">
        <w:rPr>
          <w:rFonts w:cs="Cambria"/>
          <w:sz w:val="20"/>
          <w:szCs w:val="20"/>
          <w:lang w:val="en-US"/>
        </w:rPr>
        <w:t>tumour</w:t>
      </w:r>
      <w:proofErr w:type="spellEnd"/>
      <w:r w:rsidRPr="007D52C2">
        <w:rPr>
          <w:rFonts w:cs="Cambria"/>
          <w:sz w:val="20"/>
          <w:szCs w:val="20"/>
          <w:lang w:val="en-US"/>
        </w:rPr>
        <w:t xml:space="preserve"> 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proofErr w:type="gramStart"/>
      <w:r w:rsidRPr="007D52C2">
        <w:rPr>
          <w:rFonts w:cs="Times"/>
          <w:i/>
          <w:sz w:val="20"/>
          <w:szCs w:val="20"/>
          <w:lang w:val="en-US"/>
        </w:rPr>
        <w:t>poly</w:t>
      </w:r>
      <w:proofErr w:type="gramEnd"/>
      <w:r w:rsidRPr="007D52C2">
        <w:rPr>
          <w:rFonts w:cs="Times"/>
          <w:i/>
          <w:sz w:val="20"/>
          <w:szCs w:val="20"/>
          <w:lang w:val="en-US"/>
        </w:rPr>
        <w:t xml:space="preserve"> + neuron + pathos</w:t>
      </w:r>
      <w:r w:rsidRPr="007D52C2">
        <w:rPr>
          <w:rFonts w:cs="Times"/>
          <w:sz w:val="20"/>
          <w:szCs w:val="20"/>
          <w:lang w:val="en-US"/>
        </w:rPr>
        <w:t xml:space="preserve"> </w:t>
      </w:r>
      <w:r w:rsidRPr="007D52C2">
        <w:rPr>
          <w:rFonts w:cs="Times"/>
          <w:sz w:val="20"/>
          <w:szCs w:val="20"/>
          <w:lang w:val="en-US"/>
        </w:rPr>
        <w:tab/>
      </w:r>
      <w:r w:rsidRPr="007D52C2">
        <w:rPr>
          <w:rFonts w:cs="Cambria"/>
          <w:sz w:val="20"/>
          <w:szCs w:val="20"/>
          <w:lang w:val="en-US"/>
        </w:rPr>
        <w:t xml:space="preserve">___________________________________ disease of several nerves </w:t>
      </w:r>
    </w:p>
    <w:p w:rsidR="00F06568" w:rsidRDefault="00F06568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0"/>
          <w:szCs w:val="20"/>
          <w:lang w:val="en-US"/>
        </w:rPr>
      </w:pPr>
      <w:bookmarkStart w:id="0" w:name="_GoBack"/>
      <w:bookmarkEnd w:id="0"/>
      <w:r w:rsidRPr="007D52C2">
        <w:rPr>
          <w:rFonts w:cs="Times"/>
          <w:b/>
          <w:sz w:val="20"/>
          <w:szCs w:val="20"/>
          <w:lang w:val="en-US"/>
        </w:rPr>
        <w:t xml:space="preserve">7. Use expressions in the box to form compound words with the corresponding meaning. </w:t>
      </w:r>
    </w:p>
    <w:p w:rsidR="007D52C2" w:rsidRPr="007D52C2" w:rsidRDefault="007D52C2" w:rsidP="007D52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r w:rsidRPr="007D52C2">
        <w:rPr>
          <w:rFonts w:cs="Times"/>
          <w:sz w:val="20"/>
          <w:szCs w:val="20"/>
          <w:lang w:val="en-US"/>
        </w:rPr>
        <w:t xml:space="preserve">     </w:t>
      </w:r>
      <w:proofErr w:type="spellStart"/>
      <w:proofErr w:type="gramStart"/>
      <w:r w:rsidRPr="007D52C2">
        <w:rPr>
          <w:rFonts w:cs="Times"/>
          <w:sz w:val="20"/>
          <w:szCs w:val="20"/>
          <w:lang w:val="en-US"/>
        </w:rPr>
        <w:t>tomia</w:t>
      </w:r>
      <w:proofErr w:type="spellEnd"/>
      <w:proofErr w:type="gramEnd"/>
      <w:r w:rsidRPr="007D52C2">
        <w:rPr>
          <w:rFonts w:cs="Times"/>
          <w:sz w:val="20"/>
          <w:szCs w:val="20"/>
          <w:lang w:val="en-US"/>
        </w:rPr>
        <w:t xml:space="preserve">        </w:t>
      </w:r>
      <w:proofErr w:type="spellStart"/>
      <w:r w:rsidRPr="007D52C2">
        <w:rPr>
          <w:rFonts w:cs="Times"/>
          <w:sz w:val="20"/>
          <w:szCs w:val="20"/>
          <w:lang w:val="en-US"/>
        </w:rPr>
        <w:t>ectomia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 </w:t>
      </w:r>
      <w:proofErr w:type="spellStart"/>
      <w:r w:rsidRPr="007D52C2">
        <w:rPr>
          <w:rFonts w:cs="Times"/>
          <w:sz w:val="20"/>
          <w:szCs w:val="20"/>
          <w:lang w:val="en-US"/>
        </w:rPr>
        <w:t>stomia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 </w:t>
      </w:r>
      <w:proofErr w:type="spellStart"/>
      <w:r w:rsidRPr="007D52C2">
        <w:rPr>
          <w:rFonts w:cs="Times"/>
          <w:sz w:val="20"/>
          <w:szCs w:val="20"/>
          <w:lang w:val="en-US"/>
        </w:rPr>
        <w:t>graphia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  </w:t>
      </w:r>
      <w:proofErr w:type="spellStart"/>
      <w:r w:rsidRPr="007D52C2">
        <w:rPr>
          <w:rFonts w:cs="Times"/>
          <w:sz w:val="20"/>
          <w:szCs w:val="20"/>
          <w:lang w:val="en-US"/>
        </w:rPr>
        <w:t>plastica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  </w:t>
      </w:r>
      <w:proofErr w:type="spellStart"/>
      <w:r w:rsidRPr="007D52C2">
        <w:rPr>
          <w:rFonts w:cs="Times"/>
          <w:sz w:val="20"/>
          <w:szCs w:val="20"/>
          <w:lang w:val="en-US"/>
        </w:rPr>
        <w:t>therapia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 </w:t>
      </w:r>
      <w:proofErr w:type="spellStart"/>
      <w:r w:rsidRPr="007D52C2">
        <w:rPr>
          <w:rFonts w:cs="Times"/>
          <w:sz w:val="20"/>
          <w:szCs w:val="20"/>
          <w:lang w:val="en-US"/>
        </w:rPr>
        <w:t>stomosis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</w:t>
      </w:r>
      <w:proofErr w:type="spellStart"/>
      <w:r w:rsidRPr="007D52C2">
        <w:rPr>
          <w:rFonts w:cs="Times"/>
          <w:sz w:val="20"/>
          <w:szCs w:val="20"/>
          <w:lang w:val="en-US"/>
        </w:rPr>
        <w:t>scopia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       </w:t>
      </w:r>
      <w:proofErr w:type="spellStart"/>
      <w:r w:rsidRPr="007D52C2">
        <w:rPr>
          <w:rFonts w:cs="Times"/>
          <w:sz w:val="20"/>
          <w:szCs w:val="20"/>
          <w:lang w:val="en-US"/>
        </w:rPr>
        <w:t>metria</w:t>
      </w:r>
      <w:proofErr w:type="spellEnd"/>
      <w:r w:rsidRPr="007D52C2">
        <w:rPr>
          <w:rFonts w:cs="Times"/>
          <w:sz w:val="20"/>
          <w:szCs w:val="20"/>
          <w:lang w:val="en-US"/>
        </w:rPr>
        <w:t xml:space="preserve"> 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 ___________________________: </w:t>
      </w:r>
      <w:proofErr w:type="gramStart"/>
      <w:r w:rsidRPr="007D52C2">
        <w:rPr>
          <w:rFonts w:cs="Cambria"/>
          <w:sz w:val="20"/>
          <w:szCs w:val="20"/>
          <w:lang w:val="en-US"/>
        </w:rPr>
        <w:t>measurement</w:t>
      </w:r>
      <w:proofErr w:type="gramEnd"/>
      <w:r w:rsidRPr="007D52C2">
        <w:rPr>
          <w:rFonts w:cs="Cambria"/>
          <w:sz w:val="20"/>
          <w:szCs w:val="20"/>
          <w:lang w:val="en-US"/>
        </w:rPr>
        <w:t xml:space="preserve"> of dimensions of the head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 ___________________________: </w:t>
      </w:r>
      <w:proofErr w:type="gramStart"/>
      <w:r w:rsidRPr="007D52C2">
        <w:rPr>
          <w:rFonts w:cs="Cambria"/>
          <w:sz w:val="20"/>
          <w:szCs w:val="20"/>
          <w:lang w:val="en-US"/>
        </w:rPr>
        <w:t>treatment</w:t>
      </w:r>
      <w:proofErr w:type="gramEnd"/>
      <w:r w:rsidRPr="007D52C2">
        <w:rPr>
          <w:rFonts w:cs="Cambria"/>
          <w:sz w:val="20"/>
          <w:szCs w:val="20"/>
          <w:lang w:val="en-US"/>
        </w:rPr>
        <w:t xml:space="preserve"> of a disease by means of ionizing radiation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 ___________________________: </w:t>
      </w:r>
      <w:proofErr w:type="gramStart"/>
      <w:r w:rsidRPr="007D52C2">
        <w:rPr>
          <w:rFonts w:cs="Cambria"/>
          <w:sz w:val="20"/>
          <w:szCs w:val="20"/>
          <w:lang w:val="en-US"/>
        </w:rPr>
        <w:t>surgical</w:t>
      </w:r>
      <w:proofErr w:type="gramEnd"/>
      <w:r w:rsidRPr="007D52C2">
        <w:rPr>
          <w:rFonts w:cs="Cambria"/>
          <w:sz w:val="20"/>
          <w:szCs w:val="20"/>
          <w:lang w:val="en-US"/>
        </w:rPr>
        <w:t xml:space="preserve"> formation of an opening through the abdominal wall </w:t>
      </w:r>
      <w:r w:rsidRPr="007D52C2">
        <w:rPr>
          <w:rFonts w:cs="Times"/>
          <w:sz w:val="20"/>
          <w:szCs w:val="20"/>
          <w:lang w:val="en-US"/>
        </w:rPr>
        <w:t> </w:t>
      </w:r>
      <w:r w:rsidRPr="007D52C2">
        <w:rPr>
          <w:rFonts w:cs="Cambria"/>
          <w:sz w:val="20"/>
          <w:szCs w:val="20"/>
          <w:lang w:val="en-US"/>
        </w:rPr>
        <w:t xml:space="preserve">into the   stomach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 ___________________________: </w:t>
      </w:r>
      <w:proofErr w:type="gramStart"/>
      <w:r w:rsidRPr="007D52C2">
        <w:rPr>
          <w:rFonts w:cs="Cambria"/>
          <w:sz w:val="20"/>
          <w:szCs w:val="20"/>
          <w:lang w:val="en-US"/>
        </w:rPr>
        <w:t>surgical</w:t>
      </w:r>
      <w:proofErr w:type="gramEnd"/>
      <w:r w:rsidRPr="007D52C2">
        <w:rPr>
          <w:rFonts w:cs="Cambria"/>
          <w:sz w:val="20"/>
          <w:szCs w:val="20"/>
          <w:lang w:val="en-US"/>
        </w:rPr>
        <w:t xml:space="preserve"> excision of the gallbladder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___________________________: </w:t>
      </w:r>
      <w:proofErr w:type="gramStart"/>
      <w:r w:rsidRPr="007D52C2">
        <w:rPr>
          <w:rFonts w:cs="Cambria"/>
          <w:sz w:val="20"/>
          <w:szCs w:val="20"/>
          <w:lang w:val="en-US"/>
        </w:rPr>
        <w:t>endoscopic</w:t>
      </w:r>
      <w:proofErr w:type="gramEnd"/>
      <w:r w:rsidRPr="007D52C2">
        <w:rPr>
          <w:rFonts w:cs="Cambria"/>
          <w:sz w:val="20"/>
          <w:szCs w:val="20"/>
          <w:lang w:val="en-US"/>
        </w:rPr>
        <w:t xml:space="preserve"> examination of the colon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___________________________: </w:t>
      </w:r>
      <w:proofErr w:type="gramStart"/>
      <w:r w:rsidRPr="007D52C2">
        <w:rPr>
          <w:rFonts w:cs="Cambria"/>
          <w:sz w:val="20"/>
          <w:szCs w:val="20"/>
          <w:lang w:val="en-US"/>
        </w:rPr>
        <w:t>surgical</w:t>
      </w:r>
      <w:proofErr w:type="gramEnd"/>
      <w:r w:rsidRPr="007D52C2">
        <w:rPr>
          <w:rFonts w:cs="Cambria"/>
          <w:sz w:val="20"/>
          <w:szCs w:val="20"/>
          <w:lang w:val="en-US"/>
        </w:rPr>
        <w:t xml:space="preserve"> repair of a defect of the lip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G. ___________________________: </w:t>
      </w:r>
      <w:proofErr w:type="gramStart"/>
      <w:r w:rsidRPr="007D52C2">
        <w:rPr>
          <w:rFonts w:cs="Cambria"/>
          <w:sz w:val="20"/>
          <w:szCs w:val="20"/>
          <w:lang w:val="en-US"/>
        </w:rPr>
        <w:t>surgical</w:t>
      </w:r>
      <w:proofErr w:type="gramEnd"/>
      <w:r w:rsidRPr="007D52C2">
        <w:rPr>
          <w:rFonts w:cs="Cambria"/>
          <w:sz w:val="20"/>
          <w:szCs w:val="20"/>
          <w:lang w:val="en-US"/>
        </w:rPr>
        <w:t xml:space="preserve"> incision of the appendix </w:t>
      </w:r>
    </w:p>
    <w:p w:rsidR="007D52C2" w:rsidRPr="007D52C2" w:rsidRDefault="007D52C2" w:rsidP="007D52C2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Times"/>
          <w:sz w:val="20"/>
          <w:szCs w:val="20"/>
          <w:lang w:val="en-US"/>
        </w:rPr>
        <w:t>Electro-</w:t>
      </w:r>
      <w:r w:rsidRPr="007D52C2">
        <w:rPr>
          <w:rFonts w:cs="Cambria"/>
          <w:sz w:val="20"/>
          <w:szCs w:val="20"/>
          <w:lang w:val="en-US"/>
        </w:rPr>
        <w:t xml:space="preserve">___________________________: recording of electrical impulses produced by the brain </w:t>
      </w:r>
      <w:r w:rsidRPr="007D52C2">
        <w:rPr>
          <w:rFonts w:cs="Times"/>
          <w:sz w:val="20"/>
          <w:szCs w:val="20"/>
          <w:lang w:val="en-US"/>
        </w:rPr>
        <w:t> </w:t>
      </w:r>
      <w:r w:rsidRPr="007D52C2">
        <w:rPr>
          <w:rFonts w:cs="Cambria"/>
          <w:sz w:val="20"/>
          <w:szCs w:val="20"/>
          <w:lang w:val="en-US"/>
        </w:rPr>
        <w:t xml:space="preserve">activity (EEG)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  <w:sz w:val="20"/>
          <w:szCs w:val="20"/>
          <w:lang w:val="en-US"/>
        </w:rPr>
      </w:pPr>
      <w:r w:rsidRPr="007D52C2">
        <w:rPr>
          <w:rFonts w:cs="Cambria"/>
          <w:sz w:val="20"/>
          <w:szCs w:val="20"/>
          <w:lang w:val="en-US"/>
        </w:rPr>
        <w:t xml:space="preserve">___________________________: </w:t>
      </w:r>
      <w:proofErr w:type="gramStart"/>
      <w:r w:rsidRPr="007D52C2">
        <w:rPr>
          <w:rFonts w:cs="Cambria"/>
          <w:sz w:val="20"/>
          <w:szCs w:val="20"/>
          <w:lang w:val="en-US"/>
        </w:rPr>
        <w:t>surgical</w:t>
      </w:r>
      <w:proofErr w:type="gramEnd"/>
      <w:r w:rsidRPr="007D52C2">
        <w:rPr>
          <w:rFonts w:cs="Cambria"/>
          <w:sz w:val="20"/>
          <w:szCs w:val="20"/>
          <w:lang w:val="en-US"/>
        </w:rPr>
        <w:t xml:space="preserve"> connection of two parts of the intestine </w:t>
      </w:r>
      <w:r w:rsidRPr="007D52C2">
        <w:rPr>
          <w:rFonts w:cs="Times"/>
          <w:sz w:val="20"/>
          <w:szCs w:val="20"/>
          <w:lang w:val="en-US"/>
        </w:rPr>
        <w:t> </w:t>
      </w:r>
    </w:p>
    <w:p w:rsidR="007D52C2" w:rsidRPr="007D52C2" w:rsidRDefault="007D52C2" w:rsidP="007D52C2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</w:p>
    <w:p w:rsidR="00E36B92" w:rsidRPr="007D52C2" w:rsidRDefault="00E36B92">
      <w:pPr>
        <w:rPr>
          <w:rFonts w:cs="Times New Roman"/>
          <w:sz w:val="20"/>
          <w:szCs w:val="20"/>
        </w:rPr>
      </w:pPr>
    </w:p>
    <w:sectPr w:rsidR="00E36B92" w:rsidRPr="007D52C2" w:rsidSect="00D56E9F">
      <w:pgSz w:w="12240" w:h="15840"/>
      <w:pgMar w:top="1440" w:right="1418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9534B5"/>
    <w:multiLevelType w:val="hybridMultilevel"/>
    <w:tmpl w:val="A2726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D7D64"/>
    <w:multiLevelType w:val="hybridMultilevel"/>
    <w:tmpl w:val="973C877E"/>
    <w:lvl w:ilvl="0" w:tplc="00000191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66AAB"/>
    <w:multiLevelType w:val="hybridMultilevel"/>
    <w:tmpl w:val="5FEC491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C5704"/>
    <w:multiLevelType w:val="hybridMultilevel"/>
    <w:tmpl w:val="6B18F860"/>
    <w:lvl w:ilvl="0" w:tplc="FFC0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9F"/>
    <w:rsid w:val="0017090E"/>
    <w:rsid w:val="0045085E"/>
    <w:rsid w:val="007D52C2"/>
    <w:rsid w:val="00963218"/>
    <w:rsid w:val="00D56E9F"/>
    <w:rsid w:val="00E36B92"/>
    <w:rsid w:val="00F0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2135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218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18"/>
    <w:rPr>
      <w:rFonts w:ascii="Lucida Grande CE" w:hAnsi="Lucida Grande CE" w:cs="Lucida Grande CE"/>
      <w:sz w:val="18"/>
      <w:szCs w:val="18"/>
      <w:lang w:val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218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18"/>
    <w:rPr>
      <w:rFonts w:ascii="Lucida Grande CE" w:hAnsi="Lucida Grande CE" w:cs="Lucida Grande CE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1877</Words>
  <Characters>10704</Characters>
  <Application>Microsoft Macintosh Word</Application>
  <DocSecurity>0</DocSecurity>
  <Lines>89</Lines>
  <Paragraphs>25</Paragraphs>
  <ScaleCrop>false</ScaleCrop>
  <Company>Hokkaido University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Pepina Artimová</dc:creator>
  <cp:keywords/>
  <dc:description/>
  <cp:lastModifiedBy>Pepina Artimová</cp:lastModifiedBy>
  <cp:revision>1</cp:revision>
  <dcterms:created xsi:type="dcterms:W3CDTF">2015-04-08T19:04:00Z</dcterms:created>
  <dcterms:modified xsi:type="dcterms:W3CDTF">2015-04-08T19:50:00Z</dcterms:modified>
</cp:coreProperties>
</file>