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6B57AD" w:rsidRPr="009F40EA" w14:paraId="248DD711" w14:textId="77777777" w:rsidTr="000920EB">
        <w:trPr>
          <w:trHeight w:val="841"/>
        </w:trPr>
        <w:tc>
          <w:tcPr>
            <w:tcW w:w="8954" w:type="dxa"/>
          </w:tcPr>
          <w:p w14:paraId="1956F3AF" w14:textId="77777777" w:rsidR="006B57AD" w:rsidRPr="009F40EA" w:rsidRDefault="006B57AD" w:rsidP="003618DD">
            <w:pPr>
              <w:spacing w:line="276" w:lineRule="auto"/>
              <w:jc w:val="center"/>
              <w:rPr>
                <w:rFonts w:ascii="Cambria" w:eastAsia="Times New Roman" w:hAnsi="Cambria" w:cs="Times New Roman"/>
                <w:smallCaps/>
                <w:sz w:val="24"/>
                <w:szCs w:val="24"/>
                <w:lang w:val="en-GB"/>
              </w:rPr>
            </w:pPr>
            <w:r w:rsidRPr="009F40EA">
              <w:rPr>
                <w:rFonts w:ascii="Cambria" w:eastAsia="Times New Roman" w:hAnsi="Cambria" w:cs="Times New Roman"/>
                <w:b/>
                <w:smallCaps/>
                <w:sz w:val="24"/>
                <w:szCs w:val="24"/>
                <w:lang w:val="en-GB"/>
              </w:rPr>
              <w:t>BASIC MEDICAL TERMINOLOGY</w:t>
            </w:r>
          </w:p>
          <w:p w14:paraId="37CF3E17" w14:textId="2EE1198C" w:rsidR="006B57AD" w:rsidRPr="009F40EA" w:rsidRDefault="000920EB" w:rsidP="003618DD">
            <w:pPr>
              <w:spacing w:line="276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 xml:space="preserve">FYZIA CREDIT TEST </w:t>
            </w:r>
            <w:r w:rsidR="00504C99" w:rsidRPr="009F40EA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 xml:space="preserve">– </w:t>
            </w:r>
            <w:r w:rsidR="00EE0E9E" w:rsidRPr="007F290B">
              <w:rPr>
                <w:rFonts w:ascii="Cambria" w:eastAsia="Times New Roman" w:hAnsi="Cambria" w:cs="Times New Roman"/>
                <w:sz w:val="24"/>
                <w:szCs w:val="24"/>
                <w:highlight w:val="yellow"/>
                <w:lang w:val="en-GB"/>
              </w:rPr>
              <w:t>MOCK</w:t>
            </w:r>
            <w:r w:rsidR="00504C99" w:rsidRPr="007F290B">
              <w:rPr>
                <w:rFonts w:ascii="Cambria" w:eastAsia="Times New Roman" w:hAnsi="Cambria" w:cs="Times New Roman"/>
                <w:sz w:val="24"/>
                <w:szCs w:val="24"/>
                <w:highlight w:val="yellow"/>
                <w:lang w:val="en-GB"/>
              </w:rPr>
              <w:t xml:space="preserve"> version</w:t>
            </w:r>
          </w:p>
        </w:tc>
      </w:tr>
    </w:tbl>
    <w:p w14:paraId="7080716D" w14:textId="2B63B167" w:rsidR="00384E26" w:rsidRPr="000920EB" w:rsidRDefault="000920EB" w:rsidP="000920EB">
      <w:pPr>
        <w:ind w:left="6372"/>
        <w:rPr>
          <w:rFonts w:ascii="Cambria" w:eastAsia="Times New Roman" w:hAnsi="Cambria" w:cs="Times New Roman"/>
          <w:sz w:val="24"/>
          <w:szCs w:val="24"/>
          <w:u w:val="single"/>
          <w:lang w:val="en-GB"/>
        </w:rPr>
      </w:pPr>
      <w:r w:rsidRPr="00262EB6">
        <w:rPr>
          <w:rFonts w:ascii="Cambria" w:eastAsia="Times New Roman" w:hAnsi="Cambria" w:cs="Times New Roman"/>
          <w:sz w:val="24"/>
          <w:szCs w:val="24"/>
          <w:u w:val="single"/>
          <w:lang w:val="en-GB"/>
        </w:rPr>
        <w:t xml:space="preserve">FULL SCORE: 85 </w:t>
      </w:r>
      <w:r>
        <w:rPr>
          <w:rFonts w:ascii="Cambria" w:eastAsia="Times New Roman" w:hAnsi="Cambria" w:cs="Times New Roman"/>
          <w:sz w:val="24"/>
          <w:szCs w:val="24"/>
          <w:u w:val="single"/>
          <w:lang w:val="en-GB"/>
        </w:rPr>
        <w:t>points</w:t>
      </w:r>
    </w:p>
    <w:p w14:paraId="0A8C6307" w14:textId="2BDC8378" w:rsidR="006B57AD" w:rsidRPr="009F40EA" w:rsidRDefault="006B57AD" w:rsidP="003618DD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9F40EA">
        <w:rPr>
          <w:rFonts w:ascii="Cambria" w:eastAsia="Times New Roman" w:hAnsi="Cambria" w:cs="Times New Roman"/>
          <w:sz w:val="24"/>
          <w:szCs w:val="24"/>
          <w:lang w:val="en-GB"/>
        </w:rPr>
        <w:t>Name:</w:t>
      </w:r>
      <w:r w:rsidRPr="009F40EA">
        <w:rPr>
          <w:rFonts w:ascii="Cambria" w:eastAsia="Times New Roman" w:hAnsi="Cambria" w:cs="Times New Roman"/>
          <w:sz w:val="24"/>
          <w:szCs w:val="24"/>
          <w:lang w:val="en-GB"/>
        </w:rPr>
        <w:tab/>
      </w:r>
      <w:r w:rsidRPr="009F40EA">
        <w:rPr>
          <w:rFonts w:ascii="Cambria" w:eastAsia="Times New Roman" w:hAnsi="Cambria" w:cs="Times New Roman"/>
          <w:sz w:val="24"/>
          <w:szCs w:val="24"/>
          <w:lang w:val="en-GB"/>
        </w:rPr>
        <w:tab/>
      </w:r>
      <w:r w:rsidRPr="009F40EA">
        <w:rPr>
          <w:rFonts w:ascii="Cambria" w:eastAsia="Times New Roman" w:hAnsi="Cambria" w:cs="Times New Roman"/>
          <w:sz w:val="24"/>
          <w:szCs w:val="24"/>
          <w:lang w:val="en-GB"/>
        </w:rPr>
        <w:tab/>
      </w:r>
      <w:r w:rsidRPr="009F40EA">
        <w:rPr>
          <w:rFonts w:ascii="Cambria" w:eastAsia="Times New Roman" w:hAnsi="Cambria" w:cs="Times New Roman"/>
          <w:sz w:val="24"/>
          <w:szCs w:val="24"/>
          <w:lang w:val="en-GB"/>
        </w:rPr>
        <w:tab/>
      </w:r>
      <w:r w:rsidRPr="009F40EA">
        <w:rPr>
          <w:rFonts w:ascii="Cambria" w:eastAsia="Times New Roman" w:hAnsi="Cambria" w:cs="Times New Roman"/>
          <w:sz w:val="24"/>
          <w:szCs w:val="24"/>
          <w:lang w:val="en-GB"/>
        </w:rPr>
        <w:tab/>
      </w:r>
      <w:r w:rsidRPr="009F40EA">
        <w:rPr>
          <w:rFonts w:ascii="Cambria" w:eastAsia="Times New Roman" w:hAnsi="Cambria" w:cs="Times New Roman"/>
          <w:sz w:val="24"/>
          <w:szCs w:val="24"/>
          <w:lang w:val="en-GB"/>
        </w:rPr>
        <w:tab/>
        <w:t>Date:</w:t>
      </w:r>
      <w:r w:rsidRPr="009F40EA">
        <w:rPr>
          <w:rFonts w:ascii="Cambria" w:eastAsia="Times New Roman" w:hAnsi="Cambria" w:cs="Times New Roman"/>
          <w:sz w:val="24"/>
          <w:szCs w:val="24"/>
          <w:lang w:val="en-GB"/>
        </w:rPr>
        <w:tab/>
      </w:r>
      <w:r w:rsidRPr="009F40EA">
        <w:rPr>
          <w:rFonts w:ascii="Cambria" w:eastAsia="Times New Roman" w:hAnsi="Cambria" w:cs="Times New Roman"/>
          <w:sz w:val="24"/>
          <w:szCs w:val="24"/>
          <w:lang w:val="en-GB"/>
        </w:rPr>
        <w:tab/>
      </w:r>
      <w:r w:rsidRPr="009F40EA">
        <w:rPr>
          <w:rFonts w:ascii="Cambria" w:eastAsia="Times New Roman" w:hAnsi="Cambria" w:cs="Times New Roman"/>
          <w:sz w:val="24"/>
          <w:szCs w:val="24"/>
          <w:lang w:val="en-GB"/>
        </w:rPr>
        <w:tab/>
      </w:r>
      <w:r w:rsidRPr="009F40EA">
        <w:rPr>
          <w:rFonts w:ascii="Cambria" w:eastAsia="Times New Roman" w:hAnsi="Cambria" w:cs="Times New Roman"/>
          <w:sz w:val="24"/>
          <w:szCs w:val="24"/>
          <w:lang w:val="en-GB"/>
        </w:rPr>
        <w:tab/>
      </w:r>
      <w:r w:rsidRPr="009F40EA">
        <w:rPr>
          <w:rFonts w:ascii="Cambria" w:eastAsia="Times New Roman" w:hAnsi="Cambria" w:cs="Times New Roman"/>
          <w:sz w:val="24"/>
          <w:szCs w:val="24"/>
          <w:lang w:val="en-GB"/>
        </w:rPr>
        <w:tab/>
        <w:t>Group:</w:t>
      </w:r>
      <w:r w:rsidRPr="009F40EA">
        <w:rPr>
          <w:rFonts w:ascii="Cambria" w:eastAsia="Times New Roman" w:hAnsi="Cambria" w:cs="Times New Roman"/>
          <w:sz w:val="24"/>
          <w:szCs w:val="24"/>
          <w:lang w:val="en-GB"/>
        </w:rPr>
        <w:tab/>
      </w:r>
      <w:r w:rsidRPr="009F40EA">
        <w:rPr>
          <w:rFonts w:ascii="Cambria" w:eastAsia="Times New Roman" w:hAnsi="Cambria" w:cs="Times New Roman"/>
          <w:sz w:val="24"/>
          <w:szCs w:val="24"/>
        </w:rPr>
        <w:tab/>
      </w:r>
      <w:r w:rsidR="00384E26" w:rsidRPr="009F40EA">
        <w:rPr>
          <w:rFonts w:ascii="Cambria" w:eastAsia="Times New Roman" w:hAnsi="Cambria" w:cs="Times New Roman"/>
          <w:sz w:val="24"/>
          <w:szCs w:val="24"/>
        </w:rPr>
        <w:t>__________________________________________________________________________</w:t>
      </w:r>
      <w:r w:rsidR="003618DD" w:rsidRPr="009F40EA">
        <w:rPr>
          <w:rFonts w:ascii="Cambria" w:eastAsia="Times New Roman" w:hAnsi="Cambria" w:cs="Times New Roman"/>
          <w:sz w:val="24"/>
          <w:szCs w:val="24"/>
        </w:rPr>
        <w:t>____________________</w:t>
      </w:r>
    </w:p>
    <w:p w14:paraId="46BFC3E8" w14:textId="77777777" w:rsidR="00384E26" w:rsidRPr="009F40EA" w:rsidRDefault="00384E26" w:rsidP="003618DD">
      <w:pPr>
        <w:pStyle w:val="FormtovanvHTML"/>
        <w:spacing w:line="276" w:lineRule="auto"/>
        <w:rPr>
          <w:rFonts w:ascii="Cambria" w:hAnsi="Cambria"/>
          <w:b/>
          <w:sz w:val="24"/>
          <w:szCs w:val="24"/>
          <w:lang w:val="en-GB"/>
        </w:rPr>
      </w:pPr>
    </w:p>
    <w:p w14:paraId="3EEB388E" w14:textId="77777777" w:rsidR="000920EB" w:rsidRPr="00A4530A" w:rsidRDefault="006B57AD" w:rsidP="000920EB">
      <w:pPr>
        <w:pStyle w:val="FormtovanvHTML"/>
        <w:spacing w:line="276" w:lineRule="auto"/>
        <w:rPr>
          <w:rFonts w:ascii="Cambria" w:hAnsi="Cambria"/>
          <w:b/>
          <w:sz w:val="24"/>
          <w:szCs w:val="24"/>
          <w:lang w:val="en-GB"/>
        </w:rPr>
      </w:pPr>
      <w:r w:rsidRPr="009F40EA">
        <w:rPr>
          <w:rFonts w:ascii="Cambria" w:hAnsi="Cambria"/>
          <w:b/>
          <w:sz w:val="24"/>
          <w:szCs w:val="24"/>
          <w:lang w:val="en-GB"/>
        </w:rPr>
        <w:t xml:space="preserve">1. a) </w:t>
      </w:r>
      <w:r w:rsidR="000920EB" w:rsidRPr="00A4530A">
        <w:rPr>
          <w:rFonts w:ascii="Cambria" w:hAnsi="Cambria"/>
          <w:b/>
          <w:sz w:val="24"/>
          <w:szCs w:val="24"/>
          <w:lang w:val="en-GB"/>
        </w:rPr>
        <w:t xml:space="preserve">Classify all </w:t>
      </w:r>
      <w:r w:rsidR="000920EB" w:rsidRPr="00A4530A">
        <w:rPr>
          <w:rFonts w:ascii="Cambria" w:hAnsi="Cambria"/>
          <w:b/>
          <w:sz w:val="24"/>
          <w:szCs w:val="24"/>
          <w:u w:val="single"/>
          <w:lang w:val="en-GB"/>
        </w:rPr>
        <w:t>nouns</w:t>
      </w:r>
      <w:r w:rsidR="000920EB" w:rsidRPr="00A4530A">
        <w:rPr>
          <w:rFonts w:ascii="Cambria" w:hAnsi="Cambria"/>
          <w:b/>
          <w:sz w:val="24"/>
          <w:szCs w:val="24"/>
          <w:lang w:val="en-GB"/>
        </w:rPr>
        <w:t xml:space="preserve"> in the table into five groups according to their declensions. Give their nominative singular form, genitive singular form, gender and paradigm. There are two words </w:t>
      </w:r>
      <w:r w:rsidR="000920EB">
        <w:rPr>
          <w:rFonts w:ascii="Cambria" w:hAnsi="Cambria"/>
          <w:b/>
          <w:sz w:val="24"/>
          <w:szCs w:val="24"/>
          <w:lang w:val="en-GB"/>
        </w:rPr>
        <w:t>that</w:t>
      </w:r>
      <w:r w:rsidR="000920EB" w:rsidRPr="00A4530A">
        <w:rPr>
          <w:rFonts w:ascii="Cambria" w:hAnsi="Cambria"/>
          <w:b/>
          <w:sz w:val="24"/>
          <w:szCs w:val="24"/>
          <w:lang w:val="en-GB"/>
        </w:rPr>
        <w:t xml:space="preserve"> you will not use.</w:t>
      </w:r>
      <w:r w:rsidR="000920EB">
        <w:rPr>
          <w:rFonts w:ascii="Cambria" w:hAnsi="Cambria"/>
          <w:b/>
          <w:sz w:val="24"/>
          <w:szCs w:val="24"/>
          <w:lang w:val="en-GB"/>
        </w:rPr>
        <w:tab/>
      </w:r>
      <w:r w:rsidR="000920EB">
        <w:rPr>
          <w:rFonts w:ascii="Cambria" w:hAnsi="Cambria"/>
          <w:b/>
          <w:sz w:val="24"/>
          <w:szCs w:val="24"/>
          <w:lang w:val="en-GB"/>
        </w:rPr>
        <w:tab/>
      </w:r>
      <w:r w:rsidR="000920EB">
        <w:rPr>
          <w:rFonts w:ascii="Cambria" w:hAnsi="Cambria"/>
          <w:b/>
          <w:sz w:val="24"/>
          <w:szCs w:val="24"/>
          <w:lang w:val="en-GB"/>
        </w:rPr>
        <w:tab/>
      </w:r>
      <w:r w:rsidR="000920EB">
        <w:rPr>
          <w:rFonts w:ascii="Cambria" w:hAnsi="Cambria"/>
          <w:b/>
          <w:sz w:val="24"/>
          <w:szCs w:val="24"/>
          <w:lang w:val="en-GB"/>
        </w:rPr>
        <w:tab/>
      </w:r>
      <w:r w:rsidR="000920EB">
        <w:rPr>
          <w:rFonts w:ascii="Cambria" w:hAnsi="Cambria"/>
          <w:b/>
          <w:sz w:val="24"/>
          <w:szCs w:val="24"/>
          <w:lang w:val="en-GB"/>
        </w:rPr>
        <w:tab/>
      </w:r>
      <w:r w:rsidR="000920EB" w:rsidRPr="00A4530A">
        <w:rPr>
          <w:rFonts w:ascii="Cambria" w:hAnsi="Cambria"/>
          <w:b/>
          <w:sz w:val="24"/>
          <w:szCs w:val="24"/>
          <w:lang w:val="en-GB"/>
        </w:rPr>
        <w:t xml:space="preserve"> </w:t>
      </w:r>
      <w:r w:rsidR="000920EB">
        <w:rPr>
          <w:rFonts w:ascii="Cambria" w:hAnsi="Cambria"/>
          <w:b/>
          <w:sz w:val="24"/>
          <w:szCs w:val="24"/>
          <w:lang w:val="en-GB"/>
        </w:rPr>
        <w:t>(5 points)</w:t>
      </w:r>
    </w:p>
    <w:p w14:paraId="298415FF" w14:textId="60F555D8" w:rsidR="003B133E" w:rsidRPr="009F40EA" w:rsidRDefault="008B6D95" w:rsidP="003618DD">
      <w:pPr>
        <w:pStyle w:val="FormtovanvHTML"/>
        <w:spacing w:line="276" w:lineRule="auto"/>
        <w:rPr>
          <w:rFonts w:ascii="Cambria" w:hAnsi="Cambria"/>
          <w:b/>
          <w:sz w:val="24"/>
          <w:szCs w:val="24"/>
          <w:lang w:val="en-GB"/>
        </w:rPr>
      </w:pPr>
      <w:r w:rsidRPr="009F40EA">
        <w:rPr>
          <w:rFonts w:ascii="Cambria" w:hAnsi="Cambria"/>
          <w:b/>
          <w:noProof/>
          <w:color w:val="FF0000"/>
          <w:sz w:val="24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CD0B51" wp14:editId="000C88FB">
                <wp:simplePos x="0" y="0"/>
                <wp:positionH relativeFrom="column">
                  <wp:posOffset>-24130</wp:posOffset>
                </wp:positionH>
                <wp:positionV relativeFrom="paragraph">
                  <wp:posOffset>140335</wp:posOffset>
                </wp:positionV>
                <wp:extent cx="6019800" cy="274955"/>
                <wp:effectExtent l="0" t="0" r="25400" b="29845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2056D" w14:textId="6BEF0AD9" w:rsidR="009F40EA" w:rsidRPr="00B80CE5" w:rsidRDefault="009F40EA" w:rsidP="003618DD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abscessum </w:t>
                            </w:r>
                            <w:r w:rsidRPr="00972A7C">
                              <w:rPr>
                                <w:rFonts w:asciiTheme="majorHAnsi" w:hAnsiTheme="majorHAnsi"/>
                                <w:b/>
                              </w:rPr>
                              <w:t>~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ascites </w:t>
                            </w:r>
                            <w:r w:rsidRPr="00972A7C">
                              <w:rPr>
                                <w:rFonts w:asciiTheme="majorHAnsi" w:hAnsiTheme="majorHAnsi"/>
                                <w:b/>
                              </w:rPr>
                              <w:t>~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caecus </w:t>
                            </w:r>
                            <w:r w:rsidRPr="00972A7C">
                              <w:rPr>
                                <w:rFonts w:asciiTheme="majorHAnsi" w:hAnsiTheme="majorHAnsi"/>
                                <w:b/>
                              </w:rPr>
                              <w:t>~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palatum</w:t>
                            </w:r>
                            <w:r w:rsidRPr="00591C71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972A7C">
                              <w:rPr>
                                <w:rFonts w:asciiTheme="majorHAnsi" w:hAnsiTheme="majorHAnsi"/>
                                <w:b/>
                              </w:rPr>
                              <w:t>~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lien </w:t>
                            </w:r>
                            <w:r w:rsidRPr="00972A7C">
                              <w:rPr>
                                <w:rFonts w:asciiTheme="majorHAnsi" w:hAnsiTheme="majorHAnsi"/>
                                <w:b/>
                              </w:rPr>
                              <w:t>~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palatinum </w:t>
                            </w:r>
                            <w:r w:rsidRPr="00972A7C">
                              <w:rPr>
                                <w:rFonts w:asciiTheme="majorHAnsi" w:hAnsiTheme="majorHAnsi"/>
                                <w:b/>
                              </w:rPr>
                              <w:t>~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rabies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D0B51" id="Rectangle 16" o:spid="_x0000_s1026" style="position:absolute;margin-left:-1.9pt;margin-top:11.05pt;width:474pt;height:2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">
                <v:textbox>
                  <w:txbxContent>
                    <w:p w14:paraId="0612056D" w14:textId="6BEF0AD9" w:rsidR="009F40EA" w:rsidRPr="00B80CE5" w:rsidRDefault="009F40EA" w:rsidP="003618DD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abscessum </w:t>
                      </w:r>
                      <w:r w:rsidRPr="00972A7C">
                        <w:rPr>
                          <w:rFonts w:asciiTheme="majorHAnsi" w:hAnsiTheme="majorHAnsi"/>
                          <w:b/>
                        </w:rPr>
                        <w:t>~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 xml:space="preserve">ascites </w:t>
                      </w:r>
                      <w:r w:rsidRPr="00972A7C">
                        <w:rPr>
                          <w:rFonts w:asciiTheme="majorHAnsi" w:hAnsiTheme="majorHAnsi"/>
                          <w:b/>
                        </w:rPr>
                        <w:t>~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 xml:space="preserve">caecus </w:t>
                      </w:r>
                      <w:r w:rsidRPr="00972A7C">
                        <w:rPr>
                          <w:rFonts w:asciiTheme="majorHAnsi" w:hAnsiTheme="majorHAnsi"/>
                          <w:b/>
                        </w:rPr>
                        <w:t>~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>palatum</w:t>
                      </w:r>
                      <w:r w:rsidRPr="00591C71"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972A7C">
                        <w:rPr>
                          <w:rFonts w:asciiTheme="majorHAnsi" w:hAnsiTheme="majorHAnsi"/>
                          <w:b/>
                        </w:rPr>
                        <w:t>~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 xml:space="preserve">lien </w:t>
                      </w:r>
                      <w:r w:rsidRPr="00972A7C">
                        <w:rPr>
                          <w:rFonts w:asciiTheme="majorHAnsi" w:hAnsiTheme="majorHAnsi"/>
                          <w:b/>
                        </w:rPr>
                        <w:t>~</w:t>
                      </w:r>
                      <w:r>
                        <w:rPr>
                          <w:rFonts w:asciiTheme="majorHAnsi" w:hAnsiTheme="majorHAnsi"/>
                        </w:rPr>
                        <w:t xml:space="preserve"> palatinum </w:t>
                      </w:r>
                      <w:r w:rsidRPr="00972A7C">
                        <w:rPr>
                          <w:rFonts w:asciiTheme="majorHAnsi" w:hAnsiTheme="majorHAnsi"/>
                          <w:b/>
                        </w:rPr>
                        <w:t>~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>rabies</w:t>
                      </w:r>
                    </w:p>
                  </w:txbxContent>
                </v:textbox>
              </v:rect>
            </w:pict>
          </mc:Fallback>
        </mc:AlternateContent>
      </w:r>
    </w:p>
    <w:p w14:paraId="4B4C9993" w14:textId="77777777" w:rsidR="003B133E" w:rsidRPr="009F40EA" w:rsidRDefault="003B133E" w:rsidP="003618DD">
      <w:pPr>
        <w:pStyle w:val="FormtovanvHTML"/>
        <w:spacing w:line="276" w:lineRule="auto"/>
        <w:rPr>
          <w:rFonts w:ascii="Cambria" w:hAnsi="Cambria"/>
          <w:b/>
          <w:sz w:val="24"/>
          <w:szCs w:val="24"/>
          <w:lang w:val="en-GB"/>
        </w:rPr>
      </w:pPr>
    </w:p>
    <w:p w14:paraId="765B048A" w14:textId="77777777" w:rsidR="006B57AD" w:rsidRPr="009F40EA" w:rsidRDefault="006B57AD" w:rsidP="00361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ambria" w:eastAsia="Times New Roman" w:hAnsi="Cambria" w:cs="Times New Roman"/>
          <w:color w:val="000000"/>
          <w:sz w:val="24"/>
          <w:szCs w:val="24"/>
        </w:rPr>
      </w:pPr>
    </w:p>
    <w:tbl>
      <w:tblPr>
        <w:tblStyle w:val="Mkatabulky"/>
        <w:tblW w:w="9468" w:type="dxa"/>
        <w:tblInd w:w="108" w:type="dxa"/>
        <w:tblLook w:val="04A0" w:firstRow="1" w:lastRow="0" w:firstColumn="1" w:lastColumn="0" w:noHBand="0" w:noVBand="1"/>
      </w:tblPr>
      <w:tblGrid>
        <w:gridCol w:w="1893"/>
        <w:gridCol w:w="1894"/>
        <w:gridCol w:w="1893"/>
        <w:gridCol w:w="1894"/>
        <w:gridCol w:w="1894"/>
      </w:tblGrid>
      <w:tr w:rsidR="006B57AD" w:rsidRPr="009F40EA" w14:paraId="234DD004" w14:textId="77777777" w:rsidTr="00384E26">
        <w:tc>
          <w:tcPr>
            <w:tcW w:w="1893" w:type="dxa"/>
            <w:vAlign w:val="center"/>
          </w:tcPr>
          <w:p w14:paraId="1CCA124E" w14:textId="77777777" w:rsidR="006B57AD" w:rsidRPr="009F40EA" w:rsidRDefault="006B57AD" w:rsidP="003618DD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b/>
                <w:sz w:val="24"/>
                <w:szCs w:val="24"/>
                <w:lang w:val="en-GB"/>
              </w:rPr>
              <w:t>declension</w:t>
            </w:r>
          </w:p>
        </w:tc>
        <w:tc>
          <w:tcPr>
            <w:tcW w:w="1894" w:type="dxa"/>
            <w:vAlign w:val="center"/>
          </w:tcPr>
          <w:p w14:paraId="0F2CEAAB" w14:textId="77777777" w:rsidR="006B57AD" w:rsidRPr="009F40EA" w:rsidRDefault="00335378" w:rsidP="003618DD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b/>
                <w:sz w:val="24"/>
                <w:szCs w:val="24"/>
                <w:lang w:val="en-GB"/>
              </w:rPr>
              <w:t>nominative singular form</w:t>
            </w:r>
          </w:p>
        </w:tc>
        <w:tc>
          <w:tcPr>
            <w:tcW w:w="1893" w:type="dxa"/>
            <w:vAlign w:val="center"/>
          </w:tcPr>
          <w:p w14:paraId="49335BAA" w14:textId="77777777" w:rsidR="006B57AD" w:rsidRPr="009F40EA" w:rsidRDefault="00384E26" w:rsidP="003618DD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b/>
                <w:sz w:val="24"/>
                <w:szCs w:val="24"/>
                <w:lang w:val="en-GB"/>
              </w:rPr>
              <w:t>f</w:t>
            </w:r>
            <w:r w:rsidR="006B57AD" w:rsidRPr="009F40EA">
              <w:rPr>
                <w:rFonts w:ascii="Cambria" w:hAnsi="Cambria"/>
                <w:b/>
                <w:sz w:val="24"/>
                <w:szCs w:val="24"/>
                <w:lang w:val="en-GB"/>
              </w:rPr>
              <w:t>ull</w:t>
            </w:r>
            <w:r w:rsidRPr="009F40EA">
              <w:rPr>
                <w:rFonts w:ascii="Cambria" w:hAnsi="Cambria"/>
                <w:b/>
                <w:sz w:val="24"/>
                <w:szCs w:val="24"/>
                <w:lang w:val="en-GB"/>
              </w:rPr>
              <w:t xml:space="preserve"> </w:t>
            </w:r>
            <w:r w:rsidR="006B57AD" w:rsidRPr="009F40EA">
              <w:rPr>
                <w:rFonts w:ascii="Cambria" w:hAnsi="Cambria"/>
                <w:b/>
                <w:sz w:val="24"/>
                <w:szCs w:val="24"/>
                <w:lang w:val="en-GB"/>
              </w:rPr>
              <w:t>genitive singular</w:t>
            </w:r>
            <w:r w:rsidRPr="009F40EA">
              <w:rPr>
                <w:rFonts w:ascii="Cambria" w:hAnsi="Cambria"/>
                <w:b/>
                <w:sz w:val="24"/>
                <w:szCs w:val="24"/>
                <w:lang w:val="en-GB"/>
              </w:rPr>
              <w:t xml:space="preserve"> </w:t>
            </w:r>
            <w:r w:rsidR="006B57AD" w:rsidRPr="009F40EA">
              <w:rPr>
                <w:rFonts w:ascii="Cambria" w:hAnsi="Cambria"/>
                <w:b/>
                <w:sz w:val="24"/>
                <w:szCs w:val="24"/>
                <w:lang w:val="en-GB"/>
              </w:rPr>
              <w:t>form</w:t>
            </w:r>
          </w:p>
        </w:tc>
        <w:tc>
          <w:tcPr>
            <w:tcW w:w="1894" w:type="dxa"/>
            <w:vAlign w:val="center"/>
          </w:tcPr>
          <w:p w14:paraId="525075C7" w14:textId="77777777" w:rsidR="006B57AD" w:rsidRPr="009F40EA" w:rsidRDefault="006B57AD" w:rsidP="003618DD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b/>
                <w:sz w:val="24"/>
                <w:szCs w:val="24"/>
                <w:lang w:val="en-GB"/>
              </w:rPr>
              <w:t>gender</w:t>
            </w:r>
          </w:p>
        </w:tc>
        <w:tc>
          <w:tcPr>
            <w:tcW w:w="1894" w:type="dxa"/>
            <w:vAlign w:val="center"/>
          </w:tcPr>
          <w:p w14:paraId="73C33825" w14:textId="77777777" w:rsidR="006B57AD" w:rsidRPr="009F40EA" w:rsidRDefault="006B57AD" w:rsidP="003618DD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b/>
                <w:sz w:val="24"/>
                <w:szCs w:val="24"/>
                <w:lang w:val="en-GB"/>
              </w:rPr>
              <w:t>paradigm</w:t>
            </w:r>
          </w:p>
        </w:tc>
      </w:tr>
      <w:tr w:rsidR="006B57AD" w:rsidRPr="009F40EA" w14:paraId="311D8B3E" w14:textId="77777777" w:rsidTr="00384E26">
        <w:tc>
          <w:tcPr>
            <w:tcW w:w="1893" w:type="dxa"/>
            <w:vAlign w:val="center"/>
          </w:tcPr>
          <w:p w14:paraId="7B31E491" w14:textId="77777777" w:rsidR="006B57AD" w:rsidRPr="009F40EA" w:rsidRDefault="006B57AD" w:rsidP="003618D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sz w:val="24"/>
                <w:szCs w:val="24"/>
                <w:lang w:val="en-GB"/>
              </w:rPr>
              <w:t>1</w:t>
            </w:r>
            <w:r w:rsidRPr="009F40EA">
              <w:rPr>
                <w:rFonts w:ascii="Cambria" w:hAnsi="Cambria"/>
                <w:sz w:val="24"/>
                <w:szCs w:val="24"/>
                <w:vertAlign w:val="superscript"/>
                <w:lang w:val="en-GB"/>
              </w:rPr>
              <w:t>st</w:t>
            </w:r>
            <w:r w:rsidRPr="009F40EA">
              <w:rPr>
                <w:rFonts w:ascii="Cambria" w:hAnsi="Cambria"/>
                <w:sz w:val="24"/>
                <w:szCs w:val="24"/>
                <w:lang w:val="en-GB"/>
              </w:rPr>
              <w:t xml:space="preserve"> declension</w:t>
            </w:r>
          </w:p>
        </w:tc>
        <w:tc>
          <w:tcPr>
            <w:tcW w:w="1894" w:type="dxa"/>
            <w:vAlign w:val="center"/>
          </w:tcPr>
          <w:p w14:paraId="441A9AF1" w14:textId="77777777" w:rsidR="006B57AD" w:rsidRPr="009F40EA" w:rsidRDefault="006B57AD" w:rsidP="003618DD">
            <w:pPr>
              <w:spacing w:line="276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  <w:p w14:paraId="4BB6EA97" w14:textId="77777777" w:rsidR="006B57AD" w:rsidRPr="009F40EA" w:rsidRDefault="006B57AD" w:rsidP="003618D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893" w:type="dxa"/>
            <w:vAlign w:val="center"/>
          </w:tcPr>
          <w:p w14:paraId="435270EE" w14:textId="77777777" w:rsidR="006B57AD" w:rsidRPr="009F40EA" w:rsidRDefault="006B57AD" w:rsidP="003618D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894" w:type="dxa"/>
            <w:vAlign w:val="center"/>
          </w:tcPr>
          <w:p w14:paraId="4CC33EA4" w14:textId="77777777" w:rsidR="006B57AD" w:rsidRPr="009F40EA" w:rsidRDefault="006B57AD" w:rsidP="003618D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894" w:type="dxa"/>
            <w:vAlign w:val="center"/>
          </w:tcPr>
          <w:p w14:paraId="7946EDCB" w14:textId="77777777" w:rsidR="006B57AD" w:rsidRPr="009F40EA" w:rsidRDefault="006B57AD" w:rsidP="003618D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6B57AD" w:rsidRPr="009F40EA" w14:paraId="7E1C9008" w14:textId="77777777" w:rsidTr="00384E26">
        <w:tc>
          <w:tcPr>
            <w:tcW w:w="1893" w:type="dxa"/>
            <w:vAlign w:val="center"/>
          </w:tcPr>
          <w:p w14:paraId="5573A529" w14:textId="77777777" w:rsidR="006B57AD" w:rsidRPr="009F40EA" w:rsidRDefault="006B57AD" w:rsidP="003618D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sz w:val="24"/>
                <w:szCs w:val="24"/>
                <w:lang w:val="en-GB"/>
              </w:rPr>
              <w:t>2</w:t>
            </w:r>
            <w:r w:rsidRPr="009F40EA">
              <w:rPr>
                <w:rFonts w:ascii="Cambria" w:hAnsi="Cambria"/>
                <w:sz w:val="24"/>
                <w:szCs w:val="24"/>
                <w:vertAlign w:val="superscript"/>
                <w:lang w:val="en-GB"/>
              </w:rPr>
              <w:t>nd</w:t>
            </w:r>
            <w:r w:rsidRPr="009F40EA">
              <w:rPr>
                <w:rFonts w:ascii="Cambria" w:hAnsi="Cambria"/>
                <w:sz w:val="24"/>
                <w:szCs w:val="24"/>
                <w:lang w:val="en-GB"/>
              </w:rPr>
              <w:t xml:space="preserve"> declension</w:t>
            </w:r>
          </w:p>
        </w:tc>
        <w:tc>
          <w:tcPr>
            <w:tcW w:w="1894" w:type="dxa"/>
            <w:vAlign w:val="center"/>
          </w:tcPr>
          <w:p w14:paraId="5093F55A" w14:textId="77777777" w:rsidR="006B57AD" w:rsidRPr="009F40EA" w:rsidRDefault="006B57AD" w:rsidP="003618DD">
            <w:pPr>
              <w:spacing w:line="276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  <w:p w14:paraId="57386745" w14:textId="77777777" w:rsidR="006B57AD" w:rsidRPr="009F40EA" w:rsidRDefault="006B57AD" w:rsidP="003618D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893" w:type="dxa"/>
            <w:vAlign w:val="center"/>
          </w:tcPr>
          <w:p w14:paraId="29DE9949" w14:textId="77777777" w:rsidR="006B57AD" w:rsidRPr="009F40EA" w:rsidRDefault="006B57AD" w:rsidP="003618D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894" w:type="dxa"/>
            <w:vAlign w:val="center"/>
          </w:tcPr>
          <w:p w14:paraId="5BAB497A" w14:textId="77777777" w:rsidR="006B57AD" w:rsidRPr="009F40EA" w:rsidRDefault="006B57AD" w:rsidP="003618D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894" w:type="dxa"/>
            <w:vAlign w:val="center"/>
          </w:tcPr>
          <w:p w14:paraId="552EC3DB" w14:textId="77777777" w:rsidR="006B57AD" w:rsidRPr="009F40EA" w:rsidRDefault="006B57AD" w:rsidP="003618D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6B57AD" w:rsidRPr="009F40EA" w14:paraId="64A949C7" w14:textId="77777777" w:rsidTr="00384E26">
        <w:tc>
          <w:tcPr>
            <w:tcW w:w="1893" w:type="dxa"/>
            <w:vAlign w:val="center"/>
          </w:tcPr>
          <w:p w14:paraId="28CE7D31" w14:textId="77777777" w:rsidR="006B57AD" w:rsidRPr="009F40EA" w:rsidRDefault="006B57AD" w:rsidP="003618D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sz w:val="24"/>
                <w:szCs w:val="24"/>
                <w:lang w:val="en-GB"/>
              </w:rPr>
              <w:t>3</w:t>
            </w:r>
            <w:r w:rsidRPr="009F40EA">
              <w:rPr>
                <w:rFonts w:ascii="Cambria" w:hAnsi="Cambria"/>
                <w:sz w:val="24"/>
                <w:szCs w:val="24"/>
                <w:vertAlign w:val="superscript"/>
                <w:lang w:val="en-GB"/>
              </w:rPr>
              <w:t>rd</w:t>
            </w:r>
            <w:r w:rsidRPr="009F40EA">
              <w:rPr>
                <w:rFonts w:ascii="Cambria" w:hAnsi="Cambria"/>
                <w:sz w:val="24"/>
                <w:szCs w:val="24"/>
                <w:lang w:val="en-GB"/>
              </w:rPr>
              <w:t xml:space="preserve"> declension</w:t>
            </w:r>
          </w:p>
        </w:tc>
        <w:tc>
          <w:tcPr>
            <w:tcW w:w="1894" w:type="dxa"/>
            <w:vAlign w:val="center"/>
          </w:tcPr>
          <w:p w14:paraId="14A58510" w14:textId="77777777" w:rsidR="006B57AD" w:rsidRPr="009F40EA" w:rsidRDefault="006B57AD" w:rsidP="003618DD">
            <w:pPr>
              <w:spacing w:line="276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  <w:p w14:paraId="2CEE7C7F" w14:textId="77777777" w:rsidR="006B57AD" w:rsidRPr="009F40EA" w:rsidRDefault="006B57AD" w:rsidP="003618D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893" w:type="dxa"/>
            <w:vAlign w:val="center"/>
          </w:tcPr>
          <w:p w14:paraId="542AEB21" w14:textId="77777777" w:rsidR="006B57AD" w:rsidRPr="009F40EA" w:rsidRDefault="006B57AD" w:rsidP="003618D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894" w:type="dxa"/>
            <w:vAlign w:val="center"/>
          </w:tcPr>
          <w:p w14:paraId="0D8B2669" w14:textId="77777777" w:rsidR="006B57AD" w:rsidRPr="009F40EA" w:rsidRDefault="006B57AD" w:rsidP="003618D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894" w:type="dxa"/>
            <w:vAlign w:val="center"/>
          </w:tcPr>
          <w:p w14:paraId="2E4D4052" w14:textId="77777777" w:rsidR="006B57AD" w:rsidRPr="009F40EA" w:rsidRDefault="006B57AD" w:rsidP="003618D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6B57AD" w:rsidRPr="009F40EA" w14:paraId="52F3FE24" w14:textId="77777777" w:rsidTr="00384E26">
        <w:tc>
          <w:tcPr>
            <w:tcW w:w="1893" w:type="dxa"/>
            <w:vAlign w:val="center"/>
          </w:tcPr>
          <w:p w14:paraId="4D8035C7" w14:textId="77777777" w:rsidR="006B57AD" w:rsidRPr="009F40EA" w:rsidRDefault="006B57AD" w:rsidP="003618D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sz w:val="24"/>
                <w:szCs w:val="24"/>
                <w:lang w:val="en-GB"/>
              </w:rPr>
              <w:t>4</w:t>
            </w:r>
            <w:r w:rsidRPr="009F40EA">
              <w:rPr>
                <w:rFonts w:ascii="Cambria" w:hAnsi="Cambria"/>
                <w:sz w:val="24"/>
                <w:szCs w:val="24"/>
                <w:vertAlign w:val="superscript"/>
                <w:lang w:val="en-GB"/>
              </w:rPr>
              <w:t>th</w:t>
            </w:r>
            <w:r w:rsidRPr="009F40EA">
              <w:rPr>
                <w:rFonts w:ascii="Cambria" w:hAnsi="Cambria"/>
                <w:sz w:val="24"/>
                <w:szCs w:val="24"/>
                <w:lang w:val="en-GB"/>
              </w:rPr>
              <w:t xml:space="preserve"> declension</w:t>
            </w:r>
          </w:p>
        </w:tc>
        <w:tc>
          <w:tcPr>
            <w:tcW w:w="1894" w:type="dxa"/>
            <w:vAlign w:val="center"/>
          </w:tcPr>
          <w:p w14:paraId="4A9BEF01" w14:textId="77777777" w:rsidR="006B57AD" w:rsidRPr="009F40EA" w:rsidRDefault="006B57AD" w:rsidP="003618DD">
            <w:pPr>
              <w:spacing w:line="276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  <w:p w14:paraId="5B2CDFCA" w14:textId="77777777" w:rsidR="006B57AD" w:rsidRPr="009F40EA" w:rsidRDefault="006B57AD" w:rsidP="003618D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893" w:type="dxa"/>
            <w:vAlign w:val="center"/>
          </w:tcPr>
          <w:p w14:paraId="63922DD5" w14:textId="77777777" w:rsidR="006B57AD" w:rsidRPr="009F40EA" w:rsidRDefault="006B57AD" w:rsidP="003618D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894" w:type="dxa"/>
            <w:vAlign w:val="center"/>
          </w:tcPr>
          <w:p w14:paraId="79F54255" w14:textId="77777777" w:rsidR="006B57AD" w:rsidRPr="009F40EA" w:rsidRDefault="006B57AD" w:rsidP="003618D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894" w:type="dxa"/>
            <w:vAlign w:val="center"/>
          </w:tcPr>
          <w:p w14:paraId="50FE9DAE" w14:textId="77777777" w:rsidR="006B57AD" w:rsidRPr="009F40EA" w:rsidRDefault="006B57AD" w:rsidP="003618D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6B57AD" w:rsidRPr="009F40EA" w14:paraId="40EB7ABD" w14:textId="77777777" w:rsidTr="00384E26">
        <w:tc>
          <w:tcPr>
            <w:tcW w:w="1893" w:type="dxa"/>
            <w:vAlign w:val="center"/>
          </w:tcPr>
          <w:p w14:paraId="7569946D" w14:textId="77777777" w:rsidR="006B57AD" w:rsidRPr="009F40EA" w:rsidRDefault="006B57AD" w:rsidP="003618D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sz w:val="24"/>
                <w:szCs w:val="24"/>
                <w:lang w:val="en-GB"/>
              </w:rPr>
              <w:t>5</w:t>
            </w:r>
            <w:r w:rsidRPr="009F40EA">
              <w:rPr>
                <w:rFonts w:ascii="Cambria" w:hAnsi="Cambria"/>
                <w:sz w:val="24"/>
                <w:szCs w:val="24"/>
                <w:vertAlign w:val="superscript"/>
                <w:lang w:val="en-GB"/>
              </w:rPr>
              <w:t>th</w:t>
            </w:r>
            <w:r w:rsidRPr="009F40EA">
              <w:rPr>
                <w:rFonts w:ascii="Cambria" w:hAnsi="Cambria"/>
                <w:sz w:val="24"/>
                <w:szCs w:val="24"/>
                <w:lang w:val="en-GB"/>
              </w:rPr>
              <w:t xml:space="preserve"> declension</w:t>
            </w:r>
          </w:p>
        </w:tc>
        <w:tc>
          <w:tcPr>
            <w:tcW w:w="1894" w:type="dxa"/>
            <w:vAlign w:val="center"/>
          </w:tcPr>
          <w:p w14:paraId="6E700245" w14:textId="77777777" w:rsidR="006B57AD" w:rsidRPr="009F40EA" w:rsidRDefault="006B57AD" w:rsidP="003618DD">
            <w:pPr>
              <w:spacing w:line="276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  <w:p w14:paraId="5A1407D4" w14:textId="77777777" w:rsidR="006B57AD" w:rsidRPr="009F40EA" w:rsidRDefault="006B57AD" w:rsidP="003618D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893" w:type="dxa"/>
            <w:vAlign w:val="center"/>
          </w:tcPr>
          <w:p w14:paraId="4D7D261C" w14:textId="77777777" w:rsidR="006B57AD" w:rsidRPr="009F40EA" w:rsidRDefault="006B57AD" w:rsidP="003618D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894" w:type="dxa"/>
            <w:vAlign w:val="center"/>
          </w:tcPr>
          <w:p w14:paraId="552BCEB2" w14:textId="77777777" w:rsidR="006B57AD" w:rsidRPr="009F40EA" w:rsidRDefault="006B57AD" w:rsidP="003618D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894" w:type="dxa"/>
            <w:vAlign w:val="center"/>
          </w:tcPr>
          <w:p w14:paraId="0CA56A4B" w14:textId="77777777" w:rsidR="006B57AD" w:rsidRPr="009F40EA" w:rsidRDefault="006B57AD" w:rsidP="003618D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</w:tbl>
    <w:p w14:paraId="24D0870B" w14:textId="77777777" w:rsidR="006B57AD" w:rsidRPr="009F40EA" w:rsidRDefault="006B57AD" w:rsidP="003618DD">
      <w:pPr>
        <w:spacing w:after="0"/>
        <w:rPr>
          <w:rFonts w:ascii="Cambria" w:hAnsi="Cambria"/>
          <w:b/>
          <w:sz w:val="24"/>
          <w:szCs w:val="24"/>
        </w:rPr>
      </w:pPr>
    </w:p>
    <w:p w14:paraId="6C2D5E25" w14:textId="77777777" w:rsidR="000920EB" w:rsidRPr="00A4530A" w:rsidRDefault="00384E26" w:rsidP="000920EB">
      <w:pPr>
        <w:spacing w:after="0"/>
        <w:rPr>
          <w:rFonts w:ascii="Cambria" w:hAnsi="Cambria"/>
          <w:b/>
          <w:sz w:val="24"/>
          <w:szCs w:val="24"/>
          <w:lang w:val="en-GB"/>
        </w:rPr>
      </w:pPr>
      <w:r w:rsidRPr="009F40EA">
        <w:rPr>
          <w:rFonts w:ascii="Cambria" w:hAnsi="Cambria"/>
          <w:b/>
          <w:sz w:val="24"/>
          <w:szCs w:val="24"/>
          <w:lang w:val="en-GB"/>
        </w:rPr>
        <w:t xml:space="preserve">1. </w:t>
      </w:r>
      <w:r w:rsidR="006B57AD" w:rsidRPr="009F40EA">
        <w:rPr>
          <w:rFonts w:ascii="Cambria" w:hAnsi="Cambria"/>
          <w:b/>
          <w:sz w:val="24"/>
          <w:szCs w:val="24"/>
          <w:lang w:val="en-GB"/>
        </w:rPr>
        <w:t xml:space="preserve">b) </w:t>
      </w:r>
      <w:r w:rsidR="000920EB">
        <w:rPr>
          <w:rFonts w:ascii="Cambria" w:hAnsi="Cambria"/>
          <w:b/>
          <w:sz w:val="24"/>
          <w:szCs w:val="24"/>
          <w:lang w:val="en-GB"/>
        </w:rPr>
        <w:t>Match</w:t>
      </w:r>
      <w:r w:rsidR="000920EB" w:rsidRPr="00A4530A">
        <w:rPr>
          <w:rFonts w:ascii="Cambria" w:hAnsi="Cambria"/>
          <w:b/>
          <w:sz w:val="24"/>
          <w:szCs w:val="24"/>
          <w:lang w:val="en-GB"/>
        </w:rPr>
        <w:t xml:space="preserve"> the terms from task 1a</w:t>
      </w:r>
      <w:r w:rsidR="000920EB">
        <w:rPr>
          <w:rFonts w:ascii="Cambria" w:hAnsi="Cambria"/>
          <w:b/>
          <w:sz w:val="24"/>
          <w:szCs w:val="24"/>
          <w:lang w:val="en-GB"/>
        </w:rPr>
        <w:t xml:space="preserve"> with the following definitions</w:t>
      </w:r>
      <w:r w:rsidR="000920EB" w:rsidRPr="00A4530A">
        <w:rPr>
          <w:rFonts w:ascii="Cambria" w:hAnsi="Cambria"/>
          <w:b/>
          <w:sz w:val="24"/>
          <w:szCs w:val="24"/>
          <w:lang w:val="en-GB"/>
        </w:rPr>
        <w:t>.</w:t>
      </w:r>
      <w:r w:rsidR="000920EB">
        <w:rPr>
          <w:rFonts w:ascii="Cambria" w:hAnsi="Cambria"/>
          <w:b/>
          <w:sz w:val="24"/>
          <w:szCs w:val="24"/>
          <w:lang w:val="en-GB"/>
        </w:rPr>
        <w:t xml:space="preserve"> </w:t>
      </w:r>
      <w:r w:rsidR="000920EB">
        <w:rPr>
          <w:rFonts w:ascii="Cambria" w:hAnsi="Cambria"/>
          <w:b/>
          <w:sz w:val="24"/>
          <w:szCs w:val="24"/>
          <w:lang w:val="en-GB"/>
        </w:rPr>
        <w:tab/>
        <w:t>(5 points)</w:t>
      </w:r>
    </w:p>
    <w:p w14:paraId="27C786E9" w14:textId="6A0F689E" w:rsidR="006B57AD" w:rsidRPr="009F40EA" w:rsidRDefault="006B57AD" w:rsidP="003618DD">
      <w:pPr>
        <w:spacing w:after="0"/>
        <w:rPr>
          <w:rFonts w:ascii="Cambria" w:hAnsi="Cambria"/>
          <w:b/>
          <w:sz w:val="24"/>
          <w:szCs w:val="24"/>
          <w:lang w:val="en-GB"/>
        </w:rPr>
      </w:pPr>
    </w:p>
    <w:p w14:paraId="2C8F6B4B" w14:textId="1493A804" w:rsidR="006B57AD" w:rsidRPr="009F40EA" w:rsidRDefault="006B57AD" w:rsidP="003618DD">
      <w:pPr>
        <w:pStyle w:val="Odstavecseseznamem"/>
        <w:numPr>
          <w:ilvl w:val="0"/>
          <w:numId w:val="1"/>
        </w:numPr>
        <w:spacing w:after="0"/>
        <w:rPr>
          <w:rFonts w:ascii="Cambria" w:hAnsi="Cambria"/>
          <w:b/>
          <w:sz w:val="24"/>
          <w:szCs w:val="24"/>
          <w:lang w:val="en-GB"/>
        </w:rPr>
      </w:pPr>
      <w:r w:rsidRPr="009F40EA">
        <w:rPr>
          <w:rFonts w:ascii="Cambria" w:hAnsi="Cambria" w:cs="Arial"/>
          <w:sz w:val="24"/>
          <w:szCs w:val="24"/>
          <w:lang w:val="en-GB"/>
        </w:rPr>
        <w:t xml:space="preserve">________________________ is </w:t>
      </w:r>
      <w:r w:rsidRPr="009F40EA">
        <w:rPr>
          <w:rFonts w:ascii="Cambria" w:hAnsi="Cambria"/>
          <w:sz w:val="24"/>
          <w:szCs w:val="24"/>
          <w:lang w:val="en-GB"/>
        </w:rPr>
        <w:t>an organ located near stomach that destroys worn-out red blood cells and produces white blood cells.</w:t>
      </w:r>
    </w:p>
    <w:p w14:paraId="1513DD23" w14:textId="77777777" w:rsidR="006B57AD" w:rsidRPr="009F40EA" w:rsidRDefault="006B57AD" w:rsidP="003618DD">
      <w:pPr>
        <w:pStyle w:val="Odstavecseseznamem"/>
        <w:numPr>
          <w:ilvl w:val="0"/>
          <w:numId w:val="1"/>
        </w:numPr>
        <w:spacing w:after="0"/>
        <w:rPr>
          <w:rFonts w:ascii="Cambria" w:hAnsi="Cambria"/>
          <w:b/>
          <w:sz w:val="24"/>
          <w:szCs w:val="24"/>
          <w:lang w:val="en-GB"/>
        </w:rPr>
      </w:pPr>
      <w:r w:rsidRPr="009F40EA">
        <w:rPr>
          <w:rFonts w:ascii="Cambria" w:hAnsi="Cambria" w:cs="Arial"/>
          <w:sz w:val="24"/>
          <w:szCs w:val="24"/>
          <w:lang w:val="en-GB"/>
        </w:rPr>
        <w:t>________________________ is an enclosed collection of liquefied tissue, known as pus, somewhere in the body. It is the result of the body's defensive reaction to foreign material.</w:t>
      </w:r>
    </w:p>
    <w:p w14:paraId="361746BB" w14:textId="1109650B" w:rsidR="006B57AD" w:rsidRPr="009F40EA" w:rsidRDefault="006B57AD" w:rsidP="003618DD">
      <w:pPr>
        <w:pStyle w:val="Odstavecseseznamem"/>
        <w:numPr>
          <w:ilvl w:val="0"/>
          <w:numId w:val="1"/>
        </w:numPr>
        <w:spacing w:after="0"/>
        <w:rPr>
          <w:rFonts w:ascii="Cambria" w:hAnsi="Cambria"/>
          <w:b/>
          <w:sz w:val="24"/>
          <w:szCs w:val="24"/>
          <w:lang w:val="en-GB"/>
        </w:rPr>
      </w:pPr>
      <w:r w:rsidRPr="009F40EA">
        <w:rPr>
          <w:rFonts w:ascii="Cambria" w:hAnsi="Cambria" w:cs="Arial"/>
          <w:sz w:val="24"/>
          <w:szCs w:val="24"/>
          <w:lang w:val="en-GB"/>
        </w:rPr>
        <w:t xml:space="preserve">________________________ </w:t>
      </w:r>
      <w:r w:rsidR="00260D4B" w:rsidRPr="009F40EA">
        <w:rPr>
          <w:rFonts w:ascii="Cambria" w:eastAsiaTheme="minorHAnsi" w:hAnsi="Cambria" w:cs="Arial"/>
          <w:color w:val="313131"/>
          <w:sz w:val="24"/>
          <w:szCs w:val="24"/>
          <w:lang w:val="en-US" w:eastAsia="en-US"/>
        </w:rPr>
        <w:t>the roof of the mouth in vertebrates having a complete or partial separation of the oral and nasal cavities</w:t>
      </w:r>
      <w:r w:rsidRPr="009F40EA">
        <w:rPr>
          <w:rFonts w:ascii="Cambria" w:hAnsi="Cambria" w:cs="Arial"/>
          <w:sz w:val="24"/>
          <w:szCs w:val="24"/>
          <w:lang w:val="en-GB"/>
        </w:rPr>
        <w:t>.</w:t>
      </w:r>
    </w:p>
    <w:p w14:paraId="3601448F" w14:textId="77777777" w:rsidR="006B57AD" w:rsidRPr="009F40EA" w:rsidRDefault="006B57AD" w:rsidP="003618DD">
      <w:pPr>
        <w:pStyle w:val="Odstavecseseznamem"/>
        <w:numPr>
          <w:ilvl w:val="0"/>
          <w:numId w:val="1"/>
        </w:numPr>
        <w:spacing w:after="0"/>
        <w:rPr>
          <w:rStyle w:val="ssens"/>
          <w:rFonts w:ascii="Cambria" w:hAnsi="Cambria"/>
          <w:b/>
          <w:sz w:val="24"/>
          <w:szCs w:val="24"/>
          <w:lang w:val="en-GB"/>
        </w:rPr>
      </w:pPr>
      <w:r w:rsidRPr="009F40EA">
        <w:rPr>
          <w:rFonts w:ascii="Cambria" w:hAnsi="Cambria" w:cs="Arial"/>
          <w:sz w:val="24"/>
          <w:szCs w:val="24"/>
          <w:lang w:val="en-GB"/>
        </w:rPr>
        <w:t xml:space="preserve">________________________ is </w:t>
      </w:r>
      <w:r w:rsidRPr="009F40EA">
        <w:rPr>
          <w:rStyle w:val="ssens"/>
          <w:rFonts w:ascii="Cambria" w:hAnsi="Cambria" w:cs="Arial"/>
          <w:sz w:val="24"/>
          <w:szCs w:val="24"/>
          <w:lang w:val="en-GB"/>
        </w:rPr>
        <w:t>abnormal accumulation of serous fluid in the spaces between tissues and organs in the cavity of the abdomen.</w:t>
      </w:r>
    </w:p>
    <w:p w14:paraId="69AFE682" w14:textId="77777777" w:rsidR="006B57AD" w:rsidRPr="009F40EA" w:rsidRDefault="006B57AD" w:rsidP="003618DD">
      <w:pPr>
        <w:pStyle w:val="Odstavecseseznamem"/>
        <w:numPr>
          <w:ilvl w:val="0"/>
          <w:numId w:val="1"/>
        </w:numPr>
        <w:spacing w:after="0"/>
        <w:ind w:left="357" w:hanging="357"/>
        <w:rPr>
          <w:rFonts w:ascii="Cambria" w:hAnsi="Cambria"/>
          <w:b/>
          <w:sz w:val="24"/>
          <w:szCs w:val="24"/>
          <w:lang w:val="en-GB"/>
        </w:rPr>
      </w:pPr>
      <w:r w:rsidRPr="009F40EA">
        <w:rPr>
          <w:rFonts w:ascii="Cambria" w:hAnsi="Cambria" w:cs="Arial"/>
          <w:sz w:val="24"/>
          <w:szCs w:val="24"/>
          <w:lang w:val="en-GB"/>
        </w:rPr>
        <w:t xml:space="preserve">________________________ is </w:t>
      </w:r>
      <w:r w:rsidRPr="009F40EA">
        <w:rPr>
          <w:rStyle w:val="ssens"/>
          <w:rFonts w:ascii="Cambria" w:hAnsi="Cambria" w:cs="Arial"/>
          <w:sz w:val="24"/>
          <w:szCs w:val="24"/>
          <w:lang w:val="en-GB"/>
        </w:rPr>
        <w:t>an acute virus disease of the nervous system of mammals that is caused by a rhabdovirus usually transmitted through the bite of a</w:t>
      </w:r>
      <w:r w:rsidR="003B133E" w:rsidRPr="009F40EA">
        <w:rPr>
          <w:rStyle w:val="ssens"/>
          <w:rFonts w:ascii="Cambria" w:hAnsi="Cambria" w:cs="Arial"/>
          <w:sz w:val="24"/>
          <w:szCs w:val="24"/>
          <w:lang w:val="en-GB"/>
        </w:rPr>
        <w:t>n</w:t>
      </w:r>
      <w:r w:rsidRPr="009F40EA">
        <w:rPr>
          <w:rStyle w:val="ssens"/>
          <w:rFonts w:ascii="Cambria" w:hAnsi="Cambria" w:cs="Arial"/>
          <w:sz w:val="24"/>
          <w:szCs w:val="24"/>
          <w:lang w:val="en-GB"/>
        </w:rPr>
        <w:t xml:space="preserve"> animal and that is characterized typically by increased salivation, abnormal behaviour, and eventual paralysis and death when untreated.</w:t>
      </w:r>
    </w:p>
    <w:p w14:paraId="1A14EB6C" w14:textId="77777777" w:rsidR="0007490F" w:rsidRPr="009F40EA" w:rsidRDefault="0007490F" w:rsidP="003618DD">
      <w:pPr>
        <w:spacing w:after="0"/>
        <w:rPr>
          <w:rFonts w:ascii="Cambria" w:hAnsi="Cambria" w:cs="Times New Roman"/>
          <w:b/>
          <w:sz w:val="24"/>
          <w:szCs w:val="24"/>
          <w:lang w:val="en-GB"/>
        </w:rPr>
      </w:pPr>
    </w:p>
    <w:p w14:paraId="2ACB90F2" w14:textId="0A8FC62D" w:rsidR="006B57AD" w:rsidRPr="009F40EA" w:rsidRDefault="00C91B20" w:rsidP="003618DD">
      <w:pPr>
        <w:spacing w:after="0"/>
        <w:rPr>
          <w:rFonts w:ascii="Cambria" w:hAnsi="Cambria"/>
          <w:b/>
          <w:sz w:val="24"/>
          <w:szCs w:val="24"/>
          <w:lang w:val="en-GB"/>
        </w:rPr>
      </w:pPr>
      <w:r w:rsidRPr="009F40EA">
        <w:rPr>
          <w:rFonts w:ascii="Cambria" w:hAnsi="Cambria" w:cs="Times New Roman"/>
          <w:b/>
          <w:sz w:val="24"/>
          <w:szCs w:val="24"/>
          <w:lang w:val="en-GB"/>
        </w:rPr>
        <w:lastRenderedPageBreak/>
        <w:t>2</w:t>
      </w:r>
      <w:r w:rsidR="006B57AD" w:rsidRPr="009F40EA">
        <w:rPr>
          <w:rFonts w:ascii="Cambria" w:hAnsi="Cambria"/>
          <w:b/>
          <w:sz w:val="24"/>
          <w:szCs w:val="24"/>
          <w:lang w:val="en-GB"/>
        </w:rPr>
        <w:t xml:space="preserve">. </w:t>
      </w:r>
      <w:r w:rsidR="00E77631">
        <w:rPr>
          <w:rFonts w:ascii="Cambria" w:hAnsi="Cambria"/>
          <w:b/>
          <w:sz w:val="24"/>
          <w:szCs w:val="24"/>
          <w:lang w:val="en-GB"/>
        </w:rPr>
        <w:t>Complete the phrases with</w:t>
      </w:r>
      <w:r w:rsidR="00E77631" w:rsidRPr="00A4530A">
        <w:rPr>
          <w:rFonts w:ascii="Cambria" w:hAnsi="Cambria"/>
          <w:b/>
          <w:sz w:val="24"/>
          <w:szCs w:val="24"/>
          <w:lang w:val="en-GB"/>
        </w:rPr>
        <w:t xml:space="preserve"> the </w:t>
      </w:r>
      <w:r w:rsidR="00E77631">
        <w:rPr>
          <w:rFonts w:ascii="Cambria" w:hAnsi="Cambria"/>
          <w:b/>
          <w:sz w:val="24"/>
          <w:szCs w:val="24"/>
          <w:lang w:val="en-GB"/>
        </w:rPr>
        <w:t>correct forms of given adjectives/comparatives. The order of the adjectives is confused.</w:t>
      </w:r>
      <w:r w:rsidR="00D50AC1">
        <w:rPr>
          <w:rFonts w:ascii="Cambria" w:hAnsi="Cambria"/>
          <w:b/>
          <w:sz w:val="24"/>
          <w:szCs w:val="24"/>
          <w:lang w:val="en-GB"/>
        </w:rPr>
        <w:tab/>
      </w:r>
      <w:r w:rsidR="00D50AC1">
        <w:rPr>
          <w:rFonts w:ascii="Cambria" w:hAnsi="Cambria"/>
          <w:b/>
          <w:sz w:val="24"/>
          <w:szCs w:val="24"/>
          <w:lang w:val="en-GB"/>
        </w:rPr>
        <w:tab/>
      </w:r>
      <w:r w:rsidR="00D50AC1">
        <w:rPr>
          <w:rFonts w:ascii="Cambria" w:hAnsi="Cambria"/>
          <w:b/>
          <w:sz w:val="24"/>
          <w:szCs w:val="24"/>
          <w:lang w:val="en-GB"/>
        </w:rPr>
        <w:tab/>
      </w:r>
      <w:r w:rsidR="00D50AC1">
        <w:rPr>
          <w:rFonts w:ascii="Cambria" w:hAnsi="Cambria"/>
          <w:b/>
          <w:sz w:val="24"/>
          <w:szCs w:val="24"/>
          <w:lang w:val="en-GB"/>
        </w:rPr>
        <w:tab/>
      </w:r>
      <w:r w:rsidR="00D50AC1">
        <w:rPr>
          <w:rFonts w:ascii="Cambria" w:hAnsi="Cambria"/>
          <w:b/>
          <w:sz w:val="24"/>
          <w:szCs w:val="24"/>
          <w:lang w:val="en-GB"/>
        </w:rPr>
        <w:tab/>
        <w:t>(8 points)</w:t>
      </w:r>
    </w:p>
    <w:p w14:paraId="20313E87" w14:textId="1D37A8BD" w:rsidR="00260D4B" w:rsidRPr="009F40EA" w:rsidRDefault="00D50AC1" w:rsidP="003618DD">
      <w:pPr>
        <w:tabs>
          <w:tab w:val="left" w:pos="4680"/>
        </w:tabs>
        <w:spacing w:after="0"/>
        <w:rPr>
          <w:rFonts w:ascii="Cambria" w:hAnsi="Cambria"/>
          <w:sz w:val="24"/>
          <w:szCs w:val="24"/>
        </w:rPr>
      </w:pPr>
      <w:r w:rsidRPr="009F40EA">
        <w:rPr>
          <w:rFonts w:ascii="Cambria" w:hAnsi="Cambria"/>
          <w:b/>
          <w:noProof/>
          <w:color w:val="FF0000"/>
          <w:sz w:val="24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F73745" wp14:editId="1EC13A73">
                <wp:simplePos x="0" y="0"/>
                <wp:positionH relativeFrom="column">
                  <wp:posOffset>3888859</wp:posOffset>
                </wp:positionH>
                <wp:positionV relativeFrom="paragraph">
                  <wp:posOffset>193335</wp:posOffset>
                </wp:positionV>
                <wp:extent cx="2400300" cy="2057400"/>
                <wp:effectExtent l="0" t="0" r="381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057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C07B0" w14:textId="76390997" w:rsidR="009F40EA" w:rsidRDefault="009F40EA" w:rsidP="00260D4B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anterior, ius</w:t>
                            </w:r>
                          </w:p>
                          <w:p w14:paraId="745942EC" w14:textId="7D6FD5A2" w:rsidR="009F40EA" w:rsidRDefault="009F40EA" w:rsidP="00260D4B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60D4B">
                              <w:rPr>
                                <w:rFonts w:asciiTheme="majorHAnsi" w:hAnsiTheme="majorHAnsi"/>
                                <w:b/>
                              </w:rPr>
                              <w:t xml:space="preserve">biceps, cipitis   </w:t>
                            </w:r>
                          </w:p>
                          <w:p w14:paraId="6E32D51A" w14:textId="77777777" w:rsidR="009F40EA" w:rsidRDefault="009F40EA" w:rsidP="00260D4B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60D4B">
                              <w:rPr>
                                <w:rFonts w:asciiTheme="majorHAnsi" w:hAnsiTheme="majorHAnsi"/>
                                <w:b/>
                              </w:rPr>
                              <w:t>b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revis, e</w:t>
                            </w:r>
                          </w:p>
                          <w:p w14:paraId="483C338E" w14:textId="77777777" w:rsidR="009F40EA" w:rsidRDefault="009F40EA" w:rsidP="00260D4B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60D4B">
                              <w:rPr>
                                <w:rFonts w:asciiTheme="majorHAnsi" w:hAnsiTheme="majorHAnsi"/>
                                <w:b/>
                              </w:rPr>
                              <w:t>contusus, a, um</w:t>
                            </w:r>
                          </w:p>
                          <w:p w14:paraId="6903997F" w14:textId="77777777" w:rsidR="009F40EA" w:rsidRDefault="009F40EA" w:rsidP="00260D4B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60D4B">
                              <w:rPr>
                                <w:rFonts w:asciiTheme="majorHAnsi" w:hAnsiTheme="majorHAnsi"/>
                                <w:b/>
                              </w:rPr>
                              <w:t>dexter, a, um</w:t>
                            </w:r>
                          </w:p>
                          <w:p w14:paraId="03D4B537" w14:textId="77777777" w:rsidR="009F40EA" w:rsidRDefault="009F40EA" w:rsidP="00260D4B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externus, a, um</w:t>
                            </w:r>
                          </w:p>
                          <w:p w14:paraId="37571A3A" w14:textId="77777777" w:rsidR="009F40EA" w:rsidRDefault="009F40EA" w:rsidP="00260D4B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osseus, a, um</w:t>
                            </w:r>
                          </w:p>
                          <w:p w14:paraId="667F6A7F" w14:textId="2395FB0A" w:rsidR="009F40EA" w:rsidRPr="00260D4B" w:rsidRDefault="009F40EA" w:rsidP="00260D4B">
                            <w:pPr>
                              <w:spacing w:before="120" w:after="1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260D4B">
                              <w:rPr>
                                <w:rFonts w:asciiTheme="majorHAnsi" w:hAnsiTheme="majorHAnsi"/>
                                <w:b/>
                              </w:rPr>
                              <w:t>perforatus, a, 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7374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306.2pt;margin-top:15.2pt;width:189pt;height:16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" fillcolor="#d8d8d8 [2732]" strokecolor="black [3213]">
                <v:textbox>
                  <w:txbxContent>
                    <w:p w14:paraId="5A6C07B0" w14:textId="76390997" w:rsidR="009F40EA" w:rsidRDefault="009F40EA" w:rsidP="00260D4B">
                      <w:pPr>
                        <w:spacing w:before="120" w:after="120" w:line="240" w:lineRule="auto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anterior, ius</w:t>
                      </w:r>
                    </w:p>
                    <w:p w14:paraId="745942EC" w14:textId="7D6FD5A2" w:rsidR="009F40EA" w:rsidRDefault="009F40EA" w:rsidP="00260D4B">
                      <w:pPr>
                        <w:spacing w:before="120" w:after="120" w:line="240" w:lineRule="auto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260D4B">
                        <w:rPr>
                          <w:rFonts w:asciiTheme="majorHAnsi" w:hAnsiTheme="majorHAnsi"/>
                          <w:b/>
                        </w:rPr>
                        <w:t xml:space="preserve">biceps, cipitis   </w:t>
                      </w:r>
                    </w:p>
                    <w:p w14:paraId="6E32D51A" w14:textId="77777777" w:rsidR="009F40EA" w:rsidRDefault="009F40EA" w:rsidP="00260D4B">
                      <w:pPr>
                        <w:spacing w:before="120" w:after="120" w:line="240" w:lineRule="auto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260D4B">
                        <w:rPr>
                          <w:rFonts w:asciiTheme="majorHAnsi" w:hAnsiTheme="majorHAnsi"/>
                          <w:b/>
                        </w:rPr>
                        <w:t>b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revis, e</w:t>
                      </w:r>
                    </w:p>
                    <w:p w14:paraId="483C338E" w14:textId="77777777" w:rsidR="009F40EA" w:rsidRDefault="009F40EA" w:rsidP="00260D4B">
                      <w:pPr>
                        <w:spacing w:before="120" w:after="120" w:line="240" w:lineRule="auto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260D4B">
                        <w:rPr>
                          <w:rFonts w:asciiTheme="majorHAnsi" w:hAnsiTheme="majorHAnsi"/>
                          <w:b/>
                        </w:rPr>
                        <w:t>contusus, a, um</w:t>
                      </w:r>
                    </w:p>
                    <w:p w14:paraId="6903997F" w14:textId="77777777" w:rsidR="009F40EA" w:rsidRDefault="009F40EA" w:rsidP="00260D4B">
                      <w:pPr>
                        <w:spacing w:before="120" w:after="120" w:line="240" w:lineRule="auto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260D4B">
                        <w:rPr>
                          <w:rFonts w:asciiTheme="majorHAnsi" w:hAnsiTheme="majorHAnsi"/>
                          <w:b/>
                        </w:rPr>
                        <w:t>dexter, a, um</w:t>
                      </w:r>
                    </w:p>
                    <w:p w14:paraId="03D4B537" w14:textId="77777777" w:rsidR="009F40EA" w:rsidRDefault="009F40EA" w:rsidP="00260D4B">
                      <w:pPr>
                        <w:spacing w:before="120" w:after="120" w:line="240" w:lineRule="auto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externus, a, um</w:t>
                      </w:r>
                    </w:p>
                    <w:p w14:paraId="37571A3A" w14:textId="77777777" w:rsidR="009F40EA" w:rsidRDefault="009F40EA" w:rsidP="00260D4B">
                      <w:pPr>
                        <w:spacing w:before="120" w:after="120" w:line="240" w:lineRule="auto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osseus, a, um</w:t>
                      </w:r>
                    </w:p>
                    <w:p w14:paraId="667F6A7F" w14:textId="2395FB0A" w:rsidR="009F40EA" w:rsidRPr="00260D4B" w:rsidRDefault="009F40EA" w:rsidP="00260D4B">
                      <w:pPr>
                        <w:spacing w:before="120" w:after="120" w:line="240" w:lineRule="auto"/>
                        <w:jc w:val="center"/>
                        <w:rPr>
                          <w:b/>
                        </w:rPr>
                      </w:pPr>
                      <w:r w:rsidRPr="00260D4B">
                        <w:rPr>
                          <w:rFonts w:asciiTheme="majorHAnsi" w:hAnsiTheme="majorHAnsi"/>
                          <w:b/>
                        </w:rPr>
                        <w:t>perforatus, a, 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A0880E" w14:textId="1ADCA1CB" w:rsidR="00260D4B" w:rsidRPr="009F40EA" w:rsidRDefault="00260D4B" w:rsidP="00D50AC1">
      <w:pPr>
        <w:tabs>
          <w:tab w:val="left" w:pos="4680"/>
        </w:tabs>
        <w:spacing w:after="0" w:line="360" w:lineRule="auto"/>
        <w:rPr>
          <w:rFonts w:ascii="Cambria" w:hAnsi="Cambria" w:cs="Arial"/>
          <w:sz w:val="24"/>
          <w:szCs w:val="24"/>
          <w:lang w:val="en-GB"/>
        </w:rPr>
      </w:pPr>
      <w:r w:rsidRPr="009F40EA">
        <w:rPr>
          <w:rFonts w:ascii="Cambria" w:hAnsi="Cambria"/>
          <w:sz w:val="24"/>
          <w:szCs w:val="24"/>
        </w:rPr>
        <w:t xml:space="preserve">musculi flexores digitorum </w:t>
      </w:r>
      <w:r w:rsidRPr="009F40EA">
        <w:rPr>
          <w:rFonts w:ascii="Cambria" w:hAnsi="Cambria" w:cs="Arial"/>
          <w:sz w:val="24"/>
          <w:szCs w:val="24"/>
          <w:lang w:val="en-GB"/>
        </w:rPr>
        <w:t>________________________</w:t>
      </w:r>
    </w:p>
    <w:p w14:paraId="324C354B" w14:textId="64E13C17" w:rsidR="006B57AD" w:rsidRPr="009F40EA" w:rsidRDefault="006B57AD" w:rsidP="00D50AC1">
      <w:pPr>
        <w:tabs>
          <w:tab w:val="left" w:pos="4680"/>
        </w:tabs>
        <w:spacing w:after="0" w:line="360" w:lineRule="auto"/>
        <w:rPr>
          <w:rFonts w:ascii="Cambria" w:hAnsi="Cambria"/>
          <w:sz w:val="24"/>
          <w:szCs w:val="24"/>
        </w:rPr>
      </w:pPr>
      <w:r w:rsidRPr="009F40EA">
        <w:rPr>
          <w:rFonts w:ascii="Cambria" w:hAnsi="Cambria"/>
          <w:sz w:val="24"/>
          <w:szCs w:val="24"/>
        </w:rPr>
        <w:t>pars</w:t>
      </w:r>
      <w:r w:rsidR="00C16A86" w:rsidRPr="009F40EA">
        <w:rPr>
          <w:rFonts w:ascii="Cambria" w:hAnsi="Cambria"/>
          <w:sz w:val="24"/>
          <w:szCs w:val="24"/>
        </w:rPr>
        <w:t xml:space="preserve"> </w:t>
      </w:r>
      <w:r w:rsidR="00C16A86" w:rsidRPr="009F40EA">
        <w:rPr>
          <w:rFonts w:ascii="Cambria" w:hAnsi="Cambria" w:cs="Arial"/>
          <w:sz w:val="24"/>
          <w:szCs w:val="24"/>
          <w:lang w:val="en-GB"/>
        </w:rPr>
        <w:t xml:space="preserve">________________________ </w:t>
      </w:r>
      <w:r w:rsidRPr="009F40EA">
        <w:rPr>
          <w:rFonts w:ascii="Cambria" w:hAnsi="Cambria"/>
          <w:sz w:val="24"/>
          <w:szCs w:val="24"/>
        </w:rPr>
        <w:t>tubae auditivae</w:t>
      </w:r>
      <w:r w:rsidRPr="009F40EA">
        <w:rPr>
          <w:rFonts w:ascii="Cambria" w:hAnsi="Cambria"/>
          <w:sz w:val="24"/>
          <w:szCs w:val="24"/>
        </w:rPr>
        <w:tab/>
      </w:r>
    </w:p>
    <w:p w14:paraId="30A551A4" w14:textId="3690CEA9" w:rsidR="006B57AD" w:rsidRPr="009F40EA" w:rsidRDefault="006B57AD" w:rsidP="00D50AC1">
      <w:pPr>
        <w:tabs>
          <w:tab w:val="left" w:pos="4680"/>
        </w:tabs>
        <w:spacing w:after="0" w:line="360" w:lineRule="auto"/>
        <w:rPr>
          <w:rFonts w:ascii="Cambria" w:hAnsi="Cambria"/>
          <w:sz w:val="24"/>
          <w:szCs w:val="24"/>
        </w:rPr>
      </w:pPr>
      <w:r w:rsidRPr="009F40EA">
        <w:rPr>
          <w:rFonts w:ascii="Cambria" w:hAnsi="Cambria"/>
          <w:sz w:val="24"/>
          <w:szCs w:val="24"/>
        </w:rPr>
        <w:t>fractura pelvis cum vulneribus</w:t>
      </w:r>
      <w:r w:rsidR="00C05A3C" w:rsidRPr="009F40EA">
        <w:rPr>
          <w:rFonts w:ascii="Cambria" w:hAnsi="Cambria"/>
          <w:sz w:val="24"/>
          <w:szCs w:val="24"/>
        </w:rPr>
        <w:t xml:space="preserve"> </w:t>
      </w:r>
      <w:r w:rsidR="00C16A86" w:rsidRPr="009F40EA">
        <w:rPr>
          <w:rFonts w:ascii="Cambria" w:hAnsi="Cambria" w:cs="Arial"/>
          <w:sz w:val="24"/>
          <w:szCs w:val="24"/>
          <w:lang w:val="en-GB"/>
        </w:rPr>
        <w:t>________________________</w:t>
      </w:r>
    </w:p>
    <w:p w14:paraId="74A09A22" w14:textId="27BD3315" w:rsidR="00260D4B" w:rsidRPr="009F40EA" w:rsidRDefault="00260D4B" w:rsidP="00D50AC1">
      <w:pPr>
        <w:tabs>
          <w:tab w:val="left" w:pos="4680"/>
        </w:tabs>
        <w:spacing w:after="0" w:line="360" w:lineRule="auto"/>
        <w:rPr>
          <w:rFonts w:ascii="Cambria" w:hAnsi="Cambria"/>
          <w:sz w:val="24"/>
          <w:szCs w:val="24"/>
        </w:rPr>
      </w:pPr>
      <w:r w:rsidRPr="009F40EA">
        <w:rPr>
          <w:rFonts w:ascii="Cambria" w:hAnsi="Cambria"/>
          <w:sz w:val="24"/>
          <w:szCs w:val="24"/>
        </w:rPr>
        <w:t xml:space="preserve">ruptura musculi </w:t>
      </w:r>
      <w:r w:rsidRPr="009F40EA">
        <w:rPr>
          <w:rFonts w:ascii="Cambria" w:hAnsi="Cambria" w:cs="Arial"/>
          <w:sz w:val="24"/>
          <w:szCs w:val="24"/>
          <w:lang w:val="en-GB"/>
        </w:rPr>
        <w:t>________________________ brachii</w:t>
      </w:r>
    </w:p>
    <w:p w14:paraId="11C1AFAD" w14:textId="44022D05" w:rsidR="00260D4B" w:rsidRPr="009F40EA" w:rsidRDefault="00260D4B" w:rsidP="00D50AC1">
      <w:pPr>
        <w:tabs>
          <w:tab w:val="left" w:pos="4680"/>
        </w:tabs>
        <w:spacing w:after="0" w:line="360" w:lineRule="auto"/>
        <w:rPr>
          <w:rFonts w:ascii="Cambria" w:hAnsi="Cambria"/>
          <w:sz w:val="24"/>
          <w:szCs w:val="24"/>
        </w:rPr>
      </w:pPr>
      <w:r w:rsidRPr="009F40EA">
        <w:rPr>
          <w:rFonts w:ascii="Cambria" w:hAnsi="Cambria"/>
          <w:sz w:val="24"/>
          <w:szCs w:val="24"/>
        </w:rPr>
        <w:t>medicamenta ad usum</w:t>
      </w:r>
      <w:r w:rsidRPr="009F40EA">
        <w:rPr>
          <w:rFonts w:ascii="Cambria" w:hAnsi="Cambria" w:cs="Arial"/>
          <w:sz w:val="24"/>
          <w:szCs w:val="24"/>
          <w:lang w:val="en-GB"/>
        </w:rPr>
        <w:t>________________________</w:t>
      </w:r>
    </w:p>
    <w:p w14:paraId="5139E0C9" w14:textId="7D7CA3CD" w:rsidR="006B57AD" w:rsidRPr="009F40EA" w:rsidRDefault="006B57AD" w:rsidP="00D50AC1">
      <w:pPr>
        <w:tabs>
          <w:tab w:val="left" w:pos="4680"/>
        </w:tabs>
        <w:spacing w:after="0" w:line="360" w:lineRule="auto"/>
        <w:rPr>
          <w:rFonts w:ascii="Cambria" w:hAnsi="Cambria"/>
          <w:sz w:val="24"/>
          <w:szCs w:val="24"/>
        </w:rPr>
      </w:pPr>
      <w:r w:rsidRPr="009F40EA">
        <w:rPr>
          <w:rFonts w:ascii="Cambria" w:hAnsi="Cambria"/>
          <w:sz w:val="24"/>
          <w:szCs w:val="24"/>
        </w:rPr>
        <w:t xml:space="preserve">lobus medius pulmonis </w:t>
      </w:r>
      <w:r w:rsidR="00C16A86" w:rsidRPr="009F40EA">
        <w:rPr>
          <w:rFonts w:ascii="Cambria" w:hAnsi="Cambria" w:cs="Arial"/>
          <w:sz w:val="24"/>
          <w:szCs w:val="24"/>
          <w:lang w:val="en-GB"/>
        </w:rPr>
        <w:t>________________________</w:t>
      </w:r>
    </w:p>
    <w:p w14:paraId="067DB088" w14:textId="77777777" w:rsidR="00260D4B" w:rsidRPr="009F40EA" w:rsidRDefault="006B57AD" w:rsidP="00D50AC1">
      <w:pPr>
        <w:tabs>
          <w:tab w:val="left" w:pos="4680"/>
        </w:tabs>
        <w:spacing w:after="0" w:line="360" w:lineRule="auto"/>
        <w:rPr>
          <w:rFonts w:ascii="Cambria" w:hAnsi="Cambria"/>
          <w:sz w:val="24"/>
          <w:szCs w:val="24"/>
        </w:rPr>
      </w:pPr>
      <w:r w:rsidRPr="009F40EA">
        <w:rPr>
          <w:rFonts w:ascii="Cambria" w:hAnsi="Cambria"/>
          <w:sz w:val="24"/>
          <w:szCs w:val="24"/>
        </w:rPr>
        <w:t xml:space="preserve">ulcus </w:t>
      </w:r>
      <w:r w:rsidR="00C16A86" w:rsidRPr="009F40EA">
        <w:rPr>
          <w:rFonts w:ascii="Cambria" w:hAnsi="Cambria" w:cs="Arial"/>
          <w:sz w:val="24"/>
          <w:szCs w:val="24"/>
          <w:lang w:val="en-GB"/>
        </w:rPr>
        <w:t xml:space="preserve">________________________ </w:t>
      </w:r>
      <w:r w:rsidRPr="009F40EA">
        <w:rPr>
          <w:rFonts w:ascii="Cambria" w:hAnsi="Cambria"/>
          <w:sz w:val="24"/>
          <w:szCs w:val="24"/>
        </w:rPr>
        <w:t>parietis ventriculi</w:t>
      </w:r>
    </w:p>
    <w:p w14:paraId="3471618D" w14:textId="2B8D61FE" w:rsidR="006B57AD" w:rsidRPr="009F40EA" w:rsidRDefault="00345CEC" w:rsidP="00D50AC1">
      <w:pPr>
        <w:tabs>
          <w:tab w:val="left" w:pos="4680"/>
        </w:tabs>
        <w:spacing w:after="0" w:line="360" w:lineRule="auto"/>
        <w:rPr>
          <w:rFonts w:ascii="Cambria" w:hAnsi="Cambria"/>
          <w:sz w:val="24"/>
          <w:szCs w:val="24"/>
        </w:rPr>
      </w:pPr>
      <w:r w:rsidRPr="009F40EA">
        <w:rPr>
          <w:rFonts w:ascii="Cambria" w:hAnsi="Cambria"/>
          <w:sz w:val="24"/>
          <w:szCs w:val="24"/>
        </w:rPr>
        <w:t xml:space="preserve">in spina iliaca </w:t>
      </w:r>
      <w:r w:rsidR="00D50AC1">
        <w:rPr>
          <w:rFonts w:ascii="Cambria" w:hAnsi="Cambria" w:cs="Arial"/>
          <w:sz w:val="24"/>
          <w:szCs w:val="24"/>
          <w:lang w:val="en-GB"/>
        </w:rPr>
        <w:t>________________________</w:t>
      </w:r>
    </w:p>
    <w:p w14:paraId="7CB83297" w14:textId="71BC8D35" w:rsidR="006B57AD" w:rsidRPr="009F40EA" w:rsidRDefault="006B57AD" w:rsidP="003618DD">
      <w:pPr>
        <w:spacing w:after="0"/>
        <w:rPr>
          <w:rFonts w:ascii="Cambria" w:hAnsi="Cambria"/>
          <w:sz w:val="24"/>
          <w:szCs w:val="24"/>
        </w:rPr>
      </w:pPr>
    </w:p>
    <w:p w14:paraId="63E6C23B" w14:textId="77777777" w:rsidR="00D50AC1" w:rsidRDefault="00C91B20" w:rsidP="00D50AC1">
      <w:pPr>
        <w:spacing w:after="0" w:line="240" w:lineRule="auto"/>
        <w:rPr>
          <w:rFonts w:ascii="Cambria" w:hAnsi="Cambria"/>
          <w:b/>
          <w:sz w:val="24"/>
          <w:szCs w:val="24"/>
          <w:u w:val="single"/>
          <w:lang w:val="en-GB"/>
        </w:rPr>
      </w:pPr>
      <w:r w:rsidRPr="009F40EA">
        <w:rPr>
          <w:rFonts w:ascii="Cambria" w:hAnsi="Cambria" w:cs="Times New Roman"/>
          <w:b/>
          <w:sz w:val="24"/>
          <w:szCs w:val="24"/>
          <w:lang w:val="en-GB"/>
        </w:rPr>
        <w:t>3</w:t>
      </w:r>
      <w:r w:rsidR="006B57AD" w:rsidRPr="009F40EA">
        <w:rPr>
          <w:rFonts w:ascii="Cambria" w:hAnsi="Cambria"/>
          <w:b/>
          <w:sz w:val="24"/>
          <w:szCs w:val="24"/>
          <w:lang w:val="en-GB"/>
        </w:rPr>
        <w:t xml:space="preserve">. </w:t>
      </w:r>
      <w:r w:rsidR="00D50AC1" w:rsidRPr="00A4530A">
        <w:rPr>
          <w:rFonts w:ascii="Cambria" w:hAnsi="Cambria"/>
          <w:b/>
          <w:sz w:val="24"/>
          <w:szCs w:val="24"/>
          <w:lang w:val="en-GB"/>
        </w:rPr>
        <w:t>Put the</w:t>
      </w:r>
      <w:r w:rsidR="00D50AC1">
        <w:rPr>
          <w:rFonts w:ascii="Cambria" w:hAnsi="Cambria"/>
          <w:b/>
          <w:sz w:val="24"/>
          <w:szCs w:val="24"/>
          <w:lang w:val="en-GB"/>
        </w:rPr>
        <w:t xml:space="preserve"> given</w:t>
      </w:r>
      <w:r w:rsidR="00D50AC1" w:rsidRPr="00A4530A">
        <w:rPr>
          <w:rFonts w:ascii="Cambria" w:hAnsi="Cambria"/>
          <w:b/>
          <w:sz w:val="24"/>
          <w:szCs w:val="24"/>
          <w:lang w:val="en-GB"/>
        </w:rPr>
        <w:t xml:space="preserve"> words in</w:t>
      </w:r>
      <w:r w:rsidR="00D50AC1">
        <w:rPr>
          <w:rFonts w:ascii="Cambria" w:hAnsi="Cambria"/>
          <w:b/>
          <w:sz w:val="24"/>
          <w:szCs w:val="24"/>
          <w:lang w:val="en-GB"/>
        </w:rPr>
        <w:t xml:space="preserve">to </w:t>
      </w:r>
      <w:r w:rsidR="00D50AC1" w:rsidRPr="00A4530A">
        <w:rPr>
          <w:rFonts w:ascii="Cambria" w:hAnsi="Cambria"/>
          <w:b/>
          <w:sz w:val="24"/>
          <w:szCs w:val="24"/>
          <w:lang w:val="en-GB"/>
        </w:rPr>
        <w:t xml:space="preserve">correct order to make </w:t>
      </w:r>
      <w:r w:rsidR="00D50AC1">
        <w:rPr>
          <w:rFonts w:ascii="Cambria" w:hAnsi="Cambria"/>
          <w:b/>
          <w:sz w:val="24"/>
          <w:szCs w:val="24"/>
          <w:lang w:val="en-GB"/>
        </w:rPr>
        <w:t>medical records</w:t>
      </w:r>
      <w:r w:rsidR="00D50AC1" w:rsidRPr="00A4530A">
        <w:rPr>
          <w:rFonts w:ascii="Cambria" w:hAnsi="Cambria"/>
          <w:b/>
          <w:sz w:val="24"/>
          <w:szCs w:val="24"/>
          <w:lang w:val="en-US"/>
        </w:rPr>
        <w:t>;</w:t>
      </w:r>
      <w:r w:rsidR="00D50AC1" w:rsidRPr="00A4530A">
        <w:rPr>
          <w:rFonts w:ascii="Cambria" w:hAnsi="Cambria"/>
          <w:b/>
          <w:sz w:val="24"/>
          <w:szCs w:val="24"/>
          <w:lang w:val="en-GB"/>
        </w:rPr>
        <w:t xml:space="preserve"> </w:t>
      </w:r>
      <w:r w:rsidR="00D50AC1" w:rsidRPr="00A4530A">
        <w:rPr>
          <w:rFonts w:ascii="Cambria" w:hAnsi="Cambria"/>
          <w:b/>
          <w:sz w:val="24"/>
          <w:szCs w:val="24"/>
          <w:u w:val="single"/>
          <w:lang w:val="en-GB"/>
        </w:rPr>
        <w:t>translat</w:t>
      </w:r>
      <w:r w:rsidR="00D50AC1">
        <w:rPr>
          <w:rFonts w:ascii="Cambria" w:hAnsi="Cambria"/>
          <w:b/>
          <w:sz w:val="24"/>
          <w:szCs w:val="24"/>
          <w:u w:val="single"/>
          <w:lang w:val="en-GB"/>
        </w:rPr>
        <w:t>e</w:t>
      </w:r>
      <w:r w:rsidR="00D50AC1" w:rsidRPr="00A4530A">
        <w:rPr>
          <w:rFonts w:ascii="Cambria" w:hAnsi="Cambria"/>
          <w:b/>
          <w:sz w:val="24"/>
          <w:szCs w:val="24"/>
          <w:u w:val="single"/>
          <w:lang w:val="en-GB"/>
        </w:rPr>
        <w:t xml:space="preserve">. </w:t>
      </w:r>
    </w:p>
    <w:p w14:paraId="4179B8ED" w14:textId="3ADCB218" w:rsidR="006B57AD" w:rsidRPr="00D50AC1" w:rsidRDefault="00D50AC1" w:rsidP="003618DD">
      <w:pPr>
        <w:spacing w:after="0"/>
        <w:rPr>
          <w:rFonts w:ascii="Cambria" w:hAnsi="Cambria"/>
          <w:b/>
          <w:sz w:val="24"/>
          <w:szCs w:val="24"/>
          <w:lang w:val="en-GB"/>
        </w:rPr>
      </w:pP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  <w:t>(12 points)</w:t>
      </w:r>
    </w:p>
    <w:p w14:paraId="75B82F7D" w14:textId="425C5B51" w:rsidR="006B57AD" w:rsidRPr="009F40EA" w:rsidRDefault="006B57AD" w:rsidP="003618DD">
      <w:pPr>
        <w:spacing w:after="0"/>
        <w:rPr>
          <w:rFonts w:ascii="Cambria" w:hAnsi="Cambria"/>
          <w:b/>
          <w:color w:val="FF0000"/>
          <w:sz w:val="24"/>
          <w:szCs w:val="24"/>
        </w:rPr>
      </w:pPr>
    </w:p>
    <w:p w14:paraId="3602D4FB" w14:textId="1DFA50BB" w:rsidR="006B57AD" w:rsidRPr="00D50AC1" w:rsidRDefault="00D50AC1" w:rsidP="00D50AC1">
      <w:pPr>
        <w:pStyle w:val="Odstavecseseznamem"/>
        <w:numPr>
          <w:ilvl w:val="0"/>
          <w:numId w:val="18"/>
        </w:num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</w:t>
      </w:r>
      <w:r w:rsidRPr="00D50AC1">
        <w:rPr>
          <w:rFonts w:ascii="Cambria" w:hAnsi="Cambria"/>
          <w:sz w:val="24"/>
          <w:szCs w:val="24"/>
        </w:rPr>
        <w:t>.dx.</w:t>
      </w:r>
      <w:r>
        <w:rPr>
          <w:rFonts w:ascii="Cambria" w:hAnsi="Cambria"/>
          <w:sz w:val="24"/>
          <w:szCs w:val="24"/>
        </w:rPr>
        <w:t xml:space="preserve">  ~  fractura  </w:t>
      </w:r>
      <w:r>
        <w:rPr>
          <w:rFonts w:ascii="Cambria" w:hAnsi="Cambria"/>
          <w:sz w:val="24"/>
          <w:szCs w:val="24"/>
        </w:rPr>
        <w:t>~</w:t>
      </w:r>
      <w:r>
        <w:rPr>
          <w:rFonts w:ascii="Cambria" w:hAnsi="Cambria"/>
          <w:sz w:val="24"/>
          <w:szCs w:val="24"/>
        </w:rPr>
        <w:t xml:space="preserve">  corporis  </w:t>
      </w:r>
      <w:r>
        <w:rPr>
          <w:rFonts w:ascii="Cambria" w:hAnsi="Cambria"/>
          <w:sz w:val="24"/>
          <w:szCs w:val="24"/>
        </w:rPr>
        <w:t>~</w:t>
      </w:r>
      <w:r>
        <w:rPr>
          <w:rFonts w:ascii="Cambria" w:hAnsi="Cambria"/>
          <w:sz w:val="24"/>
          <w:szCs w:val="24"/>
        </w:rPr>
        <w:t xml:space="preserve">  impressiva  </w:t>
      </w:r>
      <w:r>
        <w:rPr>
          <w:rFonts w:ascii="Cambria" w:hAnsi="Cambria"/>
          <w:sz w:val="24"/>
          <w:szCs w:val="24"/>
        </w:rPr>
        <w:t>~</w:t>
      </w:r>
      <w:r>
        <w:rPr>
          <w:rFonts w:ascii="Cambria" w:hAnsi="Cambria"/>
          <w:sz w:val="24"/>
          <w:szCs w:val="24"/>
        </w:rPr>
        <w:t xml:space="preserve">  scapulae</w:t>
      </w:r>
    </w:p>
    <w:p w14:paraId="3D8B0CCC" w14:textId="26F7D1F4" w:rsidR="00260D4B" w:rsidRPr="009F40EA" w:rsidRDefault="00260D4B" w:rsidP="00D50AC1">
      <w:pPr>
        <w:tabs>
          <w:tab w:val="left" w:pos="3261"/>
          <w:tab w:val="left" w:pos="6663"/>
        </w:tabs>
        <w:spacing w:after="0" w:line="360" w:lineRule="auto"/>
        <w:rPr>
          <w:rFonts w:ascii="Cambria" w:hAnsi="Cambria"/>
          <w:sz w:val="24"/>
          <w:szCs w:val="24"/>
        </w:rPr>
      </w:pPr>
    </w:p>
    <w:p w14:paraId="55638DE7" w14:textId="5BE9C611" w:rsidR="003B133E" w:rsidRPr="009F40EA" w:rsidRDefault="00D50AC1" w:rsidP="00D50AC1">
      <w:pPr>
        <w:tabs>
          <w:tab w:val="left" w:pos="3261"/>
          <w:tab w:val="left" w:pos="6663"/>
        </w:tabs>
        <w:spacing w:after="0" w:line="36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Correct order</w:t>
      </w:r>
      <w:r w:rsidR="003B133E" w:rsidRPr="009F40EA">
        <w:rPr>
          <w:rFonts w:ascii="Cambria" w:hAnsi="Cambria"/>
          <w:sz w:val="24"/>
          <w:szCs w:val="24"/>
        </w:rPr>
        <w:t>:_______________________________________________________________</w:t>
      </w:r>
      <w:r w:rsidR="003618DD" w:rsidRPr="009F40EA">
        <w:rPr>
          <w:rFonts w:ascii="Cambria" w:hAnsi="Cambria"/>
          <w:sz w:val="24"/>
          <w:szCs w:val="24"/>
        </w:rPr>
        <w:t>______________________</w:t>
      </w:r>
    </w:p>
    <w:p w14:paraId="6747AA3C" w14:textId="59C3EFBE" w:rsidR="003B133E" w:rsidRPr="009F40EA" w:rsidRDefault="003B133E" w:rsidP="00D50AC1">
      <w:pPr>
        <w:tabs>
          <w:tab w:val="left" w:pos="3261"/>
          <w:tab w:val="left" w:pos="6663"/>
        </w:tabs>
        <w:spacing w:after="0" w:line="360" w:lineRule="auto"/>
        <w:rPr>
          <w:rFonts w:ascii="Cambria" w:hAnsi="Cambria" w:cs="Times New Roman"/>
          <w:sz w:val="24"/>
          <w:szCs w:val="24"/>
        </w:rPr>
      </w:pPr>
      <w:r w:rsidRPr="009F40EA">
        <w:rPr>
          <w:rFonts w:ascii="Cambria" w:hAnsi="Cambria"/>
          <w:sz w:val="24"/>
          <w:szCs w:val="24"/>
        </w:rPr>
        <w:t>Translation:____________________________________________________________________</w:t>
      </w:r>
      <w:r w:rsidR="000B47C4" w:rsidRPr="009F40EA">
        <w:rPr>
          <w:rFonts w:ascii="Cambria" w:hAnsi="Cambria"/>
          <w:sz w:val="24"/>
          <w:szCs w:val="24"/>
        </w:rPr>
        <w:t>__</w:t>
      </w:r>
      <w:r w:rsidR="003618DD" w:rsidRPr="009F40EA">
        <w:rPr>
          <w:rFonts w:ascii="Cambria" w:hAnsi="Cambria"/>
          <w:sz w:val="24"/>
          <w:szCs w:val="24"/>
        </w:rPr>
        <w:t>_________________</w:t>
      </w:r>
    </w:p>
    <w:p w14:paraId="45103D46" w14:textId="77777777" w:rsidR="00260D4B" w:rsidRPr="009F40EA" w:rsidRDefault="00260D4B" w:rsidP="00D50AC1">
      <w:pPr>
        <w:tabs>
          <w:tab w:val="left" w:pos="3261"/>
          <w:tab w:val="left" w:pos="6663"/>
        </w:tabs>
        <w:spacing w:after="0" w:line="360" w:lineRule="auto"/>
        <w:rPr>
          <w:rFonts w:ascii="Cambria" w:hAnsi="Cambria"/>
          <w:sz w:val="24"/>
          <w:szCs w:val="24"/>
        </w:rPr>
      </w:pPr>
    </w:p>
    <w:p w14:paraId="435ABF66" w14:textId="29471721" w:rsidR="0055186F" w:rsidRPr="00D50AC1" w:rsidRDefault="00D50AC1" w:rsidP="00D50AC1">
      <w:pPr>
        <w:pStyle w:val="Odstavecseseznamem"/>
        <w:numPr>
          <w:ilvl w:val="0"/>
          <w:numId w:val="18"/>
        </w:numPr>
        <w:tabs>
          <w:tab w:val="left" w:pos="3261"/>
          <w:tab w:val="left" w:pos="6663"/>
        </w:tabs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nasi  </w:t>
      </w:r>
      <w:r>
        <w:rPr>
          <w:rFonts w:ascii="Cambria" w:hAnsi="Cambria"/>
          <w:sz w:val="24"/>
          <w:szCs w:val="24"/>
        </w:rPr>
        <w:t>~</w:t>
      </w:r>
      <w:r>
        <w:rPr>
          <w:rFonts w:ascii="Cambria" w:hAnsi="Cambria"/>
          <w:sz w:val="24"/>
          <w:szCs w:val="24"/>
        </w:rPr>
        <w:t xml:space="preserve">  corpus  </w:t>
      </w:r>
      <w:r>
        <w:rPr>
          <w:rFonts w:ascii="Cambria" w:hAnsi="Cambria"/>
          <w:sz w:val="24"/>
          <w:szCs w:val="24"/>
        </w:rPr>
        <w:t>~</w:t>
      </w:r>
      <w:r>
        <w:rPr>
          <w:rFonts w:ascii="Cambria" w:hAnsi="Cambria"/>
          <w:sz w:val="24"/>
          <w:szCs w:val="24"/>
        </w:rPr>
        <w:t xml:space="preserve">  cavitatis  </w:t>
      </w:r>
      <w:r>
        <w:rPr>
          <w:rFonts w:ascii="Cambria" w:hAnsi="Cambria"/>
          <w:sz w:val="24"/>
          <w:szCs w:val="24"/>
        </w:rPr>
        <w:t>~</w:t>
      </w:r>
      <w:r>
        <w:rPr>
          <w:rFonts w:ascii="Cambria" w:hAnsi="Cambria"/>
          <w:sz w:val="24"/>
          <w:szCs w:val="24"/>
        </w:rPr>
        <w:t xml:space="preserve">  alienum</w:t>
      </w:r>
    </w:p>
    <w:p w14:paraId="329079FB" w14:textId="218330D9" w:rsidR="00384E26" w:rsidRPr="009F40EA" w:rsidRDefault="00384E26" w:rsidP="00D50AC1">
      <w:pPr>
        <w:tabs>
          <w:tab w:val="left" w:pos="3261"/>
          <w:tab w:val="left" w:pos="6663"/>
        </w:tabs>
        <w:spacing w:after="0" w:line="360" w:lineRule="auto"/>
        <w:rPr>
          <w:rFonts w:ascii="Cambria" w:hAnsi="Cambria"/>
          <w:sz w:val="24"/>
          <w:szCs w:val="24"/>
        </w:rPr>
      </w:pPr>
    </w:p>
    <w:p w14:paraId="59C29C09" w14:textId="77777777" w:rsidR="00D50AC1" w:rsidRPr="009F40EA" w:rsidRDefault="00D50AC1" w:rsidP="00D50AC1">
      <w:pPr>
        <w:tabs>
          <w:tab w:val="left" w:pos="3261"/>
          <w:tab w:val="left" w:pos="6663"/>
        </w:tabs>
        <w:spacing w:after="0" w:line="36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Correct order</w:t>
      </w:r>
      <w:r w:rsidRPr="009F40EA">
        <w:rPr>
          <w:rFonts w:ascii="Cambria" w:hAnsi="Cambria"/>
          <w:sz w:val="24"/>
          <w:szCs w:val="24"/>
        </w:rPr>
        <w:t>:_____________________________________________________________________________________</w:t>
      </w:r>
    </w:p>
    <w:p w14:paraId="1A2D9DC1" w14:textId="5DD0EA89" w:rsidR="003B133E" w:rsidRPr="009F40EA" w:rsidRDefault="003B133E" w:rsidP="00D50AC1">
      <w:pPr>
        <w:tabs>
          <w:tab w:val="left" w:pos="3261"/>
          <w:tab w:val="left" w:pos="6663"/>
        </w:tabs>
        <w:spacing w:after="0" w:line="360" w:lineRule="auto"/>
        <w:rPr>
          <w:rFonts w:ascii="Cambria" w:hAnsi="Cambria" w:cs="Times New Roman"/>
          <w:sz w:val="24"/>
          <w:szCs w:val="24"/>
        </w:rPr>
      </w:pPr>
      <w:r w:rsidRPr="009F40EA">
        <w:rPr>
          <w:rFonts w:ascii="Cambria" w:hAnsi="Cambria"/>
          <w:sz w:val="24"/>
          <w:szCs w:val="24"/>
        </w:rPr>
        <w:t>Translation:____________________________________________________________________</w:t>
      </w:r>
      <w:r w:rsidR="003618DD" w:rsidRPr="009F40EA">
        <w:rPr>
          <w:rFonts w:ascii="Cambria" w:hAnsi="Cambria"/>
          <w:sz w:val="24"/>
          <w:szCs w:val="24"/>
        </w:rPr>
        <w:t>___________________</w:t>
      </w:r>
    </w:p>
    <w:p w14:paraId="1B0B78C7" w14:textId="77777777" w:rsidR="00260D4B" w:rsidRPr="009F40EA" w:rsidRDefault="00260D4B" w:rsidP="00D50AC1">
      <w:pPr>
        <w:tabs>
          <w:tab w:val="left" w:pos="3261"/>
          <w:tab w:val="left" w:pos="6663"/>
        </w:tabs>
        <w:spacing w:after="0" w:line="360" w:lineRule="auto"/>
        <w:rPr>
          <w:rFonts w:ascii="Cambria" w:hAnsi="Cambria"/>
          <w:sz w:val="24"/>
          <w:szCs w:val="24"/>
        </w:rPr>
      </w:pPr>
    </w:p>
    <w:p w14:paraId="3ABA3837" w14:textId="53513508" w:rsidR="00260D4B" w:rsidRDefault="00D50AC1" w:rsidP="00D50AC1">
      <w:pPr>
        <w:pStyle w:val="Odstavecseseznamem"/>
        <w:numPr>
          <w:ilvl w:val="0"/>
          <w:numId w:val="18"/>
        </w:numPr>
        <w:tabs>
          <w:tab w:val="left" w:pos="3261"/>
          <w:tab w:val="left" w:pos="6663"/>
        </w:tabs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osteosynthesim  </w:t>
      </w:r>
      <w:r>
        <w:rPr>
          <w:rFonts w:ascii="Cambria" w:hAnsi="Cambria"/>
          <w:sz w:val="24"/>
          <w:szCs w:val="24"/>
        </w:rPr>
        <w:t>~</w:t>
      </w:r>
      <w:r>
        <w:rPr>
          <w:rFonts w:ascii="Cambria" w:hAnsi="Cambria"/>
          <w:sz w:val="24"/>
          <w:szCs w:val="24"/>
        </w:rPr>
        <w:t xml:space="preserve">  status  </w:t>
      </w:r>
      <w:r>
        <w:rPr>
          <w:rFonts w:ascii="Cambria" w:hAnsi="Cambria"/>
          <w:sz w:val="24"/>
          <w:szCs w:val="24"/>
        </w:rPr>
        <w:t>~</w:t>
      </w:r>
      <w:r>
        <w:rPr>
          <w:rFonts w:ascii="Cambria" w:hAnsi="Cambria"/>
          <w:sz w:val="24"/>
          <w:szCs w:val="24"/>
        </w:rPr>
        <w:t xml:space="preserve">  femoris  </w:t>
      </w:r>
      <w:r>
        <w:rPr>
          <w:rFonts w:ascii="Cambria" w:hAnsi="Cambria"/>
          <w:sz w:val="24"/>
          <w:szCs w:val="24"/>
        </w:rPr>
        <w:t>~</w:t>
      </w:r>
      <w:r>
        <w:rPr>
          <w:rFonts w:ascii="Cambria" w:hAnsi="Cambria"/>
          <w:sz w:val="24"/>
          <w:szCs w:val="24"/>
        </w:rPr>
        <w:t xml:space="preserve">  post  </w:t>
      </w:r>
      <w:r>
        <w:rPr>
          <w:rFonts w:ascii="Cambria" w:hAnsi="Cambria"/>
          <w:sz w:val="24"/>
          <w:szCs w:val="24"/>
        </w:rPr>
        <w:t>~</w:t>
      </w:r>
      <w:r>
        <w:rPr>
          <w:rFonts w:ascii="Cambria" w:hAnsi="Cambria"/>
          <w:sz w:val="24"/>
          <w:szCs w:val="24"/>
        </w:rPr>
        <w:t xml:space="preserve">  sinistri</w:t>
      </w:r>
    </w:p>
    <w:p w14:paraId="734E27A7" w14:textId="71D340B4" w:rsidR="00D50AC1" w:rsidRDefault="00D50AC1" w:rsidP="00D50AC1">
      <w:pPr>
        <w:pStyle w:val="Odstavecseseznamem"/>
        <w:tabs>
          <w:tab w:val="left" w:pos="3261"/>
          <w:tab w:val="left" w:pos="6663"/>
        </w:tabs>
        <w:spacing w:after="0" w:line="360" w:lineRule="auto"/>
        <w:rPr>
          <w:rFonts w:ascii="Cambria" w:hAnsi="Cambria"/>
          <w:sz w:val="24"/>
          <w:szCs w:val="24"/>
        </w:rPr>
      </w:pPr>
    </w:p>
    <w:p w14:paraId="19E8F870" w14:textId="77777777" w:rsidR="00D50AC1" w:rsidRPr="009F40EA" w:rsidRDefault="00D50AC1" w:rsidP="00D50AC1">
      <w:pPr>
        <w:tabs>
          <w:tab w:val="left" w:pos="3261"/>
          <w:tab w:val="left" w:pos="6663"/>
        </w:tabs>
        <w:spacing w:after="0" w:line="36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Correct order</w:t>
      </w:r>
      <w:r w:rsidRPr="009F40EA">
        <w:rPr>
          <w:rFonts w:ascii="Cambria" w:hAnsi="Cambria"/>
          <w:sz w:val="24"/>
          <w:szCs w:val="24"/>
        </w:rPr>
        <w:t>:_____________________________________________________________________________________</w:t>
      </w:r>
    </w:p>
    <w:p w14:paraId="3D71DD6A" w14:textId="77777777" w:rsidR="00D50AC1" w:rsidRDefault="00D50AC1" w:rsidP="00D50AC1">
      <w:pPr>
        <w:tabs>
          <w:tab w:val="left" w:pos="3261"/>
          <w:tab w:val="left" w:pos="6663"/>
        </w:tabs>
        <w:spacing w:after="0" w:line="360" w:lineRule="auto"/>
        <w:rPr>
          <w:rFonts w:ascii="Cambria" w:hAnsi="Cambria"/>
          <w:sz w:val="24"/>
          <w:szCs w:val="24"/>
        </w:rPr>
      </w:pPr>
      <w:r w:rsidRPr="009F40EA">
        <w:rPr>
          <w:rFonts w:ascii="Cambria" w:hAnsi="Cambria"/>
          <w:sz w:val="24"/>
          <w:szCs w:val="24"/>
        </w:rPr>
        <w:t>Translation:____________________________________________________________________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</w:t>
      </w:r>
    </w:p>
    <w:p w14:paraId="50662C2E" w14:textId="77777777" w:rsidR="00D50AC1" w:rsidRDefault="00D50AC1" w:rsidP="00D50AC1">
      <w:pPr>
        <w:pStyle w:val="Odstavecseseznamem"/>
        <w:tabs>
          <w:tab w:val="left" w:pos="3261"/>
          <w:tab w:val="left" w:pos="6663"/>
        </w:tabs>
        <w:spacing w:after="0" w:line="360" w:lineRule="auto"/>
        <w:rPr>
          <w:rFonts w:ascii="Cambria" w:hAnsi="Cambria"/>
          <w:sz w:val="24"/>
          <w:szCs w:val="24"/>
        </w:rPr>
      </w:pPr>
    </w:p>
    <w:p w14:paraId="67880BD3" w14:textId="44832B2A" w:rsidR="00D50AC1" w:rsidRPr="00D50AC1" w:rsidRDefault="00D50AC1" w:rsidP="00D50AC1">
      <w:pPr>
        <w:pStyle w:val="Odstavecseseznamem"/>
        <w:numPr>
          <w:ilvl w:val="0"/>
          <w:numId w:val="18"/>
        </w:numPr>
        <w:tabs>
          <w:tab w:val="left" w:pos="3261"/>
          <w:tab w:val="left" w:pos="6663"/>
        </w:tabs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luxationem  </w:t>
      </w:r>
      <w:r>
        <w:rPr>
          <w:rFonts w:ascii="Cambria" w:hAnsi="Cambria"/>
          <w:sz w:val="24"/>
          <w:szCs w:val="24"/>
        </w:rPr>
        <w:t>~</w:t>
      </w:r>
      <w:r>
        <w:rPr>
          <w:rFonts w:ascii="Cambria" w:hAnsi="Cambria"/>
          <w:sz w:val="24"/>
          <w:szCs w:val="24"/>
        </w:rPr>
        <w:t xml:space="preserve">  repositio  </w:t>
      </w:r>
      <w:r>
        <w:rPr>
          <w:rFonts w:ascii="Cambria" w:hAnsi="Cambria"/>
          <w:sz w:val="24"/>
          <w:szCs w:val="24"/>
        </w:rPr>
        <w:t>~</w:t>
      </w:r>
      <w:r>
        <w:rPr>
          <w:rFonts w:ascii="Cambria" w:hAnsi="Cambria"/>
          <w:sz w:val="24"/>
          <w:szCs w:val="24"/>
        </w:rPr>
        <w:t xml:space="preserve">  propter  </w:t>
      </w:r>
      <w:r>
        <w:rPr>
          <w:rFonts w:ascii="Cambria" w:hAnsi="Cambria"/>
          <w:sz w:val="24"/>
          <w:szCs w:val="24"/>
        </w:rPr>
        <w:t>~</w:t>
      </w:r>
      <w:r>
        <w:rPr>
          <w:rFonts w:ascii="Cambria" w:hAnsi="Cambria"/>
          <w:sz w:val="24"/>
          <w:szCs w:val="24"/>
        </w:rPr>
        <w:t xml:space="preserve">  </w:t>
      </w:r>
      <w:r w:rsidR="00AD2701">
        <w:rPr>
          <w:rFonts w:ascii="Cambria" w:hAnsi="Cambria"/>
          <w:sz w:val="24"/>
          <w:szCs w:val="24"/>
        </w:rPr>
        <w:t>sacroiliacae</w:t>
      </w:r>
      <w:r>
        <w:rPr>
          <w:rFonts w:ascii="Cambria" w:hAnsi="Cambria"/>
          <w:sz w:val="24"/>
          <w:szCs w:val="24"/>
        </w:rPr>
        <w:t xml:space="preserve"> l.dx.  </w:t>
      </w:r>
      <w:r>
        <w:rPr>
          <w:rFonts w:ascii="Cambria" w:hAnsi="Cambria"/>
          <w:sz w:val="24"/>
          <w:szCs w:val="24"/>
        </w:rPr>
        <w:t>~</w:t>
      </w:r>
      <w:r>
        <w:rPr>
          <w:rFonts w:ascii="Cambria" w:hAnsi="Cambria"/>
          <w:sz w:val="24"/>
          <w:szCs w:val="24"/>
        </w:rPr>
        <w:t xml:space="preserve">  articulationis</w:t>
      </w:r>
    </w:p>
    <w:p w14:paraId="30D38D9D" w14:textId="5447F22A" w:rsidR="003618DD" w:rsidRPr="009F40EA" w:rsidRDefault="003618DD" w:rsidP="00D50AC1">
      <w:pPr>
        <w:tabs>
          <w:tab w:val="left" w:pos="3261"/>
          <w:tab w:val="left" w:pos="6663"/>
        </w:tabs>
        <w:spacing w:after="0" w:line="360" w:lineRule="auto"/>
        <w:rPr>
          <w:rFonts w:ascii="Cambria" w:hAnsi="Cambria" w:cs="Times New Roman"/>
          <w:sz w:val="24"/>
          <w:szCs w:val="24"/>
        </w:rPr>
      </w:pPr>
    </w:p>
    <w:p w14:paraId="198F9B22" w14:textId="77777777" w:rsidR="00D50AC1" w:rsidRPr="009F40EA" w:rsidRDefault="00D50AC1" w:rsidP="00D50AC1">
      <w:pPr>
        <w:tabs>
          <w:tab w:val="left" w:pos="3261"/>
          <w:tab w:val="left" w:pos="6663"/>
        </w:tabs>
        <w:spacing w:after="0" w:line="36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Correct order</w:t>
      </w:r>
      <w:r w:rsidRPr="009F40EA">
        <w:rPr>
          <w:rFonts w:ascii="Cambria" w:hAnsi="Cambria"/>
          <w:sz w:val="24"/>
          <w:szCs w:val="24"/>
        </w:rPr>
        <w:t>:_____________________________________________________________________________________</w:t>
      </w:r>
    </w:p>
    <w:p w14:paraId="5FCEB60F" w14:textId="60F5D621" w:rsidR="006B57AD" w:rsidRDefault="003B133E" w:rsidP="00D50AC1">
      <w:pPr>
        <w:tabs>
          <w:tab w:val="left" w:pos="3261"/>
          <w:tab w:val="left" w:pos="6663"/>
        </w:tabs>
        <w:spacing w:after="0" w:line="360" w:lineRule="auto"/>
        <w:rPr>
          <w:rFonts w:ascii="Cambria" w:hAnsi="Cambria"/>
          <w:sz w:val="24"/>
          <w:szCs w:val="24"/>
        </w:rPr>
      </w:pPr>
      <w:r w:rsidRPr="009F40EA">
        <w:rPr>
          <w:rFonts w:ascii="Cambria" w:hAnsi="Cambria"/>
          <w:sz w:val="24"/>
          <w:szCs w:val="24"/>
        </w:rPr>
        <w:t>Translation:____________________________________________________________________</w:t>
      </w:r>
      <w:r w:rsidR="003618DD" w:rsidRPr="009F40EA">
        <w:rPr>
          <w:rFonts w:ascii="Cambria" w:hAnsi="Cambria"/>
          <w:sz w:val="24"/>
          <w:szCs w:val="24"/>
        </w:rPr>
        <w:t>___________________</w:t>
      </w:r>
    </w:p>
    <w:p w14:paraId="522491C5" w14:textId="77777777" w:rsidR="00D50AC1" w:rsidRPr="009F40EA" w:rsidRDefault="00D50AC1" w:rsidP="00D50AC1">
      <w:pPr>
        <w:tabs>
          <w:tab w:val="left" w:pos="3261"/>
          <w:tab w:val="left" w:pos="6663"/>
        </w:tabs>
        <w:spacing w:after="0" w:line="360" w:lineRule="auto"/>
        <w:rPr>
          <w:rFonts w:ascii="Cambria" w:hAnsi="Cambria"/>
          <w:sz w:val="24"/>
          <w:szCs w:val="24"/>
        </w:rPr>
      </w:pPr>
    </w:p>
    <w:p w14:paraId="6490DD6E" w14:textId="01DB78F3" w:rsidR="00345CEC" w:rsidRPr="009F40EA" w:rsidRDefault="00C91B20" w:rsidP="003618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Cambria" w:eastAsiaTheme="minorHAnsi" w:hAnsi="Cambria" w:cs="Times New Roman"/>
          <w:b/>
          <w:iCs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Times New Roman"/>
          <w:b/>
          <w:iCs/>
          <w:sz w:val="24"/>
          <w:szCs w:val="24"/>
          <w:lang w:val="en-US" w:eastAsia="en-US"/>
        </w:rPr>
        <w:lastRenderedPageBreak/>
        <w:t>4</w:t>
      </w:r>
      <w:r w:rsidR="00D50AC1">
        <w:rPr>
          <w:rFonts w:ascii="Cambria" w:eastAsiaTheme="minorHAnsi" w:hAnsi="Cambria" w:cs="Times New Roman"/>
          <w:b/>
          <w:iCs/>
          <w:sz w:val="24"/>
          <w:szCs w:val="24"/>
          <w:lang w:val="en-US" w:eastAsia="en-US"/>
        </w:rPr>
        <w:t>.</w:t>
      </w:r>
      <w:r w:rsidR="00D50AC1" w:rsidRPr="00D50AC1">
        <w:rPr>
          <w:rFonts w:ascii="Cambria" w:eastAsiaTheme="minorHAnsi" w:hAnsi="Cambria" w:cs="Times New Roman"/>
          <w:b/>
          <w:iCs/>
          <w:sz w:val="24"/>
          <w:szCs w:val="24"/>
          <w:lang w:val="en-US" w:eastAsia="en-US"/>
        </w:rPr>
        <w:t xml:space="preserve"> </w:t>
      </w:r>
      <w:r w:rsidR="00D50AC1" w:rsidRPr="00A4530A">
        <w:rPr>
          <w:rFonts w:ascii="Cambria" w:eastAsiaTheme="minorHAnsi" w:hAnsi="Cambria" w:cs="Times New Roman"/>
          <w:b/>
          <w:iCs/>
          <w:sz w:val="24"/>
          <w:szCs w:val="24"/>
          <w:lang w:val="en-US" w:eastAsia="en-US"/>
        </w:rPr>
        <w:t xml:space="preserve">Select the </w:t>
      </w:r>
      <w:r w:rsidR="00D50AC1">
        <w:rPr>
          <w:rFonts w:ascii="Cambria" w:eastAsiaTheme="minorHAnsi" w:hAnsi="Cambria" w:cs="Times New Roman"/>
          <w:b/>
          <w:iCs/>
          <w:sz w:val="24"/>
          <w:szCs w:val="24"/>
          <w:lang w:val="en-US" w:eastAsia="en-US"/>
        </w:rPr>
        <w:t xml:space="preserve">grammatically </w:t>
      </w:r>
      <w:r w:rsidR="00D50AC1" w:rsidRPr="00A4530A">
        <w:rPr>
          <w:rFonts w:ascii="Cambria" w:eastAsiaTheme="minorHAnsi" w:hAnsi="Cambria" w:cs="Times New Roman"/>
          <w:b/>
          <w:iCs/>
          <w:sz w:val="24"/>
          <w:szCs w:val="24"/>
          <w:lang w:val="en-US" w:eastAsia="en-US"/>
        </w:rPr>
        <w:t>correct phrase</w:t>
      </w:r>
      <w:r w:rsidR="00D50AC1">
        <w:rPr>
          <w:rFonts w:ascii="Cambria" w:eastAsiaTheme="minorHAnsi" w:hAnsi="Cambria" w:cs="Times New Roman"/>
          <w:b/>
          <w:iCs/>
          <w:sz w:val="24"/>
          <w:szCs w:val="24"/>
          <w:lang w:val="en-US" w:eastAsia="en-US"/>
        </w:rPr>
        <w:t>s</w:t>
      </w:r>
      <w:r w:rsidR="00D50AC1" w:rsidRPr="00A4530A">
        <w:rPr>
          <w:rFonts w:ascii="Cambria" w:eastAsiaTheme="minorHAnsi" w:hAnsi="Cambria" w:cs="Times New Roman"/>
          <w:b/>
          <w:iCs/>
          <w:sz w:val="24"/>
          <w:szCs w:val="24"/>
          <w:lang w:val="en-US" w:eastAsia="en-US"/>
        </w:rPr>
        <w:t xml:space="preserve"> to complete the meaningful diagnosis</w:t>
      </w:r>
      <w:r w:rsidR="00D50AC1">
        <w:rPr>
          <w:rFonts w:ascii="Cambria" w:eastAsiaTheme="minorHAnsi" w:hAnsi="Cambria" w:cs="Times New Roman"/>
          <w:b/>
          <w:iCs/>
          <w:sz w:val="24"/>
          <w:szCs w:val="24"/>
          <w:lang w:val="en-US" w:eastAsia="en-US"/>
        </w:rPr>
        <w:t xml:space="preserve">. </w:t>
      </w:r>
      <w:r w:rsidR="00D50AC1" w:rsidRPr="007709C9">
        <w:rPr>
          <w:rFonts w:ascii="Cambria" w:eastAsiaTheme="minorHAnsi" w:hAnsi="Cambria" w:cs="Times New Roman"/>
          <w:b/>
          <w:iCs/>
          <w:sz w:val="24"/>
          <w:szCs w:val="24"/>
          <w:u w:val="single"/>
          <w:lang w:val="en-US" w:eastAsia="en-US"/>
        </w:rPr>
        <w:t xml:space="preserve">More than one correct answer </w:t>
      </w:r>
      <w:r w:rsidR="00D50AC1">
        <w:rPr>
          <w:rFonts w:ascii="Cambria" w:eastAsiaTheme="minorHAnsi" w:hAnsi="Cambria" w:cs="Times New Roman"/>
          <w:b/>
          <w:iCs/>
          <w:sz w:val="24"/>
          <w:szCs w:val="24"/>
          <w:u w:val="single"/>
          <w:lang w:val="en-US" w:eastAsia="en-US"/>
        </w:rPr>
        <w:t>are</w:t>
      </w:r>
      <w:r w:rsidR="00D50AC1" w:rsidRPr="007709C9">
        <w:rPr>
          <w:rFonts w:ascii="Cambria" w:eastAsiaTheme="minorHAnsi" w:hAnsi="Cambria" w:cs="Times New Roman"/>
          <w:b/>
          <w:iCs/>
          <w:sz w:val="24"/>
          <w:szCs w:val="24"/>
          <w:u w:val="single"/>
          <w:lang w:val="en-US" w:eastAsia="en-US"/>
        </w:rPr>
        <w:t xml:space="preserve"> possible!</w:t>
      </w:r>
      <w:r w:rsidR="00D50AC1">
        <w:rPr>
          <w:rFonts w:ascii="Cambria" w:eastAsiaTheme="minorHAnsi" w:hAnsi="Cambria" w:cs="Times New Roman"/>
          <w:b/>
          <w:iCs/>
          <w:sz w:val="24"/>
          <w:szCs w:val="24"/>
          <w:lang w:val="en-US" w:eastAsia="en-US"/>
        </w:rPr>
        <w:t xml:space="preserve"> </w:t>
      </w:r>
      <w:r w:rsidR="00D50AC1">
        <w:rPr>
          <w:rFonts w:ascii="Cambria" w:eastAsiaTheme="minorHAnsi" w:hAnsi="Cambria" w:cs="Times New Roman"/>
          <w:b/>
          <w:iCs/>
          <w:sz w:val="24"/>
          <w:szCs w:val="24"/>
          <w:lang w:val="en-US" w:eastAsia="en-US"/>
        </w:rPr>
        <w:tab/>
      </w:r>
      <w:r w:rsidR="00D50AC1">
        <w:rPr>
          <w:rFonts w:ascii="Cambria" w:eastAsiaTheme="minorHAnsi" w:hAnsi="Cambria" w:cs="Times New Roman"/>
          <w:b/>
          <w:iCs/>
          <w:sz w:val="24"/>
          <w:szCs w:val="24"/>
          <w:lang w:val="en-US" w:eastAsia="en-US"/>
        </w:rPr>
        <w:tab/>
      </w:r>
      <w:r w:rsidR="00D50AC1">
        <w:rPr>
          <w:rFonts w:ascii="Cambria" w:eastAsiaTheme="minorHAnsi" w:hAnsi="Cambria" w:cs="Times New Roman"/>
          <w:b/>
          <w:iCs/>
          <w:sz w:val="24"/>
          <w:szCs w:val="24"/>
          <w:lang w:val="en-US" w:eastAsia="en-US"/>
        </w:rPr>
        <w:tab/>
      </w:r>
      <w:r w:rsidR="00D50AC1">
        <w:rPr>
          <w:rFonts w:ascii="Cambria" w:eastAsiaTheme="minorHAnsi" w:hAnsi="Cambria" w:cs="Times New Roman"/>
          <w:b/>
          <w:iCs/>
          <w:sz w:val="24"/>
          <w:szCs w:val="24"/>
          <w:lang w:val="en-US" w:eastAsia="en-US"/>
        </w:rPr>
        <w:tab/>
      </w:r>
      <w:r w:rsidR="00D50AC1">
        <w:rPr>
          <w:rFonts w:ascii="Cambria" w:eastAsiaTheme="minorHAnsi" w:hAnsi="Cambria" w:cs="Times New Roman"/>
          <w:b/>
          <w:iCs/>
          <w:sz w:val="24"/>
          <w:szCs w:val="24"/>
          <w:lang w:val="en-US" w:eastAsia="en-US"/>
        </w:rPr>
        <w:tab/>
        <w:t>(6 points)</w:t>
      </w:r>
    </w:p>
    <w:p w14:paraId="467CE18B" w14:textId="77777777" w:rsidR="00345CEC" w:rsidRPr="009F40EA" w:rsidRDefault="00345CEC" w:rsidP="003618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Cambria" w:eastAsiaTheme="minorHAnsi" w:hAnsi="Cambria" w:cs="Times New Roman"/>
          <w:b/>
          <w:iCs/>
          <w:sz w:val="24"/>
          <w:szCs w:val="24"/>
          <w:lang w:val="en-US" w:eastAsia="en-US"/>
        </w:rPr>
      </w:pPr>
    </w:p>
    <w:p w14:paraId="37378758" w14:textId="77777777" w:rsidR="00345CEC" w:rsidRPr="009F40EA" w:rsidRDefault="00345CEC" w:rsidP="00D50AC1">
      <w:pPr>
        <w:pStyle w:val="Odstavecseseznamem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rPr>
          <w:rFonts w:ascii="Cambria" w:eastAsiaTheme="minorHAnsi" w:hAnsi="Cambria" w:cs="Symbol"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Cambria"/>
          <w:i/>
          <w:iCs/>
          <w:sz w:val="24"/>
          <w:szCs w:val="24"/>
          <w:lang w:val="en-US" w:eastAsia="en-US"/>
        </w:rPr>
        <w:t xml:space="preserve">Status post ____________________ </w:t>
      </w:r>
    </w:p>
    <w:p w14:paraId="685005AC" w14:textId="06E2D1F1" w:rsidR="00345CEC" w:rsidRPr="009F40EA" w:rsidRDefault="00345CEC" w:rsidP="00D50AC1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rPr>
          <w:rFonts w:ascii="Cambria" w:eastAsiaTheme="minorHAnsi" w:hAnsi="Cambria" w:cs="Symbol"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Cambria"/>
          <w:sz w:val="24"/>
          <w:szCs w:val="24"/>
          <w:lang w:val="en-US" w:eastAsia="en-US"/>
        </w:rPr>
        <w:t>a)  </w:t>
      </w:r>
      <w:r w:rsidRPr="009F40EA">
        <w:rPr>
          <w:rFonts w:ascii="Cambria" w:eastAsiaTheme="minorHAnsi" w:hAnsi="Cambria" w:cs="Times New Roman"/>
          <w:sz w:val="24"/>
          <w:szCs w:val="24"/>
          <w:lang w:val="en-US" w:eastAsia="en-US"/>
        </w:rPr>
        <w:t>excisionem</w:t>
      </w:r>
      <w:r w:rsidRPr="009F40EA">
        <w:rPr>
          <w:rFonts w:ascii="Cambria" w:eastAsiaTheme="minorHAnsi" w:hAnsi="Cambria" w:cs="Cambria"/>
          <w:sz w:val="24"/>
          <w:szCs w:val="24"/>
          <w:lang w:val="en-US" w:eastAsia="en-US"/>
        </w:rPr>
        <w:t xml:space="preserve"> mammae lateris dextri propter carcinoma </w:t>
      </w:r>
      <w:r w:rsidRPr="009F40EA">
        <w:rPr>
          <w:rFonts w:ascii="Cambria" w:eastAsiaTheme="minorHAnsi" w:hAnsi="Cambria" w:cs="Symbol"/>
          <w:sz w:val="24"/>
          <w:szCs w:val="24"/>
          <w:lang w:val="en-US" w:eastAsia="en-US"/>
        </w:rPr>
        <w:t> </w:t>
      </w:r>
    </w:p>
    <w:p w14:paraId="60F674FE" w14:textId="05444EF4" w:rsidR="00345CEC" w:rsidRPr="009F40EA" w:rsidRDefault="00345CEC" w:rsidP="00D50AC1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rPr>
          <w:rFonts w:ascii="Cambria" w:eastAsiaTheme="minorHAnsi" w:hAnsi="Cambria" w:cs="Symbol"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Cambria"/>
          <w:sz w:val="24"/>
          <w:szCs w:val="24"/>
          <w:lang w:val="en-US" w:eastAsia="en-US"/>
        </w:rPr>
        <w:t>b)  </w:t>
      </w:r>
      <w:r w:rsidRPr="009F40EA">
        <w:rPr>
          <w:rFonts w:ascii="Cambria" w:eastAsiaTheme="minorHAnsi" w:hAnsi="Cambria" w:cs="Times New Roman"/>
          <w:sz w:val="24"/>
          <w:szCs w:val="24"/>
          <w:lang w:val="en-US" w:eastAsia="en-US"/>
        </w:rPr>
        <w:t>excisio</w:t>
      </w:r>
      <w:r w:rsidRPr="009F40EA">
        <w:rPr>
          <w:rFonts w:ascii="Cambria" w:eastAsiaTheme="minorHAnsi" w:hAnsi="Cambria" w:cs="Cambria"/>
          <w:sz w:val="24"/>
          <w:szCs w:val="24"/>
          <w:lang w:val="en-US" w:eastAsia="en-US"/>
        </w:rPr>
        <w:t xml:space="preserve"> mammarum lateris dextri propter carcinomatem </w:t>
      </w:r>
      <w:r w:rsidRPr="009F40EA">
        <w:rPr>
          <w:rFonts w:ascii="Cambria" w:eastAsiaTheme="minorHAnsi" w:hAnsi="Cambria" w:cs="Symbol"/>
          <w:sz w:val="24"/>
          <w:szCs w:val="24"/>
          <w:lang w:val="en-US" w:eastAsia="en-US"/>
        </w:rPr>
        <w:t> </w:t>
      </w:r>
    </w:p>
    <w:p w14:paraId="69F3287C" w14:textId="0DB968E9" w:rsidR="00345CEC" w:rsidRPr="009F40EA" w:rsidRDefault="00345CEC" w:rsidP="00D50AC1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rPr>
          <w:rFonts w:ascii="Cambria" w:eastAsiaTheme="minorHAnsi" w:hAnsi="Cambria" w:cs="Symbol"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Cambria"/>
          <w:sz w:val="24"/>
          <w:szCs w:val="24"/>
          <w:lang w:val="en-US" w:eastAsia="en-US"/>
        </w:rPr>
        <w:t>c)  </w:t>
      </w:r>
      <w:r w:rsidRPr="009F40EA">
        <w:rPr>
          <w:rFonts w:ascii="Cambria" w:eastAsiaTheme="minorHAnsi" w:hAnsi="Cambria" w:cs="Times New Roman"/>
          <w:sz w:val="24"/>
          <w:szCs w:val="24"/>
          <w:lang w:val="en-US" w:eastAsia="en-US"/>
        </w:rPr>
        <w:t>excisione</w:t>
      </w:r>
      <w:r w:rsidRPr="009F40EA">
        <w:rPr>
          <w:rFonts w:ascii="Cambria" w:eastAsiaTheme="minorHAnsi" w:hAnsi="Cambria" w:cs="Cambria"/>
          <w:sz w:val="24"/>
          <w:szCs w:val="24"/>
          <w:lang w:val="en-US" w:eastAsia="en-US"/>
        </w:rPr>
        <w:t xml:space="preserve"> mammae lateris dextri pro carcinoma </w:t>
      </w:r>
      <w:r w:rsidRPr="009F40EA">
        <w:rPr>
          <w:rFonts w:ascii="Cambria" w:eastAsiaTheme="minorHAnsi" w:hAnsi="Cambria" w:cs="Symbol"/>
          <w:sz w:val="24"/>
          <w:szCs w:val="24"/>
          <w:lang w:val="en-US" w:eastAsia="en-US"/>
        </w:rPr>
        <w:t> </w:t>
      </w:r>
    </w:p>
    <w:p w14:paraId="306512B0" w14:textId="4E9F5440" w:rsidR="00345CEC" w:rsidRPr="009F40EA" w:rsidRDefault="00345CEC" w:rsidP="00D50AC1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rPr>
          <w:rFonts w:ascii="Cambria" w:eastAsiaTheme="minorHAnsi" w:hAnsi="Cambria" w:cs="Times New Roman"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Cambria"/>
          <w:sz w:val="24"/>
          <w:szCs w:val="24"/>
          <w:lang w:val="en-US" w:eastAsia="en-US"/>
        </w:rPr>
        <w:t>d)  </w:t>
      </w:r>
      <w:r w:rsidRPr="009F40EA">
        <w:rPr>
          <w:rFonts w:ascii="Cambria" w:eastAsiaTheme="minorHAnsi" w:hAnsi="Cambria" w:cs="Times New Roman"/>
          <w:sz w:val="24"/>
          <w:szCs w:val="24"/>
          <w:lang w:val="en-US" w:eastAsia="en-US"/>
        </w:rPr>
        <w:t>excisiones</w:t>
      </w:r>
      <w:r w:rsidRPr="009F40EA">
        <w:rPr>
          <w:rFonts w:ascii="Cambria" w:eastAsiaTheme="minorHAnsi" w:hAnsi="Cambria" w:cs="Cambria"/>
          <w:sz w:val="24"/>
          <w:szCs w:val="24"/>
          <w:lang w:val="en-US" w:eastAsia="en-US"/>
        </w:rPr>
        <w:t xml:space="preserve"> mammae latus dextrum propter carcinoma </w:t>
      </w:r>
      <w:r w:rsidRPr="009F40EA">
        <w:rPr>
          <w:rFonts w:ascii="Cambria" w:eastAsiaTheme="minorHAnsi" w:hAnsi="Cambria" w:cs="Symbol"/>
          <w:sz w:val="24"/>
          <w:szCs w:val="24"/>
          <w:lang w:val="en-US" w:eastAsia="en-US"/>
        </w:rPr>
        <w:t> </w:t>
      </w:r>
    </w:p>
    <w:p w14:paraId="516FFA1C" w14:textId="77777777" w:rsidR="00345CEC" w:rsidRPr="009F40EA" w:rsidRDefault="00345CEC" w:rsidP="00D50AC1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rPr>
          <w:rFonts w:ascii="Cambria" w:eastAsiaTheme="minorHAnsi" w:hAnsi="Cambria" w:cs="Times New Roman"/>
          <w:sz w:val="24"/>
          <w:szCs w:val="24"/>
          <w:lang w:val="en-US" w:eastAsia="en-US"/>
        </w:rPr>
      </w:pPr>
    </w:p>
    <w:p w14:paraId="308AA428" w14:textId="1A44AD9C" w:rsidR="00345CEC" w:rsidRPr="009F40EA" w:rsidRDefault="00345CEC" w:rsidP="00D50A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rPr>
          <w:rFonts w:ascii="Cambria" w:eastAsiaTheme="minorHAnsi" w:hAnsi="Cambria" w:cs="Symbol"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Cambria"/>
          <w:i/>
          <w:iCs/>
          <w:sz w:val="24"/>
          <w:szCs w:val="24"/>
          <w:lang w:val="en-US" w:eastAsia="en-US"/>
        </w:rPr>
        <w:t xml:space="preserve">Melanoma cutis </w:t>
      </w:r>
      <w:r w:rsidRPr="009F40EA">
        <w:rPr>
          <w:rFonts w:ascii="Cambria" w:eastAsiaTheme="minorHAnsi" w:hAnsi="Cambria" w:cs="Times New Roman"/>
          <w:i/>
          <w:iCs/>
          <w:sz w:val="24"/>
          <w:szCs w:val="24"/>
          <w:lang w:val="en-US" w:eastAsia="en-US"/>
        </w:rPr>
        <w:t xml:space="preserve">in </w:t>
      </w:r>
      <w:r w:rsidRPr="009F40EA">
        <w:rPr>
          <w:rFonts w:ascii="Cambria" w:eastAsiaTheme="minorHAnsi" w:hAnsi="Cambria" w:cs="Cambria"/>
          <w:i/>
          <w:iCs/>
          <w:sz w:val="24"/>
          <w:szCs w:val="24"/>
          <w:lang w:val="en-US" w:eastAsia="en-US"/>
        </w:rPr>
        <w:t xml:space="preserve">____________________ </w:t>
      </w:r>
    </w:p>
    <w:p w14:paraId="51C8718A" w14:textId="1538E02D" w:rsidR="00345CEC" w:rsidRPr="009F40EA" w:rsidRDefault="00345CEC" w:rsidP="00D50AC1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rPr>
          <w:rFonts w:ascii="Cambria" w:eastAsiaTheme="minorHAnsi" w:hAnsi="Cambria" w:cs="Symbol"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Cambria"/>
          <w:sz w:val="24"/>
          <w:szCs w:val="24"/>
          <w:lang w:val="en-US" w:eastAsia="en-US"/>
        </w:rPr>
        <w:t>a)  </w:t>
      </w:r>
      <w:r w:rsidR="00AD2701">
        <w:rPr>
          <w:rFonts w:ascii="Cambria" w:eastAsiaTheme="minorHAnsi" w:hAnsi="Cambria" w:cs="Times New Roman"/>
          <w:sz w:val="24"/>
          <w:szCs w:val="24"/>
          <w:lang w:val="en-US" w:eastAsia="en-US"/>
        </w:rPr>
        <w:t>regione</w:t>
      </w:r>
      <w:r w:rsidRPr="009F40EA">
        <w:rPr>
          <w:rFonts w:ascii="Cambria" w:eastAsiaTheme="minorHAnsi" w:hAnsi="Cambria" w:cs="Times New Roman"/>
          <w:sz w:val="24"/>
          <w:szCs w:val="24"/>
          <w:lang w:val="en-US" w:eastAsia="en-US"/>
        </w:rPr>
        <w:t xml:space="preserve"> femoris dextri</w:t>
      </w:r>
      <w:r w:rsidRPr="009F40EA">
        <w:rPr>
          <w:rFonts w:ascii="Cambria" w:eastAsiaTheme="minorHAnsi" w:hAnsi="Cambria" w:cs="Cambria"/>
          <w:sz w:val="24"/>
          <w:szCs w:val="24"/>
          <w:lang w:val="en-US" w:eastAsia="en-US"/>
        </w:rPr>
        <w:t xml:space="preserve"> </w:t>
      </w:r>
      <w:r w:rsidRPr="009F40EA">
        <w:rPr>
          <w:rFonts w:ascii="Cambria" w:eastAsiaTheme="minorHAnsi" w:hAnsi="Cambria" w:cs="Symbol"/>
          <w:sz w:val="24"/>
          <w:szCs w:val="24"/>
          <w:lang w:val="en-US" w:eastAsia="en-US"/>
        </w:rPr>
        <w:t> </w:t>
      </w:r>
    </w:p>
    <w:p w14:paraId="11B8A143" w14:textId="6BF4C3C9" w:rsidR="00345CEC" w:rsidRPr="009F40EA" w:rsidRDefault="00345CEC" w:rsidP="00D50AC1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rPr>
          <w:rFonts w:ascii="Cambria" w:eastAsiaTheme="minorHAnsi" w:hAnsi="Cambria" w:cs="Symbol"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Cambria"/>
          <w:sz w:val="24"/>
          <w:szCs w:val="24"/>
          <w:lang w:val="en-US" w:eastAsia="en-US"/>
        </w:rPr>
        <w:t>b)  </w:t>
      </w:r>
      <w:r w:rsidRPr="009F40EA">
        <w:rPr>
          <w:rFonts w:ascii="Cambria" w:eastAsiaTheme="minorHAnsi" w:hAnsi="Cambria" w:cs="Times New Roman"/>
          <w:sz w:val="24"/>
          <w:szCs w:val="24"/>
          <w:lang w:val="en-US" w:eastAsia="en-US"/>
        </w:rPr>
        <w:t>regione femoris dextr</w:t>
      </w:r>
      <w:r w:rsidR="00993A95" w:rsidRPr="009F40EA">
        <w:rPr>
          <w:rFonts w:ascii="Cambria" w:eastAsiaTheme="minorHAnsi" w:hAnsi="Cambria" w:cs="Times New Roman"/>
          <w:sz w:val="24"/>
          <w:szCs w:val="24"/>
          <w:lang w:val="en-US" w:eastAsia="en-US"/>
        </w:rPr>
        <w:t>ae</w:t>
      </w:r>
    </w:p>
    <w:p w14:paraId="730F50EB" w14:textId="5CC4DF48" w:rsidR="00345CEC" w:rsidRPr="009F40EA" w:rsidRDefault="00345CEC" w:rsidP="00D50AC1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rPr>
          <w:rFonts w:ascii="Cambria" w:eastAsiaTheme="minorHAnsi" w:hAnsi="Cambria" w:cs="Symbol"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Cambria"/>
          <w:sz w:val="24"/>
          <w:szCs w:val="24"/>
          <w:lang w:val="en-US" w:eastAsia="en-US"/>
        </w:rPr>
        <w:t>c)  </w:t>
      </w:r>
      <w:r w:rsidRPr="009F40EA">
        <w:rPr>
          <w:rFonts w:ascii="Cambria" w:eastAsiaTheme="minorHAnsi" w:hAnsi="Cambria" w:cs="Times New Roman"/>
          <w:sz w:val="24"/>
          <w:szCs w:val="24"/>
          <w:lang w:val="en-US" w:eastAsia="en-US"/>
        </w:rPr>
        <w:t>regionem</w:t>
      </w:r>
      <w:r w:rsidRPr="009F40EA">
        <w:rPr>
          <w:rFonts w:ascii="Cambria" w:eastAsiaTheme="minorHAnsi" w:hAnsi="Cambria" w:cs="Cambria"/>
          <w:sz w:val="24"/>
          <w:szCs w:val="24"/>
          <w:lang w:val="en-US" w:eastAsia="en-US"/>
        </w:rPr>
        <w:t xml:space="preserve"> </w:t>
      </w:r>
      <w:r w:rsidRPr="009F40EA">
        <w:rPr>
          <w:rFonts w:ascii="Cambria" w:eastAsiaTheme="minorHAnsi" w:hAnsi="Cambria" w:cs="Times New Roman"/>
          <w:sz w:val="24"/>
          <w:szCs w:val="24"/>
          <w:lang w:val="en-US" w:eastAsia="en-US"/>
        </w:rPr>
        <w:t>femoris dextrum</w:t>
      </w:r>
      <w:r w:rsidRPr="009F40EA">
        <w:rPr>
          <w:rFonts w:ascii="Cambria" w:eastAsiaTheme="minorHAnsi" w:hAnsi="Cambria" w:cs="Cambria"/>
          <w:sz w:val="24"/>
          <w:szCs w:val="24"/>
          <w:lang w:val="en-US" w:eastAsia="en-US"/>
        </w:rPr>
        <w:t xml:space="preserve"> </w:t>
      </w:r>
      <w:r w:rsidRPr="009F40EA">
        <w:rPr>
          <w:rFonts w:ascii="Cambria" w:eastAsiaTheme="minorHAnsi" w:hAnsi="Cambria" w:cs="Symbol"/>
          <w:sz w:val="24"/>
          <w:szCs w:val="24"/>
          <w:lang w:val="en-US" w:eastAsia="en-US"/>
        </w:rPr>
        <w:t> </w:t>
      </w:r>
    </w:p>
    <w:p w14:paraId="2DA02F73" w14:textId="28261D41" w:rsidR="00345CEC" w:rsidRPr="009F40EA" w:rsidRDefault="00345CEC" w:rsidP="00D50AC1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rPr>
          <w:rFonts w:ascii="Cambria" w:eastAsiaTheme="minorHAnsi" w:hAnsi="Cambria" w:cs="Symbol"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Cambria"/>
          <w:sz w:val="24"/>
          <w:szCs w:val="24"/>
          <w:lang w:val="en-US" w:eastAsia="en-US"/>
        </w:rPr>
        <w:t>d)  </w:t>
      </w:r>
      <w:r w:rsidRPr="009F40EA">
        <w:rPr>
          <w:rFonts w:ascii="Cambria" w:eastAsiaTheme="minorHAnsi" w:hAnsi="Cambria" w:cs="Times New Roman"/>
          <w:sz w:val="24"/>
          <w:szCs w:val="24"/>
          <w:lang w:val="en-US" w:eastAsia="en-US"/>
        </w:rPr>
        <w:t xml:space="preserve">regione femoris </w:t>
      </w:r>
      <w:r w:rsidR="00AD2701">
        <w:rPr>
          <w:rFonts w:ascii="Cambria" w:eastAsiaTheme="minorHAnsi" w:hAnsi="Cambria" w:cs="Times New Roman"/>
          <w:sz w:val="24"/>
          <w:szCs w:val="24"/>
          <w:lang w:val="en-US" w:eastAsia="en-US"/>
        </w:rPr>
        <w:t xml:space="preserve">lateris </w:t>
      </w:r>
      <w:r w:rsidRPr="009F40EA">
        <w:rPr>
          <w:rFonts w:ascii="Cambria" w:eastAsiaTheme="minorHAnsi" w:hAnsi="Cambria" w:cs="Times New Roman"/>
          <w:sz w:val="24"/>
          <w:szCs w:val="24"/>
          <w:lang w:val="en-US" w:eastAsia="en-US"/>
        </w:rPr>
        <w:t>dextri</w:t>
      </w:r>
      <w:r w:rsidRPr="009F40EA">
        <w:rPr>
          <w:rFonts w:ascii="Cambria" w:eastAsiaTheme="minorHAnsi" w:hAnsi="Cambria" w:cs="Cambria"/>
          <w:sz w:val="24"/>
          <w:szCs w:val="24"/>
          <w:lang w:val="en-US" w:eastAsia="en-US"/>
        </w:rPr>
        <w:t xml:space="preserve"> </w:t>
      </w:r>
      <w:r w:rsidRPr="009F40EA">
        <w:rPr>
          <w:rFonts w:ascii="Cambria" w:eastAsiaTheme="minorHAnsi" w:hAnsi="Cambria" w:cs="Symbol"/>
          <w:sz w:val="24"/>
          <w:szCs w:val="24"/>
          <w:lang w:val="en-US" w:eastAsia="en-US"/>
        </w:rPr>
        <w:t> </w:t>
      </w:r>
    </w:p>
    <w:p w14:paraId="2807EAFC" w14:textId="77777777" w:rsidR="00993A95" w:rsidRPr="009F40EA" w:rsidRDefault="00993A95" w:rsidP="00D50AC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720"/>
        <w:rPr>
          <w:rFonts w:ascii="Cambria" w:eastAsiaTheme="minorHAnsi" w:hAnsi="Cambria" w:cs="Symbol"/>
          <w:sz w:val="24"/>
          <w:szCs w:val="24"/>
          <w:lang w:val="en-US" w:eastAsia="en-US"/>
        </w:rPr>
      </w:pPr>
    </w:p>
    <w:p w14:paraId="4C339111" w14:textId="77777777" w:rsidR="00345CEC" w:rsidRPr="009F40EA" w:rsidRDefault="00345CEC" w:rsidP="00D50AC1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rPr>
          <w:rFonts w:ascii="Cambria" w:eastAsiaTheme="minorHAnsi" w:hAnsi="Cambria" w:cs="Symbol"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Cambria"/>
          <w:i/>
          <w:iCs/>
          <w:sz w:val="24"/>
          <w:szCs w:val="24"/>
          <w:lang w:val="en-US" w:eastAsia="en-US"/>
        </w:rPr>
        <w:t xml:space="preserve">Infarctus myocardii recens parietis anterioris ____________________ </w:t>
      </w:r>
    </w:p>
    <w:p w14:paraId="71511A5B" w14:textId="77777777" w:rsidR="00345CEC" w:rsidRPr="009F40EA" w:rsidRDefault="00345CEC" w:rsidP="00D50AC1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rPr>
          <w:rFonts w:ascii="Cambria" w:eastAsiaTheme="minorHAnsi" w:hAnsi="Cambria" w:cs="Symbol"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Cambria"/>
          <w:sz w:val="24"/>
          <w:szCs w:val="24"/>
          <w:lang w:val="en-US" w:eastAsia="en-US"/>
        </w:rPr>
        <w:t xml:space="preserve">a)  ventriculum cordis sinistro </w:t>
      </w:r>
      <w:r w:rsidRPr="009F40EA">
        <w:rPr>
          <w:rFonts w:ascii="Cambria" w:eastAsiaTheme="minorHAnsi" w:hAnsi="Cambria" w:cs="Symbol"/>
          <w:sz w:val="24"/>
          <w:szCs w:val="24"/>
          <w:lang w:val="en-US" w:eastAsia="en-US"/>
        </w:rPr>
        <w:t> </w:t>
      </w:r>
    </w:p>
    <w:p w14:paraId="4F6D0573" w14:textId="77777777" w:rsidR="00345CEC" w:rsidRPr="009F40EA" w:rsidRDefault="00345CEC" w:rsidP="00D50AC1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rPr>
          <w:rFonts w:ascii="Cambria" w:eastAsiaTheme="minorHAnsi" w:hAnsi="Cambria" w:cs="Symbol"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Cambria"/>
          <w:sz w:val="24"/>
          <w:szCs w:val="24"/>
          <w:lang w:val="en-US" w:eastAsia="en-US"/>
        </w:rPr>
        <w:t xml:space="preserve">b)  ventriculus cordis sinister </w:t>
      </w:r>
      <w:r w:rsidRPr="009F40EA">
        <w:rPr>
          <w:rFonts w:ascii="Cambria" w:eastAsiaTheme="minorHAnsi" w:hAnsi="Cambria" w:cs="Symbol"/>
          <w:sz w:val="24"/>
          <w:szCs w:val="24"/>
          <w:lang w:val="en-US" w:eastAsia="en-US"/>
        </w:rPr>
        <w:t> </w:t>
      </w:r>
    </w:p>
    <w:p w14:paraId="2476F84D" w14:textId="1E89DD76" w:rsidR="00345CEC" w:rsidRPr="009F40EA" w:rsidRDefault="00345CEC" w:rsidP="00D50AC1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rPr>
          <w:rFonts w:ascii="Cambria" w:eastAsiaTheme="minorHAnsi" w:hAnsi="Cambria" w:cs="Symbol"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Cambria"/>
          <w:sz w:val="24"/>
          <w:szCs w:val="24"/>
          <w:lang w:val="en-US" w:eastAsia="en-US"/>
        </w:rPr>
        <w:t>c)  ventricul</w:t>
      </w:r>
      <w:r w:rsidR="00993A95" w:rsidRPr="009F40EA">
        <w:rPr>
          <w:rFonts w:ascii="Cambria" w:eastAsiaTheme="minorHAnsi" w:hAnsi="Cambria" w:cs="Times New Roman"/>
          <w:sz w:val="24"/>
          <w:szCs w:val="24"/>
          <w:lang w:val="en-US" w:eastAsia="en-US"/>
        </w:rPr>
        <w:t>o</w:t>
      </w:r>
      <w:r w:rsidRPr="009F40EA">
        <w:rPr>
          <w:rFonts w:ascii="Cambria" w:eastAsiaTheme="minorHAnsi" w:hAnsi="Cambria" w:cs="Cambria"/>
          <w:sz w:val="24"/>
          <w:szCs w:val="24"/>
          <w:lang w:val="en-US" w:eastAsia="en-US"/>
        </w:rPr>
        <w:t xml:space="preserve"> sinistri cordis </w:t>
      </w:r>
      <w:r w:rsidRPr="009F40EA">
        <w:rPr>
          <w:rFonts w:ascii="Cambria" w:eastAsiaTheme="minorHAnsi" w:hAnsi="Cambria" w:cs="Symbol"/>
          <w:sz w:val="24"/>
          <w:szCs w:val="24"/>
          <w:lang w:val="en-US" w:eastAsia="en-US"/>
        </w:rPr>
        <w:t> </w:t>
      </w:r>
    </w:p>
    <w:p w14:paraId="08E15E9D" w14:textId="44425FD8" w:rsidR="00993A95" w:rsidRPr="009F40EA" w:rsidRDefault="00345CEC" w:rsidP="00D50AC1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rPr>
          <w:rFonts w:ascii="Cambria" w:eastAsiaTheme="minorHAnsi" w:hAnsi="Cambria" w:cs="Times New Roman"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Cambria"/>
          <w:sz w:val="24"/>
          <w:szCs w:val="24"/>
          <w:lang w:val="en-US" w:eastAsia="en-US"/>
        </w:rPr>
        <w:t xml:space="preserve">d)  ventriculi </w:t>
      </w:r>
      <w:r w:rsidR="00AD2701" w:rsidRPr="009F40EA">
        <w:rPr>
          <w:rFonts w:ascii="Cambria" w:eastAsiaTheme="minorHAnsi" w:hAnsi="Cambria" w:cs="Cambria"/>
          <w:sz w:val="24"/>
          <w:szCs w:val="24"/>
          <w:lang w:val="en-US" w:eastAsia="en-US"/>
        </w:rPr>
        <w:t xml:space="preserve">sinistri </w:t>
      </w:r>
      <w:r w:rsidRPr="009F40EA">
        <w:rPr>
          <w:rFonts w:ascii="Cambria" w:eastAsiaTheme="minorHAnsi" w:hAnsi="Cambria" w:cs="Cambria"/>
          <w:sz w:val="24"/>
          <w:szCs w:val="24"/>
          <w:lang w:val="en-US" w:eastAsia="en-US"/>
        </w:rPr>
        <w:t xml:space="preserve">cordis </w:t>
      </w:r>
    </w:p>
    <w:p w14:paraId="03206E8E" w14:textId="48F7514D" w:rsidR="00345CEC" w:rsidRPr="009F40EA" w:rsidRDefault="00345CEC" w:rsidP="00D50AC1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rPr>
          <w:rFonts w:ascii="Cambria" w:eastAsiaTheme="minorHAnsi" w:hAnsi="Cambria" w:cs="Symbol"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Symbol"/>
          <w:sz w:val="24"/>
          <w:szCs w:val="24"/>
          <w:lang w:val="en-US" w:eastAsia="en-US"/>
        </w:rPr>
        <w:t> </w:t>
      </w:r>
    </w:p>
    <w:p w14:paraId="0E3DE321" w14:textId="7E144C76" w:rsidR="00345CEC" w:rsidRPr="009F40EA" w:rsidRDefault="00AD2701" w:rsidP="00D50AC1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rPr>
          <w:rFonts w:ascii="Cambria" w:eastAsiaTheme="minorHAnsi" w:hAnsi="Cambria" w:cs="Symbol"/>
          <w:sz w:val="24"/>
          <w:szCs w:val="24"/>
          <w:lang w:val="en-US" w:eastAsia="en-US"/>
        </w:rPr>
      </w:pPr>
      <w:r>
        <w:rPr>
          <w:rFonts w:ascii="Cambria" w:eastAsiaTheme="minorHAnsi" w:hAnsi="Cambria" w:cs="Cambria"/>
          <w:i/>
          <w:iCs/>
          <w:sz w:val="24"/>
          <w:szCs w:val="24"/>
          <w:lang w:val="en-US" w:eastAsia="en-US"/>
        </w:rPr>
        <w:t>Fractura</w:t>
      </w:r>
      <w:r w:rsidR="00345CEC" w:rsidRPr="009F40EA">
        <w:rPr>
          <w:rFonts w:ascii="Cambria" w:eastAsiaTheme="minorHAnsi" w:hAnsi="Cambria" w:cs="Cambria"/>
          <w:i/>
          <w:iCs/>
          <w:sz w:val="24"/>
          <w:szCs w:val="24"/>
          <w:lang w:val="en-US" w:eastAsia="en-US"/>
        </w:rPr>
        <w:t xml:space="preserve"> humeri</w:t>
      </w:r>
      <w:r>
        <w:rPr>
          <w:rFonts w:ascii="Cambria" w:eastAsiaTheme="minorHAnsi" w:hAnsi="Cambria" w:cs="Cambria"/>
          <w:i/>
          <w:iCs/>
          <w:sz w:val="24"/>
          <w:szCs w:val="24"/>
          <w:lang w:val="en-US" w:eastAsia="en-US"/>
        </w:rPr>
        <w:t xml:space="preserve"> l.dx.</w:t>
      </w:r>
      <w:r w:rsidR="00345CEC" w:rsidRPr="009F40EA">
        <w:rPr>
          <w:rFonts w:ascii="Cambria" w:eastAsiaTheme="minorHAnsi" w:hAnsi="Cambria" w:cs="Cambria"/>
          <w:i/>
          <w:iCs/>
          <w:sz w:val="24"/>
          <w:szCs w:val="24"/>
          <w:lang w:val="en-US" w:eastAsia="en-US"/>
        </w:rPr>
        <w:t xml:space="preserve"> ___________________ </w:t>
      </w:r>
    </w:p>
    <w:p w14:paraId="773F1C8A" w14:textId="1CE9B9ED" w:rsidR="00345CEC" w:rsidRPr="009F40EA" w:rsidRDefault="00345CEC" w:rsidP="00D50AC1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rPr>
          <w:rFonts w:ascii="Cambria" w:eastAsiaTheme="minorHAnsi" w:hAnsi="Cambria" w:cs="Symbol"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Cambria"/>
          <w:sz w:val="24"/>
          <w:szCs w:val="24"/>
          <w:lang w:val="en-US" w:eastAsia="en-US"/>
        </w:rPr>
        <w:t xml:space="preserve">a)  cum </w:t>
      </w:r>
      <w:r w:rsidR="00AD2701">
        <w:rPr>
          <w:rFonts w:ascii="Cambria" w:eastAsiaTheme="minorHAnsi" w:hAnsi="Cambria" w:cs="Times New Roman"/>
          <w:sz w:val="24"/>
          <w:szCs w:val="24"/>
          <w:lang w:val="en-US" w:eastAsia="en-US"/>
        </w:rPr>
        <w:t>dislocatione</w:t>
      </w:r>
      <w:r w:rsidRPr="009F40EA">
        <w:rPr>
          <w:rFonts w:ascii="Cambria" w:eastAsiaTheme="minorHAnsi" w:hAnsi="Cambria" w:cs="Cambria"/>
          <w:sz w:val="24"/>
          <w:szCs w:val="24"/>
          <w:lang w:val="en-US" w:eastAsia="en-US"/>
        </w:rPr>
        <w:t xml:space="preserve"> </w:t>
      </w:r>
      <w:r w:rsidR="00AD2701">
        <w:rPr>
          <w:rFonts w:ascii="Cambria" w:eastAsiaTheme="minorHAnsi" w:hAnsi="Cambria" w:cs="Cambria"/>
          <w:sz w:val="24"/>
          <w:szCs w:val="24"/>
          <w:lang w:val="en-US" w:eastAsia="en-US"/>
        </w:rPr>
        <w:t>ad axim</w:t>
      </w:r>
    </w:p>
    <w:p w14:paraId="4B36C9C7" w14:textId="228328A2" w:rsidR="00345CEC" w:rsidRPr="009F40EA" w:rsidRDefault="00345CEC" w:rsidP="00D50AC1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rPr>
          <w:rFonts w:ascii="Cambria" w:eastAsiaTheme="minorHAnsi" w:hAnsi="Cambria" w:cs="Symbol"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Cambria"/>
          <w:sz w:val="24"/>
          <w:szCs w:val="24"/>
          <w:lang w:val="en-US" w:eastAsia="en-US"/>
        </w:rPr>
        <w:t xml:space="preserve">b)  cum </w:t>
      </w:r>
      <w:r w:rsidR="00993A95" w:rsidRPr="009F40EA">
        <w:rPr>
          <w:rFonts w:ascii="Cambria" w:eastAsiaTheme="minorHAnsi" w:hAnsi="Cambria" w:cs="Times New Roman"/>
          <w:sz w:val="24"/>
          <w:szCs w:val="24"/>
          <w:lang w:val="en-US" w:eastAsia="en-US"/>
        </w:rPr>
        <w:t>laesione</w:t>
      </w:r>
      <w:r w:rsidRPr="009F40EA">
        <w:rPr>
          <w:rFonts w:ascii="Cambria" w:eastAsiaTheme="minorHAnsi" w:hAnsi="Cambria" w:cs="Cambria"/>
          <w:sz w:val="24"/>
          <w:szCs w:val="24"/>
          <w:lang w:val="en-US" w:eastAsia="en-US"/>
        </w:rPr>
        <w:t xml:space="preserve"> tuberculi majoris lateris sinistri </w:t>
      </w:r>
      <w:r w:rsidRPr="009F40EA">
        <w:rPr>
          <w:rFonts w:ascii="Cambria" w:eastAsiaTheme="minorHAnsi" w:hAnsi="Cambria" w:cs="Symbol"/>
          <w:sz w:val="24"/>
          <w:szCs w:val="24"/>
          <w:lang w:val="en-US" w:eastAsia="en-US"/>
        </w:rPr>
        <w:t> </w:t>
      </w:r>
    </w:p>
    <w:p w14:paraId="0FE7A3A6" w14:textId="3F9BA356" w:rsidR="00345CEC" w:rsidRPr="009F40EA" w:rsidRDefault="00345CEC" w:rsidP="00D50AC1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rPr>
          <w:rFonts w:ascii="Cambria" w:eastAsiaTheme="minorHAnsi" w:hAnsi="Cambria" w:cs="Symbol"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Cambria"/>
          <w:sz w:val="24"/>
          <w:szCs w:val="24"/>
          <w:lang w:val="en-US" w:eastAsia="en-US"/>
        </w:rPr>
        <w:t xml:space="preserve">c)  cum </w:t>
      </w:r>
      <w:r w:rsidR="00993A95" w:rsidRPr="009F40EA">
        <w:rPr>
          <w:rFonts w:ascii="Cambria" w:eastAsiaTheme="minorHAnsi" w:hAnsi="Cambria" w:cs="Times New Roman"/>
          <w:sz w:val="24"/>
          <w:szCs w:val="24"/>
          <w:lang w:val="en-US" w:eastAsia="en-US"/>
        </w:rPr>
        <w:t>laesiones</w:t>
      </w:r>
      <w:r w:rsidRPr="009F40EA">
        <w:rPr>
          <w:rFonts w:ascii="Cambria" w:eastAsiaTheme="minorHAnsi" w:hAnsi="Cambria" w:cs="Cambria"/>
          <w:sz w:val="24"/>
          <w:szCs w:val="24"/>
          <w:lang w:val="en-US" w:eastAsia="en-US"/>
        </w:rPr>
        <w:t xml:space="preserve"> tuberculo majore lateris sinistri </w:t>
      </w:r>
      <w:r w:rsidRPr="009F40EA">
        <w:rPr>
          <w:rFonts w:ascii="Cambria" w:eastAsiaTheme="minorHAnsi" w:hAnsi="Cambria" w:cs="Symbol"/>
          <w:sz w:val="24"/>
          <w:szCs w:val="24"/>
          <w:lang w:val="en-US" w:eastAsia="en-US"/>
        </w:rPr>
        <w:t> </w:t>
      </w:r>
    </w:p>
    <w:p w14:paraId="447DCE4D" w14:textId="39BFA9C9" w:rsidR="00345CEC" w:rsidRPr="009F40EA" w:rsidRDefault="00345CEC" w:rsidP="00D50AC1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rPr>
          <w:rFonts w:ascii="Cambria" w:eastAsiaTheme="minorHAnsi" w:hAnsi="Cambria" w:cs="Symbol"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Cambria"/>
          <w:sz w:val="24"/>
          <w:szCs w:val="24"/>
          <w:lang w:val="en-US" w:eastAsia="en-US"/>
        </w:rPr>
        <w:t xml:space="preserve">d)  cum </w:t>
      </w:r>
      <w:r w:rsidR="00993A95" w:rsidRPr="009F40EA">
        <w:rPr>
          <w:rFonts w:ascii="Cambria" w:eastAsiaTheme="minorHAnsi" w:hAnsi="Cambria" w:cs="Times New Roman"/>
          <w:sz w:val="24"/>
          <w:szCs w:val="24"/>
          <w:lang w:val="en-US" w:eastAsia="en-US"/>
        </w:rPr>
        <w:t>laesio</w:t>
      </w:r>
      <w:r w:rsidRPr="009F40EA">
        <w:rPr>
          <w:rFonts w:ascii="Cambria" w:eastAsiaTheme="minorHAnsi" w:hAnsi="Cambria" w:cs="Cambria"/>
          <w:sz w:val="24"/>
          <w:szCs w:val="24"/>
          <w:lang w:val="en-US" w:eastAsia="en-US"/>
        </w:rPr>
        <w:t xml:space="preserve"> tuberculi majus lateris sinistri </w:t>
      </w:r>
      <w:r w:rsidRPr="009F40EA">
        <w:rPr>
          <w:rFonts w:ascii="Cambria" w:eastAsiaTheme="minorHAnsi" w:hAnsi="Cambria" w:cs="Symbol"/>
          <w:sz w:val="24"/>
          <w:szCs w:val="24"/>
          <w:lang w:val="en-US" w:eastAsia="en-US"/>
        </w:rPr>
        <w:t> </w:t>
      </w:r>
    </w:p>
    <w:p w14:paraId="78EE80EE" w14:textId="77777777" w:rsidR="00345CEC" w:rsidRPr="009F40EA" w:rsidRDefault="00345CEC" w:rsidP="003618DD">
      <w:pPr>
        <w:spacing w:after="0"/>
        <w:rPr>
          <w:rFonts w:ascii="Cambria" w:hAnsi="Cambria"/>
          <w:b/>
          <w:sz w:val="24"/>
          <w:szCs w:val="24"/>
          <w:lang w:val="en-GB"/>
        </w:rPr>
      </w:pPr>
    </w:p>
    <w:p w14:paraId="522AA78C" w14:textId="7231E641" w:rsidR="006B57AD" w:rsidRPr="00D50AC1" w:rsidRDefault="00C91B20" w:rsidP="00D50AC1">
      <w:pPr>
        <w:spacing w:line="360" w:lineRule="auto"/>
        <w:rPr>
          <w:rFonts w:ascii="Cambria" w:hAnsi="Cambria"/>
          <w:b/>
          <w:sz w:val="24"/>
          <w:szCs w:val="24"/>
          <w:lang w:val="en-GB"/>
        </w:rPr>
      </w:pPr>
      <w:r w:rsidRPr="009F40EA">
        <w:rPr>
          <w:rFonts w:ascii="Cambria" w:hAnsi="Cambria" w:cs="Times New Roman"/>
          <w:b/>
          <w:sz w:val="24"/>
          <w:szCs w:val="24"/>
          <w:lang w:val="en-GB"/>
        </w:rPr>
        <w:t>5</w:t>
      </w:r>
      <w:r w:rsidR="006B57AD" w:rsidRPr="009F40EA">
        <w:rPr>
          <w:rFonts w:ascii="Cambria" w:hAnsi="Cambria"/>
          <w:b/>
          <w:sz w:val="24"/>
          <w:szCs w:val="24"/>
          <w:lang w:val="en-GB"/>
        </w:rPr>
        <w:t>. Fill in missing endings.</w:t>
      </w:r>
      <w:r w:rsidR="00D50AC1" w:rsidRPr="00D50AC1">
        <w:rPr>
          <w:rFonts w:ascii="Cambria" w:hAnsi="Cambria"/>
          <w:b/>
          <w:sz w:val="24"/>
          <w:szCs w:val="24"/>
          <w:lang w:val="en-GB"/>
        </w:rPr>
        <w:t xml:space="preserve"> </w:t>
      </w:r>
      <w:r w:rsidR="00D50AC1">
        <w:rPr>
          <w:rFonts w:ascii="Cambria" w:hAnsi="Cambria"/>
          <w:b/>
          <w:sz w:val="24"/>
          <w:szCs w:val="24"/>
          <w:lang w:val="en-GB"/>
        </w:rPr>
        <w:tab/>
      </w:r>
      <w:r w:rsidR="00D50AC1">
        <w:rPr>
          <w:rFonts w:ascii="Cambria" w:hAnsi="Cambria"/>
          <w:b/>
          <w:sz w:val="24"/>
          <w:szCs w:val="24"/>
          <w:lang w:val="en-GB"/>
        </w:rPr>
        <w:tab/>
      </w:r>
      <w:r w:rsidR="00D50AC1">
        <w:rPr>
          <w:rFonts w:ascii="Cambria" w:hAnsi="Cambria"/>
          <w:b/>
          <w:sz w:val="24"/>
          <w:szCs w:val="24"/>
          <w:lang w:val="en-GB"/>
        </w:rPr>
        <w:tab/>
      </w:r>
      <w:r w:rsidR="00D50AC1">
        <w:rPr>
          <w:rFonts w:ascii="Cambria" w:hAnsi="Cambria"/>
          <w:b/>
          <w:sz w:val="24"/>
          <w:szCs w:val="24"/>
          <w:lang w:val="en-GB"/>
        </w:rPr>
        <w:tab/>
      </w:r>
      <w:r w:rsidR="00D50AC1">
        <w:rPr>
          <w:rFonts w:ascii="Cambria" w:hAnsi="Cambria"/>
          <w:b/>
          <w:sz w:val="24"/>
          <w:szCs w:val="24"/>
          <w:lang w:val="en-GB"/>
        </w:rPr>
        <w:tab/>
      </w:r>
      <w:r w:rsidR="00D50AC1">
        <w:rPr>
          <w:rFonts w:ascii="Cambria" w:hAnsi="Cambria"/>
          <w:b/>
          <w:sz w:val="24"/>
          <w:szCs w:val="24"/>
          <w:lang w:val="en-GB"/>
        </w:rPr>
        <w:tab/>
      </w:r>
      <w:r w:rsidR="00D50AC1">
        <w:rPr>
          <w:rFonts w:ascii="Cambria" w:hAnsi="Cambria"/>
          <w:b/>
          <w:sz w:val="24"/>
          <w:szCs w:val="24"/>
          <w:lang w:val="en-GB"/>
        </w:rPr>
        <w:tab/>
      </w:r>
      <w:r w:rsidR="00D50AC1">
        <w:rPr>
          <w:rFonts w:ascii="Cambria" w:hAnsi="Cambria"/>
          <w:b/>
          <w:sz w:val="24"/>
          <w:szCs w:val="24"/>
          <w:lang w:val="en-GB"/>
        </w:rPr>
        <w:tab/>
      </w:r>
      <w:r w:rsidR="00D50AC1">
        <w:rPr>
          <w:rFonts w:ascii="Cambria" w:hAnsi="Cambria"/>
          <w:b/>
          <w:sz w:val="24"/>
          <w:szCs w:val="24"/>
          <w:lang w:val="en-GB"/>
        </w:rPr>
        <w:t>(14 points)</w:t>
      </w:r>
    </w:p>
    <w:p w14:paraId="496A853E" w14:textId="78E52170" w:rsidR="006B57AD" w:rsidRPr="009F40EA" w:rsidRDefault="00C05A3C" w:rsidP="0007490F">
      <w:pPr>
        <w:spacing w:after="0" w:line="360" w:lineRule="auto"/>
        <w:rPr>
          <w:rFonts w:ascii="Cambria" w:hAnsi="Cambria"/>
          <w:sz w:val="24"/>
          <w:szCs w:val="24"/>
        </w:rPr>
      </w:pPr>
      <w:r w:rsidRPr="009F40EA">
        <w:rPr>
          <w:rFonts w:ascii="Cambria" w:hAnsi="Cambria"/>
          <w:sz w:val="24"/>
          <w:szCs w:val="24"/>
        </w:rPr>
        <w:t>v</w:t>
      </w:r>
      <w:r w:rsidR="006B57AD" w:rsidRPr="009F40EA">
        <w:rPr>
          <w:rFonts w:ascii="Cambria" w:hAnsi="Cambria"/>
          <w:sz w:val="24"/>
          <w:szCs w:val="24"/>
        </w:rPr>
        <w:t xml:space="preserve">ulner______ </w:t>
      </w:r>
      <w:r w:rsidR="004D5E1C" w:rsidRPr="009F40EA">
        <w:rPr>
          <w:rFonts w:ascii="Cambria" w:hAnsi="Cambria" w:cs="Times New Roman"/>
          <w:sz w:val="24"/>
          <w:szCs w:val="24"/>
        </w:rPr>
        <w:t xml:space="preserve">(pl.) </w:t>
      </w:r>
      <w:r w:rsidR="006B57AD" w:rsidRPr="009F40EA">
        <w:rPr>
          <w:rFonts w:ascii="Cambria" w:hAnsi="Cambria"/>
          <w:sz w:val="24"/>
          <w:szCs w:val="24"/>
        </w:rPr>
        <w:t>lacer______ front______</w:t>
      </w:r>
    </w:p>
    <w:p w14:paraId="16867E22" w14:textId="77777777" w:rsidR="006B57AD" w:rsidRPr="009F40EA" w:rsidRDefault="00C05A3C" w:rsidP="0007490F">
      <w:pPr>
        <w:spacing w:after="0" w:line="360" w:lineRule="auto"/>
        <w:rPr>
          <w:rFonts w:ascii="Cambria" w:hAnsi="Cambria"/>
          <w:sz w:val="24"/>
          <w:szCs w:val="24"/>
        </w:rPr>
      </w:pPr>
      <w:r w:rsidRPr="009F40EA">
        <w:rPr>
          <w:rFonts w:ascii="Cambria" w:hAnsi="Cambria"/>
          <w:sz w:val="24"/>
          <w:szCs w:val="24"/>
        </w:rPr>
        <w:t>t</w:t>
      </w:r>
      <w:r w:rsidR="001933A3" w:rsidRPr="009F40EA">
        <w:rPr>
          <w:rFonts w:ascii="Cambria" w:hAnsi="Cambria"/>
          <w:sz w:val="24"/>
          <w:szCs w:val="24"/>
        </w:rPr>
        <w:t xml:space="preserve">rauma </w:t>
      </w:r>
      <w:r w:rsidR="006B57AD" w:rsidRPr="009F40EA">
        <w:rPr>
          <w:rFonts w:ascii="Cambria" w:hAnsi="Cambria"/>
          <w:sz w:val="24"/>
          <w:szCs w:val="24"/>
        </w:rPr>
        <w:t xml:space="preserve"> muscul______ extensor______ halluc______ long______</w:t>
      </w:r>
    </w:p>
    <w:p w14:paraId="40A19353" w14:textId="77777777" w:rsidR="006B57AD" w:rsidRPr="009F40EA" w:rsidRDefault="00C05A3C" w:rsidP="0007490F">
      <w:pPr>
        <w:spacing w:after="0" w:line="360" w:lineRule="auto"/>
        <w:rPr>
          <w:rFonts w:ascii="Cambria" w:hAnsi="Cambria"/>
          <w:sz w:val="24"/>
          <w:szCs w:val="24"/>
        </w:rPr>
      </w:pPr>
      <w:r w:rsidRPr="009F40EA">
        <w:rPr>
          <w:rFonts w:ascii="Cambria" w:hAnsi="Cambria"/>
          <w:sz w:val="24"/>
          <w:szCs w:val="24"/>
        </w:rPr>
        <w:t>c</w:t>
      </w:r>
      <w:r w:rsidR="008B6D95" w:rsidRPr="009F40EA">
        <w:rPr>
          <w:rFonts w:ascii="Cambria" w:hAnsi="Cambria"/>
          <w:sz w:val="24"/>
          <w:szCs w:val="24"/>
        </w:rPr>
        <w:t>ausa s</w:t>
      </w:r>
      <w:r w:rsidR="006B57AD" w:rsidRPr="009F40EA">
        <w:rPr>
          <w:rFonts w:ascii="Cambria" w:hAnsi="Cambria"/>
          <w:sz w:val="24"/>
          <w:szCs w:val="24"/>
        </w:rPr>
        <w:t>tenos</w:t>
      </w:r>
      <w:r w:rsidR="008B6D95" w:rsidRPr="009F40EA">
        <w:rPr>
          <w:rFonts w:ascii="Cambria" w:hAnsi="Cambria"/>
          <w:sz w:val="24"/>
          <w:szCs w:val="24"/>
        </w:rPr>
        <w:t>______</w:t>
      </w:r>
      <w:r w:rsidR="006B57AD" w:rsidRPr="009F40EA">
        <w:rPr>
          <w:rFonts w:ascii="Cambria" w:hAnsi="Cambria"/>
          <w:sz w:val="24"/>
          <w:szCs w:val="24"/>
        </w:rPr>
        <w:t xml:space="preserve"> ureter______ later______ sinistr______</w:t>
      </w:r>
    </w:p>
    <w:p w14:paraId="6C05D623" w14:textId="12C126ED" w:rsidR="006B57AD" w:rsidRPr="009F40EA" w:rsidRDefault="00C05A3C" w:rsidP="0007490F">
      <w:pPr>
        <w:spacing w:after="0" w:line="360" w:lineRule="auto"/>
        <w:rPr>
          <w:rFonts w:ascii="Cambria" w:hAnsi="Cambria"/>
          <w:sz w:val="24"/>
          <w:szCs w:val="24"/>
        </w:rPr>
      </w:pPr>
      <w:r w:rsidRPr="009F40EA">
        <w:rPr>
          <w:rFonts w:ascii="Cambria" w:hAnsi="Cambria"/>
          <w:sz w:val="24"/>
          <w:szCs w:val="24"/>
        </w:rPr>
        <w:t>m</w:t>
      </w:r>
      <w:r w:rsidR="006B57AD" w:rsidRPr="009F40EA">
        <w:rPr>
          <w:rFonts w:ascii="Cambria" w:hAnsi="Cambria"/>
          <w:sz w:val="24"/>
          <w:szCs w:val="24"/>
        </w:rPr>
        <w:t>arg</w:t>
      </w:r>
      <w:r w:rsidR="004D5E1C" w:rsidRPr="009F40EA">
        <w:rPr>
          <w:rFonts w:ascii="Cambria" w:hAnsi="Cambria"/>
          <w:sz w:val="24"/>
          <w:szCs w:val="24"/>
        </w:rPr>
        <w:t>in______ (pl.) liber______</w:t>
      </w:r>
      <w:r w:rsidR="006B57AD" w:rsidRPr="009F40EA">
        <w:rPr>
          <w:rFonts w:ascii="Cambria" w:hAnsi="Cambria"/>
          <w:sz w:val="24"/>
          <w:szCs w:val="24"/>
        </w:rPr>
        <w:t xml:space="preserve"> ungu______ (pl.)</w:t>
      </w:r>
    </w:p>
    <w:p w14:paraId="36F4F8CC" w14:textId="08337447" w:rsidR="006B57AD" w:rsidRPr="009F40EA" w:rsidRDefault="006B57AD" w:rsidP="003618DD">
      <w:pPr>
        <w:spacing w:after="0"/>
        <w:rPr>
          <w:rFonts w:ascii="Cambria" w:hAnsi="Cambria"/>
          <w:sz w:val="24"/>
          <w:szCs w:val="24"/>
        </w:rPr>
      </w:pPr>
    </w:p>
    <w:p w14:paraId="45D73BCF" w14:textId="77777777" w:rsidR="00D50AC1" w:rsidRDefault="00C91B20" w:rsidP="00D50AC1">
      <w:pPr>
        <w:rPr>
          <w:rFonts w:ascii="Cambria" w:hAnsi="Cambria"/>
          <w:b/>
          <w:sz w:val="24"/>
          <w:szCs w:val="24"/>
        </w:rPr>
      </w:pPr>
      <w:r w:rsidRPr="009F40EA">
        <w:rPr>
          <w:rFonts w:ascii="Cambria" w:hAnsi="Cambria" w:cs="Times New Roman"/>
          <w:b/>
          <w:sz w:val="24"/>
          <w:szCs w:val="24"/>
        </w:rPr>
        <w:lastRenderedPageBreak/>
        <w:t>6</w:t>
      </w:r>
      <w:r w:rsidR="00384E26" w:rsidRPr="009F40EA">
        <w:rPr>
          <w:rFonts w:ascii="Cambria" w:hAnsi="Cambria"/>
          <w:b/>
          <w:sz w:val="24"/>
          <w:szCs w:val="24"/>
        </w:rPr>
        <w:t xml:space="preserve">. </w:t>
      </w:r>
      <w:r w:rsidR="00D50AC1">
        <w:rPr>
          <w:rFonts w:ascii="Cambria" w:hAnsi="Cambria"/>
          <w:b/>
          <w:sz w:val="24"/>
          <w:szCs w:val="24"/>
        </w:rPr>
        <w:t xml:space="preserve">Write the original nouns from which the following adjectives are derived, </w:t>
      </w:r>
      <w:r w:rsidR="00D50AC1" w:rsidRPr="007709C9">
        <w:rPr>
          <w:rFonts w:ascii="Cambria" w:hAnsi="Cambria"/>
          <w:b/>
          <w:sz w:val="24"/>
          <w:szCs w:val="24"/>
          <w:u w:val="single"/>
        </w:rPr>
        <w:t>including full Genitive and gender</w:t>
      </w:r>
      <w:r w:rsidR="00D50AC1">
        <w:rPr>
          <w:rFonts w:ascii="Cambria" w:hAnsi="Cambria"/>
          <w:b/>
          <w:sz w:val="24"/>
          <w:szCs w:val="24"/>
        </w:rPr>
        <w:t xml:space="preserve">. </w:t>
      </w:r>
      <w:r w:rsidR="00D50AC1">
        <w:rPr>
          <w:rFonts w:ascii="Cambria" w:hAnsi="Cambria"/>
          <w:b/>
          <w:sz w:val="24"/>
          <w:szCs w:val="24"/>
        </w:rPr>
        <w:tab/>
      </w:r>
      <w:r w:rsidR="00D50AC1">
        <w:rPr>
          <w:rFonts w:ascii="Cambria" w:hAnsi="Cambria"/>
          <w:b/>
          <w:sz w:val="24"/>
          <w:szCs w:val="24"/>
        </w:rPr>
        <w:tab/>
      </w:r>
      <w:r w:rsidR="00D50AC1">
        <w:rPr>
          <w:rFonts w:ascii="Cambria" w:hAnsi="Cambria"/>
          <w:b/>
          <w:sz w:val="24"/>
          <w:szCs w:val="24"/>
        </w:rPr>
        <w:tab/>
      </w:r>
      <w:r w:rsidR="00D50AC1">
        <w:rPr>
          <w:rFonts w:ascii="Cambria" w:hAnsi="Cambria"/>
          <w:b/>
          <w:sz w:val="24"/>
          <w:szCs w:val="24"/>
        </w:rPr>
        <w:tab/>
      </w:r>
      <w:r w:rsidR="00D50AC1">
        <w:rPr>
          <w:rFonts w:ascii="Cambria" w:hAnsi="Cambria"/>
          <w:b/>
          <w:sz w:val="24"/>
          <w:szCs w:val="24"/>
        </w:rPr>
        <w:tab/>
      </w:r>
      <w:r w:rsidR="00D50AC1">
        <w:rPr>
          <w:rFonts w:ascii="Cambria" w:hAnsi="Cambria"/>
          <w:b/>
          <w:sz w:val="24"/>
          <w:szCs w:val="24"/>
        </w:rPr>
        <w:tab/>
        <w:t>(15 points)</w:t>
      </w:r>
    </w:p>
    <w:p w14:paraId="44418FC6" w14:textId="031E3159" w:rsidR="006B57AD" w:rsidRPr="00D50AC1" w:rsidRDefault="00D50AC1" w:rsidP="00D50AC1">
      <w:pPr>
        <w:rPr>
          <w:rFonts w:ascii="Cambria" w:hAnsi="Cambria"/>
          <w:i/>
          <w:sz w:val="24"/>
          <w:szCs w:val="24"/>
        </w:rPr>
      </w:pPr>
      <w:r w:rsidRPr="007709C9">
        <w:rPr>
          <w:rFonts w:ascii="Cambria" w:hAnsi="Cambria"/>
          <w:i/>
          <w:sz w:val="24"/>
          <w:szCs w:val="24"/>
        </w:rPr>
        <w:t>Example: tibialis, e &gt; tibia, tibiae, f</w:t>
      </w:r>
    </w:p>
    <w:p w14:paraId="6B66AF32" w14:textId="14080F53" w:rsidR="00D50AC1" w:rsidRPr="00A4530A" w:rsidRDefault="00D50AC1" w:rsidP="00D50AC1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vertebralis</w:t>
      </w:r>
      <w:r>
        <w:rPr>
          <w:rFonts w:ascii="Cambria" w:hAnsi="Cambria"/>
          <w:sz w:val="24"/>
          <w:szCs w:val="24"/>
        </w:rPr>
        <w:t>, 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A4530A">
        <w:rPr>
          <w:rFonts w:ascii="Cambria" w:hAnsi="Cambria" w:cs="Arial"/>
          <w:sz w:val="24"/>
          <w:szCs w:val="24"/>
          <w:lang w:val="en-GB"/>
        </w:rPr>
        <w:t>________________________</w:t>
      </w:r>
      <w:r>
        <w:rPr>
          <w:rFonts w:ascii="Cambria" w:hAnsi="Cambria" w:cs="Arial"/>
          <w:sz w:val="24"/>
          <w:szCs w:val="24"/>
          <w:lang w:val="en-GB"/>
        </w:rPr>
        <w:tab/>
      </w:r>
      <w:r w:rsidRPr="00A4530A">
        <w:rPr>
          <w:rFonts w:ascii="Cambria" w:hAnsi="Cambria" w:cs="Arial"/>
          <w:sz w:val="24"/>
          <w:szCs w:val="24"/>
          <w:lang w:val="en-GB"/>
        </w:rPr>
        <w:t>________________________</w:t>
      </w:r>
      <w:r>
        <w:rPr>
          <w:rFonts w:ascii="Cambria" w:hAnsi="Cambria" w:cs="Arial"/>
          <w:sz w:val="24"/>
          <w:szCs w:val="24"/>
          <w:lang w:val="en-GB"/>
        </w:rPr>
        <w:tab/>
      </w:r>
      <w:r w:rsidRPr="00A4530A">
        <w:rPr>
          <w:rFonts w:ascii="Cambria" w:hAnsi="Cambria" w:cs="Arial"/>
          <w:sz w:val="24"/>
          <w:szCs w:val="24"/>
          <w:lang w:val="en-GB"/>
        </w:rPr>
        <w:t>______</w:t>
      </w:r>
    </w:p>
    <w:p w14:paraId="5D5BF57E" w14:textId="59877720" w:rsidR="00D50AC1" w:rsidRPr="00A4530A" w:rsidRDefault="00D50AC1" w:rsidP="00D50AC1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cutaneus</w:t>
      </w:r>
      <w:r>
        <w:rPr>
          <w:rFonts w:ascii="Cambria" w:hAnsi="Cambria"/>
          <w:sz w:val="24"/>
          <w:szCs w:val="24"/>
        </w:rPr>
        <w:t>, a, um</w:t>
      </w:r>
      <w:r w:rsidRPr="00A4530A">
        <w:rPr>
          <w:rFonts w:ascii="Cambria" w:hAnsi="Cambria"/>
          <w:sz w:val="24"/>
          <w:szCs w:val="24"/>
        </w:rPr>
        <w:tab/>
      </w:r>
      <w:r w:rsidRPr="00A4530A">
        <w:rPr>
          <w:rFonts w:ascii="Cambria" w:hAnsi="Cambria"/>
          <w:sz w:val="24"/>
          <w:szCs w:val="24"/>
        </w:rPr>
        <w:tab/>
      </w:r>
      <w:r w:rsidRPr="00A4530A">
        <w:rPr>
          <w:rFonts w:ascii="Cambria" w:hAnsi="Cambria" w:cs="Arial"/>
          <w:sz w:val="24"/>
          <w:szCs w:val="24"/>
          <w:lang w:val="en-GB"/>
        </w:rPr>
        <w:t>________________________</w:t>
      </w:r>
      <w:r>
        <w:rPr>
          <w:rFonts w:ascii="Cambria" w:hAnsi="Cambria" w:cs="Arial"/>
          <w:sz w:val="24"/>
          <w:szCs w:val="24"/>
          <w:lang w:val="en-GB"/>
        </w:rPr>
        <w:tab/>
      </w:r>
      <w:r w:rsidRPr="00A4530A">
        <w:rPr>
          <w:rFonts w:ascii="Cambria" w:hAnsi="Cambria" w:cs="Arial"/>
          <w:sz w:val="24"/>
          <w:szCs w:val="24"/>
          <w:lang w:val="en-GB"/>
        </w:rPr>
        <w:t>________________________</w:t>
      </w:r>
      <w:r>
        <w:rPr>
          <w:rFonts w:ascii="Cambria" w:hAnsi="Cambria" w:cs="Arial"/>
          <w:sz w:val="24"/>
          <w:szCs w:val="24"/>
          <w:lang w:val="en-GB"/>
        </w:rPr>
        <w:tab/>
      </w:r>
      <w:r w:rsidRPr="00A4530A">
        <w:rPr>
          <w:rFonts w:ascii="Cambria" w:hAnsi="Cambria" w:cs="Arial"/>
          <w:sz w:val="24"/>
          <w:szCs w:val="24"/>
          <w:lang w:val="en-GB"/>
        </w:rPr>
        <w:t>______</w:t>
      </w:r>
    </w:p>
    <w:p w14:paraId="2BE5C502" w14:textId="63F1B19B" w:rsidR="00D50AC1" w:rsidRPr="00A4530A" w:rsidRDefault="00D50AC1" w:rsidP="00D50AC1">
      <w:pPr>
        <w:spacing w:after="0" w:line="360" w:lineRule="auto"/>
        <w:rPr>
          <w:rFonts w:ascii="Cambria" w:hAnsi="Cambria" w:cs="Arial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</w:rPr>
        <w:t>pectoralis</w:t>
      </w:r>
      <w:r>
        <w:rPr>
          <w:rFonts w:ascii="Cambria" w:hAnsi="Cambria"/>
          <w:sz w:val="24"/>
          <w:szCs w:val="24"/>
        </w:rPr>
        <w:t>, e</w:t>
      </w:r>
      <w:r w:rsidRPr="00A4530A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A4530A">
        <w:rPr>
          <w:rFonts w:ascii="Cambria" w:hAnsi="Cambria" w:cs="Arial"/>
          <w:sz w:val="24"/>
          <w:szCs w:val="24"/>
          <w:lang w:val="en-GB"/>
        </w:rPr>
        <w:t>________________________</w:t>
      </w:r>
      <w:r>
        <w:rPr>
          <w:rFonts w:ascii="Cambria" w:hAnsi="Cambria" w:cs="Arial"/>
          <w:sz w:val="24"/>
          <w:szCs w:val="24"/>
          <w:lang w:val="en-GB"/>
        </w:rPr>
        <w:tab/>
      </w:r>
      <w:r w:rsidRPr="00A4530A">
        <w:rPr>
          <w:rFonts w:ascii="Cambria" w:hAnsi="Cambria" w:cs="Arial"/>
          <w:sz w:val="24"/>
          <w:szCs w:val="24"/>
          <w:lang w:val="en-GB"/>
        </w:rPr>
        <w:t>________________________</w:t>
      </w:r>
      <w:r>
        <w:rPr>
          <w:rFonts w:ascii="Cambria" w:hAnsi="Cambria" w:cs="Arial"/>
          <w:sz w:val="24"/>
          <w:szCs w:val="24"/>
          <w:lang w:val="en-GB"/>
        </w:rPr>
        <w:tab/>
      </w:r>
      <w:r w:rsidRPr="00A4530A">
        <w:rPr>
          <w:rFonts w:ascii="Cambria" w:hAnsi="Cambria" w:cs="Arial"/>
          <w:sz w:val="24"/>
          <w:szCs w:val="24"/>
          <w:lang w:val="en-GB"/>
        </w:rPr>
        <w:t>______</w:t>
      </w:r>
    </w:p>
    <w:p w14:paraId="28C39639" w14:textId="6A77A47A" w:rsidR="00D50AC1" w:rsidRPr="007709C9" w:rsidRDefault="00D50AC1" w:rsidP="00D50AC1">
      <w:pPr>
        <w:spacing w:after="0" w:line="360" w:lineRule="auto"/>
        <w:rPr>
          <w:rFonts w:ascii="Cambria" w:hAnsi="Cambria" w:cs="Arial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</w:rPr>
        <w:t>venosus</w:t>
      </w:r>
      <w:r>
        <w:rPr>
          <w:rFonts w:ascii="Cambria" w:hAnsi="Cambria"/>
          <w:sz w:val="24"/>
          <w:szCs w:val="24"/>
        </w:rPr>
        <w:t>, a, um</w:t>
      </w:r>
      <w:r w:rsidRPr="00A4530A">
        <w:rPr>
          <w:rFonts w:ascii="Cambria" w:hAnsi="Cambria"/>
          <w:sz w:val="24"/>
          <w:szCs w:val="24"/>
        </w:rPr>
        <w:tab/>
      </w:r>
      <w:r w:rsidRPr="00A4530A">
        <w:rPr>
          <w:rFonts w:ascii="Cambria" w:hAnsi="Cambria"/>
          <w:sz w:val="24"/>
          <w:szCs w:val="24"/>
        </w:rPr>
        <w:tab/>
      </w:r>
      <w:r w:rsidRPr="00A4530A">
        <w:rPr>
          <w:rFonts w:ascii="Cambria" w:hAnsi="Cambria" w:cs="Arial"/>
          <w:sz w:val="24"/>
          <w:szCs w:val="24"/>
          <w:lang w:val="en-GB"/>
        </w:rPr>
        <w:t>________________________</w:t>
      </w:r>
      <w:r>
        <w:rPr>
          <w:rFonts w:ascii="Cambria" w:hAnsi="Cambria" w:cs="Arial"/>
          <w:sz w:val="24"/>
          <w:szCs w:val="24"/>
          <w:lang w:val="en-GB"/>
        </w:rPr>
        <w:tab/>
      </w:r>
      <w:r w:rsidRPr="00A4530A">
        <w:rPr>
          <w:rFonts w:ascii="Cambria" w:hAnsi="Cambria" w:cs="Arial"/>
          <w:sz w:val="24"/>
          <w:szCs w:val="24"/>
          <w:lang w:val="en-GB"/>
        </w:rPr>
        <w:t>________________________</w:t>
      </w:r>
      <w:r>
        <w:rPr>
          <w:rFonts w:ascii="Cambria" w:hAnsi="Cambria" w:cs="Arial"/>
          <w:sz w:val="24"/>
          <w:szCs w:val="24"/>
          <w:lang w:val="en-GB"/>
        </w:rPr>
        <w:tab/>
      </w:r>
      <w:r w:rsidRPr="00A4530A">
        <w:rPr>
          <w:rFonts w:ascii="Cambria" w:hAnsi="Cambria" w:cs="Arial"/>
          <w:sz w:val="24"/>
          <w:szCs w:val="24"/>
          <w:lang w:val="en-GB"/>
        </w:rPr>
        <w:t>______</w:t>
      </w:r>
    </w:p>
    <w:p w14:paraId="722E4234" w14:textId="0782043C" w:rsidR="003618DD" w:rsidRPr="009F40EA" w:rsidRDefault="00D50AC1" w:rsidP="00D50AC1">
      <w:pPr>
        <w:spacing w:line="360" w:lineRule="auto"/>
        <w:rPr>
          <w:rFonts w:ascii="Cambria" w:hAnsi="Cambria" w:cs="Arial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</w:rPr>
        <w:t>corticalis</w:t>
      </w:r>
      <w:r>
        <w:rPr>
          <w:rFonts w:ascii="Cambria" w:hAnsi="Cambria"/>
          <w:sz w:val="24"/>
          <w:szCs w:val="24"/>
        </w:rPr>
        <w:t>, e</w:t>
      </w:r>
      <w:r w:rsidRPr="00A4530A">
        <w:rPr>
          <w:rFonts w:ascii="Cambria" w:hAnsi="Cambria"/>
          <w:sz w:val="24"/>
          <w:szCs w:val="24"/>
        </w:rPr>
        <w:tab/>
      </w:r>
      <w:r w:rsidRPr="00A4530A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A4530A">
        <w:rPr>
          <w:rFonts w:ascii="Cambria" w:hAnsi="Cambria" w:cs="Arial"/>
          <w:sz w:val="24"/>
          <w:szCs w:val="24"/>
          <w:lang w:val="en-GB"/>
        </w:rPr>
        <w:t>________________________</w:t>
      </w:r>
      <w:r>
        <w:rPr>
          <w:rFonts w:ascii="Cambria" w:hAnsi="Cambria" w:cs="Arial"/>
          <w:sz w:val="24"/>
          <w:szCs w:val="24"/>
          <w:lang w:val="en-GB"/>
        </w:rPr>
        <w:tab/>
      </w:r>
      <w:r w:rsidRPr="00A4530A">
        <w:rPr>
          <w:rFonts w:ascii="Cambria" w:hAnsi="Cambria" w:cs="Arial"/>
          <w:sz w:val="24"/>
          <w:szCs w:val="24"/>
          <w:lang w:val="en-GB"/>
        </w:rPr>
        <w:t>________________________</w:t>
      </w:r>
      <w:r>
        <w:rPr>
          <w:rFonts w:ascii="Cambria" w:hAnsi="Cambria" w:cs="Arial"/>
          <w:sz w:val="24"/>
          <w:szCs w:val="24"/>
          <w:lang w:val="en-GB"/>
        </w:rPr>
        <w:tab/>
      </w:r>
      <w:r w:rsidRPr="00A4530A">
        <w:rPr>
          <w:rFonts w:ascii="Cambria" w:hAnsi="Cambria" w:cs="Arial"/>
          <w:sz w:val="24"/>
          <w:szCs w:val="24"/>
          <w:lang w:val="en-GB"/>
        </w:rPr>
        <w:t>______</w:t>
      </w:r>
    </w:p>
    <w:p w14:paraId="2B800715" w14:textId="4867F1AD" w:rsidR="00D50AC1" w:rsidRPr="00D531AB" w:rsidRDefault="00AD2701" w:rsidP="00D50AC1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Cambria" w:eastAsiaTheme="minorHAnsi" w:hAnsi="Cambria" w:cs="Times"/>
          <w:sz w:val="24"/>
          <w:szCs w:val="24"/>
          <w:lang w:val="en-US" w:eastAsia="en-US"/>
        </w:rPr>
      </w:pPr>
      <w:r>
        <w:rPr>
          <w:rFonts w:ascii="Cambria" w:eastAsiaTheme="minorHAnsi" w:hAnsi="Cambria" w:cs="Cambria"/>
          <w:b/>
          <w:bCs/>
          <w:sz w:val="24"/>
          <w:szCs w:val="24"/>
          <w:lang w:val="en-US" w:eastAsia="en-US"/>
        </w:rPr>
        <w:t xml:space="preserve">7. </w:t>
      </w:r>
      <w:r w:rsidR="00D50AC1" w:rsidRPr="00D531AB">
        <w:rPr>
          <w:rFonts w:ascii="Cambria" w:eastAsiaTheme="minorHAnsi" w:hAnsi="Cambria" w:cs="Cambria"/>
          <w:b/>
          <w:bCs/>
          <w:sz w:val="24"/>
          <w:szCs w:val="24"/>
          <w:lang w:val="en-US" w:eastAsia="en-US"/>
        </w:rPr>
        <w:t xml:space="preserve">Divide the given compound words into components, i.e. </w:t>
      </w:r>
      <w:r w:rsidR="00D50AC1" w:rsidRPr="00D531AB">
        <w:rPr>
          <w:rFonts w:ascii="Cambria" w:eastAsiaTheme="minorHAnsi" w:hAnsi="Cambria" w:cs="Times New Roman"/>
          <w:b/>
          <w:bCs/>
          <w:sz w:val="24"/>
          <w:szCs w:val="24"/>
          <w:lang w:val="en-US" w:eastAsia="en-US"/>
        </w:rPr>
        <w:t xml:space="preserve">prefix, root, suffix, connecting vowel). Explain (NOT translate) the meaning of the whole term: </w:t>
      </w:r>
    </w:p>
    <w:p w14:paraId="699C7C02" w14:textId="77777777" w:rsidR="00D50AC1" w:rsidRPr="00A4530A" w:rsidRDefault="00D50AC1" w:rsidP="00D50AC1">
      <w:pPr>
        <w:pStyle w:val="Odstavecseseznamem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ind w:left="0"/>
        <w:rPr>
          <w:rFonts w:ascii="Cambria" w:eastAsiaTheme="minorHAnsi" w:hAnsi="Cambria" w:cs="Times"/>
          <w:sz w:val="24"/>
          <w:szCs w:val="24"/>
          <w:lang w:val="en-US" w:eastAsia="en-US"/>
        </w:rPr>
      </w:pPr>
      <w:r>
        <w:rPr>
          <w:rFonts w:ascii="Cambria" w:eastAsiaTheme="minorHAnsi" w:hAnsi="Cambria" w:cs="Cambria"/>
          <w:b/>
          <w:bCs/>
          <w:sz w:val="24"/>
          <w:szCs w:val="24"/>
          <w:lang w:val="en-US" w:eastAsia="en-US"/>
        </w:rPr>
        <w:tab/>
      </w:r>
      <w:r>
        <w:rPr>
          <w:rFonts w:ascii="Cambria" w:eastAsiaTheme="minorHAnsi" w:hAnsi="Cambria" w:cs="Cambria"/>
          <w:b/>
          <w:bCs/>
          <w:sz w:val="24"/>
          <w:szCs w:val="24"/>
          <w:lang w:val="en-US" w:eastAsia="en-US"/>
        </w:rPr>
        <w:tab/>
      </w:r>
      <w:r>
        <w:rPr>
          <w:rFonts w:ascii="Cambria" w:eastAsiaTheme="minorHAnsi" w:hAnsi="Cambria" w:cs="Cambria"/>
          <w:b/>
          <w:bCs/>
          <w:sz w:val="24"/>
          <w:szCs w:val="24"/>
          <w:lang w:val="en-US" w:eastAsia="en-US"/>
        </w:rPr>
        <w:tab/>
      </w:r>
      <w:r>
        <w:rPr>
          <w:rFonts w:ascii="Cambria" w:eastAsiaTheme="minorHAnsi" w:hAnsi="Cambria" w:cs="Cambria"/>
          <w:b/>
          <w:bCs/>
          <w:sz w:val="24"/>
          <w:szCs w:val="24"/>
          <w:lang w:val="en-US" w:eastAsia="en-US"/>
        </w:rPr>
        <w:tab/>
      </w:r>
      <w:r>
        <w:rPr>
          <w:rFonts w:ascii="Cambria" w:eastAsiaTheme="minorHAnsi" w:hAnsi="Cambria" w:cs="Cambria"/>
          <w:b/>
          <w:bCs/>
          <w:sz w:val="24"/>
          <w:szCs w:val="24"/>
          <w:lang w:val="en-US" w:eastAsia="en-US"/>
        </w:rPr>
        <w:tab/>
      </w:r>
      <w:r>
        <w:rPr>
          <w:rFonts w:ascii="Cambria" w:eastAsiaTheme="minorHAnsi" w:hAnsi="Cambria" w:cs="Cambria"/>
          <w:b/>
          <w:bCs/>
          <w:sz w:val="24"/>
          <w:szCs w:val="24"/>
          <w:lang w:val="en-US" w:eastAsia="en-US"/>
        </w:rPr>
        <w:tab/>
      </w:r>
      <w:r>
        <w:rPr>
          <w:rFonts w:ascii="Cambria" w:eastAsiaTheme="minorHAnsi" w:hAnsi="Cambria" w:cs="Cambria"/>
          <w:b/>
          <w:bCs/>
          <w:sz w:val="24"/>
          <w:szCs w:val="24"/>
          <w:lang w:val="en-US" w:eastAsia="en-US"/>
        </w:rPr>
        <w:tab/>
      </w:r>
      <w:r>
        <w:rPr>
          <w:rFonts w:ascii="Cambria" w:eastAsiaTheme="minorHAnsi" w:hAnsi="Cambria" w:cs="Cambria"/>
          <w:b/>
          <w:bCs/>
          <w:sz w:val="24"/>
          <w:szCs w:val="24"/>
          <w:lang w:val="en-US" w:eastAsia="en-US"/>
        </w:rPr>
        <w:tab/>
      </w:r>
      <w:r>
        <w:rPr>
          <w:rFonts w:ascii="Cambria" w:eastAsiaTheme="minorHAnsi" w:hAnsi="Cambria" w:cs="Cambria"/>
          <w:b/>
          <w:bCs/>
          <w:sz w:val="24"/>
          <w:szCs w:val="24"/>
          <w:lang w:val="en-US" w:eastAsia="en-US"/>
        </w:rPr>
        <w:tab/>
      </w:r>
      <w:r>
        <w:rPr>
          <w:rFonts w:ascii="Cambria" w:eastAsiaTheme="minorHAnsi" w:hAnsi="Cambria" w:cs="Cambria"/>
          <w:b/>
          <w:bCs/>
          <w:sz w:val="24"/>
          <w:szCs w:val="24"/>
          <w:lang w:val="en-US" w:eastAsia="en-US"/>
        </w:rPr>
        <w:tab/>
      </w:r>
      <w:r>
        <w:rPr>
          <w:rFonts w:ascii="Cambria" w:eastAsiaTheme="minorHAnsi" w:hAnsi="Cambria" w:cs="Cambria"/>
          <w:b/>
          <w:bCs/>
          <w:sz w:val="24"/>
          <w:szCs w:val="24"/>
          <w:lang w:val="en-US" w:eastAsia="en-US"/>
        </w:rPr>
        <w:tab/>
      </w:r>
      <w:r>
        <w:rPr>
          <w:rFonts w:ascii="Cambria" w:eastAsiaTheme="minorHAnsi" w:hAnsi="Cambria" w:cs="Cambria"/>
          <w:b/>
          <w:bCs/>
          <w:sz w:val="24"/>
          <w:szCs w:val="24"/>
          <w:lang w:val="en-US" w:eastAsia="en-US"/>
        </w:rPr>
        <w:tab/>
      </w:r>
      <w:r>
        <w:rPr>
          <w:rFonts w:ascii="Cambria" w:eastAsiaTheme="minorHAnsi" w:hAnsi="Cambria" w:cs="Times New Roman"/>
          <w:b/>
          <w:bCs/>
          <w:sz w:val="24"/>
          <w:szCs w:val="24"/>
          <w:lang w:val="en-US" w:eastAsia="en-US"/>
        </w:rPr>
        <w:t>(15 points)</w:t>
      </w:r>
    </w:p>
    <w:p w14:paraId="334E360D" w14:textId="77777777" w:rsidR="00D50AC1" w:rsidRDefault="00D50AC1" w:rsidP="00D50AC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284" w:hanging="284"/>
        <w:rPr>
          <w:rFonts w:ascii="Cambria" w:eastAsiaTheme="minorHAnsi" w:hAnsi="Cambria" w:cs="Cambria"/>
          <w:i/>
          <w:iCs/>
          <w:sz w:val="24"/>
          <w:szCs w:val="24"/>
          <w:lang w:val="en-US" w:eastAsia="en-US"/>
        </w:rPr>
      </w:pPr>
      <w:r w:rsidRPr="00262EB6">
        <w:rPr>
          <w:rFonts w:ascii="Cambria" w:eastAsiaTheme="minorHAnsi" w:hAnsi="Cambria" w:cs="Cambria"/>
          <w:i/>
          <w:iCs/>
          <w:sz w:val="24"/>
          <w:szCs w:val="24"/>
          <w:lang w:val="en-US" w:eastAsia="en-US"/>
        </w:rPr>
        <w:t>Example</w:t>
      </w:r>
      <w:r w:rsidRPr="00262EB6">
        <w:rPr>
          <w:rFonts w:ascii="Cambria" w:eastAsiaTheme="minorHAnsi" w:hAnsi="Cambria" w:cs="Cambria"/>
          <w:iCs/>
          <w:sz w:val="24"/>
          <w:szCs w:val="24"/>
          <w:lang w:val="en-US" w:eastAsia="en-US"/>
        </w:rPr>
        <w:t xml:space="preserve">: </w:t>
      </w:r>
      <w:r w:rsidRPr="00262EB6">
        <w:rPr>
          <w:rFonts w:ascii="Cambria" w:eastAsiaTheme="minorHAnsi" w:hAnsi="Cambria" w:cs="Times New Roman"/>
          <w:iCs/>
          <w:sz w:val="24"/>
          <w:szCs w:val="24"/>
          <w:lang w:val="en-US" w:eastAsia="en-US"/>
        </w:rPr>
        <w:t xml:space="preserve"> </w:t>
      </w:r>
      <w:r w:rsidRPr="00262EB6">
        <w:rPr>
          <w:rFonts w:ascii="Cambria" w:eastAsiaTheme="minorHAnsi" w:hAnsi="Cambria" w:cs="Cambria"/>
          <w:i/>
          <w:iCs/>
          <w:sz w:val="24"/>
          <w:szCs w:val="24"/>
          <w:lang w:val="en-US" w:eastAsia="en-US"/>
        </w:rPr>
        <w:t>posthaemorrhagicus</w:t>
      </w:r>
      <w:r w:rsidRPr="00262EB6">
        <w:rPr>
          <w:rFonts w:ascii="Cambria" w:eastAsiaTheme="minorHAnsi" w:hAnsi="Cambria" w:cs="Cambria"/>
          <w:iCs/>
          <w:sz w:val="24"/>
          <w:szCs w:val="24"/>
          <w:lang w:val="en-US" w:eastAsia="en-US"/>
        </w:rPr>
        <w:t xml:space="preserve">: </w:t>
      </w:r>
      <w:r w:rsidRPr="00262EB6">
        <w:rPr>
          <w:rFonts w:ascii="Cambria" w:eastAsiaTheme="minorHAnsi" w:hAnsi="Cambria" w:cs="Times New Roman"/>
          <w:iCs/>
          <w:sz w:val="24"/>
          <w:szCs w:val="24"/>
          <w:lang w:val="en-US" w:eastAsia="en-US"/>
        </w:rPr>
        <w:t xml:space="preserve"> </w:t>
      </w:r>
      <w:r w:rsidRPr="00A4530A">
        <w:rPr>
          <w:rFonts w:ascii="Cambria" w:eastAsiaTheme="minorHAnsi" w:hAnsi="Cambria" w:cs="Times New Roman"/>
          <w:i/>
          <w:iCs/>
          <w:sz w:val="24"/>
          <w:szCs w:val="24"/>
          <w:lang w:val="en-US" w:eastAsia="en-US"/>
        </w:rPr>
        <w:t xml:space="preserve">analysis: </w:t>
      </w:r>
      <w:r w:rsidRPr="00A4530A">
        <w:rPr>
          <w:rFonts w:ascii="Cambria" w:eastAsiaTheme="minorHAnsi" w:hAnsi="Cambria" w:cs="Cambria"/>
          <w:i/>
          <w:iCs/>
          <w:sz w:val="24"/>
          <w:szCs w:val="24"/>
          <w:lang w:val="en-US" w:eastAsia="en-US"/>
        </w:rPr>
        <w:t>post</w:t>
      </w:r>
      <w:r w:rsidRPr="00A4530A">
        <w:rPr>
          <w:rFonts w:ascii="Cambria" w:eastAsiaTheme="minorHAnsi" w:hAnsi="Cambria" w:cs="Times New Roman"/>
          <w:i/>
          <w:iCs/>
          <w:sz w:val="24"/>
          <w:szCs w:val="24"/>
          <w:lang w:val="en-US" w:eastAsia="en-US"/>
        </w:rPr>
        <w:t xml:space="preserve"> – </w:t>
      </w:r>
      <w:r w:rsidRPr="00A4530A">
        <w:rPr>
          <w:rFonts w:ascii="Cambria" w:eastAsiaTheme="minorHAnsi" w:hAnsi="Cambria" w:cs="Cambria"/>
          <w:i/>
          <w:iCs/>
          <w:sz w:val="24"/>
          <w:szCs w:val="24"/>
          <w:lang w:val="en-US" w:eastAsia="en-US"/>
        </w:rPr>
        <w:t>haem</w:t>
      </w:r>
      <w:r w:rsidRPr="00A4530A">
        <w:rPr>
          <w:rFonts w:ascii="Cambria" w:eastAsiaTheme="minorHAnsi" w:hAnsi="Cambria" w:cs="Times New Roman"/>
          <w:i/>
          <w:iCs/>
          <w:sz w:val="24"/>
          <w:szCs w:val="24"/>
          <w:lang w:val="en-US" w:eastAsia="en-US"/>
        </w:rPr>
        <w:t xml:space="preserve"> </w:t>
      </w:r>
      <w:r w:rsidRPr="00A4530A">
        <w:rPr>
          <w:rFonts w:ascii="Cambria" w:eastAsiaTheme="minorHAnsi" w:hAnsi="Cambria" w:cs="Cambria"/>
          <w:i/>
          <w:iCs/>
          <w:sz w:val="24"/>
          <w:szCs w:val="24"/>
          <w:lang w:val="en-US" w:eastAsia="en-US"/>
        </w:rPr>
        <w:t>–</w:t>
      </w:r>
      <w:r w:rsidRPr="00A4530A">
        <w:rPr>
          <w:rFonts w:ascii="Cambria" w:eastAsiaTheme="minorHAnsi" w:hAnsi="Cambria" w:cs="Times New Roman"/>
          <w:i/>
          <w:iCs/>
          <w:sz w:val="24"/>
          <w:szCs w:val="24"/>
          <w:lang w:val="en-US" w:eastAsia="en-US"/>
        </w:rPr>
        <w:t xml:space="preserve"> </w:t>
      </w:r>
      <w:r w:rsidRPr="00A4530A">
        <w:rPr>
          <w:rFonts w:ascii="Cambria" w:eastAsiaTheme="minorHAnsi" w:hAnsi="Cambria" w:cs="Cambria"/>
          <w:i/>
          <w:iCs/>
          <w:sz w:val="24"/>
          <w:szCs w:val="24"/>
          <w:lang w:val="en-US" w:eastAsia="en-US"/>
        </w:rPr>
        <w:t>o</w:t>
      </w:r>
      <w:r w:rsidRPr="00A4530A">
        <w:rPr>
          <w:rFonts w:ascii="Cambria" w:eastAsiaTheme="minorHAnsi" w:hAnsi="Cambria" w:cs="Times New Roman"/>
          <w:i/>
          <w:iCs/>
          <w:sz w:val="24"/>
          <w:szCs w:val="24"/>
          <w:lang w:val="en-US" w:eastAsia="en-US"/>
        </w:rPr>
        <w:t xml:space="preserve"> – </w:t>
      </w:r>
      <w:r w:rsidRPr="00A4530A">
        <w:rPr>
          <w:rFonts w:ascii="Cambria" w:eastAsiaTheme="minorHAnsi" w:hAnsi="Cambria" w:cs="Cambria"/>
          <w:i/>
          <w:iCs/>
          <w:sz w:val="24"/>
          <w:szCs w:val="24"/>
          <w:lang w:val="en-US" w:eastAsia="en-US"/>
        </w:rPr>
        <w:t>rrhag</w:t>
      </w:r>
      <w:r w:rsidRPr="00A4530A">
        <w:rPr>
          <w:rFonts w:ascii="Cambria" w:eastAsiaTheme="minorHAnsi" w:hAnsi="Cambria" w:cs="Times New Roman"/>
          <w:i/>
          <w:iCs/>
          <w:sz w:val="24"/>
          <w:szCs w:val="24"/>
          <w:lang w:val="en-US" w:eastAsia="en-US"/>
        </w:rPr>
        <w:t xml:space="preserve"> </w:t>
      </w:r>
      <w:r w:rsidRPr="00A4530A">
        <w:rPr>
          <w:rFonts w:ascii="Cambria" w:eastAsiaTheme="minorHAnsi" w:hAnsi="Cambria" w:cs="Cambria"/>
          <w:i/>
          <w:iCs/>
          <w:sz w:val="24"/>
          <w:szCs w:val="24"/>
          <w:lang w:val="en-US" w:eastAsia="en-US"/>
        </w:rPr>
        <w:t>– icus</w:t>
      </w:r>
      <w:r>
        <w:rPr>
          <w:rFonts w:ascii="Cambria" w:eastAsiaTheme="minorHAnsi" w:hAnsi="Cambria" w:cs="Cambria"/>
          <w:i/>
          <w:iCs/>
          <w:sz w:val="24"/>
          <w:szCs w:val="24"/>
          <w:lang w:val="en-US" w:eastAsia="en-US"/>
        </w:rPr>
        <w:t xml:space="preserve">; </w:t>
      </w:r>
    </w:p>
    <w:p w14:paraId="5A7C604C" w14:textId="77777777" w:rsidR="00D50AC1" w:rsidRPr="00E7355B" w:rsidRDefault="00D50AC1" w:rsidP="00D50AC1">
      <w:pPr>
        <w:pStyle w:val="Odstavecseseznamem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ind w:left="284"/>
        <w:rPr>
          <w:rFonts w:ascii="Cambria" w:eastAsiaTheme="minorHAnsi" w:hAnsi="Cambria" w:cs="Times"/>
          <w:sz w:val="16"/>
          <w:szCs w:val="16"/>
          <w:lang w:val="en-US" w:eastAsia="en-US"/>
        </w:rPr>
      </w:pPr>
      <w:r>
        <w:rPr>
          <w:rFonts w:ascii="Cambria" w:eastAsiaTheme="minorHAnsi" w:hAnsi="Cambria" w:cs="Times New Roman"/>
          <w:i/>
          <w:iCs/>
          <w:sz w:val="24"/>
          <w:szCs w:val="24"/>
          <w:lang w:val="en-US" w:eastAsia="en-US"/>
        </w:rPr>
        <w:tab/>
      </w:r>
      <w:r>
        <w:rPr>
          <w:rFonts w:ascii="Cambria" w:eastAsiaTheme="minorHAnsi" w:hAnsi="Cambria" w:cs="Times New Roman"/>
          <w:i/>
          <w:iCs/>
          <w:sz w:val="24"/>
          <w:szCs w:val="24"/>
          <w:lang w:val="en-US" w:eastAsia="en-US"/>
        </w:rPr>
        <w:tab/>
      </w:r>
      <w:r>
        <w:rPr>
          <w:rFonts w:ascii="Cambria" w:eastAsiaTheme="minorHAnsi" w:hAnsi="Cambria" w:cs="Times New Roman"/>
          <w:i/>
          <w:iCs/>
          <w:sz w:val="24"/>
          <w:szCs w:val="24"/>
          <w:lang w:val="en-US" w:eastAsia="en-US"/>
        </w:rPr>
        <w:tab/>
      </w:r>
      <w:r>
        <w:rPr>
          <w:rFonts w:ascii="Cambria" w:eastAsiaTheme="minorHAnsi" w:hAnsi="Cambria" w:cs="Times New Roman"/>
          <w:i/>
          <w:iCs/>
          <w:sz w:val="24"/>
          <w:szCs w:val="24"/>
          <w:lang w:val="en-US" w:eastAsia="en-US"/>
        </w:rPr>
        <w:tab/>
      </w:r>
      <w:r>
        <w:rPr>
          <w:rFonts w:ascii="Cambria" w:eastAsiaTheme="minorHAnsi" w:hAnsi="Cambria" w:cs="Times New Roman"/>
          <w:i/>
          <w:iCs/>
          <w:sz w:val="24"/>
          <w:szCs w:val="24"/>
          <w:lang w:val="en-US" w:eastAsia="en-US"/>
        </w:rPr>
        <w:tab/>
      </w:r>
      <w:r>
        <w:rPr>
          <w:rFonts w:ascii="Cambria" w:eastAsiaTheme="minorHAnsi" w:hAnsi="Cambria" w:cs="Times New Roman"/>
          <w:i/>
          <w:iCs/>
          <w:sz w:val="24"/>
          <w:szCs w:val="24"/>
          <w:lang w:val="en-US" w:eastAsia="en-US"/>
        </w:rPr>
        <w:tab/>
        <w:t xml:space="preserve">       </w:t>
      </w:r>
      <w:r w:rsidRPr="00A4530A">
        <w:rPr>
          <w:rFonts w:ascii="Cambria" w:eastAsiaTheme="minorHAnsi" w:hAnsi="Cambria" w:cs="Times New Roman"/>
          <w:i/>
          <w:iCs/>
          <w:sz w:val="24"/>
          <w:szCs w:val="24"/>
          <w:lang w:val="en-US" w:eastAsia="en-US"/>
        </w:rPr>
        <w:t xml:space="preserve">description: </w:t>
      </w:r>
      <w:r>
        <w:rPr>
          <w:rFonts w:ascii="Cambria" w:eastAsiaTheme="minorHAnsi" w:hAnsi="Cambria" w:cs="Times New Roman"/>
          <w:i/>
          <w:iCs/>
          <w:sz w:val="24"/>
          <w:szCs w:val="24"/>
          <w:lang w:val="en-US" w:eastAsia="en-US"/>
        </w:rPr>
        <w:t xml:space="preserve">sth occurring </w:t>
      </w:r>
      <w:r w:rsidRPr="00A4530A">
        <w:rPr>
          <w:rFonts w:ascii="Cambria" w:eastAsiaTheme="minorHAnsi" w:hAnsi="Cambria" w:cs="Times New Roman"/>
          <w:i/>
          <w:iCs/>
          <w:sz w:val="24"/>
          <w:szCs w:val="24"/>
          <w:lang w:val="en-US" w:eastAsia="en-US"/>
        </w:rPr>
        <w:t>after bleeding</w:t>
      </w:r>
    </w:p>
    <w:p w14:paraId="293C1603" w14:textId="5394B054" w:rsidR="003618DD" w:rsidRPr="009F40EA" w:rsidRDefault="00D50AC1" w:rsidP="007004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 New Roman"/>
          <w:b/>
          <w:sz w:val="24"/>
          <w:szCs w:val="24"/>
          <w:lang w:val="en-US" w:eastAsia="en-US"/>
        </w:rPr>
      </w:pPr>
      <w:r>
        <w:rPr>
          <w:rFonts w:ascii="Cambria" w:eastAsiaTheme="minorHAnsi" w:hAnsi="Cambria" w:cs="Cambria"/>
          <w:b/>
          <w:sz w:val="24"/>
          <w:szCs w:val="24"/>
          <w:lang w:val="en-US" w:eastAsia="en-US"/>
        </w:rPr>
        <w:t>triplegia</w:t>
      </w:r>
      <w:r w:rsidR="003618DD" w:rsidRPr="009F40EA">
        <w:rPr>
          <w:rFonts w:ascii="Cambria" w:eastAsiaTheme="minorHAnsi" w:hAnsi="Cambria" w:cs="Cambria"/>
          <w:b/>
          <w:sz w:val="24"/>
          <w:szCs w:val="24"/>
          <w:lang w:val="en-US" w:eastAsia="en-US"/>
        </w:rPr>
        <w:t xml:space="preserve"> </w:t>
      </w:r>
    </w:p>
    <w:p w14:paraId="55F118D7" w14:textId="6FC6404E" w:rsidR="0007490F" w:rsidRPr="009F40EA" w:rsidRDefault="0007490F" w:rsidP="007004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  <w:t>analysis _________________________________________________________________________________________</w:t>
      </w:r>
    </w:p>
    <w:p w14:paraId="1D52DCD4" w14:textId="7B3625EB" w:rsidR="0007490F" w:rsidRPr="009F40EA" w:rsidRDefault="0007490F" w:rsidP="007004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  <w:t>description______________________________________________________________________________________</w:t>
      </w:r>
    </w:p>
    <w:p w14:paraId="6DCB0254" w14:textId="77777777" w:rsidR="0007490F" w:rsidRPr="009F40EA" w:rsidRDefault="0007490F" w:rsidP="007004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 New Roman"/>
          <w:sz w:val="24"/>
          <w:szCs w:val="24"/>
          <w:lang w:val="en-US" w:eastAsia="en-US"/>
        </w:rPr>
      </w:pPr>
    </w:p>
    <w:p w14:paraId="0A968DBA" w14:textId="23681CCD" w:rsidR="003618DD" w:rsidRPr="009F40EA" w:rsidRDefault="00D50AC1" w:rsidP="007004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 New Roman"/>
          <w:b/>
          <w:sz w:val="24"/>
          <w:szCs w:val="24"/>
          <w:lang w:val="en-US" w:eastAsia="en-US"/>
        </w:rPr>
      </w:pPr>
      <w:r>
        <w:rPr>
          <w:rFonts w:ascii="Cambria" w:eastAsiaTheme="minorHAnsi" w:hAnsi="Cambria" w:cs="Cambria"/>
          <w:b/>
          <w:sz w:val="24"/>
          <w:szCs w:val="24"/>
          <w:lang w:val="en-US" w:eastAsia="en-US"/>
        </w:rPr>
        <w:t>a</w:t>
      </w:r>
      <w:r w:rsidR="003618DD" w:rsidRPr="009F40EA">
        <w:rPr>
          <w:rFonts w:ascii="Cambria" w:eastAsiaTheme="minorHAnsi" w:hAnsi="Cambria" w:cs="Cambria"/>
          <w:b/>
          <w:sz w:val="24"/>
          <w:szCs w:val="24"/>
          <w:lang w:val="en-US" w:eastAsia="en-US"/>
        </w:rPr>
        <w:t xml:space="preserve">trophia </w:t>
      </w:r>
    </w:p>
    <w:p w14:paraId="5B431FB1" w14:textId="77777777" w:rsidR="0007490F" w:rsidRPr="009F40EA" w:rsidRDefault="0007490F" w:rsidP="007004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  <w:t>analysis _________________________________________________________________________________________</w:t>
      </w:r>
    </w:p>
    <w:p w14:paraId="3923AB75" w14:textId="77777777" w:rsidR="0007490F" w:rsidRPr="009F40EA" w:rsidRDefault="0007490F" w:rsidP="007004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  <w:t>description______________________________________________________________________________________</w:t>
      </w:r>
    </w:p>
    <w:p w14:paraId="6C7AA4E1" w14:textId="77777777" w:rsidR="0007490F" w:rsidRPr="009F40EA" w:rsidRDefault="0007490F" w:rsidP="007004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 New Roman"/>
          <w:sz w:val="24"/>
          <w:szCs w:val="24"/>
          <w:lang w:val="en-US" w:eastAsia="en-US"/>
        </w:rPr>
      </w:pPr>
    </w:p>
    <w:p w14:paraId="2AE86322" w14:textId="77777777" w:rsidR="003618DD" w:rsidRPr="009F40EA" w:rsidRDefault="003618DD" w:rsidP="007004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 New Roman"/>
          <w:b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Cambria"/>
          <w:b/>
          <w:sz w:val="24"/>
          <w:szCs w:val="24"/>
          <w:lang w:val="en-US" w:eastAsia="en-US"/>
        </w:rPr>
        <w:t xml:space="preserve">supraorbitalis </w:t>
      </w:r>
    </w:p>
    <w:p w14:paraId="28757F66" w14:textId="77777777" w:rsidR="0007490F" w:rsidRPr="009F40EA" w:rsidRDefault="0007490F" w:rsidP="007004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  <w:t>analysis _________________________________________________________________________________________</w:t>
      </w:r>
    </w:p>
    <w:p w14:paraId="3EA52201" w14:textId="77777777" w:rsidR="0007490F" w:rsidRPr="009F40EA" w:rsidRDefault="0007490F" w:rsidP="007004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  <w:t>description______________________________________________________________________________________</w:t>
      </w:r>
    </w:p>
    <w:p w14:paraId="508DBFAE" w14:textId="77777777" w:rsidR="0007490F" w:rsidRPr="009F40EA" w:rsidRDefault="0007490F" w:rsidP="007004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 New Roman"/>
          <w:sz w:val="24"/>
          <w:szCs w:val="24"/>
          <w:lang w:val="en-US" w:eastAsia="en-US"/>
        </w:rPr>
      </w:pPr>
    </w:p>
    <w:p w14:paraId="6D2CD033" w14:textId="2670CDA3" w:rsidR="003618DD" w:rsidRPr="009F40EA" w:rsidRDefault="003618DD" w:rsidP="007004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"/>
          <w:b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Cambria"/>
          <w:b/>
          <w:sz w:val="24"/>
          <w:szCs w:val="24"/>
          <w:lang w:val="en-US" w:eastAsia="en-US"/>
        </w:rPr>
        <w:t xml:space="preserve">polyneuritis </w:t>
      </w:r>
      <w:r w:rsidRPr="009F40EA">
        <w:rPr>
          <w:rFonts w:ascii="Cambria" w:eastAsiaTheme="minorHAnsi" w:hAnsi="Cambria" w:cs="Times"/>
          <w:b/>
          <w:sz w:val="24"/>
          <w:szCs w:val="24"/>
          <w:lang w:val="en-US" w:eastAsia="en-US"/>
        </w:rPr>
        <w:t> </w:t>
      </w:r>
    </w:p>
    <w:p w14:paraId="601651CF" w14:textId="77777777" w:rsidR="0007490F" w:rsidRPr="009F40EA" w:rsidRDefault="0007490F" w:rsidP="007004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  <w:t>analysis _________________________________________________________________________________________</w:t>
      </w:r>
    </w:p>
    <w:p w14:paraId="534D5D0C" w14:textId="77777777" w:rsidR="0007490F" w:rsidRPr="009F40EA" w:rsidRDefault="0007490F" w:rsidP="007004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  <w:t>description______________________________________________________________________________________</w:t>
      </w:r>
    </w:p>
    <w:p w14:paraId="3725BB6F" w14:textId="77777777" w:rsidR="0007490F" w:rsidRPr="009F40EA" w:rsidRDefault="0007490F" w:rsidP="007004E7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 New Roman"/>
          <w:sz w:val="24"/>
          <w:szCs w:val="24"/>
          <w:lang w:val="en-US" w:eastAsia="en-US"/>
        </w:rPr>
      </w:pPr>
    </w:p>
    <w:p w14:paraId="2D2ED3F0" w14:textId="5DF35B71" w:rsidR="007004E7" w:rsidRPr="009F40EA" w:rsidRDefault="007004E7" w:rsidP="007004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"/>
          <w:b/>
          <w:sz w:val="24"/>
          <w:szCs w:val="24"/>
          <w:lang w:val="en-US" w:eastAsia="en-US"/>
        </w:rPr>
      </w:pPr>
      <w:r>
        <w:rPr>
          <w:rFonts w:ascii="Cambria" w:eastAsiaTheme="minorHAnsi" w:hAnsi="Cambria" w:cs="Cambria"/>
          <w:b/>
          <w:sz w:val="24"/>
          <w:szCs w:val="24"/>
          <w:lang w:val="en-US" w:eastAsia="en-US"/>
        </w:rPr>
        <w:t>cheirospasmus</w:t>
      </w:r>
      <w:r w:rsidRPr="009F40EA">
        <w:rPr>
          <w:rFonts w:ascii="Cambria" w:eastAsiaTheme="minorHAnsi" w:hAnsi="Cambria" w:cs="Cambria"/>
          <w:b/>
          <w:sz w:val="24"/>
          <w:szCs w:val="24"/>
          <w:lang w:val="en-US" w:eastAsia="en-US"/>
        </w:rPr>
        <w:t xml:space="preserve"> </w:t>
      </w:r>
      <w:r w:rsidRPr="009F40EA">
        <w:rPr>
          <w:rFonts w:ascii="Cambria" w:eastAsiaTheme="minorHAnsi" w:hAnsi="Cambria" w:cs="Times"/>
          <w:b/>
          <w:sz w:val="24"/>
          <w:szCs w:val="24"/>
          <w:lang w:val="en-US" w:eastAsia="en-US"/>
        </w:rPr>
        <w:t> </w:t>
      </w:r>
    </w:p>
    <w:p w14:paraId="7885630B" w14:textId="77777777" w:rsidR="007004E7" w:rsidRPr="009F40EA" w:rsidRDefault="007004E7" w:rsidP="007004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  <w:t>analysis _________________________________________________________________________________________</w:t>
      </w:r>
    </w:p>
    <w:p w14:paraId="68BD409C" w14:textId="32D69706" w:rsidR="007004E7" w:rsidRPr="007004E7" w:rsidRDefault="007004E7" w:rsidP="007004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  <w:t>description______________________________________________________________________________________</w:t>
      </w:r>
    </w:p>
    <w:p w14:paraId="632EBF53" w14:textId="0594D119" w:rsidR="00C91B20" w:rsidRPr="00AD2701" w:rsidRDefault="00C91B20" w:rsidP="00AD2701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240" w:line="240" w:lineRule="auto"/>
        <w:rPr>
          <w:rFonts w:ascii="Cambria" w:eastAsiaTheme="minorHAnsi" w:hAnsi="Cambria" w:cs="Times New Roman"/>
          <w:b/>
          <w:bCs/>
          <w:sz w:val="24"/>
          <w:szCs w:val="24"/>
          <w:lang w:val="en-US" w:eastAsia="en-US"/>
        </w:rPr>
      </w:pPr>
      <w:r w:rsidRPr="00AD2701">
        <w:rPr>
          <w:rFonts w:ascii="Cambria" w:eastAsiaTheme="minorHAnsi" w:hAnsi="Cambria" w:cs="Times New Roman"/>
          <w:b/>
          <w:bCs/>
          <w:sz w:val="24"/>
          <w:szCs w:val="24"/>
          <w:lang w:val="en-US" w:eastAsia="en-US"/>
        </w:rPr>
        <w:lastRenderedPageBreak/>
        <w:t xml:space="preserve">Decide whether the part of the Greek term given in the first column corresponds to its Latin equivalent in the second column. </w:t>
      </w:r>
    </w:p>
    <w:p w14:paraId="36D66CD1" w14:textId="2DB8CE39" w:rsidR="007004E7" w:rsidRDefault="007004E7" w:rsidP="007004E7">
      <w:pPr>
        <w:pStyle w:val="Odstavecseseznamem"/>
        <w:widowControl w:val="0"/>
        <w:autoSpaceDE w:val="0"/>
        <w:autoSpaceDN w:val="0"/>
        <w:adjustRightInd w:val="0"/>
        <w:spacing w:after="240" w:line="240" w:lineRule="auto"/>
        <w:ind w:left="284"/>
        <w:rPr>
          <w:rFonts w:ascii="Cambria" w:eastAsiaTheme="minorHAnsi" w:hAnsi="Cambria" w:cs="Times New Roman"/>
          <w:b/>
          <w:bCs/>
          <w:sz w:val="24"/>
          <w:szCs w:val="24"/>
          <w:lang w:val="en-US" w:eastAsia="en-US"/>
        </w:rPr>
      </w:pPr>
    </w:p>
    <w:tbl>
      <w:tblPr>
        <w:tblStyle w:val="Mkatabulky"/>
        <w:tblpPr w:leftFromText="180" w:rightFromText="180" w:vertAnchor="page" w:horzAnchor="margin" w:tblpY="2446"/>
        <w:tblW w:w="0" w:type="auto"/>
        <w:tblLook w:val="04A0" w:firstRow="1" w:lastRow="0" w:firstColumn="1" w:lastColumn="0" w:noHBand="0" w:noVBand="1"/>
      </w:tblPr>
      <w:tblGrid>
        <w:gridCol w:w="2268"/>
        <w:gridCol w:w="2118"/>
        <w:gridCol w:w="1519"/>
        <w:gridCol w:w="236"/>
        <w:gridCol w:w="1607"/>
      </w:tblGrid>
      <w:tr w:rsidR="007004E7" w:rsidRPr="00A4530A" w14:paraId="69FACE30" w14:textId="77777777" w:rsidTr="00E46695"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</w:tcPr>
          <w:p w14:paraId="721A9796" w14:textId="77777777" w:rsidR="007004E7" w:rsidRPr="00A4530A" w:rsidRDefault="007004E7" w:rsidP="00E4669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b/>
                <w:iCs/>
                <w:sz w:val="24"/>
                <w:szCs w:val="24"/>
                <w:lang w:val="en-US" w:eastAsia="en-US"/>
              </w:rPr>
            </w:pPr>
            <w:r w:rsidRPr="00A4530A">
              <w:rPr>
                <w:rFonts w:ascii="Cambria" w:eastAsiaTheme="minorHAnsi" w:hAnsi="Cambria" w:cs="Times New Roman"/>
                <w:b/>
                <w:iCs/>
                <w:sz w:val="24"/>
                <w:szCs w:val="24"/>
                <w:lang w:val="en-US" w:eastAsia="en-US"/>
              </w:rPr>
              <w:t xml:space="preserve">Greek </w:t>
            </w:r>
            <w:r>
              <w:rPr>
                <w:rFonts w:ascii="Cambria" w:eastAsiaTheme="minorHAnsi" w:hAnsi="Cambria" w:cs="Times New Roman"/>
                <w:b/>
                <w:iCs/>
                <w:sz w:val="24"/>
                <w:szCs w:val="24"/>
                <w:lang w:val="en-US" w:eastAsia="en-US"/>
              </w:rPr>
              <w:t xml:space="preserve">clinical </w:t>
            </w:r>
            <w:r w:rsidRPr="00A4530A">
              <w:rPr>
                <w:rFonts w:ascii="Cambria" w:eastAsiaTheme="minorHAnsi" w:hAnsi="Cambria" w:cs="Times New Roman"/>
                <w:b/>
                <w:iCs/>
                <w:sz w:val="24"/>
                <w:szCs w:val="24"/>
                <w:lang w:val="en-US" w:eastAsia="en-US"/>
              </w:rPr>
              <w:t>term</w:t>
            </w:r>
          </w:p>
        </w:tc>
        <w:tc>
          <w:tcPr>
            <w:tcW w:w="2118" w:type="dxa"/>
            <w:tcBorders>
              <w:top w:val="nil"/>
              <w:bottom w:val="single" w:sz="4" w:space="0" w:color="auto"/>
              <w:right w:val="nil"/>
            </w:tcBorders>
          </w:tcPr>
          <w:p w14:paraId="01365A92" w14:textId="77777777" w:rsidR="007004E7" w:rsidRPr="00A4530A" w:rsidRDefault="007004E7" w:rsidP="00E4669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b/>
                <w:iCs/>
                <w:sz w:val="24"/>
                <w:szCs w:val="24"/>
                <w:lang w:val="en-US" w:eastAsia="en-US"/>
              </w:rPr>
            </w:pPr>
            <w:r w:rsidRPr="00A4530A">
              <w:rPr>
                <w:rFonts w:ascii="Cambria" w:eastAsiaTheme="minorHAnsi" w:hAnsi="Cambria" w:cs="Times New Roman"/>
                <w:b/>
                <w:iCs/>
                <w:sz w:val="24"/>
                <w:szCs w:val="24"/>
                <w:lang w:val="en-US" w:eastAsia="en-US"/>
              </w:rPr>
              <w:t xml:space="preserve">Latin </w:t>
            </w:r>
            <w:r>
              <w:rPr>
                <w:rFonts w:ascii="Cambria" w:eastAsiaTheme="minorHAnsi" w:hAnsi="Cambria" w:cs="Times New Roman"/>
                <w:b/>
                <w:iCs/>
                <w:sz w:val="24"/>
                <w:szCs w:val="24"/>
                <w:lang w:val="en-US" w:eastAsia="en-US"/>
              </w:rPr>
              <w:t>term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D36EF" w14:textId="77777777" w:rsidR="007004E7" w:rsidRPr="00A4530A" w:rsidRDefault="007004E7" w:rsidP="00E4669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b/>
                <w:sz w:val="24"/>
                <w:szCs w:val="24"/>
                <w:lang w:val="en-US" w:eastAsia="en-US"/>
              </w:rPr>
            </w:pPr>
            <w:r w:rsidRPr="00A4530A">
              <w:rPr>
                <w:rFonts w:ascii="Cambria" w:eastAsiaTheme="minorHAnsi" w:hAnsi="Cambria" w:cs="Times New Roman"/>
                <w:b/>
                <w:sz w:val="24"/>
                <w:szCs w:val="24"/>
                <w:lang w:val="en-US" w:eastAsia="en-US"/>
              </w:rPr>
              <w:t xml:space="preserve">       True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12286" w14:textId="77777777" w:rsidR="007004E7" w:rsidRPr="00A4530A" w:rsidRDefault="007004E7" w:rsidP="00E4669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660C3" w14:textId="77777777" w:rsidR="007004E7" w:rsidRPr="00A4530A" w:rsidRDefault="007004E7" w:rsidP="00E4669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b/>
                <w:sz w:val="24"/>
                <w:szCs w:val="24"/>
                <w:lang w:val="en-US" w:eastAsia="en-US"/>
              </w:rPr>
            </w:pPr>
            <w:r w:rsidRPr="00A4530A">
              <w:rPr>
                <w:rFonts w:ascii="Cambria" w:eastAsiaTheme="minorHAnsi" w:hAnsi="Cambria" w:cs="Times New Roman"/>
                <w:b/>
                <w:sz w:val="24"/>
                <w:szCs w:val="24"/>
                <w:lang w:val="en-US" w:eastAsia="en-US"/>
              </w:rPr>
              <w:t xml:space="preserve">     False</w:t>
            </w:r>
          </w:p>
        </w:tc>
      </w:tr>
      <w:tr w:rsidR="007004E7" w:rsidRPr="00A4530A" w14:paraId="70B4F9E8" w14:textId="77777777" w:rsidTr="00E46695"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FFFFFF" w:themeColor="background1"/>
            </w:tcBorders>
          </w:tcPr>
          <w:p w14:paraId="55C4EDDD" w14:textId="77777777" w:rsidR="007004E7" w:rsidRPr="00A4530A" w:rsidRDefault="007004E7" w:rsidP="00E4669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sz w:val="24"/>
                <w:szCs w:val="24"/>
                <w:lang w:val="en-US" w:eastAsia="en-US"/>
              </w:rPr>
            </w:pPr>
            <w:r w:rsidRPr="00A4530A">
              <w:rPr>
                <w:rFonts w:ascii="Cambria" w:eastAsiaTheme="minorHAnsi" w:hAnsi="Cambria" w:cs="Cambria"/>
                <w:iCs/>
                <w:sz w:val="24"/>
                <w:szCs w:val="24"/>
                <w:lang w:val="en-US" w:eastAsia="en-US"/>
              </w:rPr>
              <w:t>osteogenesis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18" w:space="0" w:color="FFFFFF" w:themeColor="background1"/>
              <w:right w:val="nil"/>
            </w:tcBorders>
          </w:tcPr>
          <w:p w14:paraId="7EE61CBC" w14:textId="77777777" w:rsidR="007004E7" w:rsidRPr="00A4530A" w:rsidRDefault="007004E7" w:rsidP="00E4669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sz w:val="24"/>
                <w:szCs w:val="24"/>
                <w:lang w:val="en-US" w:eastAsia="en-US"/>
              </w:rPr>
            </w:pPr>
            <w:r w:rsidRPr="00A4530A">
              <w:rPr>
                <w:rFonts w:ascii="Cambria" w:eastAsiaTheme="minorHAnsi" w:hAnsi="Cambria" w:cs="Cambria"/>
                <w:iCs/>
                <w:sz w:val="24"/>
                <w:szCs w:val="24"/>
                <w:lang w:val="en-US" w:eastAsia="en-US"/>
              </w:rPr>
              <w:t>os, oris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18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CE95640" w14:textId="77777777" w:rsidR="007004E7" w:rsidRPr="00A4530A" w:rsidRDefault="007004E7" w:rsidP="00E4669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8" w:space="0" w:color="FFFFFF" w:themeColor="background1"/>
              <w:right w:val="nil"/>
            </w:tcBorders>
          </w:tcPr>
          <w:p w14:paraId="7E9EBC20" w14:textId="77777777" w:rsidR="007004E7" w:rsidRPr="00A4530A" w:rsidRDefault="007004E7" w:rsidP="00E4669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18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AA40087" w14:textId="77777777" w:rsidR="007004E7" w:rsidRPr="00A4530A" w:rsidRDefault="007004E7" w:rsidP="00E4669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sz w:val="24"/>
                <w:szCs w:val="24"/>
                <w:lang w:val="en-US" w:eastAsia="en-US"/>
              </w:rPr>
            </w:pPr>
          </w:p>
        </w:tc>
      </w:tr>
      <w:tr w:rsidR="007004E7" w:rsidRPr="00A4530A" w14:paraId="1483FD3C" w14:textId="77777777" w:rsidTr="00E46695">
        <w:tc>
          <w:tcPr>
            <w:tcW w:w="226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</w:tcBorders>
          </w:tcPr>
          <w:p w14:paraId="69E42254" w14:textId="77777777" w:rsidR="007004E7" w:rsidRPr="00A4530A" w:rsidRDefault="007004E7" w:rsidP="00E4669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sz w:val="24"/>
                <w:szCs w:val="24"/>
                <w:lang w:val="en-US" w:eastAsia="en-US"/>
              </w:rPr>
            </w:pPr>
            <w:r w:rsidRPr="00A4530A">
              <w:rPr>
                <w:rFonts w:ascii="Cambria" w:eastAsiaTheme="minorHAnsi" w:hAnsi="Cambria" w:cs="Cambria"/>
                <w:iCs/>
                <w:sz w:val="24"/>
                <w:szCs w:val="24"/>
                <w:lang w:val="en-US" w:eastAsia="en-US"/>
              </w:rPr>
              <w:t>cephal</w:t>
            </w:r>
            <w:r>
              <w:rPr>
                <w:rFonts w:ascii="Cambria" w:eastAsiaTheme="minorHAnsi" w:hAnsi="Cambria" w:cs="Cambria"/>
                <w:iCs/>
                <w:sz w:val="24"/>
                <w:szCs w:val="24"/>
                <w:lang w:val="en-US" w:eastAsia="en-US"/>
              </w:rPr>
              <w:t>alg</w:t>
            </w:r>
            <w:r w:rsidRPr="00A4530A">
              <w:rPr>
                <w:rFonts w:ascii="Cambria" w:eastAsiaTheme="minorHAnsi" w:hAnsi="Cambria" w:cs="Cambria"/>
                <w:iCs/>
                <w:sz w:val="24"/>
                <w:szCs w:val="24"/>
                <w:lang w:val="en-US" w:eastAsia="en-US"/>
              </w:rPr>
              <w:t>ia</w:t>
            </w:r>
          </w:p>
        </w:tc>
        <w:tc>
          <w:tcPr>
            <w:tcW w:w="2118" w:type="dxa"/>
            <w:tcBorders>
              <w:bottom w:val="single" w:sz="18" w:space="0" w:color="FFFFFF" w:themeColor="background1"/>
              <w:right w:val="nil"/>
            </w:tcBorders>
          </w:tcPr>
          <w:p w14:paraId="7005E3D4" w14:textId="77777777" w:rsidR="007004E7" w:rsidRPr="00A4530A" w:rsidRDefault="007004E7" w:rsidP="00E4669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sz w:val="24"/>
                <w:szCs w:val="24"/>
                <w:lang w:val="en-US" w:eastAsia="en-US"/>
              </w:rPr>
            </w:pPr>
            <w:r w:rsidRPr="00A4530A">
              <w:rPr>
                <w:rFonts w:ascii="Cambria" w:eastAsiaTheme="minorHAnsi" w:hAnsi="Cambria" w:cs="Cambria"/>
                <w:iCs/>
                <w:sz w:val="24"/>
                <w:szCs w:val="24"/>
                <w:lang w:val="en-US" w:eastAsia="en-US"/>
              </w:rPr>
              <w:t>dolor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18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D022AC3" w14:textId="77777777" w:rsidR="007004E7" w:rsidRPr="00A4530A" w:rsidRDefault="007004E7" w:rsidP="00E4669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8" w:space="0" w:color="FFFFFF" w:themeColor="background1"/>
              <w:right w:val="nil"/>
            </w:tcBorders>
          </w:tcPr>
          <w:p w14:paraId="472F404C" w14:textId="77777777" w:rsidR="007004E7" w:rsidRPr="00A4530A" w:rsidRDefault="007004E7" w:rsidP="00E4669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18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AC28C0E" w14:textId="77777777" w:rsidR="007004E7" w:rsidRPr="00A4530A" w:rsidRDefault="007004E7" w:rsidP="00E4669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sz w:val="24"/>
                <w:szCs w:val="24"/>
                <w:lang w:val="en-US" w:eastAsia="en-US"/>
              </w:rPr>
            </w:pPr>
          </w:p>
        </w:tc>
      </w:tr>
      <w:tr w:rsidR="007004E7" w:rsidRPr="00A4530A" w14:paraId="78B859CA" w14:textId="77777777" w:rsidTr="00E46695">
        <w:tc>
          <w:tcPr>
            <w:tcW w:w="226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</w:tcBorders>
          </w:tcPr>
          <w:p w14:paraId="26969BEC" w14:textId="6C9DB195" w:rsidR="007004E7" w:rsidRPr="00A4530A" w:rsidRDefault="007945F4" w:rsidP="00E4669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sz w:val="24"/>
                <w:szCs w:val="24"/>
                <w:lang w:val="en-US" w:eastAsia="en-US"/>
              </w:rPr>
            </w:pPr>
            <w:r>
              <w:rPr>
                <w:rFonts w:ascii="Cambria" w:eastAsiaTheme="minorHAnsi" w:hAnsi="Cambria" w:cs="Times New Roman"/>
                <w:sz w:val="24"/>
                <w:szCs w:val="24"/>
                <w:lang w:val="en-US" w:eastAsia="en-US"/>
              </w:rPr>
              <w:t>hyperpyrexia</w:t>
            </w:r>
          </w:p>
        </w:tc>
        <w:tc>
          <w:tcPr>
            <w:tcW w:w="2118" w:type="dxa"/>
            <w:tcBorders>
              <w:bottom w:val="single" w:sz="18" w:space="0" w:color="FFFFFF" w:themeColor="background1"/>
              <w:right w:val="nil"/>
            </w:tcBorders>
          </w:tcPr>
          <w:p w14:paraId="7AE87E41" w14:textId="4E79EAA6" w:rsidR="007004E7" w:rsidRPr="00A4530A" w:rsidRDefault="007945F4" w:rsidP="00E4669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sz w:val="24"/>
                <w:szCs w:val="24"/>
                <w:lang w:val="en-US" w:eastAsia="en-US"/>
              </w:rPr>
            </w:pPr>
            <w:r>
              <w:rPr>
                <w:rFonts w:ascii="Cambria" w:eastAsiaTheme="minorHAnsi" w:hAnsi="Cambria" w:cs="Cambria"/>
                <w:iCs/>
                <w:sz w:val="24"/>
                <w:szCs w:val="24"/>
                <w:lang w:val="en-US" w:eastAsia="en-US"/>
              </w:rPr>
              <w:t>febris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440756E" w14:textId="77777777" w:rsidR="007004E7" w:rsidRPr="00A4530A" w:rsidRDefault="007004E7" w:rsidP="00E4669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</w:tcPr>
          <w:p w14:paraId="77E5D380" w14:textId="77777777" w:rsidR="007004E7" w:rsidRPr="00A4530A" w:rsidRDefault="007004E7" w:rsidP="00E4669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6EFCDD6" w14:textId="77777777" w:rsidR="007004E7" w:rsidRPr="00A4530A" w:rsidRDefault="007004E7" w:rsidP="00E4669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sz w:val="24"/>
                <w:szCs w:val="24"/>
                <w:lang w:val="en-US" w:eastAsia="en-US"/>
              </w:rPr>
            </w:pPr>
          </w:p>
        </w:tc>
      </w:tr>
      <w:tr w:rsidR="007004E7" w:rsidRPr="00A4530A" w14:paraId="168C834C" w14:textId="77777777" w:rsidTr="00E46695">
        <w:tc>
          <w:tcPr>
            <w:tcW w:w="226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</w:tcBorders>
          </w:tcPr>
          <w:p w14:paraId="53598C6C" w14:textId="77777777" w:rsidR="007004E7" w:rsidRPr="00A4530A" w:rsidRDefault="007004E7" w:rsidP="00E4669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sz w:val="24"/>
                <w:szCs w:val="24"/>
                <w:lang w:val="en-US" w:eastAsia="en-US"/>
              </w:rPr>
            </w:pPr>
            <w:r w:rsidRPr="00A4530A">
              <w:rPr>
                <w:rFonts w:ascii="Cambria" w:eastAsiaTheme="minorHAnsi" w:hAnsi="Cambria" w:cs="Cambria"/>
                <w:iCs/>
                <w:sz w:val="24"/>
                <w:szCs w:val="24"/>
                <w:lang w:val="en-US" w:eastAsia="en-US"/>
              </w:rPr>
              <w:t>urolithiasis</w:t>
            </w:r>
          </w:p>
        </w:tc>
        <w:tc>
          <w:tcPr>
            <w:tcW w:w="211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nil"/>
            </w:tcBorders>
          </w:tcPr>
          <w:p w14:paraId="2D6CF6C2" w14:textId="77777777" w:rsidR="007004E7" w:rsidRPr="00A4530A" w:rsidRDefault="007004E7" w:rsidP="00E4669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sz w:val="24"/>
                <w:szCs w:val="24"/>
                <w:lang w:val="en-US" w:eastAsia="en-US"/>
              </w:rPr>
            </w:pPr>
            <w:r w:rsidRPr="00A4530A">
              <w:rPr>
                <w:rFonts w:ascii="Cambria" w:eastAsiaTheme="minorHAnsi" w:hAnsi="Cambria" w:cs="Cambria"/>
                <w:iCs/>
                <w:sz w:val="24"/>
                <w:szCs w:val="24"/>
                <w:lang w:val="en-US" w:eastAsia="en-US"/>
              </w:rPr>
              <w:t>calcul</w:t>
            </w:r>
            <w:r>
              <w:rPr>
                <w:rFonts w:ascii="Cambria" w:eastAsiaTheme="minorHAnsi" w:hAnsi="Cambria" w:cs="Cambria"/>
                <w:iCs/>
                <w:sz w:val="24"/>
                <w:szCs w:val="24"/>
                <w:lang w:val="en-US" w:eastAsia="en-US"/>
              </w:rPr>
              <w:t>osi</w:t>
            </w:r>
            <w:r w:rsidRPr="00A4530A">
              <w:rPr>
                <w:rFonts w:ascii="Cambria" w:eastAsiaTheme="minorHAnsi" w:hAnsi="Cambria" w:cs="Cambria"/>
                <w:iCs/>
                <w:sz w:val="24"/>
                <w:szCs w:val="24"/>
                <w:lang w:val="en-US" w:eastAsia="en-US"/>
              </w:rPr>
              <w:t>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8433D0E" w14:textId="77777777" w:rsidR="007004E7" w:rsidRPr="00A4530A" w:rsidRDefault="007004E7" w:rsidP="00E4669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</w:tcPr>
          <w:p w14:paraId="568A0DFD" w14:textId="77777777" w:rsidR="007004E7" w:rsidRPr="00A4530A" w:rsidRDefault="007004E7" w:rsidP="00E4669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9477CD4" w14:textId="77777777" w:rsidR="007004E7" w:rsidRPr="00A4530A" w:rsidRDefault="007004E7" w:rsidP="00E4669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sz w:val="24"/>
                <w:szCs w:val="24"/>
                <w:lang w:val="en-US" w:eastAsia="en-US"/>
              </w:rPr>
            </w:pPr>
          </w:p>
        </w:tc>
      </w:tr>
      <w:tr w:rsidR="007004E7" w:rsidRPr="00A4530A" w14:paraId="175F35F4" w14:textId="77777777" w:rsidTr="00E46695">
        <w:tc>
          <w:tcPr>
            <w:tcW w:w="226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</w:tcBorders>
          </w:tcPr>
          <w:p w14:paraId="2795A984" w14:textId="77777777" w:rsidR="007004E7" w:rsidRPr="00A4530A" w:rsidRDefault="007004E7" w:rsidP="00E4669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sz w:val="24"/>
                <w:szCs w:val="24"/>
                <w:lang w:val="en-US" w:eastAsia="en-US"/>
              </w:rPr>
            </w:pPr>
            <w:r w:rsidRPr="00A4530A">
              <w:rPr>
                <w:rFonts w:ascii="Cambria" w:eastAsiaTheme="minorHAnsi" w:hAnsi="Cambria" w:cs="Cambria"/>
                <w:iCs/>
                <w:sz w:val="24"/>
                <w:szCs w:val="24"/>
                <w:lang w:val="en-US" w:eastAsia="en-US"/>
              </w:rPr>
              <w:t>myelopathia</w:t>
            </w:r>
          </w:p>
        </w:tc>
        <w:tc>
          <w:tcPr>
            <w:tcW w:w="211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nil"/>
            </w:tcBorders>
          </w:tcPr>
          <w:p w14:paraId="3394FB8E" w14:textId="77777777" w:rsidR="007004E7" w:rsidRPr="00A4530A" w:rsidRDefault="007004E7" w:rsidP="00E4669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sz w:val="24"/>
                <w:szCs w:val="24"/>
                <w:lang w:val="en-US" w:eastAsia="en-US"/>
              </w:rPr>
            </w:pPr>
            <w:r w:rsidRPr="00A4530A">
              <w:rPr>
                <w:rFonts w:ascii="Cambria" w:eastAsiaTheme="minorHAnsi" w:hAnsi="Cambria" w:cs="Cambria"/>
                <w:iCs/>
                <w:sz w:val="24"/>
                <w:szCs w:val="24"/>
                <w:lang w:val="en-US" w:eastAsia="en-US"/>
              </w:rPr>
              <w:t>musculus</w:t>
            </w:r>
          </w:p>
        </w:tc>
        <w:tc>
          <w:tcPr>
            <w:tcW w:w="1519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5833ED0" w14:textId="77777777" w:rsidR="007004E7" w:rsidRPr="00A4530A" w:rsidRDefault="007004E7" w:rsidP="00E4669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</w:tcPr>
          <w:p w14:paraId="470DB5A9" w14:textId="77777777" w:rsidR="007004E7" w:rsidRPr="00A4530A" w:rsidRDefault="007004E7" w:rsidP="00E4669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7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3FEF739" w14:textId="77777777" w:rsidR="007004E7" w:rsidRPr="00A4530A" w:rsidRDefault="007004E7" w:rsidP="00E4669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sz w:val="24"/>
                <w:szCs w:val="24"/>
                <w:lang w:val="en-US" w:eastAsia="en-US"/>
              </w:rPr>
            </w:pPr>
          </w:p>
        </w:tc>
      </w:tr>
    </w:tbl>
    <w:p w14:paraId="25CC239F" w14:textId="237F461B" w:rsidR="007004E7" w:rsidRDefault="007004E7" w:rsidP="007004E7">
      <w:pPr>
        <w:pStyle w:val="Odstavecseseznamem"/>
        <w:widowControl w:val="0"/>
        <w:autoSpaceDE w:val="0"/>
        <w:autoSpaceDN w:val="0"/>
        <w:adjustRightInd w:val="0"/>
        <w:spacing w:after="240" w:line="240" w:lineRule="auto"/>
        <w:ind w:left="284"/>
        <w:rPr>
          <w:rFonts w:ascii="Cambria" w:eastAsiaTheme="minorHAnsi" w:hAnsi="Cambria" w:cs="Times New Roman"/>
          <w:b/>
          <w:bCs/>
          <w:sz w:val="24"/>
          <w:szCs w:val="24"/>
          <w:lang w:val="en-US" w:eastAsia="en-US"/>
        </w:rPr>
      </w:pPr>
    </w:p>
    <w:p w14:paraId="4E80A839" w14:textId="60A870A1" w:rsidR="007004E7" w:rsidRPr="007945F4" w:rsidRDefault="007004E7" w:rsidP="007945F4">
      <w:pPr>
        <w:rPr>
          <w:rFonts w:ascii="Cambria" w:eastAsiaTheme="minorHAnsi" w:hAnsi="Cambria" w:cs="Times New Roman"/>
          <w:b/>
          <w:bCs/>
          <w:sz w:val="24"/>
          <w:szCs w:val="24"/>
          <w:lang w:val="en-US" w:eastAsia="en-US"/>
        </w:rPr>
      </w:pPr>
      <w:r>
        <w:rPr>
          <w:rFonts w:ascii="Cambria" w:eastAsiaTheme="minorHAnsi" w:hAnsi="Cambria" w:cs="Times New Roman"/>
          <w:b/>
          <w:bCs/>
          <w:sz w:val="24"/>
          <w:szCs w:val="24"/>
          <w:lang w:val="en-US" w:eastAsia="en-US"/>
        </w:rPr>
        <w:br w:type="page"/>
      </w:r>
    </w:p>
    <w:tbl>
      <w:tblPr>
        <w:tblStyle w:val="Mkatabulky"/>
        <w:tblW w:w="0" w:type="auto"/>
        <w:tblInd w:w="113" w:type="dxa"/>
        <w:tblLook w:val="04A0" w:firstRow="1" w:lastRow="0" w:firstColumn="1" w:lastColumn="0" w:noHBand="0" w:noVBand="1"/>
      </w:tblPr>
      <w:tblGrid>
        <w:gridCol w:w="8949"/>
      </w:tblGrid>
      <w:tr w:rsidR="00942EF1" w:rsidRPr="009F40EA" w14:paraId="3F784E38" w14:textId="77777777" w:rsidTr="00902941">
        <w:trPr>
          <w:trHeight w:val="841"/>
        </w:trPr>
        <w:tc>
          <w:tcPr>
            <w:tcW w:w="8949" w:type="dxa"/>
          </w:tcPr>
          <w:p w14:paraId="3F978B14" w14:textId="77777777" w:rsidR="007945F4" w:rsidRPr="009F40EA" w:rsidRDefault="007945F4" w:rsidP="007945F4">
            <w:pPr>
              <w:spacing w:line="276" w:lineRule="auto"/>
              <w:jc w:val="center"/>
              <w:rPr>
                <w:rFonts w:ascii="Cambria" w:eastAsia="Times New Roman" w:hAnsi="Cambria" w:cs="Times New Roman"/>
                <w:smallCaps/>
                <w:sz w:val="24"/>
                <w:szCs w:val="24"/>
                <w:lang w:val="en-GB"/>
              </w:rPr>
            </w:pPr>
            <w:r w:rsidRPr="009F40EA">
              <w:rPr>
                <w:rFonts w:ascii="Cambria" w:eastAsia="Times New Roman" w:hAnsi="Cambria" w:cs="Times New Roman"/>
                <w:b/>
                <w:smallCaps/>
                <w:sz w:val="24"/>
                <w:szCs w:val="24"/>
                <w:lang w:val="en-GB"/>
              </w:rPr>
              <w:lastRenderedPageBreak/>
              <w:t>BASIC MEDICAL TERMINOLOGY</w:t>
            </w:r>
          </w:p>
          <w:p w14:paraId="253A0FAE" w14:textId="33BF5DE0" w:rsidR="00942EF1" w:rsidRPr="009F40EA" w:rsidRDefault="007945F4" w:rsidP="007945F4">
            <w:pPr>
              <w:spacing w:line="276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 xml:space="preserve">FYZIA CREDIT TEST </w:t>
            </w:r>
            <w:r w:rsidRPr="009F40EA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 xml:space="preserve">– </w:t>
            </w:r>
            <w:r w:rsidRPr="007F290B">
              <w:rPr>
                <w:rFonts w:ascii="Cambria" w:eastAsia="Times New Roman" w:hAnsi="Cambria" w:cs="Times New Roman"/>
                <w:sz w:val="24"/>
                <w:szCs w:val="24"/>
                <w:highlight w:val="yellow"/>
                <w:lang w:val="en-GB"/>
              </w:rPr>
              <w:t>MOCK version</w:t>
            </w:r>
          </w:p>
        </w:tc>
      </w:tr>
    </w:tbl>
    <w:p w14:paraId="055D832E" w14:textId="2ACF876A" w:rsidR="00942EF1" w:rsidRPr="00902941" w:rsidRDefault="00902941" w:rsidP="00902941">
      <w:pPr>
        <w:ind w:left="6372"/>
        <w:rPr>
          <w:rFonts w:ascii="Cambria" w:eastAsia="Times New Roman" w:hAnsi="Cambria" w:cs="Times New Roman"/>
          <w:sz w:val="24"/>
          <w:szCs w:val="24"/>
          <w:u w:val="single"/>
          <w:lang w:val="en-GB"/>
        </w:rPr>
      </w:pPr>
      <w:r w:rsidRPr="00262EB6">
        <w:rPr>
          <w:rFonts w:ascii="Cambria" w:eastAsia="Times New Roman" w:hAnsi="Cambria" w:cs="Times New Roman"/>
          <w:sz w:val="24"/>
          <w:szCs w:val="24"/>
          <w:u w:val="single"/>
          <w:lang w:val="en-GB"/>
        </w:rPr>
        <w:t xml:space="preserve">FULL SCORE: 85 </w:t>
      </w:r>
      <w:r>
        <w:rPr>
          <w:rFonts w:ascii="Cambria" w:eastAsia="Times New Roman" w:hAnsi="Cambria" w:cs="Times New Roman"/>
          <w:sz w:val="24"/>
          <w:szCs w:val="24"/>
          <w:u w:val="single"/>
          <w:lang w:val="en-GB"/>
        </w:rPr>
        <w:t>points</w:t>
      </w:r>
      <w:bookmarkStart w:id="0" w:name="_GoBack"/>
      <w:bookmarkEnd w:id="0"/>
    </w:p>
    <w:p w14:paraId="6F7E1E1A" w14:textId="77777777" w:rsidR="00942EF1" w:rsidRPr="009F40EA" w:rsidRDefault="00942EF1" w:rsidP="00942EF1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9F40EA">
        <w:rPr>
          <w:rFonts w:ascii="Cambria" w:eastAsia="Times New Roman" w:hAnsi="Cambria" w:cs="Times New Roman"/>
          <w:sz w:val="24"/>
          <w:szCs w:val="24"/>
          <w:lang w:val="en-GB"/>
        </w:rPr>
        <w:t>Name:</w:t>
      </w:r>
      <w:r w:rsidRPr="009F40EA">
        <w:rPr>
          <w:rFonts w:ascii="Cambria" w:eastAsia="Times New Roman" w:hAnsi="Cambria" w:cs="Times New Roman"/>
          <w:sz w:val="24"/>
          <w:szCs w:val="24"/>
          <w:lang w:val="en-GB"/>
        </w:rPr>
        <w:tab/>
      </w:r>
      <w:r w:rsidRPr="009F40EA">
        <w:rPr>
          <w:rFonts w:ascii="Cambria" w:eastAsia="Times New Roman" w:hAnsi="Cambria" w:cs="Times New Roman"/>
          <w:sz w:val="24"/>
          <w:szCs w:val="24"/>
          <w:lang w:val="en-GB"/>
        </w:rPr>
        <w:tab/>
      </w:r>
      <w:r w:rsidRPr="009F40EA">
        <w:rPr>
          <w:rFonts w:ascii="Cambria" w:eastAsia="Times New Roman" w:hAnsi="Cambria" w:cs="Times New Roman"/>
          <w:sz w:val="24"/>
          <w:szCs w:val="24"/>
          <w:lang w:val="en-GB"/>
        </w:rPr>
        <w:tab/>
      </w:r>
      <w:r w:rsidRPr="009F40EA">
        <w:rPr>
          <w:rFonts w:ascii="Cambria" w:eastAsia="Times New Roman" w:hAnsi="Cambria" w:cs="Times New Roman"/>
          <w:sz w:val="24"/>
          <w:szCs w:val="24"/>
          <w:lang w:val="en-GB"/>
        </w:rPr>
        <w:tab/>
      </w:r>
      <w:r w:rsidRPr="009F40EA">
        <w:rPr>
          <w:rFonts w:ascii="Cambria" w:eastAsia="Times New Roman" w:hAnsi="Cambria" w:cs="Times New Roman"/>
          <w:sz w:val="24"/>
          <w:szCs w:val="24"/>
          <w:lang w:val="en-GB"/>
        </w:rPr>
        <w:tab/>
      </w:r>
      <w:r w:rsidRPr="009F40EA">
        <w:rPr>
          <w:rFonts w:ascii="Cambria" w:eastAsia="Times New Roman" w:hAnsi="Cambria" w:cs="Times New Roman"/>
          <w:sz w:val="24"/>
          <w:szCs w:val="24"/>
          <w:lang w:val="en-GB"/>
        </w:rPr>
        <w:tab/>
        <w:t>Date:</w:t>
      </w:r>
      <w:r w:rsidRPr="009F40EA">
        <w:rPr>
          <w:rFonts w:ascii="Cambria" w:eastAsia="Times New Roman" w:hAnsi="Cambria" w:cs="Times New Roman"/>
          <w:sz w:val="24"/>
          <w:szCs w:val="24"/>
          <w:lang w:val="en-GB"/>
        </w:rPr>
        <w:tab/>
      </w:r>
      <w:r w:rsidRPr="009F40EA">
        <w:rPr>
          <w:rFonts w:ascii="Cambria" w:eastAsia="Times New Roman" w:hAnsi="Cambria" w:cs="Times New Roman"/>
          <w:sz w:val="24"/>
          <w:szCs w:val="24"/>
          <w:lang w:val="en-GB"/>
        </w:rPr>
        <w:tab/>
      </w:r>
      <w:r w:rsidRPr="009F40EA">
        <w:rPr>
          <w:rFonts w:ascii="Cambria" w:eastAsia="Times New Roman" w:hAnsi="Cambria" w:cs="Times New Roman"/>
          <w:sz w:val="24"/>
          <w:szCs w:val="24"/>
          <w:lang w:val="en-GB"/>
        </w:rPr>
        <w:tab/>
      </w:r>
      <w:r w:rsidRPr="009F40EA">
        <w:rPr>
          <w:rFonts w:ascii="Cambria" w:eastAsia="Times New Roman" w:hAnsi="Cambria" w:cs="Times New Roman"/>
          <w:sz w:val="24"/>
          <w:szCs w:val="24"/>
          <w:lang w:val="en-GB"/>
        </w:rPr>
        <w:tab/>
      </w:r>
      <w:r w:rsidRPr="009F40EA">
        <w:rPr>
          <w:rFonts w:ascii="Cambria" w:eastAsia="Times New Roman" w:hAnsi="Cambria" w:cs="Times New Roman"/>
          <w:sz w:val="24"/>
          <w:szCs w:val="24"/>
          <w:lang w:val="en-GB"/>
        </w:rPr>
        <w:tab/>
        <w:t>Group:</w:t>
      </w:r>
      <w:r w:rsidRPr="009F40EA">
        <w:rPr>
          <w:rFonts w:ascii="Cambria" w:eastAsia="Times New Roman" w:hAnsi="Cambria" w:cs="Times New Roman"/>
          <w:sz w:val="24"/>
          <w:szCs w:val="24"/>
          <w:lang w:val="en-GB"/>
        </w:rPr>
        <w:tab/>
      </w:r>
      <w:r w:rsidRPr="009F40EA">
        <w:rPr>
          <w:rFonts w:ascii="Cambria" w:eastAsia="Times New Roman" w:hAnsi="Cambria" w:cs="Times New Roman"/>
          <w:sz w:val="24"/>
          <w:szCs w:val="24"/>
        </w:rPr>
        <w:tab/>
        <w:t>______________________________________________________________________________________________</w:t>
      </w:r>
    </w:p>
    <w:p w14:paraId="5455B398" w14:textId="77777777" w:rsidR="00942EF1" w:rsidRPr="009F40EA" w:rsidRDefault="00942EF1" w:rsidP="00942EF1">
      <w:pPr>
        <w:pStyle w:val="FormtovanvHTML"/>
        <w:spacing w:line="276" w:lineRule="auto"/>
        <w:rPr>
          <w:rFonts w:ascii="Cambria" w:hAnsi="Cambria"/>
          <w:b/>
          <w:sz w:val="24"/>
          <w:szCs w:val="24"/>
          <w:lang w:val="en-GB"/>
        </w:rPr>
      </w:pPr>
    </w:p>
    <w:p w14:paraId="12C16422" w14:textId="77777777" w:rsidR="00AD2701" w:rsidRPr="00A4530A" w:rsidRDefault="00942EF1" w:rsidP="00AD2701">
      <w:pPr>
        <w:pStyle w:val="FormtovanvHTML"/>
        <w:spacing w:line="276" w:lineRule="auto"/>
        <w:rPr>
          <w:rFonts w:ascii="Cambria" w:hAnsi="Cambria"/>
          <w:b/>
          <w:sz w:val="24"/>
          <w:szCs w:val="24"/>
          <w:lang w:val="en-GB"/>
        </w:rPr>
      </w:pPr>
      <w:r w:rsidRPr="009F40EA">
        <w:rPr>
          <w:rFonts w:ascii="Cambria" w:hAnsi="Cambria"/>
          <w:b/>
          <w:sz w:val="24"/>
          <w:szCs w:val="24"/>
          <w:lang w:val="en-GB"/>
        </w:rPr>
        <w:t xml:space="preserve">1. a) </w:t>
      </w:r>
      <w:r w:rsidR="00AD2701" w:rsidRPr="00A4530A">
        <w:rPr>
          <w:rFonts w:ascii="Cambria" w:hAnsi="Cambria"/>
          <w:b/>
          <w:sz w:val="24"/>
          <w:szCs w:val="24"/>
          <w:lang w:val="en-GB"/>
        </w:rPr>
        <w:t xml:space="preserve">Classify all </w:t>
      </w:r>
      <w:r w:rsidR="00AD2701" w:rsidRPr="00A4530A">
        <w:rPr>
          <w:rFonts w:ascii="Cambria" w:hAnsi="Cambria"/>
          <w:b/>
          <w:sz w:val="24"/>
          <w:szCs w:val="24"/>
          <w:u w:val="single"/>
          <w:lang w:val="en-GB"/>
        </w:rPr>
        <w:t>nouns</w:t>
      </w:r>
      <w:r w:rsidR="00AD2701" w:rsidRPr="00A4530A">
        <w:rPr>
          <w:rFonts w:ascii="Cambria" w:hAnsi="Cambria"/>
          <w:b/>
          <w:sz w:val="24"/>
          <w:szCs w:val="24"/>
          <w:lang w:val="en-GB"/>
        </w:rPr>
        <w:t xml:space="preserve"> in the table into five groups according to their declensions. Give their nominative singular form, genitive singular form, gender and paradigm. There are two words </w:t>
      </w:r>
      <w:r w:rsidR="00AD2701">
        <w:rPr>
          <w:rFonts w:ascii="Cambria" w:hAnsi="Cambria"/>
          <w:b/>
          <w:sz w:val="24"/>
          <w:szCs w:val="24"/>
          <w:lang w:val="en-GB"/>
        </w:rPr>
        <w:t>that</w:t>
      </w:r>
      <w:r w:rsidR="00AD2701" w:rsidRPr="00A4530A">
        <w:rPr>
          <w:rFonts w:ascii="Cambria" w:hAnsi="Cambria"/>
          <w:b/>
          <w:sz w:val="24"/>
          <w:szCs w:val="24"/>
          <w:lang w:val="en-GB"/>
        </w:rPr>
        <w:t xml:space="preserve"> you will not use.</w:t>
      </w:r>
      <w:r w:rsidR="00AD2701">
        <w:rPr>
          <w:rFonts w:ascii="Cambria" w:hAnsi="Cambria"/>
          <w:b/>
          <w:sz w:val="24"/>
          <w:szCs w:val="24"/>
          <w:lang w:val="en-GB"/>
        </w:rPr>
        <w:tab/>
      </w:r>
      <w:r w:rsidR="00AD2701">
        <w:rPr>
          <w:rFonts w:ascii="Cambria" w:hAnsi="Cambria"/>
          <w:b/>
          <w:sz w:val="24"/>
          <w:szCs w:val="24"/>
          <w:lang w:val="en-GB"/>
        </w:rPr>
        <w:tab/>
      </w:r>
      <w:r w:rsidR="00AD2701">
        <w:rPr>
          <w:rFonts w:ascii="Cambria" w:hAnsi="Cambria"/>
          <w:b/>
          <w:sz w:val="24"/>
          <w:szCs w:val="24"/>
          <w:lang w:val="en-GB"/>
        </w:rPr>
        <w:tab/>
      </w:r>
      <w:r w:rsidR="00AD2701">
        <w:rPr>
          <w:rFonts w:ascii="Cambria" w:hAnsi="Cambria"/>
          <w:b/>
          <w:sz w:val="24"/>
          <w:szCs w:val="24"/>
          <w:lang w:val="en-GB"/>
        </w:rPr>
        <w:tab/>
      </w:r>
      <w:r w:rsidR="00AD2701">
        <w:rPr>
          <w:rFonts w:ascii="Cambria" w:hAnsi="Cambria"/>
          <w:b/>
          <w:sz w:val="24"/>
          <w:szCs w:val="24"/>
          <w:lang w:val="en-GB"/>
        </w:rPr>
        <w:tab/>
      </w:r>
      <w:r w:rsidR="00AD2701" w:rsidRPr="00A4530A">
        <w:rPr>
          <w:rFonts w:ascii="Cambria" w:hAnsi="Cambria"/>
          <w:b/>
          <w:sz w:val="24"/>
          <w:szCs w:val="24"/>
          <w:lang w:val="en-GB"/>
        </w:rPr>
        <w:t xml:space="preserve"> </w:t>
      </w:r>
      <w:r w:rsidR="00AD2701">
        <w:rPr>
          <w:rFonts w:ascii="Cambria" w:hAnsi="Cambria"/>
          <w:b/>
          <w:sz w:val="24"/>
          <w:szCs w:val="24"/>
          <w:lang w:val="en-GB"/>
        </w:rPr>
        <w:t>(5 points)</w:t>
      </w:r>
    </w:p>
    <w:p w14:paraId="0DFFADED" w14:textId="0391FDC7" w:rsidR="00942EF1" w:rsidRPr="009F40EA" w:rsidRDefault="00942EF1" w:rsidP="00AD2701">
      <w:pPr>
        <w:pStyle w:val="FormtovanvHTML"/>
        <w:spacing w:line="276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tbl>
      <w:tblPr>
        <w:tblStyle w:val="Mkatabulky"/>
        <w:tblW w:w="9468" w:type="dxa"/>
        <w:tblInd w:w="108" w:type="dxa"/>
        <w:tblLook w:val="04A0" w:firstRow="1" w:lastRow="0" w:firstColumn="1" w:lastColumn="0" w:noHBand="0" w:noVBand="1"/>
      </w:tblPr>
      <w:tblGrid>
        <w:gridCol w:w="1893"/>
        <w:gridCol w:w="1894"/>
        <w:gridCol w:w="1893"/>
        <w:gridCol w:w="1894"/>
        <w:gridCol w:w="1894"/>
      </w:tblGrid>
      <w:tr w:rsidR="000D4B48" w:rsidRPr="009F40EA" w14:paraId="5A2F923C" w14:textId="77777777" w:rsidTr="000D4B48">
        <w:tc>
          <w:tcPr>
            <w:tcW w:w="1893" w:type="dxa"/>
            <w:vAlign w:val="center"/>
          </w:tcPr>
          <w:p w14:paraId="3C124000" w14:textId="77777777" w:rsidR="000D4B48" w:rsidRPr="009F40EA" w:rsidRDefault="000D4B48" w:rsidP="00AD2701">
            <w:pPr>
              <w:spacing w:line="360" w:lineRule="auto"/>
              <w:jc w:val="center"/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b/>
                <w:sz w:val="24"/>
                <w:szCs w:val="24"/>
                <w:lang w:val="en-GB"/>
              </w:rPr>
              <w:t>declension</w:t>
            </w:r>
          </w:p>
        </w:tc>
        <w:tc>
          <w:tcPr>
            <w:tcW w:w="1894" w:type="dxa"/>
            <w:vAlign w:val="center"/>
          </w:tcPr>
          <w:p w14:paraId="232E0D41" w14:textId="77777777" w:rsidR="000D4B48" w:rsidRPr="009F40EA" w:rsidRDefault="000D4B48" w:rsidP="00AD2701">
            <w:pPr>
              <w:spacing w:line="360" w:lineRule="auto"/>
              <w:jc w:val="center"/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b/>
                <w:sz w:val="24"/>
                <w:szCs w:val="24"/>
                <w:lang w:val="en-GB"/>
              </w:rPr>
              <w:t>nominative singular form</w:t>
            </w:r>
          </w:p>
        </w:tc>
        <w:tc>
          <w:tcPr>
            <w:tcW w:w="1893" w:type="dxa"/>
            <w:vAlign w:val="center"/>
          </w:tcPr>
          <w:p w14:paraId="38BF3481" w14:textId="77777777" w:rsidR="000D4B48" w:rsidRPr="009F40EA" w:rsidRDefault="000D4B48" w:rsidP="00AD2701">
            <w:pPr>
              <w:spacing w:line="360" w:lineRule="auto"/>
              <w:jc w:val="center"/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b/>
                <w:sz w:val="24"/>
                <w:szCs w:val="24"/>
                <w:lang w:val="en-GB"/>
              </w:rPr>
              <w:t>full genitive singular form</w:t>
            </w:r>
          </w:p>
        </w:tc>
        <w:tc>
          <w:tcPr>
            <w:tcW w:w="1894" w:type="dxa"/>
            <w:vAlign w:val="center"/>
          </w:tcPr>
          <w:p w14:paraId="1A4E140E" w14:textId="77777777" w:rsidR="000D4B48" w:rsidRPr="009F40EA" w:rsidRDefault="000D4B48" w:rsidP="00AD2701">
            <w:pPr>
              <w:spacing w:line="360" w:lineRule="auto"/>
              <w:jc w:val="center"/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b/>
                <w:sz w:val="24"/>
                <w:szCs w:val="24"/>
                <w:lang w:val="en-GB"/>
              </w:rPr>
              <w:t>gender</w:t>
            </w:r>
          </w:p>
        </w:tc>
        <w:tc>
          <w:tcPr>
            <w:tcW w:w="1894" w:type="dxa"/>
            <w:vAlign w:val="center"/>
          </w:tcPr>
          <w:p w14:paraId="406412BC" w14:textId="77777777" w:rsidR="000D4B48" w:rsidRPr="009F40EA" w:rsidRDefault="000D4B48" w:rsidP="00AD2701">
            <w:pPr>
              <w:spacing w:line="360" w:lineRule="auto"/>
              <w:jc w:val="center"/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b/>
                <w:sz w:val="24"/>
                <w:szCs w:val="24"/>
                <w:lang w:val="en-GB"/>
              </w:rPr>
              <w:t>paradigm</w:t>
            </w:r>
          </w:p>
        </w:tc>
      </w:tr>
      <w:tr w:rsidR="000D4B48" w:rsidRPr="009F40EA" w14:paraId="5F54E044" w14:textId="77777777" w:rsidTr="000D4B48">
        <w:tc>
          <w:tcPr>
            <w:tcW w:w="1893" w:type="dxa"/>
            <w:vAlign w:val="center"/>
          </w:tcPr>
          <w:p w14:paraId="6E09DCC3" w14:textId="77777777" w:rsidR="000D4B48" w:rsidRPr="009F40EA" w:rsidRDefault="000D4B48" w:rsidP="00AD2701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sz w:val="24"/>
                <w:szCs w:val="24"/>
                <w:lang w:val="en-GB"/>
              </w:rPr>
              <w:t>1</w:t>
            </w:r>
            <w:r w:rsidRPr="009F40EA">
              <w:rPr>
                <w:rFonts w:ascii="Cambria" w:hAnsi="Cambria"/>
                <w:sz w:val="24"/>
                <w:szCs w:val="24"/>
                <w:vertAlign w:val="superscript"/>
                <w:lang w:val="en-GB"/>
              </w:rPr>
              <w:t>st</w:t>
            </w:r>
            <w:r w:rsidRPr="009F40EA">
              <w:rPr>
                <w:rFonts w:ascii="Cambria" w:hAnsi="Cambria"/>
                <w:sz w:val="24"/>
                <w:szCs w:val="24"/>
                <w:lang w:val="en-GB"/>
              </w:rPr>
              <w:t xml:space="preserve"> declension</w:t>
            </w:r>
          </w:p>
        </w:tc>
        <w:tc>
          <w:tcPr>
            <w:tcW w:w="1894" w:type="dxa"/>
            <w:vAlign w:val="center"/>
          </w:tcPr>
          <w:p w14:paraId="0B67244C" w14:textId="77777777" w:rsidR="000D4B48" w:rsidRPr="009F40EA" w:rsidRDefault="000D4B48" w:rsidP="00AD2701">
            <w:pPr>
              <w:spacing w:line="360" w:lineRule="auto"/>
              <w:jc w:val="center"/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  <w:t>ascites</w:t>
            </w:r>
          </w:p>
        </w:tc>
        <w:tc>
          <w:tcPr>
            <w:tcW w:w="1893" w:type="dxa"/>
            <w:vAlign w:val="center"/>
          </w:tcPr>
          <w:p w14:paraId="0EE82A0A" w14:textId="77777777" w:rsidR="000D4B48" w:rsidRPr="009F40EA" w:rsidRDefault="000D4B48" w:rsidP="00AD2701">
            <w:pPr>
              <w:spacing w:line="360" w:lineRule="auto"/>
              <w:jc w:val="center"/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  <w:t>ascitae</w:t>
            </w:r>
          </w:p>
        </w:tc>
        <w:tc>
          <w:tcPr>
            <w:tcW w:w="1894" w:type="dxa"/>
            <w:vAlign w:val="center"/>
          </w:tcPr>
          <w:p w14:paraId="7BA17E79" w14:textId="77777777" w:rsidR="000D4B48" w:rsidRPr="009F40EA" w:rsidRDefault="000D4B48" w:rsidP="00AD2701">
            <w:pPr>
              <w:spacing w:line="360" w:lineRule="auto"/>
              <w:jc w:val="center"/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  <w:t>m</w:t>
            </w:r>
          </w:p>
        </w:tc>
        <w:tc>
          <w:tcPr>
            <w:tcW w:w="1894" w:type="dxa"/>
            <w:vAlign w:val="center"/>
          </w:tcPr>
          <w:p w14:paraId="7D7DD4AD" w14:textId="77777777" w:rsidR="000D4B48" w:rsidRPr="009F40EA" w:rsidRDefault="000D4B48" w:rsidP="00AD2701">
            <w:pPr>
              <w:spacing w:line="360" w:lineRule="auto"/>
              <w:jc w:val="center"/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  <w:t>diabetes</w:t>
            </w:r>
          </w:p>
        </w:tc>
      </w:tr>
      <w:tr w:rsidR="000D4B48" w:rsidRPr="009F40EA" w14:paraId="2EB00F0A" w14:textId="77777777" w:rsidTr="000D4B48">
        <w:tc>
          <w:tcPr>
            <w:tcW w:w="1893" w:type="dxa"/>
            <w:vAlign w:val="center"/>
          </w:tcPr>
          <w:p w14:paraId="562C6E70" w14:textId="77777777" w:rsidR="000D4B48" w:rsidRPr="009F40EA" w:rsidRDefault="000D4B48" w:rsidP="00AD2701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sz w:val="24"/>
                <w:szCs w:val="24"/>
                <w:lang w:val="en-GB"/>
              </w:rPr>
              <w:t>2</w:t>
            </w:r>
            <w:r w:rsidRPr="009F40EA">
              <w:rPr>
                <w:rFonts w:ascii="Cambria" w:hAnsi="Cambria"/>
                <w:sz w:val="24"/>
                <w:szCs w:val="24"/>
                <w:vertAlign w:val="superscript"/>
                <w:lang w:val="en-GB"/>
              </w:rPr>
              <w:t>nd</w:t>
            </w:r>
            <w:r w:rsidRPr="009F40EA">
              <w:rPr>
                <w:rFonts w:ascii="Cambria" w:hAnsi="Cambria"/>
                <w:sz w:val="24"/>
                <w:szCs w:val="24"/>
                <w:lang w:val="en-GB"/>
              </w:rPr>
              <w:t xml:space="preserve"> declension</w:t>
            </w:r>
          </w:p>
        </w:tc>
        <w:tc>
          <w:tcPr>
            <w:tcW w:w="1894" w:type="dxa"/>
            <w:vAlign w:val="center"/>
          </w:tcPr>
          <w:p w14:paraId="0195A172" w14:textId="77777777" w:rsidR="000D4B48" w:rsidRPr="009F40EA" w:rsidRDefault="000D4B48" w:rsidP="00AD2701">
            <w:pPr>
              <w:spacing w:line="360" w:lineRule="auto"/>
              <w:jc w:val="center"/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  <w:t>enamelum</w:t>
            </w:r>
          </w:p>
        </w:tc>
        <w:tc>
          <w:tcPr>
            <w:tcW w:w="1893" w:type="dxa"/>
            <w:vAlign w:val="center"/>
          </w:tcPr>
          <w:p w14:paraId="645F5553" w14:textId="77777777" w:rsidR="000D4B48" w:rsidRPr="009F40EA" w:rsidRDefault="000D4B48" w:rsidP="00AD2701">
            <w:pPr>
              <w:spacing w:line="360" w:lineRule="auto"/>
              <w:jc w:val="center"/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  <w:t>enameli</w:t>
            </w:r>
          </w:p>
        </w:tc>
        <w:tc>
          <w:tcPr>
            <w:tcW w:w="1894" w:type="dxa"/>
            <w:vAlign w:val="center"/>
          </w:tcPr>
          <w:p w14:paraId="385932DC" w14:textId="77777777" w:rsidR="000D4B48" w:rsidRPr="009F40EA" w:rsidRDefault="000D4B48" w:rsidP="00AD2701">
            <w:pPr>
              <w:spacing w:line="360" w:lineRule="auto"/>
              <w:jc w:val="center"/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  <w:t>n</w:t>
            </w:r>
          </w:p>
        </w:tc>
        <w:tc>
          <w:tcPr>
            <w:tcW w:w="1894" w:type="dxa"/>
            <w:vAlign w:val="center"/>
          </w:tcPr>
          <w:p w14:paraId="510101D4" w14:textId="77777777" w:rsidR="000D4B48" w:rsidRPr="009F40EA" w:rsidRDefault="000D4B48" w:rsidP="00AD2701">
            <w:pPr>
              <w:spacing w:line="360" w:lineRule="auto"/>
              <w:jc w:val="center"/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  <w:t>septum</w:t>
            </w:r>
          </w:p>
        </w:tc>
      </w:tr>
      <w:tr w:rsidR="000D4B48" w:rsidRPr="009F40EA" w14:paraId="292BB82D" w14:textId="77777777" w:rsidTr="000D4B48">
        <w:tc>
          <w:tcPr>
            <w:tcW w:w="1893" w:type="dxa"/>
            <w:vAlign w:val="center"/>
          </w:tcPr>
          <w:p w14:paraId="333DB120" w14:textId="77777777" w:rsidR="000D4B48" w:rsidRPr="009F40EA" w:rsidRDefault="000D4B48" w:rsidP="00AD2701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sz w:val="24"/>
                <w:szCs w:val="24"/>
                <w:lang w:val="en-GB"/>
              </w:rPr>
              <w:t>3</w:t>
            </w:r>
            <w:r w:rsidRPr="009F40EA">
              <w:rPr>
                <w:rFonts w:ascii="Cambria" w:hAnsi="Cambria"/>
                <w:sz w:val="24"/>
                <w:szCs w:val="24"/>
                <w:vertAlign w:val="superscript"/>
                <w:lang w:val="en-GB"/>
              </w:rPr>
              <w:t>rd</w:t>
            </w:r>
            <w:r w:rsidRPr="009F40EA">
              <w:rPr>
                <w:rFonts w:ascii="Cambria" w:hAnsi="Cambria"/>
                <w:sz w:val="24"/>
                <w:szCs w:val="24"/>
                <w:lang w:val="en-GB"/>
              </w:rPr>
              <w:t xml:space="preserve"> declension</w:t>
            </w:r>
          </w:p>
        </w:tc>
        <w:tc>
          <w:tcPr>
            <w:tcW w:w="1894" w:type="dxa"/>
            <w:vAlign w:val="center"/>
          </w:tcPr>
          <w:p w14:paraId="60C0DED5" w14:textId="77777777" w:rsidR="000D4B48" w:rsidRPr="009F40EA" w:rsidRDefault="000D4B48" w:rsidP="00AD2701">
            <w:pPr>
              <w:spacing w:line="360" w:lineRule="auto"/>
              <w:jc w:val="center"/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  <w:t>lien</w:t>
            </w:r>
          </w:p>
        </w:tc>
        <w:tc>
          <w:tcPr>
            <w:tcW w:w="1893" w:type="dxa"/>
            <w:vAlign w:val="center"/>
          </w:tcPr>
          <w:p w14:paraId="623172C9" w14:textId="77777777" w:rsidR="000D4B48" w:rsidRPr="009F40EA" w:rsidRDefault="000D4B48" w:rsidP="00AD2701">
            <w:pPr>
              <w:spacing w:line="360" w:lineRule="auto"/>
              <w:jc w:val="center"/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  <w:t>lienis</w:t>
            </w:r>
          </w:p>
        </w:tc>
        <w:tc>
          <w:tcPr>
            <w:tcW w:w="1894" w:type="dxa"/>
            <w:vAlign w:val="center"/>
          </w:tcPr>
          <w:p w14:paraId="1E0D67F5" w14:textId="77777777" w:rsidR="000D4B48" w:rsidRPr="009F40EA" w:rsidRDefault="000D4B48" w:rsidP="00AD2701">
            <w:pPr>
              <w:spacing w:line="360" w:lineRule="auto"/>
              <w:jc w:val="center"/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  <w:t>m.</w:t>
            </w:r>
          </w:p>
        </w:tc>
        <w:tc>
          <w:tcPr>
            <w:tcW w:w="1894" w:type="dxa"/>
            <w:vAlign w:val="center"/>
          </w:tcPr>
          <w:p w14:paraId="0359DACE" w14:textId="77777777" w:rsidR="000D4B48" w:rsidRPr="009F40EA" w:rsidRDefault="000D4B48" w:rsidP="00AD2701">
            <w:pPr>
              <w:spacing w:line="360" w:lineRule="auto"/>
              <w:jc w:val="center"/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  <w:t>dolor</w:t>
            </w:r>
          </w:p>
        </w:tc>
      </w:tr>
      <w:tr w:rsidR="000D4B48" w:rsidRPr="009F40EA" w14:paraId="1B089B0A" w14:textId="77777777" w:rsidTr="000D4B48">
        <w:tc>
          <w:tcPr>
            <w:tcW w:w="1893" w:type="dxa"/>
            <w:vAlign w:val="center"/>
          </w:tcPr>
          <w:p w14:paraId="0D4557B0" w14:textId="77777777" w:rsidR="000D4B48" w:rsidRPr="009F40EA" w:rsidRDefault="000D4B48" w:rsidP="00AD2701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sz w:val="24"/>
                <w:szCs w:val="24"/>
                <w:lang w:val="en-GB"/>
              </w:rPr>
              <w:t>4</w:t>
            </w:r>
            <w:r w:rsidRPr="009F40EA">
              <w:rPr>
                <w:rFonts w:ascii="Cambria" w:hAnsi="Cambria"/>
                <w:sz w:val="24"/>
                <w:szCs w:val="24"/>
                <w:vertAlign w:val="superscript"/>
                <w:lang w:val="en-GB"/>
              </w:rPr>
              <w:t>th</w:t>
            </w:r>
            <w:r w:rsidRPr="009F40EA">
              <w:rPr>
                <w:rFonts w:ascii="Cambria" w:hAnsi="Cambria"/>
                <w:sz w:val="24"/>
                <w:szCs w:val="24"/>
                <w:lang w:val="en-GB"/>
              </w:rPr>
              <w:t xml:space="preserve"> declension</w:t>
            </w:r>
          </w:p>
        </w:tc>
        <w:tc>
          <w:tcPr>
            <w:tcW w:w="1894" w:type="dxa"/>
            <w:vAlign w:val="center"/>
          </w:tcPr>
          <w:p w14:paraId="3841BD66" w14:textId="77777777" w:rsidR="000D4B48" w:rsidRPr="009F40EA" w:rsidRDefault="000D4B48" w:rsidP="00AD2701">
            <w:pPr>
              <w:spacing w:line="360" w:lineRule="auto"/>
              <w:jc w:val="center"/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  <w:t>abscessus</w:t>
            </w:r>
          </w:p>
        </w:tc>
        <w:tc>
          <w:tcPr>
            <w:tcW w:w="1893" w:type="dxa"/>
            <w:vAlign w:val="center"/>
          </w:tcPr>
          <w:p w14:paraId="4D0BD050" w14:textId="77777777" w:rsidR="000D4B48" w:rsidRPr="009F40EA" w:rsidRDefault="000D4B48" w:rsidP="00AD2701">
            <w:pPr>
              <w:spacing w:line="360" w:lineRule="auto"/>
              <w:jc w:val="center"/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  <w:t>abscessus</w:t>
            </w:r>
          </w:p>
        </w:tc>
        <w:tc>
          <w:tcPr>
            <w:tcW w:w="1894" w:type="dxa"/>
            <w:vAlign w:val="center"/>
          </w:tcPr>
          <w:p w14:paraId="59437A3B" w14:textId="77777777" w:rsidR="000D4B48" w:rsidRPr="009F40EA" w:rsidRDefault="000D4B48" w:rsidP="00AD2701">
            <w:pPr>
              <w:spacing w:line="360" w:lineRule="auto"/>
              <w:jc w:val="center"/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  <w:t>m</w:t>
            </w:r>
          </w:p>
        </w:tc>
        <w:tc>
          <w:tcPr>
            <w:tcW w:w="1894" w:type="dxa"/>
            <w:vAlign w:val="center"/>
          </w:tcPr>
          <w:p w14:paraId="0CB51C3A" w14:textId="77777777" w:rsidR="000D4B48" w:rsidRPr="009F40EA" w:rsidRDefault="000D4B48" w:rsidP="00AD2701">
            <w:pPr>
              <w:spacing w:line="360" w:lineRule="auto"/>
              <w:jc w:val="center"/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  <w:t>ductus</w:t>
            </w:r>
          </w:p>
        </w:tc>
      </w:tr>
      <w:tr w:rsidR="000D4B48" w:rsidRPr="009F40EA" w14:paraId="3D2FFB8B" w14:textId="77777777" w:rsidTr="000D4B48">
        <w:tc>
          <w:tcPr>
            <w:tcW w:w="1893" w:type="dxa"/>
            <w:vAlign w:val="center"/>
          </w:tcPr>
          <w:p w14:paraId="34308A6D" w14:textId="77777777" w:rsidR="000D4B48" w:rsidRPr="009F40EA" w:rsidRDefault="000D4B48" w:rsidP="00AD2701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sz w:val="24"/>
                <w:szCs w:val="24"/>
                <w:lang w:val="en-GB"/>
              </w:rPr>
              <w:t>5</w:t>
            </w:r>
            <w:r w:rsidRPr="009F40EA">
              <w:rPr>
                <w:rFonts w:ascii="Cambria" w:hAnsi="Cambria"/>
                <w:sz w:val="24"/>
                <w:szCs w:val="24"/>
                <w:vertAlign w:val="superscript"/>
                <w:lang w:val="en-GB"/>
              </w:rPr>
              <w:t>th</w:t>
            </w:r>
            <w:r w:rsidRPr="009F40EA">
              <w:rPr>
                <w:rFonts w:ascii="Cambria" w:hAnsi="Cambria"/>
                <w:sz w:val="24"/>
                <w:szCs w:val="24"/>
                <w:lang w:val="en-GB"/>
              </w:rPr>
              <w:t xml:space="preserve"> declension</w:t>
            </w:r>
          </w:p>
        </w:tc>
        <w:tc>
          <w:tcPr>
            <w:tcW w:w="1894" w:type="dxa"/>
            <w:vAlign w:val="center"/>
          </w:tcPr>
          <w:p w14:paraId="453B4F7D" w14:textId="77777777" w:rsidR="000D4B48" w:rsidRPr="009F40EA" w:rsidRDefault="000D4B48" w:rsidP="00AD2701">
            <w:pPr>
              <w:spacing w:line="360" w:lineRule="auto"/>
              <w:jc w:val="center"/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  <w:t>rabies</w:t>
            </w:r>
          </w:p>
        </w:tc>
        <w:tc>
          <w:tcPr>
            <w:tcW w:w="1893" w:type="dxa"/>
            <w:vAlign w:val="center"/>
          </w:tcPr>
          <w:p w14:paraId="0F654ABA" w14:textId="77777777" w:rsidR="000D4B48" w:rsidRPr="009F40EA" w:rsidRDefault="000D4B48" w:rsidP="00AD2701">
            <w:pPr>
              <w:spacing w:line="360" w:lineRule="auto"/>
              <w:jc w:val="center"/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  <w:t>rabiei</w:t>
            </w:r>
          </w:p>
        </w:tc>
        <w:tc>
          <w:tcPr>
            <w:tcW w:w="1894" w:type="dxa"/>
            <w:vAlign w:val="center"/>
          </w:tcPr>
          <w:p w14:paraId="3BF06CA8" w14:textId="77777777" w:rsidR="000D4B48" w:rsidRPr="009F40EA" w:rsidRDefault="000D4B48" w:rsidP="00AD2701">
            <w:pPr>
              <w:spacing w:line="360" w:lineRule="auto"/>
              <w:jc w:val="center"/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  <w:t>f</w:t>
            </w:r>
          </w:p>
        </w:tc>
        <w:tc>
          <w:tcPr>
            <w:tcW w:w="1894" w:type="dxa"/>
            <w:vAlign w:val="center"/>
          </w:tcPr>
          <w:p w14:paraId="11852D85" w14:textId="77777777" w:rsidR="000D4B48" w:rsidRPr="009F40EA" w:rsidRDefault="000D4B48" w:rsidP="00AD2701">
            <w:pPr>
              <w:spacing w:line="360" w:lineRule="auto"/>
              <w:jc w:val="center"/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</w:pPr>
            <w:r w:rsidRPr="009F40EA">
              <w:rPr>
                <w:rFonts w:ascii="Cambria" w:hAnsi="Cambria"/>
                <w:b/>
                <w:i/>
                <w:color w:val="4F81BD" w:themeColor="accent1"/>
                <w:sz w:val="24"/>
                <w:szCs w:val="24"/>
                <w:lang w:val="en-GB"/>
              </w:rPr>
              <w:t>facies</w:t>
            </w:r>
          </w:p>
        </w:tc>
      </w:tr>
    </w:tbl>
    <w:p w14:paraId="441460C4" w14:textId="77777777" w:rsidR="00942EF1" w:rsidRPr="009F40EA" w:rsidRDefault="00942EF1" w:rsidP="00AD2701">
      <w:pPr>
        <w:spacing w:after="0" w:line="360" w:lineRule="auto"/>
        <w:rPr>
          <w:rFonts w:ascii="Cambria" w:hAnsi="Cambria"/>
          <w:b/>
          <w:sz w:val="24"/>
          <w:szCs w:val="24"/>
        </w:rPr>
      </w:pPr>
    </w:p>
    <w:p w14:paraId="5CD125B4" w14:textId="77777777" w:rsidR="00942EF1" w:rsidRPr="009F40EA" w:rsidRDefault="00942EF1" w:rsidP="00AD2701">
      <w:pPr>
        <w:spacing w:after="0" w:line="360" w:lineRule="auto"/>
        <w:rPr>
          <w:rFonts w:ascii="Cambria" w:hAnsi="Cambria"/>
          <w:b/>
          <w:sz w:val="24"/>
          <w:szCs w:val="24"/>
          <w:lang w:val="en-GB"/>
        </w:rPr>
      </w:pPr>
      <w:r w:rsidRPr="009F40EA">
        <w:rPr>
          <w:rFonts w:ascii="Cambria" w:hAnsi="Cambria"/>
          <w:b/>
          <w:sz w:val="24"/>
          <w:szCs w:val="24"/>
          <w:lang w:val="en-GB"/>
        </w:rPr>
        <w:t>1. b) Fill in the terms from task 1a.</w:t>
      </w:r>
    </w:p>
    <w:p w14:paraId="5EA056CF" w14:textId="77777777" w:rsidR="00942EF1" w:rsidRPr="009F40EA" w:rsidRDefault="00942EF1" w:rsidP="00AD2701">
      <w:pPr>
        <w:spacing w:after="0" w:line="360" w:lineRule="auto"/>
        <w:rPr>
          <w:rFonts w:ascii="Cambria" w:hAnsi="Cambria"/>
          <w:b/>
          <w:sz w:val="24"/>
          <w:szCs w:val="24"/>
          <w:lang w:val="en-GB"/>
        </w:rPr>
      </w:pPr>
    </w:p>
    <w:p w14:paraId="482F3D08" w14:textId="74D1CE1F" w:rsidR="00942EF1" w:rsidRPr="009F40EA" w:rsidRDefault="00942EF1" w:rsidP="00AD2701">
      <w:pPr>
        <w:pStyle w:val="Odstavecseseznamem"/>
        <w:numPr>
          <w:ilvl w:val="0"/>
          <w:numId w:val="1"/>
        </w:numPr>
        <w:spacing w:after="0" w:line="360" w:lineRule="auto"/>
        <w:rPr>
          <w:rFonts w:ascii="Cambria" w:hAnsi="Cambria"/>
          <w:b/>
          <w:sz w:val="24"/>
          <w:szCs w:val="24"/>
          <w:lang w:val="en-GB"/>
        </w:rPr>
      </w:pPr>
      <w:r w:rsidRPr="009F40EA">
        <w:rPr>
          <w:rFonts w:ascii="Cambria" w:hAnsi="Cambria" w:cs="Arial"/>
          <w:sz w:val="24"/>
          <w:szCs w:val="24"/>
          <w:lang w:val="en-GB"/>
        </w:rPr>
        <w:t>______</w:t>
      </w:r>
      <w:r w:rsidR="000D4B48" w:rsidRPr="009F40EA"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  <w:t>lien</w:t>
      </w:r>
      <w:r w:rsidRPr="009F40EA">
        <w:rPr>
          <w:rFonts w:ascii="Cambria" w:hAnsi="Cambria" w:cs="Arial"/>
          <w:sz w:val="24"/>
          <w:szCs w:val="24"/>
          <w:lang w:val="en-GB"/>
        </w:rPr>
        <w:t xml:space="preserve">__________________ is </w:t>
      </w:r>
      <w:r w:rsidRPr="009F40EA">
        <w:rPr>
          <w:rFonts w:ascii="Cambria" w:hAnsi="Cambria"/>
          <w:sz w:val="24"/>
          <w:szCs w:val="24"/>
          <w:lang w:val="en-GB"/>
        </w:rPr>
        <w:t>an organ located near the stomach that destroys worn-out red blood cells and produces white blood cells.</w:t>
      </w:r>
    </w:p>
    <w:p w14:paraId="57454315" w14:textId="2FDD782B" w:rsidR="00942EF1" w:rsidRPr="009F40EA" w:rsidRDefault="00942EF1" w:rsidP="00AD2701">
      <w:pPr>
        <w:pStyle w:val="Odstavecseseznamem"/>
        <w:numPr>
          <w:ilvl w:val="0"/>
          <w:numId w:val="1"/>
        </w:numPr>
        <w:spacing w:after="0" w:line="360" w:lineRule="auto"/>
        <w:rPr>
          <w:rFonts w:ascii="Cambria" w:hAnsi="Cambria"/>
          <w:b/>
          <w:sz w:val="24"/>
          <w:szCs w:val="24"/>
          <w:lang w:val="en-GB"/>
        </w:rPr>
      </w:pPr>
      <w:r w:rsidRPr="009F40EA">
        <w:rPr>
          <w:rFonts w:ascii="Cambria" w:hAnsi="Cambria" w:cs="Arial"/>
          <w:sz w:val="24"/>
          <w:szCs w:val="24"/>
          <w:lang w:val="en-GB"/>
        </w:rPr>
        <w:t>______</w:t>
      </w:r>
      <w:r w:rsidR="000D4B48" w:rsidRPr="009F40EA"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  <w:t>abscessus</w:t>
      </w:r>
      <w:r w:rsidRPr="009F40EA">
        <w:rPr>
          <w:rFonts w:ascii="Cambria" w:hAnsi="Cambria" w:cs="Arial"/>
          <w:sz w:val="24"/>
          <w:szCs w:val="24"/>
          <w:lang w:val="en-GB"/>
        </w:rPr>
        <w:t>__________________ is an enclosed collection of liquefied tissue, known as pus, somewhere in the body. It is the result of the body's defensive reaction to foreign material.</w:t>
      </w:r>
    </w:p>
    <w:p w14:paraId="172B5B0B" w14:textId="5E57DBAB" w:rsidR="00942EF1" w:rsidRPr="009F40EA" w:rsidRDefault="00942EF1" w:rsidP="00AD2701">
      <w:pPr>
        <w:pStyle w:val="Odstavecseseznamem"/>
        <w:numPr>
          <w:ilvl w:val="0"/>
          <w:numId w:val="1"/>
        </w:numPr>
        <w:spacing w:after="0" w:line="360" w:lineRule="auto"/>
        <w:rPr>
          <w:rFonts w:ascii="Cambria" w:hAnsi="Cambria"/>
          <w:b/>
          <w:sz w:val="24"/>
          <w:szCs w:val="24"/>
          <w:lang w:val="en-GB"/>
        </w:rPr>
      </w:pPr>
      <w:r w:rsidRPr="009F40EA">
        <w:rPr>
          <w:rFonts w:ascii="Cambria" w:hAnsi="Cambria" w:cs="Arial"/>
          <w:sz w:val="24"/>
          <w:szCs w:val="24"/>
          <w:lang w:val="en-GB"/>
        </w:rPr>
        <w:t>______</w:t>
      </w:r>
      <w:r w:rsidR="000D4B48" w:rsidRPr="009F40EA"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  <w:t>palatum</w:t>
      </w:r>
      <w:r w:rsidRPr="009F40EA">
        <w:rPr>
          <w:rFonts w:ascii="Cambria" w:hAnsi="Cambria" w:cs="Arial"/>
          <w:sz w:val="24"/>
          <w:szCs w:val="24"/>
          <w:lang w:val="en-GB"/>
        </w:rPr>
        <w:t xml:space="preserve">__________________ </w:t>
      </w:r>
      <w:r w:rsidRPr="009F40EA">
        <w:rPr>
          <w:rFonts w:ascii="Cambria" w:eastAsiaTheme="minorHAnsi" w:hAnsi="Cambria" w:cs="Arial"/>
          <w:color w:val="313131"/>
          <w:sz w:val="24"/>
          <w:szCs w:val="24"/>
          <w:lang w:val="en-US" w:eastAsia="en-US"/>
        </w:rPr>
        <w:t>the roof of the mouth in vertebrates having a complete or partial separation of the oral and nasal cavities</w:t>
      </w:r>
      <w:r w:rsidRPr="009F40EA">
        <w:rPr>
          <w:rFonts w:ascii="Cambria" w:hAnsi="Cambria" w:cs="Arial"/>
          <w:sz w:val="24"/>
          <w:szCs w:val="24"/>
          <w:lang w:val="en-GB"/>
        </w:rPr>
        <w:t>.</w:t>
      </w:r>
    </w:p>
    <w:p w14:paraId="75506360" w14:textId="6B9304FD" w:rsidR="00942EF1" w:rsidRPr="009F40EA" w:rsidRDefault="00942EF1" w:rsidP="00AD2701">
      <w:pPr>
        <w:pStyle w:val="Odstavecseseznamem"/>
        <w:numPr>
          <w:ilvl w:val="0"/>
          <w:numId w:val="1"/>
        </w:numPr>
        <w:spacing w:after="0" w:line="360" w:lineRule="auto"/>
        <w:rPr>
          <w:rStyle w:val="ssens"/>
          <w:rFonts w:ascii="Cambria" w:hAnsi="Cambria"/>
          <w:b/>
          <w:sz w:val="24"/>
          <w:szCs w:val="24"/>
          <w:lang w:val="en-GB"/>
        </w:rPr>
      </w:pPr>
      <w:r w:rsidRPr="009F40EA">
        <w:rPr>
          <w:rFonts w:ascii="Cambria" w:hAnsi="Cambria" w:cs="Arial"/>
          <w:sz w:val="24"/>
          <w:szCs w:val="24"/>
          <w:lang w:val="en-GB"/>
        </w:rPr>
        <w:t>_____</w:t>
      </w:r>
      <w:r w:rsidR="000D4B48" w:rsidRPr="009F40EA"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  <w:t>ascites</w:t>
      </w:r>
      <w:r w:rsidRPr="009F40EA">
        <w:rPr>
          <w:rFonts w:ascii="Cambria" w:hAnsi="Cambria" w:cs="Arial"/>
          <w:sz w:val="24"/>
          <w:szCs w:val="24"/>
          <w:lang w:val="en-GB"/>
        </w:rPr>
        <w:t xml:space="preserve">___________________ is </w:t>
      </w:r>
      <w:r w:rsidRPr="009F40EA">
        <w:rPr>
          <w:rStyle w:val="ssens"/>
          <w:rFonts w:ascii="Cambria" w:hAnsi="Cambria" w:cs="Arial"/>
          <w:sz w:val="24"/>
          <w:szCs w:val="24"/>
          <w:lang w:val="en-GB"/>
        </w:rPr>
        <w:t>abnormal accumulation of serous fluid in the spaces between tissues and organs in the cavity of the abdomen.</w:t>
      </w:r>
    </w:p>
    <w:p w14:paraId="2801446D" w14:textId="02333DE6" w:rsidR="00942EF1" w:rsidRPr="009F40EA" w:rsidRDefault="00942EF1" w:rsidP="00AD2701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="Cambria" w:hAnsi="Cambria"/>
          <w:b/>
          <w:sz w:val="24"/>
          <w:szCs w:val="24"/>
          <w:lang w:val="en-GB"/>
        </w:rPr>
      </w:pPr>
      <w:r w:rsidRPr="009F40EA">
        <w:rPr>
          <w:rFonts w:ascii="Cambria" w:hAnsi="Cambria" w:cs="Arial"/>
          <w:sz w:val="24"/>
          <w:szCs w:val="24"/>
          <w:lang w:val="en-GB"/>
        </w:rPr>
        <w:t>______</w:t>
      </w:r>
      <w:r w:rsidR="000D4B48" w:rsidRPr="009F40EA"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  <w:t>rabies</w:t>
      </w:r>
      <w:r w:rsidRPr="009F40EA">
        <w:rPr>
          <w:rFonts w:ascii="Cambria" w:hAnsi="Cambria" w:cs="Arial"/>
          <w:sz w:val="24"/>
          <w:szCs w:val="24"/>
          <w:lang w:val="en-GB"/>
        </w:rPr>
        <w:t xml:space="preserve">__________________ is </w:t>
      </w:r>
      <w:r w:rsidRPr="009F40EA">
        <w:rPr>
          <w:rStyle w:val="ssens"/>
          <w:rFonts w:ascii="Cambria" w:hAnsi="Cambria" w:cs="Arial"/>
          <w:sz w:val="24"/>
          <w:szCs w:val="24"/>
          <w:lang w:val="en-GB"/>
        </w:rPr>
        <w:t>an acute virus disease of the nervous system of mammals that is caused by a rhabdovirus usually transmitted through the bite of an animal and that is characterized typically by increased salivation, abnormal behaviour, and eventual paralysis and death when untreated.</w:t>
      </w:r>
    </w:p>
    <w:p w14:paraId="53AAC876" w14:textId="77777777" w:rsidR="00942EF1" w:rsidRPr="009F40EA" w:rsidRDefault="00942EF1" w:rsidP="00942EF1">
      <w:pPr>
        <w:spacing w:after="0"/>
        <w:rPr>
          <w:rFonts w:ascii="Cambria" w:hAnsi="Cambria" w:cs="Times New Roman"/>
          <w:b/>
          <w:sz w:val="24"/>
          <w:szCs w:val="24"/>
          <w:lang w:val="en-GB"/>
        </w:rPr>
      </w:pPr>
    </w:p>
    <w:p w14:paraId="1EDD1644" w14:textId="77777777" w:rsidR="00AD2701" w:rsidRPr="009F40EA" w:rsidRDefault="00942EF1" w:rsidP="00AD2701">
      <w:pPr>
        <w:spacing w:after="0"/>
        <w:rPr>
          <w:rFonts w:ascii="Cambria" w:hAnsi="Cambria"/>
          <w:b/>
          <w:sz w:val="24"/>
          <w:szCs w:val="24"/>
          <w:lang w:val="en-GB"/>
        </w:rPr>
      </w:pPr>
      <w:r w:rsidRPr="009F40EA">
        <w:rPr>
          <w:rFonts w:ascii="Cambria" w:hAnsi="Cambria" w:cs="Times New Roman"/>
          <w:b/>
          <w:sz w:val="24"/>
          <w:szCs w:val="24"/>
          <w:lang w:val="en-GB"/>
        </w:rPr>
        <w:lastRenderedPageBreak/>
        <w:t>2</w:t>
      </w:r>
      <w:r w:rsidRPr="009F40EA">
        <w:rPr>
          <w:rFonts w:ascii="Cambria" w:hAnsi="Cambria"/>
          <w:b/>
          <w:sz w:val="24"/>
          <w:szCs w:val="24"/>
          <w:lang w:val="en-GB"/>
        </w:rPr>
        <w:t xml:space="preserve">. </w:t>
      </w:r>
      <w:r w:rsidR="00AD2701">
        <w:rPr>
          <w:rFonts w:ascii="Cambria" w:hAnsi="Cambria"/>
          <w:b/>
          <w:sz w:val="24"/>
          <w:szCs w:val="24"/>
          <w:lang w:val="en-GB"/>
        </w:rPr>
        <w:t>Complete the phrases with</w:t>
      </w:r>
      <w:r w:rsidR="00AD2701" w:rsidRPr="00A4530A">
        <w:rPr>
          <w:rFonts w:ascii="Cambria" w:hAnsi="Cambria"/>
          <w:b/>
          <w:sz w:val="24"/>
          <w:szCs w:val="24"/>
          <w:lang w:val="en-GB"/>
        </w:rPr>
        <w:t xml:space="preserve"> the </w:t>
      </w:r>
      <w:r w:rsidR="00AD2701">
        <w:rPr>
          <w:rFonts w:ascii="Cambria" w:hAnsi="Cambria"/>
          <w:b/>
          <w:sz w:val="24"/>
          <w:szCs w:val="24"/>
          <w:lang w:val="en-GB"/>
        </w:rPr>
        <w:t>correct forms of given adjectives/comparatives. The order of the adjectives is confused.</w:t>
      </w:r>
      <w:r w:rsidR="00AD2701">
        <w:rPr>
          <w:rFonts w:ascii="Cambria" w:hAnsi="Cambria"/>
          <w:b/>
          <w:sz w:val="24"/>
          <w:szCs w:val="24"/>
          <w:lang w:val="en-GB"/>
        </w:rPr>
        <w:tab/>
      </w:r>
      <w:r w:rsidR="00AD2701">
        <w:rPr>
          <w:rFonts w:ascii="Cambria" w:hAnsi="Cambria"/>
          <w:b/>
          <w:sz w:val="24"/>
          <w:szCs w:val="24"/>
          <w:lang w:val="en-GB"/>
        </w:rPr>
        <w:tab/>
      </w:r>
      <w:r w:rsidR="00AD2701">
        <w:rPr>
          <w:rFonts w:ascii="Cambria" w:hAnsi="Cambria"/>
          <w:b/>
          <w:sz w:val="24"/>
          <w:szCs w:val="24"/>
          <w:lang w:val="en-GB"/>
        </w:rPr>
        <w:tab/>
      </w:r>
      <w:r w:rsidR="00AD2701">
        <w:rPr>
          <w:rFonts w:ascii="Cambria" w:hAnsi="Cambria"/>
          <w:b/>
          <w:sz w:val="24"/>
          <w:szCs w:val="24"/>
          <w:lang w:val="en-GB"/>
        </w:rPr>
        <w:tab/>
      </w:r>
      <w:r w:rsidR="00AD2701">
        <w:rPr>
          <w:rFonts w:ascii="Cambria" w:hAnsi="Cambria"/>
          <w:b/>
          <w:sz w:val="24"/>
          <w:szCs w:val="24"/>
          <w:lang w:val="en-GB"/>
        </w:rPr>
        <w:tab/>
        <w:t>(8 points)</w:t>
      </w:r>
    </w:p>
    <w:p w14:paraId="0C3263CC" w14:textId="3321483D" w:rsidR="00942EF1" w:rsidRPr="009F40EA" w:rsidRDefault="00942EF1" w:rsidP="00AD2701">
      <w:pPr>
        <w:spacing w:before="240" w:after="0"/>
        <w:rPr>
          <w:rFonts w:ascii="Cambria" w:hAnsi="Cambria" w:cs="Arial"/>
          <w:sz w:val="24"/>
          <w:szCs w:val="24"/>
          <w:lang w:val="en-GB"/>
        </w:rPr>
      </w:pPr>
      <w:r w:rsidRPr="009F40EA">
        <w:rPr>
          <w:rFonts w:ascii="Cambria" w:hAnsi="Cambria"/>
          <w:sz w:val="24"/>
          <w:szCs w:val="24"/>
        </w:rPr>
        <w:t xml:space="preserve">musculi flexores digitorum </w:t>
      </w:r>
      <w:r w:rsidRPr="009F40EA">
        <w:rPr>
          <w:rFonts w:ascii="Cambria" w:hAnsi="Cambria" w:cs="Arial"/>
          <w:sz w:val="24"/>
          <w:szCs w:val="24"/>
          <w:lang w:val="en-GB"/>
        </w:rPr>
        <w:t>_____</w:t>
      </w:r>
      <w:r w:rsidR="000D4B48" w:rsidRPr="009F40EA"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  <w:t>breves</w:t>
      </w:r>
      <w:r w:rsidRPr="009F40EA">
        <w:rPr>
          <w:rFonts w:ascii="Cambria" w:hAnsi="Cambria" w:cs="Arial"/>
          <w:sz w:val="24"/>
          <w:szCs w:val="24"/>
          <w:lang w:val="en-GB"/>
        </w:rPr>
        <w:t>___________________</w:t>
      </w:r>
    </w:p>
    <w:p w14:paraId="042B304D" w14:textId="3679776A" w:rsidR="00942EF1" w:rsidRPr="009F40EA" w:rsidRDefault="00942EF1" w:rsidP="00AD2701">
      <w:pPr>
        <w:tabs>
          <w:tab w:val="left" w:pos="4680"/>
        </w:tabs>
        <w:spacing w:before="240" w:after="0"/>
        <w:rPr>
          <w:rFonts w:ascii="Cambria" w:hAnsi="Cambria"/>
          <w:sz w:val="24"/>
          <w:szCs w:val="24"/>
        </w:rPr>
      </w:pPr>
      <w:r w:rsidRPr="009F40EA">
        <w:rPr>
          <w:rFonts w:ascii="Cambria" w:hAnsi="Cambria"/>
          <w:sz w:val="24"/>
          <w:szCs w:val="24"/>
        </w:rPr>
        <w:t xml:space="preserve">pars </w:t>
      </w:r>
      <w:r w:rsidRPr="009F40EA">
        <w:rPr>
          <w:rFonts w:ascii="Cambria" w:hAnsi="Cambria" w:cs="Arial"/>
          <w:sz w:val="24"/>
          <w:szCs w:val="24"/>
          <w:lang w:val="en-GB"/>
        </w:rPr>
        <w:t>_____</w:t>
      </w:r>
      <w:r w:rsidR="000D4B48" w:rsidRPr="009F40EA"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  <w:t>ossea</w:t>
      </w:r>
      <w:r w:rsidRPr="009F40EA">
        <w:rPr>
          <w:rFonts w:ascii="Cambria" w:hAnsi="Cambria" w:cs="Arial"/>
          <w:sz w:val="24"/>
          <w:szCs w:val="24"/>
          <w:lang w:val="en-GB"/>
        </w:rPr>
        <w:t xml:space="preserve">___________________ </w:t>
      </w:r>
      <w:r w:rsidRPr="009F40EA">
        <w:rPr>
          <w:rFonts w:ascii="Cambria" w:hAnsi="Cambria"/>
          <w:sz w:val="24"/>
          <w:szCs w:val="24"/>
        </w:rPr>
        <w:t>tubae auditivae</w:t>
      </w:r>
      <w:r w:rsidRPr="009F40EA">
        <w:rPr>
          <w:rFonts w:ascii="Cambria" w:hAnsi="Cambria"/>
          <w:sz w:val="24"/>
          <w:szCs w:val="24"/>
        </w:rPr>
        <w:tab/>
      </w:r>
    </w:p>
    <w:p w14:paraId="07E8AD61" w14:textId="5753CFFE" w:rsidR="00942EF1" w:rsidRPr="009F40EA" w:rsidRDefault="00942EF1" w:rsidP="00AD2701">
      <w:pPr>
        <w:tabs>
          <w:tab w:val="left" w:pos="4680"/>
        </w:tabs>
        <w:spacing w:before="240" w:after="0"/>
        <w:rPr>
          <w:rFonts w:ascii="Cambria" w:hAnsi="Cambria"/>
          <w:sz w:val="24"/>
          <w:szCs w:val="24"/>
        </w:rPr>
      </w:pPr>
      <w:r w:rsidRPr="009F40EA">
        <w:rPr>
          <w:rFonts w:ascii="Cambria" w:hAnsi="Cambria"/>
          <w:sz w:val="24"/>
          <w:szCs w:val="24"/>
        </w:rPr>
        <w:t xml:space="preserve">fractura pelvis cum vulneribus </w:t>
      </w:r>
      <w:r w:rsidRPr="009F40EA">
        <w:rPr>
          <w:rFonts w:ascii="Cambria" w:hAnsi="Cambria" w:cs="Arial"/>
          <w:sz w:val="24"/>
          <w:szCs w:val="24"/>
          <w:lang w:val="en-GB"/>
        </w:rPr>
        <w:t>____</w:t>
      </w:r>
      <w:r w:rsidR="000D4B48" w:rsidRPr="009F40EA"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  <w:t xml:space="preserve"> contusis</w:t>
      </w:r>
      <w:r w:rsidR="000D4B48" w:rsidRPr="009F40EA">
        <w:rPr>
          <w:rFonts w:ascii="Cambria" w:hAnsi="Cambria" w:cs="Arial"/>
          <w:sz w:val="24"/>
          <w:szCs w:val="24"/>
          <w:lang w:val="en-GB"/>
        </w:rPr>
        <w:t xml:space="preserve"> </w:t>
      </w:r>
      <w:r w:rsidRPr="009F40EA">
        <w:rPr>
          <w:rFonts w:ascii="Cambria" w:hAnsi="Cambria" w:cs="Arial"/>
          <w:sz w:val="24"/>
          <w:szCs w:val="24"/>
          <w:lang w:val="en-GB"/>
        </w:rPr>
        <w:t>____________________</w:t>
      </w:r>
      <w:r w:rsidRPr="009F40EA">
        <w:rPr>
          <w:rFonts w:ascii="Cambria" w:hAnsi="Cambria"/>
          <w:sz w:val="24"/>
          <w:szCs w:val="24"/>
        </w:rPr>
        <w:tab/>
      </w:r>
    </w:p>
    <w:p w14:paraId="04500695" w14:textId="455F2FD8" w:rsidR="00942EF1" w:rsidRPr="009F40EA" w:rsidRDefault="00942EF1" w:rsidP="00AD2701">
      <w:pPr>
        <w:tabs>
          <w:tab w:val="left" w:pos="4680"/>
        </w:tabs>
        <w:spacing w:before="240" w:after="0"/>
        <w:rPr>
          <w:rFonts w:ascii="Cambria" w:hAnsi="Cambria"/>
          <w:sz w:val="24"/>
          <w:szCs w:val="24"/>
        </w:rPr>
      </w:pPr>
      <w:r w:rsidRPr="009F40EA">
        <w:rPr>
          <w:rFonts w:ascii="Cambria" w:hAnsi="Cambria"/>
          <w:sz w:val="24"/>
          <w:szCs w:val="24"/>
        </w:rPr>
        <w:t xml:space="preserve">ruptura musculi </w:t>
      </w:r>
      <w:r w:rsidRPr="009F40EA">
        <w:rPr>
          <w:rFonts w:ascii="Cambria" w:hAnsi="Cambria" w:cs="Arial"/>
          <w:sz w:val="24"/>
          <w:szCs w:val="24"/>
          <w:lang w:val="en-GB"/>
        </w:rPr>
        <w:t>_______</w:t>
      </w:r>
      <w:r w:rsidR="000D4B48" w:rsidRPr="009F40EA"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  <w:t>bicipitis</w:t>
      </w:r>
      <w:r w:rsidRPr="009F40EA">
        <w:rPr>
          <w:rFonts w:ascii="Cambria" w:hAnsi="Cambria" w:cs="Arial"/>
          <w:sz w:val="24"/>
          <w:szCs w:val="24"/>
          <w:lang w:val="en-GB"/>
        </w:rPr>
        <w:t>_________________ brachii</w:t>
      </w:r>
    </w:p>
    <w:p w14:paraId="0D193948" w14:textId="6FBB52DF" w:rsidR="00942EF1" w:rsidRPr="009F40EA" w:rsidRDefault="00942EF1" w:rsidP="00AD2701">
      <w:pPr>
        <w:tabs>
          <w:tab w:val="left" w:pos="4680"/>
        </w:tabs>
        <w:spacing w:before="240" w:after="0"/>
        <w:rPr>
          <w:rFonts w:ascii="Cambria" w:hAnsi="Cambria"/>
          <w:sz w:val="24"/>
          <w:szCs w:val="24"/>
        </w:rPr>
      </w:pPr>
      <w:r w:rsidRPr="009F40EA">
        <w:rPr>
          <w:rFonts w:ascii="Cambria" w:hAnsi="Cambria"/>
          <w:sz w:val="24"/>
          <w:szCs w:val="24"/>
        </w:rPr>
        <w:t>medicamenta ad usum</w:t>
      </w:r>
      <w:r w:rsidRPr="009F40EA">
        <w:rPr>
          <w:rFonts w:ascii="Cambria" w:hAnsi="Cambria" w:cs="Arial"/>
          <w:sz w:val="24"/>
          <w:szCs w:val="24"/>
          <w:lang w:val="en-GB"/>
        </w:rPr>
        <w:t>______</w:t>
      </w:r>
      <w:r w:rsidR="000D4B48" w:rsidRPr="009F40EA"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  <w:t>externum</w:t>
      </w:r>
      <w:r w:rsidRPr="009F40EA">
        <w:rPr>
          <w:rFonts w:ascii="Cambria" w:hAnsi="Cambria" w:cs="Arial"/>
          <w:sz w:val="24"/>
          <w:szCs w:val="24"/>
          <w:lang w:val="en-GB"/>
        </w:rPr>
        <w:t>__________________</w:t>
      </w:r>
    </w:p>
    <w:p w14:paraId="1BB726A5" w14:textId="00673A50" w:rsidR="00942EF1" w:rsidRPr="009F40EA" w:rsidRDefault="00942EF1" w:rsidP="00AD2701">
      <w:pPr>
        <w:tabs>
          <w:tab w:val="left" w:pos="4680"/>
        </w:tabs>
        <w:spacing w:before="240" w:after="0"/>
        <w:rPr>
          <w:rFonts w:ascii="Cambria" w:hAnsi="Cambria"/>
          <w:sz w:val="24"/>
          <w:szCs w:val="24"/>
        </w:rPr>
      </w:pPr>
      <w:r w:rsidRPr="009F40EA">
        <w:rPr>
          <w:rFonts w:ascii="Cambria" w:hAnsi="Cambria"/>
          <w:sz w:val="24"/>
          <w:szCs w:val="24"/>
        </w:rPr>
        <w:t xml:space="preserve">lobus medius pulmonis </w:t>
      </w:r>
      <w:r w:rsidRPr="009F40EA">
        <w:rPr>
          <w:rFonts w:ascii="Cambria" w:hAnsi="Cambria" w:cs="Arial"/>
          <w:sz w:val="24"/>
          <w:szCs w:val="24"/>
          <w:lang w:val="en-GB"/>
        </w:rPr>
        <w:t>_____</w:t>
      </w:r>
      <w:r w:rsidR="000D4B48" w:rsidRPr="009F40EA"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  <w:t>dextri</w:t>
      </w:r>
      <w:r w:rsidRPr="009F40EA">
        <w:rPr>
          <w:rFonts w:ascii="Cambria" w:hAnsi="Cambria" w:cs="Arial"/>
          <w:sz w:val="24"/>
          <w:szCs w:val="24"/>
          <w:lang w:val="en-GB"/>
        </w:rPr>
        <w:t>___________________</w:t>
      </w:r>
      <w:r w:rsidRPr="009F40EA">
        <w:rPr>
          <w:rFonts w:ascii="Cambria" w:hAnsi="Cambria"/>
          <w:sz w:val="24"/>
          <w:szCs w:val="24"/>
        </w:rPr>
        <w:tab/>
      </w:r>
    </w:p>
    <w:p w14:paraId="5C525737" w14:textId="1334C7F0" w:rsidR="00942EF1" w:rsidRPr="009F40EA" w:rsidRDefault="00942EF1" w:rsidP="00AD2701">
      <w:pPr>
        <w:tabs>
          <w:tab w:val="left" w:pos="4680"/>
        </w:tabs>
        <w:spacing w:before="240" w:after="0"/>
        <w:rPr>
          <w:rFonts w:ascii="Cambria" w:hAnsi="Cambria"/>
          <w:sz w:val="24"/>
          <w:szCs w:val="24"/>
        </w:rPr>
      </w:pPr>
      <w:r w:rsidRPr="009F40EA">
        <w:rPr>
          <w:rFonts w:ascii="Cambria" w:hAnsi="Cambria"/>
          <w:sz w:val="24"/>
          <w:szCs w:val="24"/>
        </w:rPr>
        <w:t xml:space="preserve">ulcus </w:t>
      </w:r>
      <w:r w:rsidRPr="009F40EA">
        <w:rPr>
          <w:rFonts w:ascii="Cambria" w:hAnsi="Cambria" w:cs="Arial"/>
          <w:sz w:val="24"/>
          <w:szCs w:val="24"/>
          <w:lang w:val="en-GB"/>
        </w:rPr>
        <w:t>______</w:t>
      </w:r>
      <w:r w:rsidR="000D4B48" w:rsidRPr="009F40EA"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  <w:t>perforatum</w:t>
      </w:r>
      <w:r w:rsidRPr="009F40EA">
        <w:rPr>
          <w:rFonts w:ascii="Cambria" w:hAnsi="Cambria" w:cs="Arial"/>
          <w:sz w:val="24"/>
          <w:szCs w:val="24"/>
          <w:lang w:val="en-GB"/>
        </w:rPr>
        <w:t xml:space="preserve">__________________ </w:t>
      </w:r>
      <w:r w:rsidRPr="009F40EA">
        <w:rPr>
          <w:rFonts w:ascii="Cambria" w:hAnsi="Cambria"/>
          <w:sz w:val="24"/>
          <w:szCs w:val="24"/>
        </w:rPr>
        <w:t>parietis ventriculi</w:t>
      </w:r>
    </w:p>
    <w:p w14:paraId="5DE8B990" w14:textId="6AE6F07E" w:rsidR="00942EF1" w:rsidRPr="009F40EA" w:rsidRDefault="00942EF1" w:rsidP="00AD2701">
      <w:pPr>
        <w:tabs>
          <w:tab w:val="left" w:pos="4680"/>
        </w:tabs>
        <w:spacing w:before="240" w:after="0"/>
        <w:rPr>
          <w:rFonts w:ascii="Cambria" w:hAnsi="Cambria"/>
          <w:sz w:val="24"/>
          <w:szCs w:val="24"/>
        </w:rPr>
      </w:pPr>
      <w:r w:rsidRPr="009F40EA">
        <w:rPr>
          <w:rFonts w:ascii="Cambria" w:hAnsi="Cambria"/>
          <w:sz w:val="24"/>
          <w:szCs w:val="24"/>
        </w:rPr>
        <w:t xml:space="preserve">in spina iliaca </w:t>
      </w:r>
      <w:r w:rsidRPr="009F40EA">
        <w:rPr>
          <w:rFonts w:ascii="Cambria" w:hAnsi="Cambria" w:cs="Arial"/>
          <w:sz w:val="24"/>
          <w:szCs w:val="24"/>
          <w:lang w:val="en-GB"/>
        </w:rPr>
        <w:t>_____</w:t>
      </w:r>
      <w:r w:rsidR="000D4B48" w:rsidRPr="009F40EA"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  <w:t>anterior</w:t>
      </w:r>
      <w:r w:rsidRPr="009F40EA">
        <w:rPr>
          <w:rFonts w:ascii="Cambria" w:hAnsi="Cambria" w:cs="Arial"/>
          <w:sz w:val="24"/>
          <w:szCs w:val="24"/>
          <w:lang w:val="en-GB"/>
        </w:rPr>
        <w:t xml:space="preserve">___________________ </w:t>
      </w:r>
      <w:r w:rsidRPr="009F40EA">
        <w:rPr>
          <w:rFonts w:ascii="Cambria" w:hAnsi="Cambria"/>
          <w:sz w:val="24"/>
          <w:szCs w:val="24"/>
        </w:rPr>
        <w:tab/>
      </w:r>
    </w:p>
    <w:p w14:paraId="4423A852" w14:textId="77777777" w:rsidR="00942EF1" w:rsidRPr="009F40EA" w:rsidRDefault="00942EF1" w:rsidP="00942EF1">
      <w:pPr>
        <w:spacing w:after="0"/>
        <w:rPr>
          <w:rFonts w:ascii="Cambria" w:hAnsi="Cambria"/>
          <w:sz w:val="24"/>
          <w:szCs w:val="24"/>
        </w:rPr>
      </w:pPr>
    </w:p>
    <w:p w14:paraId="39F0E458" w14:textId="77777777" w:rsidR="00AD2701" w:rsidRDefault="00942EF1" w:rsidP="00AD2701">
      <w:pPr>
        <w:spacing w:after="0" w:line="240" w:lineRule="auto"/>
        <w:rPr>
          <w:rFonts w:ascii="Cambria" w:hAnsi="Cambria"/>
          <w:b/>
          <w:sz w:val="24"/>
          <w:szCs w:val="24"/>
          <w:u w:val="single"/>
          <w:lang w:val="en-GB"/>
        </w:rPr>
      </w:pPr>
      <w:r w:rsidRPr="009F40EA">
        <w:rPr>
          <w:rFonts w:ascii="Cambria" w:hAnsi="Cambria" w:cs="Times New Roman"/>
          <w:b/>
          <w:sz w:val="24"/>
          <w:szCs w:val="24"/>
          <w:lang w:val="en-GB"/>
        </w:rPr>
        <w:t>3</w:t>
      </w:r>
      <w:r w:rsidRPr="009F40EA">
        <w:rPr>
          <w:rFonts w:ascii="Cambria" w:hAnsi="Cambria"/>
          <w:b/>
          <w:sz w:val="24"/>
          <w:szCs w:val="24"/>
          <w:lang w:val="en-GB"/>
        </w:rPr>
        <w:t xml:space="preserve">. </w:t>
      </w:r>
      <w:r w:rsidR="00AD2701" w:rsidRPr="00A4530A">
        <w:rPr>
          <w:rFonts w:ascii="Cambria" w:hAnsi="Cambria"/>
          <w:b/>
          <w:sz w:val="24"/>
          <w:szCs w:val="24"/>
          <w:lang w:val="en-GB"/>
        </w:rPr>
        <w:t>Put the</w:t>
      </w:r>
      <w:r w:rsidR="00AD2701">
        <w:rPr>
          <w:rFonts w:ascii="Cambria" w:hAnsi="Cambria"/>
          <w:b/>
          <w:sz w:val="24"/>
          <w:szCs w:val="24"/>
          <w:lang w:val="en-GB"/>
        </w:rPr>
        <w:t xml:space="preserve"> given</w:t>
      </w:r>
      <w:r w:rsidR="00AD2701" w:rsidRPr="00A4530A">
        <w:rPr>
          <w:rFonts w:ascii="Cambria" w:hAnsi="Cambria"/>
          <w:b/>
          <w:sz w:val="24"/>
          <w:szCs w:val="24"/>
          <w:lang w:val="en-GB"/>
        </w:rPr>
        <w:t xml:space="preserve"> words in</w:t>
      </w:r>
      <w:r w:rsidR="00AD2701">
        <w:rPr>
          <w:rFonts w:ascii="Cambria" w:hAnsi="Cambria"/>
          <w:b/>
          <w:sz w:val="24"/>
          <w:szCs w:val="24"/>
          <w:lang w:val="en-GB"/>
        </w:rPr>
        <w:t xml:space="preserve">to </w:t>
      </w:r>
      <w:r w:rsidR="00AD2701" w:rsidRPr="00A4530A">
        <w:rPr>
          <w:rFonts w:ascii="Cambria" w:hAnsi="Cambria"/>
          <w:b/>
          <w:sz w:val="24"/>
          <w:szCs w:val="24"/>
          <w:lang w:val="en-GB"/>
        </w:rPr>
        <w:t xml:space="preserve">correct order to make </w:t>
      </w:r>
      <w:r w:rsidR="00AD2701">
        <w:rPr>
          <w:rFonts w:ascii="Cambria" w:hAnsi="Cambria"/>
          <w:b/>
          <w:sz w:val="24"/>
          <w:szCs w:val="24"/>
          <w:lang w:val="en-GB"/>
        </w:rPr>
        <w:t>medical records</w:t>
      </w:r>
      <w:r w:rsidR="00AD2701" w:rsidRPr="00A4530A">
        <w:rPr>
          <w:rFonts w:ascii="Cambria" w:hAnsi="Cambria"/>
          <w:b/>
          <w:sz w:val="24"/>
          <w:szCs w:val="24"/>
          <w:lang w:val="en-US"/>
        </w:rPr>
        <w:t>;</w:t>
      </w:r>
      <w:r w:rsidR="00AD2701" w:rsidRPr="00A4530A">
        <w:rPr>
          <w:rFonts w:ascii="Cambria" w:hAnsi="Cambria"/>
          <w:b/>
          <w:sz w:val="24"/>
          <w:szCs w:val="24"/>
          <w:lang w:val="en-GB"/>
        </w:rPr>
        <w:t xml:space="preserve"> </w:t>
      </w:r>
      <w:r w:rsidR="00AD2701" w:rsidRPr="00A4530A">
        <w:rPr>
          <w:rFonts w:ascii="Cambria" w:hAnsi="Cambria"/>
          <w:b/>
          <w:sz w:val="24"/>
          <w:szCs w:val="24"/>
          <w:u w:val="single"/>
          <w:lang w:val="en-GB"/>
        </w:rPr>
        <w:t>translat</w:t>
      </w:r>
      <w:r w:rsidR="00AD2701">
        <w:rPr>
          <w:rFonts w:ascii="Cambria" w:hAnsi="Cambria"/>
          <w:b/>
          <w:sz w:val="24"/>
          <w:szCs w:val="24"/>
          <w:u w:val="single"/>
          <w:lang w:val="en-GB"/>
        </w:rPr>
        <w:t>e</w:t>
      </w:r>
      <w:r w:rsidR="00AD2701" w:rsidRPr="00A4530A">
        <w:rPr>
          <w:rFonts w:ascii="Cambria" w:hAnsi="Cambria"/>
          <w:b/>
          <w:sz w:val="24"/>
          <w:szCs w:val="24"/>
          <w:u w:val="single"/>
          <w:lang w:val="en-GB"/>
        </w:rPr>
        <w:t xml:space="preserve">. </w:t>
      </w:r>
    </w:p>
    <w:p w14:paraId="423D6D94" w14:textId="2ED536B9" w:rsidR="00AD2701" w:rsidRPr="00AD2701" w:rsidRDefault="00AD2701" w:rsidP="00AD2701">
      <w:pPr>
        <w:spacing w:after="0"/>
        <w:rPr>
          <w:rFonts w:ascii="Cambria" w:hAnsi="Cambria"/>
          <w:b/>
          <w:sz w:val="24"/>
          <w:szCs w:val="24"/>
          <w:lang w:val="en-GB"/>
        </w:rPr>
      </w:pP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  <w:t>(12 points)</w:t>
      </w:r>
    </w:p>
    <w:p w14:paraId="49A1AEFE" w14:textId="77777777" w:rsidR="00AD2701" w:rsidRPr="00D50AC1" w:rsidRDefault="00AD2701" w:rsidP="00AD2701">
      <w:pPr>
        <w:pStyle w:val="Odstavecseseznamem"/>
        <w:numPr>
          <w:ilvl w:val="0"/>
          <w:numId w:val="19"/>
        </w:num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</w:t>
      </w:r>
      <w:r w:rsidRPr="00D50AC1">
        <w:rPr>
          <w:rFonts w:ascii="Cambria" w:hAnsi="Cambria"/>
          <w:sz w:val="24"/>
          <w:szCs w:val="24"/>
        </w:rPr>
        <w:t>.dx.</w:t>
      </w:r>
      <w:r>
        <w:rPr>
          <w:rFonts w:ascii="Cambria" w:hAnsi="Cambria"/>
          <w:sz w:val="24"/>
          <w:szCs w:val="24"/>
        </w:rPr>
        <w:t xml:space="preserve">  ~  fractura  ~  corporis  ~  impressiva  ~  scapulae</w:t>
      </w:r>
    </w:p>
    <w:p w14:paraId="5AC31326" w14:textId="77777777" w:rsidR="00AD2701" w:rsidRPr="009F40EA" w:rsidRDefault="00AD2701" w:rsidP="00AD2701">
      <w:pPr>
        <w:tabs>
          <w:tab w:val="left" w:pos="3261"/>
          <w:tab w:val="left" w:pos="6663"/>
        </w:tabs>
        <w:spacing w:after="0" w:line="360" w:lineRule="auto"/>
        <w:rPr>
          <w:rFonts w:ascii="Cambria" w:hAnsi="Cambria"/>
          <w:sz w:val="24"/>
          <w:szCs w:val="24"/>
        </w:rPr>
      </w:pPr>
    </w:p>
    <w:p w14:paraId="08C28096" w14:textId="70402339" w:rsidR="00AD2701" w:rsidRPr="009F40EA" w:rsidRDefault="00AD2701" w:rsidP="00AD2701">
      <w:pPr>
        <w:tabs>
          <w:tab w:val="left" w:pos="3261"/>
          <w:tab w:val="left" w:pos="6663"/>
        </w:tabs>
        <w:spacing w:after="0" w:line="36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Correct order</w:t>
      </w:r>
      <w:r>
        <w:rPr>
          <w:rFonts w:ascii="Cambria" w:hAnsi="Cambria"/>
          <w:sz w:val="24"/>
          <w:szCs w:val="24"/>
        </w:rPr>
        <w:t xml:space="preserve">: </w:t>
      </w:r>
      <w:r w:rsidRPr="00AD2701"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  <w:t>fractura corporis scapulae l.dx. impressiva</w:t>
      </w:r>
    </w:p>
    <w:p w14:paraId="26685117" w14:textId="1A35B055" w:rsidR="00AD2701" w:rsidRPr="00AD2701" w:rsidRDefault="00AD2701" w:rsidP="00AD2701">
      <w:pPr>
        <w:tabs>
          <w:tab w:val="left" w:pos="3261"/>
          <w:tab w:val="left" w:pos="6663"/>
        </w:tabs>
        <w:spacing w:line="360" w:lineRule="auto"/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</w:pPr>
      <w:r w:rsidRPr="009F40EA">
        <w:rPr>
          <w:rFonts w:ascii="Cambria" w:hAnsi="Cambria"/>
          <w:sz w:val="24"/>
          <w:szCs w:val="24"/>
        </w:rPr>
        <w:t>Translation:</w:t>
      </w:r>
      <w:r>
        <w:rPr>
          <w:rFonts w:ascii="Cambria" w:hAnsi="Cambria"/>
          <w:sz w:val="24"/>
          <w:szCs w:val="24"/>
        </w:rPr>
        <w:t xml:space="preserve"> </w:t>
      </w:r>
      <w:r w:rsidRPr="00AD2701"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  <w:t>impressed fracture of the right shoulder blade</w:t>
      </w:r>
    </w:p>
    <w:p w14:paraId="7330C509" w14:textId="07EE2811" w:rsidR="00AD2701" w:rsidRPr="00AD2701" w:rsidRDefault="00AD2701" w:rsidP="00AD2701">
      <w:pPr>
        <w:pStyle w:val="Odstavecseseznamem"/>
        <w:numPr>
          <w:ilvl w:val="0"/>
          <w:numId w:val="19"/>
        </w:numPr>
        <w:tabs>
          <w:tab w:val="left" w:pos="3261"/>
          <w:tab w:val="left" w:pos="6663"/>
        </w:tabs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nasi  ~  corpus  ~  cavitatis  ~  alienum</w:t>
      </w:r>
    </w:p>
    <w:p w14:paraId="3103E05C" w14:textId="14F8D929" w:rsidR="00AD2701" w:rsidRPr="009F40EA" w:rsidRDefault="00AD2701" w:rsidP="00AD2701">
      <w:pPr>
        <w:tabs>
          <w:tab w:val="left" w:pos="3261"/>
          <w:tab w:val="left" w:pos="6663"/>
        </w:tabs>
        <w:spacing w:after="0" w:line="36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Correct order</w:t>
      </w:r>
      <w:r w:rsidRPr="009F40EA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r w:rsidRPr="00AD2701"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  <w:t>corpus alienum cavitatis nasi</w:t>
      </w:r>
    </w:p>
    <w:p w14:paraId="5C2823A3" w14:textId="6C9FA52B" w:rsidR="00AD2701" w:rsidRPr="00AD2701" w:rsidRDefault="00AD2701" w:rsidP="00AD2701">
      <w:pPr>
        <w:tabs>
          <w:tab w:val="left" w:pos="3261"/>
          <w:tab w:val="left" w:pos="6663"/>
        </w:tabs>
        <w:spacing w:line="360" w:lineRule="auto"/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</w:pPr>
      <w:r w:rsidRPr="009F40EA">
        <w:rPr>
          <w:rFonts w:ascii="Cambria" w:hAnsi="Cambria"/>
          <w:sz w:val="24"/>
          <w:szCs w:val="24"/>
        </w:rPr>
        <w:t>Translation:</w:t>
      </w:r>
      <w:r>
        <w:rPr>
          <w:rFonts w:ascii="Cambria" w:hAnsi="Cambria"/>
          <w:sz w:val="24"/>
          <w:szCs w:val="24"/>
        </w:rPr>
        <w:t xml:space="preserve"> </w:t>
      </w:r>
      <w:r w:rsidRPr="00AD2701"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  <w:t>foreign body in the nasal cavity</w:t>
      </w:r>
    </w:p>
    <w:p w14:paraId="0AEC0CBE" w14:textId="77777777" w:rsidR="00AD2701" w:rsidRDefault="00AD2701" w:rsidP="00AD2701">
      <w:pPr>
        <w:pStyle w:val="Odstavecseseznamem"/>
        <w:numPr>
          <w:ilvl w:val="0"/>
          <w:numId w:val="19"/>
        </w:numPr>
        <w:tabs>
          <w:tab w:val="left" w:pos="3261"/>
          <w:tab w:val="left" w:pos="6663"/>
        </w:tabs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osteosynthesim  ~  status  ~  femoris  ~  post  ~  sinistri</w:t>
      </w:r>
    </w:p>
    <w:p w14:paraId="1CB1976A" w14:textId="77777777" w:rsidR="00AD2701" w:rsidRDefault="00AD2701" w:rsidP="00AD2701">
      <w:pPr>
        <w:pStyle w:val="Odstavecseseznamem"/>
        <w:tabs>
          <w:tab w:val="left" w:pos="3261"/>
          <w:tab w:val="left" w:pos="6663"/>
        </w:tabs>
        <w:spacing w:after="0" w:line="360" w:lineRule="auto"/>
        <w:rPr>
          <w:rFonts w:ascii="Cambria" w:hAnsi="Cambria"/>
          <w:sz w:val="24"/>
          <w:szCs w:val="24"/>
        </w:rPr>
      </w:pPr>
    </w:p>
    <w:p w14:paraId="640A6E6F" w14:textId="53CB7407" w:rsidR="00AD2701" w:rsidRPr="009F40EA" w:rsidRDefault="00AD2701" w:rsidP="00AD2701">
      <w:pPr>
        <w:tabs>
          <w:tab w:val="left" w:pos="3261"/>
          <w:tab w:val="left" w:pos="6663"/>
        </w:tabs>
        <w:spacing w:after="0" w:line="36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Correct order</w:t>
      </w:r>
      <w:r w:rsidRPr="009F40EA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r w:rsidRPr="00AD2701"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  <w:t>status</w:t>
      </w:r>
      <w:r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  <w:t xml:space="preserve"> </w:t>
      </w:r>
      <w:r w:rsidRPr="00AD2701"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  <w:t>post osteosynthesim femoris sinistri</w:t>
      </w:r>
    </w:p>
    <w:p w14:paraId="2A1B3E74" w14:textId="4A0054E7" w:rsidR="00AD2701" w:rsidRPr="00AD2701" w:rsidRDefault="00AD2701" w:rsidP="00AD2701">
      <w:pPr>
        <w:tabs>
          <w:tab w:val="left" w:pos="3261"/>
          <w:tab w:val="left" w:pos="6663"/>
        </w:tabs>
        <w:spacing w:line="360" w:lineRule="auto"/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</w:rPr>
        <w:t xml:space="preserve">Translation: </w:t>
      </w:r>
      <w:r w:rsidRPr="00AD2701"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  <w:t>state after osteosynthesis (internal fixation of bone fragments)of the left femur</w:t>
      </w:r>
    </w:p>
    <w:p w14:paraId="7237A9B3" w14:textId="0FA1E88F" w:rsidR="00AD2701" w:rsidRPr="00D50AC1" w:rsidRDefault="00AD2701" w:rsidP="00AD2701">
      <w:pPr>
        <w:pStyle w:val="Odstavecseseznamem"/>
        <w:numPr>
          <w:ilvl w:val="0"/>
          <w:numId w:val="19"/>
        </w:numPr>
        <w:tabs>
          <w:tab w:val="left" w:pos="3261"/>
          <w:tab w:val="left" w:pos="6663"/>
        </w:tabs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luxationem  ~  repositio  ~  propter  ~  </w:t>
      </w:r>
      <w:r>
        <w:rPr>
          <w:rFonts w:ascii="Cambria" w:hAnsi="Cambria"/>
          <w:sz w:val="24"/>
          <w:szCs w:val="24"/>
        </w:rPr>
        <w:t>sacroiliacae</w:t>
      </w:r>
      <w:r>
        <w:rPr>
          <w:rFonts w:ascii="Cambria" w:hAnsi="Cambria"/>
          <w:sz w:val="24"/>
          <w:szCs w:val="24"/>
        </w:rPr>
        <w:t xml:space="preserve"> l.dx.  ~  articulationis</w:t>
      </w:r>
    </w:p>
    <w:p w14:paraId="5C7635C1" w14:textId="77777777" w:rsidR="00AD2701" w:rsidRPr="009F40EA" w:rsidRDefault="00AD2701" w:rsidP="00AD2701">
      <w:pPr>
        <w:tabs>
          <w:tab w:val="left" w:pos="3261"/>
          <w:tab w:val="left" w:pos="6663"/>
        </w:tabs>
        <w:spacing w:after="0" w:line="360" w:lineRule="auto"/>
        <w:rPr>
          <w:rFonts w:ascii="Cambria" w:hAnsi="Cambria" w:cs="Times New Roman"/>
          <w:sz w:val="24"/>
          <w:szCs w:val="24"/>
        </w:rPr>
      </w:pPr>
    </w:p>
    <w:p w14:paraId="3DF92586" w14:textId="5A1855BE" w:rsidR="00AD2701" w:rsidRPr="00AD2701" w:rsidRDefault="00AD2701" w:rsidP="00AD2701">
      <w:pPr>
        <w:tabs>
          <w:tab w:val="left" w:pos="3261"/>
          <w:tab w:val="left" w:pos="6663"/>
        </w:tabs>
        <w:spacing w:after="0" w:line="360" w:lineRule="auto"/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</w:rPr>
        <w:t>Correct order</w:t>
      </w:r>
      <w:r>
        <w:rPr>
          <w:rFonts w:ascii="Cambria" w:hAnsi="Cambria"/>
          <w:sz w:val="24"/>
          <w:szCs w:val="24"/>
        </w:rPr>
        <w:t xml:space="preserve">: </w:t>
      </w:r>
      <w:r w:rsidRPr="00AD2701"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  <w:t>repositio propter luxationem articulationis sacroiliacae l.dx.</w:t>
      </w:r>
    </w:p>
    <w:p w14:paraId="1A215B8D" w14:textId="7487C721" w:rsidR="00AD2701" w:rsidRDefault="00AD2701" w:rsidP="00AD2701">
      <w:pPr>
        <w:tabs>
          <w:tab w:val="left" w:pos="3261"/>
          <w:tab w:val="left" w:pos="6663"/>
        </w:tabs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Translation: </w:t>
      </w:r>
      <w:r w:rsidRPr="00AD2701"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  <w:t>reposition because of dislocation of the right sacroiliac joint</w:t>
      </w:r>
    </w:p>
    <w:p w14:paraId="26FD37EB" w14:textId="652E3D41" w:rsidR="00942EF1" w:rsidRPr="00AD2701" w:rsidRDefault="00942EF1" w:rsidP="00942EF1">
      <w:pPr>
        <w:spacing w:after="0"/>
        <w:rPr>
          <w:rFonts w:ascii="Cambria" w:hAnsi="Cambria"/>
          <w:b/>
          <w:sz w:val="24"/>
          <w:szCs w:val="24"/>
          <w:lang w:val="en-GB"/>
        </w:rPr>
      </w:pPr>
      <w:r w:rsidRPr="009F40EA">
        <w:rPr>
          <w:rFonts w:ascii="Cambria" w:hAnsi="Cambria"/>
          <w:b/>
          <w:sz w:val="24"/>
          <w:szCs w:val="24"/>
          <w:u w:val="single"/>
          <w:lang w:val="en-GB"/>
        </w:rPr>
        <w:t xml:space="preserve">. </w:t>
      </w:r>
    </w:p>
    <w:p w14:paraId="7BA9576F" w14:textId="77777777" w:rsidR="000D4B48" w:rsidRPr="009F40EA" w:rsidRDefault="000D4B48" w:rsidP="00942EF1">
      <w:pPr>
        <w:tabs>
          <w:tab w:val="left" w:pos="3261"/>
          <w:tab w:val="left" w:pos="6663"/>
        </w:tabs>
        <w:spacing w:after="0"/>
        <w:rPr>
          <w:rFonts w:ascii="Cambria" w:hAnsi="Cambria" w:cs="Times New Roman"/>
          <w:sz w:val="24"/>
          <w:szCs w:val="24"/>
        </w:rPr>
      </w:pPr>
    </w:p>
    <w:p w14:paraId="47F635C2" w14:textId="77777777" w:rsidR="00AD2701" w:rsidRPr="009F40EA" w:rsidRDefault="00942EF1" w:rsidP="00AD27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eastAsiaTheme="minorHAnsi" w:hAnsi="Cambria" w:cs="Times New Roman"/>
          <w:b/>
          <w:iCs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Times New Roman"/>
          <w:b/>
          <w:iCs/>
          <w:sz w:val="24"/>
          <w:szCs w:val="24"/>
          <w:lang w:val="en-US" w:eastAsia="en-US"/>
        </w:rPr>
        <w:t xml:space="preserve">4. </w:t>
      </w:r>
      <w:r w:rsidR="00AD2701" w:rsidRPr="00A4530A">
        <w:rPr>
          <w:rFonts w:ascii="Cambria" w:eastAsiaTheme="minorHAnsi" w:hAnsi="Cambria" w:cs="Times New Roman"/>
          <w:b/>
          <w:iCs/>
          <w:sz w:val="24"/>
          <w:szCs w:val="24"/>
          <w:lang w:val="en-US" w:eastAsia="en-US"/>
        </w:rPr>
        <w:t xml:space="preserve">Select the </w:t>
      </w:r>
      <w:r w:rsidR="00AD2701">
        <w:rPr>
          <w:rFonts w:ascii="Cambria" w:eastAsiaTheme="minorHAnsi" w:hAnsi="Cambria" w:cs="Times New Roman"/>
          <w:b/>
          <w:iCs/>
          <w:sz w:val="24"/>
          <w:szCs w:val="24"/>
          <w:lang w:val="en-US" w:eastAsia="en-US"/>
        </w:rPr>
        <w:t xml:space="preserve">grammatically </w:t>
      </w:r>
      <w:r w:rsidR="00AD2701" w:rsidRPr="00A4530A">
        <w:rPr>
          <w:rFonts w:ascii="Cambria" w:eastAsiaTheme="minorHAnsi" w:hAnsi="Cambria" w:cs="Times New Roman"/>
          <w:b/>
          <w:iCs/>
          <w:sz w:val="24"/>
          <w:szCs w:val="24"/>
          <w:lang w:val="en-US" w:eastAsia="en-US"/>
        </w:rPr>
        <w:t>correct phrase</w:t>
      </w:r>
      <w:r w:rsidR="00AD2701">
        <w:rPr>
          <w:rFonts w:ascii="Cambria" w:eastAsiaTheme="minorHAnsi" w:hAnsi="Cambria" w:cs="Times New Roman"/>
          <w:b/>
          <w:iCs/>
          <w:sz w:val="24"/>
          <w:szCs w:val="24"/>
          <w:lang w:val="en-US" w:eastAsia="en-US"/>
        </w:rPr>
        <w:t>s</w:t>
      </w:r>
      <w:r w:rsidR="00AD2701" w:rsidRPr="00A4530A">
        <w:rPr>
          <w:rFonts w:ascii="Cambria" w:eastAsiaTheme="minorHAnsi" w:hAnsi="Cambria" w:cs="Times New Roman"/>
          <w:b/>
          <w:iCs/>
          <w:sz w:val="24"/>
          <w:szCs w:val="24"/>
          <w:lang w:val="en-US" w:eastAsia="en-US"/>
        </w:rPr>
        <w:t xml:space="preserve"> to complete the meaningful diagnosis</w:t>
      </w:r>
      <w:r w:rsidR="00AD2701">
        <w:rPr>
          <w:rFonts w:ascii="Cambria" w:eastAsiaTheme="minorHAnsi" w:hAnsi="Cambria" w:cs="Times New Roman"/>
          <w:b/>
          <w:iCs/>
          <w:sz w:val="24"/>
          <w:szCs w:val="24"/>
          <w:lang w:val="en-US" w:eastAsia="en-US"/>
        </w:rPr>
        <w:t xml:space="preserve">. </w:t>
      </w:r>
      <w:r w:rsidR="00AD2701" w:rsidRPr="007709C9">
        <w:rPr>
          <w:rFonts w:ascii="Cambria" w:eastAsiaTheme="minorHAnsi" w:hAnsi="Cambria" w:cs="Times New Roman"/>
          <w:b/>
          <w:iCs/>
          <w:sz w:val="24"/>
          <w:szCs w:val="24"/>
          <w:u w:val="single"/>
          <w:lang w:val="en-US" w:eastAsia="en-US"/>
        </w:rPr>
        <w:t xml:space="preserve">More than one correct answer </w:t>
      </w:r>
      <w:r w:rsidR="00AD2701">
        <w:rPr>
          <w:rFonts w:ascii="Cambria" w:eastAsiaTheme="minorHAnsi" w:hAnsi="Cambria" w:cs="Times New Roman"/>
          <w:b/>
          <w:iCs/>
          <w:sz w:val="24"/>
          <w:szCs w:val="24"/>
          <w:u w:val="single"/>
          <w:lang w:val="en-US" w:eastAsia="en-US"/>
        </w:rPr>
        <w:t>are</w:t>
      </w:r>
      <w:r w:rsidR="00AD2701" w:rsidRPr="007709C9">
        <w:rPr>
          <w:rFonts w:ascii="Cambria" w:eastAsiaTheme="minorHAnsi" w:hAnsi="Cambria" w:cs="Times New Roman"/>
          <w:b/>
          <w:iCs/>
          <w:sz w:val="24"/>
          <w:szCs w:val="24"/>
          <w:u w:val="single"/>
          <w:lang w:val="en-US" w:eastAsia="en-US"/>
        </w:rPr>
        <w:t xml:space="preserve"> possible!</w:t>
      </w:r>
      <w:r w:rsidR="00AD2701">
        <w:rPr>
          <w:rFonts w:ascii="Cambria" w:eastAsiaTheme="minorHAnsi" w:hAnsi="Cambria" w:cs="Times New Roman"/>
          <w:b/>
          <w:iCs/>
          <w:sz w:val="24"/>
          <w:szCs w:val="24"/>
          <w:lang w:val="en-US" w:eastAsia="en-US"/>
        </w:rPr>
        <w:t xml:space="preserve"> </w:t>
      </w:r>
      <w:r w:rsidR="00AD2701">
        <w:rPr>
          <w:rFonts w:ascii="Cambria" w:eastAsiaTheme="minorHAnsi" w:hAnsi="Cambria" w:cs="Times New Roman"/>
          <w:b/>
          <w:iCs/>
          <w:sz w:val="24"/>
          <w:szCs w:val="24"/>
          <w:lang w:val="en-US" w:eastAsia="en-US"/>
        </w:rPr>
        <w:tab/>
      </w:r>
      <w:r w:rsidR="00AD2701">
        <w:rPr>
          <w:rFonts w:ascii="Cambria" w:eastAsiaTheme="minorHAnsi" w:hAnsi="Cambria" w:cs="Times New Roman"/>
          <w:b/>
          <w:iCs/>
          <w:sz w:val="24"/>
          <w:szCs w:val="24"/>
          <w:lang w:val="en-US" w:eastAsia="en-US"/>
        </w:rPr>
        <w:tab/>
      </w:r>
      <w:r w:rsidR="00AD2701">
        <w:rPr>
          <w:rFonts w:ascii="Cambria" w:eastAsiaTheme="minorHAnsi" w:hAnsi="Cambria" w:cs="Times New Roman"/>
          <w:b/>
          <w:iCs/>
          <w:sz w:val="24"/>
          <w:szCs w:val="24"/>
          <w:lang w:val="en-US" w:eastAsia="en-US"/>
        </w:rPr>
        <w:tab/>
      </w:r>
      <w:r w:rsidR="00AD2701">
        <w:rPr>
          <w:rFonts w:ascii="Cambria" w:eastAsiaTheme="minorHAnsi" w:hAnsi="Cambria" w:cs="Times New Roman"/>
          <w:b/>
          <w:iCs/>
          <w:sz w:val="24"/>
          <w:szCs w:val="24"/>
          <w:lang w:val="en-US" w:eastAsia="en-US"/>
        </w:rPr>
        <w:tab/>
      </w:r>
      <w:r w:rsidR="00AD2701">
        <w:rPr>
          <w:rFonts w:ascii="Cambria" w:eastAsiaTheme="minorHAnsi" w:hAnsi="Cambria" w:cs="Times New Roman"/>
          <w:b/>
          <w:iCs/>
          <w:sz w:val="24"/>
          <w:szCs w:val="24"/>
          <w:lang w:val="en-US" w:eastAsia="en-US"/>
        </w:rPr>
        <w:tab/>
        <w:t>(6 points)</w:t>
      </w:r>
    </w:p>
    <w:p w14:paraId="1F29B289" w14:textId="77777777" w:rsidR="00AD2701" w:rsidRDefault="00942EF1" w:rsidP="00AD27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Cambria" w:eastAsiaTheme="minorHAnsi" w:hAnsi="Cambria" w:cs="Symbol"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Cambria"/>
          <w:i/>
          <w:iCs/>
          <w:sz w:val="24"/>
          <w:szCs w:val="24"/>
          <w:lang w:val="en-US" w:eastAsia="en-US"/>
        </w:rPr>
        <w:t xml:space="preserve">Status post </w:t>
      </w:r>
      <w:r w:rsidRPr="009F40EA">
        <w:rPr>
          <w:rFonts w:ascii="Cambria" w:eastAsiaTheme="minorHAnsi" w:hAnsi="Cambria" w:cs="Cambria"/>
          <w:b/>
          <w:i/>
          <w:iCs/>
          <w:color w:val="4F81BD" w:themeColor="accent1"/>
          <w:sz w:val="24"/>
          <w:szCs w:val="24"/>
          <w:lang w:val="en-US" w:eastAsia="en-US"/>
        </w:rPr>
        <w:t>__</w:t>
      </w:r>
      <w:r w:rsidRPr="009F40EA">
        <w:rPr>
          <w:rFonts w:ascii="Cambria" w:eastAsiaTheme="minorHAnsi" w:hAnsi="Cambria" w:cs="Cambria"/>
          <w:b/>
          <w:i/>
          <w:color w:val="4F81BD" w:themeColor="accent1"/>
          <w:sz w:val="24"/>
          <w:szCs w:val="24"/>
          <w:lang w:val="en-US" w:eastAsia="en-US"/>
        </w:rPr>
        <w:t>a)  </w:t>
      </w:r>
      <w:r w:rsidRPr="009F40EA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>excisionem</w:t>
      </w:r>
      <w:r w:rsidRPr="009F40EA">
        <w:rPr>
          <w:rFonts w:ascii="Cambria" w:eastAsiaTheme="minorHAnsi" w:hAnsi="Cambria" w:cs="Cambria"/>
          <w:b/>
          <w:i/>
          <w:color w:val="4F81BD" w:themeColor="accent1"/>
          <w:sz w:val="24"/>
          <w:szCs w:val="24"/>
          <w:lang w:val="en-US" w:eastAsia="en-US"/>
        </w:rPr>
        <w:t xml:space="preserve"> mammae lateris dextri propter carcinoma </w:t>
      </w:r>
      <w:r w:rsidRPr="009F40EA">
        <w:rPr>
          <w:rFonts w:ascii="Times New Roman" w:eastAsiaTheme="minorHAnsi" w:hAnsi="Times New Roman" w:cs="Times New Roman"/>
          <w:b/>
          <w:i/>
          <w:color w:val="4F81BD" w:themeColor="accent1"/>
          <w:sz w:val="24"/>
          <w:szCs w:val="24"/>
          <w:lang w:val="en-US" w:eastAsia="en-US"/>
        </w:rPr>
        <w:t> </w:t>
      </w:r>
    </w:p>
    <w:p w14:paraId="1FFF5319" w14:textId="04612DE1" w:rsidR="00942EF1" w:rsidRPr="009F40EA" w:rsidRDefault="00942EF1" w:rsidP="00AD27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Cambria" w:eastAsiaTheme="minorHAnsi" w:hAnsi="Cambria" w:cs="Symbol"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Cambria"/>
          <w:i/>
          <w:iCs/>
          <w:sz w:val="24"/>
          <w:szCs w:val="24"/>
          <w:lang w:val="en-US" w:eastAsia="en-US"/>
        </w:rPr>
        <w:t xml:space="preserve">Melanoma cutis </w:t>
      </w:r>
      <w:r w:rsidRPr="009F40EA">
        <w:rPr>
          <w:rFonts w:ascii="Cambria" w:eastAsiaTheme="minorHAnsi" w:hAnsi="Cambria" w:cs="Times New Roman"/>
          <w:i/>
          <w:iCs/>
          <w:sz w:val="24"/>
          <w:szCs w:val="24"/>
          <w:lang w:val="en-US" w:eastAsia="en-US"/>
        </w:rPr>
        <w:t xml:space="preserve">in </w:t>
      </w:r>
      <w:r w:rsidR="004D5E1C" w:rsidRPr="009F40EA">
        <w:rPr>
          <w:rFonts w:ascii="Cambria" w:eastAsiaTheme="minorHAnsi" w:hAnsi="Cambria" w:cs="Cambria"/>
          <w:b/>
          <w:i/>
          <w:iCs/>
          <w:color w:val="4F81BD" w:themeColor="accent1"/>
          <w:sz w:val="24"/>
          <w:szCs w:val="24"/>
          <w:lang w:val="en-US" w:eastAsia="en-US"/>
        </w:rPr>
        <w:t>___</w:t>
      </w:r>
      <w:r w:rsidR="00AD2701">
        <w:rPr>
          <w:rFonts w:ascii="Cambria" w:eastAsiaTheme="minorHAnsi" w:hAnsi="Cambria" w:cs="Cambria"/>
          <w:b/>
          <w:i/>
          <w:iCs/>
          <w:color w:val="4F81BD" w:themeColor="accent1"/>
          <w:sz w:val="24"/>
          <w:szCs w:val="24"/>
          <w:lang w:val="en-US" w:eastAsia="en-US"/>
        </w:rPr>
        <w:t xml:space="preserve">a) </w:t>
      </w:r>
      <w:r w:rsidRPr="009F40EA">
        <w:rPr>
          <w:rFonts w:ascii="Cambria" w:eastAsiaTheme="minorHAnsi" w:hAnsi="Cambria" w:cs="Cambria"/>
          <w:b/>
          <w:i/>
          <w:color w:val="4F81BD" w:themeColor="accent1"/>
          <w:sz w:val="24"/>
          <w:szCs w:val="24"/>
          <w:lang w:val="en-US" w:eastAsia="en-US"/>
        </w:rPr>
        <w:t> </w:t>
      </w:r>
      <w:r w:rsidRPr="009F40EA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>regione femoris dextri</w:t>
      </w:r>
      <w:r w:rsidR="00AD2701">
        <w:rPr>
          <w:rFonts w:ascii="Cambria" w:eastAsiaTheme="minorHAnsi" w:hAnsi="Cambria" w:cs="Cambria"/>
          <w:sz w:val="24"/>
          <w:szCs w:val="24"/>
          <w:lang w:val="en-US" w:eastAsia="en-US"/>
        </w:rPr>
        <w:t xml:space="preserve">; </w:t>
      </w:r>
      <w:r w:rsidR="00AD2701" w:rsidRPr="00AD2701">
        <w:rPr>
          <w:rFonts w:ascii="Cambria" w:eastAsiaTheme="minorHAnsi" w:hAnsi="Cambria" w:cs="Cambria"/>
          <w:b/>
          <w:i/>
          <w:color w:val="4F81BD" w:themeColor="accent1"/>
          <w:sz w:val="24"/>
          <w:szCs w:val="24"/>
          <w:lang w:val="en-US" w:eastAsia="en-US"/>
        </w:rPr>
        <w:t>d) regione femoris lateris dextri</w:t>
      </w:r>
    </w:p>
    <w:p w14:paraId="0D791585" w14:textId="77777777" w:rsidR="00AD2701" w:rsidRDefault="00942EF1" w:rsidP="00AD27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Cambria" w:eastAsiaTheme="minorHAnsi" w:hAnsi="Cambria" w:cs="Symbol"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Cambria"/>
          <w:i/>
          <w:iCs/>
          <w:sz w:val="24"/>
          <w:szCs w:val="24"/>
          <w:lang w:val="en-US" w:eastAsia="en-US"/>
        </w:rPr>
        <w:t>Infarctus myocardii recens parietis</w:t>
      </w:r>
      <w:r w:rsidR="004D5E1C" w:rsidRPr="009F40EA">
        <w:rPr>
          <w:rFonts w:ascii="Cambria" w:eastAsiaTheme="minorHAnsi" w:hAnsi="Cambria" w:cs="Cambria"/>
          <w:i/>
          <w:iCs/>
          <w:sz w:val="24"/>
          <w:szCs w:val="24"/>
          <w:lang w:val="en-US" w:eastAsia="en-US"/>
        </w:rPr>
        <w:t xml:space="preserve"> anterioris ___</w:t>
      </w:r>
      <w:r w:rsidRPr="009F40EA">
        <w:rPr>
          <w:rFonts w:ascii="Cambria" w:eastAsiaTheme="minorHAnsi" w:hAnsi="Cambria" w:cs="Cambria"/>
          <w:b/>
          <w:i/>
          <w:color w:val="4F81BD" w:themeColor="accent1"/>
          <w:sz w:val="24"/>
          <w:szCs w:val="24"/>
          <w:lang w:val="en-US" w:eastAsia="en-US"/>
        </w:rPr>
        <w:t xml:space="preserve">d)  ventriculi </w:t>
      </w:r>
      <w:r w:rsidR="00AD2701" w:rsidRPr="009F40EA">
        <w:rPr>
          <w:rFonts w:ascii="Cambria" w:eastAsiaTheme="minorHAnsi" w:hAnsi="Cambria" w:cs="Cambria"/>
          <w:b/>
          <w:i/>
          <w:color w:val="4F81BD" w:themeColor="accent1"/>
          <w:sz w:val="24"/>
          <w:szCs w:val="24"/>
          <w:lang w:val="en-US" w:eastAsia="en-US"/>
        </w:rPr>
        <w:t>sinistri</w:t>
      </w:r>
      <w:r w:rsidR="00AD2701" w:rsidRPr="009F40EA">
        <w:rPr>
          <w:rFonts w:ascii="Cambria" w:eastAsiaTheme="minorHAnsi" w:hAnsi="Cambria" w:cs="Cambria"/>
          <w:sz w:val="24"/>
          <w:szCs w:val="24"/>
          <w:lang w:val="en-US" w:eastAsia="en-US"/>
        </w:rPr>
        <w:t xml:space="preserve"> </w:t>
      </w:r>
      <w:r w:rsidRPr="009F40EA">
        <w:rPr>
          <w:rFonts w:ascii="Cambria" w:eastAsiaTheme="minorHAnsi" w:hAnsi="Cambria" w:cs="Cambria"/>
          <w:b/>
          <w:i/>
          <w:color w:val="4F81BD" w:themeColor="accent1"/>
          <w:sz w:val="24"/>
          <w:szCs w:val="24"/>
          <w:lang w:val="en-US" w:eastAsia="en-US"/>
        </w:rPr>
        <w:t xml:space="preserve">cordis </w:t>
      </w:r>
    </w:p>
    <w:p w14:paraId="1A2E9D9F" w14:textId="564418D2" w:rsidR="00942EF1" w:rsidRPr="009F40EA" w:rsidRDefault="00942EF1" w:rsidP="00AD27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Cambria" w:eastAsiaTheme="minorHAnsi" w:hAnsi="Cambria" w:cs="Symbol"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Cambria"/>
          <w:i/>
          <w:iCs/>
          <w:sz w:val="24"/>
          <w:szCs w:val="24"/>
          <w:lang w:val="en-US" w:eastAsia="en-US"/>
        </w:rPr>
        <w:t>Lu</w:t>
      </w:r>
      <w:r w:rsidR="004D5E1C" w:rsidRPr="009F40EA">
        <w:rPr>
          <w:rFonts w:ascii="Cambria" w:eastAsiaTheme="minorHAnsi" w:hAnsi="Cambria" w:cs="Cambria"/>
          <w:i/>
          <w:iCs/>
          <w:sz w:val="24"/>
          <w:szCs w:val="24"/>
          <w:lang w:val="en-US" w:eastAsia="en-US"/>
        </w:rPr>
        <w:t>xatio humeri ___</w:t>
      </w:r>
      <w:r w:rsidR="00AD2701" w:rsidRPr="00AD2701">
        <w:rPr>
          <w:rFonts w:ascii="Cambria" w:eastAsiaTheme="minorHAnsi" w:hAnsi="Cambria" w:cs="Cambria"/>
          <w:sz w:val="24"/>
          <w:szCs w:val="24"/>
          <w:lang w:val="en-US" w:eastAsia="en-US"/>
        </w:rPr>
        <w:t xml:space="preserve"> </w:t>
      </w:r>
      <w:r w:rsidR="00AD2701" w:rsidRPr="00AD2701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>a)  cum dislocatione ad axim</w:t>
      </w:r>
      <w:r w:rsidR="00AD2701" w:rsidRPr="00AD2701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>;</w:t>
      </w:r>
      <w:r w:rsidR="00AD2701">
        <w:rPr>
          <w:rFonts w:ascii="Cambria" w:eastAsiaTheme="minorHAnsi" w:hAnsi="Cambria" w:cs="Symbol"/>
          <w:sz w:val="24"/>
          <w:szCs w:val="24"/>
          <w:lang w:val="en-US" w:eastAsia="en-US"/>
        </w:rPr>
        <w:t xml:space="preserve"> </w:t>
      </w:r>
      <w:r w:rsidRPr="009F40EA">
        <w:rPr>
          <w:rFonts w:ascii="Cambria" w:eastAsiaTheme="minorHAnsi" w:hAnsi="Cambria" w:cs="Cambria"/>
          <w:b/>
          <w:i/>
          <w:color w:val="4F81BD" w:themeColor="accent1"/>
          <w:sz w:val="24"/>
          <w:szCs w:val="24"/>
          <w:lang w:val="en-US" w:eastAsia="en-US"/>
        </w:rPr>
        <w:t xml:space="preserve">b)  cum </w:t>
      </w:r>
      <w:r w:rsidRPr="009F40EA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>laesione</w:t>
      </w:r>
      <w:r w:rsidRPr="009F40EA">
        <w:rPr>
          <w:rFonts w:ascii="Cambria" w:eastAsiaTheme="minorHAnsi" w:hAnsi="Cambria" w:cs="Cambria"/>
          <w:b/>
          <w:i/>
          <w:color w:val="4F81BD" w:themeColor="accent1"/>
          <w:sz w:val="24"/>
          <w:szCs w:val="24"/>
          <w:lang w:val="en-US" w:eastAsia="en-US"/>
        </w:rPr>
        <w:t xml:space="preserve"> tuberculi majoris lateris sinistri</w:t>
      </w:r>
      <w:r w:rsidRPr="009F40EA">
        <w:rPr>
          <w:rFonts w:ascii="Cambria" w:eastAsiaTheme="minorHAnsi" w:hAnsi="Cambria" w:cs="Cambria"/>
          <w:sz w:val="24"/>
          <w:szCs w:val="24"/>
          <w:lang w:val="en-US" w:eastAsia="en-US"/>
        </w:rPr>
        <w:t xml:space="preserve"> </w:t>
      </w:r>
      <w:r w:rsidRPr="009F40EA">
        <w:rPr>
          <w:rFonts w:ascii="Cambria" w:eastAsiaTheme="minorHAnsi" w:hAnsi="Cambria" w:cs="Symbol"/>
          <w:sz w:val="24"/>
          <w:szCs w:val="24"/>
          <w:lang w:val="en-US" w:eastAsia="en-US"/>
        </w:rPr>
        <w:t> </w:t>
      </w:r>
    </w:p>
    <w:p w14:paraId="3CB4B408" w14:textId="77777777" w:rsidR="00942EF1" w:rsidRPr="009F40EA" w:rsidRDefault="00942EF1" w:rsidP="00942EF1">
      <w:pPr>
        <w:spacing w:after="0"/>
        <w:rPr>
          <w:rFonts w:ascii="Cambria" w:hAnsi="Cambria"/>
          <w:b/>
          <w:sz w:val="24"/>
          <w:szCs w:val="24"/>
          <w:lang w:val="en-GB"/>
        </w:rPr>
      </w:pPr>
    </w:p>
    <w:p w14:paraId="65A88BD9" w14:textId="0039F053" w:rsidR="00942EF1" w:rsidRPr="00AD2701" w:rsidRDefault="00942EF1" w:rsidP="00AD2701">
      <w:pPr>
        <w:spacing w:line="360" w:lineRule="auto"/>
        <w:rPr>
          <w:rFonts w:ascii="Cambria" w:hAnsi="Cambria"/>
          <w:b/>
          <w:sz w:val="24"/>
          <w:szCs w:val="24"/>
          <w:lang w:val="en-GB"/>
        </w:rPr>
      </w:pPr>
      <w:r w:rsidRPr="009F40EA">
        <w:rPr>
          <w:rFonts w:ascii="Cambria" w:hAnsi="Cambria" w:cs="Times New Roman"/>
          <w:b/>
          <w:sz w:val="24"/>
          <w:szCs w:val="24"/>
          <w:lang w:val="en-GB"/>
        </w:rPr>
        <w:t>5</w:t>
      </w:r>
      <w:r w:rsidRPr="009F40EA">
        <w:rPr>
          <w:rFonts w:ascii="Cambria" w:hAnsi="Cambria"/>
          <w:b/>
          <w:sz w:val="24"/>
          <w:szCs w:val="24"/>
          <w:lang w:val="en-GB"/>
        </w:rPr>
        <w:t xml:space="preserve">. </w:t>
      </w:r>
      <w:r w:rsidR="00AD2701" w:rsidRPr="009F40EA">
        <w:rPr>
          <w:rFonts w:ascii="Cambria" w:hAnsi="Cambria"/>
          <w:b/>
          <w:sz w:val="24"/>
          <w:szCs w:val="24"/>
          <w:lang w:val="en-GB"/>
        </w:rPr>
        <w:t>Fill in missing endings.</w:t>
      </w:r>
      <w:r w:rsidR="00AD2701" w:rsidRPr="00D50AC1">
        <w:rPr>
          <w:rFonts w:ascii="Cambria" w:hAnsi="Cambria"/>
          <w:b/>
          <w:sz w:val="24"/>
          <w:szCs w:val="24"/>
          <w:lang w:val="en-GB"/>
        </w:rPr>
        <w:t xml:space="preserve"> </w:t>
      </w:r>
      <w:r w:rsidR="00AD2701">
        <w:rPr>
          <w:rFonts w:ascii="Cambria" w:hAnsi="Cambria"/>
          <w:b/>
          <w:sz w:val="24"/>
          <w:szCs w:val="24"/>
          <w:lang w:val="en-GB"/>
        </w:rPr>
        <w:tab/>
      </w:r>
      <w:r w:rsidR="00AD2701">
        <w:rPr>
          <w:rFonts w:ascii="Cambria" w:hAnsi="Cambria"/>
          <w:b/>
          <w:sz w:val="24"/>
          <w:szCs w:val="24"/>
          <w:lang w:val="en-GB"/>
        </w:rPr>
        <w:tab/>
      </w:r>
      <w:r w:rsidR="00AD2701">
        <w:rPr>
          <w:rFonts w:ascii="Cambria" w:hAnsi="Cambria"/>
          <w:b/>
          <w:sz w:val="24"/>
          <w:szCs w:val="24"/>
          <w:lang w:val="en-GB"/>
        </w:rPr>
        <w:tab/>
      </w:r>
      <w:r w:rsidR="00AD2701">
        <w:rPr>
          <w:rFonts w:ascii="Cambria" w:hAnsi="Cambria"/>
          <w:b/>
          <w:sz w:val="24"/>
          <w:szCs w:val="24"/>
          <w:lang w:val="en-GB"/>
        </w:rPr>
        <w:tab/>
      </w:r>
      <w:r w:rsidR="00AD2701">
        <w:rPr>
          <w:rFonts w:ascii="Cambria" w:hAnsi="Cambria"/>
          <w:b/>
          <w:sz w:val="24"/>
          <w:szCs w:val="24"/>
          <w:lang w:val="en-GB"/>
        </w:rPr>
        <w:tab/>
      </w:r>
      <w:r w:rsidR="00AD2701">
        <w:rPr>
          <w:rFonts w:ascii="Cambria" w:hAnsi="Cambria"/>
          <w:b/>
          <w:sz w:val="24"/>
          <w:szCs w:val="24"/>
          <w:lang w:val="en-GB"/>
        </w:rPr>
        <w:tab/>
      </w:r>
      <w:r w:rsidR="00AD2701">
        <w:rPr>
          <w:rFonts w:ascii="Cambria" w:hAnsi="Cambria"/>
          <w:b/>
          <w:sz w:val="24"/>
          <w:szCs w:val="24"/>
          <w:lang w:val="en-GB"/>
        </w:rPr>
        <w:tab/>
      </w:r>
      <w:r w:rsidR="00AD2701">
        <w:rPr>
          <w:rFonts w:ascii="Cambria" w:hAnsi="Cambria"/>
          <w:b/>
          <w:sz w:val="24"/>
          <w:szCs w:val="24"/>
          <w:lang w:val="en-GB"/>
        </w:rPr>
        <w:tab/>
        <w:t>(14 points)</w:t>
      </w:r>
    </w:p>
    <w:p w14:paraId="58AB8167" w14:textId="4690291B" w:rsidR="004D5E1C" w:rsidRPr="009F40EA" w:rsidRDefault="004D5E1C" w:rsidP="00AD2701">
      <w:pPr>
        <w:spacing w:after="0" w:line="360" w:lineRule="auto"/>
        <w:rPr>
          <w:rFonts w:ascii="Cambria" w:hAnsi="Cambria"/>
          <w:sz w:val="24"/>
          <w:szCs w:val="24"/>
        </w:rPr>
      </w:pPr>
      <w:r w:rsidRPr="009F40EA">
        <w:rPr>
          <w:rFonts w:ascii="Cambria" w:hAnsi="Cambria"/>
          <w:sz w:val="24"/>
          <w:szCs w:val="24"/>
        </w:rPr>
        <w:t>vulner__</w:t>
      </w:r>
      <w:r w:rsidRPr="009F40EA">
        <w:rPr>
          <w:rFonts w:ascii="Cambria" w:hAnsi="Cambria"/>
          <w:b/>
          <w:i/>
          <w:color w:val="4F81BD" w:themeColor="accent1"/>
          <w:sz w:val="24"/>
          <w:szCs w:val="24"/>
        </w:rPr>
        <w:t>a</w:t>
      </w:r>
      <w:r w:rsidRPr="009F40EA">
        <w:rPr>
          <w:rFonts w:ascii="Cambria" w:hAnsi="Cambria"/>
          <w:sz w:val="24"/>
          <w:szCs w:val="24"/>
        </w:rPr>
        <w:t xml:space="preserve">____ </w:t>
      </w:r>
      <w:r w:rsidRPr="009F40EA">
        <w:rPr>
          <w:rFonts w:ascii="Cambria" w:hAnsi="Cambria" w:cs="Times New Roman"/>
          <w:sz w:val="24"/>
          <w:szCs w:val="24"/>
        </w:rPr>
        <w:t xml:space="preserve">(pl.) </w:t>
      </w:r>
      <w:r w:rsidRPr="009F40EA">
        <w:rPr>
          <w:rFonts w:ascii="Cambria" w:hAnsi="Cambria"/>
          <w:sz w:val="24"/>
          <w:szCs w:val="24"/>
        </w:rPr>
        <w:t>lacer___</w:t>
      </w:r>
      <w:r w:rsidRPr="009F40EA">
        <w:rPr>
          <w:rFonts w:ascii="Cambria" w:hAnsi="Cambria"/>
          <w:b/>
          <w:i/>
          <w:color w:val="4F81BD" w:themeColor="accent1"/>
          <w:sz w:val="24"/>
          <w:szCs w:val="24"/>
        </w:rPr>
        <w:t xml:space="preserve"> a</w:t>
      </w:r>
      <w:r w:rsidRPr="009F40EA">
        <w:rPr>
          <w:rFonts w:ascii="Cambria" w:hAnsi="Cambria"/>
          <w:sz w:val="24"/>
          <w:szCs w:val="24"/>
        </w:rPr>
        <w:t xml:space="preserve"> ___ front__</w:t>
      </w:r>
      <w:r w:rsidRPr="009F40EA">
        <w:rPr>
          <w:rFonts w:ascii="Cambria" w:hAnsi="Cambria"/>
          <w:b/>
          <w:i/>
          <w:color w:val="4F81BD" w:themeColor="accent1"/>
          <w:sz w:val="24"/>
          <w:szCs w:val="24"/>
        </w:rPr>
        <w:t>is</w:t>
      </w:r>
      <w:r w:rsidRPr="009F40EA">
        <w:rPr>
          <w:rFonts w:ascii="Cambria" w:hAnsi="Cambria"/>
          <w:sz w:val="24"/>
          <w:szCs w:val="24"/>
        </w:rPr>
        <w:t>____</w:t>
      </w:r>
    </w:p>
    <w:p w14:paraId="2DB1C854" w14:textId="609425F0" w:rsidR="00942EF1" w:rsidRPr="009F40EA" w:rsidRDefault="00942EF1" w:rsidP="00AD2701">
      <w:pPr>
        <w:spacing w:after="0" w:line="360" w:lineRule="auto"/>
        <w:rPr>
          <w:rFonts w:ascii="Cambria" w:hAnsi="Cambria"/>
          <w:sz w:val="24"/>
          <w:szCs w:val="24"/>
        </w:rPr>
      </w:pPr>
      <w:r w:rsidRPr="009F40EA">
        <w:rPr>
          <w:rFonts w:ascii="Cambria" w:hAnsi="Cambria"/>
          <w:sz w:val="24"/>
          <w:szCs w:val="24"/>
        </w:rPr>
        <w:t>trauma  muscul___</w:t>
      </w:r>
      <w:r w:rsidR="004D5E1C" w:rsidRPr="009F40EA">
        <w:rPr>
          <w:rFonts w:ascii="Cambria" w:hAnsi="Cambria"/>
          <w:b/>
          <w:i/>
          <w:color w:val="4F81BD" w:themeColor="accent1"/>
          <w:sz w:val="24"/>
          <w:szCs w:val="24"/>
        </w:rPr>
        <w:t xml:space="preserve"> i</w:t>
      </w:r>
      <w:r w:rsidR="004D5E1C" w:rsidRPr="009F40EA">
        <w:rPr>
          <w:rFonts w:ascii="Cambria" w:hAnsi="Cambria"/>
          <w:sz w:val="24"/>
          <w:szCs w:val="24"/>
        </w:rPr>
        <w:t xml:space="preserve"> </w:t>
      </w:r>
      <w:r w:rsidRPr="009F40EA">
        <w:rPr>
          <w:rFonts w:ascii="Cambria" w:hAnsi="Cambria"/>
          <w:sz w:val="24"/>
          <w:szCs w:val="24"/>
        </w:rPr>
        <w:t>___ extensor___</w:t>
      </w:r>
      <w:r w:rsidR="004D5E1C" w:rsidRPr="009F40EA">
        <w:rPr>
          <w:rFonts w:ascii="Cambria" w:hAnsi="Cambria"/>
          <w:b/>
          <w:i/>
          <w:color w:val="4F81BD" w:themeColor="accent1"/>
          <w:sz w:val="24"/>
          <w:szCs w:val="24"/>
        </w:rPr>
        <w:t xml:space="preserve"> is </w:t>
      </w:r>
      <w:r w:rsidRPr="009F40EA">
        <w:rPr>
          <w:rFonts w:ascii="Cambria" w:hAnsi="Cambria"/>
          <w:sz w:val="24"/>
          <w:szCs w:val="24"/>
        </w:rPr>
        <w:t>___ halluc___</w:t>
      </w:r>
      <w:r w:rsidR="004D5E1C" w:rsidRPr="009F40EA">
        <w:rPr>
          <w:rFonts w:ascii="Cambria" w:hAnsi="Cambria"/>
          <w:b/>
          <w:i/>
          <w:color w:val="4F81BD" w:themeColor="accent1"/>
          <w:sz w:val="24"/>
          <w:szCs w:val="24"/>
        </w:rPr>
        <w:t xml:space="preserve"> is</w:t>
      </w:r>
      <w:r w:rsidR="004D5E1C" w:rsidRPr="009F40EA">
        <w:rPr>
          <w:rFonts w:ascii="Cambria" w:hAnsi="Cambria"/>
          <w:sz w:val="24"/>
          <w:szCs w:val="24"/>
        </w:rPr>
        <w:t xml:space="preserve"> </w:t>
      </w:r>
      <w:r w:rsidRPr="009F40EA">
        <w:rPr>
          <w:rFonts w:ascii="Cambria" w:hAnsi="Cambria"/>
          <w:sz w:val="24"/>
          <w:szCs w:val="24"/>
        </w:rPr>
        <w:t>___ long__</w:t>
      </w:r>
      <w:r w:rsidR="004D5E1C" w:rsidRPr="009F40EA">
        <w:rPr>
          <w:rFonts w:ascii="Cambria" w:hAnsi="Cambria"/>
          <w:b/>
          <w:i/>
          <w:color w:val="4F81BD" w:themeColor="accent1"/>
          <w:sz w:val="24"/>
          <w:szCs w:val="24"/>
        </w:rPr>
        <w:t xml:space="preserve"> i</w:t>
      </w:r>
      <w:r w:rsidR="004D5E1C" w:rsidRPr="009F40EA">
        <w:rPr>
          <w:rFonts w:ascii="Cambria" w:hAnsi="Cambria"/>
          <w:sz w:val="24"/>
          <w:szCs w:val="24"/>
        </w:rPr>
        <w:t xml:space="preserve"> </w:t>
      </w:r>
      <w:r w:rsidRPr="009F40EA">
        <w:rPr>
          <w:rFonts w:ascii="Cambria" w:hAnsi="Cambria"/>
          <w:sz w:val="24"/>
          <w:szCs w:val="24"/>
        </w:rPr>
        <w:t>____</w:t>
      </w:r>
    </w:p>
    <w:p w14:paraId="185EFFEE" w14:textId="2780604A" w:rsidR="00942EF1" w:rsidRPr="009F40EA" w:rsidRDefault="00942EF1" w:rsidP="00AD2701">
      <w:pPr>
        <w:spacing w:after="0" w:line="360" w:lineRule="auto"/>
        <w:rPr>
          <w:rFonts w:ascii="Cambria" w:hAnsi="Cambria"/>
          <w:sz w:val="24"/>
          <w:szCs w:val="24"/>
        </w:rPr>
      </w:pPr>
      <w:r w:rsidRPr="009F40EA">
        <w:rPr>
          <w:rFonts w:ascii="Cambria" w:hAnsi="Cambria"/>
          <w:sz w:val="24"/>
          <w:szCs w:val="24"/>
        </w:rPr>
        <w:t>causa stenos___</w:t>
      </w:r>
      <w:r w:rsidR="004D5E1C" w:rsidRPr="009F40EA">
        <w:rPr>
          <w:rFonts w:ascii="Cambria" w:hAnsi="Cambria"/>
          <w:b/>
          <w:i/>
          <w:color w:val="4F81BD" w:themeColor="accent1"/>
          <w:sz w:val="24"/>
          <w:szCs w:val="24"/>
        </w:rPr>
        <w:t xml:space="preserve"> is</w:t>
      </w:r>
      <w:r w:rsidR="004D5E1C" w:rsidRPr="009F40EA">
        <w:rPr>
          <w:rFonts w:ascii="Cambria" w:hAnsi="Cambria"/>
          <w:sz w:val="24"/>
          <w:szCs w:val="24"/>
        </w:rPr>
        <w:t xml:space="preserve"> </w:t>
      </w:r>
      <w:r w:rsidRPr="009F40EA">
        <w:rPr>
          <w:rFonts w:ascii="Cambria" w:hAnsi="Cambria"/>
          <w:sz w:val="24"/>
          <w:szCs w:val="24"/>
        </w:rPr>
        <w:t>___ ureter___</w:t>
      </w:r>
      <w:r w:rsidR="004D5E1C" w:rsidRPr="009F40EA">
        <w:rPr>
          <w:rFonts w:ascii="Cambria" w:hAnsi="Cambria"/>
          <w:b/>
          <w:i/>
          <w:color w:val="4F81BD" w:themeColor="accent1"/>
          <w:sz w:val="24"/>
          <w:szCs w:val="24"/>
        </w:rPr>
        <w:t xml:space="preserve"> is</w:t>
      </w:r>
      <w:r w:rsidR="004D5E1C" w:rsidRPr="009F40EA">
        <w:rPr>
          <w:rFonts w:ascii="Cambria" w:hAnsi="Cambria"/>
          <w:sz w:val="24"/>
          <w:szCs w:val="24"/>
        </w:rPr>
        <w:t xml:space="preserve"> </w:t>
      </w:r>
      <w:r w:rsidRPr="009F40EA">
        <w:rPr>
          <w:rFonts w:ascii="Cambria" w:hAnsi="Cambria"/>
          <w:sz w:val="24"/>
          <w:szCs w:val="24"/>
        </w:rPr>
        <w:t>___ later___</w:t>
      </w:r>
      <w:r w:rsidR="004D5E1C" w:rsidRPr="009F40EA">
        <w:rPr>
          <w:rFonts w:ascii="Cambria" w:hAnsi="Cambria"/>
          <w:b/>
          <w:i/>
          <w:color w:val="4F81BD" w:themeColor="accent1"/>
          <w:sz w:val="24"/>
          <w:szCs w:val="24"/>
        </w:rPr>
        <w:t xml:space="preserve"> is</w:t>
      </w:r>
      <w:r w:rsidR="004D5E1C" w:rsidRPr="009F40EA">
        <w:rPr>
          <w:rFonts w:ascii="Cambria" w:hAnsi="Cambria"/>
          <w:sz w:val="24"/>
          <w:szCs w:val="24"/>
        </w:rPr>
        <w:t xml:space="preserve"> </w:t>
      </w:r>
      <w:r w:rsidRPr="009F40EA">
        <w:rPr>
          <w:rFonts w:ascii="Cambria" w:hAnsi="Cambria"/>
          <w:sz w:val="24"/>
          <w:szCs w:val="24"/>
        </w:rPr>
        <w:t>___ sinistr__</w:t>
      </w:r>
      <w:r w:rsidR="004D5E1C" w:rsidRPr="009F40EA">
        <w:rPr>
          <w:rFonts w:ascii="Cambria" w:hAnsi="Cambria"/>
          <w:b/>
          <w:i/>
          <w:color w:val="4F81BD" w:themeColor="accent1"/>
          <w:sz w:val="24"/>
          <w:szCs w:val="24"/>
        </w:rPr>
        <w:t xml:space="preserve"> i</w:t>
      </w:r>
      <w:r w:rsidR="004D5E1C" w:rsidRPr="009F40EA">
        <w:rPr>
          <w:rFonts w:ascii="Cambria" w:hAnsi="Cambria"/>
          <w:sz w:val="24"/>
          <w:szCs w:val="24"/>
        </w:rPr>
        <w:t xml:space="preserve"> </w:t>
      </w:r>
      <w:r w:rsidRPr="009F40EA">
        <w:rPr>
          <w:rFonts w:ascii="Cambria" w:hAnsi="Cambria"/>
          <w:sz w:val="24"/>
          <w:szCs w:val="24"/>
        </w:rPr>
        <w:t>____</w:t>
      </w:r>
    </w:p>
    <w:p w14:paraId="0F8D16E5" w14:textId="57835EC4" w:rsidR="00942EF1" w:rsidRPr="009F40EA" w:rsidRDefault="00942EF1" w:rsidP="00AD2701">
      <w:pPr>
        <w:spacing w:after="0" w:line="360" w:lineRule="auto"/>
        <w:rPr>
          <w:rFonts w:ascii="Cambria" w:hAnsi="Cambria"/>
          <w:sz w:val="24"/>
          <w:szCs w:val="24"/>
        </w:rPr>
      </w:pPr>
      <w:r w:rsidRPr="009F40EA">
        <w:rPr>
          <w:rFonts w:ascii="Cambria" w:hAnsi="Cambria"/>
          <w:sz w:val="24"/>
          <w:szCs w:val="24"/>
        </w:rPr>
        <w:t>margin__</w:t>
      </w:r>
      <w:r w:rsidR="004D5E1C" w:rsidRPr="009F40EA">
        <w:rPr>
          <w:rFonts w:ascii="Cambria" w:hAnsi="Cambria"/>
          <w:b/>
          <w:i/>
          <w:color w:val="4F81BD" w:themeColor="accent1"/>
          <w:sz w:val="24"/>
          <w:szCs w:val="24"/>
        </w:rPr>
        <w:t xml:space="preserve"> </w:t>
      </w:r>
      <w:r w:rsidR="004D5E1C" w:rsidRPr="009F40EA">
        <w:rPr>
          <w:rFonts w:ascii="Cambria" w:hAnsi="Cambria" w:cs="Times New Roman"/>
          <w:b/>
          <w:i/>
          <w:color w:val="4F81BD" w:themeColor="accent1"/>
          <w:sz w:val="24"/>
          <w:szCs w:val="24"/>
        </w:rPr>
        <w:t>e</w:t>
      </w:r>
      <w:r w:rsidR="004D5E1C" w:rsidRPr="009F40EA">
        <w:rPr>
          <w:rFonts w:ascii="Cambria" w:hAnsi="Cambria"/>
          <w:b/>
          <w:i/>
          <w:color w:val="4F81BD" w:themeColor="accent1"/>
          <w:sz w:val="24"/>
          <w:szCs w:val="24"/>
        </w:rPr>
        <w:t>s</w:t>
      </w:r>
      <w:r w:rsidR="004D5E1C" w:rsidRPr="009F40EA">
        <w:rPr>
          <w:rFonts w:ascii="Cambria" w:hAnsi="Cambria"/>
          <w:sz w:val="24"/>
          <w:szCs w:val="24"/>
        </w:rPr>
        <w:t xml:space="preserve"> </w:t>
      </w:r>
      <w:r w:rsidRPr="009F40EA">
        <w:rPr>
          <w:rFonts w:ascii="Cambria" w:hAnsi="Cambria"/>
          <w:sz w:val="24"/>
          <w:szCs w:val="24"/>
        </w:rPr>
        <w:t>____ (pl.) liber___</w:t>
      </w:r>
      <w:r w:rsidR="004D5E1C" w:rsidRPr="009F40EA">
        <w:rPr>
          <w:rFonts w:ascii="Cambria" w:hAnsi="Cambria"/>
          <w:b/>
          <w:i/>
          <w:color w:val="4F81BD" w:themeColor="accent1"/>
          <w:sz w:val="24"/>
          <w:szCs w:val="24"/>
        </w:rPr>
        <w:t xml:space="preserve"> i</w:t>
      </w:r>
      <w:r w:rsidR="004D5E1C" w:rsidRPr="009F40EA">
        <w:rPr>
          <w:rFonts w:ascii="Cambria" w:hAnsi="Cambria"/>
          <w:sz w:val="24"/>
          <w:szCs w:val="24"/>
        </w:rPr>
        <w:t xml:space="preserve"> </w:t>
      </w:r>
      <w:r w:rsidRPr="009F40EA">
        <w:rPr>
          <w:rFonts w:ascii="Cambria" w:hAnsi="Cambria"/>
          <w:sz w:val="24"/>
          <w:szCs w:val="24"/>
        </w:rPr>
        <w:t>___ (pl.) ungu__</w:t>
      </w:r>
      <w:r w:rsidR="004D5E1C" w:rsidRPr="009F40EA">
        <w:rPr>
          <w:rFonts w:ascii="Cambria" w:hAnsi="Cambria"/>
          <w:b/>
          <w:i/>
          <w:color w:val="4F81BD" w:themeColor="accent1"/>
          <w:sz w:val="24"/>
          <w:szCs w:val="24"/>
        </w:rPr>
        <w:t xml:space="preserve"> i</w:t>
      </w:r>
      <w:r w:rsidR="004D5E1C" w:rsidRPr="009F40EA">
        <w:rPr>
          <w:rFonts w:ascii="Cambria" w:hAnsi="Cambria" w:cs="Times New Roman"/>
          <w:b/>
          <w:i/>
          <w:color w:val="4F81BD" w:themeColor="accent1"/>
          <w:sz w:val="24"/>
          <w:szCs w:val="24"/>
        </w:rPr>
        <w:t>um</w:t>
      </w:r>
      <w:r w:rsidR="004D5E1C" w:rsidRPr="009F40EA">
        <w:rPr>
          <w:rFonts w:ascii="Cambria" w:hAnsi="Cambria"/>
          <w:sz w:val="24"/>
          <w:szCs w:val="24"/>
        </w:rPr>
        <w:t xml:space="preserve"> </w:t>
      </w:r>
      <w:r w:rsidRPr="009F40EA">
        <w:rPr>
          <w:rFonts w:ascii="Cambria" w:hAnsi="Cambria"/>
          <w:sz w:val="24"/>
          <w:szCs w:val="24"/>
        </w:rPr>
        <w:t>____ (pl.)</w:t>
      </w:r>
    </w:p>
    <w:p w14:paraId="41045834" w14:textId="77777777" w:rsidR="004D5E1C" w:rsidRPr="009F40EA" w:rsidRDefault="004D5E1C" w:rsidP="00942EF1">
      <w:pPr>
        <w:spacing w:after="0"/>
        <w:rPr>
          <w:rFonts w:ascii="Cambria" w:hAnsi="Cambria" w:cs="Times New Roman"/>
          <w:sz w:val="24"/>
          <w:szCs w:val="24"/>
        </w:rPr>
      </w:pPr>
    </w:p>
    <w:p w14:paraId="3E090113" w14:textId="77777777" w:rsidR="00AD2701" w:rsidRDefault="00942EF1" w:rsidP="00AD2701">
      <w:pPr>
        <w:rPr>
          <w:rFonts w:ascii="Cambria" w:hAnsi="Cambria"/>
          <w:b/>
          <w:sz w:val="24"/>
          <w:szCs w:val="24"/>
        </w:rPr>
      </w:pPr>
      <w:r w:rsidRPr="009F40EA">
        <w:rPr>
          <w:rFonts w:ascii="Cambria" w:hAnsi="Cambria" w:cs="Times New Roman"/>
          <w:b/>
          <w:sz w:val="24"/>
          <w:szCs w:val="24"/>
        </w:rPr>
        <w:t>6</w:t>
      </w:r>
      <w:r w:rsidRPr="009F40EA">
        <w:rPr>
          <w:rFonts w:ascii="Cambria" w:hAnsi="Cambria"/>
          <w:b/>
          <w:sz w:val="24"/>
          <w:szCs w:val="24"/>
        </w:rPr>
        <w:t xml:space="preserve">. </w:t>
      </w:r>
      <w:r w:rsidR="00AD2701">
        <w:rPr>
          <w:rFonts w:ascii="Cambria" w:hAnsi="Cambria"/>
          <w:b/>
          <w:sz w:val="24"/>
          <w:szCs w:val="24"/>
        </w:rPr>
        <w:t xml:space="preserve">Write the original nouns from which the following adjectives are derived, </w:t>
      </w:r>
      <w:r w:rsidR="00AD2701" w:rsidRPr="007709C9">
        <w:rPr>
          <w:rFonts w:ascii="Cambria" w:hAnsi="Cambria"/>
          <w:b/>
          <w:sz w:val="24"/>
          <w:szCs w:val="24"/>
          <w:u w:val="single"/>
        </w:rPr>
        <w:t>including full Genitive and gender</w:t>
      </w:r>
      <w:r w:rsidR="00AD2701">
        <w:rPr>
          <w:rFonts w:ascii="Cambria" w:hAnsi="Cambria"/>
          <w:b/>
          <w:sz w:val="24"/>
          <w:szCs w:val="24"/>
        </w:rPr>
        <w:t xml:space="preserve">. </w:t>
      </w:r>
      <w:r w:rsidR="00AD2701">
        <w:rPr>
          <w:rFonts w:ascii="Cambria" w:hAnsi="Cambria"/>
          <w:b/>
          <w:sz w:val="24"/>
          <w:szCs w:val="24"/>
        </w:rPr>
        <w:tab/>
      </w:r>
      <w:r w:rsidR="00AD2701">
        <w:rPr>
          <w:rFonts w:ascii="Cambria" w:hAnsi="Cambria"/>
          <w:b/>
          <w:sz w:val="24"/>
          <w:szCs w:val="24"/>
        </w:rPr>
        <w:tab/>
      </w:r>
      <w:r w:rsidR="00AD2701">
        <w:rPr>
          <w:rFonts w:ascii="Cambria" w:hAnsi="Cambria"/>
          <w:b/>
          <w:sz w:val="24"/>
          <w:szCs w:val="24"/>
        </w:rPr>
        <w:tab/>
      </w:r>
      <w:r w:rsidR="00AD2701">
        <w:rPr>
          <w:rFonts w:ascii="Cambria" w:hAnsi="Cambria"/>
          <w:b/>
          <w:sz w:val="24"/>
          <w:szCs w:val="24"/>
        </w:rPr>
        <w:tab/>
      </w:r>
      <w:r w:rsidR="00AD2701">
        <w:rPr>
          <w:rFonts w:ascii="Cambria" w:hAnsi="Cambria"/>
          <w:b/>
          <w:sz w:val="24"/>
          <w:szCs w:val="24"/>
        </w:rPr>
        <w:tab/>
      </w:r>
      <w:r w:rsidR="00AD2701">
        <w:rPr>
          <w:rFonts w:ascii="Cambria" w:hAnsi="Cambria"/>
          <w:b/>
          <w:sz w:val="24"/>
          <w:szCs w:val="24"/>
        </w:rPr>
        <w:tab/>
        <w:t>(15 points)</w:t>
      </w:r>
    </w:p>
    <w:p w14:paraId="7A7AFA29" w14:textId="77777777" w:rsidR="00AD2701" w:rsidRPr="00D50AC1" w:rsidRDefault="00AD2701" w:rsidP="00AD2701">
      <w:pPr>
        <w:rPr>
          <w:rFonts w:ascii="Cambria" w:hAnsi="Cambria"/>
          <w:i/>
          <w:sz w:val="24"/>
          <w:szCs w:val="24"/>
        </w:rPr>
      </w:pPr>
      <w:r w:rsidRPr="007709C9">
        <w:rPr>
          <w:rFonts w:ascii="Cambria" w:hAnsi="Cambria"/>
          <w:i/>
          <w:sz w:val="24"/>
          <w:szCs w:val="24"/>
        </w:rPr>
        <w:t>Example: tibialis, e &gt; tibia, tibiae, f</w:t>
      </w:r>
    </w:p>
    <w:p w14:paraId="5ADBF9F1" w14:textId="108E3B2D" w:rsidR="00AD2701" w:rsidRPr="00AD2701" w:rsidRDefault="00AD2701" w:rsidP="00AD2701">
      <w:pPr>
        <w:spacing w:after="0" w:line="360" w:lineRule="auto"/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</w:pPr>
      <w:r>
        <w:rPr>
          <w:rFonts w:ascii="Cambria" w:hAnsi="Cambria"/>
          <w:sz w:val="24"/>
          <w:szCs w:val="24"/>
        </w:rPr>
        <w:t>vertebralis, 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AD2701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>vertebra</w:t>
      </w:r>
      <w:r w:rsidRPr="00AD2701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ab/>
      </w:r>
      <w:r w:rsidRPr="00AD2701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>vertebrae</w:t>
      </w:r>
      <w:r w:rsidRPr="00AD2701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ab/>
      </w:r>
      <w:r w:rsidRPr="00AD2701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>f</w:t>
      </w:r>
    </w:p>
    <w:p w14:paraId="441086EA" w14:textId="342ABEE1" w:rsidR="00AD2701" w:rsidRPr="00AD2701" w:rsidRDefault="00AD2701" w:rsidP="00AD2701">
      <w:pPr>
        <w:spacing w:after="0" w:line="360" w:lineRule="auto"/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</w:pPr>
      <w:r>
        <w:rPr>
          <w:rFonts w:ascii="Cambria" w:hAnsi="Cambria"/>
          <w:sz w:val="24"/>
          <w:szCs w:val="24"/>
        </w:rPr>
        <w:t>cutaneus, a, um</w:t>
      </w:r>
      <w:r w:rsidRPr="00A4530A">
        <w:rPr>
          <w:rFonts w:ascii="Cambria" w:hAnsi="Cambria"/>
          <w:sz w:val="24"/>
          <w:szCs w:val="24"/>
        </w:rPr>
        <w:tab/>
      </w:r>
      <w:r w:rsidRPr="00A4530A">
        <w:rPr>
          <w:rFonts w:ascii="Cambria" w:hAnsi="Cambria"/>
          <w:sz w:val="24"/>
          <w:szCs w:val="24"/>
        </w:rPr>
        <w:tab/>
      </w:r>
      <w:r w:rsidRPr="00AD2701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>cutis</w:t>
      </w:r>
      <w:r w:rsidRPr="00AD2701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ab/>
      </w:r>
      <w:r w:rsidRPr="00AD2701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ab/>
        <w:t>cutis</w:t>
      </w:r>
      <w:r w:rsidRPr="00AD2701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ab/>
      </w:r>
      <w:r w:rsidRPr="00AD2701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ab/>
        <w:t>f</w:t>
      </w:r>
    </w:p>
    <w:p w14:paraId="49149C38" w14:textId="087EDF94" w:rsidR="00AD2701" w:rsidRPr="00AD2701" w:rsidRDefault="00AD2701" w:rsidP="00AD2701">
      <w:pPr>
        <w:spacing w:after="0" w:line="360" w:lineRule="auto"/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</w:pPr>
      <w:r>
        <w:rPr>
          <w:rFonts w:ascii="Cambria" w:hAnsi="Cambria"/>
          <w:sz w:val="24"/>
          <w:szCs w:val="24"/>
        </w:rPr>
        <w:t>pectoralis, e</w:t>
      </w:r>
      <w:r w:rsidRPr="00A4530A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AD2701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>pectus</w:t>
      </w:r>
      <w:r w:rsidRPr="00AD2701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ab/>
      </w:r>
      <w:r w:rsidRPr="00AD2701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ab/>
        <w:t>pectoris</w:t>
      </w:r>
      <w:r w:rsidRPr="00AD2701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ab/>
      </w:r>
      <w:r w:rsidRPr="00AD2701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>n</w:t>
      </w:r>
    </w:p>
    <w:p w14:paraId="36B9E8AF" w14:textId="15222684" w:rsidR="00AD2701" w:rsidRPr="00AD2701" w:rsidRDefault="00AD2701" w:rsidP="00AD2701">
      <w:pPr>
        <w:spacing w:after="0" w:line="360" w:lineRule="auto"/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</w:pPr>
      <w:r>
        <w:rPr>
          <w:rFonts w:ascii="Cambria" w:hAnsi="Cambria"/>
          <w:sz w:val="24"/>
          <w:szCs w:val="24"/>
        </w:rPr>
        <w:t>venosus, a, um</w:t>
      </w:r>
      <w:r w:rsidRPr="00A4530A">
        <w:rPr>
          <w:rFonts w:ascii="Cambria" w:hAnsi="Cambria"/>
          <w:sz w:val="24"/>
          <w:szCs w:val="24"/>
        </w:rPr>
        <w:tab/>
      </w:r>
      <w:r w:rsidRPr="00A4530A">
        <w:rPr>
          <w:rFonts w:ascii="Cambria" w:hAnsi="Cambria"/>
          <w:sz w:val="24"/>
          <w:szCs w:val="24"/>
        </w:rPr>
        <w:tab/>
      </w:r>
      <w:r w:rsidRPr="00AD2701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>vena</w:t>
      </w:r>
      <w:r w:rsidRPr="00AD2701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ab/>
      </w:r>
      <w:r w:rsidRPr="00AD2701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ab/>
      </w:r>
      <w:r w:rsidRPr="00AD2701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>venae</w:t>
      </w:r>
      <w:r w:rsidRPr="00AD2701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ab/>
      </w:r>
      <w:r w:rsidRPr="00AD2701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ab/>
      </w:r>
      <w:r w:rsidRPr="00AD2701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>f</w:t>
      </w:r>
    </w:p>
    <w:p w14:paraId="15206156" w14:textId="30532AD6" w:rsidR="00AD2701" w:rsidRPr="00AD2701" w:rsidRDefault="00AD2701" w:rsidP="00AD2701">
      <w:pPr>
        <w:spacing w:line="360" w:lineRule="auto"/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</w:pPr>
      <w:r>
        <w:rPr>
          <w:rFonts w:ascii="Cambria" w:hAnsi="Cambria"/>
          <w:sz w:val="24"/>
          <w:szCs w:val="24"/>
        </w:rPr>
        <w:t>corticalis, e</w:t>
      </w:r>
      <w:r w:rsidRPr="00A4530A">
        <w:rPr>
          <w:rFonts w:ascii="Cambria" w:hAnsi="Cambria"/>
          <w:sz w:val="24"/>
          <w:szCs w:val="24"/>
        </w:rPr>
        <w:tab/>
      </w:r>
      <w:r w:rsidRPr="00A4530A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AD2701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>cortex</w:t>
      </w:r>
      <w:r w:rsidRPr="00AD2701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ab/>
      </w:r>
      <w:r w:rsidRPr="00AD2701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ab/>
      </w:r>
      <w:r w:rsidRPr="00AD2701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>corticis</w:t>
      </w:r>
      <w:r w:rsidRPr="00AD2701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ab/>
      </w:r>
      <w:r w:rsidRPr="00AD2701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>m</w:t>
      </w:r>
    </w:p>
    <w:p w14:paraId="5541553C" w14:textId="0298E154" w:rsidR="00311273" w:rsidRPr="009F40EA" w:rsidRDefault="00311273" w:rsidP="00AD2701">
      <w:pPr>
        <w:spacing w:after="0"/>
        <w:rPr>
          <w:rFonts w:ascii="Cambria" w:hAnsi="Cambria" w:cs="Times New Roman"/>
          <w:sz w:val="24"/>
          <w:szCs w:val="24"/>
        </w:rPr>
      </w:pPr>
    </w:p>
    <w:p w14:paraId="64695675" w14:textId="5184BFBB" w:rsidR="00902941" w:rsidRPr="00D531AB" w:rsidRDefault="00902941" w:rsidP="00902941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Cambria" w:eastAsiaTheme="minorHAnsi" w:hAnsi="Cambria" w:cs="Times"/>
          <w:sz w:val="24"/>
          <w:szCs w:val="24"/>
          <w:lang w:val="en-US" w:eastAsia="en-US"/>
        </w:rPr>
      </w:pPr>
      <w:r>
        <w:rPr>
          <w:rFonts w:ascii="Cambria" w:eastAsiaTheme="minorHAnsi" w:hAnsi="Cambria" w:cs="Cambria"/>
          <w:b/>
          <w:bCs/>
          <w:sz w:val="24"/>
          <w:szCs w:val="24"/>
          <w:lang w:val="en-US" w:eastAsia="en-US"/>
        </w:rPr>
        <w:t xml:space="preserve">7. </w:t>
      </w:r>
      <w:r w:rsidRPr="00D531AB">
        <w:rPr>
          <w:rFonts w:ascii="Cambria" w:eastAsiaTheme="minorHAnsi" w:hAnsi="Cambria" w:cs="Cambria"/>
          <w:b/>
          <w:bCs/>
          <w:sz w:val="24"/>
          <w:szCs w:val="24"/>
          <w:lang w:val="en-US" w:eastAsia="en-US"/>
        </w:rPr>
        <w:t xml:space="preserve">Divide the given compound words into components, i.e. </w:t>
      </w:r>
      <w:r w:rsidRPr="00D531AB">
        <w:rPr>
          <w:rFonts w:ascii="Cambria" w:eastAsiaTheme="minorHAnsi" w:hAnsi="Cambria" w:cs="Times New Roman"/>
          <w:b/>
          <w:bCs/>
          <w:sz w:val="24"/>
          <w:szCs w:val="24"/>
          <w:lang w:val="en-US" w:eastAsia="en-US"/>
        </w:rPr>
        <w:t xml:space="preserve">prefix, root, suffix, connecting vowel). Explain (NOT translate) the meaning of the whole term: </w:t>
      </w:r>
    </w:p>
    <w:p w14:paraId="3826A1EB" w14:textId="77777777" w:rsidR="00902941" w:rsidRPr="00A4530A" w:rsidRDefault="00902941" w:rsidP="00902941">
      <w:pPr>
        <w:pStyle w:val="Odstavecseseznamem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ind w:left="0"/>
        <w:rPr>
          <w:rFonts w:ascii="Cambria" w:eastAsiaTheme="minorHAnsi" w:hAnsi="Cambria" w:cs="Times"/>
          <w:sz w:val="24"/>
          <w:szCs w:val="24"/>
          <w:lang w:val="en-US" w:eastAsia="en-US"/>
        </w:rPr>
      </w:pPr>
      <w:r>
        <w:rPr>
          <w:rFonts w:ascii="Cambria" w:eastAsiaTheme="minorHAnsi" w:hAnsi="Cambria" w:cs="Cambria"/>
          <w:b/>
          <w:bCs/>
          <w:sz w:val="24"/>
          <w:szCs w:val="24"/>
          <w:lang w:val="en-US" w:eastAsia="en-US"/>
        </w:rPr>
        <w:tab/>
      </w:r>
      <w:r>
        <w:rPr>
          <w:rFonts w:ascii="Cambria" w:eastAsiaTheme="minorHAnsi" w:hAnsi="Cambria" w:cs="Cambria"/>
          <w:b/>
          <w:bCs/>
          <w:sz w:val="24"/>
          <w:szCs w:val="24"/>
          <w:lang w:val="en-US" w:eastAsia="en-US"/>
        </w:rPr>
        <w:tab/>
      </w:r>
      <w:r>
        <w:rPr>
          <w:rFonts w:ascii="Cambria" w:eastAsiaTheme="minorHAnsi" w:hAnsi="Cambria" w:cs="Cambria"/>
          <w:b/>
          <w:bCs/>
          <w:sz w:val="24"/>
          <w:szCs w:val="24"/>
          <w:lang w:val="en-US" w:eastAsia="en-US"/>
        </w:rPr>
        <w:tab/>
      </w:r>
      <w:r>
        <w:rPr>
          <w:rFonts w:ascii="Cambria" w:eastAsiaTheme="minorHAnsi" w:hAnsi="Cambria" w:cs="Cambria"/>
          <w:b/>
          <w:bCs/>
          <w:sz w:val="24"/>
          <w:szCs w:val="24"/>
          <w:lang w:val="en-US" w:eastAsia="en-US"/>
        </w:rPr>
        <w:tab/>
      </w:r>
      <w:r>
        <w:rPr>
          <w:rFonts w:ascii="Cambria" w:eastAsiaTheme="minorHAnsi" w:hAnsi="Cambria" w:cs="Cambria"/>
          <w:b/>
          <w:bCs/>
          <w:sz w:val="24"/>
          <w:szCs w:val="24"/>
          <w:lang w:val="en-US" w:eastAsia="en-US"/>
        </w:rPr>
        <w:tab/>
      </w:r>
      <w:r>
        <w:rPr>
          <w:rFonts w:ascii="Cambria" w:eastAsiaTheme="minorHAnsi" w:hAnsi="Cambria" w:cs="Cambria"/>
          <w:b/>
          <w:bCs/>
          <w:sz w:val="24"/>
          <w:szCs w:val="24"/>
          <w:lang w:val="en-US" w:eastAsia="en-US"/>
        </w:rPr>
        <w:tab/>
      </w:r>
      <w:r>
        <w:rPr>
          <w:rFonts w:ascii="Cambria" w:eastAsiaTheme="minorHAnsi" w:hAnsi="Cambria" w:cs="Cambria"/>
          <w:b/>
          <w:bCs/>
          <w:sz w:val="24"/>
          <w:szCs w:val="24"/>
          <w:lang w:val="en-US" w:eastAsia="en-US"/>
        </w:rPr>
        <w:tab/>
      </w:r>
      <w:r>
        <w:rPr>
          <w:rFonts w:ascii="Cambria" w:eastAsiaTheme="minorHAnsi" w:hAnsi="Cambria" w:cs="Cambria"/>
          <w:b/>
          <w:bCs/>
          <w:sz w:val="24"/>
          <w:szCs w:val="24"/>
          <w:lang w:val="en-US" w:eastAsia="en-US"/>
        </w:rPr>
        <w:tab/>
      </w:r>
      <w:r>
        <w:rPr>
          <w:rFonts w:ascii="Cambria" w:eastAsiaTheme="minorHAnsi" w:hAnsi="Cambria" w:cs="Cambria"/>
          <w:b/>
          <w:bCs/>
          <w:sz w:val="24"/>
          <w:szCs w:val="24"/>
          <w:lang w:val="en-US" w:eastAsia="en-US"/>
        </w:rPr>
        <w:tab/>
      </w:r>
      <w:r>
        <w:rPr>
          <w:rFonts w:ascii="Cambria" w:eastAsiaTheme="minorHAnsi" w:hAnsi="Cambria" w:cs="Cambria"/>
          <w:b/>
          <w:bCs/>
          <w:sz w:val="24"/>
          <w:szCs w:val="24"/>
          <w:lang w:val="en-US" w:eastAsia="en-US"/>
        </w:rPr>
        <w:tab/>
      </w:r>
      <w:r>
        <w:rPr>
          <w:rFonts w:ascii="Cambria" w:eastAsiaTheme="minorHAnsi" w:hAnsi="Cambria" w:cs="Cambria"/>
          <w:b/>
          <w:bCs/>
          <w:sz w:val="24"/>
          <w:szCs w:val="24"/>
          <w:lang w:val="en-US" w:eastAsia="en-US"/>
        </w:rPr>
        <w:tab/>
      </w:r>
      <w:r>
        <w:rPr>
          <w:rFonts w:ascii="Cambria" w:eastAsiaTheme="minorHAnsi" w:hAnsi="Cambria" w:cs="Cambria"/>
          <w:b/>
          <w:bCs/>
          <w:sz w:val="24"/>
          <w:szCs w:val="24"/>
          <w:lang w:val="en-US" w:eastAsia="en-US"/>
        </w:rPr>
        <w:tab/>
      </w:r>
      <w:r>
        <w:rPr>
          <w:rFonts w:ascii="Cambria" w:eastAsiaTheme="minorHAnsi" w:hAnsi="Cambria" w:cs="Times New Roman"/>
          <w:b/>
          <w:bCs/>
          <w:sz w:val="24"/>
          <w:szCs w:val="24"/>
          <w:lang w:val="en-US" w:eastAsia="en-US"/>
        </w:rPr>
        <w:t>(15 points)</w:t>
      </w:r>
    </w:p>
    <w:p w14:paraId="3D1E7EED" w14:textId="77777777" w:rsidR="00902941" w:rsidRDefault="00902941" w:rsidP="009029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284" w:hanging="284"/>
        <w:rPr>
          <w:rFonts w:ascii="Cambria" w:eastAsiaTheme="minorHAnsi" w:hAnsi="Cambria" w:cs="Cambria"/>
          <w:i/>
          <w:iCs/>
          <w:sz w:val="24"/>
          <w:szCs w:val="24"/>
          <w:lang w:val="en-US" w:eastAsia="en-US"/>
        </w:rPr>
      </w:pPr>
      <w:r w:rsidRPr="00262EB6">
        <w:rPr>
          <w:rFonts w:ascii="Cambria" w:eastAsiaTheme="minorHAnsi" w:hAnsi="Cambria" w:cs="Cambria"/>
          <w:i/>
          <w:iCs/>
          <w:sz w:val="24"/>
          <w:szCs w:val="24"/>
          <w:lang w:val="en-US" w:eastAsia="en-US"/>
        </w:rPr>
        <w:t>Example</w:t>
      </w:r>
      <w:r w:rsidRPr="00262EB6">
        <w:rPr>
          <w:rFonts w:ascii="Cambria" w:eastAsiaTheme="minorHAnsi" w:hAnsi="Cambria" w:cs="Cambria"/>
          <w:iCs/>
          <w:sz w:val="24"/>
          <w:szCs w:val="24"/>
          <w:lang w:val="en-US" w:eastAsia="en-US"/>
        </w:rPr>
        <w:t xml:space="preserve">: </w:t>
      </w:r>
      <w:r w:rsidRPr="00262EB6">
        <w:rPr>
          <w:rFonts w:ascii="Cambria" w:eastAsiaTheme="minorHAnsi" w:hAnsi="Cambria" w:cs="Times New Roman"/>
          <w:iCs/>
          <w:sz w:val="24"/>
          <w:szCs w:val="24"/>
          <w:lang w:val="en-US" w:eastAsia="en-US"/>
        </w:rPr>
        <w:t xml:space="preserve"> </w:t>
      </w:r>
      <w:r w:rsidRPr="00262EB6">
        <w:rPr>
          <w:rFonts w:ascii="Cambria" w:eastAsiaTheme="minorHAnsi" w:hAnsi="Cambria" w:cs="Cambria"/>
          <w:i/>
          <w:iCs/>
          <w:sz w:val="24"/>
          <w:szCs w:val="24"/>
          <w:lang w:val="en-US" w:eastAsia="en-US"/>
        </w:rPr>
        <w:t>posthaemorrhagicus</w:t>
      </w:r>
      <w:r w:rsidRPr="00262EB6">
        <w:rPr>
          <w:rFonts w:ascii="Cambria" w:eastAsiaTheme="minorHAnsi" w:hAnsi="Cambria" w:cs="Cambria"/>
          <w:iCs/>
          <w:sz w:val="24"/>
          <w:szCs w:val="24"/>
          <w:lang w:val="en-US" w:eastAsia="en-US"/>
        </w:rPr>
        <w:t xml:space="preserve">: </w:t>
      </w:r>
      <w:r w:rsidRPr="00262EB6">
        <w:rPr>
          <w:rFonts w:ascii="Cambria" w:eastAsiaTheme="minorHAnsi" w:hAnsi="Cambria" w:cs="Times New Roman"/>
          <w:iCs/>
          <w:sz w:val="24"/>
          <w:szCs w:val="24"/>
          <w:lang w:val="en-US" w:eastAsia="en-US"/>
        </w:rPr>
        <w:t xml:space="preserve"> </w:t>
      </w:r>
      <w:r w:rsidRPr="00A4530A">
        <w:rPr>
          <w:rFonts w:ascii="Cambria" w:eastAsiaTheme="minorHAnsi" w:hAnsi="Cambria" w:cs="Times New Roman"/>
          <w:i/>
          <w:iCs/>
          <w:sz w:val="24"/>
          <w:szCs w:val="24"/>
          <w:lang w:val="en-US" w:eastAsia="en-US"/>
        </w:rPr>
        <w:t xml:space="preserve">analysis: </w:t>
      </w:r>
      <w:r w:rsidRPr="00A4530A">
        <w:rPr>
          <w:rFonts w:ascii="Cambria" w:eastAsiaTheme="minorHAnsi" w:hAnsi="Cambria" w:cs="Cambria"/>
          <w:i/>
          <w:iCs/>
          <w:sz w:val="24"/>
          <w:szCs w:val="24"/>
          <w:lang w:val="en-US" w:eastAsia="en-US"/>
        </w:rPr>
        <w:t>post</w:t>
      </w:r>
      <w:r w:rsidRPr="00A4530A">
        <w:rPr>
          <w:rFonts w:ascii="Cambria" w:eastAsiaTheme="minorHAnsi" w:hAnsi="Cambria" w:cs="Times New Roman"/>
          <w:i/>
          <w:iCs/>
          <w:sz w:val="24"/>
          <w:szCs w:val="24"/>
          <w:lang w:val="en-US" w:eastAsia="en-US"/>
        </w:rPr>
        <w:t xml:space="preserve"> – </w:t>
      </w:r>
      <w:r w:rsidRPr="00A4530A">
        <w:rPr>
          <w:rFonts w:ascii="Cambria" w:eastAsiaTheme="minorHAnsi" w:hAnsi="Cambria" w:cs="Cambria"/>
          <w:i/>
          <w:iCs/>
          <w:sz w:val="24"/>
          <w:szCs w:val="24"/>
          <w:lang w:val="en-US" w:eastAsia="en-US"/>
        </w:rPr>
        <w:t>haem</w:t>
      </w:r>
      <w:r w:rsidRPr="00A4530A">
        <w:rPr>
          <w:rFonts w:ascii="Cambria" w:eastAsiaTheme="minorHAnsi" w:hAnsi="Cambria" w:cs="Times New Roman"/>
          <w:i/>
          <w:iCs/>
          <w:sz w:val="24"/>
          <w:szCs w:val="24"/>
          <w:lang w:val="en-US" w:eastAsia="en-US"/>
        </w:rPr>
        <w:t xml:space="preserve"> </w:t>
      </w:r>
      <w:r w:rsidRPr="00A4530A">
        <w:rPr>
          <w:rFonts w:ascii="Cambria" w:eastAsiaTheme="minorHAnsi" w:hAnsi="Cambria" w:cs="Cambria"/>
          <w:i/>
          <w:iCs/>
          <w:sz w:val="24"/>
          <w:szCs w:val="24"/>
          <w:lang w:val="en-US" w:eastAsia="en-US"/>
        </w:rPr>
        <w:t>–</w:t>
      </w:r>
      <w:r w:rsidRPr="00A4530A">
        <w:rPr>
          <w:rFonts w:ascii="Cambria" w:eastAsiaTheme="minorHAnsi" w:hAnsi="Cambria" w:cs="Times New Roman"/>
          <w:i/>
          <w:iCs/>
          <w:sz w:val="24"/>
          <w:szCs w:val="24"/>
          <w:lang w:val="en-US" w:eastAsia="en-US"/>
        </w:rPr>
        <w:t xml:space="preserve"> </w:t>
      </w:r>
      <w:r w:rsidRPr="00A4530A">
        <w:rPr>
          <w:rFonts w:ascii="Cambria" w:eastAsiaTheme="minorHAnsi" w:hAnsi="Cambria" w:cs="Cambria"/>
          <w:i/>
          <w:iCs/>
          <w:sz w:val="24"/>
          <w:szCs w:val="24"/>
          <w:lang w:val="en-US" w:eastAsia="en-US"/>
        </w:rPr>
        <w:t>o</w:t>
      </w:r>
      <w:r w:rsidRPr="00A4530A">
        <w:rPr>
          <w:rFonts w:ascii="Cambria" w:eastAsiaTheme="minorHAnsi" w:hAnsi="Cambria" w:cs="Times New Roman"/>
          <w:i/>
          <w:iCs/>
          <w:sz w:val="24"/>
          <w:szCs w:val="24"/>
          <w:lang w:val="en-US" w:eastAsia="en-US"/>
        </w:rPr>
        <w:t xml:space="preserve"> – </w:t>
      </w:r>
      <w:r w:rsidRPr="00A4530A">
        <w:rPr>
          <w:rFonts w:ascii="Cambria" w:eastAsiaTheme="minorHAnsi" w:hAnsi="Cambria" w:cs="Cambria"/>
          <w:i/>
          <w:iCs/>
          <w:sz w:val="24"/>
          <w:szCs w:val="24"/>
          <w:lang w:val="en-US" w:eastAsia="en-US"/>
        </w:rPr>
        <w:t>rrhag</w:t>
      </w:r>
      <w:r w:rsidRPr="00A4530A">
        <w:rPr>
          <w:rFonts w:ascii="Cambria" w:eastAsiaTheme="minorHAnsi" w:hAnsi="Cambria" w:cs="Times New Roman"/>
          <w:i/>
          <w:iCs/>
          <w:sz w:val="24"/>
          <w:szCs w:val="24"/>
          <w:lang w:val="en-US" w:eastAsia="en-US"/>
        </w:rPr>
        <w:t xml:space="preserve"> </w:t>
      </w:r>
      <w:r w:rsidRPr="00A4530A">
        <w:rPr>
          <w:rFonts w:ascii="Cambria" w:eastAsiaTheme="minorHAnsi" w:hAnsi="Cambria" w:cs="Cambria"/>
          <w:i/>
          <w:iCs/>
          <w:sz w:val="24"/>
          <w:szCs w:val="24"/>
          <w:lang w:val="en-US" w:eastAsia="en-US"/>
        </w:rPr>
        <w:t>– icus</w:t>
      </w:r>
      <w:r>
        <w:rPr>
          <w:rFonts w:ascii="Cambria" w:eastAsiaTheme="minorHAnsi" w:hAnsi="Cambria" w:cs="Cambria"/>
          <w:i/>
          <w:iCs/>
          <w:sz w:val="24"/>
          <w:szCs w:val="24"/>
          <w:lang w:val="en-US" w:eastAsia="en-US"/>
        </w:rPr>
        <w:t xml:space="preserve">; </w:t>
      </w:r>
    </w:p>
    <w:p w14:paraId="55F819AC" w14:textId="77777777" w:rsidR="00902941" w:rsidRPr="00E7355B" w:rsidRDefault="00902941" w:rsidP="00902941">
      <w:pPr>
        <w:pStyle w:val="Odstavecseseznamem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ind w:left="284"/>
        <w:rPr>
          <w:rFonts w:ascii="Cambria" w:eastAsiaTheme="minorHAnsi" w:hAnsi="Cambria" w:cs="Times"/>
          <w:sz w:val="16"/>
          <w:szCs w:val="16"/>
          <w:lang w:val="en-US" w:eastAsia="en-US"/>
        </w:rPr>
      </w:pPr>
      <w:r>
        <w:rPr>
          <w:rFonts w:ascii="Cambria" w:eastAsiaTheme="minorHAnsi" w:hAnsi="Cambria" w:cs="Times New Roman"/>
          <w:i/>
          <w:iCs/>
          <w:sz w:val="24"/>
          <w:szCs w:val="24"/>
          <w:lang w:val="en-US" w:eastAsia="en-US"/>
        </w:rPr>
        <w:tab/>
      </w:r>
      <w:r>
        <w:rPr>
          <w:rFonts w:ascii="Cambria" w:eastAsiaTheme="minorHAnsi" w:hAnsi="Cambria" w:cs="Times New Roman"/>
          <w:i/>
          <w:iCs/>
          <w:sz w:val="24"/>
          <w:szCs w:val="24"/>
          <w:lang w:val="en-US" w:eastAsia="en-US"/>
        </w:rPr>
        <w:tab/>
      </w:r>
      <w:r>
        <w:rPr>
          <w:rFonts w:ascii="Cambria" w:eastAsiaTheme="minorHAnsi" w:hAnsi="Cambria" w:cs="Times New Roman"/>
          <w:i/>
          <w:iCs/>
          <w:sz w:val="24"/>
          <w:szCs w:val="24"/>
          <w:lang w:val="en-US" w:eastAsia="en-US"/>
        </w:rPr>
        <w:tab/>
      </w:r>
      <w:r>
        <w:rPr>
          <w:rFonts w:ascii="Cambria" w:eastAsiaTheme="minorHAnsi" w:hAnsi="Cambria" w:cs="Times New Roman"/>
          <w:i/>
          <w:iCs/>
          <w:sz w:val="24"/>
          <w:szCs w:val="24"/>
          <w:lang w:val="en-US" w:eastAsia="en-US"/>
        </w:rPr>
        <w:tab/>
      </w:r>
      <w:r>
        <w:rPr>
          <w:rFonts w:ascii="Cambria" w:eastAsiaTheme="minorHAnsi" w:hAnsi="Cambria" w:cs="Times New Roman"/>
          <w:i/>
          <w:iCs/>
          <w:sz w:val="24"/>
          <w:szCs w:val="24"/>
          <w:lang w:val="en-US" w:eastAsia="en-US"/>
        </w:rPr>
        <w:tab/>
      </w:r>
      <w:r>
        <w:rPr>
          <w:rFonts w:ascii="Cambria" w:eastAsiaTheme="minorHAnsi" w:hAnsi="Cambria" w:cs="Times New Roman"/>
          <w:i/>
          <w:iCs/>
          <w:sz w:val="24"/>
          <w:szCs w:val="24"/>
          <w:lang w:val="en-US" w:eastAsia="en-US"/>
        </w:rPr>
        <w:tab/>
        <w:t xml:space="preserve">       </w:t>
      </w:r>
      <w:r w:rsidRPr="00A4530A">
        <w:rPr>
          <w:rFonts w:ascii="Cambria" w:eastAsiaTheme="minorHAnsi" w:hAnsi="Cambria" w:cs="Times New Roman"/>
          <w:i/>
          <w:iCs/>
          <w:sz w:val="24"/>
          <w:szCs w:val="24"/>
          <w:lang w:val="en-US" w:eastAsia="en-US"/>
        </w:rPr>
        <w:t xml:space="preserve">description: </w:t>
      </w:r>
      <w:r>
        <w:rPr>
          <w:rFonts w:ascii="Cambria" w:eastAsiaTheme="minorHAnsi" w:hAnsi="Cambria" w:cs="Times New Roman"/>
          <w:i/>
          <w:iCs/>
          <w:sz w:val="24"/>
          <w:szCs w:val="24"/>
          <w:lang w:val="en-US" w:eastAsia="en-US"/>
        </w:rPr>
        <w:t xml:space="preserve">sth occurring </w:t>
      </w:r>
      <w:r w:rsidRPr="00A4530A">
        <w:rPr>
          <w:rFonts w:ascii="Cambria" w:eastAsiaTheme="minorHAnsi" w:hAnsi="Cambria" w:cs="Times New Roman"/>
          <w:i/>
          <w:iCs/>
          <w:sz w:val="24"/>
          <w:szCs w:val="24"/>
          <w:lang w:val="en-US" w:eastAsia="en-US"/>
        </w:rPr>
        <w:t>after bleeding</w:t>
      </w:r>
    </w:p>
    <w:p w14:paraId="29FDB194" w14:textId="77777777" w:rsidR="00902941" w:rsidRPr="009F40EA" w:rsidRDefault="00902941" w:rsidP="009029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 New Roman"/>
          <w:b/>
          <w:sz w:val="24"/>
          <w:szCs w:val="24"/>
          <w:lang w:val="en-US" w:eastAsia="en-US"/>
        </w:rPr>
      </w:pPr>
      <w:r>
        <w:rPr>
          <w:rFonts w:ascii="Cambria" w:eastAsiaTheme="minorHAnsi" w:hAnsi="Cambria" w:cs="Cambria"/>
          <w:b/>
          <w:sz w:val="24"/>
          <w:szCs w:val="24"/>
          <w:lang w:val="en-US" w:eastAsia="en-US"/>
        </w:rPr>
        <w:t>triplegia</w:t>
      </w:r>
      <w:r w:rsidRPr="009F40EA">
        <w:rPr>
          <w:rFonts w:ascii="Cambria" w:eastAsiaTheme="minorHAnsi" w:hAnsi="Cambria" w:cs="Cambria"/>
          <w:b/>
          <w:sz w:val="24"/>
          <w:szCs w:val="24"/>
          <w:lang w:val="en-US" w:eastAsia="en-US"/>
        </w:rPr>
        <w:t xml:space="preserve"> </w:t>
      </w:r>
    </w:p>
    <w:p w14:paraId="0492494B" w14:textId="10E95FD5" w:rsidR="00902941" w:rsidRPr="00902941" w:rsidRDefault="00902941" w:rsidP="009029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  <w:t xml:space="preserve">analysis </w:t>
      </w:r>
      <w:r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  <w:tab/>
      </w:r>
      <w:r w:rsidRPr="00902941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 xml:space="preserve">tri </w:t>
      </w:r>
      <w:r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>–</w:t>
      </w:r>
      <w:r w:rsidRPr="00902941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 xml:space="preserve"> pleg</w:t>
      </w:r>
      <w:r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>-</w:t>
      </w:r>
      <w:r w:rsidRPr="00902941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>ia</w:t>
      </w:r>
    </w:p>
    <w:p w14:paraId="7B128381" w14:textId="059B3B2F" w:rsidR="00902941" w:rsidRPr="009F40EA" w:rsidRDefault="00902941" w:rsidP="009029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  <w:t>description</w:t>
      </w:r>
      <w:r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  <w:tab/>
      </w:r>
      <w:r w:rsidRPr="00902941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>total paralysis of three body parts/limbs</w:t>
      </w:r>
    </w:p>
    <w:p w14:paraId="104BF416" w14:textId="77777777" w:rsidR="00902941" w:rsidRPr="009F40EA" w:rsidRDefault="00902941" w:rsidP="009029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 New Roman"/>
          <w:sz w:val="24"/>
          <w:szCs w:val="24"/>
          <w:lang w:val="en-US" w:eastAsia="en-US"/>
        </w:rPr>
      </w:pPr>
    </w:p>
    <w:p w14:paraId="4CDFAC29" w14:textId="77777777" w:rsidR="00902941" w:rsidRPr="009F40EA" w:rsidRDefault="00902941" w:rsidP="009029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 New Roman"/>
          <w:b/>
          <w:sz w:val="24"/>
          <w:szCs w:val="24"/>
          <w:lang w:val="en-US" w:eastAsia="en-US"/>
        </w:rPr>
      </w:pPr>
      <w:r>
        <w:rPr>
          <w:rFonts w:ascii="Cambria" w:eastAsiaTheme="minorHAnsi" w:hAnsi="Cambria" w:cs="Cambria"/>
          <w:b/>
          <w:sz w:val="24"/>
          <w:szCs w:val="24"/>
          <w:lang w:val="en-US" w:eastAsia="en-US"/>
        </w:rPr>
        <w:lastRenderedPageBreak/>
        <w:t>a</w:t>
      </w:r>
      <w:r w:rsidRPr="009F40EA">
        <w:rPr>
          <w:rFonts w:ascii="Cambria" w:eastAsiaTheme="minorHAnsi" w:hAnsi="Cambria" w:cs="Cambria"/>
          <w:b/>
          <w:sz w:val="24"/>
          <w:szCs w:val="24"/>
          <w:lang w:val="en-US" w:eastAsia="en-US"/>
        </w:rPr>
        <w:t xml:space="preserve">trophia </w:t>
      </w:r>
    </w:p>
    <w:p w14:paraId="3BDC7544" w14:textId="4D01AA59" w:rsidR="00902941" w:rsidRPr="009F40EA" w:rsidRDefault="00902941" w:rsidP="009029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  <w:t>analysis</w:t>
      </w:r>
      <w:r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 xml:space="preserve"> </w:t>
      </w:r>
      <w:r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ab/>
        <w:t>a-troph-ia</w:t>
      </w:r>
    </w:p>
    <w:p w14:paraId="138B796A" w14:textId="223D716B" w:rsidR="00902941" w:rsidRPr="009F40EA" w:rsidRDefault="00902941" w:rsidP="009029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  <w:t>description</w:t>
      </w:r>
      <w:r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  <w:t xml:space="preserve"> </w:t>
      </w:r>
      <w:r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  <w:tab/>
      </w:r>
      <w:r w:rsidRPr="00902941">
        <w:rPr>
          <w:rFonts w:ascii="Cambria" w:eastAsiaTheme="minorHAnsi" w:hAnsi="Cambria" w:cs="Times New Roman"/>
          <w:b/>
          <w:i/>
          <w:color w:val="4F81BD" w:themeColor="accent1"/>
          <w:sz w:val="24"/>
          <w:szCs w:val="24"/>
          <w:lang w:val="en-US" w:eastAsia="en-US"/>
        </w:rPr>
        <w:t>wasting away of a body part due to malnourishment, or disuse</w:t>
      </w:r>
    </w:p>
    <w:p w14:paraId="68BD8476" w14:textId="77777777" w:rsidR="00902941" w:rsidRPr="009F40EA" w:rsidRDefault="00902941" w:rsidP="009029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 New Roman"/>
          <w:sz w:val="24"/>
          <w:szCs w:val="24"/>
          <w:lang w:val="en-US" w:eastAsia="en-US"/>
        </w:rPr>
      </w:pPr>
    </w:p>
    <w:p w14:paraId="498FA278" w14:textId="77777777" w:rsidR="00902941" w:rsidRPr="009F40EA" w:rsidRDefault="00902941" w:rsidP="009029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 New Roman"/>
          <w:b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Cambria"/>
          <w:b/>
          <w:sz w:val="24"/>
          <w:szCs w:val="24"/>
          <w:lang w:val="en-US" w:eastAsia="en-US"/>
        </w:rPr>
        <w:t xml:space="preserve">supraorbitalis </w:t>
      </w:r>
    </w:p>
    <w:p w14:paraId="2658BC3F" w14:textId="2024E033" w:rsidR="00902941" w:rsidRPr="00902941" w:rsidRDefault="00902941" w:rsidP="009029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</w:pPr>
      <w:r w:rsidRPr="009F40EA"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  <w:t xml:space="preserve">analysis </w:t>
      </w:r>
      <w:r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  <w:tab/>
      </w:r>
      <w:r w:rsidRPr="00902941"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  <w:t>supra-orbit-alis</w:t>
      </w:r>
    </w:p>
    <w:p w14:paraId="353A90E2" w14:textId="33A1A31A" w:rsidR="00902941" w:rsidRPr="00902941" w:rsidRDefault="00902941" w:rsidP="009029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</w:pPr>
      <w:r w:rsidRPr="009F40EA"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  <w:t>description</w:t>
      </w:r>
      <w:r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  <w:tab/>
      </w:r>
      <w:r w:rsidRPr="00902941"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  <w:t>located above orbit</w:t>
      </w:r>
    </w:p>
    <w:p w14:paraId="22D4F955" w14:textId="77777777" w:rsidR="00902941" w:rsidRPr="009F40EA" w:rsidRDefault="00902941" w:rsidP="009029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 New Roman"/>
          <w:sz w:val="24"/>
          <w:szCs w:val="24"/>
          <w:lang w:val="en-US" w:eastAsia="en-US"/>
        </w:rPr>
      </w:pPr>
    </w:p>
    <w:p w14:paraId="5F6DF371" w14:textId="77777777" w:rsidR="00902941" w:rsidRPr="009F40EA" w:rsidRDefault="00902941" w:rsidP="009029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"/>
          <w:b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Cambria"/>
          <w:b/>
          <w:sz w:val="24"/>
          <w:szCs w:val="24"/>
          <w:lang w:val="en-US" w:eastAsia="en-US"/>
        </w:rPr>
        <w:t xml:space="preserve">polyneuritis </w:t>
      </w:r>
      <w:r w:rsidRPr="009F40EA">
        <w:rPr>
          <w:rFonts w:ascii="Cambria" w:eastAsiaTheme="minorHAnsi" w:hAnsi="Cambria" w:cs="Times"/>
          <w:b/>
          <w:sz w:val="24"/>
          <w:szCs w:val="24"/>
          <w:lang w:val="en-US" w:eastAsia="en-US"/>
        </w:rPr>
        <w:t> </w:t>
      </w:r>
    </w:p>
    <w:p w14:paraId="18210D6C" w14:textId="2522F34F" w:rsidR="00902941" w:rsidRPr="00902941" w:rsidRDefault="00902941" w:rsidP="009029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</w:pPr>
      <w:r w:rsidRPr="009F40EA"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  <w:t xml:space="preserve">analysis </w:t>
      </w:r>
      <w:r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  <w:tab/>
      </w:r>
      <w:r w:rsidRPr="00902941"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  <w:t>poly-neur-itis</w:t>
      </w:r>
    </w:p>
    <w:p w14:paraId="470C93C5" w14:textId="250D6C60" w:rsidR="00902941" w:rsidRPr="00902941" w:rsidRDefault="00902941" w:rsidP="009029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</w:pPr>
      <w:r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  <w:t>description</w:t>
      </w:r>
      <w:r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  <w:tab/>
      </w:r>
      <w:r w:rsidRPr="00902941"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  <w:t>inflammation of multiple nerves</w:t>
      </w:r>
    </w:p>
    <w:p w14:paraId="488DB47F" w14:textId="77777777" w:rsidR="00902941" w:rsidRPr="009F40EA" w:rsidRDefault="00902941" w:rsidP="00902941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 New Roman"/>
          <w:sz w:val="24"/>
          <w:szCs w:val="24"/>
          <w:lang w:val="en-US" w:eastAsia="en-US"/>
        </w:rPr>
      </w:pPr>
    </w:p>
    <w:p w14:paraId="1C5FB8BA" w14:textId="3ABFA476" w:rsidR="00902941" w:rsidRPr="009F40EA" w:rsidRDefault="00902941" w:rsidP="009029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"/>
          <w:b/>
          <w:sz w:val="24"/>
          <w:szCs w:val="24"/>
          <w:lang w:val="en-US" w:eastAsia="en-US"/>
        </w:rPr>
      </w:pPr>
      <w:r>
        <w:rPr>
          <w:rFonts w:ascii="Cambria" w:eastAsiaTheme="minorHAnsi" w:hAnsi="Cambria" w:cs="Cambria"/>
          <w:b/>
          <w:sz w:val="24"/>
          <w:szCs w:val="24"/>
          <w:lang w:val="en-US" w:eastAsia="en-US"/>
        </w:rPr>
        <w:t>cheirospasmus</w:t>
      </w:r>
      <w:r w:rsidRPr="009F40EA">
        <w:rPr>
          <w:rFonts w:ascii="Cambria" w:eastAsiaTheme="minorHAnsi" w:hAnsi="Cambria" w:cs="Cambria"/>
          <w:b/>
          <w:sz w:val="24"/>
          <w:szCs w:val="24"/>
          <w:lang w:val="en-US" w:eastAsia="en-US"/>
        </w:rPr>
        <w:t xml:space="preserve"> </w:t>
      </w:r>
    </w:p>
    <w:p w14:paraId="147B40AA" w14:textId="1EE8869D" w:rsidR="00902941" w:rsidRPr="00902941" w:rsidRDefault="00902941" w:rsidP="009029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</w:pPr>
      <w:r w:rsidRPr="009F40EA"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  <w:t xml:space="preserve">analysis </w:t>
      </w:r>
      <w:r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  <w:tab/>
      </w:r>
      <w:r w:rsidRPr="00902941"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  <w:t>cheir-o-spasmus</w:t>
      </w:r>
    </w:p>
    <w:p w14:paraId="576C7B52" w14:textId="5A172CFA" w:rsidR="00902941" w:rsidRPr="007004E7" w:rsidRDefault="00902941" w:rsidP="009029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</w:pPr>
      <w:r w:rsidRPr="009F40EA"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  <w:t>description</w:t>
      </w:r>
      <w:r>
        <w:rPr>
          <w:rFonts w:ascii="Cambria" w:eastAsiaTheme="minorHAnsi" w:hAnsi="Cambria" w:cs="Times New Roman"/>
          <w:i/>
          <w:sz w:val="24"/>
          <w:szCs w:val="24"/>
          <w:lang w:val="en-US" w:eastAsia="en-US"/>
        </w:rPr>
        <w:tab/>
      </w:r>
      <w:r>
        <w:rPr>
          <w:rFonts w:ascii="Cambria" w:hAnsi="Cambria" w:cs="Times New Roman"/>
          <w:b/>
          <w:i/>
          <w:color w:val="4F81BD" w:themeColor="accent1"/>
          <w:sz w:val="24"/>
          <w:szCs w:val="24"/>
          <w:lang w:val="en-GB"/>
        </w:rPr>
        <w:t>hand cramps/spasms</w:t>
      </w:r>
    </w:p>
    <w:p w14:paraId="39440498" w14:textId="46256323" w:rsidR="00E3367E" w:rsidRPr="009F40EA" w:rsidRDefault="00E3367E" w:rsidP="00902941">
      <w:pPr>
        <w:widowControl w:val="0"/>
        <w:autoSpaceDE w:val="0"/>
        <w:autoSpaceDN w:val="0"/>
        <w:adjustRightInd w:val="0"/>
        <w:spacing w:after="0"/>
        <w:rPr>
          <w:rFonts w:ascii="Cambria" w:eastAsiaTheme="minorHAnsi" w:hAnsi="Cambria" w:cs="Times New Roman"/>
          <w:b/>
          <w:sz w:val="24"/>
          <w:szCs w:val="24"/>
          <w:lang w:val="en-US" w:eastAsia="en-US"/>
        </w:rPr>
      </w:pPr>
    </w:p>
    <w:p w14:paraId="1F3D7B6E" w14:textId="77777777" w:rsidR="00902941" w:rsidRPr="00AD2701" w:rsidRDefault="00902941" w:rsidP="00902941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240" w:line="240" w:lineRule="auto"/>
        <w:rPr>
          <w:rFonts w:ascii="Cambria" w:eastAsiaTheme="minorHAnsi" w:hAnsi="Cambria" w:cs="Times New Roman"/>
          <w:b/>
          <w:bCs/>
          <w:sz w:val="24"/>
          <w:szCs w:val="24"/>
          <w:lang w:val="en-US" w:eastAsia="en-US"/>
        </w:rPr>
      </w:pPr>
      <w:r w:rsidRPr="00AD2701">
        <w:rPr>
          <w:rFonts w:ascii="Cambria" w:eastAsiaTheme="minorHAnsi" w:hAnsi="Cambria" w:cs="Times New Roman"/>
          <w:b/>
          <w:bCs/>
          <w:sz w:val="24"/>
          <w:szCs w:val="24"/>
          <w:lang w:val="en-US" w:eastAsia="en-US"/>
        </w:rPr>
        <w:t xml:space="preserve">Decide whether the part of the Greek term given in the first column corresponds to its Latin equivalent in the second column. </w:t>
      </w:r>
    </w:p>
    <w:tbl>
      <w:tblPr>
        <w:tblStyle w:val="Mkatabulky"/>
        <w:tblpPr w:leftFromText="180" w:rightFromText="180" w:vertAnchor="page" w:horzAnchor="margin" w:tblpY="9328"/>
        <w:tblW w:w="0" w:type="auto"/>
        <w:tblLook w:val="04A0" w:firstRow="1" w:lastRow="0" w:firstColumn="1" w:lastColumn="0" w:noHBand="0" w:noVBand="1"/>
      </w:tblPr>
      <w:tblGrid>
        <w:gridCol w:w="2268"/>
        <w:gridCol w:w="2118"/>
        <w:gridCol w:w="1519"/>
        <w:gridCol w:w="236"/>
        <w:gridCol w:w="1607"/>
      </w:tblGrid>
      <w:tr w:rsidR="00902941" w:rsidRPr="00A4530A" w14:paraId="004AD754" w14:textId="77777777" w:rsidTr="00902941"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</w:tcPr>
          <w:p w14:paraId="575ABF7F" w14:textId="77777777" w:rsidR="00902941" w:rsidRPr="00A4530A" w:rsidRDefault="00902941" w:rsidP="0090294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b/>
                <w:iCs/>
                <w:sz w:val="24"/>
                <w:szCs w:val="24"/>
                <w:lang w:val="en-US" w:eastAsia="en-US"/>
              </w:rPr>
            </w:pPr>
            <w:r w:rsidRPr="00A4530A">
              <w:rPr>
                <w:rFonts w:ascii="Cambria" w:eastAsiaTheme="minorHAnsi" w:hAnsi="Cambria" w:cs="Times New Roman"/>
                <w:b/>
                <w:iCs/>
                <w:sz w:val="24"/>
                <w:szCs w:val="24"/>
                <w:lang w:val="en-US" w:eastAsia="en-US"/>
              </w:rPr>
              <w:t xml:space="preserve">Greek </w:t>
            </w:r>
            <w:r>
              <w:rPr>
                <w:rFonts w:ascii="Cambria" w:eastAsiaTheme="minorHAnsi" w:hAnsi="Cambria" w:cs="Times New Roman"/>
                <w:b/>
                <w:iCs/>
                <w:sz w:val="24"/>
                <w:szCs w:val="24"/>
                <w:lang w:val="en-US" w:eastAsia="en-US"/>
              </w:rPr>
              <w:t xml:space="preserve">clinical </w:t>
            </w:r>
            <w:r w:rsidRPr="00A4530A">
              <w:rPr>
                <w:rFonts w:ascii="Cambria" w:eastAsiaTheme="minorHAnsi" w:hAnsi="Cambria" w:cs="Times New Roman"/>
                <w:b/>
                <w:iCs/>
                <w:sz w:val="24"/>
                <w:szCs w:val="24"/>
                <w:lang w:val="en-US" w:eastAsia="en-US"/>
              </w:rPr>
              <w:t>term</w:t>
            </w:r>
          </w:p>
        </w:tc>
        <w:tc>
          <w:tcPr>
            <w:tcW w:w="2118" w:type="dxa"/>
            <w:tcBorders>
              <w:top w:val="nil"/>
              <w:bottom w:val="single" w:sz="4" w:space="0" w:color="auto"/>
              <w:right w:val="nil"/>
            </w:tcBorders>
          </w:tcPr>
          <w:p w14:paraId="4F7144AD" w14:textId="77777777" w:rsidR="00902941" w:rsidRPr="00A4530A" w:rsidRDefault="00902941" w:rsidP="0090294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b/>
                <w:iCs/>
                <w:sz w:val="24"/>
                <w:szCs w:val="24"/>
                <w:lang w:val="en-US" w:eastAsia="en-US"/>
              </w:rPr>
            </w:pPr>
            <w:r w:rsidRPr="00A4530A">
              <w:rPr>
                <w:rFonts w:ascii="Cambria" w:eastAsiaTheme="minorHAnsi" w:hAnsi="Cambria" w:cs="Times New Roman"/>
                <w:b/>
                <w:iCs/>
                <w:sz w:val="24"/>
                <w:szCs w:val="24"/>
                <w:lang w:val="en-US" w:eastAsia="en-US"/>
              </w:rPr>
              <w:t xml:space="preserve">Latin </w:t>
            </w:r>
            <w:r>
              <w:rPr>
                <w:rFonts w:ascii="Cambria" w:eastAsiaTheme="minorHAnsi" w:hAnsi="Cambria" w:cs="Times New Roman"/>
                <w:b/>
                <w:iCs/>
                <w:sz w:val="24"/>
                <w:szCs w:val="24"/>
                <w:lang w:val="en-US" w:eastAsia="en-US"/>
              </w:rPr>
              <w:t>term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47D02" w14:textId="77777777" w:rsidR="00902941" w:rsidRPr="00A4530A" w:rsidRDefault="00902941" w:rsidP="0090294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b/>
                <w:sz w:val="24"/>
                <w:szCs w:val="24"/>
                <w:lang w:val="en-US" w:eastAsia="en-US"/>
              </w:rPr>
            </w:pPr>
            <w:r w:rsidRPr="00A4530A">
              <w:rPr>
                <w:rFonts w:ascii="Cambria" w:eastAsiaTheme="minorHAnsi" w:hAnsi="Cambria" w:cs="Times New Roman"/>
                <w:b/>
                <w:sz w:val="24"/>
                <w:szCs w:val="24"/>
                <w:lang w:val="en-US" w:eastAsia="en-US"/>
              </w:rPr>
              <w:t xml:space="preserve">       True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C9F99" w14:textId="77777777" w:rsidR="00902941" w:rsidRPr="00A4530A" w:rsidRDefault="00902941" w:rsidP="0090294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3A3AB" w14:textId="77777777" w:rsidR="00902941" w:rsidRPr="00A4530A" w:rsidRDefault="00902941" w:rsidP="0090294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b/>
                <w:sz w:val="24"/>
                <w:szCs w:val="24"/>
                <w:lang w:val="en-US" w:eastAsia="en-US"/>
              </w:rPr>
            </w:pPr>
            <w:r w:rsidRPr="00A4530A">
              <w:rPr>
                <w:rFonts w:ascii="Cambria" w:eastAsiaTheme="minorHAnsi" w:hAnsi="Cambria" w:cs="Times New Roman"/>
                <w:b/>
                <w:sz w:val="24"/>
                <w:szCs w:val="24"/>
                <w:lang w:val="en-US" w:eastAsia="en-US"/>
              </w:rPr>
              <w:t xml:space="preserve">     False</w:t>
            </w:r>
          </w:p>
        </w:tc>
      </w:tr>
      <w:tr w:rsidR="00902941" w:rsidRPr="00A4530A" w14:paraId="7D70A647" w14:textId="77777777" w:rsidTr="00902941"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FFFFFF" w:themeColor="background1"/>
            </w:tcBorders>
          </w:tcPr>
          <w:p w14:paraId="52335CD3" w14:textId="77777777" w:rsidR="00902941" w:rsidRPr="00A4530A" w:rsidRDefault="00902941" w:rsidP="0090294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sz w:val="24"/>
                <w:szCs w:val="24"/>
                <w:lang w:val="en-US" w:eastAsia="en-US"/>
              </w:rPr>
            </w:pPr>
            <w:r w:rsidRPr="00A4530A">
              <w:rPr>
                <w:rFonts w:ascii="Cambria" w:eastAsiaTheme="minorHAnsi" w:hAnsi="Cambria" w:cs="Cambria"/>
                <w:iCs/>
                <w:sz w:val="24"/>
                <w:szCs w:val="24"/>
                <w:lang w:val="en-US" w:eastAsia="en-US"/>
              </w:rPr>
              <w:t>osteogenesis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18" w:space="0" w:color="FFFFFF" w:themeColor="background1"/>
              <w:right w:val="nil"/>
            </w:tcBorders>
          </w:tcPr>
          <w:p w14:paraId="177CE40C" w14:textId="77777777" w:rsidR="00902941" w:rsidRPr="00A4530A" w:rsidRDefault="00902941" w:rsidP="0090294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sz w:val="24"/>
                <w:szCs w:val="24"/>
                <w:lang w:val="en-US" w:eastAsia="en-US"/>
              </w:rPr>
            </w:pPr>
            <w:r w:rsidRPr="00A4530A">
              <w:rPr>
                <w:rFonts w:ascii="Cambria" w:eastAsiaTheme="minorHAnsi" w:hAnsi="Cambria" w:cs="Cambria"/>
                <w:iCs/>
                <w:sz w:val="24"/>
                <w:szCs w:val="24"/>
                <w:lang w:val="en-US" w:eastAsia="en-US"/>
              </w:rPr>
              <w:t>os, oris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1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2D45569C" w14:textId="77777777" w:rsidR="00902941" w:rsidRPr="00902941" w:rsidRDefault="00902941" w:rsidP="0090294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Cambria" w:hAnsi="Cambria" w:cs="Times New Roman"/>
                <w:b/>
                <w:i/>
                <w:color w:val="4F81BD" w:themeColor="accent1"/>
                <w:sz w:val="24"/>
                <w:szCs w:val="24"/>
                <w:lang w:val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8" w:space="0" w:color="FFFFFF" w:themeColor="background1"/>
              <w:right w:val="nil"/>
            </w:tcBorders>
            <w:vAlign w:val="center"/>
          </w:tcPr>
          <w:p w14:paraId="581865A1" w14:textId="77777777" w:rsidR="00902941" w:rsidRPr="00902941" w:rsidRDefault="00902941" w:rsidP="0090294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Cambria" w:hAnsi="Cambria" w:cs="Times New Roman"/>
                <w:b/>
                <w:i/>
                <w:color w:val="4F81BD" w:themeColor="accent1"/>
                <w:sz w:val="24"/>
                <w:szCs w:val="24"/>
                <w:lang w:val="en-GB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1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3AFFABDA" w14:textId="69914995" w:rsidR="00902941" w:rsidRPr="00902941" w:rsidRDefault="00902941" w:rsidP="0090294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Cambria" w:hAnsi="Cambria" w:cs="Times New Roman"/>
                <w:b/>
                <w:i/>
                <w:color w:val="4F81BD" w:themeColor="accent1"/>
                <w:sz w:val="24"/>
                <w:szCs w:val="24"/>
                <w:lang w:val="en-GB"/>
              </w:rPr>
            </w:pPr>
            <w:r w:rsidRPr="00902941">
              <w:rPr>
                <w:rFonts w:ascii="Cambria" w:hAnsi="Cambria" w:cs="Times New Roman"/>
                <w:b/>
                <w:i/>
                <w:color w:val="4F81BD" w:themeColor="accent1"/>
                <w:sz w:val="24"/>
                <w:szCs w:val="24"/>
                <w:lang w:val="en-GB"/>
              </w:rPr>
              <w:t>X</w:t>
            </w:r>
          </w:p>
        </w:tc>
      </w:tr>
      <w:tr w:rsidR="00902941" w:rsidRPr="00A4530A" w14:paraId="1EC2B5B1" w14:textId="77777777" w:rsidTr="00902941">
        <w:tc>
          <w:tcPr>
            <w:tcW w:w="226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</w:tcBorders>
          </w:tcPr>
          <w:p w14:paraId="65A7FB0F" w14:textId="77777777" w:rsidR="00902941" w:rsidRPr="00A4530A" w:rsidRDefault="00902941" w:rsidP="0090294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sz w:val="24"/>
                <w:szCs w:val="24"/>
                <w:lang w:val="en-US" w:eastAsia="en-US"/>
              </w:rPr>
            </w:pPr>
            <w:r w:rsidRPr="00A4530A">
              <w:rPr>
                <w:rFonts w:ascii="Cambria" w:eastAsiaTheme="minorHAnsi" w:hAnsi="Cambria" w:cs="Cambria"/>
                <w:iCs/>
                <w:sz w:val="24"/>
                <w:szCs w:val="24"/>
                <w:lang w:val="en-US" w:eastAsia="en-US"/>
              </w:rPr>
              <w:t>cephal</w:t>
            </w:r>
            <w:r>
              <w:rPr>
                <w:rFonts w:ascii="Cambria" w:eastAsiaTheme="minorHAnsi" w:hAnsi="Cambria" w:cs="Cambria"/>
                <w:iCs/>
                <w:sz w:val="24"/>
                <w:szCs w:val="24"/>
                <w:lang w:val="en-US" w:eastAsia="en-US"/>
              </w:rPr>
              <w:t>alg</w:t>
            </w:r>
            <w:r w:rsidRPr="00A4530A">
              <w:rPr>
                <w:rFonts w:ascii="Cambria" w:eastAsiaTheme="minorHAnsi" w:hAnsi="Cambria" w:cs="Cambria"/>
                <w:iCs/>
                <w:sz w:val="24"/>
                <w:szCs w:val="24"/>
                <w:lang w:val="en-US" w:eastAsia="en-US"/>
              </w:rPr>
              <w:t>ia</w:t>
            </w:r>
          </w:p>
        </w:tc>
        <w:tc>
          <w:tcPr>
            <w:tcW w:w="2118" w:type="dxa"/>
            <w:tcBorders>
              <w:bottom w:val="single" w:sz="18" w:space="0" w:color="FFFFFF" w:themeColor="background1"/>
              <w:right w:val="nil"/>
            </w:tcBorders>
          </w:tcPr>
          <w:p w14:paraId="785765A8" w14:textId="77777777" w:rsidR="00902941" w:rsidRPr="00A4530A" w:rsidRDefault="00902941" w:rsidP="0090294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sz w:val="24"/>
                <w:szCs w:val="24"/>
                <w:lang w:val="en-US" w:eastAsia="en-US"/>
              </w:rPr>
            </w:pPr>
            <w:r w:rsidRPr="00A4530A">
              <w:rPr>
                <w:rFonts w:ascii="Cambria" w:eastAsiaTheme="minorHAnsi" w:hAnsi="Cambria" w:cs="Cambria"/>
                <w:iCs/>
                <w:sz w:val="24"/>
                <w:szCs w:val="24"/>
                <w:lang w:val="en-US" w:eastAsia="en-US"/>
              </w:rPr>
              <w:t>dolor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1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4BE3DDDC" w14:textId="05C0BE83" w:rsidR="00902941" w:rsidRPr="00902941" w:rsidRDefault="00902941" w:rsidP="0090294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Cambria" w:hAnsi="Cambria" w:cs="Times New Roman"/>
                <w:b/>
                <w:i/>
                <w:color w:val="4F81BD" w:themeColor="accent1"/>
                <w:sz w:val="24"/>
                <w:szCs w:val="24"/>
                <w:lang w:val="en-GB"/>
              </w:rPr>
            </w:pPr>
            <w:r w:rsidRPr="00902941">
              <w:rPr>
                <w:rFonts w:ascii="Cambria" w:hAnsi="Cambria" w:cs="Times New Roman"/>
                <w:b/>
                <w:i/>
                <w:color w:val="4F81BD" w:themeColor="accent1"/>
                <w:sz w:val="24"/>
                <w:szCs w:val="24"/>
                <w:lang w:val="en-GB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8" w:space="0" w:color="FFFFFF" w:themeColor="background1"/>
              <w:right w:val="nil"/>
            </w:tcBorders>
            <w:vAlign w:val="center"/>
          </w:tcPr>
          <w:p w14:paraId="7FC31643" w14:textId="77777777" w:rsidR="00902941" w:rsidRPr="00902941" w:rsidRDefault="00902941" w:rsidP="0090294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Cambria" w:hAnsi="Cambria" w:cs="Times New Roman"/>
                <w:b/>
                <w:i/>
                <w:color w:val="4F81BD" w:themeColor="accent1"/>
                <w:sz w:val="24"/>
                <w:szCs w:val="24"/>
                <w:lang w:val="en-GB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1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7A3A0445" w14:textId="77777777" w:rsidR="00902941" w:rsidRPr="00902941" w:rsidRDefault="00902941" w:rsidP="0090294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Cambria" w:hAnsi="Cambria" w:cs="Times New Roman"/>
                <w:b/>
                <w:i/>
                <w:color w:val="4F81BD" w:themeColor="accent1"/>
                <w:sz w:val="24"/>
                <w:szCs w:val="24"/>
                <w:lang w:val="en-GB"/>
              </w:rPr>
            </w:pPr>
          </w:p>
        </w:tc>
      </w:tr>
      <w:tr w:rsidR="00902941" w:rsidRPr="00A4530A" w14:paraId="59E80868" w14:textId="77777777" w:rsidTr="00902941">
        <w:tc>
          <w:tcPr>
            <w:tcW w:w="226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</w:tcBorders>
          </w:tcPr>
          <w:p w14:paraId="2EC10D0F" w14:textId="77777777" w:rsidR="00902941" w:rsidRPr="00A4530A" w:rsidRDefault="00902941" w:rsidP="0090294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sz w:val="24"/>
                <w:szCs w:val="24"/>
                <w:lang w:val="en-US" w:eastAsia="en-US"/>
              </w:rPr>
            </w:pPr>
            <w:r>
              <w:rPr>
                <w:rFonts w:ascii="Cambria" w:eastAsiaTheme="minorHAnsi" w:hAnsi="Cambria" w:cs="Times New Roman"/>
                <w:sz w:val="24"/>
                <w:szCs w:val="24"/>
                <w:lang w:val="en-US" w:eastAsia="en-US"/>
              </w:rPr>
              <w:t>hyperpyrexia</w:t>
            </w:r>
          </w:p>
        </w:tc>
        <w:tc>
          <w:tcPr>
            <w:tcW w:w="2118" w:type="dxa"/>
            <w:tcBorders>
              <w:bottom w:val="single" w:sz="18" w:space="0" w:color="FFFFFF" w:themeColor="background1"/>
              <w:right w:val="nil"/>
            </w:tcBorders>
          </w:tcPr>
          <w:p w14:paraId="3F1ED669" w14:textId="77777777" w:rsidR="00902941" w:rsidRPr="00A4530A" w:rsidRDefault="00902941" w:rsidP="0090294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sz w:val="24"/>
                <w:szCs w:val="24"/>
                <w:lang w:val="en-US" w:eastAsia="en-US"/>
              </w:rPr>
            </w:pPr>
            <w:r>
              <w:rPr>
                <w:rFonts w:ascii="Cambria" w:eastAsiaTheme="minorHAnsi" w:hAnsi="Cambria" w:cs="Cambria"/>
                <w:iCs/>
                <w:sz w:val="24"/>
                <w:szCs w:val="24"/>
                <w:lang w:val="en-US" w:eastAsia="en-US"/>
              </w:rPr>
              <w:t>febris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1D144B72" w14:textId="4E5951D9" w:rsidR="00902941" w:rsidRPr="00902941" w:rsidRDefault="00902941" w:rsidP="0090294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Cambria" w:hAnsi="Cambria" w:cs="Times New Roman"/>
                <w:b/>
                <w:i/>
                <w:color w:val="4F81BD" w:themeColor="accent1"/>
                <w:sz w:val="24"/>
                <w:szCs w:val="24"/>
                <w:lang w:val="en-GB"/>
              </w:rPr>
            </w:pPr>
            <w:r w:rsidRPr="00902941">
              <w:rPr>
                <w:rFonts w:ascii="Cambria" w:hAnsi="Cambria" w:cs="Times New Roman"/>
                <w:b/>
                <w:i/>
                <w:color w:val="4F81BD" w:themeColor="accent1"/>
                <w:sz w:val="24"/>
                <w:szCs w:val="24"/>
                <w:lang w:val="en-GB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vAlign w:val="center"/>
          </w:tcPr>
          <w:p w14:paraId="2E9F0AF7" w14:textId="77777777" w:rsidR="00902941" w:rsidRPr="00902941" w:rsidRDefault="00902941" w:rsidP="0090294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Cambria" w:hAnsi="Cambria" w:cs="Times New Roman"/>
                <w:b/>
                <w:i/>
                <w:color w:val="4F81BD" w:themeColor="accent1"/>
                <w:sz w:val="24"/>
                <w:szCs w:val="24"/>
                <w:lang w:val="en-GB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26746233" w14:textId="77777777" w:rsidR="00902941" w:rsidRPr="00902941" w:rsidRDefault="00902941" w:rsidP="0090294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Cambria" w:hAnsi="Cambria" w:cs="Times New Roman"/>
                <w:b/>
                <w:i/>
                <w:color w:val="4F81BD" w:themeColor="accent1"/>
                <w:sz w:val="24"/>
                <w:szCs w:val="24"/>
                <w:lang w:val="en-GB"/>
              </w:rPr>
            </w:pPr>
          </w:p>
        </w:tc>
      </w:tr>
      <w:tr w:rsidR="00902941" w:rsidRPr="00A4530A" w14:paraId="2FDBE89A" w14:textId="77777777" w:rsidTr="00902941">
        <w:tc>
          <w:tcPr>
            <w:tcW w:w="226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</w:tcBorders>
          </w:tcPr>
          <w:p w14:paraId="35975B5E" w14:textId="77777777" w:rsidR="00902941" w:rsidRPr="00A4530A" w:rsidRDefault="00902941" w:rsidP="0090294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sz w:val="24"/>
                <w:szCs w:val="24"/>
                <w:lang w:val="en-US" w:eastAsia="en-US"/>
              </w:rPr>
            </w:pPr>
            <w:r w:rsidRPr="00A4530A">
              <w:rPr>
                <w:rFonts w:ascii="Cambria" w:eastAsiaTheme="minorHAnsi" w:hAnsi="Cambria" w:cs="Cambria"/>
                <w:iCs/>
                <w:sz w:val="24"/>
                <w:szCs w:val="24"/>
                <w:lang w:val="en-US" w:eastAsia="en-US"/>
              </w:rPr>
              <w:t>urolithiasis</w:t>
            </w:r>
          </w:p>
        </w:tc>
        <w:tc>
          <w:tcPr>
            <w:tcW w:w="211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nil"/>
            </w:tcBorders>
          </w:tcPr>
          <w:p w14:paraId="0A98F9F9" w14:textId="77777777" w:rsidR="00902941" w:rsidRPr="00A4530A" w:rsidRDefault="00902941" w:rsidP="0090294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sz w:val="24"/>
                <w:szCs w:val="24"/>
                <w:lang w:val="en-US" w:eastAsia="en-US"/>
              </w:rPr>
            </w:pPr>
            <w:r w:rsidRPr="00A4530A">
              <w:rPr>
                <w:rFonts w:ascii="Cambria" w:eastAsiaTheme="minorHAnsi" w:hAnsi="Cambria" w:cs="Cambria"/>
                <w:iCs/>
                <w:sz w:val="24"/>
                <w:szCs w:val="24"/>
                <w:lang w:val="en-US" w:eastAsia="en-US"/>
              </w:rPr>
              <w:t>calcul</w:t>
            </w:r>
            <w:r>
              <w:rPr>
                <w:rFonts w:ascii="Cambria" w:eastAsiaTheme="minorHAnsi" w:hAnsi="Cambria" w:cs="Cambria"/>
                <w:iCs/>
                <w:sz w:val="24"/>
                <w:szCs w:val="24"/>
                <w:lang w:val="en-US" w:eastAsia="en-US"/>
              </w:rPr>
              <w:t>osi</w:t>
            </w:r>
            <w:r w:rsidRPr="00A4530A">
              <w:rPr>
                <w:rFonts w:ascii="Cambria" w:eastAsiaTheme="minorHAnsi" w:hAnsi="Cambria" w:cs="Cambria"/>
                <w:iCs/>
                <w:sz w:val="24"/>
                <w:szCs w:val="24"/>
                <w:lang w:val="en-US" w:eastAsia="en-US"/>
              </w:rPr>
              <w:t>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29BA6A40" w14:textId="53A5DCC1" w:rsidR="00902941" w:rsidRPr="00902941" w:rsidRDefault="00902941" w:rsidP="0090294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Cambria" w:hAnsi="Cambria" w:cs="Times New Roman"/>
                <w:b/>
                <w:i/>
                <w:color w:val="4F81BD" w:themeColor="accent1"/>
                <w:sz w:val="24"/>
                <w:szCs w:val="24"/>
                <w:lang w:val="en-GB"/>
              </w:rPr>
            </w:pPr>
            <w:r w:rsidRPr="00902941">
              <w:rPr>
                <w:rFonts w:ascii="Cambria" w:hAnsi="Cambria" w:cs="Times New Roman"/>
                <w:b/>
                <w:i/>
                <w:color w:val="4F81BD" w:themeColor="accent1"/>
                <w:sz w:val="24"/>
                <w:szCs w:val="24"/>
                <w:lang w:val="en-GB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vAlign w:val="center"/>
          </w:tcPr>
          <w:p w14:paraId="6F8AD3D7" w14:textId="77777777" w:rsidR="00902941" w:rsidRPr="00902941" w:rsidRDefault="00902941" w:rsidP="0090294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Cambria" w:hAnsi="Cambria" w:cs="Times New Roman"/>
                <w:b/>
                <w:i/>
                <w:color w:val="4F81BD" w:themeColor="accent1"/>
                <w:sz w:val="24"/>
                <w:szCs w:val="24"/>
                <w:lang w:val="en-GB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3BEDE0F5" w14:textId="77777777" w:rsidR="00902941" w:rsidRPr="00902941" w:rsidRDefault="00902941" w:rsidP="0090294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Cambria" w:hAnsi="Cambria" w:cs="Times New Roman"/>
                <w:b/>
                <w:i/>
                <w:color w:val="4F81BD" w:themeColor="accent1"/>
                <w:sz w:val="24"/>
                <w:szCs w:val="24"/>
                <w:lang w:val="en-GB"/>
              </w:rPr>
            </w:pPr>
          </w:p>
        </w:tc>
      </w:tr>
      <w:tr w:rsidR="00902941" w:rsidRPr="00A4530A" w14:paraId="694A7C59" w14:textId="77777777" w:rsidTr="00902941">
        <w:tc>
          <w:tcPr>
            <w:tcW w:w="226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</w:tcBorders>
          </w:tcPr>
          <w:p w14:paraId="22772E5E" w14:textId="77777777" w:rsidR="00902941" w:rsidRPr="00A4530A" w:rsidRDefault="00902941" w:rsidP="0090294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sz w:val="24"/>
                <w:szCs w:val="24"/>
                <w:lang w:val="en-US" w:eastAsia="en-US"/>
              </w:rPr>
            </w:pPr>
            <w:r w:rsidRPr="00A4530A">
              <w:rPr>
                <w:rFonts w:ascii="Cambria" w:eastAsiaTheme="minorHAnsi" w:hAnsi="Cambria" w:cs="Cambria"/>
                <w:iCs/>
                <w:sz w:val="24"/>
                <w:szCs w:val="24"/>
                <w:lang w:val="en-US" w:eastAsia="en-US"/>
              </w:rPr>
              <w:t>myelopathia</w:t>
            </w:r>
          </w:p>
        </w:tc>
        <w:tc>
          <w:tcPr>
            <w:tcW w:w="211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nil"/>
            </w:tcBorders>
          </w:tcPr>
          <w:p w14:paraId="513A9E7E" w14:textId="77777777" w:rsidR="00902941" w:rsidRPr="00A4530A" w:rsidRDefault="00902941" w:rsidP="0090294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640"/>
              <w:rPr>
                <w:rFonts w:ascii="Cambria" w:eastAsiaTheme="minorHAnsi" w:hAnsi="Cambria" w:cs="Times New Roman"/>
                <w:sz w:val="24"/>
                <w:szCs w:val="24"/>
                <w:lang w:val="en-US" w:eastAsia="en-US"/>
              </w:rPr>
            </w:pPr>
            <w:r w:rsidRPr="00A4530A">
              <w:rPr>
                <w:rFonts w:ascii="Cambria" w:eastAsiaTheme="minorHAnsi" w:hAnsi="Cambria" w:cs="Cambria"/>
                <w:iCs/>
                <w:sz w:val="24"/>
                <w:szCs w:val="24"/>
                <w:lang w:val="en-US" w:eastAsia="en-US"/>
              </w:rPr>
              <w:t>musculus</w:t>
            </w:r>
          </w:p>
        </w:tc>
        <w:tc>
          <w:tcPr>
            <w:tcW w:w="1519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50DF3984" w14:textId="77777777" w:rsidR="00902941" w:rsidRPr="00902941" w:rsidRDefault="00902941" w:rsidP="0090294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Cambria" w:hAnsi="Cambria" w:cs="Times New Roman"/>
                <w:b/>
                <w:i/>
                <w:color w:val="4F81BD" w:themeColor="accent1"/>
                <w:sz w:val="24"/>
                <w:szCs w:val="24"/>
                <w:lang w:val="en-GB"/>
              </w:rPr>
            </w:pPr>
          </w:p>
        </w:tc>
        <w:tc>
          <w:tcPr>
            <w:tcW w:w="236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vAlign w:val="center"/>
          </w:tcPr>
          <w:p w14:paraId="1EAE4C74" w14:textId="77777777" w:rsidR="00902941" w:rsidRPr="00902941" w:rsidRDefault="00902941" w:rsidP="0090294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Cambria" w:hAnsi="Cambria" w:cs="Times New Roman"/>
                <w:b/>
                <w:i/>
                <w:color w:val="4F81BD" w:themeColor="accent1"/>
                <w:sz w:val="24"/>
                <w:szCs w:val="24"/>
                <w:lang w:val="en-GB"/>
              </w:rPr>
            </w:pPr>
          </w:p>
        </w:tc>
        <w:tc>
          <w:tcPr>
            <w:tcW w:w="1607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1FB7CD44" w14:textId="1D12B9AC" w:rsidR="00902941" w:rsidRPr="00902941" w:rsidRDefault="00902941" w:rsidP="0090294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Cambria" w:hAnsi="Cambria" w:cs="Times New Roman"/>
                <w:b/>
                <w:i/>
                <w:color w:val="4F81BD" w:themeColor="accent1"/>
                <w:sz w:val="24"/>
                <w:szCs w:val="24"/>
                <w:lang w:val="en-GB"/>
              </w:rPr>
            </w:pPr>
            <w:r w:rsidRPr="00902941">
              <w:rPr>
                <w:rFonts w:ascii="Cambria" w:hAnsi="Cambria" w:cs="Times New Roman"/>
                <w:b/>
                <w:i/>
                <w:color w:val="4F81BD" w:themeColor="accent1"/>
                <w:sz w:val="24"/>
                <w:szCs w:val="24"/>
                <w:lang w:val="en-GB"/>
              </w:rPr>
              <w:t>X</w:t>
            </w:r>
          </w:p>
        </w:tc>
      </w:tr>
    </w:tbl>
    <w:p w14:paraId="393C1DE5" w14:textId="6258DD38" w:rsidR="00052F0F" w:rsidRPr="009F40EA" w:rsidRDefault="00052F0F" w:rsidP="00052F0F">
      <w:pPr>
        <w:widowControl w:val="0"/>
        <w:autoSpaceDE w:val="0"/>
        <w:autoSpaceDN w:val="0"/>
        <w:adjustRightInd w:val="0"/>
        <w:spacing w:after="240" w:line="240" w:lineRule="auto"/>
        <w:rPr>
          <w:rFonts w:ascii="Cambria" w:eastAsiaTheme="minorHAnsi" w:hAnsi="Cambria" w:cs="Times New Roman"/>
          <w:b/>
          <w:bCs/>
          <w:sz w:val="24"/>
          <w:szCs w:val="24"/>
          <w:lang w:val="en-US" w:eastAsia="en-US"/>
        </w:rPr>
      </w:pPr>
    </w:p>
    <w:sectPr w:rsidR="00052F0F" w:rsidRPr="009F40EA" w:rsidSect="000B4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BAEA8" w14:textId="77777777" w:rsidR="009F40EA" w:rsidRDefault="009F40EA" w:rsidP="00260D4B">
      <w:pPr>
        <w:spacing w:after="0" w:line="240" w:lineRule="auto"/>
      </w:pPr>
      <w:r>
        <w:separator/>
      </w:r>
    </w:p>
  </w:endnote>
  <w:endnote w:type="continuationSeparator" w:id="0">
    <w:p w14:paraId="7913907D" w14:textId="77777777" w:rsidR="009F40EA" w:rsidRDefault="009F40EA" w:rsidP="0026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919D3" w14:textId="77777777" w:rsidR="009F40EA" w:rsidRDefault="009F40EA" w:rsidP="00260D4B">
      <w:pPr>
        <w:spacing w:after="0" w:line="240" w:lineRule="auto"/>
      </w:pPr>
      <w:r>
        <w:separator/>
      </w:r>
    </w:p>
  </w:footnote>
  <w:footnote w:type="continuationSeparator" w:id="0">
    <w:p w14:paraId="6311F681" w14:textId="77777777" w:rsidR="009F40EA" w:rsidRDefault="009F40EA" w:rsidP="00260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9B1953"/>
    <w:multiLevelType w:val="hybridMultilevel"/>
    <w:tmpl w:val="780832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10634"/>
    <w:multiLevelType w:val="hybridMultilevel"/>
    <w:tmpl w:val="780832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5D77"/>
    <w:multiLevelType w:val="hybridMultilevel"/>
    <w:tmpl w:val="B7B88088"/>
    <w:lvl w:ilvl="0" w:tplc="BC128E46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Cambr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C197E"/>
    <w:multiLevelType w:val="hybridMultilevel"/>
    <w:tmpl w:val="CDB4F16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F3E7E"/>
    <w:multiLevelType w:val="hybridMultilevel"/>
    <w:tmpl w:val="7C4A99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E2FC3"/>
    <w:multiLevelType w:val="hybridMultilevel"/>
    <w:tmpl w:val="9F04EE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61708"/>
    <w:multiLevelType w:val="hybridMultilevel"/>
    <w:tmpl w:val="F99C5768"/>
    <w:lvl w:ilvl="0" w:tplc="97F04D4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B6B51"/>
    <w:multiLevelType w:val="hybridMultilevel"/>
    <w:tmpl w:val="2FC28DA4"/>
    <w:lvl w:ilvl="0" w:tplc="8808FB88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250EE4"/>
    <w:multiLevelType w:val="hybridMultilevel"/>
    <w:tmpl w:val="CDB4F16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33DF2"/>
    <w:multiLevelType w:val="hybridMultilevel"/>
    <w:tmpl w:val="1EDC57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2C4BBE"/>
    <w:multiLevelType w:val="hybridMultilevel"/>
    <w:tmpl w:val="A4BE8010"/>
    <w:lvl w:ilvl="0" w:tplc="9F14515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D20F6"/>
    <w:multiLevelType w:val="hybridMultilevel"/>
    <w:tmpl w:val="CA2CAB50"/>
    <w:lvl w:ilvl="0" w:tplc="9ABE12BE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F630C"/>
    <w:multiLevelType w:val="hybridMultilevel"/>
    <w:tmpl w:val="3250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B30E9"/>
    <w:multiLevelType w:val="hybridMultilevel"/>
    <w:tmpl w:val="F320BB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82B8D"/>
    <w:multiLevelType w:val="hybridMultilevel"/>
    <w:tmpl w:val="B0180C7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F29C9"/>
    <w:multiLevelType w:val="hybridMultilevel"/>
    <w:tmpl w:val="FC5E2C4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82C28"/>
    <w:multiLevelType w:val="hybridMultilevel"/>
    <w:tmpl w:val="4BDEDA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681D04"/>
    <w:multiLevelType w:val="hybridMultilevel"/>
    <w:tmpl w:val="0C36E984"/>
    <w:lvl w:ilvl="0" w:tplc="D0BE9F2C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7"/>
  </w:num>
  <w:num w:numId="8">
    <w:abstractNumId w:val="15"/>
  </w:num>
  <w:num w:numId="9">
    <w:abstractNumId w:val="11"/>
  </w:num>
  <w:num w:numId="10">
    <w:abstractNumId w:val="16"/>
  </w:num>
  <w:num w:numId="11">
    <w:abstractNumId w:val="22"/>
  </w:num>
  <w:num w:numId="12">
    <w:abstractNumId w:val="21"/>
  </w:num>
  <w:num w:numId="13">
    <w:abstractNumId w:val="12"/>
  </w:num>
  <w:num w:numId="14">
    <w:abstractNumId w:val="18"/>
  </w:num>
  <w:num w:numId="15">
    <w:abstractNumId w:val="10"/>
  </w:num>
  <w:num w:numId="16">
    <w:abstractNumId w:val="9"/>
  </w:num>
  <w:num w:numId="17">
    <w:abstractNumId w:val="7"/>
  </w:num>
  <w:num w:numId="18">
    <w:abstractNumId w:val="5"/>
  </w:num>
  <w:num w:numId="19">
    <w:abstractNumId w:val="6"/>
  </w:num>
  <w:num w:numId="20">
    <w:abstractNumId w:val="20"/>
  </w:num>
  <w:num w:numId="21">
    <w:abstractNumId w:val="13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AD"/>
    <w:rsid w:val="00052F0F"/>
    <w:rsid w:val="0007490F"/>
    <w:rsid w:val="000920EB"/>
    <w:rsid w:val="000A6FAD"/>
    <w:rsid w:val="000B47C4"/>
    <w:rsid w:val="000D4B48"/>
    <w:rsid w:val="001933A3"/>
    <w:rsid w:val="001E228E"/>
    <w:rsid w:val="002167F3"/>
    <w:rsid w:val="00234037"/>
    <w:rsid w:val="00260D4B"/>
    <w:rsid w:val="00293ECD"/>
    <w:rsid w:val="00311273"/>
    <w:rsid w:val="00335378"/>
    <w:rsid w:val="00345CEC"/>
    <w:rsid w:val="003618DD"/>
    <w:rsid w:val="0036395D"/>
    <w:rsid w:val="00377856"/>
    <w:rsid w:val="00384E26"/>
    <w:rsid w:val="003B133E"/>
    <w:rsid w:val="003F77AC"/>
    <w:rsid w:val="004B7602"/>
    <w:rsid w:val="004D5E1C"/>
    <w:rsid w:val="00504C99"/>
    <w:rsid w:val="00506550"/>
    <w:rsid w:val="0055186F"/>
    <w:rsid w:val="00567DD1"/>
    <w:rsid w:val="005756DD"/>
    <w:rsid w:val="006B57AD"/>
    <w:rsid w:val="006C000C"/>
    <w:rsid w:val="006D5DE0"/>
    <w:rsid w:val="007004E7"/>
    <w:rsid w:val="007945F4"/>
    <w:rsid w:val="007F290B"/>
    <w:rsid w:val="0086249C"/>
    <w:rsid w:val="00873227"/>
    <w:rsid w:val="008748C8"/>
    <w:rsid w:val="008B6D95"/>
    <w:rsid w:val="00902941"/>
    <w:rsid w:val="00942EF1"/>
    <w:rsid w:val="00993A95"/>
    <w:rsid w:val="009A2ED0"/>
    <w:rsid w:val="009F40EA"/>
    <w:rsid w:val="00AD2701"/>
    <w:rsid w:val="00B701CF"/>
    <w:rsid w:val="00C05A3C"/>
    <w:rsid w:val="00C14F01"/>
    <w:rsid w:val="00C16A86"/>
    <w:rsid w:val="00C432A8"/>
    <w:rsid w:val="00C77D3E"/>
    <w:rsid w:val="00C91B20"/>
    <w:rsid w:val="00D50AC1"/>
    <w:rsid w:val="00E3367E"/>
    <w:rsid w:val="00E63825"/>
    <w:rsid w:val="00E7355B"/>
    <w:rsid w:val="00E77631"/>
    <w:rsid w:val="00EE0E9E"/>
    <w:rsid w:val="00F0027F"/>
    <w:rsid w:val="00F72735"/>
    <w:rsid w:val="00F97F30"/>
    <w:rsid w:val="00FB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F17C5"/>
  <w15:docId w15:val="{F638DEBD-5250-47DA-B046-952D8587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57AD"/>
    <w:rPr>
      <w:rFonts w:eastAsiaTheme="minorEastAsia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57AD"/>
    <w:pPr>
      <w:ind w:left="720"/>
      <w:contextualSpacing/>
    </w:pPr>
  </w:style>
  <w:style w:type="table" w:styleId="Mkatabulky">
    <w:name w:val="Table Grid"/>
    <w:basedOn w:val="Normlntabulka"/>
    <w:uiPriority w:val="59"/>
    <w:rsid w:val="006B57AD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B57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57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57AD"/>
    <w:rPr>
      <w:rFonts w:eastAsiaTheme="minorEastAsia"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6B57A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B57AD"/>
    <w:rPr>
      <w:rFonts w:ascii="Consolas" w:eastAsiaTheme="minorEastAsia" w:hAnsi="Consolas"/>
      <w:sz w:val="20"/>
      <w:szCs w:val="20"/>
      <w:lang w:eastAsia="cs-CZ"/>
    </w:rPr>
  </w:style>
  <w:style w:type="character" w:customStyle="1" w:styleId="ssens">
    <w:name w:val="ssens"/>
    <w:basedOn w:val="Standardnpsmoodstavce"/>
    <w:rsid w:val="006B57AD"/>
  </w:style>
  <w:style w:type="paragraph" w:styleId="Textbubliny">
    <w:name w:val="Balloon Text"/>
    <w:basedOn w:val="Normln"/>
    <w:link w:val="TextbublinyChar"/>
    <w:uiPriority w:val="99"/>
    <w:semiHidden/>
    <w:unhideWhenUsed/>
    <w:rsid w:val="006B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7AD"/>
    <w:rPr>
      <w:rFonts w:ascii="Tahoma" w:eastAsiaTheme="minorEastAsia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6A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6A86"/>
    <w:rPr>
      <w:rFonts w:eastAsiaTheme="minorEastAsia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0D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0D4B"/>
    <w:rPr>
      <w:rFonts w:eastAsiaTheme="minorEastAsia"/>
      <w:lang w:val="sk-SK" w:eastAsia="cs-CZ"/>
    </w:rPr>
  </w:style>
  <w:style w:type="paragraph" w:styleId="Zpat">
    <w:name w:val="footer"/>
    <w:basedOn w:val="Normln"/>
    <w:link w:val="ZpatChar"/>
    <w:uiPriority w:val="99"/>
    <w:unhideWhenUsed/>
    <w:rsid w:val="00260D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0D4B"/>
    <w:rPr>
      <w:rFonts w:eastAsiaTheme="minorEastAsia"/>
      <w:lang w:val="sk-SK" w:eastAsia="cs-CZ"/>
    </w:rPr>
  </w:style>
  <w:style w:type="paragraph" w:customStyle="1" w:styleId="ListParagraph1">
    <w:name w:val="List Paragraph1"/>
    <w:basedOn w:val="Normln"/>
    <w:rsid w:val="00293ECD"/>
    <w:pPr>
      <w:ind w:left="720"/>
    </w:pPr>
    <w:rPr>
      <w:rFonts w:ascii="Calibri" w:eastAsia="Times New Roman" w:hAnsi="Calibri" w:cs="Calibri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1747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Dávidová</dc:creator>
  <cp:lastModifiedBy>Natália Gachallová</cp:lastModifiedBy>
  <cp:revision>10</cp:revision>
  <cp:lastPrinted>2013-12-12T12:47:00Z</cp:lastPrinted>
  <dcterms:created xsi:type="dcterms:W3CDTF">2018-09-11T15:44:00Z</dcterms:created>
  <dcterms:modified xsi:type="dcterms:W3CDTF">2018-11-30T13:24:00Z</dcterms:modified>
</cp:coreProperties>
</file>