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81F1E" w14:textId="16D67919" w:rsidR="00340D41" w:rsidRDefault="00340D41">
      <w:pPr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THE GENITIVE PLURAL </w:t>
      </w:r>
      <w:r w:rsidR="007877F1">
        <w:rPr>
          <w:rFonts w:ascii="Calibri" w:hAnsi="Calibri" w:cs="Calibri"/>
          <w:b/>
          <w:sz w:val="22"/>
          <w:szCs w:val="22"/>
          <w:lang w:val="en-US"/>
        </w:rPr>
        <w:t>–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Revision</w:t>
      </w:r>
    </w:p>
    <w:p w14:paraId="7D9603E5" w14:textId="7109A3BD" w:rsidR="007877F1" w:rsidRPr="00B67B02" w:rsidRDefault="007877F1">
      <w:pPr>
        <w:rPr>
          <w:bCs/>
        </w:rPr>
      </w:pPr>
      <w:proofErr w:type="gramStart"/>
      <w:r w:rsidRPr="00B67B02">
        <w:rPr>
          <w:rFonts w:ascii="Calibri" w:hAnsi="Calibri" w:cs="Calibri"/>
          <w:bCs/>
          <w:sz w:val="22"/>
          <w:szCs w:val="22"/>
          <w:lang w:val="en-US"/>
        </w:rPr>
        <w:t>also</w:t>
      </w:r>
      <w:proofErr w:type="gramEnd"/>
      <w:r w:rsidRPr="00B67B02">
        <w:rPr>
          <w:rFonts w:ascii="Calibri" w:hAnsi="Calibri" w:cs="Calibri"/>
          <w:bCs/>
          <w:sz w:val="22"/>
          <w:szCs w:val="22"/>
          <w:lang w:val="en-US"/>
        </w:rPr>
        <w:t xml:space="preserve"> on IS </w:t>
      </w:r>
      <w:hyperlink r:id="rId5" w:history="1">
        <w:r w:rsidRPr="00B67B02">
          <w:rPr>
            <w:rStyle w:val="Hypertextovodkaz"/>
            <w:rFonts w:ascii="Calibri" w:hAnsi="Calibri" w:cs="Calibri"/>
            <w:bCs/>
            <w:sz w:val="22"/>
            <w:szCs w:val="22"/>
            <w:lang w:val="en-US"/>
          </w:rPr>
          <w:t>here</w:t>
        </w:r>
      </w:hyperlink>
    </w:p>
    <w:p w14:paraId="62FE6D94" w14:textId="77777777" w:rsidR="00340D41" w:rsidRDefault="00340D41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06"/>
        <w:gridCol w:w="1607"/>
      </w:tblGrid>
      <w:tr w:rsidR="00340D41" w14:paraId="7EF37809" w14:textId="77777777">
        <w:tc>
          <w:tcPr>
            <w:tcW w:w="1606" w:type="dxa"/>
            <w:shd w:val="clear" w:color="auto" w:fill="EEEEEE"/>
          </w:tcPr>
          <w:p w14:paraId="55BEC2FF" w14:textId="77777777" w:rsidR="00340D41" w:rsidRDefault="00340D41">
            <w:pPr>
              <w:pStyle w:val="Obsahtabulky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EEEEEE"/>
          </w:tcPr>
          <w:p w14:paraId="124B909F" w14:textId="77777777" w:rsidR="00340D41" w:rsidRDefault="00340D41">
            <w:pPr>
              <w:pStyle w:val="Obsahtabulky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EEEEEE"/>
          </w:tcPr>
          <w:p w14:paraId="77F7F162" w14:textId="77777777" w:rsidR="00340D41" w:rsidRDefault="00340D41">
            <w:pPr>
              <w:pStyle w:val="Obsahtabulky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EEEEEE"/>
          </w:tcPr>
          <w:p w14:paraId="7DF443B2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1st declension </w:t>
            </w:r>
          </w:p>
        </w:tc>
        <w:tc>
          <w:tcPr>
            <w:tcW w:w="1606" w:type="dxa"/>
            <w:shd w:val="clear" w:color="auto" w:fill="EEEEEE"/>
          </w:tcPr>
          <w:p w14:paraId="1ED5F0B0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2nd declension </w:t>
            </w:r>
          </w:p>
        </w:tc>
        <w:tc>
          <w:tcPr>
            <w:tcW w:w="1607" w:type="dxa"/>
            <w:shd w:val="clear" w:color="auto" w:fill="EEEEEE"/>
          </w:tcPr>
          <w:p w14:paraId="107F4E81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3rd declension </w:t>
            </w:r>
          </w:p>
        </w:tc>
      </w:tr>
      <w:tr w:rsidR="00340D41" w14:paraId="62279A70" w14:textId="77777777">
        <w:tc>
          <w:tcPr>
            <w:tcW w:w="1606" w:type="dxa"/>
            <w:shd w:val="clear" w:color="auto" w:fill="99FFFF"/>
          </w:tcPr>
          <w:p w14:paraId="5D50F4EB" w14:textId="77777777" w:rsidR="00340D41" w:rsidRDefault="00340D41">
            <w:pPr>
              <w:pStyle w:val="Obsahtabulky"/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</w:t>
            </w:r>
            <w:proofErr w:type="spellEnd"/>
          </w:p>
          <w:p w14:paraId="05D0BAC2" w14:textId="77777777" w:rsidR="00340D41" w:rsidRPr="004E62A3" w:rsidRDefault="00340D41">
            <w:pPr>
              <w:pStyle w:val="Obsahtabulky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auto"/>
          </w:tcPr>
          <w:p w14:paraId="339960B8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dobrých</w:t>
            </w:r>
          </w:p>
        </w:tc>
        <w:tc>
          <w:tcPr>
            <w:tcW w:w="1607" w:type="dxa"/>
            <w:shd w:val="clear" w:color="auto" w:fill="auto"/>
          </w:tcPr>
          <w:p w14:paraId="1E204E2F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kvalitních</w:t>
            </w:r>
          </w:p>
        </w:tc>
        <w:tc>
          <w:tcPr>
            <w:tcW w:w="1606" w:type="dxa"/>
            <w:shd w:val="clear" w:color="auto" w:fill="auto"/>
          </w:tcPr>
          <w:p w14:paraId="586424A9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STUDENT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Ů</w:t>
            </w:r>
          </w:p>
          <w:p w14:paraId="14DF3B18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 – psů</w:t>
            </w:r>
          </w:p>
        </w:tc>
        <w:tc>
          <w:tcPr>
            <w:tcW w:w="1606" w:type="dxa"/>
            <w:shd w:val="clear" w:color="auto" w:fill="auto"/>
          </w:tcPr>
          <w:p w14:paraId="52EAB713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MUŽ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Ů</w:t>
            </w:r>
          </w:p>
          <w:p w14:paraId="117E25F4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</w:t>
            </w:r>
            <w:r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</w:t>
            </w:r>
            <w:r>
              <w:rPr>
                <w:rFonts w:ascii="Calibri" w:hAnsi="Calibri" w:cs="Calibri"/>
                <w:color w:val="3333FF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 př</w:t>
            </w:r>
            <w:r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</w:t>
            </w:r>
          </w:p>
          <w:p w14:paraId="2F82B126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obratel – obratlů</w:t>
            </w:r>
          </w:p>
        </w:tc>
        <w:tc>
          <w:tcPr>
            <w:tcW w:w="1607" w:type="dxa"/>
            <w:shd w:val="clear" w:color="auto" w:fill="auto"/>
          </w:tcPr>
          <w:p w14:paraId="43D2B86D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KOLEG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Ů</w:t>
            </w:r>
          </w:p>
          <w:p w14:paraId="05F9FB3A" w14:textId="77777777" w:rsidR="00340D41" w:rsidRDefault="00340D41">
            <w:pPr>
              <w:pStyle w:val="Obsahtabulk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40D41" w14:paraId="672B9FC4" w14:textId="77777777">
        <w:tc>
          <w:tcPr>
            <w:tcW w:w="1606" w:type="dxa"/>
            <w:shd w:val="clear" w:color="auto" w:fill="66CCFF"/>
          </w:tcPr>
          <w:p w14:paraId="245CA7A3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</w:t>
            </w:r>
          </w:p>
          <w:p w14:paraId="1197CFBD" w14:textId="77777777" w:rsidR="00340D41" w:rsidRDefault="00340D41">
            <w:pPr>
              <w:pStyle w:val="Obsahtabulk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auto"/>
          </w:tcPr>
          <w:p w14:paraId="08094FFE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dobrých</w:t>
            </w:r>
          </w:p>
        </w:tc>
        <w:tc>
          <w:tcPr>
            <w:tcW w:w="1607" w:type="dxa"/>
            <w:shd w:val="clear" w:color="auto" w:fill="auto"/>
          </w:tcPr>
          <w:p w14:paraId="684E7DF1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kvalitních</w:t>
            </w:r>
          </w:p>
        </w:tc>
        <w:tc>
          <w:tcPr>
            <w:tcW w:w="1606" w:type="dxa"/>
            <w:shd w:val="clear" w:color="auto" w:fill="auto"/>
          </w:tcPr>
          <w:p w14:paraId="26426902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BANÁN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Ů</w:t>
            </w:r>
          </w:p>
          <w:p w14:paraId="5CC33F20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color w:val="3333FF"/>
                <w:sz w:val="22"/>
                <w:szCs w:val="22"/>
              </w:rPr>
              <w:t>ů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 – d</w:t>
            </w:r>
            <w:r>
              <w:rPr>
                <w:rFonts w:ascii="Calibri" w:hAnsi="Calibri" w:cs="Calibri"/>
                <w:color w:val="3333FF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mů</w:t>
            </w:r>
          </w:p>
          <w:p w14:paraId="4959A0D1" w14:textId="77777777" w:rsidR="00340D41" w:rsidRDefault="00340D41">
            <w:pPr>
              <w:pStyle w:val="Obsahtabulky"/>
              <w:rPr>
                <w:rFonts w:ascii="Calibri" w:hAnsi="Calibri" w:cs="Calibri"/>
                <w:color w:val="3333FF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 – dnů/dní</w:t>
            </w:r>
            <w:r>
              <w:rPr>
                <w:rFonts w:ascii="Calibri" w:hAnsi="Calibri" w:cs="Calibri"/>
                <w:color w:val="3333FF"/>
                <w:sz w:val="22"/>
                <w:szCs w:val="22"/>
              </w:rPr>
              <w:t xml:space="preserve"> </w:t>
            </w:r>
          </w:p>
          <w:p w14:paraId="0E7B44E0" w14:textId="77777777" w:rsidR="00F013A0" w:rsidRDefault="00F013A0">
            <w:pPr>
              <w:pStyle w:val="Obsahtabulky"/>
            </w:pPr>
          </w:p>
        </w:tc>
        <w:tc>
          <w:tcPr>
            <w:tcW w:w="1606" w:type="dxa"/>
            <w:shd w:val="clear" w:color="auto" w:fill="auto"/>
          </w:tcPr>
          <w:p w14:paraId="2A0DFBC6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ČAJ</w:t>
            </w:r>
            <w:r>
              <w:rPr>
                <w:rFonts w:ascii="Calibri" w:hAnsi="Calibri" w:cs="Calibri"/>
                <w:b/>
                <w:bCs/>
                <w:color w:val="3333FF"/>
                <w:sz w:val="22"/>
                <w:szCs w:val="22"/>
              </w:rPr>
              <w:t>Ů</w:t>
            </w:r>
          </w:p>
        </w:tc>
        <w:tc>
          <w:tcPr>
            <w:tcW w:w="1607" w:type="dxa"/>
            <w:shd w:val="clear" w:color="auto" w:fill="auto"/>
          </w:tcPr>
          <w:p w14:paraId="7580AFD2" w14:textId="77777777" w:rsidR="00340D41" w:rsidRDefault="00340D41">
            <w:pPr>
              <w:pStyle w:val="Obsahtabulky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4E603C6" w14:textId="77777777" w:rsidR="00340D41" w:rsidRDefault="00340D41">
            <w:pPr>
              <w:pStyle w:val="Obsahtabulk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40D41" w14:paraId="4C97E32B" w14:textId="77777777">
        <w:tc>
          <w:tcPr>
            <w:tcW w:w="1606" w:type="dxa"/>
            <w:shd w:val="clear" w:color="auto" w:fill="FF3333"/>
          </w:tcPr>
          <w:p w14:paraId="0F9CFE12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  <w:p w14:paraId="14CBA02E" w14:textId="77777777" w:rsidR="00340D41" w:rsidRDefault="00340D41">
            <w:pPr>
              <w:pStyle w:val="Obsahtabulk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auto"/>
          </w:tcPr>
          <w:p w14:paraId="62CCBB8F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dobrých</w:t>
            </w:r>
          </w:p>
        </w:tc>
        <w:tc>
          <w:tcPr>
            <w:tcW w:w="1607" w:type="dxa"/>
            <w:shd w:val="clear" w:color="auto" w:fill="auto"/>
          </w:tcPr>
          <w:p w14:paraId="6344354A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kvalitních</w:t>
            </w:r>
          </w:p>
        </w:tc>
        <w:tc>
          <w:tcPr>
            <w:tcW w:w="1606" w:type="dxa"/>
            <w:shd w:val="clear" w:color="auto" w:fill="auto"/>
          </w:tcPr>
          <w:p w14:paraId="4ABD37A4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KÁV</w:t>
            </w:r>
          </w:p>
          <w:p w14:paraId="580C6DA9" w14:textId="77777777" w:rsidR="00340D41" w:rsidRDefault="00340D41">
            <w:pPr>
              <w:pStyle w:val="Obsahtabulky"/>
              <w:rPr>
                <w:rFonts w:ascii="Calibri" w:hAnsi="Calibri" w:cs="Calibri"/>
                <w:color w:val="C9211E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ses</w:t>
            </w:r>
            <w:r w:rsidRPr="004E62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– sest</w:t>
            </w:r>
            <w:r w:rsidRPr="004E62A3">
              <w:rPr>
                <w:rFonts w:ascii="Calibri" w:hAnsi="Calibri" w:cs="Calibri"/>
                <w:b/>
                <w:bCs/>
                <w:color w:val="C9211E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C9211E"/>
                <w:sz w:val="22"/>
                <w:szCs w:val="22"/>
              </w:rPr>
              <w:t>r</w:t>
            </w:r>
          </w:p>
          <w:p w14:paraId="6FD7D97D" w14:textId="77777777" w:rsidR="004E62A3" w:rsidRDefault="004E62A3">
            <w:pPr>
              <w:pStyle w:val="Obsahtabulky"/>
            </w:pPr>
          </w:p>
        </w:tc>
        <w:tc>
          <w:tcPr>
            <w:tcW w:w="1606" w:type="dxa"/>
            <w:shd w:val="clear" w:color="auto" w:fill="auto"/>
          </w:tcPr>
          <w:p w14:paraId="46BF7C3B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RESTAURAC</w:t>
            </w:r>
            <w:r>
              <w:rPr>
                <w:rFonts w:ascii="Calibri" w:hAnsi="Calibri" w:cs="Calibri"/>
                <w:b/>
                <w:bCs/>
                <w:color w:val="CC0000"/>
                <w:sz w:val="22"/>
                <w:szCs w:val="22"/>
              </w:rPr>
              <w:t>Í</w:t>
            </w:r>
          </w:p>
          <w:p w14:paraId="3B0DCBF6" w14:textId="77777777" w:rsidR="00340D41" w:rsidRDefault="00340D41">
            <w:pPr>
              <w:pStyle w:val="Obsahtabulky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E62A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koleg</w:t>
            </w:r>
            <w:r w:rsidRPr="00F013A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yně</w:t>
            </w:r>
            <w:r w:rsidRPr="004E62A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– kolegyň/kolegyní</w:t>
            </w:r>
          </w:p>
          <w:p w14:paraId="1B565EC2" w14:textId="77777777" w:rsidR="00F013A0" w:rsidRDefault="00F013A0">
            <w:pPr>
              <w:pStyle w:val="Obsahtabulky"/>
              <w:rPr>
                <w:rFonts w:ascii="Calibri" w:hAnsi="Calibri" w:cs="Calibri"/>
                <w:b/>
                <w:bCs/>
                <w:color w:val="C9211E"/>
                <w:sz w:val="22"/>
                <w:szCs w:val="22"/>
              </w:rPr>
            </w:pPr>
            <w:r w:rsidRPr="00340D41">
              <w:rPr>
                <w:rFonts w:ascii="Calibri" w:hAnsi="Calibri" w:cs="Calibri"/>
                <w:color w:val="000000"/>
                <w:sz w:val="22"/>
                <w:szCs w:val="22"/>
              </w:rPr>
              <w:t>nemocn</w:t>
            </w:r>
            <w:r w:rsidRPr="00340D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ice</w:t>
            </w:r>
            <w:r w:rsidRPr="00340D41">
              <w:rPr>
                <w:rFonts w:ascii="Calibri" w:hAnsi="Calibri" w:cs="Calibri"/>
                <w:color w:val="000000"/>
                <w:sz w:val="22"/>
                <w:szCs w:val="22"/>
              </w:rPr>
              <w:t>-nemocn</w:t>
            </w:r>
            <w:r w:rsidRPr="004E62A3">
              <w:rPr>
                <w:rFonts w:ascii="Calibri" w:hAnsi="Calibri" w:cs="Calibri"/>
                <w:b/>
                <w:bCs/>
                <w:color w:val="C9211E"/>
                <w:sz w:val="22"/>
                <w:szCs w:val="22"/>
              </w:rPr>
              <w:t>ic</w:t>
            </w:r>
          </w:p>
          <w:p w14:paraId="5B7DE967" w14:textId="77777777" w:rsidR="00F013A0" w:rsidRPr="004E62A3" w:rsidRDefault="00F013A0">
            <w:pPr>
              <w:pStyle w:val="Obsahtabulky"/>
              <w:rPr>
                <w:i/>
                <w:iCs/>
              </w:rPr>
            </w:pPr>
          </w:p>
        </w:tc>
        <w:tc>
          <w:tcPr>
            <w:tcW w:w="1607" w:type="dxa"/>
            <w:shd w:val="clear" w:color="auto" w:fill="auto"/>
          </w:tcPr>
          <w:p w14:paraId="087005B7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MÍSTNOST</w:t>
            </w:r>
            <w:r>
              <w:rPr>
                <w:rFonts w:ascii="Calibri" w:hAnsi="Calibri" w:cs="Calibri"/>
                <w:b/>
                <w:bCs/>
                <w:color w:val="CC0000"/>
                <w:sz w:val="22"/>
                <w:szCs w:val="22"/>
              </w:rPr>
              <w:t>Í</w:t>
            </w:r>
          </w:p>
        </w:tc>
      </w:tr>
      <w:tr w:rsidR="00340D41" w14:paraId="3D324FF0" w14:textId="77777777">
        <w:tc>
          <w:tcPr>
            <w:tcW w:w="1606" w:type="dxa"/>
            <w:shd w:val="clear" w:color="auto" w:fill="99FF66"/>
          </w:tcPr>
          <w:p w14:paraId="79F2D078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</w:p>
          <w:p w14:paraId="7334825A" w14:textId="77777777" w:rsidR="00340D41" w:rsidRDefault="00340D41">
            <w:pPr>
              <w:pStyle w:val="Obsahtabulk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auto"/>
          </w:tcPr>
          <w:p w14:paraId="4079B327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dobrých</w:t>
            </w:r>
          </w:p>
        </w:tc>
        <w:tc>
          <w:tcPr>
            <w:tcW w:w="1607" w:type="dxa"/>
            <w:shd w:val="clear" w:color="auto" w:fill="auto"/>
          </w:tcPr>
          <w:p w14:paraId="17DAADC5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kvalitních</w:t>
            </w:r>
          </w:p>
        </w:tc>
        <w:tc>
          <w:tcPr>
            <w:tcW w:w="1606" w:type="dxa"/>
            <w:shd w:val="clear" w:color="auto" w:fill="auto"/>
          </w:tcPr>
          <w:p w14:paraId="3B4926CC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AUT</w:t>
            </w:r>
          </w:p>
          <w:p w14:paraId="00623DD9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okno – ok</w:t>
            </w:r>
            <w:r>
              <w:rPr>
                <w:rFonts w:ascii="Calibri" w:hAnsi="Calibri" w:cs="Calibri"/>
                <w:color w:val="009933"/>
                <w:sz w:val="22"/>
                <w:szCs w:val="22"/>
              </w:rPr>
              <w:t>en</w:t>
            </w:r>
          </w:p>
        </w:tc>
        <w:tc>
          <w:tcPr>
            <w:tcW w:w="1606" w:type="dxa"/>
            <w:shd w:val="clear" w:color="auto" w:fill="auto"/>
          </w:tcPr>
          <w:p w14:paraId="53EB6A39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MOŘ</w:t>
            </w:r>
            <w:r>
              <w:rPr>
                <w:rFonts w:ascii="Calibri" w:hAnsi="Calibri" w:cs="Calibri"/>
                <w:b/>
                <w:bCs/>
                <w:color w:val="00CC33"/>
                <w:sz w:val="22"/>
                <w:szCs w:val="22"/>
              </w:rPr>
              <w:t>Í</w:t>
            </w:r>
          </w:p>
          <w:p w14:paraId="0956F5FD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OČ</w:t>
            </w:r>
            <w:r>
              <w:rPr>
                <w:rFonts w:ascii="Calibri" w:hAnsi="Calibri" w:cs="Calibri"/>
                <w:b/>
                <w:bCs/>
                <w:color w:val="00CC33"/>
                <w:sz w:val="22"/>
                <w:szCs w:val="22"/>
              </w:rPr>
              <w:t xml:space="preserve">Í,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UŠ</w:t>
            </w:r>
            <w:r>
              <w:rPr>
                <w:rFonts w:ascii="Calibri" w:hAnsi="Calibri" w:cs="Calibri"/>
                <w:b/>
                <w:bCs/>
                <w:color w:val="00CC33"/>
                <w:sz w:val="22"/>
                <w:szCs w:val="22"/>
              </w:rPr>
              <w:t xml:space="preserve">Í,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DĚT</w:t>
            </w:r>
            <w:r>
              <w:rPr>
                <w:rFonts w:ascii="Calibri" w:hAnsi="Calibri" w:cs="Calibri"/>
                <w:b/>
                <w:bCs/>
                <w:color w:val="00CC33"/>
                <w:sz w:val="22"/>
                <w:szCs w:val="22"/>
              </w:rPr>
              <w:t>Í</w:t>
            </w:r>
          </w:p>
          <w:p w14:paraId="68278E46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vejce – vajec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508A0971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KUŘ</w:t>
            </w:r>
            <w:r>
              <w:rPr>
                <w:rFonts w:ascii="Calibri" w:hAnsi="Calibri" w:cs="Calibri"/>
                <w:b/>
                <w:bCs/>
                <w:color w:val="00CC33"/>
                <w:sz w:val="22"/>
                <w:szCs w:val="22"/>
              </w:rPr>
              <w:t>AT</w:t>
            </w:r>
          </w:p>
          <w:p w14:paraId="5A99111C" w14:textId="77777777" w:rsidR="00340D41" w:rsidRDefault="00340D41">
            <w:pPr>
              <w:pStyle w:val="Obsahtabulky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NÁDRAŽÍ</w:t>
            </w:r>
          </w:p>
        </w:tc>
      </w:tr>
    </w:tbl>
    <w:p w14:paraId="4E319230" w14:textId="77777777" w:rsidR="00340D41" w:rsidRDefault="00340D41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5EC219C5" w14:textId="77777777" w:rsidR="00340D41" w:rsidRDefault="00340D41">
      <w:pP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14:paraId="57638EB4" w14:textId="77777777" w:rsidR="00340D41" w:rsidRPr="00F013A0" w:rsidRDefault="00340D41">
      <w:pPr>
        <w:spacing w:line="360" w:lineRule="auto"/>
      </w:pPr>
      <w: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Use the words in brackets in correct forms of plural.</w:t>
      </w:r>
    </w:p>
    <w:p w14:paraId="21667E10" w14:textId="77777777" w:rsidR="00340D41" w:rsidRDefault="00340D41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i/>
          <w:iCs/>
          <w:sz w:val="22"/>
          <w:szCs w:val="22"/>
          <w:lang w:val="en-US"/>
        </w:rPr>
        <w:t>Quantifiers</w:t>
      </w:r>
    </w:p>
    <w:p w14:paraId="73FEEA26" w14:textId="7B55729F" w:rsidR="00340D41" w:rsidRDefault="00340D41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Kolik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(zkouš</w:t>
      </w:r>
      <w:r w:rsidR="00F013A0" w:rsidRPr="00F013A0">
        <w:rPr>
          <w:rFonts w:ascii="Calibri" w:hAnsi="Calibri" w:cs="Calibri"/>
          <w:sz w:val="22"/>
          <w:szCs w:val="22"/>
        </w:rPr>
        <w:t>ka</w:t>
      </w:r>
      <w:r>
        <w:rPr>
          <w:rFonts w:ascii="Calibri" w:hAnsi="Calibri" w:cs="Calibri"/>
          <w:sz w:val="22"/>
          <w:szCs w:val="22"/>
        </w:rPr>
        <w:t>) musíš ještě dělat?</w:t>
      </w:r>
    </w:p>
    <w:p w14:paraId="1569B8CE" w14:textId="4B318ED2" w:rsidR="00340D41" w:rsidRPr="00F013A0" w:rsidRDefault="00340D41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Při nebezpečném pádu si pacient zlomil několik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a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(kost a žebro) a narazil si pět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(obratel).</w:t>
      </w:r>
    </w:p>
    <w:p w14:paraId="13E37A33" w14:textId="4692C082" w:rsidR="00F013A0" w:rsidRDefault="00F013A0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Mám několik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</w:t>
      </w:r>
      <w:r>
        <w:rPr>
          <w:rFonts w:ascii="Calibri" w:hAnsi="Calibri" w:cs="Calibri"/>
          <w:sz w:val="22"/>
          <w:szCs w:val="22"/>
        </w:rPr>
        <w:t xml:space="preserve"> (dobrý přítel).</w:t>
      </w:r>
    </w:p>
    <w:p w14:paraId="18D3B552" w14:textId="77777777" w:rsidR="00340D41" w:rsidRDefault="00340D41">
      <w:pPr>
        <w:numPr>
          <w:ilvl w:val="0"/>
          <w:numId w:val="7"/>
        </w:numPr>
        <w:spacing w:line="360" w:lineRule="auto"/>
      </w:pPr>
      <w:r>
        <w:rPr>
          <w:rFonts w:ascii="Calibri" w:hAnsi="Calibri" w:cs="Calibri"/>
          <w:i/>
          <w:iCs/>
          <w:sz w:val="22"/>
          <w:szCs w:val="22"/>
          <w:lang w:val="en-GB"/>
        </w:rPr>
        <w:t>Prepositions with genitive</w:t>
      </w:r>
    </w:p>
    <w:p w14:paraId="0CDFC683" w14:textId="73778221" w:rsidR="00340D41" w:rsidRDefault="00340D41">
      <w:pPr>
        <w:numPr>
          <w:ilvl w:val="0"/>
          <w:numId w:val="3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Tyto léky jsou bez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(vedlejší účinek).</w:t>
      </w:r>
    </w:p>
    <w:p w14:paraId="7FCF3A25" w14:textId="3BFFDACA" w:rsidR="00340D41" w:rsidRPr="00F013A0" w:rsidRDefault="00340D41">
      <w:pPr>
        <w:numPr>
          <w:ilvl w:val="0"/>
          <w:numId w:val="3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Během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(poslední měsíc) se objevila dušnost a bušení srdce.</w:t>
      </w:r>
    </w:p>
    <w:p w14:paraId="4BF6A43D" w14:textId="5BCF8414" w:rsidR="00F013A0" w:rsidRDefault="00F013A0" w:rsidP="00F013A0">
      <w:pPr>
        <w:numPr>
          <w:ilvl w:val="0"/>
          <w:numId w:val="3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Rád chodím do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 xml:space="preserve"> (česká restaurace).</w:t>
      </w:r>
    </w:p>
    <w:p w14:paraId="5007894F" w14:textId="77777777" w:rsidR="00340D41" w:rsidRDefault="00340D41">
      <w:pPr>
        <w:numPr>
          <w:ilvl w:val="0"/>
          <w:numId w:val="8"/>
        </w:numPr>
        <w:spacing w:line="360" w:lineRule="auto"/>
      </w:pPr>
      <w:r>
        <w:rPr>
          <w:rFonts w:ascii="Calibri" w:hAnsi="Calibri" w:cs="Calibri"/>
          <w:i/>
          <w:iCs/>
          <w:sz w:val="22"/>
          <w:szCs w:val="22"/>
          <w:lang w:val="en-US"/>
        </w:rPr>
        <w:t>Noun after noun</w:t>
      </w:r>
    </w:p>
    <w:p w14:paraId="4C2B6AAC" w14:textId="37275B67" w:rsidR="00340D41" w:rsidRDefault="00340D41">
      <w:pPr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Bolesti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(ledvina) vystřelují do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a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(bedra a třísla).</w:t>
      </w:r>
    </w:p>
    <w:p w14:paraId="38A8338F" w14:textId="18DA2027" w:rsidR="00340D41" w:rsidRDefault="00340D41">
      <w:pPr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Čekáme na výsledky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(poslední vyšetření).</w:t>
      </w:r>
    </w:p>
    <w:p w14:paraId="27CEBE15" w14:textId="49978E52" w:rsidR="00340D41" w:rsidRDefault="00340D41">
      <w:pPr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Lékař mě informoval o výsledku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(krevní test).</w:t>
      </w:r>
    </w:p>
    <w:p w14:paraId="415EE9E5" w14:textId="77777777" w:rsidR="00340D41" w:rsidRDefault="00340D41">
      <w:pPr>
        <w:numPr>
          <w:ilvl w:val="0"/>
          <w:numId w:val="9"/>
        </w:numPr>
        <w:spacing w:line="360" w:lineRule="auto"/>
      </w:pPr>
      <w:r>
        <w:rPr>
          <w:rFonts w:ascii="Calibri" w:hAnsi="Calibri" w:cs="Calibri"/>
          <w:i/>
          <w:iCs/>
          <w:sz w:val="22"/>
          <w:szCs w:val="22"/>
          <w:lang w:val="en-US"/>
        </w:rPr>
        <w:t>Some verbs with genitive</w:t>
      </w:r>
    </w:p>
    <w:p w14:paraId="713FCDDB" w14:textId="1277436E" w:rsidR="00340D41" w:rsidRDefault="00340D41">
      <w:pPr>
        <w:numPr>
          <w:ilvl w:val="0"/>
          <w:numId w:val="2"/>
        </w:numPr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 xml:space="preserve">Pacient se bál </w:t>
      </w:r>
      <w:r w:rsidR="00FF79C0" w:rsidRPr="00FF79C0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FF79C0" w:rsidRPr="00FF79C0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eastAsia="Calibri" w:hAnsi="Calibri" w:cs="Calibri"/>
          <w:sz w:val="22"/>
          <w:szCs w:val="22"/>
        </w:rPr>
        <w:t xml:space="preserve"> (komplikovaná operace).</w:t>
      </w:r>
    </w:p>
    <w:p w14:paraId="37C93854" w14:textId="08A5E923" w:rsidR="00340D41" w:rsidRDefault="00340D41">
      <w:pPr>
        <w:numPr>
          <w:ilvl w:val="0"/>
          <w:numId w:val="2"/>
        </w:numPr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 xml:space="preserve">Pacient se ptal </w:t>
      </w:r>
      <w:r w:rsidR="00FF79C0" w:rsidRPr="00FF79C0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FF79C0" w:rsidRPr="00FF79C0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eastAsia="Calibri" w:hAnsi="Calibri" w:cs="Calibri"/>
          <w:sz w:val="22"/>
          <w:szCs w:val="22"/>
        </w:rPr>
        <w:t xml:space="preserve"> (ošetřující lékař) na výsledek vyšetření.</w:t>
      </w:r>
    </w:p>
    <w:p w14:paraId="3D82CC67" w14:textId="1BC3977C" w:rsidR="00340D41" w:rsidRDefault="00340D41">
      <w:pPr>
        <w:numPr>
          <w:ilvl w:val="0"/>
          <w:numId w:val="2"/>
        </w:numPr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 xml:space="preserve">Kdy jste si všiml </w:t>
      </w:r>
      <w:r w:rsidR="00FF79C0" w:rsidRPr="00FF79C0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FF79C0" w:rsidRPr="00FF79C0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FF79C0" w:rsidRPr="00FF79C0">
        <w:rPr>
          <w:rFonts w:ascii="Calibri" w:eastAsia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eastAsia="Calibri" w:hAnsi="Calibri" w:cs="Calibri"/>
          <w:sz w:val="22"/>
          <w:szCs w:val="22"/>
        </w:rPr>
        <w:t xml:space="preserve"> (oteklé oční víčko)?</w:t>
      </w:r>
    </w:p>
    <w:p w14:paraId="1F57B8A9" w14:textId="77777777" w:rsidR="001807CC" w:rsidRDefault="001807CC" w:rsidP="001807CC">
      <w:r>
        <w:rPr>
          <w:rFonts w:hint="eastAsia"/>
        </w:rPr>
        <w:br w:type="page"/>
      </w:r>
      <w:r>
        <w:rPr>
          <w:rFonts w:ascii="Calibri" w:hAnsi="Calibri" w:cs="Calibri"/>
          <w:b/>
          <w:bCs/>
          <w:i/>
          <w:iCs/>
          <w:sz w:val="22"/>
          <w:szCs w:val="22"/>
          <w:lang w:val="en-US" w:eastAsia="cs-CZ" w:bidi="ar-SA"/>
        </w:rPr>
        <w:lastRenderedPageBreak/>
        <w:t xml:space="preserve">CARDIOLOGY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  <w:lang w:val="en-US" w:eastAsia="cs-CZ" w:bidi="ar-SA"/>
        </w:rPr>
        <w:tab/>
      </w:r>
      <w:r>
        <w:rPr>
          <w:rFonts w:ascii="Calibri" w:hAnsi="Calibri" w:cs="Calibri"/>
          <w:i/>
          <w:iCs/>
          <w:sz w:val="22"/>
          <w:szCs w:val="22"/>
          <w:lang w:val="en-US" w:eastAsia="cs-CZ" w:bidi="ar-SA"/>
        </w:rPr>
        <w:t xml:space="preserve">Study materials of 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en-US" w:eastAsia="cs-CZ" w:bidi="ar-SA"/>
        </w:rPr>
        <w:t>Jarmila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en-US" w:eastAsia="cs-CZ" w:bidi="ar-SA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en-US" w:eastAsia="cs-CZ" w:bidi="ar-SA"/>
        </w:rPr>
        <w:t>Šafránková</w:t>
      </w:r>
      <w:proofErr w:type="spellEnd"/>
    </w:p>
    <w:p w14:paraId="0353FDBF" w14:textId="77777777" w:rsidR="001807CC" w:rsidRDefault="001807CC" w:rsidP="001807CC">
      <w:pPr>
        <w:rPr>
          <w:rFonts w:ascii="Calibri" w:hAnsi="Calibri" w:cs="Calibri"/>
          <w:b/>
          <w:bCs/>
          <w:i/>
          <w:iCs/>
          <w:sz w:val="22"/>
          <w:szCs w:val="22"/>
          <w:lang w:val="en-US" w:eastAsia="cs-CZ" w:bidi="ar-SA"/>
        </w:rPr>
      </w:pPr>
    </w:p>
    <w:p w14:paraId="483A2D67" w14:textId="08710BD3" w:rsidR="001807CC" w:rsidRDefault="001807CC" w:rsidP="001807CC">
      <w:pPr>
        <w:spacing w:line="264" w:lineRule="auto"/>
      </w:pP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val="en-US"/>
        </w:rPr>
        <w:t xml:space="preserve">1 Listening: </w:t>
      </w: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</w:rPr>
        <w:t>Bolest na hrudi (</w:t>
      </w: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val="en-US"/>
        </w:rPr>
        <w:t>CD1/62</w:t>
      </w:r>
      <w:r w:rsidR="00FF79C0"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val="en-US"/>
        </w:rPr>
        <w:t>: link</w:t>
      </w: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val="en-US"/>
        </w:rPr>
        <w:t>)</w:t>
      </w:r>
    </w:p>
    <w:p w14:paraId="7AEC97EA" w14:textId="77777777" w:rsidR="001807CC" w:rsidRDefault="001807CC" w:rsidP="001807CC">
      <w:pPr>
        <w:spacing w:line="264" w:lineRule="auto"/>
      </w:pPr>
    </w:p>
    <w:p w14:paraId="618CF87F" w14:textId="2639B894" w:rsidR="001807CC" w:rsidRPr="00FF79C0" w:rsidRDefault="001807CC" w:rsidP="001807CC">
      <w:pPr>
        <w:numPr>
          <w:ilvl w:val="0"/>
          <w:numId w:val="12"/>
        </w:numPr>
        <w:tabs>
          <w:tab w:val="left" w:pos="276"/>
        </w:tabs>
        <w:spacing w:line="360" w:lineRule="auto"/>
        <w:ind w:left="340" w:hanging="340"/>
        <w:rPr>
          <w:b/>
          <w:bCs/>
        </w:rPr>
      </w:pPr>
      <w:r w:rsidRPr="00FF79C0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>Jak dlouho cítí pacient bolesti</w:t>
      </w:r>
      <w:r w:rsidR="00FF79C0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? </w:t>
      </w:r>
      <w:r w:rsidR="00FF79C0" w:rsidRPr="00FF79C0">
        <w:rPr>
          <w:rStyle w:val="Siln"/>
          <w:rFonts w:ascii="Calibri" w:hAnsi="Calibri" w:cs="Calibri"/>
          <w:bCs w:val="0"/>
          <w:caps/>
          <w:color w:val="0070C0"/>
          <w:sz w:val="22"/>
          <w:szCs w:val="22"/>
        </w:rPr>
        <w:t>_________________________________</w:t>
      </w:r>
    </w:p>
    <w:p w14:paraId="78261027" w14:textId="00FABEF3" w:rsidR="001807CC" w:rsidRPr="00FF79C0" w:rsidRDefault="001807CC" w:rsidP="001807CC">
      <w:pPr>
        <w:numPr>
          <w:ilvl w:val="0"/>
          <w:numId w:val="12"/>
        </w:numPr>
        <w:tabs>
          <w:tab w:val="left" w:pos="276"/>
        </w:tabs>
        <w:spacing w:line="360" w:lineRule="auto"/>
        <w:ind w:left="340" w:hanging="340"/>
        <w:rPr>
          <w:b/>
          <w:bCs/>
        </w:rPr>
      </w:pPr>
      <w:r w:rsidRPr="00FF79C0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>Kdy a po čem bolesti začaly</w:t>
      </w:r>
      <w:r w:rsidR="00FF79C0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? </w:t>
      </w:r>
      <w:r w:rsidR="00FF79C0" w:rsidRPr="00FF79C0">
        <w:rPr>
          <w:rStyle w:val="Siln"/>
          <w:rFonts w:ascii="Calibri" w:hAnsi="Calibri" w:cs="Calibri"/>
          <w:bCs w:val="0"/>
          <w:caps/>
          <w:color w:val="0070C0"/>
          <w:sz w:val="22"/>
          <w:szCs w:val="22"/>
        </w:rPr>
        <w:t>_________________________________</w:t>
      </w:r>
    </w:p>
    <w:p w14:paraId="67469736" w14:textId="682122AD" w:rsidR="001807CC" w:rsidRPr="00FF79C0" w:rsidRDefault="001807CC" w:rsidP="001807CC">
      <w:pPr>
        <w:numPr>
          <w:ilvl w:val="0"/>
          <w:numId w:val="12"/>
        </w:numPr>
        <w:tabs>
          <w:tab w:val="left" w:pos="276"/>
        </w:tabs>
        <w:spacing w:line="360" w:lineRule="auto"/>
        <w:ind w:left="340" w:hanging="340"/>
        <w:rPr>
          <w:b/>
          <w:bCs/>
        </w:rPr>
      </w:pPr>
      <w:r w:rsidRPr="00FF79C0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>Jaké léky bral pacient</w:t>
      </w:r>
      <w:r w:rsidR="00FF79C0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? </w:t>
      </w:r>
      <w:r w:rsidR="00FF79C0" w:rsidRPr="00FF79C0">
        <w:rPr>
          <w:rStyle w:val="Siln"/>
          <w:rFonts w:ascii="Calibri" w:hAnsi="Calibri" w:cs="Calibri"/>
          <w:bCs w:val="0"/>
          <w:caps/>
          <w:color w:val="0070C0"/>
          <w:sz w:val="22"/>
          <w:szCs w:val="22"/>
        </w:rPr>
        <w:t>_________________________________</w:t>
      </w:r>
    </w:p>
    <w:p w14:paraId="1A23D3F4" w14:textId="79E9C166" w:rsidR="001807CC" w:rsidRPr="00FF79C0" w:rsidRDefault="001807CC" w:rsidP="001807CC">
      <w:pPr>
        <w:numPr>
          <w:ilvl w:val="0"/>
          <w:numId w:val="12"/>
        </w:numPr>
        <w:tabs>
          <w:tab w:val="left" w:pos="276"/>
        </w:tabs>
        <w:spacing w:line="360" w:lineRule="auto"/>
        <w:ind w:left="340" w:hanging="340"/>
        <w:rPr>
          <w:b/>
          <w:bCs/>
        </w:rPr>
      </w:pPr>
      <w:r w:rsidRPr="00FF79C0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>Kolik dní byl doma</w:t>
      </w:r>
      <w:r w:rsidR="00FF79C0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? </w:t>
      </w:r>
      <w:r w:rsidR="00FF79C0" w:rsidRPr="00FF79C0">
        <w:rPr>
          <w:rStyle w:val="Siln"/>
          <w:rFonts w:ascii="Calibri" w:hAnsi="Calibri" w:cs="Calibri"/>
          <w:bCs w:val="0"/>
          <w:caps/>
          <w:color w:val="0070C0"/>
          <w:sz w:val="22"/>
          <w:szCs w:val="22"/>
        </w:rPr>
        <w:t>_________________________________</w:t>
      </w:r>
    </w:p>
    <w:p w14:paraId="6B86E93E" w14:textId="61D131CF" w:rsidR="001807CC" w:rsidRPr="00FF79C0" w:rsidRDefault="001807CC" w:rsidP="001807CC">
      <w:pPr>
        <w:numPr>
          <w:ilvl w:val="0"/>
          <w:numId w:val="12"/>
        </w:numPr>
        <w:tabs>
          <w:tab w:val="left" w:pos="276"/>
        </w:tabs>
        <w:spacing w:line="360" w:lineRule="auto"/>
        <w:ind w:left="340" w:hanging="340"/>
        <w:rPr>
          <w:b/>
          <w:bCs/>
        </w:rPr>
      </w:pPr>
      <w:r w:rsidRPr="00FF79C0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>Proč přišel k lékaři teď</w:t>
      </w:r>
      <w:r w:rsidR="00FF79C0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? </w:t>
      </w:r>
      <w:r w:rsidR="00FF79C0" w:rsidRPr="00FF79C0">
        <w:rPr>
          <w:rStyle w:val="Siln"/>
          <w:rFonts w:ascii="Calibri" w:hAnsi="Calibri" w:cs="Calibri"/>
          <w:bCs w:val="0"/>
          <w:caps/>
          <w:color w:val="0070C0"/>
          <w:sz w:val="22"/>
          <w:szCs w:val="22"/>
        </w:rPr>
        <w:t>_________________________________</w:t>
      </w:r>
    </w:p>
    <w:p w14:paraId="31AED2CE" w14:textId="5F6B594A" w:rsidR="001807CC" w:rsidRPr="00FF79C0" w:rsidRDefault="001807CC" w:rsidP="001807CC">
      <w:pPr>
        <w:numPr>
          <w:ilvl w:val="0"/>
          <w:numId w:val="12"/>
        </w:numPr>
        <w:tabs>
          <w:tab w:val="left" w:pos="276"/>
        </w:tabs>
        <w:spacing w:line="360" w:lineRule="auto"/>
        <w:ind w:left="340" w:hanging="340"/>
        <w:rPr>
          <w:b/>
          <w:bCs/>
        </w:rPr>
      </w:pPr>
      <w:r w:rsidRPr="00FF79C0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>Jaké potíže má pacient při chůzi</w:t>
      </w:r>
      <w:r w:rsidR="00FF79C0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? </w:t>
      </w:r>
      <w:r w:rsidR="00FF79C0" w:rsidRPr="00FF79C0">
        <w:rPr>
          <w:rStyle w:val="Siln"/>
          <w:rFonts w:ascii="Calibri" w:hAnsi="Calibri" w:cs="Calibri"/>
          <w:bCs w:val="0"/>
          <w:caps/>
          <w:color w:val="0070C0"/>
          <w:sz w:val="22"/>
          <w:szCs w:val="22"/>
        </w:rPr>
        <w:t>_________________________________</w:t>
      </w:r>
    </w:p>
    <w:p w14:paraId="1AD9F63D" w14:textId="33355CE8" w:rsidR="001807CC" w:rsidRPr="00FF79C0" w:rsidRDefault="001807CC" w:rsidP="001807CC">
      <w:pPr>
        <w:numPr>
          <w:ilvl w:val="0"/>
          <w:numId w:val="12"/>
        </w:numPr>
        <w:tabs>
          <w:tab w:val="left" w:pos="276"/>
        </w:tabs>
        <w:spacing w:line="360" w:lineRule="auto"/>
        <w:ind w:left="340" w:hanging="340"/>
        <w:rPr>
          <w:b/>
          <w:bCs/>
        </w:rPr>
      </w:pPr>
      <w:r w:rsidRPr="00FF79C0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>S čím má problémy, když začnou bolesti na prsou</w:t>
      </w:r>
      <w:r w:rsidR="00FF79C0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? </w:t>
      </w:r>
      <w:r w:rsidR="00FF79C0" w:rsidRPr="00FF79C0">
        <w:rPr>
          <w:rStyle w:val="Siln"/>
          <w:rFonts w:ascii="Calibri" w:hAnsi="Calibri" w:cs="Calibri"/>
          <w:bCs w:val="0"/>
          <w:caps/>
          <w:color w:val="0070C0"/>
          <w:sz w:val="22"/>
          <w:szCs w:val="22"/>
        </w:rPr>
        <w:t>_________________________________</w:t>
      </w:r>
    </w:p>
    <w:p w14:paraId="36C84DFD" w14:textId="77777777" w:rsidR="001807CC" w:rsidRDefault="001807CC" w:rsidP="001807CC">
      <w:pPr>
        <w:spacing w:line="264" w:lineRule="auto"/>
      </w:pPr>
    </w:p>
    <w:p w14:paraId="3D64B5DB" w14:textId="77777777" w:rsidR="001807CC" w:rsidRDefault="001807CC" w:rsidP="001807CC">
      <w:pPr>
        <w:spacing w:line="264" w:lineRule="auto"/>
      </w:pP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val="en-US"/>
        </w:rPr>
        <w:t>2 Fill in the suitable expression. First letter is given.</w:t>
      </w:r>
    </w:p>
    <w:p w14:paraId="5BA16F52" w14:textId="77777777" w:rsidR="001807CC" w:rsidRDefault="001807CC" w:rsidP="001807CC">
      <w:pPr>
        <w:spacing w:line="264" w:lineRule="auto"/>
        <w:rPr>
          <w:sz w:val="22"/>
          <w:szCs w:val="22"/>
        </w:rPr>
      </w:pPr>
    </w:p>
    <w:p w14:paraId="5B3871AE" w14:textId="18E12153" w:rsidR="001807CC" w:rsidRDefault="001807CC" w:rsidP="001807CC">
      <w:pPr>
        <w:numPr>
          <w:ilvl w:val="0"/>
          <w:numId w:val="13"/>
        </w:numPr>
        <w:tabs>
          <w:tab w:val="left" w:pos="279"/>
        </w:tabs>
        <w:spacing w:line="360" w:lineRule="auto"/>
        <w:ind w:left="0" w:firstLine="0"/>
      </w:pPr>
      <w:r>
        <w:rPr>
          <w:rFonts w:ascii="Calibri" w:hAnsi="Calibri" w:cs="Calibri"/>
          <w:color w:val="000000"/>
          <w:sz w:val="22"/>
          <w:szCs w:val="22"/>
        </w:rPr>
        <w:t xml:space="preserve">Cítím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B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srdce, srdce mi buší nepravidelně. </w:t>
      </w:r>
    </w:p>
    <w:p w14:paraId="1F6E18B3" w14:textId="7668F23E" w:rsidR="001807CC" w:rsidRDefault="001807CC" w:rsidP="001807CC">
      <w:pPr>
        <w:numPr>
          <w:ilvl w:val="0"/>
          <w:numId w:val="13"/>
        </w:numPr>
        <w:tabs>
          <w:tab w:val="left" w:pos="279"/>
        </w:tabs>
        <w:spacing w:line="360" w:lineRule="auto"/>
        <w:ind w:left="0" w:firstLine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se to v poslední době? - Ano, poslední dobou je to horší.</w:t>
      </w:r>
    </w:p>
    <w:p w14:paraId="5DB64180" w14:textId="4761215F" w:rsidR="001807CC" w:rsidRDefault="001807CC" w:rsidP="001807CC">
      <w:pPr>
        <w:numPr>
          <w:ilvl w:val="0"/>
          <w:numId w:val="13"/>
        </w:numPr>
        <w:tabs>
          <w:tab w:val="left" w:pos="279"/>
        </w:tabs>
        <w:spacing w:line="360" w:lineRule="auto"/>
        <w:ind w:left="0" w:firstLine="0"/>
      </w:pPr>
      <w:r>
        <w:rPr>
          <w:rFonts w:ascii="Calibri" w:hAnsi="Calibri" w:cs="Calibri"/>
          <w:color w:val="000000"/>
          <w:sz w:val="22"/>
          <w:szCs w:val="22"/>
        </w:rPr>
        <w:t xml:space="preserve">Při chůzi se musím zastavovat, protože mám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K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v lýtkách.</w:t>
      </w:r>
    </w:p>
    <w:p w14:paraId="33FBA75D" w14:textId="70CEEC6A" w:rsidR="001807CC" w:rsidRDefault="001807CC" w:rsidP="001807CC">
      <w:pPr>
        <w:numPr>
          <w:ilvl w:val="0"/>
          <w:numId w:val="13"/>
        </w:numPr>
        <w:tabs>
          <w:tab w:val="left" w:pos="279"/>
        </w:tabs>
        <w:spacing w:line="360" w:lineRule="auto"/>
        <w:ind w:left="0" w:firstLine="0"/>
      </w:pPr>
      <w:r>
        <w:rPr>
          <w:rFonts w:ascii="Calibri" w:hAnsi="Calibri" w:cs="Calibri"/>
          <w:color w:val="000000"/>
          <w:sz w:val="22"/>
          <w:szCs w:val="22"/>
        </w:rPr>
        <w:t xml:space="preserve">Po kolika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K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se musíte zastavit? - Asi po deseti. </w:t>
      </w:r>
    </w:p>
    <w:p w14:paraId="585068C9" w14:textId="14B490AC" w:rsidR="001807CC" w:rsidRDefault="001807CC" w:rsidP="001807CC">
      <w:pPr>
        <w:numPr>
          <w:ilvl w:val="0"/>
          <w:numId w:val="13"/>
        </w:numPr>
        <w:tabs>
          <w:tab w:val="left" w:pos="279"/>
        </w:tabs>
        <w:spacing w:line="360" w:lineRule="auto"/>
        <w:ind w:left="0" w:firstLine="0"/>
      </w:pPr>
      <w:r>
        <w:rPr>
          <w:rFonts w:ascii="Calibri" w:hAnsi="Calibri" w:cs="Calibri"/>
          <w:color w:val="000000"/>
          <w:sz w:val="22"/>
          <w:szCs w:val="22"/>
        </w:rPr>
        <w:t xml:space="preserve">Jaká je to bolest, můžete ji popsat? - Cítím takový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na prsou.</w:t>
      </w:r>
    </w:p>
    <w:p w14:paraId="1FD0C43C" w14:textId="20000DB7" w:rsidR="001807CC" w:rsidRDefault="001807CC" w:rsidP="001807CC">
      <w:pPr>
        <w:numPr>
          <w:ilvl w:val="0"/>
          <w:numId w:val="13"/>
        </w:numPr>
        <w:tabs>
          <w:tab w:val="left" w:pos="279"/>
        </w:tabs>
        <w:spacing w:line="360" w:lineRule="auto"/>
        <w:ind w:left="0" w:firstLine="0"/>
      </w:pPr>
      <w:r>
        <w:rPr>
          <w:rFonts w:ascii="Calibri" w:hAnsi="Calibri" w:cs="Calibri"/>
          <w:color w:val="000000"/>
          <w:sz w:val="22"/>
          <w:szCs w:val="22"/>
        </w:rPr>
        <w:t xml:space="preserve">Máte někdy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>? - Ano, když rychle vstanu, motá se mi hlava.</w:t>
      </w:r>
    </w:p>
    <w:p w14:paraId="2704E3C7" w14:textId="2E2AE81B" w:rsidR="001807CC" w:rsidRDefault="001807CC" w:rsidP="001807CC">
      <w:pPr>
        <w:numPr>
          <w:ilvl w:val="0"/>
          <w:numId w:val="13"/>
        </w:numPr>
        <w:tabs>
          <w:tab w:val="left" w:pos="279"/>
        </w:tabs>
        <w:spacing w:line="360" w:lineRule="auto"/>
        <w:ind w:left="0" w:firstLine="0"/>
      </w:pPr>
      <w:r>
        <w:rPr>
          <w:rFonts w:ascii="Calibri" w:hAnsi="Calibri" w:cs="Calibri"/>
          <w:color w:val="000000"/>
          <w:sz w:val="22"/>
          <w:szCs w:val="22"/>
        </w:rPr>
        <w:t xml:space="preserve">Kouříte? - Ne,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jsem kouřit před rokem. </w:t>
      </w:r>
    </w:p>
    <w:p w14:paraId="01A302B1" w14:textId="609DB39E" w:rsidR="001807CC" w:rsidRDefault="001807CC" w:rsidP="001807CC">
      <w:pPr>
        <w:numPr>
          <w:ilvl w:val="0"/>
          <w:numId w:val="13"/>
        </w:numPr>
        <w:tabs>
          <w:tab w:val="left" w:pos="279"/>
        </w:tabs>
        <w:spacing w:line="360" w:lineRule="auto"/>
        <w:ind w:left="0" w:firstLine="0"/>
      </w:pPr>
      <w:r>
        <w:rPr>
          <w:rStyle w:val="Promnn"/>
          <w:rFonts w:ascii="Calibri" w:hAnsi="Calibri" w:cs="Calibri"/>
          <w:color w:val="000000"/>
          <w:sz w:val="22"/>
          <w:szCs w:val="22"/>
          <w:lang w:eastAsia="cs-CZ" w:bidi="ar-SA"/>
        </w:rPr>
        <w:t xml:space="preserve">Mám při bolesti </w:t>
      </w:r>
      <w:r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eastAsia="cs-CZ" w:bidi="ar-SA"/>
        </w:rPr>
        <w:t>Z</w:t>
      </w:r>
      <w:r w:rsidR="00FF79C0" w:rsidRPr="00FF79C0">
        <w:rPr>
          <w:rStyle w:val="Promnn"/>
          <w:rFonts w:ascii="Calibri" w:hAnsi="Calibri" w:cs="Calibri"/>
          <w:b/>
          <w:caps/>
          <w:color w:val="0070C0"/>
          <w:sz w:val="22"/>
          <w:szCs w:val="22"/>
          <w:lang w:eastAsia="cs-CZ" w:bidi="ar-SA"/>
        </w:rPr>
        <w:t>________________</w:t>
      </w:r>
      <w:r>
        <w:rPr>
          <w:rStyle w:val="Promnn"/>
          <w:rFonts w:ascii="Calibri" w:hAnsi="Calibri" w:cs="Calibri"/>
          <w:color w:val="000000"/>
          <w:sz w:val="22"/>
          <w:szCs w:val="22"/>
          <w:lang w:eastAsia="cs-CZ" w:bidi="ar-SA"/>
        </w:rPr>
        <w:t xml:space="preserve"> puls a hrozně se </w:t>
      </w:r>
      <w:r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eastAsia="cs-CZ" w:bidi="ar-SA"/>
        </w:rPr>
        <w:t>P</w:t>
      </w:r>
      <w:r w:rsidR="00FF79C0" w:rsidRPr="00FF79C0">
        <w:rPr>
          <w:rStyle w:val="Promnn"/>
          <w:rFonts w:ascii="Calibri" w:hAnsi="Calibri" w:cs="Calibri"/>
          <w:b/>
          <w:caps/>
          <w:color w:val="0070C0"/>
          <w:sz w:val="22"/>
          <w:szCs w:val="22"/>
          <w:lang w:eastAsia="cs-CZ" w:bidi="ar-SA"/>
        </w:rPr>
        <w:t>________________</w:t>
      </w:r>
      <w:r>
        <w:rPr>
          <w:rStyle w:val="Promnn"/>
          <w:rFonts w:ascii="Calibri" w:hAnsi="Calibri" w:cs="Calibri"/>
          <w:color w:val="000000"/>
          <w:sz w:val="22"/>
          <w:szCs w:val="22"/>
          <w:lang w:eastAsia="cs-CZ" w:bidi="ar-SA"/>
        </w:rPr>
        <w:t>, vždycky jsem úplně mokrý.</w:t>
      </w:r>
    </w:p>
    <w:p w14:paraId="65AAF905" w14:textId="4E19050B" w:rsidR="001807CC" w:rsidRDefault="001807CC" w:rsidP="001807CC">
      <w:pPr>
        <w:numPr>
          <w:ilvl w:val="0"/>
          <w:numId w:val="13"/>
        </w:numPr>
        <w:tabs>
          <w:tab w:val="left" w:pos="279"/>
        </w:tabs>
        <w:spacing w:line="360" w:lineRule="auto"/>
        <w:ind w:left="0" w:firstLine="0"/>
      </w:pPr>
      <w:r>
        <w:rPr>
          <w:rStyle w:val="Promnn"/>
          <w:rFonts w:ascii="Calibri" w:hAnsi="Calibri" w:cs="Calibri"/>
          <w:color w:val="000000"/>
          <w:sz w:val="22"/>
          <w:szCs w:val="22"/>
          <w:lang w:eastAsia="cs-CZ" w:bidi="ar-SA"/>
        </w:rPr>
        <w:t xml:space="preserve">Máte obě nohy stejně </w:t>
      </w:r>
      <w:r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eastAsia="cs-CZ" w:bidi="ar-SA"/>
        </w:rPr>
        <w:t>O</w:t>
      </w:r>
      <w:r w:rsidR="00FF79C0" w:rsidRPr="00FF79C0">
        <w:rPr>
          <w:rStyle w:val="Promnn"/>
          <w:rFonts w:ascii="Calibri" w:hAnsi="Calibri" w:cs="Calibri"/>
          <w:b/>
          <w:caps/>
          <w:color w:val="0070C0"/>
          <w:sz w:val="22"/>
          <w:szCs w:val="22"/>
          <w:lang w:eastAsia="cs-CZ" w:bidi="ar-SA"/>
        </w:rPr>
        <w:t>________________</w:t>
      </w:r>
      <w:r>
        <w:rPr>
          <w:rStyle w:val="Promnn"/>
          <w:rFonts w:ascii="Calibri" w:hAnsi="Calibri" w:cs="Calibri"/>
          <w:color w:val="000000"/>
          <w:sz w:val="22"/>
          <w:szCs w:val="22"/>
          <w:lang w:eastAsia="cs-CZ" w:bidi="ar-SA"/>
        </w:rPr>
        <w:t>? - Ne, levou nohu víc.</w:t>
      </w:r>
    </w:p>
    <w:p w14:paraId="6B2021E9" w14:textId="5F9FF908" w:rsidR="001807CC" w:rsidRDefault="001807CC" w:rsidP="001807CC">
      <w:pPr>
        <w:numPr>
          <w:ilvl w:val="0"/>
          <w:numId w:val="13"/>
        </w:numPr>
        <w:tabs>
          <w:tab w:val="left" w:pos="396"/>
        </w:tabs>
        <w:spacing w:line="360" w:lineRule="auto"/>
        <w:ind w:left="0" w:firstLine="0"/>
      </w:pPr>
      <w:r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eastAsia="cs-CZ" w:bidi="ar-SA"/>
        </w:rPr>
        <w:t>O</w:t>
      </w:r>
      <w:r w:rsidR="00FF79C0" w:rsidRPr="00FF79C0">
        <w:rPr>
          <w:rStyle w:val="Promnn"/>
          <w:rFonts w:ascii="Calibri" w:hAnsi="Calibri" w:cs="Calibri"/>
          <w:b/>
          <w:caps/>
          <w:color w:val="0070C0"/>
          <w:sz w:val="22"/>
          <w:szCs w:val="22"/>
          <w:lang w:eastAsia="cs-CZ" w:bidi="ar-SA"/>
        </w:rPr>
        <w:t>________________</w:t>
      </w:r>
      <w:r>
        <w:rPr>
          <w:rStyle w:val="Promnn"/>
          <w:rFonts w:ascii="Calibri" w:hAnsi="Calibri" w:cs="Calibri"/>
          <w:color w:val="000000"/>
          <w:sz w:val="22"/>
          <w:szCs w:val="22"/>
          <w:lang w:eastAsia="cs-CZ" w:bidi="ar-SA"/>
        </w:rPr>
        <w:t xml:space="preserve"> někdy při větší námaze? - Ano, hlavně v práci někdy ztratím vědomí.</w:t>
      </w:r>
    </w:p>
    <w:p w14:paraId="4AC1DEEE" w14:textId="38C38322" w:rsidR="001807CC" w:rsidRDefault="001807CC" w:rsidP="001807CC">
      <w:pPr>
        <w:numPr>
          <w:ilvl w:val="0"/>
          <w:numId w:val="13"/>
        </w:numPr>
        <w:tabs>
          <w:tab w:val="left" w:pos="396"/>
        </w:tabs>
        <w:spacing w:line="360" w:lineRule="auto"/>
        <w:ind w:left="0" w:firstLine="0"/>
      </w:pPr>
      <w:r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eastAsia="cs-CZ" w:bidi="ar-SA"/>
        </w:rPr>
        <w:t>Z</w:t>
      </w:r>
      <w:r w:rsidR="00FF79C0" w:rsidRPr="00FF79C0">
        <w:rPr>
          <w:rStyle w:val="Promnn"/>
          <w:rFonts w:ascii="Calibri" w:hAnsi="Calibri" w:cs="Calibri"/>
          <w:b/>
          <w:caps/>
          <w:color w:val="0070C0"/>
          <w:sz w:val="22"/>
          <w:szCs w:val="22"/>
          <w:lang w:eastAsia="cs-CZ" w:bidi="ar-SA"/>
        </w:rPr>
        <w:t>________________</w:t>
      </w:r>
      <w:r>
        <w:rPr>
          <w:rStyle w:val="Promnn"/>
          <w:rFonts w:ascii="Calibri" w:hAnsi="Calibri" w:cs="Calibri"/>
          <w:color w:val="000000"/>
          <w:sz w:val="22"/>
          <w:szCs w:val="22"/>
          <w:lang w:eastAsia="cs-CZ" w:bidi="ar-SA"/>
        </w:rPr>
        <w:t xml:space="preserve"> jste si dát někdy nitroglycerin pod jazyk? - Ano, vždycky mi to pomohlo.</w:t>
      </w:r>
    </w:p>
    <w:p w14:paraId="0A9230E6" w14:textId="77777777" w:rsidR="001807CC" w:rsidRDefault="001807CC" w:rsidP="001807CC">
      <w:pPr>
        <w:tabs>
          <w:tab w:val="left" w:pos="452"/>
        </w:tabs>
        <w:ind w:left="283" w:hanging="283"/>
        <w:rPr>
          <w:sz w:val="22"/>
          <w:szCs w:val="22"/>
        </w:rPr>
      </w:pPr>
    </w:p>
    <w:p w14:paraId="256A9244" w14:textId="77777777" w:rsidR="001807CC" w:rsidRDefault="001807CC" w:rsidP="001807CC">
      <w:pPr>
        <w:tabs>
          <w:tab w:val="left" w:pos="452"/>
        </w:tabs>
        <w:ind w:left="283" w:hanging="283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3 Fill in a suitable verb. There are two extra verbs.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807CC" w14:paraId="57C6C8F2" w14:textId="77777777" w:rsidTr="001807CC">
        <w:tc>
          <w:tcPr>
            <w:tcW w:w="9638" w:type="dxa"/>
            <w:hideMark/>
          </w:tcPr>
          <w:p w14:paraId="047A02B7" w14:textId="77777777" w:rsidR="001807CC" w:rsidRDefault="001807CC">
            <w:pPr>
              <w:pStyle w:val="Obsahtabulky"/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dýchá          šíří          zmizí          budí          pozoruje          omezuje          přestane          trvá</w:t>
            </w:r>
          </w:p>
        </w:tc>
      </w:tr>
    </w:tbl>
    <w:p w14:paraId="0017DB09" w14:textId="77777777" w:rsidR="001807CC" w:rsidRDefault="001807CC" w:rsidP="001807CC">
      <w:pPr>
        <w:tabs>
          <w:tab w:val="left" w:pos="452"/>
        </w:tabs>
        <w:ind w:left="283" w:hanging="283"/>
        <w:rPr>
          <w:sz w:val="22"/>
          <w:szCs w:val="22"/>
        </w:rPr>
      </w:pPr>
    </w:p>
    <w:p w14:paraId="2E3AAA0F" w14:textId="5616F679" w:rsidR="001807CC" w:rsidRDefault="001807CC" w:rsidP="001807CC">
      <w:pPr>
        <w:numPr>
          <w:ilvl w:val="0"/>
          <w:numId w:val="14"/>
        </w:numPr>
        <w:tabs>
          <w:tab w:val="left" w:pos="343"/>
        </w:tabs>
        <w:spacing w:line="360" w:lineRule="auto"/>
        <w:ind w:left="397" w:hanging="340"/>
      </w:pPr>
      <w:r>
        <w:rPr>
          <w:rFonts w:ascii="Calibri" w:hAnsi="Calibri" w:cs="Calibri"/>
          <w:color w:val="000000"/>
          <w:sz w:val="22"/>
          <w:szCs w:val="22"/>
        </w:rPr>
        <w:t xml:space="preserve">Kolik minut bolest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>? - Méně než deset minut.</w:t>
      </w:r>
    </w:p>
    <w:p w14:paraId="1B9AC75C" w14:textId="3E716DDD" w:rsidR="001807CC" w:rsidRDefault="00FF79C0" w:rsidP="001807CC">
      <w:pPr>
        <w:numPr>
          <w:ilvl w:val="0"/>
          <w:numId w:val="14"/>
        </w:numPr>
        <w:tabs>
          <w:tab w:val="left" w:pos="343"/>
        </w:tabs>
        <w:spacing w:line="360" w:lineRule="auto"/>
        <w:ind w:left="397" w:hanging="340"/>
      </w:pPr>
      <w:r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1807CC">
        <w:rPr>
          <w:rFonts w:ascii="Calibri" w:hAnsi="Calibri" w:cs="Calibri"/>
          <w:color w:val="000000"/>
          <w:sz w:val="22"/>
          <w:szCs w:val="22"/>
        </w:rPr>
        <w:t xml:space="preserve"> vás ty potíže v noci?  - Ano, musím si vždycky na chvíli sednout.</w:t>
      </w:r>
    </w:p>
    <w:p w14:paraId="1BDEE798" w14:textId="1C2C109D" w:rsidR="001807CC" w:rsidRDefault="001807CC" w:rsidP="001807CC">
      <w:pPr>
        <w:numPr>
          <w:ilvl w:val="0"/>
          <w:numId w:val="14"/>
        </w:numPr>
        <w:tabs>
          <w:tab w:val="left" w:pos="343"/>
        </w:tabs>
        <w:spacing w:line="360" w:lineRule="auto"/>
        <w:ind w:left="397" w:hanging="340"/>
      </w:pPr>
      <w:r>
        <w:rPr>
          <w:rFonts w:ascii="Calibri" w:hAnsi="Calibri" w:cs="Calibri"/>
          <w:color w:val="000000"/>
          <w:sz w:val="22"/>
          <w:szCs w:val="22"/>
        </w:rPr>
        <w:t xml:space="preserve">Když začnou ty bolesti na prsou, mám problémy s dýcháním, špatně se mi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1677D85" w14:textId="45F2FC5E" w:rsidR="001807CC" w:rsidRDefault="001807CC" w:rsidP="001807CC">
      <w:pPr>
        <w:numPr>
          <w:ilvl w:val="0"/>
          <w:numId w:val="14"/>
        </w:numPr>
        <w:tabs>
          <w:tab w:val="left" w:pos="343"/>
        </w:tabs>
        <w:spacing w:line="360" w:lineRule="auto"/>
        <w:ind w:left="397" w:hanging="340"/>
      </w:pPr>
      <w:r>
        <w:rPr>
          <w:rFonts w:ascii="Calibri" w:hAnsi="Calibri" w:cs="Calibri"/>
          <w:color w:val="000000"/>
          <w:sz w:val="22"/>
          <w:szCs w:val="22"/>
        </w:rPr>
        <w:t xml:space="preserve">Když se zastavím,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mě to bolet. </w:t>
      </w:r>
    </w:p>
    <w:p w14:paraId="0A474637" w14:textId="59ACAB2C" w:rsidR="001807CC" w:rsidRDefault="001807CC" w:rsidP="001807CC">
      <w:pPr>
        <w:numPr>
          <w:ilvl w:val="0"/>
          <w:numId w:val="14"/>
        </w:numPr>
        <w:tabs>
          <w:tab w:val="left" w:pos="343"/>
        </w:tabs>
        <w:spacing w:line="360" w:lineRule="auto"/>
        <w:ind w:left="397" w:hanging="340"/>
      </w:pPr>
      <w:r>
        <w:rPr>
          <w:rFonts w:ascii="Calibri" w:hAnsi="Calibri" w:cs="Calibri"/>
          <w:color w:val="000000"/>
          <w:sz w:val="22"/>
          <w:szCs w:val="22"/>
        </w:rPr>
        <w:t xml:space="preserve">Kam se bolest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? - Do levé ruky a do levého ramene. </w:t>
      </w:r>
    </w:p>
    <w:p w14:paraId="6B5D58DC" w14:textId="0FD14F07" w:rsidR="001807CC" w:rsidRDefault="001807CC" w:rsidP="001807CC">
      <w:pPr>
        <w:numPr>
          <w:ilvl w:val="0"/>
          <w:numId w:val="14"/>
        </w:numPr>
        <w:tabs>
          <w:tab w:val="left" w:pos="343"/>
        </w:tabs>
        <w:spacing w:line="360" w:lineRule="auto"/>
        <w:ind w:left="397" w:hanging="340"/>
      </w:pPr>
      <w:r>
        <w:rPr>
          <w:rFonts w:ascii="Calibri" w:hAnsi="Calibri" w:cs="Calibri"/>
          <w:color w:val="000000"/>
          <w:sz w:val="22"/>
          <w:szCs w:val="22"/>
        </w:rPr>
        <w:t xml:space="preserve">Pacient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několik dní otoky lýtek.</w:t>
      </w:r>
    </w:p>
    <w:p w14:paraId="7726E88E" w14:textId="4DC7EFB7" w:rsidR="001807CC" w:rsidRDefault="001807CC" w:rsidP="001807CC">
      <w:pPr>
        <w:numPr>
          <w:ilvl w:val="0"/>
          <w:numId w:val="14"/>
        </w:numPr>
        <w:tabs>
          <w:tab w:val="left" w:pos="343"/>
        </w:tabs>
        <w:spacing w:line="360" w:lineRule="auto"/>
        <w:ind w:left="397" w:hanging="340"/>
      </w:pPr>
      <w:r>
        <w:rPr>
          <w:rFonts w:ascii="Calibri" w:hAnsi="Calibri" w:cs="Calibri"/>
          <w:color w:val="000000"/>
          <w:sz w:val="22"/>
          <w:szCs w:val="22"/>
        </w:rPr>
        <w:t xml:space="preserve">Když si vezmu nitroglycerin pod jazyk, bolesti </w:t>
      </w:r>
      <w:r w:rsidR="00FF79C0" w:rsidRPr="00FF79C0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</w:p>
    <w:p w14:paraId="2AB47A83" w14:textId="77777777" w:rsidR="001807CC" w:rsidRDefault="001807CC" w:rsidP="001807CC">
      <w:pPr>
        <w:tabs>
          <w:tab w:val="left" w:pos="1008"/>
          <w:tab w:val="left" w:pos="1058"/>
        </w:tabs>
        <w:ind w:left="720"/>
      </w:pPr>
      <w:r>
        <w:rPr>
          <w:rFonts w:ascii="Calibri" w:hAnsi="Calibri" w:cs="Calibri"/>
          <w:sz w:val="22"/>
          <w:szCs w:val="22"/>
          <w:lang w:eastAsia="cs-CZ" w:bidi="ar-SA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  <w:lang w:val="en-US" w:eastAsia="cs-CZ" w:bidi="ar-SA"/>
        </w:rPr>
        <w:tab/>
      </w:r>
    </w:p>
    <w:p w14:paraId="68CCAEDB" w14:textId="77777777" w:rsidR="001807CC" w:rsidRDefault="001807CC" w:rsidP="001807CC">
      <w:r>
        <w:rPr>
          <w:rFonts w:ascii="Calibri" w:hAnsi="Calibri" w:cs="Calibri"/>
          <w:b/>
          <w:bCs/>
          <w:i/>
          <w:iCs/>
          <w:sz w:val="22"/>
          <w:szCs w:val="22"/>
          <w:lang w:val="en-US" w:eastAsia="cs-CZ" w:bidi="ar-SA"/>
        </w:rPr>
        <w:t xml:space="preserve">4 Form doctor’s questions.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 w:eastAsia="cs-CZ" w:bidi="ar-SA"/>
        </w:rPr>
        <w:t>Do NOT use vocabulary from the answer to form the question.</w:t>
      </w:r>
    </w:p>
    <w:p w14:paraId="0F5CFB67" w14:textId="6155DA1A" w:rsidR="001807CC" w:rsidRDefault="001807CC" w:rsidP="001807CC">
      <w:r>
        <w:rPr>
          <w:rFonts w:ascii="Calibri" w:hAnsi="Calibri" w:cs="Calibri"/>
          <w:i/>
          <w:iCs/>
          <w:sz w:val="22"/>
          <w:szCs w:val="22"/>
          <w:lang w:val="en-US" w:eastAsia="cs-CZ" w:bidi="ar-SA"/>
        </w:rPr>
        <w:t>Example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:  </w:t>
      </w:r>
      <w:r w:rsidR="00FF79C0" w:rsidRPr="00FF79C0">
        <w:rPr>
          <w:rFonts w:ascii="Calibri" w:hAnsi="Calibri" w:cs="Calibri"/>
          <w:b/>
          <w:bCs/>
          <w:i/>
          <w:caps/>
          <w:color w:val="0070C0"/>
          <w:sz w:val="22"/>
          <w:szCs w:val="22"/>
          <w:lang w:val="en-GB"/>
        </w:rPr>
        <w:t>__________________</w:t>
      </w:r>
      <w:r>
        <w:rPr>
          <w:rFonts w:ascii="Calibri" w:hAnsi="Calibri" w:cs="Calibri"/>
          <w:bCs/>
          <w:i/>
          <w:sz w:val="22"/>
          <w:szCs w:val="22"/>
          <w:lang w:val="en-GB"/>
        </w:rPr>
        <w:t xml:space="preserve">? – </w:t>
      </w:r>
      <w:r>
        <w:rPr>
          <w:rFonts w:ascii="Calibri" w:hAnsi="Calibri" w:cs="Calibri"/>
          <w:bCs/>
          <w:i/>
          <w:sz w:val="22"/>
          <w:szCs w:val="22"/>
        </w:rPr>
        <w:t>Asi deset minut.</w:t>
      </w:r>
      <w:r>
        <w:rPr>
          <w:rFonts w:ascii="Calibri" w:hAnsi="Calibri" w:cs="Calibri"/>
          <w:bCs/>
          <w:i/>
          <w:sz w:val="22"/>
          <w:szCs w:val="22"/>
          <w:lang w:val="en-GB"/>
        </w:rPr>
        <w:t xml:space="preserve"> &gt; </w:t>
      </w:r>
      <w:r>
        <w:rPr>
          <w:rFonts w:ascii="Calibri" w:hAnsi="Calibri" w:cs="Calibri"/>
          <w:i/>
          <w:iCs/>
          <w:sz w:val="22"/>
          <w:szCs w:val="22"/>
          <w:u w:val="single"/>
        </w:rPr>
        <w:t>Jak dlouho bolest trvá</w:t>
      </w:r>
      <w:r>
        <w:rPr>
          <w:rFonts w:ascii="Calibri" w:hAnsi="Calibri" w:cs="Calibri"/>
          <w:i/>
          <w:iCs/>
          <w:sz w:val="22"/>
          <w:szCs w:val="22"/>
        </w:rPr>
        <w:t>?</w:t>
      </w:r>
    </w:p>
    <w:p w14:paraId="7D254AD9" w14:textId="77777777" w:rsidR="001807CC" w:rsidRDefault="001807CC" w:rsidP="001807CC">
      <w:pPr>
        <w:rPr>
          <w:sz w:val="22"/>
          <w:szCs w:val="22"/>
        </w:rPr>
      </w:pPr>
    </w:p>
    <w:p w14:paraId="1AB55C06" w14:textId="3A8FF0BD" w:rsidR="001807CC" w:rsidRDefault="00FF79C0" w:rsidP="001807CC">
      <w:pPr>
        <w:pStyle w:val="Seznamnadpis"/>
        <w:numPr>
          <w:ilvl w:val="0"/>
          <w:numId w:val="15"/>
        </w:numPr>
        <w:spacing w:line="360" w:lineRule="auto"/>
      </w:pPr>
      <w:r w:rsidRPr="00FF79C0">
        <w:rPr>
          <w:rStyle w:val="Promnn"/>
          <w:rFonts w:ascii="Calibri" w:hAnsi="Calibri" w:cs="Calibri"/>
          <w:b/>
          <w:caps/>
          <w:color w:val="0070C0"/>
          <w:sz w:val="22"/>
          <w:szCs w:val="22"/>
        </w:rPr>
        <w:t>____________________________________</w:t>
      </w:r>
      <w:r w:rsidR="001807CC">
        <w:rPr>
          <w:rStyle w:val="Promnn"/>
          <w:rFonts w:ascii="Calibri" w:hAnsi="Calibri" w:cs="Calibri"/>
          <w:color w:val="000000"/>
          <w:sz w:val="22"/>
          <w:szCs w:val="22"/>
        </w:rPr>
        <w:t xml:space="preserve">? </w:t>
      </w:r>
      <w:r w:rsidR="001807CC">
        <w:rPr>
          <w:rFonts w:ascii="Calibri" w:hAnsi="Calibri" w:cs="Calibri"/>
          <w:color w:val="000000"/>
          <w:sz w:val="22"/>
          <w:szCs w:val="22"/>
        </w:rPr>
        <w:t xml:space="preserve">- Nevím to přesně, </w:t>
      </w:r>
      <w:r w:rsidR="001807CC">
        <w:rPr>
          <w:rFonts w:ascii="Calibri" w:hAnsi="Calibri" w:cs="Calibri"/>
          <w:iCs/>
          <w:color w:val="000000"/>
          <w:sz w:val="22"/>
          <w:szCs w:val="22"/>
        </w:rPr>
        <w:t xml:space="preserve">ale </w:t>
      </w:r>
      <w:r w:rsidR="001807CC">
        <w:rPr>
          <w:rStyle w:val="Promnn"/>
          <w:rFonts w:ascii="Calibri" w:hAnsi="Calibri" w:cs="Calibri"/>
          <w:color w:val="000000"/>
          <w:sz w:val="22"/>
          <w:szCs w:val="22"/>
        </w:rPr>
        <w:t>asi po deseti krocích</w:t>
      </w:r>
      <w:r w:rsidR="001807CC">
        <w:rPr>
          <w:rFonts w:ascii="Calibri" w:hAnsi="Calibri" w:cs="Calibri"/>
          <w:color w:val="000000"/>
          <w:sz w:val="22"/>
          <w:szCs w:val="22"/>
          <w:lang w:eastAsia="cs-CZ" w:bidi="ar-SA"/>
        </w:rPr>
        <w:t>.</w:t>
      </w:r>
    </w:p>
    <w:p w14:paraId="3A9808F4" w14:textId="3E85321C" w:rsidR="001807CC" w:rsidRDefault="00FF79C0" w:rsidP="001807CC">
      <w:pPr>
        <w:pStyle w:val="Seznamnadpis"/>
        <w:numPr>
          <w:ilvl w:val="0"/>
          <w:numId w:val="15"/>
        </w:numPr>
        <w:spacing w:line="360" w:lineRule="auto"/>
      </w:pPr>
      <w:r w:rsidRPr="00FF79C0">
        <w:rPr>
          <w:rStyle w:val="Promnn"/>
          <w:rFonts w:ascii="Calibri" w:hAnsi="Calibri" w:cs="Calibri"/>
          <w:b/>
          <w:caps/>
          <w:color w:val="0070C0"/>
          <w:sz w:val="22"/>
          <w:szCs w:val="22"/>
        </w:rPr>
        <w:lastRenderedPageBreak/>
        <w:t>____________________________________</w:t>
      </w:r>
      <w:r w:rsidR="001807CC">
        <w:rPr>
          <w:rStyle w:val="Promnn"/>
          <w:rFonts w:ascii="Calibri" w:hAnsi="Calibri" w:cs="Calibri"/>
          <w:color w:val="000000"/>
          <w:sz w:val="22"/>
          <w:szCs w:val="22"/>
        </w:rPr>
        <w:t>? - Ano, když se zastavím, tak okamžitě.</w:t>
      </w:r>
    </w:p>
    <w:p w14:paraId="759C4A03" w14:textId="58FC6C1C" w:rsidR="001807CC" w:rsidRDefault="00FF79C0" w:rsidP="001807CC">
      <w:pPr>
        <w:pStyle w:val="Seznamnadpis"/>
        <w:numPr>
          <w:ilvl w:val="0"/>
          <w:numId w:val="15"/>
        </w:numPr>
        <w:spacing w:line="360" w:lineRule="auto"/>
      </w:pPr>
      <w:r w:rsidRPr="00FF79C0">
        <w:rPr>
          <w:rStyle w:val="Promnn"/>
          <w:rFonts w:ascii="Calibri" w:hAnsi="Calibri" w:cs="Calibri"/>
          <w:b/>
          <w:caps/>
          <w:color w:val="0070C0"/>
          <w:sz w:val="22"/>
          <w:szCs w:val="22"/>
        </w:rPr>
        <w:t>____________________________________</w:t>
      </w:r>
      <w:r w:rsidR="001807CC">
        <w:rPr>
          <w:rStyle w:val="Promnn"/>
          <w:rFonts w:ascii="Calibri" w:hAnsi="Calibri" w:cs="Calibri"/>
          <w:color w:val="000000"/>
          <w:sz w:val="22"/>
          <w:szCs w:val="22"/>
        </w:rPr>
        <w:t>? - Mám. Když se předkloním. Bojím se, že omdlím.</w:t>
      </w:r>
    </w:p>
    <w:p w14:paraId="07D038F9" w14:textId="59388F83" w:rsidR="001807CC" w:rsidRDefault="00FF79C0" w:rsidP="001807CC">
      <w:pPr>
        <w:pStyle w:val="Obsahseznamu"/>
        <w:numPr>
          <w:ilvl w:val="0"/>
          <w:numId w:val="15"/>
        </w:numPr>
        <w:spacing w:line="360" w:lineRule="auto"/>
      </w:pPr>
      <w:r w:rsidRPr="00FF79C0">
        <w:rPr>
          <w:rStyle w:val="Promnn"/>
          <w:rFonts w:ascii="Calibri" w:hAnsi="Calibri" w:cs="Calibri"/>
          <w:b/>
          <w:caps/>
          <w:color w:val="0070C0"/>
          <w:sz w:val="22"/>
          <w:szCs w:val="22"/>
        </w:rPr>
        <w:t>____________________________________</w:t>
      </w:r>
      <w:r w:rsidR="001807CC">
        <w:rPr>
          <w:rStyle w:val="Promnn"/>
          <w:rFonts w:ascii="Calibri" w:hAnsi="Calibri" w:cs="Calibri"/>
          <w:color w:val="000000"/>
          <w:sz w:val="22"/>
          <w:szCs w:val="22"/>
        </w:rPr>
        <w:t>? - Špatně. Někdy mám pocit, že se dusím.</w:t>
      </w:r>
    </w:p>
    <w:p w14:paraId="5A2660E0" w14:textId="36195CD0" w:rsidR="001807CC" w:rsidRDefault="00FF79C0" w:rsidP="001807CC">
      <w:pPr>
        <w:pStyle w:val="Obsahseznamu"/>
        <w:numPr>
          <w:ilvl w:val="0"/>
          <w:numId w:val="15"/>
        </w:numPr>
        <w:spacing w:line="360" w:lineRule="auto"/>
      </w:pPr>
      <w:r w:rsidRPr="00FF79C0">
        <w:rPr>
          <w:rStyle w:val="Promnn"/>
          <w:rFonts w:ascii="Calibri" w:hAnsi="Calibri" w:cs="Calibri"/>
          <w:b/>
          <w:caps/>
          <w:color w:val="0070C0"/>
          <w:sz w:val="22"/>
          <w:szCs w:val="22"/>
        </w:rPr>
        <w:t>____________________________________</w:t>
      </w:r>
      <w:r w:rsidR="001807CC">
        <w:rPr>
          <w:rStyle w:val="Promnn"/>
          <w:rFonts w:ascii="Calibri" w:hAnsi="Calibri" w:cs="Calibri"/>
          <w:color w:val="000000"/>
          <w:sz w:val="22"/>
          <w:szCs w:val="22"/>
        </w:rPr>
        <w:t>? - Do obou rukou a mezi lopatky.</w:t>
      </w:r>
    </w:p>
    <w:p w14:paraId="0D5F68F7" w14:textId="01E467A4" w:rsidR="001807CC" w:rsidRDefault="00FF79C0" w:rsidP="001807CC">
      <w:pPr>
        <w:pStyle w:val="Obsahseznamu"/>
        <w:numPr>
          <w:ilvl w:val="0"/>
          <w:numId w:val="15"/>
        </w:numPr>
        <w:spacing w:line="360" w:lineRule="auto"/>
      </w:pPr>
      <w:r w:rsidRPr="00FF79C0">
        <w:rPr>
          <w:rStyle w:val="Promnn"/>
          <w:rFonts w:ascii="Calibri" w:hAnsi="Calibri" w:cs="Calibri"/>
          <w:b/>
          <w:caps/>
          <w:color w:val="0070C0"/>
          <w:sz w:val="22"/>
          <w:szCs w:val="22"/>
        </w:rPr>
        <w:t>____________________________________</w:t>
      </w:r>
      <w:r w:rsidR="001807CC">
        <w:rPr>
          <w:rStyle w:val="Promnn"/>
          <w:rFonts w:ascii="Calibri" w:hAnsi="Calibri" w:cs="Calibri"/>
          <w:color w:val="000000"/>
          <w:sz w:val="22"/>
          <w:szCs w:val="22"/>
        </w:rPr>
        <w:t xml:space="preserve">? - Hluboký nádech a rychlá chůze. </w:t>
      </w:r>
    </w:p>
    <w:p w14:paraId="204A7B50" w14:textId="56BDFD02" w:rsidR="001807CC" w:rsidRDefault="00FF79C0" w:rsidP="001807CC">
      <w:pPr>
        <w:pStyle w:val="Obsahseznamu"/>
        <w:numPr>
          <w:ilvl w:val="0"/>
          <w:numId w:val="15"/>
        </w:numPr>
        <w:spacing w:line="360" w:lineRule="auto"/>
      </w:pPr>
      <w:r w:rsidRPr="00FF79C0">
        <w:rPr>
          <w:rStyle w:val="Promnn"/>
          <w:rFonts w:ascii="Calibri" w:hAnsi="Calibri" w:cs="Calibri"/>
          <w:b/>
          <w:caps/>
          <w:color w:val="0070C0"/>
          <w:sz w:val="22"/>
          <w:szCs w:val="22"/>
        </w:rPr>
        <w:t>____________________________________</w:t>
      </w:r>
      <w:r w:rsidR="001807CC">
        <w:rPr>
          <w:rStyle w:val="Promnn"/>
          <w:rFonts w:ascii="Calibri" w:hAnsi="Calibri" w:cs="Calibri"/>
          <w:color w:val="000000"/>
          <w:sz w:val="22"/>
          <w:szCs w:val="22"/>
        </w:rPr>
        <w:t xml:space="preserve">? - Obvykle dvakrát nebo třikrát za noc. </w:t>
      </w:r>
    </w:p>
    <w:p w14:paraId="64696CA6" w14:textId="4CE8D6D0" w:rsidR="001807CC" w:rsidRDefault="00FF79C0" w:rsidP="001807CC">
      <w:pPr>
        <w:pStyle w:val="Obsahseznamu"/>
        <w:numPr>
          <w:ilvl w:val="0"/>
          <w:numId w:val="15"/>
        </w:numPr>
        <w:spacing w:line="360" w:lineRule="auto"/>
      </w:pPr>
      <w:r w:rsidRPr="00FF79C0">
        <w:rPr>
          <w:rStyle w:val="Promnn"/>
          <w:rFonts w:ascii="Calibri" w:hAnsi="Calibri" w:cs="Calibri"/>
          <w:b/>
          <w:caps/>
          <w:color w:val="0070C0"/>
          <w:sz w:val="22"/>
          <w:szCs w:val="22"/>
        </w:rPr>
        <w:t>____________________________________</w:t>
      </w:r>
      <w:r w:rsidR="001807CC">
        <w:rPr>
          <w:rStyle w:val="Promnn"/>
          <w:rFonts w:ascii="Calibri" w:hAnsi="Calibri" w:cs="Calibri"/>
          <w:color w:val="000000"/>
          <w:sz w:val="22"/>
          <w:szCs w:val="22"/>
        </w:rPr>
        <w:t xml:space="preserve">? - Ne, jsem nekuřák. </w:t>
      </w:r>
    </w:p>
    <w:p w14:paraId="5DE855BF" w14:textId="3B7A0C2C" w:rsidR="00340D41" w:rsidRDefault="00340D41" w:rsidP="00F013A0">
      <w:pPr>
        <w:spacing w:line="360" w:lineRule="auto"/>
        <w:ind w:left="720"/>
      </w:pPr>
    </w:p>
    <w:sectPr w:rsidR="00340D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2A3"/>
    <w:rsid w:val="000C7717"/>
    <w:rsid w:val="001807CC"/>
    <w:rsid w:val="00340D41"/>
    <w:rsid w:val="004E62A3"/>
    <w:rsid w:val="007877F1"/>
    <w:rsid w:val="00B67B02"/>
    <w:rsid w:val="00E0509D"/>
    <w:rsid w:val="00F013A0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F5C2854"/>
  <w15:chartTrackingRefBased/>
  <w15:docId w15:val="{47D646B4-019E-4CA9-B098-EFF945C4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  <w:sz w:val="22"/>
      <w:szCs w:val="22"/>
      <w:lang w:val="cs-CZ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Calibri" w:hAnsi="Calibri" w:cs="Calibri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OpenSymbol"/>
      <w:sz w:val="22"/>
      <w:szCs w:val="22"/>
      <w:lang w:val="en-GB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Symbolyproslovn">
    <w:name w:val="Symboly pro číslování"/>
    <w:rPr>
      <w:rFonts w:ascii="Calibri" w:hAnsi="Calibri"/>
      <w:sz w:val="22"/>
      <w:szCs w:val="22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1807CC"/>
    <w:pPr>
      <w:ind w:left="567"/>
    </w:pPr>
  </w:style>
  <w:style w:type="paragraph" w:customStyle="1" w:styleId="Seznamnadpis">
    <w:name w:val="Seznam nadpisů"/>
    <w:basedOn w:val="Normln"/>
    <w:next w:val="Obsahseznamu"/>
    <w:rsid w:val="001807CC"/>
  </w:style>
  <w:style w:type="character" w:customStyle="1" w:styleId="Promnn">
    <w:name w:val="Proměnný"/>
    <w:rsid w:val="001807CC"/>
    <w:rPr>
      <w:i/>
      <w:iCs/>
    </w:rPr>
  </w:style>
  <w:style w:type="character" w:styleId="Siln">
    <w:name w:val="Strong"/>
    <w:qFormat/>
    <w:rsid w:val="001807C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67B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podzim2020/aVLCJ0585/um/martin_s_groups/grammar/plural_genitive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cp:lastModifiedBy>Martin Punčochář</cp:lastModifiedBy>
  <cp:revision>7</cp:revision>
  <cp:lastPrinted>1995-11-21T16:41:00Z</cp:lastPrinted>
  <dcterms:created xsi:type="dcterms:W3CDTF">2020-12-15T19:35:00Z</dcterms:created>
  <dcterms:modified xsi:type="dcterms:W3CDTF">2020-12-15T19:38:00Z</dcterms:modified>
</cp:coreProperties>
</file>