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19C81" w14:textId="0402EF91" w:rsidR="00000000" w:rsidRDefault="00342435">
      <w:r>
        <w:rPr>
          <w:rFonts w:ascii="Calibri" w:hAnsi="Calibri" w:cs="Calibri"/>
          <w:b/>
          <w:bCs/>
          <w:lang w:val="en-GB"/>
        </w:rPr>
        <w:t>Genitive plural</w:t>
      </w:r>
      <w:r w:rsidR="005728AE">
        <w:rPr>
          <w:rFonts w:ascii="Calibri" w:hAnsi="Calibri" w:cs="Calibri"/>
          <w:b/>
          <w:bCs/>
          <w:lang w:val="en-GB"/>
        </w:rPr>
        <w:t>: revision</w:t>
      </w:r>
    </w:p>
    <w:p w14:paraId="2CADCE44" w14:textId="77777777" w:rsidR="00000000" w:rsidRDefault="00342435"/>
    <w:p w14:paraId="22CED288" w14:textId="77777777" w:rsidR="00000000" w:rsidRDefault="00342435"/>
    <w:p w14:paraId="736F7E59" w14:textId="77777777" w:rsidR="00000000" w:rsidRDefault="00342435">
      <w:pPr>
        <w:spacing w:line="360" w:lineRule="auto"/>
      </w:pP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Use the words in brackets in correct forms of plural.</w:t>
      </w:r>
    </w:p>
    <w:p w14:paraId="174F1F76" w14:textId="77777777" w:rsidR="00000000" w:rsidRDefault="00342435"/>
    <w:p w14:paraId="5176A08C" w14:textId="737AA210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Máme ve skupině několik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(Němec) </w:t>
      </w:r>
      <w:r>
        <w:rPr>
          <w:rFonts w:ascii="Calibri" w:hAnsi="Calibri" w:cs="Calibri"/>
          <w:sz w:val="22"/>
          <w:szCs w:val="22"/>
        </w:rPr>
        <w:t xml:space="preserve">a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(Angličan)</w:t>
      </w:r>
      <w:r>
        <w:rPr>
          <w:rFonts w:ascii="Calibri" w:hAnsi="Calibri" w:cs="Calibri"/>
          <w:sz w:val="22"/>
          <w:szCs w:val="22"/>
        </w:rPr>
        <w:t>.</w:t>
      </w:r>
    </w:p>
    <w:p w14:paraId="4EF9FAEB" w14:textId="009B061A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Kolik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(týden) trvá podzimní semestr?</w:t>
      </w:r>
    </w:p>
    <w:p w14:paraId="671BDDF7" w14:textId="0136FBBF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Domů půjdete za sedm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(den).</w:t>
      </w:r>
    </w:p>
    <w:p w14:paraId="331F2958" w14:textId="1795CE9E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>Kvůl</w:t>
      </w:r>
      <w:r>
        <w:rPr>
          <w:rFonts w:ascii="Calibri" w:hAnsi="Calibri" w:cs="Calibri"/>
          <w:sz w:val="22"/>
          <w:szCs w:val="22"/>
        </w:rPr>
        <w:t xml:space="preserve">i bolestem jsem několik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(noc) nemohl spát.</w:t>
      </w:r>
    </w:p>
    <w:p w14:paraId="4D81DBED" w14:textId="3251368F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Během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(poslední měsíc) se objevila dušnost a bušení srdce.</w:t>
      </w:r>
    </w:p>
    <w:p w14:paraId="09DEED77" w14:textId="099ADA46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Máte ještě jiné potíže kromě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ranní </w:t>
      </w:r>
      <w:r>
        <w:rPr>
          <w:rFonts w:ascii="Calibri" w:hAnsi="Calibri" w:cs="Calibri"/>
          <w:sz w:val="22"/>
          <w:szCs w:val="22"/>
        </w:rPr>
        <w:t xml:space="preserve">závrať) </w:t>
      </w:r>
      <w:proofErr w:type="gramStart"/>
      <w:r>
        <w:rPr>
          <w:rFonts w:ascii="Calibri" w:hAnsi="Calibri" w:cs="Calibri"/>
          <w:sz w:val="22"/>
          <w:szCs w:val="22"/>
        </w:rPr>
        <w:t xml:space="preserve">a 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</w:t>
      </w:r>
      <w:proofErr w:type="gramEnd"/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silná </w:t>
      </w:r>
      <w:r>
        <w:rPr>
          <w:rFonts w:ascii="Calibri" w:hAnsi="Calibri" w:cs="Calibri"/>
          <w:sz w:val="22"/>
          <w:szCs w:val="22"/>
        </w:rPr>
        <w:t>bolest) hlavy?</w:t>
      </w:r>
    </w:p>
    <w:p w14:paraId="4848A3F4" w14:textId="7496E611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Na konzultaci přišli lékaři z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(interní oddělení).</w:t>
      </w:r>
    </w:p>
    <w:p w14:paraId="25C6AA8C" w14:textId="652E011A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Angína je zánět </w:t>
      </w:r>
      <w:r w:rsidR="00827D7A" w:rsidRPr="00827D7A">
        <w:rPr>
          <w:rFonts w:ascii="Calibri" w:eastAsia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27D7A" w:rsidRPr="00827D7A">
        <w:rPr>
          <w:rFonts w:ascii="Calibri" w:eastAsia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eastAsia="Calibri" w:hAnsi="Calibri" w:cs="Calibri"/>
          <w:sz w:val="22"/>
          <w:szCs w:val="22"/>
        </w:rPr>
        <w:t xml:space="preserve"> (krční mandle).</w:t>
      </w:r>
    </w:p>
    <w:p w14:paraId="51898DB5" w14:textId="189AA299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 xml:space="preserve">Měl jsem strach z </w:t>
      </w:r>
      <w:r w:rsidR="00827D7A" w:rsidRPr="00827D7A">
        <w:rPr>
          <w:rFonts w:ascii="Calibri" w:eastAsia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27D7A" w:rsidRPr="00827D7A">
        <w:rPr>
          <w:rFonts w:ascii="Calibri" w:eastAsia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eastAsia="Calibri" w:hAnsi="Calibri" w:cs="Calibri"/>
          <w:sz w:val="22"/>
          <w:szCs w:val="22"/>
        </w:rPr>
        <w:t xml:space="preserve"> (infekční nemoc).</w:t>
      </w:r>
    </w:p>
    <w:p w14:paraId="250E3238" w14:textId="7B81CC7E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>Ze</w:t>
      </w:r>
      <w:r>
        <w:rPr>
          <w:rFonts w:ascii="Calibri" w:eastAsia="Calibri" w:hAnsi="Calibri" w:cs="Calibri"/>
          <w:sz w:val="22"/>
          <w:szCs w:val="22"/>
        </w:rPr>
        <w:t xml:space="preserve">ptám se </w:t>
      </w:r>
      <w:r w:rsidR="00827D7A" w:rsidRPr="00827D7A">
        <w:rPr>
          <w:rFonts w:ascii="Calibri" w:eastAsia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eastAsia="Calibri" w:hAnsi="Calibri" w:cs="Calibri"/>
          <w:sz w:val="22"/>
          <w:szCs w:val="22"/>
        </w:rPr>
        <w:t xml:space="preserve"> (rodiče), jaké nemoci dítě prodělalo.</w:t>
      </w:r>
    </w:p>
    <w:p w14:paraId="2CA9638A" w14:textId="0C1D507D" w:rsidR="00000000" w:rsidRDefault="00342435">
      <w:pPr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Tramvají nebo autobusem můžeme jet do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>(Bohunice).</w:t>
      </w:r>
    </w:p>
    <w:p w14:paraId="795C6CC3" w14:textId="2C5683F0" w:rsidR="005728AE" w:rsidRDefault="00342435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Chodím běhat do parku do </w:t>
      </w:r>
      <w:r w:rsidR="00827D7A" w:rsidRPr="00827D7A">
        <w:rPr>
          <w:rFonts w:ascii="Calibri" w:eastAsia="Calibri" w:hAnsi="Calibri" w:cs="Calibri"/>
          <w:b/>
          <w:color w:val="0070C0"/>
          <w:sz w:val="22"/>
          <w:szCs w:val="22"/>
        </w:rPr>
        <w:t>________________</w:t>
      </w:r>
      <w:r>
        <w:rPr>
          <w:rFonts w:ascii="Calibri" w:eastAsia="Calibri" w:hAnsi="Calibri" w:cs="Calibri"/>
          <w:sz w:val="22"/>
          <w:szCs w:val="22"/>
        </w:rPr>
        <w:t xml:space="preserve"> (Lužánky).</w:t>
      </w:r>
    </w:p>
    <w:p w14:paraId="10292D87" w14:textId="77777777" w:rsidR="005728AE" w:rsidRDefault="005728AE" w:rsidP="005728AE">
      <w:pPr>
        <w:spacing w:line="360" w:lineRule="auto"/>
      </w:pPr>
      <w:r>
        <w:rPr>
          <w:rFonts w:ascii="Calibri" w:eastAsia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b/>
          <w:bCs/>
          <w:sz w:val="22"/>
          <w:szCs w:val="22"/>
        </w:rPr>
        <w:lastRenderedPageBreak/>
        <w:t>PREPOSITIONS</w:t>
      </w:r>
    </w:p>
    <w:p w14:paraId="16C459A7" w14:textId="77777777" w:rsidR="005728AE" w:rsidRDefault="005728AE" w:rsidP="005728A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5B02BB2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ascii="Calibri" w:hAnsi="Calibri" w:cs="Calibri"/>
          <w:b/>
          <w:bCs/>
          <w:sz w:val="22"/>
          <w:szCs w:val="22"/>
          <w:shd w:val="clear" w:color="auto" w:fill="FFFF00"/>
        </w:rPr>
        <w:t>Genitive:</w:t>
      </w:r>
      <w:r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shd w:val="clear" w:color="auto" w:fill="FFFF00"/>
        </w:rPr>
        <w:t>do, z, od, u, bez, blízko, uprostřed, kolem, okolo, kromě, vedle</w:t>
      </w:r>
    </w:p>
    <w:p w14:paraId="5288FED7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r>
        <w:rPr>
          <w:rFonts w:ascii="Calibri" w:hAnsi="Calibri" w:cs="Calibri"/>
          <w:b/>
          <w:bCs/>
          <w:sz w:val="22"/>
          <w:szCs w:val="22"/>
          <w:shd w:val="clear" w:color="auto" w:fill="FF6600"/>
        </w:rPr>
        <w:t>Dative: díky, k/ke, kvůli, naproti, proti</w:t>
      </w:r>
    </w:p>
    <w:p w14:paraId="6CA55A4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66FFFF"/>
        </w:rPr>
        <w:t>Accusative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66FFFF"/>
        </w:rPr>
        <w:t xml:space="preserve">: pro, o, za, před, nad, </w:t>
      </w: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66FFFF"/>
        </w:rPr>
        <w:t>pod,mezi</w:t>
      </w:r>
      <w:proofErr w:type="spellEnd"/>
    </w:p>
    <w:p w14:paraId="1E84CC94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CCFF66"/>
        </w:rPr>
        <w:t>Locative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CCFF66"/>
        </w:rPr>
        <w:t>: v, na, po, při, o</w:t>
      </w:r>
    </w:p>
    <w:p w14:paraId="67A91691" w14:textId="77777777" w:rsidR="005728AE" w:rsidRDefault="005728AE" w:rsidP="005728AE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ind w:left="720" w:hanging="360"/>
      </w:pPr>
      <w:proofErr w:type="spellStart"/>
      <w:r>
        <w:rPr>
          <w:rFonts w:ascii="Calibri" w:hAnsi="Calibri" w:cs="Calibri"/>
          <w:b/>
          <w:bCs/>
          <w:sz w:val="22"/>
          <w:szCs w:val="22"/>
          <w:shd w:val="clear" w:color="auto" w:fill="CCCCCC"/>
        </w:rPr>
        <w:t>Instrumental</w:t>
      </w:r>
      <w:proofErr w:type="spellEnd"/>
      <w:r>
        <w:rPr>
          <w:rFonts w:ascii="Calibri" w:hAnsi="Calibri" w:cs="Calibri"/>
          <w:b/>
          <w:bCs/>
          <w:sz w:val="22"/>
          <w:szCs w:val="22"/>
          <w:shd w:val="clear" w:color="auto" w:fill="CCCCCC"/>
        </w:rPr>
        <w:t>: s/se, mezi, pod, před, nad, za</w:t>
      </w:r>
    </w:p>
    <w:p w14:paraId="5CD3997B" w14:textId="77777777" w:rsidR="005728AE" w:rsidRDefault="005728AE" w:rsidP="005728AE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CB3F799" w14:textId="77777777" w:rsidR="005728AE" w:rsidRDefault="005728AE" w:rsidP="005728AE">
      <w:pPr>
        <w:spacing w:line="360" w:lineRule="auto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Fill in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preposition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5F2E8258" w14:textId="69A48C35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Mám problémy </w:t>
      </w:r>
      <w:bookmarkStart w:id="0" w:name="tst_1_t_a_5"/>
      <w:bookmarkEnd w:id="0"/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spaním.</w:t>
      </w:r>
    </w:p>
    <w:p w14:paraId="164B5B0A" w14:textId="55160483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Dělá se mi špatně </w:t>
      </w:r>
      <w:bookmarkStart w:id="1" w:name="tst_1_t_a_19"/>
      <w:bookmarkEnd w:id="1"/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žaludku, je mi </w:t>
      </w:r>
      <w:bookmarkStart w:id="2" w:name="tst_1_t_a_20"/>
      <w:bookmarkEnd w:id="2"/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zvracení. </w:t>
      </w:r>
    </w:p>
    <w:p w14:paraId="63F045C7" w14:textId="14E4957D" w:rsidR="005728AE" w:rsidRPr="00C73F9A" w:rsidRDefault="00827D7A" w:rsidP="00C73F9A">
      <w:pPr>
        <w:pStyle w:val="Obsahtabulky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</w:t>
      </w:r>
      <w:r w:rsidRPr="00827D7A">
        <w:rPr>
          <w:rFonts w:ascii="Calibri" w:eastAsia="Liberation Serif" w:hAnsi="Calibri" w:cs="Calibri"/>
          <w:b/>
          <w:color w:val="0070C0"/>
          <w:sz w:val="22"/>
          <w:szCs w:val="22"/>
        </w:rPr>
        <w:t>_____</w:t>
      </w:r>
      <w:r w:rsidR="005728AE" w:rsidRPr="00C73F9A">
        <w:rPr>
          <w:rFonts w:ascii="Calibri" w:eastAsia="Liberation Serif" w:hAnsi="Calibri" w:cs="Calibri"/>
          <w:sz w:val="22"/>
          <w:szCs w:val="22"/>
        </w:rPr>
        <w:t xml:space="preserve"> </w:t>
      </w:r>
      <w:r w:rsidR="005728AE" w:rsidRPr="00C73F9A">
        <w:rPr>
          <w:rFonts w:ascii="Calibri" w:hAnsi="Calibri" w:cs="Calibri"/>
          <w:sz w:val="22"/>
          <w:szCs w:val="22"/>
        </w:rPr>
        <w:t xml:space="preserve">čem vás to přestalo bolet? </w:t>
      </w:r>
    </w:p>
    <w:p w14:paraId="13B1D783" w14:textId="06791830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Zvedněte ramena </w:t>
      </w:r>
      <w:bookmarkStart w:id="3" w:name="tst_1_t_a_65"/>
      <w:bookmarkEnd w:id="3"/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uším. </w:t>
      </w:r>
    </w:p>
    <w:p w14:paraId="28A56581" w14:textId="32DBEF6E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Dýchejte </w:t>
      </w:r>
      <w:bookmarkStart w:id="4" w:name="tst_1_t_a_67"/>
      <w:bookmarkEnd w:id="4"/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nosem. </w:t>
      </w:r>
    </w:p>
    <w:p w14:paraId="6C33C015" w14:textId="1131F5E6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Bolest se šíří </w:t>
      </w:r>
      <w:bookmarkStart w:id="5" w:name="tst_1_t_a_71"/>
      <w:bookmarkEnd w:id="5"/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lopatky, někdy také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bookmarkStart w:id="6" w:name="tst_1_t_a_72"/>
      <w:bookmarkEnd w:id="6"/>
      <w:r w:rsidRPr="00C73F9A">
        <w:rPr>
          <w:rFonts w:ascii="Calibri" w:hAnsi="Calibri" w:cs="Calibri"/>
          <w:sz w:val="22"/>
          <w:szCs w:val="22"/>
        </w:rPr>
        <w:t xml:space="preserve"> krku. </w:t>
      </w:r>
    </w:p>
    <w:p w14:paraId="185CC4A4" w14:textId="407316D0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bookmarkStart w:id="7" w:name="tst_1_t_a_74"/>
      <w:bookmarkEnd w:id="7"/>
      <w:r w:rsidRPr="00C73F9A">
        <w:rPr>
          <w:rFonts w:ascii="Calibri" w:hAnsi="Calibri" w:cs="Calibri"/>
          <w:sz w:val="22"/>
          <w:szCs w:val="22"/>
        </w:rPr>
        <w:t xml:space="preserve">Bez dvou polštářů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hlavou neusnu. </w:t>
      </w:r>
    </w:p>
    <w:p w14:paraId="39F08758" w14:textId="2FD75112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Několikrát denně krvácím </w:t>
      </w:r>
      <w:bookmarkStart w:id="8" w:name="tst_1_t_a_83"/>
      <w:bookmarkEnd w:id="8"/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nosu. </w:t>
      </w:r>
    </w:p>
    <w:p w14:paraId="5B85048C" w14:textId="05DDECD5" w:rsidR="005728AE" w:rsidRPr="00C73F9A" w:rsidRDefault="005728AE" w:rsidP="00C73F9A">
      <w:pPr>
        <w:pStyle w:val="Obsahtabulky"/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Chce se vám </w:t>
      </w:r>
      <w:bookmarkStart w:id="9" w:name="tst_1_t_a_85"/>
      <w:bookmarkEnd w:id="9"/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bolesti zvracet? </w:t>
      </w:r>
    </w:p>
    <w:p w14:paraId="190C56F0" w14:textId="20DFB4E1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Dal jste si nitroglycerin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jazyk?</w:t>
      </w:r>
    </w:p>
    <w:p w14:paraId="096FF422" w14:textId="3317702F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Chodím močit třikrát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noc.</w:t>
      </w:r>
    </w:p>
    <w:p w14:paraId="26F55FA5" w14:textId="3202BA9D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Bydlím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</w:t>
      </w:r>
      <w:r w:rsidRPr="00C73F9A">
        <w:rPr>
          <w:rFonts w:ascii="Calibri" w:hAnsi="Calibri" w:cs="Calibri"/>
          <w:sz w:val="22"/>
          <w:szCs w:val="22"/>
        </w:rPr>
        <w:t xml:space="preserve"> domě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výtahu.</w:t>
      </w:r>
    </w:p>
    <w:p w14:paraId="2E6305A0" w14:textId="39A2453B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Máme výsledky testů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laboratoře. Všechno je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pořádku.</w:t>
      </w:r>
    </w:p>
    <w:p w14:paraId="27DB85F2" w14:textId="1B067724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Zhoršuje se to hlavně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tučném jídle.</w:t>
      </w:r>
    </w:p>
    <w:p w14:paraId="2BAE5EF2" w14:textId="1267E771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Spadl jsem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kola a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té doby to bolí.</w:t>
      </w:r>
    </w:p>
    <w:p w14:paraId="5B7D2F12" w14:textId="0131916D" w:rsidR="005728AE" w:rsidRPr="00C73F9A" w:rsidRDefault="00827D7A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="005728AE" w:rsidRPr="00C73F9A">
        <w:rPr>
          <w:rFonts w:ascii="Calibri" w:hAnsi="Calibri" w:cs="Calibri"/>
          <w:sz w:val="22"/>
          <w:szCs w:val="22"/>
        </w:rPr>
        <w:t xml:space="preserve"> kolika letech vám vzali krční mandle?</w:t>
      </w:r>
    </w:p>
    <w:p w14:paraId="6C83B87A" w14:textId="5FE70778" w:rsidR="005728AE" w:rsidRPr="00C73F9A" w:rsidRDefault="00827D7A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="005728AE" w:rsidRPr="00C73F9A">
        <w:rPr>
          <w:rFonts w:ascii="Calibri" w:hAnsi="Calibri" w:cs="Calibri"/>
          <w:sz w:val="22"/>
          <w:szCs w:val="22"/>
        </w:rPr>
        <w:t xml:space="preserve"> autonehodě jsem měl otřes mozku.</w:t>
      </w:r>
    </w:p>
    <w:p w14:paraId="14491297" w14:textId="4EDDA10C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Jste očkován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tetanu?</w:t>
      </w:r>
    </w:p>
    <w:p w14:paraId="525ADE7B" w14:textId="1AA731FC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Matka zemřela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bookmarkStart w:id="10" w:name="tst_1_t_a_5111"/>
      <w:bookmarkEnd w:id="10"/>
      <w:r w:rsidRPr="00C73F9A">
        <w:rPr>
          <w:rFonts w:ascii="Calibri" w:hAnsi="Calibri" w:cs="Calibri"/>
          <w:sz w:val="22"/>
          <w:szCs w:val="22"/>
        </w:rPr>
        <w:t xml:space="preserve"> rokem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mrtvici. </w:t>
      </w:r>
    </w:p>
    <w:p w14:paraId="0315F44C" w14:textId="5F0CE530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Venku musím chodit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holi.</w:t>
      </w:r>
    </w:p>
    <w:p w14:paraId="7C49B264" w14:textId="3CCB00E6" w:rsidR="005728AE" w:rsidRPr="00C73F9A" w:rsidRDefault="005728AE" w:rsidP="00C73F9A">
      <w:pPr>
        <w:numPr>
          <w:ilvl w:val="0"/>
          <w:numId w:val="8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Žiji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společném bytě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dcerou a dcera se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</w:t>
      </w:r>
      <w:r w:rsidRPr="00C73F9A">
        <w:rPr>
          <w:rFonts w:ascii="Calibri" w:hAnsi="Calibri" w:cs="Calibri"/>
          <w:sz w:val="22"/>
          <w:szCs w:val="22"/>
        </w:rPr>
        <w:t xml:space="preserve"> mě stará.</w:t>
      </w:r>
    </w:p>
    <w:p w14:paraId="324D9BAB" w14:textId="77777777" w:rsidR="005728AE" w:rsidRDefault="005728AE" w:rsidP="005728AE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14:paraId="6659CAE8" w14:textId="77777777" w:rsidR="005728AE" w:rsidRDefault="005728AE" w:rsidP="005728A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DCA13AE" w14:textId="77777777" w:rsidR="005728AE" w:rsidRDefault="005728AE" w:rsidP="005728A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C61B52D" w14:textId="77777777" w:rsidR="005728AE" w:rsidRDefault="005728AE" w:rsidP="005728A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B707DAC" w14:textId="77777777" w:rsidR="005728AE" w:rsidRDefault="005728AE" w:rsidP="005728AE">
      <w:pPr>
        <w:suppressLineNumbers/>
        <w:tabs>
          <w:tab w:val="left" w:pos="1414"/>
        </w:tabs>
        <w:spacing w:line="360" w:lineRule="auto"/>
        <w:ind w:left="707"/>
        <w:rPr>
          <w:rFonts w:ascii="Calibri" w:hAnsi="Calibri" w:cs="Calibri"/>
          <w:sz w:val="22"/>
          <w:szCs w:val="22"/>
        </w:rPr>
      </w:pPr>
    </w:p>
    <w:p w14:paraId="435756D2" w14:textId="557AAF92" w:rsidR="00C73F9A" w:rsidRDefault="00C73F9A">
      <w:pPr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14:paraId="5F590922" w14:textId="77777777" w:rsidR="00C73F9A" w:rsidRDefault="00C73F9A" w:rsidP="00C73F9A">
      <w:r>
        <w:rPr>
          <w:rFonts w:ascii="Calibri" w:hAnsi="Calibri"/>
          <w:b/>
          <w:bCs/>
        </w:rPr>
        <w:lastRenderedPageBreak/>
        <w:t>NYNĚJŠÍ ONEMOCNĚNÍ</w:t>
      </w:r>
    </w:p>
    <w:p w14:paraId="75C04D37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6D5F3E73" w14:textId="286FE4AF" w:rsidR="00C73F9A" w:rsidRDefault="00C73F9A" w:rsidP="00C73F9A">
      <w:pPr>
        <w:pStyle w:val="Nadpis2"/>
        <w:numPr>
          <w:ilvl w:val="0"/>
          <w:numId w:val="0"/>
        </w:numPr>
        <w:spacing w:before="0" w:after="0"/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1 Listen and fill in the missing words.  (TM CD 1/39)</w:t>
      </w:r>
      <w:r w:rsidR="008F65FE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: </w:t>
      </w:r>
      <w:hyperlink r:id="rId5" w:history="1">
        <w:r w:rsidR="008F65FE" w:rsidRPr="008F65FE">
          <w:rPr>
            <w:rStyle w:val="Hypertextovodkaz"/>
            <w:rFonts w:ascii="Calibri" w:hAnsi="Calibri" w:cs="Calibri"/>
            <w:i/>
            <w:iCs/>
            <w:sz w:val="22"/>
            <w:szCs w:val="22"/>
            <w:lang w:val="en-GB"/>
          </w:rPr>
          <w:t>link</w:t>
        </w:r>
      </w:hyperlink>
    </w:p>
    <w:p w14:paraId="79EBAB33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 w:line="360" w:lineRule="auto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6113B33E" w14:textId="5DAE9533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color w:val="000000"/>
          <w:sz w:val="22"/>
          <w:szCs w:val="22"/>
        </w:rPr>
        <w:t xml:space="preserve">Pacienta trápí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color w:val="000000"/>
          <w:sz w:val="22"/>
          <w:szCs w:val="22"/>
        </w:rPr>
        <w:t>.</w:t>
      </w:r>
    </w:p>
    <w:p w14:paraId="4BD04B22" w14:textId="7E9CF343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color w:val="000000"/>
          <w:sz w:val="22"/>
          <w:szCs w:val="22"/>
        </w:rPr>
        <w:t xml:space="preserve">Pacient léčí bolest žaludku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color w:val="000000"/>
          <w:sz w:val="22"/>
          <w:szCs w:val="22"/>
        </w:rPr>
        <w:t>.</w:t>
      </w:r>
    </w:p>
    <w:p w14:paraId="10DF29A0" w14:textId="063A0582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color w:val="000000"/>
          <w:sz w:val="22"/>
          <w:szCs w:val="22"/>
        </w:rPr>
        <w:t xml:space="preserve">Pacient se snaží pravidelně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  <w:lang w:val="en-GB"/>
        </w:rPr>
        <w:t>________________</w:t>
      </w:r>
      <w:r w:rsidRPr="00C73F9A">
        <w:rPr>
          <w:rFonts w:ascii="Calibri" w:hAnsi="Calibri" w:cs="Calibri"/>
          <w:color w:val="000000"/>
          <w:sz w:val="22"/>
          <w:szCs w:val="22"/>
          <w:lang w:val="en-GB"/>
        </w:rPr>
        <w:t>.</w:t>
      </w:r>
    </w:p>
    <w:p w14:paraId="5C4CA388" w14:textId="2E9129D7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color w:val="000000"/>
          <w:sz w:val="22"/>
          <w:szCs w:val="22"/>
        </w:rPr>
        <w:t xml:space="preserve">Pacient necítí žádné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  <w:lang w:val="en-GB"/>
        </w:rPr>
        <w:t>________________</w:t>
      </w:r>
      <w:r w:rsidRPr="00C73F9A">
        <w:rPr>
          <w:rFonts w:ascii="Calibri" w:hAnsi="Calibri" w:cs="Calibri"/>
          <w:color w:val="000000"/>
          <w:sz w:val="22"/>
          <w:szCs w:val="22"/>
          <w:lang w:val="en-GB"/>
        </w:rPr>
        <w:t>.</w:t>
      </w:r>
    </w:p>
    <w:p w14:paraId="032A9265" w14:textId="28D4763E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color w:val="000000"/>
          <w:sz w:val="22"/>
          <w:szCs w:val="22"/>
        </w:rPr>
        <w:t xml:space="preserve">Pacient cítí bolest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color w:val="000000"/>
          <w:sz w:val="22"/>
          <w:szCs w:val="22"/>
        </w:rPr>
        <w:t>.</w:t>
      </w:r>
    </w:p>
    <w:p w14:paraId="133ED515" w14:textId="32656A2C" w:rsidR="00C73F9A" w:rsidRPr="00C73F9A" w:rsidRDefault="00C73F9A" w:rsidP="00C73F9A">
      <w:pPr>
        <w:pStyle w:val="Zkladntext"/>
        <w:numPr>
          <w:ilvl w:val="0"/>
          <w:numId w:val="9"/>
        </w:numPr>
        <w:tabs>
          <w:tab w:val="clear" w:pos="720"/>
        </w:tabs>
        <w:spacing w:after="0"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color w:val="000000"/>
          <w:sz w:val="22"/>
          <w:szCs w:val="22"/>
        </w:rPr>
        <w:t xml:space="preserve">Chvíli po jídle se potíže zase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color w:val="000000"/>
          <w:sz w:val="22"/>
          <w:szCs w:val="22"/>
        </w:rPr>
        <w:t>.</w:t>
      </w:r>
    </w:p>
    <w:p w14:paraId="6C81366F" w14:textId="77777777" w:rsidR="00C73F9A" w:rsidRDefault="00C73F9A" w:rsidP="00C73F9A">
      <w:pPr>
        <w:pStyle w:val="Zkladntext"/>
        <w:spacing w:after="0" w:line="360" w:lineRule="auto"/>
      </w:pPr>
    </w:p>
    <w:p w14:paraId="34122CD2" w14:textId="77777777" w:rsidR="00C73F9A" w:rsidRDefault="00C73F9A" w:rsidP="00C73F9A">
      <w:pPr>
        <w:pStyle w:val="Nadpis2"/>
        <w:numPr>
          <w:ilvl w:val="0"/>
          <w:numId w:val="0"/>
        </w:numPr>
        <w:spacing w:before="0" w:after="0"/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2 Fill in suitable expressions. First letter is given.</w:t>
      </w:r>
    </w:p>
    <w:p w14:paraId="384E4EBA" w14:textId="77777777" w:rsidR="00C73F9A" w:rsidRDefault="00C73F9A" w:rsidP="00C73F9A">
      <w:pPr>
        <w:spacing w:line="360" w:lineRule="auto"/>
        <w:rPr>
          <w:sz w:val="22"/>
          <w:szCs w:val="22"/>
        </w:rPr>
      </w:pPr>
    </w:p>
    <w:p w14:paraId="2F2F18A0" w14:textId="273D7AFE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Dobrý den, jsem student medicíny a chtěl bych vás </w:t>
      </w:r>
      <w:r w:rsidRPr="00342435">
        <w:rPr>
          <w:rFonts w:ascii="Calibri" w:hAnsi="Calibri" w:cs="Calibri"/>
          <w:b/>
          <w:bCs/>
          <w:color w:val="0070C0"/>
          <w:sz w:val="22"/>
          <w:szCs w:val="22"/>
        </w:rPr>
        <w:t>V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sz w:val="22"/>
          <w:szCs w:val="22"/>
        </w:rPr>
        <w:t>.</w:t>
      </w:r>
    </w:p>
    <w:p w14:paraId="3CD090E9" w14:textId="4F3256CF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Můžu vám dát pár </w:t>
      </w:r>
      <w:r w:rsidRPr="00342435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sz w:val="22"/>
          <w:szCs w:val="22"/>
        </w:rPr>
        <w:t>? - Ano, můžete.</w:t>
      </w:r>
    </w:p>
    <w:p w14:paraId="28540BDE" w14:textId="22591C7C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Nebojte se, nebude to dlouho </w:t>
      </w:r>
      <w:r w:rsidRPr="00342435">
        <w:rPr>
          <w:rFonts w:ascii="Calibri" w:hAnsi="Calibri" w:cs="Calibri"/>
          <w:b/>
          <w:bCs/>
          <w:color w:val="0070C0"/>
          <w:sz w:val="22"/>
          <w:szCs w:val="22"/>
        </w:rPr>
        <w:t>T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sz w:val="22"/>
          <w:szCs w:val="22"/>
        </w:rPr>
        <w:t>.</w:t>
      </w:r>
    </w:p>
    <w:p w14:paraId="3B581998" w14:textId="7A3EF749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Nerozuměl jsem vám. Můžete to ještě jednou </w:t>
      </w:r>
      <w:r w:rsidRPr="00342435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sz w:val="22"/>
          <w:szCs w:val="22"/>
        </w:rPr>
        <w:t>?</w:t>
      </w:r>
    </w:p>
    <w:p w14:paraId="3DDA9CCF" w14:textId="1BDC9D02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Kdy se vám </w:t>
      </w:r>
      <w:r w:rsidRPr="00342435">
        <w:rPr>
          <w:rFonts w:ascii="Calibri" w:hAnsi="Calibri" w:cs="Calibri"/>
          <w:b/>
          <w:bCs/>
          <w:color w:val="0070C0"/>
          <w:sz w:val="22"/>
          <w:szCs w:val="22"/>
        </w:rPr>
        <w:t>U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sz w:val="22"/>
          <w:szCs w:val="22"/>
        </w:rPr>
        <w:t xml:space="preserve"> ta vyrážka? - Když jsem byl včera plavat v bazénu.</w:t>
      </w:r>
    </w:p>
    <w:p w14:paraId="06BE7AB5" w14:textId="0291611E" w:rsidR="00C73F9A" w:rsidRPr="00C73F9A" w:rsidRDefault="00C73F9A" w:rsidP="00C73F9A">
      <w:pPr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C73F9A">
        <w:rPr>
          <w:rFonts w:ascii="Calibri" w:hAnsi="Calibri" w:cs="Calibri"/>
          <w:sz w:val="22"/>
          <w:szCs w:val="22"/>
        </w:rPr>
        <w:t xml:space="preserve">Když se mi to </w:t>
      </w:r>
      <w:r w:rsidRPr="00342435">
        <w:rPr>
          <w:rFonts w:ascii="Calibri" w:hAnsi="Calibri" w:cs="Calibri"/>
          <w:b/>
          <w:bCs/>
          <w:color w:val="0070C0"/>
          <w:sz w:val="22"/>
          <w:szCs w:val="22"/>
        </w:rPr>
        <w:t>S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C73F9A">
        <w:rPr>
          <w:rFonts w:ascii="Calibri" w:hAnsi="Calibri" w:cs="Calibri"/>
          <w:sz w:val="22"/>
          <w:szCs w:val="22"/>
        </w:rPr>
        <w:t>, vezmu si vždycky antihistaminikum.</w:t>
      </w:r>
    </w:p>
    <w:p w14:paraId="54762C7F" w14:textId="77777777" w:rsidR="00C73F9A" w:rsidRDefault="00C73F9A" w:rsidP="00C73F9A">
      <w:pPr>
        <w:rPr>
          <w:rFonts w:ascii="Calibri" w:hAnsi="Calibri" w:cs="Calibri"/>
          <w:sz w:val="22"/>
          <w:szCs w:val="22"/>
        </w:rPr>
      </w:pPr>
    </w:p>
    <w:p w14:paraId="5495ED8F" w14:textId="77777777" w:rsidR="00C73F9A" w:rsidRDefault="00C73F9A" w:rsidP="00C73F9A"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3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Match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question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with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answer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16C77698" w14:textId="77777777" w:rsidR="00C73F9A" w:rsidRDefault="00C73F9A" w:rsidP="00C73F9A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385"/>
      </w:tblGrid>
      <w:tr w:rsidR="00C73F9A" w14:paraId="09ED1A8E" w14:textId="77777777" w:rsidTr="00C73F9A">
        <w:tc>
          <w:tcPr>
            <w:tcW w:w="4253" w:type="dxa"/>
            <w:shd w:val="clear" w:color="auto" w:fill="auto"/>
          </w:tcPr>
          <w:p w14:paraId="7D1D716B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Kdy a jak se vám to stalo?</w:t>
            </w:r>
          </w:p>
        </w:tc>
        <w:tc>
          <w:tcPr>
            <w:tcW w:w="5385" w:type="dxa"/>
            <w:shd w:val="clear" w:color="auto" w:fill="auto"/>
          </w:tcPr>
          <w:p w14:paraId="6D950BA8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Asi měsíc.</w:t>
            </w:r>
          </w:p>
        </w:tc>
      </w:tr>
      <w:tr w:rsidR="00C73F9A" w14:paraId="7BBE72CE" w14:textId="77777777" w:rsidTr="00C73F9A">
        <w:tc>
          <w:tcPr>
            <w:tcW w:w="4253" w:type="dxa"/>
            <w:shd w:val="clear" w:color="auto" w:fill="auto"/>
          </w:tcPr>
          <w:p w14:paraId="68206A10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Kdy se ty potíže objevily poprvé?</w:t>
            </w:r>
          </w:p>
        </w:tc>
        <w:tc>
          <w:tcPr>
            <w:tcW w:w="5385" w:type="dxa"/>
            <w:shd w:val="clear" w:color="auto" w:fill="auto"/>
          </w:tcPr>
          <w:p w14:paraId="3E91D5A8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Ano, bolí mě to, když sním něco tučného.</w:t>
            </w:r>
          </w:p>
        </w:tc>
      </w:tr>
      <w:tr w:rsidR="00C73F9A" w14:paraId="745E388E" w14:textId="77777777" w:rsidTr="00C73F9A">
        <w:tc>
          <w:tcPr>
            <w:tcW w:w="4253" w:type="dxa"/>
            <w:shd w:val="clear" w:color="auto" w:fill="auto"/>
          </w:tcPr>
          <w:p w14:paraId="544754CD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 xml:space="preserve">Kdy a jak to začalo?  </w:t>
            </w:r>
          </w:p>
        </w:tc>
        <w:tc>
          <w:tcPr>
            <w:tcW w:w="5385" w:type="dxa"/>
            <w:shd w:val="clear" w:color="auto" w:fill="auto"/>
          </w:tcPr>
          <w:p w14:paraId="4F8D2200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Ano, když si vezmu ty kapky, je bolest za chvíli pryč.</w:t>
            </w:r>
          </w:p>
        </w:tc>
      </w:tr>
      <w:tr w:rsidR="00C73F9A" w14:paraId="5283D372" w14:textId="77777777" w:rsidTr="00C73F9A">
        <w:tc>
          <w:tcPr>
            <w:tcW w:w="4253" w:type="dxa"/>
            <w:shd w:val="clear" w:color="auto" w:fill="auto"/>
          </w:tcPr>
          <w:p w14:paraId="5DACA8A1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Jak dlouho už to trvá?</w:t>
            </w:r>
          </w:p>
        </w:tc>
        <w:tc>
          <w:tcPr>
            <w:tcW w:w="5385" w:type="dxa"/>
            <w:shd w:val="clear" w:color="auto" w:fill="auto"/>
          </w:tcPr>
          <w:p w14:paraId="43CE0ADF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Včera při sportu.</w:t>
            </w:r>
          </w:p>
        </w:tc>
      </w:tr>
      <w:tr w:rsidR="00C73F9A" w14:paraId="2693E958" w14:textId="77777777" w:rsidTr="00C73F9A">
        <w:tc>
          <w:tcPr>
            <w:tcW w:w="4253" w:type="dxa"/>
            <w:shd w:val="clear" w:color="auto" w:fill="auto"/>
          </w:tcPr>
          <w:p w14:paraId="26538C5D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Souvisí to nějak s jídlem?</w:t>
            </w:r>
          </w:p>
        </w:tc>
        <w:tc>
          <w:tcPr>
            <w:tcW w:w="5385" w:type="dxa"/>
            <w:shd w:val="clear" w:color="auto" w:fill="auto"/>
          </w:tcPr>
          <w:p w14:paraId="6E3C9E5B" w14:textId="77777777" w:rsidR="00C73F9A" w:rsidRPr="00C73F9A" w:rsidRDefault="00C73F9A" w:rsidP="00B02E80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Před týdnem.</w:t>
            </w:r>
          </w:p>
        </w:tc>
      </w:tr>
      <w:tr w:rsidR="00C73F9A" w14:paraId="75CFB56B" w14:textId="77777777" w:rsidTr="00C73F9A">
        <w:tc>
          <w:tcPr>
            <w:tcW w:w="4253" w:type="dxa"/>
            <w:shd w:val="clear" w:color="auto" w:fill="auto"/>
          </w:tcPr>
          <w:p w14:paraId="136B982F" w14:textId="77777777" w:rsidR="00C73F9A" w:rsidRPr="00C73F9A" w:rsidRDefault="00C73F9A" w:rsidP="00B02E80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Pomohl vám nějaký lék?</w:t>
            </w:r>
          </w:p>
        </w:tc>
        <w:tc>
          <w:tcPr>
            <w:tcW w:w="5385" w:type="dxa"/>
            <w:shd w:val="clear" w:color="auto" w:fill="auto"/>
          </w:tcPr>
          <w:p w14:paraId="21B9F3EE" w14:textId="77777777" w:rsidR="00C73F9A" w:rsidRPr="00C73F9A" w:rsidRDefault="00C73F9A" w:rsidP="00C73F9A">
            <w:pPr>
              <w:pStyle w:val="Obsahtabulky"/>
              <w:widowControl w:val="0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73F9A">
              <w:rPr>
                <w:rFonts w:ascii="Calibri" w:hAnsi="Calibri" w:cs="Calibri"/>
                <w:sz w:val="22"/>
                <w:szCs w:val="22"/>
              </w:rPr>
              <w:t>Na podzim po chřipce.</w:t>
            </w:r>
          </w:p>
        </w:tc>
      </w:tr>
    </w:tbl>
    <w:p w14:paraId="063AFB32" w14:textId="77777777" w:rsidR="00C73F9A" w:rsidRDefault="00C73F9A" w:rsidP="00C73F9A">
      <w:pPr>
        <w:rPr>
          <w:rFonts w:ascii="Calibri" w:hAnsi="Calibri" w:cs="Calibri"/>
          <w:sz w:val="22"/>
          <w:szCs w:val="22"/>
        </w:rPr>
      </w:pPr>
    </w:p>
    <w:p w14:paraId="1FC3704D" w14:textId="77777777" w:rsidR="00C73F9A" w:rsidRDefault="00C73F9A" w:rsidP="00C73F9A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7B80A39" w14:textId="77777777" w:rsidR="00C73F9A" w:rsidRDefault="00C73F9A" w:rsidP="00C73F9A"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4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Complete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sentences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with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one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word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box.</w:t>
      </w:r>
    </w:p>
    <w:p w14:paraId="5A6CF4C9" w14:textId="77777777" w:rsidR="00C73F9A" w:rsidRDefault="00C73F9A" w:rsidP="00C73F9A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73F9A" w14:paraId="5A8804B5" w14:textId="77777777" w:rsidTr="00B02E80">
        <w:tc>
          <w:tcPr>
            <w:tcW w:w="9638" w:type="dxa"/>
            <w:shd w:val="clear" w:color="auto" w:fill="auto"/>
          </w:tcPr>
          <w:p w14:paraId="20F7B92F" w14:textId="77777777" w:rsidR="00C73F9A" w:rsidRDefault="00C73F9A" w:rsidP="00B02E80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pravidelně    jinak    žádné    podobného    stejné    pomalu    nahlas    poprvé    nalačno    poslední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</w:tbl>
    <w:p w14:paraId="2F297C48" w14:textId="77777777" w:rsidR="00C73F9A" w:rsidRDefault="00C73F9A" w:rsidP="00C73F9A">
      <w:pPr>
        <w:rPr>
          <w:rFonts w:ascii="Calibri" w:hAnsi="Calibri" w:cs="Calibri"/>
          <w:sz w:val="22"/>
          <w:szCs w:val="22"/>
        </w:rPr>
      </w:pPr>
    </w:p>
    <w:p w14:paraId="6591988A" w14:textId="77777777" w:rsidR="00C73F9A" w:rsidRDefault="00C73F9A" w:rsidP="00C73F9A">
      <w:pPr>
        <w:rPr>
          <w:rFonts w:ascii="Calibri" w:hAnsi="Calibri" w:cs="Calibri"/>
          <w:sz w:val="22"/>
          <w:szCs w:val="22"/>
        </w:rPr>
      </w:pPr>
    </w:p>
    <w:p w14:paraId="1D95E3CA" w14:textId="4587A267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sz w:val="22"/>
          <w:szCs w:val="22"/>
        </w:rPr>
        <w:t xml:space="preserve">Co říkáte? Nerozumím vám, můžete prosím mluvit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827D7A">
        <w:rPr>
          <w:rFonts w:ascii="Calibri" w:hAnsi="Calibri" w:cs="Calibri"/>
          <w:sz w:val="22"/>
          <w:szCs w:val="22"/>
        </w:rPr>
        <w:t xml:space="preserve"> a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827D7A">
        <w:rPr>
          <w:rFonts w:ascii="Calibri" w:hAnsi="Calibri" w:cs="Calibri"/>
          <w:sz w:val="22"/>
          <w:szCs w:val="22"/>
        </w:rPr>
        <w:t>?</w:t>
      </w:r>
    </w:p>
    <w:p w14:paraId="1A508750" w14:textId="2118A2C1" w:rsidR="00C73F9A" w:rsidRPr="00827D7A" w:rsidRDefault="00827D7A" w:rsidP="00C73F9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="00C73F9A" w:rsidRPr="00827D7A">
        <w:rPr>
          <w:rFonts w:ascii="Calibri" w:hAnsi="Calibri" w:cs="Calibri"/>
          <w:sz w:val="22"/>
          <w:szCs w:val="22"/>
        </w:rPr>
        <w:t xml:space="preserve"> dobou mě často bolí žaludek.</w:t>
      </w:r>
    </w:p>
    <w:p w14:paraId="1E63D41E" w14:textId="7DAC514D" w:rsidR="00C73F9A" w:rsidRPr="00827D7A" w:rsidRDefault="00827D7A" w:rsidP="00C73F9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="00C73F9A" w:rsidRPr="00827D7A">
        <w:rPr>
          <w:rFonts w:ascii="Calibri" w:hAnsi="Calibri" w:cs="Calibri"/>
          <w:sz w:val="22"/>
          <w:szCs w:val="22"/>
        </w:rPr>
        <w:t xml:space="preserve"> jsem ty potíže měl před dvěma měsíci.</w:t>
      </w:r>
    </w:p>
    <w:p w14:paraId="76CD4462" w14:textId="42D0B30A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sz w:val="22"/>
          <w:szCs w:val="22"/>
        </w:rPr>
        <w:t xml:space="preserve">Snažím se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827D7A">
        <w:rPr>
          <w:rFonts w:ascii="Calibri" w:hAnsi="Calibri" w:cs="Calibri"/>
          <w:sz w:val="22"/>
          <w:szCs w:val="22"/>
        </w:rPr>
        <w:t xml:space="preserve"> jíst. Jím pětkrát denně, ale nepomáhá to, necítím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827D7A">
        <w:rPr>
          <w:rFonts w:ascii="Calibri" w:hAnsi="Calibri" w:cs="Calibri"/>
          <w:sz w:val="22"/>
          <w:szCs w:val="22"/>
        </w:rPr>
        <w:t xml:space="preserve"> zlepšení.</w:t>
      </w:r>
    </w:p>
    <w:p w14:paraId="3BC55A5D" w14:textId="745C2C9D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sz w:val="22"/>
          <w:szCs w:val="22"/>
        </w:rPr>
        <w:t xml:space="preserve">Bolí to ráno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827D7A">
        <w:rPr>
          <w:rFonts w:ascii="Calibri" w:hAnsi="Calibri" w:cs="Calibri"/>
          <w:sz w:val="22"/>
          <w:szCs w:val="22"/>
        </w:rPr>
        <w:t>. Když se najím, je to lepší.</w:t>
      </w:r>
    </w:p>
    <w:p w14:paraId="1D2877E1" w14:textId="53649070" w:rsidR="00C73F9A" w:rsidRPr="00827D7A" w:rsidRDefault="00C73F9A" w:rsidP="00C73F9A">
      <w:pPr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sz w:val="22"/>
          <w:szCs w:val="22"/>
        </w:rPr>
        <w:t xml:space="preserve">Máte ještě nějaké další potíže? - Ne,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827D7A">
        <w:rPr>
          <w:rFonts w:ascii="Calibri" w:hAnsi="Calibri" w:cs="Calibri"/>
          <w:sz w:val="22"/>
          <w:szCs w:val="22"/>
        </w:rPr>
        <w:t xml:space="preserve"> žádné další potíže nemám.</w:t>
      </w:r>
    </w:p>
    <w:p w14:paraId="143F2329" w14:textId="15E0334C" w:rsidR="00827D7A" w:rsidRPr="00827D7A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ascii="Calibri" w:hAnsi="Calibri" w:cs="Calibri"/>
          <w:sz w:val="22"/>
          <w:szCs w:val="22"/>
        </w:rPr>
        <w:t xml:space="preserve">Už jste někdy měl něco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827D7A">
        <w:rPr>
          <w:rFonts w:ascii="Calibri" w:hAnsi="Calibri" w:cs="Calibri"/>
          <w:sz w:val="22"/>
          <w:szCs w:val="22"/>
        </w:rPr>
        <w:t>? - Ne, nikdy jsem to neměl.</w:t>
      </w:r>
    </w:p>
    <w:p w14:paraId="70820EF7" w14:textId="5F3FCEF7" w:rsidR="00C73F9A" w:rsidRDefault="00C73F9A" w:rsidP="00C73F9A">
      <w:pPr>
        <w:numPr>
          <w:ilvl w:val="0"/>
          <w:numId w:val="5"/>
        </w:numPr>
        <w:spacing w:line="360" w:lineRule="auto"/>
      </w:pPr>
      <w:r w:rsidRPr="00827D7A">
        <w:rPr>
          <w:rFonts w:ascii="Calibri" w:hAnsi="Calibri" w:cs="Calibri"/>
          <w:sz w:val="22"/>
          <w:szCs w:val="22"/>
        </w:rPr>
        <w:lastRenderedPageBreak/>
        <w:t xml:space="preserve">Je to teď lepší nebo je to pořád </w:t>
      </w:r>
      <w:r w:rsidR="00827D7A" w:rsidRPr="00827D7A">
        <w:rPr>
          <w:rFonts w:ascii="Calibri" w:hAnsi="Calibri" w:cs="Calibri"/>
          <w:b/>
          <w:color w:val="0070C0"/>
          <w:sz w:val="22"/>
          <w:szCs w:val="22"/>
        </w:rPr>
        <w:t>________________</w:t>
      </w:r>
      <w:r w:rsidRPr="00827D7A">
        <w:rPr>
          <w:rFonts w:ascii="Calibri" w:hAnsi="Calibri" w:cs="Calibri"/>
          <w:sz w:val="22"/>
          <w:szCs w:val="22"/>
        </w:rPr>
        <w:t>? - Po léku je to trochu lepší.</w:t>
      </w:r>
    </w:p>
    <w:p w14:paraId="4884FB96" w14:textId="77777777" w:rsidR="00C73F9A" w:rsidRDefault="00C73F9A" w:rsidP="00C73F9A">
      <w:pPr>
        <w:pStyle w:val="Seznamnadpis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0B48C06" w14:textId="77777777" w:rsidR="00C73F9A" w:rsidRDefault="00C73F9A" w:rsidP="00C73F9A">
      <w:pPr>
        <w:pStyle w:val="Seznamnadpis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5 Make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doctor´s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questions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p w14:paraId="196C968D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sz w:val="22"/>
          <w:szCs w:val="22"/>
        </w:rPr>
      </w:pPr>
    </w:p>
    <w:p w14:paraId="75D866ED" w14:textId="38D4C524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_______________________________________</w:t>
      </w:r>
      <w:r w:rsidR="00C73F9A" w:rsidRPr="00C73F9A">
        <w:rPr>
          <w:rFonts w:ascii="Calibri" w:hAnsi="Calibri" w:cs="Calibri"/>
          <w:color w:val="000000"/>
          <w:sz w:val="22"/>
          <w:szCs w:val="22"/>
        </w:rPr>
        <w:t>? - Mám průjem a pořád zvracím.</w:t>
      </w:r>
    </w:p>
    <w:p w14:paraId="09F18BC9" w14:textId="3E2DA3D7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_______________________________________</w:t>
      </w:r>
      <w:r w:rsidR="00C73F9A" w:rsidRPr="00C73F9A">
        <w:rPr>
          <w:rFonts w:ascii="Calibri" w:hAnsi="Calibri" w:cs="Calibri"/>
          <w:color w:val="000000"/>
          <w:sz w:val="22"/>
          <w:szCs w:val="22"/>
        </w:rPr>
        <w:t>? - Od včerejšího večera.</w:t>
      </w:r>
    </w:p>
    <w:p w14:paraId="128C50E6" w14:textId="54DEA12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_______________________________________</w:t>
      </w:r>
      <w:r w:rsidR="00C73F9A" w:rsidRPr="00C73F9A">
        <w:rPr>
          <w:rFonts w:ascii="Calibri" w:hAnsi="Calibri" w:cs="Calibri"/>
          <w:color w:val="000000"/>
          <w:sz w:val="22"/>
          <w:szCs w:val="22"/>
        </w:rPr>
        <w:t>? - Dneska ráno v práci.</w:t>
      </w:r>
    </w:p>
    <w:p w14:paraId="2C0847D8" w14:textId="34510C9D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_______________________________________</w:t>
      </w:r>
      <w:r w:rsidR="00C73F9A" w:rsidRPr="00C73F9A">
        <w:rPr>
          <w:rFonts w:ascii="Calibri" w:hAnsi="Calibri" w:cs="Calibri"/>
          <w:color w:val="000000"/>
          <w:sz w:val="22"/>
          <w:szCs w:val="22"/>
        </w:rPr>
        <w:t>? - Namazal jsem to framykoinem a zalepil náplastí.</w:t>
      </w:r>
    </w:p>
    <w:p w14:paraId="54B8FD76" w14:textId="362568D9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_______________________________________</w:t>
      </w:r>
      <w:r w:rsidR="00C73F9A" w:rsidRPr="00C73F9A">
        <w:rPr>
          <w:rFonts w:ascii="Calibri" w:hAnsi="Calibri" w:cs="Calibri"/>
          <w:color w:val="000000"/>
          <w:sz w:val="22"/>
          <w:szCs w:val="22"/>
        </w:rPr>
        <w:t>? - Ne, to je poprvé.</w:t>
      </w:r>
    </w:p>
    <w:p w14:paraId="57E08975" w14:textId="4C943085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_______________________________________</w:t>
      </w:r>
      <w:r w:rsidR="00C73F9A" w:rsidRPr="00C73F9A">
        <w:rPr>
          <w:rFonts w:ascii="Calibri" w:hAnsi="Calibri" w:cs="Calibri"/>
          <w:color w:val="000000"/>
          <w:sz w:val="22"/>
          <w:szCs w:val="22"/>
        </w:rPr>
        <w:t>? - Bolí mě to nalačno.</w:t>
      </w:r>
    </w:p>
    <w:p w14:paraId="5C06356E" w14:textId="2D2EED2F" w:rsidR="00C73F9A" w:rsidRPr="00C73F9A" w:rsidRDefault="00827D7A" w:rsidP="00C73F9A">
      <w:pPr>
        <w:pStyle w:val="Zkladntex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</w:tabs>
        <w:spacing w:after="30" w:line="360" w:lineRule="auto"/>
        <w:rPr>
          <w:rFonts w:ascii="Calibri" w:hAnsi="Calibri" w:cs="Calibri"/>
        </w:rPr>
      </w:pPr>
      <w:r w:rsidRPr="00827D7A">
        <w:rPr>
          <w:rFonts w:ascii="Calibri" w:hAnsi="Calibri" w:cs="Calibri"/>
          <w:b/>
          <w:color w:val="0070C0"/>
          <w:sz w:val="22"/>
          <w:szCs w:val="22"/>
        </w:rPr>
        <w:t>_______________________________________</w:t>
      </w:r>
      <w:r w:rsidR="00C73F9A" w:rsidRPr="00C73F9A">
        <w:rPr>
          <w:rFonts w:ascii="Calibri" w:hAnsi="Calibri" w:cs="Calibri"/>
          <w:color w:val="000000"/>
          <w:sz w:val="22"/>
          <w:szCs w:val="22"/>
        </w:rPr>
        <w:t>? - Ne, žádné další nemám.</w:t>
      </w:r>
    </w:p>
    <w:p w14:paraId="753C9453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30132C6A" w14:textId="77777777" w:rsidR="00C73F9A" w:rsidRDefault="00C73F9A" w:rsidP="00C73F9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5EAE49FB" w14:textId="77777777" w:rsidR="00000000" w:rsidRDefault="00342435" w:rsidP="005728AE">
      <w:pPr>
        <w:spacing w:line="360" w:lineRule="auto"/>
        <w:ind w:left="720"/>
      </w:pP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6" w15:restartNumberingAfterBreak="0">
    <w:nsid w:val="07421666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abstractNum w:abstractNumId="7" w15:restartNumberingAfterBreak="0">
    <w:nsid w:val="21E74190"/>
    <w:multiLevelType w:val="multilevel"/>
    <w:tmpl w:val="E118D7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985984"/>
    <w:multiLevelType w:val="multilevel"/>
    <w:tmpl w:val="D55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val="cs-CZ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AE"/>
    <w:rsid w:val="00342435"/>
    <w:rsid w:val="005728AE"/>
    <w:rsid w:val="00827D7A"/>
    <w:rsid w:val="008F65FE"/>
    <w:rsid w:val="00C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29005"/>
  <w15:chartTrackingRefBased/>
  <w15:docId w15:val="{7A0DEF7D-49B6-4C46-ADA0-3AB89946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C73F9A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yproslovn">
    <w:name w:val="Symboly pro číslování"/>
    <w:rPr>
      <w:rFonts w:ascii="Calibri" w:hAnsi="Calibri" w:cs="Calibri"/>
      <w:i w:val="0"/>
      <w:iCs w:val="0"/>
      <w:sz w:val="22"/>
      <w:szCs w:val="22"/>
    </w:rPr>
  </w:style>
  <w:style w:type="character" w:customStyle="1" w:styleId="WW8Num6z0">
    <w:name w:val="WW8Num6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0">
    <w:name w:val="WW8Num7z0"/>
    <w:rPr>
      <w:rFonts w:ascii="Calibri" w:hAnsi="Calibri" w:cs="Calibri"/>
      <w:b w:val="0"/>
      <w:bCs w:val="0"/>
      <w:i w:val="0"/>
      <w:iCs w:val="0"/>
      <w:sz w:val="22"/>
      <w:szCs w:val="22"/>
      <w:lang w:val="cs-CZ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rsid w:val="005728AE"/>
    <w:pPr>
      <w:suppressLineNumbers/>
    </w:pPr>
  </w:style>
  <w:style w:type="character" w:customStyle="1" w:styleId="Nadpis2Char">
    <w:name w:val="Nadpis 2 Char"/>
    <w:basedOn w:val="Standardnpsmoodstavce"/>
    <w:link w:val="Nadpis2"/>
    <w:rsid w:val="00C73F9A"/>
    <w:rPr>
      <w:rFonts w:ascii="Liberation Serif" w:eastAsia="SimSun" w:hAnsi="Liberation Serif" w:cs="Lucida Sans"/>
      <w:b/>
      <w:bCs/>
      <w:kern w:val="2"/>
      <w:sz w:val="36"/>
      <w:szCs w:val="36"/>
      <w:lang w:eastAsia="zh-CN" w:bidi="hi-IN"/>
    </w:rPr>
  </w:style>
  <w:style w:type="paragraph" w:customStyle="1" w:styleId="Seznamnadpis">
    <w:name w:val="Seznam nadpisů"/>
    <w:basedOn w:val="Normln"/>
    <w:next w:val="Normln"/>
    <w:rsid w:val="00C73F9A"/>
  </w:style>
  <w:style w:type="character" w:styleId="Hypertextovodkaz">
    <w:name w:val="Hyperlink"/>
    <w:basedOn w:val="Standardnpsmoodstavce"/>
    <w:uiPriority w:val="99"/>
    <w:unhideWhenUsed/>
    <w:rsid w:val="008F65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karolinum-press/cd1-39?in=karolinum-press/sets/cermakova-talking-medicine-c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669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6</cp:revision>
  <cp:lastPrinted>1995-11-21T16:41:00Z</cp:lastPrinted>
  <dcterms:created xsi:type="dcterms:W3CDTF">2021-01-05T15:53:00Z</dcterms:created>
  <dcterms:modified xsi:type="dcterms:W3CDTF">2021-01-05T15:57:00Z</dcterms:modified>
</cp:coreProperties>
</file>