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60" w:rsidRDefault="00CC5B60">
      <w:pPr>
        <w:suppressAutoHyphens w:val="0"/>
        <w:rPr>
          <w:rFonts w:ascii="Calibri" w:hAnsi="Calibri" w:cs="Calibri"/>
          <w:b/>
          <w:bCs/>
          <w:i/>
          <w:iCs/>
          <w:lang w:val="en-GB"/>
        </w:rPr>
      </w:pPr>
      <w:proofErr w:type="spellStart"/>
      <w:r w:rsidRPr="00CC5B60">
        <w:rPr>
          <w:rFonts w:asciiTheme="minorHAnsi" w:hAnsiTheme="minorHAnsi" w:cstheme="minorHAnsi"/>
          <w:b/>
          <w:bCs/>
          <w:i/>
          <w:iCs/>
          <w:lang w:val="en-GB"/>
        </w:rPr>
        <w:t>Kultura</w:t>
      </w:r>
      <w:proofErr w:type="spellEnd"/>
      <w:r w:rsidRPr="00CC5B60">
        <w:rPr>
          <w:rFonts w:asciiTheme="minorHAnsi" w:hAnsiTheme="minorHAnsi" w:cstheme="minorHAnsi"/>
          <w:b/>
          <w:bCs/>
          <w:i/>
          <w:iCs/>
          <w:lang w:val="en-GB"/>
        </w:rPr>
        <w:t xml:space="preserve"> a umění </w:t>
      </w:r>
    </w:p>
    <w:p w:rsidR="00CC5B60" w:rsidRPr="00CC5B60" w:rsidRDefault="00CC5B60" w:rsidP="00CC5B60">
      <w:pPr>
        <w:rPr>
          <w:rFonts w:ascii="Calibri" w:hAnsi="Calibri" w:cs="Calibri"/>
          <w:bCs/>
          <w:i/>
          <w:iCs/>
          <w:lang w:val="en-GB"/>
        </w:rPr>
      </w:pPr>
      <w:r w:rsidRPr="00CC5B60">
        <w:rPr>
          <w:rFonts w:asciiTheme="minorHAnsi" w:hAnsiTheme="minorHAnsi" w:cstheme="minorHAnsi"/>
          <w:lang w:val="en-GB"/>
        </w:rPr>
        <w:t xml:space="preserve">Work in groups, </w:t>
      </w:r>
      <w:r w:rsidRPr="00CC5B60">
        <w:rPr>
          <w:rFonts w:ascii="Calibri" w:hAnsi="Calibri" w:cs="Calibri"/>
          <w:bCs/>
          <w:i/>
          <w:iCs/>
          <w:lang w:val="en-GB"/>
        </w:rPr>
        <w:t>think about culture and arts.</w:t>
      </w:r>
    </w:p>
    <w:p w:rsidR="00CC5B60" w:rsidRPr="00CC5B60" w:rsidRDefault="00CC5B60" w:rsidP="00CC5B60">
      <w:pPr>
        <w:rPr>
          <w:rFonts w:ascii="Calibri" w:hAnsi="Calibri" w:cs="Calibri"/>
          <w:bCs/>
          <w:i/>
          <w:iCs/>
          <w:lang w:val="en-GB"/>
        </w:rPr>
      </w:pPr>
      <w:r w:rsidRPr="00CC5B60">
        <w:rPr>
          <w:rFonts w:ascii="Calibri" w:hAnsi="Calibri" w:cs="Calibri"/>
          <w:bCs/>
          <w:i/>
          <w:iCs/>
          <w:lang w:val="en-GB"/>
        </w:rPr>
        <w:t>Recommend your colleagues:</w:t>
      </w:r>
    </w:p>
    <w:p w:rsidR="00CC5B60" w:rsidRPr="00CC5B60" w:rsidRDefault="00CC5B60" w:rsidP="00CC5B60">
      <w:pPr>
        <w:pStyle w:val="Odstavecseseznamem"/>
        <w:numPr>
          <w:ilvl w:val="0"/>
          <w:numId w:val="6"/>
        </w:numPr>
        <w:rPr>
          <w:rFonts w:ascii="Calibri" w:hAnsi="Calibri" w:cs="Calibri"/>
          <w:bCs/>
          <w:i/>
          <w:iCs/>
          <w:lang w:val="en-GB"/>
        </w:rPr>
      </w:pPr>
      <w:r w:rsidRPr="00CC5B60">
        <w:rPr>
          <w:rFonts w:ascii="Calibri" w:hAnsi="Calibri" w:cs="Calibri"/>
          <w:bCs/>
          <w:i/>
          <w:iCs/>
          <w:lang w:val="en-GB"/>
        </w:rPr>
        <w:t>One movie</w:t>
      </w:r>
    </w:p>
    <w:p w:rsidR="00CC5B60" w:rsidRPr="00CC5B60" w:rsidRDefault="00CC5B60" w:rsidP="00CC5B60">
      <w:pPr>
        <w:pStyle w:val="Odstavecseseznamem"/>
        <w:numPr>
          <w:ilvl w:val="0"/>
          <w:numId w:val="6"/>
        </w:numPr>
        <w:rPr>
          <w:rFonts w:ascii="Calibri" w:hAnsi="Calibri" w:cs="Calibri"/>
          <w:bCs/>
          <w:i/>
          <w:iCs/>
          <w:lang w:val="en-GB"/>
        </w:rPr>
      </w:pPr>
      <w:r w:rsidRPr="00CC5B60">
        <w:rPr>
          <w:rFonts w:ascii="Calibri" w:hAnsi="Calibri" w:cs="Calibri"/>
          <w:bCs/>
          <w:i/>
          <w:iCs/>
          <w:lang w:val="en-GB"/>
        </w:rPr>
        <w:t>One book</w:t>
      </w:r>
    </w:p>
    <w:p w:rsidR="00CC5B60" w:rsidRPr="00CC5B60" w:rsidRDefault="00CC5B60" w:rsidP="00CC5B60">
      <w:pPr>
        <w:pStyle w:val="Odstavecseseznamem"/>
        <w:numPr>
          <w:ilvl w:val="0"/>
          <w:numId w:val="6"/>
        </w:numPr>
        <w:rPr>
          <w:rFonts w:ascii="Calibri" w:hAnsi="Calibri" w:cs="Calibri"/>
          <w:bCs/>
          <w:i/>
          <w:iCs/>
          <w:lang w:val="en-GB"/>
        </w:rPr>
      </w:pPr>
      <w:r w:rsidRPr="00CC5B60">
        <w:rPr>
          <w:rFonts w:ascii="Calibri" w:hAnsi="Calibri" w:cs="Calibri"/>
          <w:bCs/>
          <w:i/>
          <w:iCs/>
          <w:lang w:val="en-GB"/>
        </w:rPr>
        <w:t>One painting</w:t>
      </w:r>
    </w:p>
    <w:p w:rsidR="00CC5B60" w:rsidRPr="00CC5B60" w:rsidRDefault="00CC5B60" w:rsidP="00CC5B60">
      <w:pPr>
        <w:pStyle w:val="Odstavecseseznamem"/>
        <w:numPr>
          <w:ilvl w:val="0"/>
          <w:numId w:val="6"/>
        </w:numPr>
        <w:rPr>
          <w:rFonts w:ascii="Calibri" w:hAnsi="Calibri" w:cs="Calibri"/>
          <w:bCs/>
          <w:i/>
          <w:iCs/>
          <w:lang w:val="en-GB"/>
        </w:rPr>
      </w:pPr>
      <w:r w:rsidRPr="00CC5B60">
        <w:rPr>
          <w:rFonts w:ascii="Calibri" w:hAnsi="Calibri" w:cs="Calibri"/>
          <w:bCs/>
          <w:i/>
          <w:iCs/>
          <w:lang w:val="en-GB"/>
        </w:rPr>
        <w:t>One building</w:t>
      </w:r>
    </w:p>
    <w:p w:rsidR="00CC5B60" w:rsidRPr="00CC5B60" w:rsidRDefault="00CC5B60" w:rsidP="00CC5B60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  <w:lang w:val="en-GB"/>
        </w:rPr>
      </w:pPr>
      <w:r w:rsidRPr="00CC5B60">
        <w:rPr>
          <w:rFonts w:ascii="Calibri" w:hAnsi="Calibri" w:cs="Calibri"/>
          <w:bCs/>
          <w:i/>
          <w:iCs/>
          <w:lang w:val="en-GB"/>
        </w:rPr>
        <w:t>One song/singer</w:t>
      </w:r>
      <w:r w:rsidRPr="00CC5B60">
        <w:rPr>
          <w:rFonts w:ascii="Calibri" w:hAnsi="Calibri" w:cs="Calibri"/>
          <w:b/>
          <w:bCs/>
          <w:i/>
          <w:iCs/>
          <w:lang w:val="en-GB"/>
        </w:rPr>
        <w:br w:type="page"/>
      </w:r>
    </w:p>
    <w:p w:rsidR="00000000" w:rsidRDefault="00374411">
      <w:r>
        <w:rPr>
          <w:rFonts w:ascii="Calibri" w:hAnsi="Calibri" w:cs="Calibri"/>
          <w:b/>
          <w:bCs/>
          <w:i/>
          <w:iCs/>
          <w:lang w:val="en-GB"/>
        </w:rPr>
        <w:lastRenderedPageBreak/>
        <w:t>“</w:t>
      </w:r>
      <w:r>
        <w:rPr>
          <w:rFonts w:ascii="Calibri" w:hAnsi="Calibri" w:cs="Calibri"/>
          <w:b/>
          <w:bCs/>
          <w:i/>
          <w:iCs/>
          <w:lang w:val="en-GB"/>
        </w:rPr>
        <w:t xml:space="preserve">Long” verbs of motion with the prefixes </w:t>
      </w:r>
      <w:r>
        <w:rPr>
          <w:rFonts w:ascii="Calibri" w:hAnsi="Calibri" w:cs="Calibri"/>
          <w:b/>
          <w:bCs/>
          <w:i/>
          <w:iCs/>
        </w:rPr>
        <w:t>PŘI</w:t>
      </w:r>
      <w:r>
        <w:rPr>
          <w:rFonts w:ascii="Calibri" w:hAnsi="Calibri" w:cs="Calibri"/>
          <w:b/>
          <w:bCs/>
          <w:i/>
          <w:iCs/>
          <w:lang w:val="en-GB"/>
        </w:rPr>
        <w:t xml:space="preserve">- and OD- </w:t>
      </w:r>
    </w:p>
    <w:p w:rsidR="00000000" w:rsidRDefault="00374411"/>
    <w:p w:rsidR="00000000" w:rsidRDefault="0037441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5385"/>
        <w:gridCol w:w="2801"/>
      </w:tblGrid>
      <w:tr w:rsidR="00000000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74411">
            <w:pPr>
              <w:snapToGrid w:val="0"/>
            </w:pPr>
          </w:p>
        </w:tc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000000" w:rsidRDefault="00374411">
            <w:r>
              <w:rPr>
                <w:rFonts w:ascii="Calibri" w:hAnsi="Calibri" w:cs="Calibri"/>
                <w:lang w:val="en-GB"/>
              </w:rPr>
              <w:t xml:space="preserve">SHORT     LONG 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74411">
            <w:pPr>
              <w:snapToGrid w:val="0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  <w:tr w:rsidR="0000000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7441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PŘI -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</w:p>
          <w:p w:rsidR="00000000" w:rsidRDefault="00374411"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towards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000000" w:rsidRDefault="00374411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přijít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CCCC"/>
                <w:sz w:val="22"/>
                <w:szCs w:val="22"/>
              </w:rPr>
              <w:t>PŘI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CHÁZET  -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já přicházím </w:t>
            </w:r>
          </w:p>
          <w:p w:rsidR="00000000" w:rsidRDefault="00374411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přijet </w:t>
            </w:r>
            <w:r>
              <w:rPr>
                <w:rFonts w:ascii="Calibri" w:hAnsi="Calibri" w:cs="Calibri"/>
                <w:color w:val="00CCCC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color w:val="00CCCC"/>
                <w:sz w:val="22"/>
                <w:szCs w:val="22"/>
              </w:rPr>
              <w:t xml:space="preserve"> PŘI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JÍŽDĚT    - já přijíždím</w:t>
            </w:r>
          </w:p>
          <w:p w:rsidR="00000000" w:rsidRDefault="00374411"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přiletět</w:t>
            </w:r>
            <w:r>
              <w:rPr>
                <w:rFonts w:ascii="Calibri" w:hAnsi="Calibri" w:cs="Calibri"/>
                <w:color w:val="00CCCC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CCCC"/>
                <w:sz w:val="22"/>
                <w:szCs w:val="22"/>
              </w:rPr>
              <w:t xml:space="preserve"> PŘI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LÉTAT     - já přilétám</w:t>
            </w:r>
          </w:p>
          <w:p w:rsidR="00000000" w:rsidRDefault="003744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74411"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to come</w:t>
            </w:r>
          </w:p>
          <w:p w:rsidR="00000000" w:rsidRDefault="00374411"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to arrive (by vehicle) </w:t>
            </w:r>
          </w:p>
          <w:p w:rsidR="00000000" w:rsidRDefault="00374411"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to arrive (by plane)</w:t>
            </w:r>
          </w:p>
        </w:tc>
      </w:tr>
      <w:tr w:rsidR="00000000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7441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 - /ODE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  <w:p w:rsidR="00000000" w:rsidRDefault="00374411"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away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000000" w:rsidRDefault="00374411"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odejít</w:t>
            </w:r>
            <w:r>
              <w:rPr>
                <w:rFonts w:ascii="Calibri" w:hAnsi="Calibri" w:cs="Calibri"/>
                <w:color w:val="00CCCC"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CCCC"/>
                <w:sz w:val="22"/>
                <w:szCs w:val="22"/>
              </w:rPr>
              <w:t>OD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CHÁZET - já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odcházím</w:t>
            </w:r>
          </w:p>
          <w:p w:rsidR="00000000" w:rsidRDefault="00374411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odjet </w:t>
            </w:r>
            <w:r>
              <w:rPr>
                <w:rFonts w:ascii="Calibri" w:hAnsi="Calibri" w:cs="Calibri"/>
                <w:color w:val="00CCCC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b/>
                <w:bCs/>
                <w:color w:val="00CCCC"/>
                <w:sz w:val="22"/>
                <w:szCs w:val="22"/>
              </w:rPr>
              <w:t>OD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JÍŽDĚT   - já odjíždím  </w:t>
            </w:r>
          </w:p>
          <w:p w:rsidR="00000000" w:rsidRDefault="00374411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odletět  </w:t>
            </w:r>
            <w:r>
              <w:rPr>
                <w:rFonts w:ascii="Calibri" w:hAnsi="Calibri" w:cs="Calibri"/>
                <w:color w:val="00CCCC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CCCC"/>
                <w:sz w:val="22"/>
                <w:szCs w:val="22"/>
              </w:rPr>
              <w:t xml:space="preserve"> OD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LÉTAT    - já odlétám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74411"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to leave </w:t>
            </w:r>
          </w:p>
          <w:p w:rsidR="00000000" w:rsidRDefault="00374411"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to leave (by vehicle), </w:t>
            </w:r>
          </w:p>
          <w:p w:rsidR="00000000" w:rsidRDefault="00374411"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to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 leave (by plane), to depart</w:t>
            </w:r>
          </w:p>
        </w:tc>
      </w:tr>
    </w:tbl>
    <w:p w:rsidR="00000000" w:rsidRDefault="00374411">
      <w:pPr>
        <w:contextualSpacing/>
      </w:pPr>
      <w:r>
        <w:rPr>
          <w:rFonts w:ascii="Calibri" w:hAnsi="Calibri" w:cs="Calibri"/>
          <w:i/>
          <w:iCs/>
          <w:sz w:val="21"/>
          <w:szCs w:val="21"/>
          <w:lang w:val="en-GB"/>
        </w:rPr>
        <w:t xml:space="preserve">The “short” verbs of motion with prefixes are 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perfective</w:t>
      </w:r>
      <w:r>
        <w:rPr>
          <w:rFonts w:ascii="Calibri" w:hAnsi="Calibri" w:cs="Calibri"/>
          <w:i/>
          <w:iCs/>
          <w:sz w:val="21"/>
          <w:szCs w:val="21"/>
          <w:lang w:val="en-GB"/>
        </w:rPr>
        <w:t xml:space="preserve">, but they have 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imperfective “partners</w:t>
      </w:r>
      <w:r>
        <w:rPr>
          <w:rFonts w:ascii="Calibri" w:hAnsi="Calibri" w:cs="Calibri"/>
          <w:i/>
          <w:iCs/>
          <w:sz w:val="21"/>
          <w:szCs w:val="21"/>
          <w:lang w:val="en-GB"/>
        </w:rPr>
        <w:t xml:space="preserve">” </w:t>
      </w:r>
      <w:proofErr w:type="gramStart"/>
      <w:r>
        <w:rPr>
          <w:rFonts w:ascii="Calibri" w:hAnsi="Calibri" w:cs="Calibri"/>
          <w:i/>
          <w:iCs/>
          <w:sz w:val="21"/>
          <w:szCs w:val="21"/>
          <w:lang w:val="en-GB"/>
        </w:rPr>
        <w:t>-  “</w:t>
      </w:r>
      <w:proofErr w:type="gramEnd"/>
      <w:r>
        <w:rPr>
          <w:rFonts w:ascii="Calibri" w:hAnsi="Calibri" w:cs="Calibri"/>
          <w:i/>
          <w:iCs/>
          <w:sz w:val="21"/>
          <w:szCs w:val="21"/>
          <w:lang w:val="en-GB"/>
        </w:rPr>
        <w:t>long” verbs of motions with prefixes.:</w:t>
      </w:r>
    </w:p>
    <w:p w:rsidR="00000000" w:rsidRDefault="00374411">
      <w:pPr>
        <w:contextualSpacing/>
      </w:pPr>
    </w:p>
    <w:p w:rsidR="00000000" w:rsidRDefault="00374411">
      <w:pPr>
        <w:contextualSpacing/>
      </w:pPr>
    </w:p>
    <w:p w:rsidR="00000000" w:rsidRDefault="00374411">
      <w:pPr>
        <w:contextualSpacing/>
      </w:pPr>
      <w:r>
        <w:rPr>
          <w:rFonts w:ascii="Calibri" w:hAnsi="Calibri" w:cs="Calibri"/>
          <w:b/>
          <w:i/>
          <w:sz w:val="21"/>
          <w:szCs w:val="21"/>
          <w:lang w:val="en-GB"/>
        </w:rPr>
        <w:t xml:space="preserve">1 </w:t>
      </w:r>
      <w:r>
        <w:rPr>
          <w:rFonts w:ascii="Calibri" w:hAnsi="Calibri" w:cs="Calibri"/>
          <w:b/>
          <w:i/>
          <w:sz w:val="22"/>
          <w:szCs w:val="22"/>
          <w:lang w:val="en-GB"/>
        </w:rPr>
        <w:t xml:space="preserve">Add the </w:t>
      </w:r>
      <w:r>
        <w:rPr>
          <w:rFonts w:ascii="Calibri" w:hAnsi="Calibri" w:cs="Calibri"/>
          <w:b/>
          <w:i/>
          <w:sz w:val="22"/>
          <w:szCs w:val="22"/>
          <w:lang w:val="en-US"/>
        </w:rPr>
        <w:t xml:space="preserve">prefix </w:t>
      </w:r>
      <w:r>
        <w:rPr>
          <w:rFonts w:ascii="Calibri" w:hAnsi="Calibri" w:cs="Calibri"/>
          <w:b/>
          <w:i/>
          <w:sz w:val="22"/>
          <w:szCs w:val="22"/>
        </w:rPr>
        <w:t>PŘI</w:t>
      </w:r>
      <w:r>
        <w:rPr>
          <w:rFonts w:ascii="Calibri" w:hAnsi="Calibri" w:cs="Calibri"/>
          <w:b/>
          <w:i/>
          <w:sz w:val="22"/>
          <w:szCs w:val="22"/>
          <w:lang w:val="en-US"/>
        </w:rPr>
        <w:t>- or OD-.</w:t>
      </w:r>
    </w:p>
    <w:p w:rsidR="00000000" w:rsidRDefault="00374411">
      <w:pPr>
        <w:contextualSpacing/>
        <w:rPr>
          <w:sz w:val="22"/>
          <w:szCs w:val="22"/>
        </w:rPr>
      </w:pPr>
    </w:p>
    <w:p w:rsidR="00000000" w:rsidRDefault="00374411">
      <w:pPr>
        <w:numPr>
          <w:ilvl w:val="0"/>
          <w:numId w:val="1"/>
        </w:numPr>
        <w:tabs>
          <w:tab w:val="left" w:pos="527"/>
        </w:tabs>
        <w:spacing w:line="360" w:lineRule="auto"/>
        <w:ind w:left="737" w:hanging="454"/>
      </w:pPr>
      <w:r>
        <w:rPr>
          <w:rFonts w:ascii="Calibri" w:hAnsi="Calibri" w:cs="Calibri"/>
          <w:sz w:val="22"/>
          <w:szCs w:val="22"/>
        </w:rPr>
        <w:t xml:space="preserve">Každé léto k </w:t>
      </w:r>
      <w:r>
        <w:rPr>
          <w:rFonts w:ascii="Calibri" w:hAnsi="Calibri" w:cs="Calibri"/>
          <w:sz w:val="22"/>
          <w:szCs w:val="22"/>
        </w:rPr>
        <w:t>nám ___</w:t>
      </w:r>
      <w:proofErr w:type="spellStart"/>
      <w:r>
        <w:rPr>
          <w:rFonts w:ascii="Calibri" w:hAnsi="Calibri" w:cs="Calibri"/>
          <w:sz w:val="22"/>
          <w:szCs w:val="22"/>
        </w:rPr>
        <w:t>jíždí</w:t>
      </w:r>
      <w:proofErr w:type="spellEnd"/>
      <w:r>
        <w:rPr>
          <w:rFonts w:ascii="Calibri" w:hAnsi="Calibri" w:cs="Calibri"/>
          <w:sz w:val="22"/>
          <w:szCs w:val="22"/>
        </w:rPr>
        <w:t xml:space="preserve"> příbuzní z Anglie. Letos nemůžou ___jet kvůli epidemii.</w:t>
      </w:r>
    </w:p>
    <w:p w:rsidR="00000000" w:rsidRDefault="00374411">
      <w:pPr>
        <w:numPr>
          <w:ilvl w:val="0"/>
          <w:numId w:val="1"/>
        </w:numPr>
        <w:tabs>
          <w:tab w:val="left" w:pos="527"/>
        </w:tabs>
        <w:spacing w:line="360" w:lineRule="auto"/>
        <w:ind w:left="737" w:hanging="454"/>
      </w:pPr>
      <w:r>
        <w:rPr>
          <w:rFonts w:ascii="Calibri" w:hAnsi="Calibri" w:cs="Calibri"/>
          <w:sz w:val="22"/>
          <w:szCs w:val="22"/>
        </w:rPr>
        <w:t>Pravidelně ___</w:t>
      </w:r>
      <w:proofErr w:type="spellStart"/>
      <w:r>
        <w:rPr>
          <w:rFonts w:ascii="Calibri" w:hAnsi="Calibri" w:cs="Calibri"/>
          <w:sz w:val="22"/>
          <w:szCs w:val="22"/>
        </w:rPr>
        <w:t>cházím</w:t>
      </w:r>
      <w:proofErr w:type="spellEnd"/>
      <w:r>
        <w:rPr>
          <w:rFonts w:ascii="Calibri" w:hAnsi="Calibri" w:cs="Calibri"/>
          <w:sz w:val="22"/>
          <w:szCs w:val="22"/>
        </w:rPr>
        <w:t xml:space="preserve"> z domu na fakultu v 7 hodin. Na fakultu ___</w:t>
      </w:r>
      <w:proofErr w:type="spellStart"/>
      <w:r>
        <w:rPr>
          <w:rFonts w:ascii="Calibri" w:hAnsi="Calibri" w:cs="Calibri"/>
          <w:sz w:val="22"/>
          <w:szCs w:val="22"/>
        </w:rPr>
        <w:t>cházím</w:t>
      </w:r>
      <w:proofErr w:type="spellEnd"/>
      <w:r>
        <w:rPr>
          <w:rFonts w:ascii="Calibri" w:hAnsi="Calibri" w:cs="Calibri"/>
          <w:sz w:val="22"/>
          <w:szCs w:val="22"/>
        </w:rPr>
        <w:t xml:space="preserve"> obvykle </w:t>
      </w:r>
      <w:proofErr w:type="gramStart"/>
      <w:r>
        <w:rPr>
          <w:rFonts w:ascii="Calibri" w:hAnsi="Calibri" w:cs="Calibri"/>
          <w:sz w:val="22"/>
          <w:szCs w:val="22"/>
        </w:rPr>
        <w:t>v  7:10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000000" w:rsidRDefault="00374411">
      <w:pPr>
        <w:numPr>
          <w:ilvl w:val="0"/>
          <w:numId w:val="1"/>
        </w:numPr>
        <w:tabs>
          <w:tab w:val="left" w:pos="570"/>
        </w:tabs>
        <w:spacing w:line="360" w:lineRule="auto"/>
        <w:ind w:left="567" w:hanging="283"/>
      </w:pPr>
      <w:r>
        <w:rPr>
          <w:rFonts w:ascii="Calibri" w:hAnsi="Calibri" w:cs="Calibri"/>
          <w:sz w:val="22"/>
          <w:szCs w:val="22"/>
        </w:rPr>
        <w:t>Naše rodina obvykle ___</w:t>
      </w:r>
      <w:proofErr w:type="spellStart"/>
      <w:r>
        <w:rPr>
          <w:rFonts w:ascii="Calibri" w:hAnsi="Calibri" w:cs="Calibri"/>
          <w:sz w:val="22"/>
          <w:szCs w:val="22"/>
        </w:rPr>
        <w:t>jíždí</w:t>
      </w:r>
      <w:proofErr w:type="spellEnd"/>
      <w:r>
        <w:rPr>
          <w:rFonts w:ascii="Calibri" w:hAnsi="Calibri" w:cs="Calibri"/>
          <w:sz w:val="22"/>
          <w:szCs w:val="22"/>
        </w:rPr>
        <w:t xml:space="preserve"> z Brna na dovolenou do Itálie. </w:t>
      </w:r>
    </w:p>
    <w:p w:rsidR="00000000" w:rsidRDefault="00374411">
      <w:pPr>
        <w:numPr>
          <w:ilvl w:val="0"/>
          <w:numId w:val="1"/>
        </w:numPr>
        <w:tabs>
          <w:tab w:val="left" w:pos="570"/>
        </w:tabs>
        <w:spacing w:line="360" w:lineRule="auto"/>
        <w:ind w:left="567" w:hanging="283"/>
      </w:pPr>
      <w:r>
        <w:rPr>
          <w:rFonts w:ascii="Calibri" w:hAnsi="Calibri" w:cs="Calibri"/>
          <w:sz w:val="22"/>
          <w:szCs w:val="22"/>
        </w:rPr>
        <w:t>Nevím, jestli příští rok ___jedeme z Č</w:t>
      </w:r>
      <w:r>
        <w:rPr>
          <w:rFonts w:ascii="Calibri" w:hAnsi="Calibri" w:cs="Calibri"/>
          <w:sz w:val="22"/>
          <w:szCs w:val="22"/>
        </w:rPr>
        <w:t>eské republiky na konferenci do Bernu. Asi zůstaneme v Brně.</w:t>
      </w:r>
    </w:p>
    <w:p w:rsidR="00000000" w:rsidRDefault="00374411">
      <w:pPr>
        <w:pStyle w:val="Normlnweb"/>
        <w:numPr>
          <w:ilvl w:val="0"/>
          <w:numId w:val="1"/>
        </w:numPr>
        <w:tabs>
          <w:tab w:val="left" w:pos="570"/>
        </w:tabs>
        <w:spacing w:before="0" w:after="0" w:line="360" w:lineRule="auto"/>
        <w:ind w:left="567" w:hanging="283"/>
      </w:pPr>
      <w:r>
        <w:rPr>
          <w:rFonts w:ascii="Calibri" w:hAnsi="Calibri" w:cs="Calibri"/>
          <w:color w:val="000000"/>
          <w:sz w:val="22"/>
          <w:szCs w:val="22"/>
        </w:rPr>
        <w:t>Čekám na letišti na kamaráda. Právě ___létá jeho letadlo z Londýna.</w:t>
      </w:r>
    </w:p>
    <w:p w:rsidR="00000000" w:rsidRDefault="00374411"/>
    <w:p w:rsidR="00000000" w:rsidRDefault="00374411"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2 Underline the suitable verb of motion.</w:t>
      </w:r>
    </w:p>
    <w:p w:rsidR="00000000" w:rsidRDefault="00374411">
      <w:r>
        <w:rPr>
          <w:rFonts w:ascii="Calibri" w:hAnsi="Calibri" w:cs="Calibri"/>
          <w:i/>
          <w:iCs/>
          <w:sz w:val="21"/>
          <w:szCs w:val="21"/>
          <w:lang w:val="en-GB"/>
        </w:rPr>
        <w:t>Example: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Kdy jste přilétali/</w:t>
      </w:r>
      <w:r>
        <w:rPr>
          <w:rFonts w:ascii="Calibri" w:hAnsi="Calibri" w:cs="Calibri"/>
          <w:i/>
          <w:iCs/>
          <w:sz w:val="21"/>
          <w:szCs w:val="21"/>
          <w:u w:val="single"/>
        </w:rPr>
        <w:t>přiletěli</w:t>
      </w:r>
      <w:r>
        <w:rPr>
          <w:rFonts w:ascii="Calibri" w:hAnsi="Calibri" w:cs="Calibri"/>
          <w:i/>
          <w:iCs/>
          <w:sz w:val="21"/>
          <w:szCs w:val="21"/>
        </w:rPr>
        <w:t xml:space="preserve"> do Brna? - V pátek večer. </w:t>
      </w:r>
    </w:p>
    <w:p w:rsidR="00000000" w:rsidRDefault="00374411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:rsidR="00000000" w:rsidRDefault="00374411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Včera odpoledne jse</w:t>
      </w:r>
      <w:r>
        <w:rPr>
          <w:rFonts w:ascii="Calibri" w:hAnsi="Calibri" w:cs="Calibri"/>
          <w:sz w:val="22"/>
          <w:szCs w:val="22"/>
        </w:rPr>
        <w:t xml:space="preserve">m </w:t>
      </w:r>
      <w:r>
        <w:rPr>
          <w:rFonts w:ascii="Calibri" w:hAnsi="Calibri" w:cs="Calibri"/>
          <w:i/>
          <w:iCs/>
          <w:sz w:val="22"/>
          <w:szCs w:val="22"/>
        </w:rPr>
        <w:t xml:space="preserve">přicházel/přišel </w:t>
      </w:r>
      <w:r>
        <w:rPr>
          <w:rFonts w:ascii="Calibri" w:hAnsi="Calibri" w:cs="Calibri"/>
          <w:sz w:val="22"/>
          <w:szCs w:val="22"/>
        </w:rPr>
        <w:t xml:space="preserve">domů pozdě. Obvykle </w:t>
      </w:r>
      <w:r>
        <w:rPr>
          <w:rFonts w:ascii="Calibri" w:hAnsi="Calibri" w:cs="Calibri"/>
          <w:i/>
          <w:iCs/>
          <w:sz w:val="22"/>
          <w:szCs w:val="22"/>
        </w:rPr>
        <w:t>přicházím/přijdu</w:t>
      </w:r>
      <w:r>
        <w:rPr>
          <w:rFonts w:ascii="Calibri" w:hAnsi="Calibri" w:cs="Calibri"/>
          <w:sz w:val="22"/>
          <w:szCs w:val="22"/>
        </w:rPr>
        <w:t xml:space="preserve"> už ve 3 hodiny.</w:t>
      </w:r>
    </w:p>
    <w:p w:rsidR="00000000" w:rsidRDefault="00374411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Vlak z Prahy už je tady. </w:t>
      </w:r>
      <w:r>
        <w:rPr>
          <w:rFonts w:ascii="Calibri" w:hAnsi="Calibri" w:cs="Calibri"/>
          <w:i/>
          <w:iCs/>
          <w:sz w:val="22"/>
          <w:szCs w:val="22"/>
        </w:rPr>
        <w:t xml:space="preserve">Přijel/Přijížděl před pěti minutami. </w:t>
      </w:r>
      <w:r>
        <w:rPr>
          <w:rFonts w:ascii="Calibri" w:hAnsi="Calibri" w:cs="Calibri"/>
          <w:sz w:val="22"/>
          <w:szCs w:val="22"/>
        </w:rPr>
        <w:t xml:space="preserve">Vlak </w:t>
      </w:r>
      <w:r>
        <w:rPr>
          <w:rFonts w:ascii="Calibri" w:hAnsi="Calibri" w:cs="Calibri"/>
          <w:i/>
          <w:iCs/>
          <w:sz w:val="22"/>
          <w:szCs w:val="22"/>
        </w:rPr>
        <w:t>přijížděl/přijel</w:t>
      </w:r>
      <w:r>
        <w:rPr>
          <w:rFonts w:ascii="Calibri" w:hAnsi="Calibri" w:cs="Calibri"/>
          <w:sz w:val="22"/>
          <w:szCs w:val="22"/>
        </w:rPr>
        <w:t xml:space="preserve"> na nádraží pomalu.</w:t>
      </w:r>
    </w:p>
    <w:p w:rsidR="00000000" w:rsidRDefault="00374411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Letadlo z Barcelony vždycky </w:t>
      </w:r>
      <w:r>
        <w:rPr>
          <w:rFonts w:ascii="Calibri" w:hAnsi="Calibri" w:cs="Calibri"/>
          <w:i/>
          <w:iCs/>
          <w:sz w:val="22"/>
          <w:szCs w:val="22"/>
        </w:rPr>
        <w:t>přilétalo/přiletělo</w:t>
      </w:r>
      <w:r>
        <w:rPr>
          <w:rFonts w:ascii="Calibri" w:hAnsi="Calibri" w:cs="Calibri"/>
          <w:sz w:val="22"/>
          <w:szCs w:val="22"/>
        </w:rPr>
        <w:t xml:space="preserve"> včas. Ale dnes </w:t>
      </w:r>
      <w:r>
        <w:rPr>
          <w:rFonts w:ascii="Calibri" w:hAnsi="Calibri" w:cs="Calibri"/>
          <w:i/>
          <w:iCs/>
          <w:sz w:val="22"/>
          <w:szCs w:val="22"/>
        </w:rPr>
        <w:t>přilétalo/přiletěl</w:t>
      </w:r>
      <w:r>
        <w:rPr>
          <w:rFonts w:ascii="Calibri" w:hAnsi="Calibri" w:cs="Calibri"/>
          <w:i/>
          <w:iCs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o hodinu později.</w:t>
      </w:r>
    </w:p>
    <w:p w:rsidR="00000000" w:rsidRDefault="00374411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Letadlo už </w:t>
      </w:r>
      <w:r>
        <w:rPr>
          <w:rFonts w:ascii="Calibri" w:hAnsi="Calibri" w:cs="Calibri"/>
          <w:i/>
          <w:iCs/>
          <w:sz w:val="22"/>
          <w:szCs w:val="22"/>
        </w:rPr>
        <w:t>odlétalo/odletělo</w:t>
      </w:r>
      <w:r>
        <w:rPr>
          <w:rFonts w:ascii="Calibri" w:hAnsi="Calibri" w:cs="Calibri"/>
          <w:sz w:val="22"/>
          <w:szCs w:val="22"/>
        </w:rPr>
        <w:t xml:space="preserve"> z letiště. Letadlo dlouho a pomalu </w:t>
      </w:r>
      <w:r>
        <w:rPr>
          <w:rFonts w:ascii="Calibri" w:hAnsi="Calibri" w:cs="Calibri"/>
          <w:i/>
          <w:iCs/>
          <w:sz w:val="22"/>
          <w:szCs w:val="22"/>
        </w:rPr>
        <w:t>odlétalo/odletělo</w:t>
      </w:r>
      <w:r>
        <w:rPr>
          <w:rFonts w:ascii="Calibri" w:hAnsi="Calibri" w:cs="Calibri"/>
          <w:sz w:val="22"/>
          <w:szCs w:val="22"/>
        </w:rPr>
        <w:t xml:space="preserve"> z letiště.</w:t>
      </w:r>
    </w:p>
    <w:p w:rsidR="00000000" w:rsidRDefault="00374411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i/>
          <w:iCs/>
          <w:sz w:val="22"/>
          <w:szCs w:val="22"/>
        </w:rPr>
        <w:t>V deset hodin jsme odcházeli /odešli</w:t>
      </w:r>
      <w:r>
        <w:rPr>
          <w:rFonts w:ascii="Calibri" w:hAnsi="Calibri" w:cs="Calibri"/>
          <w:sz w:val="22"/>
          <w:szCs w:val="22"/>
        </w:rPr>
        <w:t xml:space="preserve"> jsme z party domů. Vždycky jsme </w:t>
      </w:r>
      <w:r>
        <w:rPr>
          <w:rFonts w:ascii="Calibri" w:hAnsi="Calibri" w:cs="Calibri"/>
          <w:i/>
          <w:iCs/>
          <w:sz w:val="22"/>
          <w:szCs w:val="22"/>
        </w:rPr>
        <w:t>odcházeli/odešli</w:t>
      </w:r>
      <w:r>
        <w:rPr>
          <w:rFonts w:ascii="Calibri" w:hAnsi="Calibri" w:cs="Calibri"/>
          <w:sz w:val="22"/>
          <w:szCs w:val="22"/>
        </w:rPr>
        <w:t xml:space="preserve"> domů brzy.</w:t>
      </w:r>
    </w:p>
    <w:p w:rsidR="00000000" w:rsidRDefault="00374411">
      <w:pPr>
        <w:numPr>
          <w:ilvl w:val="0"/>
          <w:numId w:val="2"/>
        </w:numPr>
        <w:tabs>
          <w:tab w:val="left" w:pos="400"/>
        </w:tabs>
        <w:spacing w:line="360" w:lineRule="auto"/>
        <w:ind w:left="340" w:firstLine="0"/>
      </w:pPr>
      <w:r>
        <w:rPr>
          <w:rFonts w:ascii="Calibri" w:hAnsi="Calibri" w:cs="Calibri"/>
          <w:sz w:val="21"/>
          <w:szCs w:val="21"/>
        </w:rPr>
        <w:t xml:space="preserve">Paní doktorka už tady není, </w:t>
      </w:r>
      <w:r>
        <w:rPr>
          <w:rFonts w:ascii="Calibri" w:hAnsi="Calibri" w:cs="Calibri"/>
          <w:i/>
          <w:iCs/>
          <w:sz w:val="21"/>
          <w:szCs w:val="21"/>
        </w:rPr>
        <w:t>odcházela/odešla</w:t>
      </w:r>
      <w:r>
        <w:rPr>
          <w:rFonts w:ascii="Calibri" w:hAnsi="Calibri" w:cs="Calibri"/>
          <w:sz w:val="21"/>
          <w:szCs w:val="21"/>
        </w:rPr>
        <w:t xml:space="preserve"> d</w:t>
      </w:r>
      <w:r>
        <w:rPr>
          <w:rFonts w:ascii="Calibri" w:hAnsi="Calibri" w:cs="Calibri"/>
          <w:sz w:val="21"/>
          <w:szCs w:val="21"/>
        </w:rPr>
        <w:t>omů. Pracuje jen do 12 hodin.</w:t>
      </w:r>
    </w:p>
    <w:p w:rsidR="00000000" w:rsidRDefault="00374411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:rsidR="00000000" w:rsidRDefault="00374411"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3 Fill in the suitable perfective verbs into the sentences.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c>
          <w:tcPr>
            <w:tcW w:w="9638" w:type="dxa"/>
            <w:shd w:val="clear" w:color="auto" w:fill="auto"/>
          </w:tcPr>
          <w:p w:rsidR="00000000" w:rsidRDefault="00374411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přijíždět/přijet          odcházet/odejít          přilétat/přiletět          přicházet/přijít          odjíždět/odjet</w:t>
            </w:r>
          </w:p>
        </w:tc>
      </w:tr>
    </w:tbl>
    <w:p w:rsidR="00000000" w:rsidRDefault="00374411">
      <w:pPr>
        <w:rPr>
          <w:rFonts w:ascii="Calibri" w:hAnsi="Calibri" w:cs="Calibri"/>
          <w:sz w:val="21"/>
          <w:szCs w:val="21"/>
        </w:rPr>
      </w:pPr>
    </w:p>
    <w:p w:rsidR="00000000" w:rsidRDefault="0037441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1"/>
          <w:szCs w:val="21"/>
        </w:rPr>
        <w:t>Můj přítel se vrátil z USA. Do Prahy na leti</w:t>
      </w:r>
      <w:r>
        <w:rPr>
          <w:rFonts w:ascii="Calibri" w:hAnsi="Calibri" w:cs="Calibri"/>
          <w:sz w:val="21"/>
          <w:szCs w:val="21"/>
        </w:rPr>
        <w:t>ště ________________ včera v 6 hodin ráno.</w:t>
      </w:r>
    </w:p>
    <w:p w:rsidR="00000000" w:rsidRDefault="0037441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1"/>
          <w:szCs w:val="21"/>
        </w:rPr>
        <w:t>Kolega ________________ pěšky na oběd do restaurace. Musíme na něho počkat v kanceláři.</w:t>
      </w:r>
    </w:p>
    <w:p w:rsidR="00000000" w:rsidRDefault="0037441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1"/>
          <w:szCs w:val="21"/>
        </w:rPr>
        <w:t>Otec už není doma. Ráno ________________ na služební cestu do Rakouska. Vrátí se večer.</w:t>
      </w:r>
    </w:p>
    <w:p w:rsidR="00000000" w:rsidRDefault="0037441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1"/>
          <w:szCs w:val="21"/>
        </w:rPr>
        <w:t>Rodiče ________________ minulé léto n</w:t>
      </w:r>
      <w:r>
        <w:rPr>
          <w:rFonts w:ascii="Calibri" w:hAnsi="Calibri" w:cs="Calibri"/>
          <w:sz w:val="21"/>
          <w:szCs w:val="21"/>
        </w:rPr>
        <w:t>a týden do ČR. Čekali jsme na ně na hlavním nádraží v Brně.</w:t>
      </w:r>
    </w:p>
    <w:p w:rsidR="00000000" w:rsidRPr="00A86B87" w:rsidRDefault="0037441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1"/>
          <w:szCs w:val="21"/>
        </w:rPr>
        <w:t>Lékař za chvíli ________________ na oddělení. Vyšetří nové pacienty.</w:t>
      </w:r>
    </w:p>
    <w:p w:rsidR="00A86B87" w:rsidRDefault="00A86B87" w:rsidP="00A86B87">
      <w:pPr>
        <w:spacing w:line="360" w:lineRule="auto"/>
      </w:pPr>
    </w:p>
    <w:p w:rsidR="00A86B87" w:rsidRDefault="00A86B87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:rsidR="00A86B87" w:rsidRDefault="00A86B87" w:rsidP="00A86B87">
      <w:pPr>
        <w:contextualSpacing/>
      </w:pPr>
      <w:r>
        <w:rPr>
          <w:rFonts w:ascii="Calibri" w:eastAsia="Calibri" w:hAnsi="Calibri" w:cs="Calibri"/>
          <w:b/>
          <w:i/>
          <w:iCs/>
          <w:sz w:val="22"/>
          <w:szCs w:val="22"/>
          <w:lang w:val="en-GB"/>
        </w:rPr>
        <w:lastRenderedPageBreak/>
        <w:t xml:space="preserve">Revision </w:t>
      </w:r>
      <w:r>
        <w:rPr>
          <w:rFonts w:ascii="Calibri" w:eastAsia="Calibri" w:hAnsi="Calibri" w:cs="Calibri"/>
          <w:b/>
          <w:lang w:val="en-GB"/>
        </w:rPr>
        <w:t xml:space="preserve">– </w:t>
      </w:r>
      <w:r>
        <w:rPr>
          <w:rFonts w:ascii="Calibri" w:eastAsia="Calibri" w:hAnsi="Calibri" w:cs="Calibri"/>
          <w:b/>
          <w:i/>
          <w:iCs/>
          <w:lang w:val="en-GB"/>
        </w:rPr>
        <w:t>Instruments, Aids (U14)</w:t>
      </w:r>
    </w:p>
    <w:p w:rsidR="00A86B87" w:rsidRDefault="00A86B87" w:rsidP="00A86B87">
      <w:pPr>
        <w:rPr>
          <w:rFonts w:ascii="Calibri" w:eastAsia="Calibri" w:hAnsi="Calibri" w:cs="Calibri"/>
          <w:sz w:val="22"/>
          <w:szCs w:val="22"/>
        </w:rPr>
      </w:pPr>
    </w:p>
    <w:p w:rsidR="00A86B87" w:rsidRDefault="00A86B87" w:rsidP="00A86B87">
      <w:r>
        <w:rPr>
          <w:rFonts w:ascii="Calibri" w:eastAsia="Calibri" w:hAnsi="Calibri" w:cs="Calibri"/>
          <w:b/>
          <w:i/>
          <w:iCs/>
          <w:sz w:val="22"/>
          <w:szCs w:val="22"/>
          <w:lang w:val="en-GB" w:eastAsia="ar-SA"/>
        </w:rPr>
        <w:t>1 Match the sentences.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7"/>
        <w:gridCol w:w="1378"/>
        <w:gridCol w:w="1378"/>
        <w:gridCol w:w="686"/>
        <w:gridCol w:w="692"/>
        <w:gridCol w:w="1379"/>
        <w:gridCol w:w="1402"/>
        <w:gridCol w:w="1365"/>
        <w:gridCol w:w="10"/>
      </w:tblGrid>
      <w:tr w:rsidR="00A86B87" w:rsidTr="003D4C69"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Rána byla hluboká, </w:t>
            </w:r>
          </w:p>
        </w:tc>
        <w:tc>
          <w:tcPr>
            <w:tcW w:w="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A. operační oblečení, roušku a rukavice. </w:t>
            </w:r>
          </w:p>
        </w:tc>
      </w:tr>
      <w:tr w:rsidR="00A86B87" w:rsidTr="003D4C69"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Při operaci jsem držel</w:t>
            </w:r>
          </w:p>
        </w:tc>
        <w:tc>
          <w:tcPr>
            <w:tcW w:w="4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B. v rukavicích na jedno použití.</w:t>
            </w:r>
          </w:p>
        </w:tc>
      </w:tr>
      <w:tr w:rsidR="00A86B87" w:rsidTr="003D4C69"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Při operaci mám na sobě </w:t>
            </w:r>
          </w:p>
        </w:tc>
        <w:tc>
          <w:tcPr>
            <w:tcW w:w="4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C. náplastí. </w:t>
            </w:r>
          </w:p>
        </w:tc>
      </w:tr>
      <w:tr w:rsidR="00A86B87" w:rsidTr="003D4C69"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Pacienty vyšetřujeme </w:t>
            </w:r>
          </w:p>
        </w:tc>
        <w:tc>
          <w:tcPr>
            <w:tcW w:w="4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D. chirurg ji sešil několika stehy. </w:t>
            </w:r>
          </w:p>
        </w:tc>
      </w:tr>
      <w:tr w:rsidR="00A86B87" w:rsidTr="003D4C69"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Před operací sestra obváže pacientovi </w:t>
            </w:r>
          </w:p>
        </w:tc>
        <w:tc>
          <w:tcPr>
            <w:tcW w:w="4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E. břišní háky. </w:t>
            </w:r>
          </w:p>
        </w:tc>
      </w:tr>
      <w:tr w:rsidR="00A86B87" w:rsidTr="003D4C69"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6. Zalepím vám ránu </w:t>
            </w:r>
          </w:p>
        </w:tc>
        <w:tc>
          <w:tcPr>
            <w:tcW w:w="4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87" w:rsidRDefault="00A86B87" w:rsidP="003D4C69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F. nohy obinadlem.</w:t>
            </w:r>
          </w:p>
        </w:tc>
      </w:tr>
      <w:tr w:rsidR="00A86B87" w:rsidTr="003D4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1365" w:type="dxa"/>
            <w:shd w:val="clear" w:color="auto" w:fill="auto"/>
          </w:tcPr>
          <w:p w:rsidR="00A86B87" w:rsidRDefault="00A86B87" w:rsidP="003D4C69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86B87" w:rsidRDefault="00A86B87" w:rsidP="00A86B87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A86B87" w:rsidRDefault="00A86B87" w:rsidP="00A86B87">
      <w:pPr>
        <w:rPr>
          <w:rFonts w:ascii="Calibri" w:eastAsia="Calibri" w:hAnsi="Calibri" w:cs="Calibri"/>
          <w:i/>
          <w:iCs/>
          <w:sz w:val="22"/>
          <w:szCs w:val="22"/>
        </w:rPr>
      </w:pPr>
    </w:p>
    <w:p w:rsidR="00A86B87" w:rsidRDefault="00A86B87" w:rsidP="00A86B87">
      <w:r>
        <w:rPr>
          <w:rFonts w:ascii="Calibri" w:eastAsia="Calibri" w:hAnsi="Calibri" w:cs="Calibri"/>
          <w:b/>
          <w:i/>
          <w:iCs/>
          <w:sz w:val="22"/>
          <w:szCs w:val="22"/>
          <w:lang w:val="en-GB"/>
        </w:rPr>
        <w:t>2 Fill in the suitable word. First letter is given.</w:t>
      </w:r>
    </w:p>
    <w:p w:rsidR="00A86B87" w:rsidRDefault="00A86B87" w:rsidP="00A86B87">
      <w:pPr>
        <w:rPr>
          <w:rFonts w:ascii="Calibri" w:eastAsia="Calibri" w:hAnsi="Calibri" w:cs="Calibri"/>
          <w:sz w:val="22"/>
          <w:szCs w:val="22"/>
        </w:rPr>
      </w:pPr>
    </w:p>
    <w:p w:rsidR="00A86B87" w:rsidRDefault="00A86B87" w:rsidP="00A86B87">
      <w:pPr>
        <w:numPr>
          <w:ilvl w:val="0"/>
          <w:numId w:val="7"/>
        </w:numPr>
        <w:tabs>
          <w:tab w:val="left" w:pos="-96"/>
        </w:tabs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Před operací jsem byl na </w:t>
      </w:r>
      <w:r>
        <w:rPr>
          <w:rFonts w:ascii="Calibri" w:eastAsia="Calibri" w:hAnsi="Calibri" w:cs="Calibri"/>
          <w:b/>
          <w:bCs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____________ břicha, na EKG a na </w:t>
      </w:r>
      <w:r>
        <w:rPr>
          <w:rFonts w:ascii="Calibri" w:eastAsia="Calibri" w:hAnsi="Calibri" w:cs="Calibri"/>
          <w:b/>
          <w:bCs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____________ plic.</w:t>
      </w:r>
    </w:p>
    <w:p w:rsidR="00A86B87" w:rsidRDefault="00A86B87" w:rsidP="00A86B87">
      <w:pPr>
        <w:numPr>
          <w:ilvl w:val="0"/>
          <w:numId w:val="7"/>
        </w:numPr>
        <w:tabs>
          <w:tab w:val="left" w:pos="-96"/>
        </w:tabs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Pacienta za chvíli přivezou na operační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numPr>
          <w:ilvl w:val="0"/>
          <w:numId w:val="7"/>
        </w:numPr>
        <w:tabs>
          <w:tab w:val="left" w:pos="-96"/>
        </w:tabs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Asistentka podává lékaři chirurgické </w:t>
      </w:r>
      <w:r>
        <w:rPr>
          <w:rFonts w:ascii="Calibri" w:eastAsia="Calibri" w:hAnsi="Calibri" w:cs="Calibri"/>
          <w:b/>
          <w:bCs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numPr>
          <w:ilvl w:val="0"/>
          <w:numId w:val="7"/>
        </w:numPr>
        <w:tabs>
          <w:tab w:val="left" w:pos="-96"/>
        </w:tabs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Při operaci mám na hlavě 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 xml:space="preserve">____________, na obličeji </w:t>
      </w:r>
      <w:r>
        <w:rPr>
          <w:rFonts w:ascii="Calibri" w:eastAsia="Calibri" w:hAnsi="Calibri" w:cs="Calibri"/>
          <w:b/>
          <w:bCs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____________. </w:t>
      </w:r>
    </w:p>
    <w:p w:rsidR="00A86B87" w:rsidRDefault="00A86B87" w:rsidP="00A86B87">
      <w:pPr>
        <w:numPr>
          <w:ilvl w:val="0"/>
          <w:numId w:val="7"/>
        </w:numPr>
        <w:tabs>
          <w:tab w:val="left" w:pos="-96"/>
        </w:tabs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Na zlomenou nohu dáme pacientovi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86B87" w:rsidRDefault="00A86B87" w:rsidP="00A86B87">
      <w:r>
        <w:rPr>
          <w:rFonts w:ascii="Calibri" w:eastAsia="Calibri" w:hAnsi="Calibri" w:cs="Calibri"/>
          <w:b/>
          <w:i/>
          <w:iCs/>
          <w:sz w:val="22"/>
          <w:szCs w:val="22"/>
          <w:lang w:val="en-US"/>
        </w:rPr>
        <w:t>3 Fill in the missing word.</w:t>
      </w:r>
    </w:p>
    <w:p w:rsidR="00A86B87" w:rsidRDefault="00A86B87" w:rsidP="00A86B87">
      <w:pPr>
        <w:rPr>
          <w:rFonts w:ascii="Calibri" w:eastAsia="Calibri" w:hAnsi="Calibri" w:cs="Calibri"/>
          <w:b/>
          <w:i/>
          <w:iCs/>
          <w:sz w:val="22"/>
          <w:szCs w:val="22"/>
          <w:lang w:val="en-US"/>
        </w:rPr>
      </w:pPr>
    </w:p>
    <w:p w:rsidR="00A86B87" w:rsidRDefault="00A86B87" w:rsidP="00A86B87">
      <w:pPr>
        <w:numPr>
          <w:ilvl w:val="0"/>
          <w:numId w:val="4"/>
        </w:numPr>
        <w:tabs>
          <w:tab w:val="left" w:pos="-96"/>
        </w:tabs>
        <w:spacing w:line="276" w:lineRule="auto"/>
        <w:ind w:left="720" w:hanging="360"/>
      </w:pPr>
      <w:r>
        <w:rPr>
          <w:rFonts w:ascii="Calibri" w:eastAsia="Calibri" w:hAnsi="Calibri" w:cs="Calibri"/>
          <w:sz w:val="22"/>
          <w:szCs w:val="22"/>
        </w:rPr>
        <w:t xml:space="preserve">elastické ____________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A86B87" w:rsidRDefault="00A86B87" w:rsidP="00A86B87">
      <w:pPr>
        <w:numPr>
          <w:ilvl w:val="0"/>
          <w:numId w:val="4"/>
        </w:numPr>
        <w:tabs>
          <w:tab w:val="left" w:pos="-96"/>
        </w:tabs>
        <w:spacing w:line="276" w:lineRule="auto"/>
        <w:ind w:left="720" w:hanging="360"/>
      </w:pPr>
      <w:r>
        <w:rPr>
          <w:rFonts w:ascii="Calibri" w:eastAsia="Calibri" w:hAnsi="Calibri" w:cs="Calibri"/>
          <w:sz w:val="22"/>
          <w:szCs w:val="22"/>
        </w:rPr>
        <w:t xml:space="preserve">jednorázové ____________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A86B87" w:rsidRDefault="00A86B87" w:rsidP="00A86B87">
      <w:pPr>
        <w:numPr>
          <w:ilvl w:val="0"/>
          <w:numId w:val="4"/>
        </w:numPr>
        <w:tabs>
          <w:tab w:val="left" w:pos="-96"/>
        </w:tabs>
        <w:spacing w:line="276" w:lineRule="auto"/>
        <w:ind w:left="720" w:hanging="360"/>
      </w:pPr>
      <w:r>
        <w:rPr>
          <w:rFonts w:ascii="Calibri" w:eastAsia="Calibri" w:hAnsi="Calibri" w:cs="Calibri"/>
          <w:sz w:val="22"/>
          <w:szCs w:val="22"/>
        </w:rPr>
        <w:t>____________ čtverce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A86B87" w:rsidRDefault="00A86B87" w:rsidP="00A86B87">
      <w:pPr>
        <w:numPr>
          <w:ilvl w:val="0"/>
          <w:numId w:val="4"/>
        </w:numPr>
        <w:tabs>
          <w:tab w:val="left" w:pos="-96"/>
        </w:tabs>
        <w:spacing w:line="276" w:lineRule="auto"/>
        <w:ind w:left="720" w:hanging="360"/>
      </w:pPr>
      <w:r>
        <w:rPr>
          <w:rFonts w:ascii="Calibri" w:eastAsia="Calibri" w:hAnsi="Calibri" w:cs="Calibri"/>
          <w:sz w:val="22"/>
          <w:szCs w:val="22"/>
        </w:rPr>
        <w:t>____________ stříkačka</w:t>
      </w:r>
    </w:p>
    <w:p w:rsidR="00A86B87" w:rsidRDefault="00A86B87" w:rsidP="00A86B87">
      <w:pPr>
        <w:numPr>
          <w:ilvl w:val="0"/>
          <w:numId w:val="4"/>
        </w:numPr>
        <w:tabs>
          <w:tab w:val="left" w:pos="-96"/>
        </w:tabs>
        <w:spacing w:line="276" w:lineRule="auto"/>
        <w:ind w:left="720" w:hanging="360"/>
      </w:pPr>
      <w:r>
        <w:rPr>
          <w:rFonts w:ascii="Calibri" w:eastAsia="Calibri" w:hAnsi="Calibri" w:cs="Calibri"/>
          <w:sz w:val="22"/>
          <w:szCs w:val="22"/>
        </w:rPr>
        <w:t>tampónové ____________</w:t>
      </w:r>
    </w:p>
    <w:p w:rsidR="00A86B87" w:rsidRDefault="00A86B87" w:rsidP="00A86B87">
      <w:pPr>
        <w:tabs>
          <w:tab w:val="left" w:pos="624"/>
        </w:tabs>
        <w:spacing w:line="276" w:lineRule="auto"/>
        <w:ind w:left="720"/>
        <w:rPr>
          <w:rFonts w:ascii="Calibri" w:eastAsia="Calibri" w:hAnsi="Calibri" w:cs="Calibri"/>
          <w:b/>
          <w:bCs/>
          <w:i/>
          <w:iCs/>
          <w:sz w:val="22"/>
          <w:szCs w:val="22"/>
          <w:lang w:val="en-GB"/>
        </w:rPr>
      </w:pPr>
    </w:p>
    <w:p w:rsidR="00A86B87" w:rsidRDefault="00A86B87" w:rsidP="00A86B87"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GB"/>
        </w:rPr>
        <w:t>4 Fill in the missing expressions.</w:t>
      </w:r>
    </w:p>
    <w:p w:rsidR="00A86B87" w:rsidRDefault="00A86B87" w:rsidP="00A86B87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en-GB"/>
        </w:rPr>
      </w:pPr>
    </w:p>
    <w:p w:rsidR="00A86B87" w:rsidRDefault="00A86B87" w:rsidP="00A86B87">
      <w:pPr>
        <w:numPr>
          <w:ilvl w:val="0"/>
          <w:numId w:val="3"/>
        </w:numPr>
        <w:tabs>
          <w:tab w:val="clear" w:pos="720"/>
          <w:tab w:val="num" w:pos="0"/>
          <w:tab w:val="left" w:pos="619"/>
        </w:tabs>
        <w:spacing w:line="276" w:lineRule="auto"/>
        <w:ind w:left="340" w:firstLine="0"/>
      </w:pPr>
      <w:r>
        <w:rPr>
          <w:rFonts w:ascii="Calibri" w:eastAsia="Calibri" w:hAnsi="Calibri" w:cs="Calibri"/>
          <w:sz w:val="22"/>
          <w:szCs w:val="22"/>
        </w:rPr>
        <w:t xml:space="preserve">Když chci sešít ránu, používám </w:t>
      </w:r>
      <w:r>
        <w:rPr>
          <w:rFonts w:ascii="Calibri" w:eastAsia="Calibri" w:hAnsi="Calibri" w:cs="Calibri"/>
          <w:b/>
          <w:bCs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____________ a </w:t>
      </w:r>
      <w:r>
        <w:rPr>
          <w:rFonts w:ascii="Calibri" w:eastAsia="Calibri" w:hAnsi="Calibri" w:cs="Calibri"/>
          <w:b/>
          <w:bCs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numPr>
          <w:ilvl w:val="0"/>
          <w:numId w:val="3"/>
        </w:numPr>
        <w:tabs>
          <w:tab w:val="clear" w:pos="720"/>
          <w:tab w:val="num" w:pos="0"/>
          <w:tab w:val="left" w:pos="619"/>
        </w:tabs>
        <w:spacing w:line="276" w:lineRule="auto"/>
        <w:ind w:left="340" w:firstLine="0"/>
      </w:pPr>
      <w:r>
        <w:rPr>
          <w:rFonts w:ascii="Calibri" w:eastAsia="Calibri" w:hAnsi="Calibri" w:cs="Calibri"/>
          <w:sz w:val="22"/>
          <w:szCs w:val="22"/>
        </w:rPr>
        <w:t xml:space="preserve">Když chci vyndat stehy, používám </w:t>
      </w:r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numPr>
          <w:ilvl w:val="0"/>
          <w:numId w:val="3"/>
        </w:numPr>
        <w:tabs>
          <w:tab w:val="clear" w:pos="720"/>
          <w:tab w:val="num" w:pos="0"/>
          <w:tab w:val="left" w:pos="619"/>
        </w:tabs>
        <w:spacing w:line="276" w:lineRule="auto"/>
        <w:ind w:left="340" w:firstLine="0"/>
      </w:pPr>
      <w:r>
        <w:rPr>
          <w:rFonts w:ascii="Calibri" w:eastAsia="Calibri" w:hAnsi="Calibri" w:cs="Calibri"/>
          <w:sz w:val="22"/>
          <w:szCs w:val="22"/>
        </w:rPr>
        <w:t xml:space="preserve">Když chci obvázat ránu, používám </w:t>
      </w:r>
      <w:r>
        <w:rPr>
          <w:rFonts w:ascii="Calibri" w:eastAsia="Calibri" w:hAnsi="Calibri" w:cs="Calibri"/>
          <w:b/>
          <w:bCs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numPr>
          <w:ilvl w:val="0"/>
          <w:numId w:val="3"/>
        </w:numPr>
        <w:tabs>
          <w:tab w:val="clear" w:pos="720"/>
          <w:tab w:val="num" w:pos="0"/>
          <w:tab w:val="left" w:pos="619"/>
        </w:tabs>
        <w:spacing w:line="276" w:lineRule="auto"/>
        <w:ind w:left="340" w:firstLine="0"/>
      </w:pPr>
      <w:r>
        <w:rPr>
          <w:rFonts w:ascii="Calibri" w:eastAsia="Calibri" w:hAnsi="Calibri" w:cs="Calibri"/>
          <w:sz w:val="22"/>
          <w:szCs w:val="22"/>
        </w:rPr>
        <w:t xml:space="preserve">Když chci rozříznout kůži, používám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numPr>
          <w:ilvl w:val="0"/>
          <w:numId w:val="3"/>
        </w:numPr>
        <w:tabs>
          <w:tab w:val="clear" w:pos="720"/>
          <w:tab w:val="num" w:pos="0"/>
          <w:tab w:val="left" w:pos="619"/>
        </w:tabs>
        <w:spacing w:line="276" w:lineRule="auto"/>
        <w:ind w:left="340" w:firstLine="0"/>
      </w:pPr>
      <w:r>
        <w:rPr>
          <w:rFonts w:ascii="Calibri" w:eastAsia="Calibri" w:hAnsi="Calibri" w:cs="Calibri"/>
          <w:sz w:val="22"/>
          <w:szCs w:val="22"/>
        </w:rPr>
        <w:t xml:space="preserve">Když chci zastavit silné krvácení, používám </w:t>
      </w:r>
      <w:r>
        <w:rPr>
          <w:rFonts w:ascii="Calibri" w:eastAsia="Calibri" w:hAnsi="Calibri" w:cs="Calibri"/>
          <w:b/>
          <w:bCs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____________.</w:t>
      </w:r>
    </w:p>
    <w:p w:rsidR="00A86B87" w:rsidRDefault="00A86B87" w:rsidP="00A86B87">
      <w:pPr>
        <w:tabs>
          <w:tab w:val="left" w:pos="948"/>
          <w:tab w:val="left" w:pos="1008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A86B87" w:rsidRDefault="00A86B87" w:rsidP="00A86B87">
      <w:r>
        <w:rPr>
          <w:rFonts w:ascii="Calibri" w:eastAsia="Calibri" w:hAnsi="Calibri" w:cs="Calibri"/>
          <w:b/>
          <w:i/>
          <w:iCs/>
          <w:sz w:val="22"/>
          <w:szCs w:val="22"/>
          <w:lang w:val="en-GB" w:eastAsia="ar-SA"/>
        </w:rPr>
        <w:t>5 Match the verbs with correct nous.</w:t>
      </w:r>
    </w:p>
    <w:p w:rsidR="00A86B87" w:rsidRDefault="00A86B87" w:rsidP="00A86B87">
      <w:pPr>
        <w:rPr>
          <w:rFonts w:ascii="Calibri" w:eastAsia="Calibri" w:hAnsi="Calibri" w:cs="Calibri"/>
          <w:b/>
          <w:i/>
          <w:iCs/>
          <w:sz w:val="22"/>
          <w:szCs w:val="22"/>
          <w:lang w:val="en-GB" w:eastAsia="ar-SA"/>
        </w:rPr>
      </w:pPr>
    </w:p>
    <w:p w:rsidR="00A86B87" w:rsidRDefault="00A86B87" w:rsidP="00A86B8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  <w:lang w:val="en-GB" w:eastAsia="ar-SA"/>
        </w:rPr>
        <w:t>l</w:t>
      </w:r>
      <w:proofErr w:type="spellStart"/>
      <w:r>
        <w:rPr>
          <w:rFonts w:ascii="Calibri" w:eastAsia="Calibri" w:hAnsi="Calibri" w:cs="Calibri"/>
          <w:sz w:val="22"/>
          <w:szCs w:val="22"/>
          <w:lang w:eastAsia="ar-SA"/>
        </w:rPr>
        <w:t>ežet</w:t>
      </w:r>
      <w:proofErr w:type="spellEnd"/>
      <w:r>
        <w:rPr>
          <w:rFonts w:ascii="Calibri" w:eastAsia="Calibri" w:hAnsi="Calibri" w:cs="Calibri"/>
          <w:sz w:val="22"/>
          <w:szCs w:val="22"/>
          <w:lang w:eastAsia="ar-SA"/>
        </w:rPr>
        <w:t xml:space="preserve"> na </w:t>
      </w:r>
      <w:r>
        <w:rPr>
          <w:rFonts w:ascii="Calibri" w:eastAsia="Calibri" w:hAnsi="Calibri" w:cs="Calibri"/>
          <w:sz w:val="22"/>
          <w:szCs w:val="22"/>
          <w:lang w:eastAsia="ar-SA"/>
        </w:rPr>
        <w:tab/>
        <w:t>A. galoše</w:t>
      </w:r>
    </w:p>
    <w:p w:rsidR="00A86B87" w:rsidRDefault="00A86B87" w:rsidP="00A86B8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  <w:lang w:eastAsia="ar-SA"/>
        </w:rPr>
        <w:t>obléknout si</w:t>
      </w:r>
      <w:r>
        <w:rPr>
          <w:rFonts w:ascii="Calibri" w:eastAsia="Calibri" w:hAnsi="Calibri" w:cs="Calibri"/>
          <w:sz w:val="22"/>
          <w:szCs w:val="22"/>
          <w:lang w:eastAsia="ar-SA"/>
        </w:rPr>
        <w:tab/>
        <w:t>B. operačním stole</w:t>
      </w:r>
    </w:p>
    <w:p w:rsidR="00A86B87" w:rsidRDefault="00A86B87" w:rsidP="00A86B8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  <w:lang w:eastAsia="ar-SA"/>
        </w:rPr>
        <w:t>stříhat</w:t>
      </w:r>
      <w:r>
        <w:rPr>
          <w:rFonts w:ascii="Calibri" w:eastAsia="Calibri" w:hAnsi="Calibri" w:cs="Calibri"/>
          <w:sz w:val="22"/>
          <w:szCs w:val="22"/>
          <w:lang w:eastAsia="ar-SA"/>
        </w:rPr>
        <w:tab/>
      </w:r>
      <w:r>
        <w:rPr>
          <w:rFonts w:ascii="Calibri" w:eastAsia="Calibri" w:hAnsi="Calibri" w:cs="Calibri"/>
          <w:sz w:val="22"/>
          <w:szCs w:val="22"/>
          <w:lang w:eastAsia="ar-SA"/>
        </w:rPr>
        <w:tab/>
        <w:t>C. emitní misku</w:t>
      </w:r>
    </w:p>
    <w:p w:rsidR="00A86B87" w:rsidRDefault="00A86B87" w:rsidP="00A86B8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  <w:lang w:eastAsia="ar-SA"/>
        </w:rPr>
        <w:t>obout si</w:t>
      </w:r>
      <w:r>
        <w:rPr>
          <w:rFonts w:ascii="Calibri" w:eastAsia="Calibri" w:hAnsi="Calibri" w:cs="Calibri"/>
          <w:sz w:val="22"/>
          <w:szCs w:val="22"/>
          <w:lang w:eastAsia="ar-SA"/>
        </w:rPr>
        <w:tab/>
        <w:t>D. nůžkami</w:t>
      </w:r>
    </w:p>
    <w:p w:rsidR="00A86B87" w:rsidRDefault="00A86B87" w:rsidP="00A86B8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  <w:lang w:eastAsia="ar-SA"/>
        </w:rPr>
        <w:t>ošetřit</w:t>
      </w:r>
      <w:r>
        <w:rPr>
          <w:rFonts w:ascii="Calibri" w:eastAsia="Calibri" w:hAnsi="Calibri" w:cs="Calibri"/>
          <w:sz w:val="22"/>
          <w:szCs w:val="22"/>
          <w:lang w:eastAsia="ar-SA"/>
        </w:rPr>
        <w:tab/>
      </w:r>
      <w:r>
        <w:rPr>
          <w:rFonts w:ascii="Calibri" w:eastAsia="Calibri" w:hAnsi="Calibri" w:cs="Calibri"/>
          <w:sz w:val="22"/>
          <w:szCs w:val="22"/>
          <w:lang w:eastAsia="ar-SA"/>
        </w:rPr>
        <w:tab/>
        <w:t>E. bílý plášť</w:t>
      </w:r>
    </w:p>
    <w:p w:rsidR="00A86B87" w:rsidRDefault="00A86B87" w:rsidP="00A86B8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  <w:lang w:eastAsia="ar-SA"/>
        </w:rPr>
        <w:t>podat</w:t>
      </w:r>
      <w:r>
        <w:rPr>
          <w:rFonts w:ascii="Calibri" w:eastAsia="Calibri" w:hAnsi="Calibri" w:cs="Calibri"/>
          <w:sz w:val="22"/>
          <w:szCs w:val="22"/>
          <w:lang w:eastAsia="ar-SA"/>
        </w:rPr>
        <w:tab/>
      </w:r>
      <w:r>
        <w:rPr>
          <w:rFonts w:ascii="Calibri" w:eastAsia="Calibri" w:hAnsi="Calibri" w:cs="Calibri"/>
          <w:sz w:val="22"/>
          <w:szCs w:val="22"/>
          <w:lang w:eastAsia="ar-SA"/>
        </w:rPr>
        <w:tab/>
        <w:t>F. ránu</w:t>
      </w:r>
    </w:p>
    <w:p w:rsidR="00A86B87" w:rsidRDefault="00A86B87" w:rsidP="00A86B87">
      <w:pPr>
        <w:ind w:left="720"/>
        <w:rPr>
          <w:rFonts w:ascii="Calibri" w:eastAsia="Calibri" w:hAnsi="Calibri" w:cs="Calibri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803"/>
        <w:gridCol w:w="803"/>
        <w:gridCol w:w="803"/>
        <w:gridCol w:w="803"/>
        <w:gridCol w:w="742"/>
      </w:tblGrid>
      <w:tr w:rsidR="00A86B87" w:rsidTr="003D4C69">
        <w:tc>
          <w:tcPr>
            <w:tcW w:w="802" w:type="dxa"/>
            <w:shd w:val="clear" w:color="auto" w:fill="auto"/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03" w:type="dxa"/>
            <w:shd w:val="clear" w:color="auto" w:fill="auto"/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03" w:type="dxa"/>
            <w:shd w:val="clear" w:color="auto" w:fill="auto"/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03" w:type="dxa"/>
            <w:shd w:val="clear" w:color="auto" w:fill="auto"/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03" w:type="dxa"/>
            <w:shd w:val="clear" w:color="auto" w:fill="auto"/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42" w:type="dxa"/>
            <w:shd w:val="clear" w:color="auto" w:fill="auto"/>
          </w:tcPr>
          <w:p w:rsidR="00A86B87" w:rsidRDefault="00A86B87" w:rsidP="003D4C69">
            <w:pPr>
              <w:pStyle w:val="Obsahtabulk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</w:tr>
    </w:tbl>
    <w:p w:rsidR="00A86B87" w:rsidRDefault="00A86B87" w:rsidP="00A86B87">
      <w:pPr>
        <w:widowControl w:val="0"/>
        <w:rPr>
          <w:rFonts w:ascii="Calibri" w:eastAsia="Calibri" w:hAnsi="Calibri" w:cs="Calibri"/>
          <w:sz w:val="22"/>
          <w:szCs w:val="22"/>
          <w:lang w:eastAsia="ar-SA"/>
        </w:rPr>
      </w:pPr>
    </w:p>
    <w:p w:rsidR="00A86B87" w:rsidRDefault="00A86B87" w:rsidP="00B411A1">
      <w:pPr>
        <w:pStyle w:val="Nadpis2"/>
        <w:numPr>
          <w:ilvl w:val="0"/>
          <w:numId w:val="0"/>
        </w:numPr>
        <w:spacing w:before="0" w:after="0"/>
        <w:contextualSpacing/>
      </w:pPr>
      <w:r>
        <w:rPr>
          <w:rFonts w:ascii="Calibri" w:hAnsi="Calibri" w:cs="Calibri"/>
          <w:i/>
          <w:iCs/>
          <w:sz w:val="22"/>
          <w:szCs w:val="22"/>
          <w:lang w:val="en-US"/>
        </w:rPr>
        <w:lastRenderedPageBreak/>
        <w:t xml:space="preserve">SURGERY – </w:t>
      </w:r>
      <w:r>
        <w:rPr>
          <w:rFonts w:ascii="Calibri" w:hAnsi="Calibri" w:cs="Calibri"/>
          <w:i/>
          <w:iCs/>
          <w:sz w:val="22"/>
          <w:szCs w:val="22"/>
        </w:rPr>
        <w:t xml:space="preserve">Otázky lékaře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odpovědi pacienta</w:t>
      </w:r>
    </w:p>
    <w:p w:rsidR="00A86B87" w:rsidRDefault="00A86B87" w:rsidP="00A86B87">
      <w:pPr>
        <w:pStyle w:val="Obsahseznamu"/>
        <w:ind w:left="0"/>
        <w:contextualSpacing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:rsidR="00A86B87" w:rsidRDefault="00A86B87" w:rsidP="00A86B87">
      <w:pPr>
        <w:pStyle w:val="Obsahseznamu"/>
        <w:ind w:left="0"/>
        <w:contextualSpacing/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1 Fill in suitable expressions.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A86B87" w:rsidRPr="00F81D9F" w:rsidTr="003D4C69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6B87" w:rsidRPr="00F81D9F" w:rsidRDefault="00A86B87" w:rsidP="003D4C69">
            <w:pPr>
              <w:pStyle w:val="Obsahtabulky"/>
              <w:contextualSpacing/>
              <w:rPr>
                <w:rFonts w:ascii="Calibri" w:hAnsi="Calibri" w:cs="Calibri"/>
              </w:rPr>
            </w:pPr>
            <w:r w:rsidRPr="00F81D9F">
              <w:rPr>
                <w:rStyle w:val="Promnn"/>
                <w:rFonts w:ascii="Calibri" w:hAnsi="Calibri" w:cs="Calibri"/>
                <w:i w:val="0"/>
                <w:iCs w:val="0"/>
                <w:sz w:val="22"/>
                <w:szCs w:val="22"/>
              </w:rPr>
              <w:t>transfuzi</w:t>
            </w:r>
            <w:r w:rsidRPr="00F81D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nemocnici     </w:t>
            </w:r>
            <w:r w:rsidRPr="00F81D9F">
              <w:rPr>
                <w:rStyle w:val="Promnn"/>
                <w:rFonts w:ascii="Calibri" w:hAnsi="Calibri" w:cs="Calibri"/>
                <w:i w:val="0"/>
                <w:iCs w:val="0"/>
                <w:sz w:val="22"/>
                <w:szCs w:val="22"/>
              </w:rPr>
              <w:t>vyšetření     ránu     bezvědomí     injekci</w:t>
            </w:r>
            <w:r w:rsidRPr="00F81D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anestezii     kameny     </w:t>
            </w:r>
            <w:r w:rsidRPr="00F81D9F">
              <w:rPr>
                <w:rStyle w:val="Promnn"/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zlomeninu     úraz     </w:t>
            </w:r>
          </w:p>
        </w:tc>
      </w:tr>
    </w:tbl>
    <w:p w:rsidR="00A86B87" w:rsidRPr="00F81D9F" w:rsidRDefault="00A86B87" w:rsidP="00A86B87">
      <w:pPr>
        <w:pStyle w:val="Seznamnadpis"/>
        <w:contextualSpacing/>
        <w:rPr>
          <w:rFonts w:ascii="Calibri" w:hAnsi="Calibri" w:cs="Calibri"/>
          <w:sz w:val="22"/>
          <w:szCs w:val="22"/>
        </w:rPr>
      </w:pPr>
    </w:p>
    <w:p w:rsidR="00A86B87" w:rsidRPr="00F81D9F" w:rsidRDefault="00A86B87" w:rsidP="00A86B87">
      <w:pPr>
        <w:pStyle w:val="Obsahseznamu"/>
        <w:contextualSpacing/>
        <w:rPr>
          <w:rFonts w:ascii="Calibri" w:hAnsi="Calibri" w:cs="Calibri"/>
          <w:sz w:val="22"/>
          <w:szCs w:val="22"/>
        </w:rPr>
      </w:pPr>
    </w:p>
    <w:p w:rsidR="00A86B87" w:rsidRPr="00F81D9F" w:rsidRDefault="00A86B87" w:rsidP="00A86B8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color w:val="000000"/>
          <w:sz w:val="22"/>
          <w:szCs w:val="22"/>
        </w:rPr>
        <w:t>Měl jste někdy nějaký ______</w:t>
      </w:r>
      <w:bookmarkStart w:id="0" w:name="_GoBack"/>
      <w:bookmarkEnd w:id="0"/>
      <w:r w:rsidRPr="00F81D9F">
        <w:rPr>
          <w:rStyle w:val="Promnn"/>
          <w:rFonts w:ascii="Calibri" w:hAnsi="Calibri" w:cs="Calibri"/>
          <w:color w:val="000000"/>
          <w:sz w:val="22"/>
          <w:szCs w:val="22"/>
        </w:rPr>
        <w:t>______</w:t>
      </w:r>
      <w:r w:rsidRPr="00F81D9F">
        <w:rPr>
          <w:rFonts w:ascii="Calibri" w:hAnsi="Calibri" w:cs="Calibri"/>
          <w:color w:val="000000"/>
          <w:sz w:val="22"/>
          <w:szCs w:val="22"/>
        </w:rPr>
        <w:t>? - Ano, při autonehodě jsem si poranil hlavu.</w:t>
      </w:r>
    </w:p>
    <w:p w:rsidR="00A86B87" w:rsidRPr="00F81D9F" w:rsidRDefault="00A86B87" w:rsidP="00A86B8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>Měl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jste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někdy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nějakou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color w:val="000000"/>
          <w:sz w:val="22"/>
          <w:szCs w:val="22"/>
        </w:rPr>
        <w:t>____________</w:t>
      </w:r>
      <w:r w:rsidRPr="00F81D9F">
        <w:rPr>
          <w:rFonts w:ascii="Calibri" w:hAnsi="Calibri" w:cs="Calibri"/>
          <w:sz w:val="22"/>
          <w:szCs w:val="22"/>
        </w:rPr>
        <w:t xml:space="preserve">? - </w:t>
      </w:r>
      <w:r w:rsidRPr="00F81D9F">
        <w:rPr>
          <w:rStyle w:val="Promnn"/>
          <w:rFonts w:ascii="Calibri" w:hAnsi="Calibri" w:cs="Calibri"/>
          <w:sz w:val="22"/>
          <w:szCs w:val="22"/>
        </w:rPr>
        <w:t>Asi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před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třemi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lety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jsem</w:t>
      </w:r>
      <w:r w:rsidRPr="00F81D9F">
        <w:rPr>
          <w:rFonts w:ascii="Calibri" w:hAnsi="Calibri" w:cs="Calibri"/>
          <w:sz w:val="22"/>
          <w:szCs w:val="22"/>
        </w:rPr>
        <w:t xml:space="preserve"> si při lyžování zlomila nohu.</w:t>
      </w:r>
    </w:p>
    <w:p w:rsidR="00A86B87" w:rsidRPr="00F81D9F" w:rsidRDefault="00A86B87" w:rsidP="00A86B8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>Co vám naposledy operovali</w:t>
      </w:r>
      <w:r w:rsidRPr="00F81D9F">
        <w:rPr>
          <w:rFonts w:ascii="Calibri" w:hAnsi="Calibri" w:cs="Calibri"/>
          <w:sz w:val="22"/>
          <w:szCs w:val="22"/>
        </w:rPr>
        <w:t>? - Od</w:t>
      </w:r>
      <w:r w:rsidRPr="00F81D9F">
        <w:rPr>
          <w:rStyle w:val="Promnn"/>
          <w:rFonts w:ascii="Calibri" w:hAnsi="Calibri" w:cs="Calibri"/>
          <w:sz w:val="22"/>
          <w:szCs w:val="22"/>
        </w:rPr>
        <w:t>stranili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mi</w:t>
      </w:r>
      <w:r w:rsidRPr="00F81D9F">
        <w:rPr>
          <w:rFonts w:ascii="Calibri" w:hAnsi="Calibri" w:cs="Calibri"/>
          <w:sz w:val="22"/>
          <w:szCs w:val="22"/>
        </w:rPr>
        <w:t xml:space="preserve"> žlučové </w:t>
      </w:r>
      <w:r w:rsidRPr="00F81D9F">
        <w:rPr>
          <w:rStyle w:val="Promnn"/>
          <w:rFonts w:ascii="Calibri" w:hAnsi="Calibri" w:cs="Calibri"/>
          <w:color w:val="000000"/>
          <w:sz w:val="22"/>
          <w:szCs w:val="22"/>
        </w:rPr>
        <w:t>____________</w:t>
      </w:r>
      <w:r w:rsidRPr="00F81D9F">
        <w:rPr>
          <w:rFonts w:ascii="Calibri" w:hAnsi="Calibri" w:cs="Calibri"/>
          <w:sz w:val="22"/>
          <w:szCs w:val="22"/>
        </w:rPr>
        <w:t>.</w:t>
      </w:r>
    </w:p>
    <w:p w:rsidR="00A86B87" w:rsidRPr="00F81D9F" w:rsidRDefault="00A86B87" w:rsidP="00A86B8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>Kdy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jste</w:t>
      </w:r>
      <w:r w:rsidRPr="00F81D9F">
        <w:rPr>
          <w:rFonts w:ascii="Calibri" w:hAnsi="Calibri" w:cs="Calibri"/>
          <w:sz w:val="22"/>
          <w:szCs w:val="22"/>
        </w:rPr>
        <w:t xml:space="preserve"> měl poslední </w:t>
      </w:r>
      <w:r w:rsidRPr="00F81D9F">
        <w:rPr>
          <w:rStyle w:val="Promnn"/>
          <w:rFonts w:ascii="Calibri" w:hAnsi="Calibri" w:cs="Calibri"/>
          <w:color w:val="000000"/>
          <w:sz w:val="22"/>
          <w:szCs w:val="22"/>
        </w:rPr>
        <w:t xml:space="preserve">____________ </w:t>
      </w:r>
      <w:r w:rsidRPr="00F81D9F">
        <w:rPr>
          <w:rStyle w:val="Promnn"/>
          <w:rFonts w:ascii="Calibri" w:hAnsi="Calibri" w:cs="Calibri"/>
          <w:sz w:val="22"/>
          <w:szCs w:val="22"/>
        </w:rPr>
        <w:t>proti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tetanu</w:t>
      </w:r>
      <w:r w:rsidRPr="00F81D9F">
        <w:rPr>
          <w:rFonts w:ascii="Calibri" w:hAnsi="Calibri" w:cs="Calibri"/>
          <w:sz w:val="22"/>
          <w:szCs w:val="22"/>
        </w:rPr>
        <w:t xml:space="preserve">? - </w:t>
      </w:r>
      <w:r w:rsidRPr="00F81D9F">
        <w:rPr>
          <w:rStyle w:val="Promnn"/>
          <w:rFonts w:ascii="Calibri" w:hAnsi="Calibri" w:cs="Calibri"/>
          <w:sz w:val="22"/>
          <w:szCs w:val="22"/>
        </w:rPr>
        <w:t>To</w:t>
      </w:r>
      <w:r w:rsidRPr="00F81D9F">
        <w:rPr>
          <w:rFonts w:ascii="Calibri" w:hAnsi="Calibri" w:cs="Calibri"/>
          <w:sz w:val="22"/>
          <w:szCs w:val="22"/>
        </w:rPr>
        <w:t xml:space="preserve"> si </w:t>
      </w:r>
      <w:r w:rsidRPr="00F81D9F">
        <w:rPr>
          <w:rStyle w:val="Promnn"/>
          <w:rFonts w:ascii="Calibri" w:hAnsi="Calibri" w:cs="Calibri"/>
          <w:sz w:val="22"/>
          <w:szCs w:val="22"/>
        </w:rPr>
        <w:t>bohužel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nepamatuji.</w:t>
      </w:r>
    </w:p>
    <w:p w:rsidR="00A86B87" w:rsidRPr="00F81D9F" w:rsidRDefault="00A86B87" w:rsidP="00A86B8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>Měl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jste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někdy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sz w:val="22"/>
          <w:szCs w:val="22"/>
        </w:rPr>
        <w:t>krevní</w:t>
      </w:r>
      <w:r w:rsidRPr="00F81D9F"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Style w:val="Promnn"/>
          <w:rFonts w:ascii="Calibri" w:hAnsi="Calibri" w:cs="Calibri"/>
          <w:color w:val="000000"/>
          <w:sz w:val="22"/>
          <w:szCs w:val="22"/>
        </w:rPr>
        <w:t>____________</w:t>
      </w:r>
      <w:r w:rsidRPr="00F81D9F">
        <w:rPr>
          <w:rFonts w:ascii="Calibri" w:hAnsi="Calibri" w:cs="Calibri"/>
          <w:sz w:val="22"/>
          <w:szCs w:val="22"/>
        </w:rPr>
        <w:t>? - Ano, při operaci srdce.</w:t>
      </w:r>
    </w:p>
    <w:p w:rsidR="00A86B87" w:rsidRPr="00F81D9F" w:rsidRDefault="00A86B87" w:rsidP="00A86B87">
      <w:pPr>
        <w:pStyle w:val="Obsahseznamu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 xml:space="preserve">Měl jste částečnou nebo celkovou ____________? - Celkovou. </w:t>
      </w:r>
    </w:p>
    <w:p w:rsidR="00A86B87" w:rsidRPr="00F81D9F" w:rsidRDefault="00A86B87" w:rsidP="00A86B87">
      <w:pPr>
        <w:pStyle w:val="Obsahseznamu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>Vypláchl jsem si _____________ vodou a vydezinfikoval.</w:t>
      </w:r>
    </w:p>
    <w:p w:rsidR="00A86B87" w:rsidRPr="00F81D9F" w:rsidRDefault="00A86B87" w:rsidP="00A86B87">
      <w:pPr>
        <w:pStyle w:val="Obsahseznamu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</w:rPr>
      </w:pPr>
      <w:r w:rsidRPr="00F81D9F">
        <w:rPr>
          <w:rStyle w:val="Promnn"/>
          <w:rFonts w:ascii="Calibri" w:hAnsi="Calibri" w:cs="Calibri"/>
          <w:sz w:val="22"/>
          <w:szCs w:val="22"/>
        </w:rPr>
        <w:t xml:space="preserve">Nevím, jak se to stalo, probudil jsem se až v ____________.    </w:t>
      </w:r>
    </w:p>
    <w:p w:rsidR="00A86B87" w:rsidRPr="00F81D9F" w:rsidRDefault="00A86B87" w:rsidP="00A86B87">
      <w:pPr>
        <w:pStyle w:val="Obsahseznamu"/>
        <w:spacing w:line="276" w:lineRule="auto"/>
        <w:ind w:left="1287"/>
        <w:contextualSpacing/>
        <w:rPr>
          <w:rFonts w:ascii="Calibri" w:hAnsi="Calibri" w:cs="Calibri"/>
          <w:b/>
          <w:i/>
          <w:iCs/>
          <w:lang w:val="en-US"/>
        </w:rPr>
      </w:pPr>
    </w:p>
    <w:p w:rsidR="00A86B87" w:rsidRPr="00F81D9F" w:rsidRDefault="00A86B87" w:rsidP="00A86B87">
      <w:pPr>
        <w:spacing w:line="276" w:lineRule="auto"/>
        <w:contextualSpacing/>
        <w:rPr>
          <w:rFonts w:ascii="Calibri" w:hAnsi="Calibri" w:cs="Calibri"/>
          <w:b/>
          <w:i/>
          <w:iCs/>
          <w:lang w:val="en-US"/>
        </w:rPr>
      </w:pPr>
    </w:p>
    <w:p w:rsidR="00A86B87" w:rsidRPr="00F81D9F" w:rsidRDefault="00A86B87" w:rsidP="00A86B87">
      <w:pPr>
        <w:spacing w:line="276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b/>
          <w:i/>
          <w:iCs/>
          <w:sz w:val="22"/>
          <w:szCs w:val="22"/>
        </w:rPr>
        <w:t>2 Zánět slepého střeva</w:t>
      </w:r>
    </w:p>
    <w:p w:rsidR="00A86B87" w:rsidRPr="00F81D9F" w:rsidRDefault="00A86B87" w:rsidP="00A86B87">
      <w:pPr>
        <w:spacing w:line="276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b/>
          <w:i/>
          <w:iCs/>
          <w:sz w:val="22"/>
          <w:szCs w:val="22"/>
          <w:lang w:val="en-US"/>
        </w:rPr>
        <w:t>Fill in the blanks.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86B87" w:rsidRPr="00F81D9F" w:rsidTr="003D4C69">
        <w:tc>
          <w:tcPr>
            <w:tcW w:w="9638" w:type="dxa"/>
            <w:shd w:val="clear" w:color="auto" w:fill="auto"/>
          </w:tcPr>
          <w:p w:rsidR="00A86B87" w:rsidRPr="00F81D9F" w:rsidRDefault="00A86B87" w:rsidP="003D4C69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F81D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horečku      stolice      straně     chuť      infúzi      podbřišku      krvinek      pupku      zvracení      močením      </w:t>
            </w:r>
          </w:p>
        </w:tc>
      </w:tr>
    </w:tbl>
    <w:p w:rsidR="00A86B87" w:rsidRPr="00F81D9F" w:rsidRDefault="00A86B87" w:rsidP="00A86B87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 xml:space="preserve">Lékař: </w:t>
      </w:r>
      <w:r w:rsidRPr="00F81D9F">
        <w:rPr>
          <w:rFonts w:ascii="Calibri" w:hAnsi="Calibri" w:cs="Calibri"/>
          <w:sz w:val="22"/>
          <w:szCs w:val="22"/>
        </w:rPr>
        <w:tab/>
        <w:t>Dobrý den, pane Horáčku, jaké máte potíže?</w:t>
      </w: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proofErr w:type="gramStart"/>
      <w:r w:rsidRPr="00F81D9F">
        <w:rPr>
          <w:rFonts w:ascii="Calibri" w:hAnsi="Calibri" w:cs="Calibri"/>
          <w:sz w:val="22"/>
          <w:szCs w:val="22"/>
        </w:rPr>
        <w:t>Pacient:  Mám</w:t>
      </w:r>
      <w:proofErr w:type="gramEnd"/>
      <w:r w:rsidRPr="00F81D9F">
        <w:rPr>
          <w:rFonts w:ascii="Calibri" w:hAnsi="Calibri" w:cs="Calibri"/>
          <w:sz w:val="22"/>
          <w:szCs w:val="22"/>
        </w:rPr>
        <w:t xml:space="preserve"> bolesti na pravé ____________ (1)břicha.</w:t>
      </w: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 xml:space="preserve">Lékař: </w:t>
      </w:r>
      <w:r w:rsidRPr="00F81D9F">
        <w:rPr>
          <w:rFonts w:ascii="Calibri" w:hAnsi="Calibri" w:cs="Calibri"/>
          <w:sz w:val="22"/>
          <w:szCs w:val="22"/>
        </w:rPr>
        <w:tab/>
        <w:t>Bylo vám špatně nebo na ____________ (2)?</w:t>
      </w: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proofErr w:type="gramStart"/>
      <w:r w:rsidRPr="00F81D9F">
        <w:rPr>
          <w:rFonts w:ascii="Calibri" w:hAnsi="Calibri" w:cs="Calibri"/>
          <w:sz w:val="22"/>
          <w:szCs w:val="22"/>
        </w:rPr>
        <w:t>Pacient:  Ano</w:t>
      </w:r>
      <w:proofErr w:type="gramEnd"/>
      <w:r w:rsidRPr="00F81D9F">
        <w:rPr>
          <w:rFonts w:ascii="Calibri" w:hAnsi="Calibri" w:cs="Calibri"/>
          <w:sz w:val="22"/>
          <w:szCs w:val="22"/>
        </w:rPr>
        <w:t xml:space="preserve"> , chtělo se mi zvracet. Od včerejška jsem nic nejedl. Nemám ____________ (3) k jídlu</w:t>
      </w: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 xml:space="preserve">Lékař: </w:t>
      </w:r>
      <w:r w:rsidRPr="00F81D9F">
        <w:rPr>
          <w:rFonts w:ascii="Calibri" w:hAnsi="Calibri" w:cs="Calibri"/>
          <w:sz w:val="22"/>
          <w:szCs w:val="22"/>
        </w:rPr>
        <w:tab/>
        <w:t xml:space="preserve">Můžete tu bolest popsat? </w:t>
      </w:r>
      <w:proofErr w:type="gramStart"/>
      <w:r w:rsidRPr="00F81D9F">
        <w:rPr>
          <w:rFonts w:ascii="Calibri" w:hAnsi="Calibri" w:cs="Calibri"/>
          <w:sz w:val="22"/>
          <w:szCs w:val="22"/>
        </w:rPr>
        <w:t>Kde  vás</w:t>
      </w:r>
      <w:proofErr w:type="gramEnd"/>
      <w:r w:rsidRPr="00F81D9F">
        <w:rPr>
          <w:rFonts w:ascii="Calibri" w:hAnsi="Calibri" w:cs="Calibri"/>
          <w:sz w:val="22"/>
          <w:szCs w:val="22"/>
        </w:rPr>
        <w:t xml:space="preserve"> to začalo bolet a kde to bolí teď?</w:t>
      </w: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proofErr w:type="gramStart"/>
      <w:r w:rsidRPr="00F81D9F">
        <w:rPr>
          <w:rFonts w:ascii="Calibri" w:hAnsi="Calibri" w:cs="Calibri"/>
          <w:sz w:val="22"/>
          <w:szCs w:val="22"/>
        </w:rPr>
        <w:t>Pacient:  Začalo</w:t>
      </w:r>
      <w:proofErr w:type="gramEnd"/>
      <w:r w:rsidRPr="00F81D9F">
        <w:rPr>
          <w:rFonts w:ascii="Calibri" w:hAnsi="Calibri" w:cs="Calibri"/>
          <w:sz w:val="22"/>
          <w:szCs w:val="22"/>
        </w:rPr>
        <w:t xml:space="preserve"> to bolet včera kolem ____________ (4) a pak se bolest přestěhovala dolů na pravou stranu      </w:t>
      </w:r>
    </w:p>
    <w:p w:rsidR="00A86B87" w:rsidRPr="00F81D9F" w:rsidRDefault="00A86B87" w:rsidP="00A86B87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eastAsia="Calibri" w:hAnsi="Calibri" w:cs="Calibri"/>
          <w:sz w:val="22"/>
          <w:szCs w:val="22"/>
        </w:rPr>
        <w:t xml:space="preserve">                </w:t>
      </w:r>
      <w:proofErr w:type="gramStart"/>
      <w:r w:rsidRPr="00F81D9F">
        <w:rPr>
          <w:rFonts w:ascii="Calibri" w:hAnsi="Calibri" w:cs="Calibri"/>
          <w:sz w:val="22"/>
          <w:szCs w:val="22"/>
        </w:rPr>
        <w:t>do  _</w:t>
      </w:r>
      <w:proofErr w:type="gramEnd"/>
      <w:r w:rsidRPr="00F81D9F">
        <w:rPr>
          <w:rFonts w:ascii="Calibri" w:hAnsi="Calibri" w:cs="Calibri"/>
          <w:sz w:val="22"/>
          <w:szCs w:val="22"/>
        </w:rPr>
        <w:t>___________ (5). Je to taková ostrá bolest.</w:t>
      </w:r>
    </w:p>
    <w:p w:rsidR="00A86B87" w:rsidRDefault="00A86B87" w:rsidP="00A86B87">
      <w:pPr>
        <w:spacing w:line="360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 xml:space="preserve">Měřil jste si teplotu? </w:t>
      </w:r>
    </w:p>
    <w:p w:rsidR="00A86B87" w:rsidRDefault="00A86B87" w:rsidP="00A86B87">
      <w:pPr>
        <w:spacing w:line="360" w:lineRule="auto"/>
        <w:contextualSpacing/>
      </w:pPr>
      <w:proofErr w:type="gramStart"/>
      <w:r>
        <w:rPr>
          <w:rFonts w:ascii="Calibri" w:hAnsi="Calibri" w:cs="Calibri"/>
          <w:sz w:val="22"/>
          <w:szCs w:val="22"/>
        </w:rPr>
        <w:t>Pacient:  Ano</w:t>
      </w:r>
      <w:proofErr w:type="gramEnd"/>
      <w:r>
        <w:rPr>
          <w:rFonts w:ascii="Calibri" w:hAnsi="Calibri" w:cs="Calibri"/>
          <w:sz w:val="22"/>
          <w:szCs w:val="22"/>
        </w:rPr>
        <w:t xml:space="preserve">, měl jsem ____________ (6) 39°C. </w:t>
      </w:r>
    </w:p>
    <w:p w:rsidR="00A86B87" w:rsidRDefault="00A86B87" w:rsidP="00A86B87">
      <w:pPr>
        <w:spacing w:line="360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>Měl jste problémy s ____________ (7), změny ____________ (8), průjem nebo zácpu?</w:t>
      </w:r>
    </w:p>
    <w:p w:rsidR="00A86B87" w:rsidRDefault="00A86B87" w:rsidP="00A86B87">
      <w:pPr>
        <w:spacing w:line="360" w:lineRule="auto"/>
        <w:contextualSpacing/>
      </w:pPr>
      <w:proofErr w:type="gramStart"/>
      <w:r>
        <w:rPr>
          <w:rFonts w:ascii="Calibri" w:hAnsi="Calibri" w:cs="Calibri"/>
          <w:sz w:val="22"/>
          <w:szCs w:val="22"/>
        </w:rPr>
        <w:t>Pacient:  Ne</w:t>
      </w:r>
      <w:proofErr w:type="gramEnd"/>
      <w:r>
        <w:rPr>
          <w:rFonts w:ascii="Calibri" w:hAnsi="Calibri" w:cs="Calibri"/>
          <w:sz w:val="22"/>
          <w:szCs w:val="22"/>
        </w:rPr>
        <w:t>, nic z toho.</w:t>
      </w:r>
    </w:p>
    <w:p w:rsidR="00A86B87" w:rsidRDefault="00A86B87" w:rsidP="00A86B87">
      <w:pPr>
        <w:spacing w:line="360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>Bolí to, když tady zatlačím? A když povolím?</w:t>
      </w:r>
    </w:p>
    <w:p w:rsidR="00A86B87" w:rsidRDefault="00A86B87" w:rsidP="00A86B87">
      <w:pPr>
        <w:spacing w:line="360" w:lineRule="auto"/>
        <w:contextualSpacing/>
      </w:pPr>
      <w:proofErr w:type="gramStart"/>
      <w:r>
        <w:rPr>
          <w:rFonts w:ascii="Calibri" w:hAnsi="Calibri" w:cs="Calibri"/>
          <w:sz w:val="22"/>
          <w:szCs w:val="22"/>
        </w:rPr>
        <w:t>Pacient:  Au</w:t>
      </w:r>
      <w:proofErr w:type="gramEnd"/>
      <w:r>
        <w:rPr>
          <w:rFonts w:ascii="Calibri" w:hAnsi="Calibri" w:cs="Calibri"/>
          <w:sz w:val="22"/>
          <w:szCs w:val="22"/>
        </w:rPr>
        <w:t>! Bolí to moc!</w:t>
      </w:r>
    </w:p>
    <w:p w:rsidR="00A86B87" w:rsidRDefault="00A86B87" w:rsidP="00A86B87">
      <w:pPr>
        <w:spacing w:line="360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 xml:space="preserve">Může to být zánět slepého střeva. Uděláme krevní obraz a testy bílých ____________ (9). Přijmeme </w:t>
      </w:r>
    </w:p>
    <w:p w:rsidR="00A86B87" w:rsidRDefault="00A86B87" w:rsidP="00A86B87">
      <w:pPr>
        <w:spacing w:line="360" w:lineRule="auto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>vás na chirurgii. Dostanete____________ (10) a když se to nezlepší, odstraníme slepé střevo.</w:t>
      </w:r>
    </w:p>
    <w:p w:rsidR="00A86B87" w:rsidRDefault="00A86B87" w:rsidP="00A86B87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:rsidR="00A86B87" w:rsidRDefault="00A86B87" w:rsidP="00A86B87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:rsidR="00A86B87" w:rsidRDefault="00A86B87" w:rsidP="00A86B87">
      <w:pPr>
        <w:tabs>
          <w:tab w:val="left" w:pos="8374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:rsidR="00A86B87" w:rsidRDefault="00A86B87" w:rsidP="00A86B87">
      <w:pPr>
        <w:spacing w:line="360" w:lineRule="auto"/>
      </w:pPr>
    </w:p>
    <w:p w:rsidR="00000000" w:rsidRDefault="00374411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:rsidR="00000000" w:rsidRDefault="00374411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:rsidR="00374411" w:rsidRDefault="00374411">
      <w:pPr>
        <w:tabs>
          <w:tab w:val="left" w:pos="400"/>
        </w:tabs>
        <w:spacing w:line="360" w:lineRule="auto"/>
        <w:ind w:left="720"/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sectPr w:rsidR="003744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alibri" w:eastAsia="Calibri" w:hAnsi="Calibri" w:cs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alibri" w:eastAsia="Calibri" w:hAnsi="Calibri" w:cs="Calibri"/>
      </w:rPr>
    </w:lvl>
  </w:abstractNum>
  <w:abstractNum w:abstractNumId="6" w15:restartNumberingAfterBreak="0">
    <w:nsid w:val="292F3265"/>
    <w:multiLevelType w:val="hybridMultilevel"/>
    <w:tmpl w:val="2D1624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75DF4"/>
    <w:multiLevelType w:val="hybridMultilevel"/>
    <w:tmpl w:val="4D16CFE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E2"/>
    <w:rsid w:val="00374411"/>
    <w:rsid w:val="00A86B87"/>
    <w:rsid w:val="00B411A1"/>
    <w:rsid w:val="00CC5B60"/>
    <w:rsid w:val="00EB32E2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A41932"/>
  <w15:chartTrackingRefBased/>
  <w15:docId w15:val="{E1C306A4-72B3-4E2B-A428-76A4109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A86B87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i w:val="0"/>
      <w:iCs w:val="0"/>
      <w:color w:val="000000"/>
      <w:sz w:val="20"/>
      <w:szCs w:val="20"/>
      <w:lang w:val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i w:val="0"/>
      <w:iCs w:val="0"/>
      <w:sz w:val="20"/>
      <w:szCs w:val="20"/>
      <w:lang w:val="cs-CZ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bCs w:val="0"/>
      <w:i w:val="0"/>
      <w:iCs w:val="0"/>
      <w:sz w:val="20"/>
      <w:szCs w:val="20"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CC5B60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A86B87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character" w:customStyle="1" w:styleId="Promnn">
    <w:name w:val="Proměnný"/>
    <w:rsid w:val="00A86B87"/>
    <w:rPr>
      <w:i/>
      <w:iCs/>
    </w:rPr>
  </w:style>
  <w:style w:type="paragraph" w:customStyle="1" w:styleId="Obsahseznamu">
    <w:name w:val="Obsah seznamu"/>
    <w:basedOn w:val="Normln"/>
    <w:rsid w:val="00A86B87"/>
    <w:pPr>
      <w:ind w:left="567"/>
    </w:pPr>
  </w:style>
  <w:style w:type="paragraph" w:customStyle="1" w:styleId="Seznamnadpis">
    <w:name w:val="Seznam nadpisů"/>
    <w:basedOn w:val="Normln"/>
    <w:next w:val="Obsahseznamu"/>
    <w:rsid w:val="00A8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cp:lastModifiedBy>Maria Možná</cp:lastModifiedBy>
  <cp:revision>6</cp:revision>
  <cp:lastPrinted>1995-11-21T16:41:00Z</cp:lastPrinted>
  <dcterms:created xsi:type="dcterms:W3CDTF">2020-10-27T14:45:00Z</dcterms:created>
  <dcterms:modified xsi:type="dcterms:W3CDTF">2020-10-27T14:48:00Z</dcterms:modified>
</cp:coreProperties>
</file>