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76D60" w14:textId="77777777" w:rsidR="00000000" w:rsidRPr="00003EDD" w:rsidRDefault="00A31F8F">
      <w:pPr>
        <w:pStyle w:val="Seznamnadpis"/>
        <w:spacing w:line="192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color w:val="000000"/>
          <w:sz w:val="24"/>
          <w:szCs w:val="24"/>
          <w:lang w:bidi="ar-SA"/>
        </w:rPr>
        <w:t xml:space="preserve">ORTOPEDIE   </w:t>
      </w:r>
    </w:p>
    <w:p w14:paraId="646BC0F5" w14:textId="77777777" w:rsidR="00000000" w:rsidRPr="00003EDD" w:rsidRDefault="00A31F8F">
      <w:pPr>
        <w:pStyle w:val="Seznamnadpis"/>
        <w:spacing w:line="192" w:lineRule="auto"/>
        <w:rPr>
          <w:rFonts w:asciiTheme="minorHAnsi" w:hAnsiTheme="minorHAnsi" w:cstheme="minorHAnsi"/>
        </w:rPr>
      </w:pPr>
      <w:r w:rsidRPr="00003ED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bidi="ar-SA"/>
        </w:rPr>
        <w:t xml:space="preserve">  </w:t>
      </w:r>
    </w:p>
    <w:p w14:paraId="14D662FB" w14:textId="77777777" w:rsidR="00000000" w:rsidRPr="00003EDD" w:rsidRDefault="00A31F8F">
      <w:pPr>
        <w:pStyle w:val="Seznamnadpis"/>
        <w:spacing w:line="192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 w:bidi="ar-SA"/>
        </w:rPr>
        <w:t>Fill in the suitable noun. There are two extra nouns.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04"/>
      </w:tblGrid>
      <w:tr w:rsidR="00000000" w:rsidRPr="00003EDD" w14:paraId="33819802" w14:textId="77777777">
        <w:trPr>
          <w:trHeight w:val="285"/>
        </w:trPr>
        <w:tc>
          <w:tcPr>
            <w:tcW w:w="9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FE0D7" w14:textId="77777777" w:rsidR="00000000" w:rsidRPr="00003EDD" w:rsidRDefault="00A31F8F">
            <w:pPr>
              <w:pStyle w:val="Obsahtabulky"/>
              <w:spacing w:line="192" w:lineRule="auto"/>
              <w:rPr>
                <w:rFonts w:asciiTheme="minorHAnsi" w:hAnsiTheme="minorHAnsi" w:cstheme="minorHAnsi"/>
              </w:rPr>
            </w:pP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mládí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>klouby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peřinku      tříslech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pohybu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tkaničky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hůl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>brnění      bedrech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DB160F7" w14:textId="77777777" w:rsidR="00000000" w:rsidRPr="00003EDD" w:rsidRDefault="00A31F8F">
      <w:pPr>
        <w:pStyle w:val="Seznamnadpi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8E1AE35" w14:textId="568AFA02" w:rsidR="00000000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Které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vás bolí? - U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palce na pravé ruce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E51639" w14:textId="066DC31A" w:rsidR="00000000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Jak ty potíže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se zády začaly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? - </w:t>
      </w:r>
      <w:proofErr w:type="gramStart"/>
      <w:r w:rsidRPr="00003EDD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ačalo  mě</w:t>
      </w:r>
      <w:proofErr w:type="gramEnd"/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bolet za krkem a dole v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.</w:t>
      </w:r>
    </w:p>
    <w:p w14:paraId="539262EB" w14:textId="3B524D3B" w:rsidR="00000000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Máte bolesti v kyčli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? -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Ano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bolí mě to při každém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1E9C5E3" w14:textId="3550A52A" w:rsidR="00000000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Cítíte bolest také v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? - Ano, občas. Nevěděla jsem, že to může být od kyčle.</w:t>
      </w:r>
    </w:p>
    <w:p w14:paraId="70595A3F" w14:textId="2A5A1CD7" w:rsidR="00000000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Cítíte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nebo mravenčení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? - Cítím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mravenčení v levé noze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EE8195A" w14:textId="07C123E1" w:rsidR="00000000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 xml:space="preserve">Zavážete si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  <w:lang w:bidi="ar-SA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 xml:space="preserve"> u bot? - Ano, s tím nemám problém.</w:t>
      </w:r>
    </w:p>
    <w:p w14:paraId="19214BEB" w14:textId="784DA2B4" w:rsidR="00000000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 xml:space="preserve">Jako dítě jsem měla problémy s kyčlemi, nosila jsem takovou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  <w:lang w:bidi="ar-SA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>.</w:t>
      </w:r>
    </w:p>
    <w:p w14:paraId="2D6A2F05" w14:textId="77777777" w:rsidR="00000000" w:rsidRPr="00003EDD" w:rsidRDefault="00A31F8F">
      <w:pPr>
        <w:pStyle w:val="Seznamnadpis"/>
        <w:spacing w:line="240" w:lineRule="auto"/>
        <w:rPr>
          <w:rFonts w:asciiTheme="minorHAnsi" w:hAnsiTheme="minorHAnsi" w:cstheme="minorHAnsi"/>
          <w:b/>
          <w:bCs/>
          <w:color w:val="000000"/>
          <w:lang w:val="en-GB" w:bidi="ar-SA"/>
        </w:rPr>
      </w:pPr>
    </w:p>
    <w:p w14:paraId="5D9A9294" w14:textId="77777777" w:rsidR="00000000" w:rsidRPr="00003EDD" w:rsidRDefault="00A31F8F">
      <w:pPr>
        <w:pStyle w:val="Seznamnadpis"/>
        <w:spacing w:line="24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 w:bidi="ar-SA"/>
        </w:rPr>
        <w:t>Fill in the suitable adjective.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003EDD" w14:paraId="375E32D5" w14:textId="77777777">
        <w:tc>
          <w:tcPr>
            <w:tcW w:w="9638" w:type="dxa"/>
            <w:shd w:val="clear" w:color="auto" w:fill="auto"/>
          </w:tcPr>
          <w:p w14:paraId="0DF627B6" w14:textId="77777777" w:rsidR="00000000" w:rsidRPr="00003EDD" w:rsidRDefault="00A31F8F">
            <w:pPr>
              <w:pStyle w:val="Seznamnadpis"/>
              <w:spacing w:line="240" w:lineRule="auto"/>
              <w:rPr>
                <w:rFonts w:asciiTheme="minorHAnsi" w:hAnsiTheme="minorHAnsi" w:cstheme="minorHAnsi"/>
              </w:rPr>
            </w:pPr>
            <w:r w:rsidRPr="00003EDD">
              <w:rPr>
                <w:rStyle w:val="Promnn"/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oteklý            krajní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ztuhlý          studený </w:t>
            </w:r>
          </w:p>
        </w:tc>
      </w:tr>
    </w:tbl>
    <w:p w14:paraId="33D0D452" w14:textId="77777777" w:rsidR="00000000" w:rsidRPr="00003EDD" w:rsidRDefault="00A31F8F">
      <w:pPr>
        <w:pStyle w:val="Obsahseznamu"/>
        <w:rPr>
          <w:rFonts w:asciiTheme="minorHAnsi" w:hAnsiTheme="minorHAnsi" w:cstheme="minorHAnsi"/>
          <w:sz w:val="22"/>
          <w:szCs w:val="22"/>
        </w:rPr>
      </w:pPr>
    </w:p>
    <w:p w14:paraId="6D6E1771" w14:textId="0AADF020" w:rsidR="00000000" w:rsidRPr="00003EDD" w:rsidRDefault="00A31F8F">
      <w:pPr>
        <w:pStyle w:val="Seznamnadpi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Jste ráno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? - Ano, těžko vstávám z postele.</w:t>
      </w:r>
    </w:p>
    <w:p w14:paraId="33863918" w14:textId="666EA7F3" w:rsidR="00000000" w:rsidRPr="00003EDD" w:rsidRDefault="00A31F8F">
      <w:pPr>
        <w:pStyle w:val="Seznamnadpi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Bolí vás to při mírném pohybu,  nebo jen v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poloze? - Hlavně při pohybu.</w:t>
      </w:r>
    </w:p>
    <w:p w14:paraId="3F492F0D" w14:textId="386854A3" w:rsidR="00000000" w:rsidRPr="00003EDD" w:rsidRDefault="00A31F8F">
      <w:pPr>
        <w:pStyle w:val="Seznamnadpi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Je kloub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nebo zarudlý?   </w:t>
      </w:r>
    </w:p>
    <w:p w14:paraId="759EDDAF" w14:textId="247346E7" w:rsidR="00000000" w:rsidRPr="00003EDD" w:rsidRDefault="00A31F8F">
      <w:pPr>
        <w:pStyle w:val="Seznamnadpi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Po námaze mi koleno oteče, musím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si dát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obklad.</w:t>
      </w:r>
    </w:p>
    <w:p w14:paraId="6AAB8C37" w14:textId="77777777" w:rsidR="00000000" w:rsidRPr="00003EDD" w:rsidRDefault="00A31F8F">
      <w:pPr>
        <w:pStyle w:val="Seznamnadpis"/>
        <w:spacing w:line="240" w:lineRule="auto"/>
        <w:rPr>
          <w:rFonts w:asciiTheme="minorHAnsi" w:hAnsiTheme="minorHAnsi" w:cstheme="minorHAnsi"/>
        </w:rPr>
      </w:pPr>
    </w:p>
    <w:p w14:paraId="522F0DBE" w14:textId="77777777" w:rsidR="00000000" w:rsidRPr="00003EDD" w:rsidRDefault="00A31F8F">
      <w:pPr>
        <w:pStyle w:val="Seznamnadpis"/>
        <w:spacing w:line="24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 w:bidi="ar-SA"/>
        </w:rPr>
        <w:t>Fill in the suitable verb. There are two extra verbs.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003EDD" w14:paraId="158D24EE" w14:textId="77777777">
        <w:tc>
          <w:tcPr>
            <w:tcW w:w="9638" w:type="dxa"/>
            <w:shd w:val="clear" w:color="auto" w:fill="auto"/>
          </w:tcPr>
          <w:p w14:paraId="722F2436" w14:textId="77777777" w:rsidR="00000000" w:rsidRPr="00003EDD" w:rsidRDefault="00A31F8F">
            <w:pPr>
              <w:pStyle w:val="Obsahtabulky"/>
              <w:rPr>
                <w:rFonts w:asciiTheme="minorHAnsi" w:hAnsiTheme="minorHAnsi" w:cstheme="minorHAnsi"/>
              </w:rPr>
            </w:pPr>
            <w:r w:rsidRPr="00003ED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léčí          podlomí          šíří     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>trvá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          </w:t>
            </w:r>
            <w:r w:rsidRPr="00003ED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rozhýbe          vystřeluje          cvičí         chodí</w:t>
            </w:r>
          </w:p>
        </w:tc>
      </w:tr>
    </w:tbl>
    <w:p w14:paraId="62CE74EF" w14:textId="77777777" w:rsidR="00000000" w:rsidRPr="00003EDD" w:rsidRDefault="00A31F8F">
      <w:pPr>
        <w:pStyle w:val="Seznamnadpi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568D0B0" w14:textId="6ACA734E" w:rsidR="00000000" w:rsidRPr="00003EDD" w:rsidRDefault="00A31F8F">
      <w:pPr>
        <w:pStyle w:val="Seznamnadpis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Mám nejistou chůzi, někdy se mi při chůzi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koleno.</w:t>
      </w:r>
    </w:p>
    <w:p w14:paraId="411ABDF0" w14:textId="6E17256C" w:rsidR="00000000" w:rsidRPr="00003EDD" w:rsidRDefault="00A31F8F">
      <w:pPr>
        <w:pStyle w:val="Seznamnadpis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Jak se vám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? - Dobře, při chůzi nemám potíže. </w:t>
      </w:r>
    </w:p>
    <w:p w14:paraId="39F57D66" w14:textId="3B7A2824" w:rsidR="00000000" w:rsidRPr="00003EDD" w:rsidRDefault="00A31F8F">
      <w:pPr>
        <w:pStyle w:val="Seznamnadpis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Bolest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do celé dolní končetiny.</w:t>
      </w:r>
    </w:p>
    <w:p w14:paraId="19D88A66" w14:textId="7B3DD017" w:rsidR="00000000" w:rsidRPr="00003EDD" w:rsidRDefault="00A31F8F">
      <w:pPr>
        <w:pStyle w:val="Seznamnadpis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>Pacient se ráno nemůže hýbat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,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mu asi deset minut, než se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.</w:t>
      </w:r>
    </w:p>
    <w:p w14:paraId="23422474" w14:textId="4FC987C9" w:rsidR="00000000" w:rsidRPr="00003EDD" w:rsidRDefault="00A31F8F">
      <w:pPr>
        <w:pStyle w:val="Obsahseznamu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Pacient se 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od naro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zení s kyčlemi.</w:t>
      </w:r>
    </w:p>
    <w:p w14:paraId="3B7D2EDD" w14:textId="77777777" w:rsidR="00000000" w:rsidRPr="00003EDD" w:rsidRDefault="00A31F8F">
      <w:pPr>
        <w:pStyle w:val="Seznamnadpis"/>
        <w:spacing w:line="240" w:lineRule="auto"/>
        <w:rPr>
          <w:rFonts w:asciiTheme="minorHAnsi" w:hAnsiTheme="minorHAnsi" w:cstheme="minorHAnsi"/>
        </w:rPr>
      </w:pPr>
    </w:p>
    <w:p w14:paraId="4C7B9B04" w14:textId="77777777" w:rsidR="00000000" w:rsidRPr="00003EDD" w:rsidRDefault="00A31F8F">
      <w:pPr>
        <w:pStyle w:val="Seznamnadpis"/>
        <w:spacing w:line="240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b/>
          <w:bCs/>
          <w:color w:val="000000"/>
          <w:sz w:val="22"/>
          <w:szCs w:val="22"/>
          <w:lang w:val="en-GB" w:bidi="ar-SA"/>
        </w:rPr>
        <w:t>Fill in the suitable noun. First letter is given.</w:t>
      </w:r>
    </w:p>
    <w:p w14:paraId="3CF6D447" w14:textId="77777777" w:rsidR="00000000" w:rsidRPr="00003EDD" w:rsidRDefault="00A31F8F">
      <w:pPr>
        <w:pStyle w:val="Seznamnadpis"/>
        <w:spacing w:line="276" w:lineRule="auto"/>
        <w:rPr>
          <w:rFonts w:asciiTheme="minorHAnsi" w:hAnsiTheme="minorHAnsi" w:cstheme="minorHAnsi"/>
        </w:rPr>
      </w:pPr>
    </w:p>
    <w:p w14:paraId="643A69E1" w14:textId="47D9468C" w:rsidR="00000000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ám problémy s levým kolenem už od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M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.</w:t>
      </w:r>
    </w:p>
    <w:p w14:paraId="2FFCBE85" w14:textId="05884F6D" w:rsidR="00000000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Bolest se</w:t>
      </w:r>
      <w:r w:rsidRPr="00003EDD">
        <w:rPr>
          <w:rStyle w:val="Promnn"/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t xml:space="preserve">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Š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do levé hýždě a do levého stehna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25CFBB" w14:textId="794CC3B3" w:rsidR="00000000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Kyčel mě bolí při každém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P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.</w:t>
      </w:r>
    </w:p>
    <w:p w14:paraId="5B9F037C" w14:textId="0A612B40" w:rsidR="00000000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Bolí mě to při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CH</w:t>
      </w:r>
      <w:r w:rsidR="00176438" w:rsidRPr="00176438">
        <w:rPr>
          <w:rStyle w:val="Promnn"/>
          <w:rFonts w:asciiTheme="minorHAnsi" w:hAnsiTheme="minorHAnsi" w:cstheme="minorHAnsi"/>
          <w:b/>
          <w:bCs/>
          <w:i w:val="0"/>
          <w:caps/>
          <w:color w:val="0070C0"/>
          <w:sz w:val="22"/>
          <w:szCs w:val="22"/>
        </w:rPr>
        <w:t>____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po rovině a někdy to bolí, když jdu dolů ze schodů.</w:t>
      </w:r>
    </w:p>
    <w:p w14:paraId="7E55A1FB" w14:textId="7E81219D" w:rsidR="00000000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V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D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jsem se léčil s kyčlemi. Měl jsem Pavlíkovy </w:t>
      </w:r>
      <w:r w:rsidRPr="00003EDD">
        <w:rPr>
          <w:rStyle w:val="Promnn"/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t>T</w:t>
      </w:r>
      <w:r w:rsidR="00176438" w:rsidRPr="00176438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63416A4" w14:textId="77777777" w:rsidR="00000000" w:rsidRPr="00003EDD" w:rsidRDefault="00A31F8F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</w:p>
    <w:p w14:paraId="0755602F" w14:textId="77777777" w:rsidR="00000000" w:rsidRPr="00003EDD" w:rsidRDefault="00A31F8F">
      <w:pPr>
        <w:shd w:val="clear" w:color="auto" w:fill="FFFFFF"/>
        <w:rPr>
          <w:rFonts w:asciiTheme="minorHAnsi" w:hAnsiTheme="minorHAnsi" w:cstheme="minorHAnsi"/>
        </w:rPr>
      </w:pPr>
      <w:r w:rsidRPr="00003EDD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val="en-GB" w:eastAsia="cs-CZ"/>
        </w:rPr>
        <w:t>Make doctor´s questions.</w:t>
      </w:r>
    </w:p>
    <w:p w14:paraId="71578CF0" w14:textId="77777777" w:rsidR="00000000" w:rsidRPr="00003EDD" w:rsidRDefault="00A31F8F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</w:p>
    <w:p w14:paraId="46C6D749" w14:textId="786F3B81" w:rsidR="00000000" w:rsidRPr="00003EDD" w:rsidRDefault="00176438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176438">
        <w:rPr>
          <w:rFonts w:asciiTheme="minorHAnsi" w:eastAsia="Times New Roman" w:hAnsiTheme="minorHAnsi" w:cstheme="minorHAnsi"/>
          <w:b/>
          <w:bCs/>
          <w:caps/>
          <w:color w:val="0070C0"/>
          <w:sz w:val="22"/>
          <w:szCs w:val="22"/>
          <w:lang w:eastAsia="cs-CZ"/>
        </w:rPr>
        <w:t>__________________________________</w:t>
      </w:r>
      <w:r w:rsidR="00A31F8F" w:rsidRPr="00003EDD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? – 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Nejvíc když jdu do schodů, nemáme výtah.</w:t>
      </w:r>
    </w:p>
    <w:p w14:paraId="553DEE59" w14:textId="2FD2A277" w:rsidR="00000000" w:rsidRPr="00003EDD" w:rsidRDefault="00176438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176438">
        <w:rPr>
          <w:rFonts w:asciiTheme="minorHAnsi" w:eastAsia="Times New Roman" w:hAnsiTheme="minorHAnsi" w:cstheme="minorHAnsi"/>
          <w:b/>
          <w:bCs/>
          <w:caps/>
          <w:color w:val="0070C0"/>
          <w:sz w:val="22"/>
          <w:szCs w:val="22"/>
          <w:lang w:eastAsia="cs-CZ"/>
        </w:rPr>
        <w:t>__________________________________</w:t>
      </w:r>
      <w:r w:rsidR="00A31F8F" w:rsidRPr="00003EDD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? – Do pravého stehna a někdy do celé nohy.</w:t>
      </w:r>
    </w:p>
    <w:p w14:paraId="43EDBC93" w14:textId="783F922B" w:rsidR="00000000" w:rsidRPr="00003EDD" w:rsidRDefault="00176438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176438">
        <w:rPr>
          <w:rFonts w:asciiTheme="minorHAnsi" w:eastAsia="Times New Roman" w:hAnsiTheme="minorHAnsi" w:cstheme="minorHAnsi"/>
          <w:b/>
          <w:bCs/>
          <w:caps/>
          <w:color w:val="0070C0"/>
          <w:sz w:val="22"/>
          <w:szCs w:val="22"/>
          <w:lang w:eastAsia="cs-CZ"/>
        </w:rPr>
        <w:t>__________________________________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Loni mi dělali totální endoprotézu pravého kyčle.</w:t>
      </w:r>
    </w:p>
    <w:p w14:paraId="126830FE" w14:textId="30ED058C" w:rsidR="00000000" w:rsidRPr="00003EDD" w:rsidRDefault="00176438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176438">
        <w:rPr>
          <w:rFonts w:asciiTheme="minorHAnsi" w:eastAsia="Times New Roman" w:hAnsiTheme="minorHAnsi" w:cstheme="minorHAnsi"/>
          <w:b/>
          <w:bCs/>
          <w:caps/>
          <w:color w:val="0070C0"/>
          <w:sz w:val="22"/>
          <w:szCs w:val="22"/>
          <w:lang w:eastAsia="cs-CZ"/>
        </w:rPr>
        <w:t>__________________________________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V noci hodně často a potom nemůžu usnout.</w:t>
      </w:r>
    </w:p>
    <w:p w14:paraId="422C2EBB" w14:textId="0ECED956" w:rsidR="00000000" w:rsidRPr="00003EDD" w:rsidRDefault="00176438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176438">
        <w:rPr>
          <w:rFonts w:asciiTheme="minorHAnsi" w:eastAsia="Times New Roman" w:hAnsiTheme="minorHAnsi" w:cstheme="minorHAnsi"/>
          <w:b/>
          <w:bCs/>
          <w:caps/>
          <w:color w:val="0070C0"/>
          <w:sz w:val="22"/>
          <w:szCs w:val="22"/>
          <w:lang w:eastAsia="cs-CZ"/>
        </w:rPr>
        <w:t>__________________________________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Hlavně ráno mi to dlouho trvá, jsem hodně ztuhlý.</w:t>
      </w:r>
    </w:p>
    <w:p w14:paraId="34098716" w14:textId="1F9EF3DC" w:rsidR="00000000" w:rsidRPr="00003EDD" w:rsidRDefault="00176438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176438">
        <w:rPr>
          <w:rFonts w:asciiTheme="minorHAnsi" w:eastAsia="Times New Roman" w:hAnsiTheme="minorHAnsi" w:cstheme="minorHAnsi"/>
          <w:b/>
          <w:bCs/>
          <w:caps/>
          <w:color w:val="0070C0"/>
          <w:sz w:val="22"/>
          <w:szCs w:val="22"/>
          <w:lang w:eastAsia="cs-CZ"/>
        </w:rPr>
        <w:t>__________________________________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Po námaze, musím si dát na kotníky studený obklad.</w:t>
      </w:r>
    </w:p>
    <w:p w14:paraId="6C9037F2" w14:textId="523920E8" w:rsidR="00003EDD" w:rsidRPr="00003EDD" w:rsidRDefault="00176438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</w:pPr>
      <w:r w:rsidRPr="00176438">
        <w:rPr>
          <w:rFonts w:asciiTheme="minorHAnsi" w:eastAsia="Times New Roman" w:hAnsiTheme="minorHAnsi" w:cstheme="minorHAnsi"/>
          <w:b/>
          <w:bCs/>
          <w:caps/>
          <w:color w:val="0070C0"/>
          <w:sz w:val="22"/>
          <w:szCs w:val="22"/>
          <w:lang w:eastAsia="cs-CZ"/>
        </w:rPr>
        <w:t>__________________________________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 xml:space="preserve">? – 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Každý den s fyzioterapeutem.</w:t>
      </w:r>
    </w:p>
    <w:p w14:paraId="6C34F5D7" w14:textId="77777777" w:rsidR="00003EDD" w:rsidRPr="00003EDD" w:rsidRDefault="00003EDD" w:rsidP="00003EDD">
      <w:pPr>
        <w:pStyle w:val="ListParagraph"/>
        <w:ind w:left="0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lang w:val="en-GB"/>
        </w:rPr>
        <w:lastRenderedPageBreak/>
        <w:t>Czech VII Revision I</w:t>
      </w:r>
    </w:p>
    <w:p w14:paraId="46C82BD2" w14:textId="77777777" w:rsidR="00003EDD" w:rsidRPr="00003EDD" w:rsidRDefault="00003EDD" w:rsidP="00003EDD">
      <w:pPr>
        <w:pStyle w:val="ListParagraph"/>
        <w:ind w:left="0"/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</w:p>
    <w:p w14:paraId="0845F4BA" w14:textId="77777777" w:rsidR="00003EDD" w:rsidRPr="00003EDD" w:rsidRDefault="00003EDD" w:rsidP="00003EDD">
      <w:pPr>
        <w:pStyle w:val="ListParagraph"/>
        <w:ind w:left="0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1 Use the words in brackets in the correct form of singular.</w:t>
      </w:r>
    </w:p>
    <w:p w14:paraId="7ECA4A73" w14:textId="1ED69391" w:rsidR="00003EDD" w:rsidRPr="00003EDD" w:rsidRDefault="00003EDD" w:rsidP="003C147C">
      <w:pPr>
        <w:pStyle w:val="ListParagraph"/>
        <w:numPr>
          <w:ilvl w:val="0"/>
          <w:numId w:val="7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Sejdeme se s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(nový kolega) v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(nemocnice). </w:t>
      </w:r>
    </w:p>
    <w:p w14:paraId="31971789" w14:textId="34428B1B" w:rsidR="00003EDD" w:rsidRPr="00003EDD" w:rsidRDefault="00003EDD" w:rsidP="003C147C">
      <w:pPr>
        <w:pStyle w:val="ListParagraph"/>
        <w:numPr>
          <w:ilvl w:val="0"/>
          <w:numId w:val="7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Na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(chirurgická klinika) jsem ležel týden.</w:t>
      </w:r>
    </w:p>
    <w:p w14:paraId="0C6EC30E" w14:textId="5E804667" w:rsidR="00003EDD" w:rsidRPr="00003EDD" w:rsidRDefault="00003EDD" w:rsidP="003C147C">
      <w:pPr>
        <w:pStyle w:val="ListParagraph"/>
        <w:numPr>
          <w:ilvl w:val="0"/>
          <w:numId w:val="7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Pod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(stůl) mám batoh a na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(stůl) mám knihu.</w:t>
      </w:r>
    </w:p>
    <w:p w14:paraId="103DB33A" w14:textId="18E83DC0" w:rsidR="00003EDD" w:rsidRPr="00003EDD" w:rsidRDefault="00003EDD" w:rsidP="003C147C">
      <w:pPr>
        <w:pStyle w:val="ListParagraph"/>
        <w:numPr>
          <w:ilvl w:val="0"/>
          <w:numId w:val="7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Kolegyně se stará o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(nemocný otec).</w:t>
      </w:r>
    </w:p>
    <w:p w14:paraId="2A1161F5" w14:textId="0833FFC0" w:rsidR="00003EDD" w:rsidRPr="00003EDD" w:rsidRDefault="00003EDD" w:rsidP="003C147C">
      <w:pPr>
        <w:pStyle w:val="ListParagraph"/>
        <w:numPr>
          <w:ilvl w:val="0"/>
          <w:numId w:val="7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Řeknu to jen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nejlepší kamarád).</w:t>
      </w:r>
    </w:p>
    <w:p w14:paraId="77E7BC15" w14:textId="4362FBEE" w:rsidR="00003EDD" w:rsidRPr="00003EDD" w:rsidRDefault="00003EDD" w:rsidP="003C147C">
      <w:pPr>
        <w:pStyle w:val="ListParagraph"/>
        <w:numPr>
          <w:ilvl w:val="0"/>
          <w:numId w:val="7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Uděláme vám rentgen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(krční páteř).</w:t>
      </w:r>
    </w:p>
    <w:p w14:paraId="102767CB" w14:textId="6D2BE472" w:rsidR="00003EDD" w:rsidRPr="00003EDD" w:rsidRDefault="00003EDD" w:rsidP="003C147C">
      <w:pPr>
        <w:pStyle w:val="ListParagraph"/>
        <w:numPr>
          <w:ilvl w:val="0"/>
          <w:numId w:val="7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Diskutovali jsme o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(ekonomická situace).</w:t>
      </w:r>
    </w:p>
    <w:p w14:paraId="52C59B74" w14:textId="531C8983" w:rsidR="00003EDD" w:rsidRPr="00003EDD" w:rsidRDefault="00003EDD" w:rsidP="003C147C">
      <w:pPr>
        <w:pStyle w:val="ListParagraph"/>
        <w:numPr>
          <w:ilvl w:val="0"/>
          <w:numId w:val="7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Nemůžu odjet z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(Česká republika) kvůli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(těžká nemoc).</w:t>
      </w:r>
    </w:p>
    <w:p w14:paraId="01E9A0A3" w14:textId="3202DAE4" w:rsidR="00003EDD" w:rsidRPr="00003EDD" w:rsidRDefault="00003EDD" w:rsidP="003C147C">
      <w:pPr>
        <w:pStyle w:val="ListParagraph"/>
        <w:numPr>
          <w:ilvl w:val="0"/>
          <w:numId w:val="7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Maminka se léčí se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(srdeční arytmie).</w:t>
      </w:r>
    </w:p>
    <w:p w14:paraId="7AC44B7A" w14:textId="1C0D4CCE" w:rsidR="00003EDD" w:rsidRPr="00003EDD" w:rsidRDefault="00003EDD" w:rsidP="003C147C">
      <w:pPr>
        <w:pStyle w:val="ListParagraph"/>
        <w:numPr>
          <w:ilvl w:val="0"/>
          <w:numId w:val="7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Měl jsem vyrážku na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(noha) a na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(ruka).</w:t>
      </w:r>
    </w:p>
    <w:p w14:paraId="5790855A" w14:textId="77777777" w:rsidR="00003EDD" w:rsidRPr="00003EDD" w:rsidRDefault="00003EDD" w:rsidP="00003EDD">
      <w:pPr>
        <w:pStyle w:val="ListParagraph"/>
        <w:spacing w:line="276" w:lineRule="auto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E58AC2E" w14:textId="77777777" w:rsidR="00003EDD" w:rsidRPr="00003EDD" w:rsidRDefault="00003EDD" w:rsidP="00003EDD">
      <w:pPr>
        <w:pStyle w:val="ListParagraph"/>
        <w:ind w:left="0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/>
        </w:rPr>
        <w:t>2 Use the words in brackets in the correct form of plural.</w:t>
      </w:r>
    </w:p>
    <w:p w14:paraId="0AD23C6D" w14:textId="6EA057DD" w:rsidR="00003EDD" w:rsidRPr="00003EDD" w:rsidRDefault="00003EDD" w:rsidP="00C83602">
      <w:pPr>
        <w:numPr>
          <w:ilvl w:val="0"/>
          <w:numId w:val="8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Po chřipce měl pacient několik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(vážná komplikace).</w:t>
      </w:r>
    </w:p>
    <w:p w14:paraId="3E64E1A9" w14:textId="00379DDF" w:rsidR="00003EDD" w:rsidRPr="00003EDD" w:rsidRDefault="00003EDD" w:rsidP="00C83602">
      <w:pPr>
        <w:numPr>
          <w:ilvl w:val="0"/>
          <w:numId w:val="8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Při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(velká bolest) berte dvě tablety třikrát denně.</w:t>
      </w:r>
    </w:p>
    <w:p w14:paraId="3F31F5D9" w14:textId="4EAB82D8" w:rsidR="00003EDD" w:rsidRPr="00003EDD" w:rsidRDefault="00003EDD" w:rsidP="00C83602">
      <w:pPr>
        <w:pStyle w:val="ListParagraph"/>
        <w:numPr>
          <w:ilvl w:val="0"/>
          <w:numId w:val="8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Pacient trpí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(silná bolest)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bCs/>
          <w:caps/>
          <w:color w:val="0070C0"/>
          <w:sz w:val="22"/>
          <w:szCs w:val="22"/>
        </w:rPr>
        <w:t>__________________</w:t>
      </w:r>
      <w:r w:rsidRPr="00003ED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(dolní končetina).</w:t>
      </w:r>
    </w:p>
    <w:p w14:paraId="7AB15D6C" w14:textId="5C521248" w:rsidR="00003EDD" w:rsidRPr="00003EDD" w:rsidRDefault="00003EDD" w:rsidP="00C83602">
      <w:pPr>
        <w:pStyle w:val="ListParagraph"/>
        <w:numPr>
          <w:ilvl w:val="0"/>
          <w:numId w:val="8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Kvůli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(chronická potíž) jdu na vyšetření k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(další specialista).</w:t>
      </w:r>
      <w:r w:rsidRPr="00003E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59DF0A" w14:textId="3B1E14BB" w:rsidR="00003EDD" w:rsidRPr="00003EDD" w:rsidRDefault="00003EDD" w:rsidP="00C83602">
      <w:pPr>
        <w:pStyle w:val="ListParagraph"/>
        <w:numPr>
          <w:ilvl w:val="0"/>
          <w:numId w:val="8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Pacienti na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(lůžkové oddělení) byli testováni na </w:t>
      </w:r>
      <w:proofErr w:type="spellStart"/>
      <w:r w:rsidRPr="00003EDD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Pr="00003EDD">
        <w:rPr>
          <w:rFonts w:asciiTheme="minorHAnsi" w:hAnsiTheme="minorHAnsi" w:cstheme="minorHAnsi"/>
          <w:sz w:val="22"/>
          <w:szCs w:val="22"/>
        </w:rPr>
        <w:t>.</w:t>
      </w:r>
    </w:p>
    <w:p w14:paraId="6FCE3E33" w14:textId="7F02CA17" w:rsidR="00003EDD" w:rsidRPr="00003EDD" w:rsidRDefault="00003EDD" w:rsidP="00C83602">
      <w:pPr>
        <w:pStyle w:val="ListParagraph"/>
        <w:numPr>
          <w:ilvl w:val="0"/>
          <w:numId w:val="8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Máme praktické lekce v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(brněnská nemocnice).</w:t>
      </w:r>
      <w:r w:rsidRPr="00003E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3513E0" w14:textId="22C4ABB0" w:rsidR="00003EDD" w:rsidRPr="00003EDD" w:rsidRDefault="00003EDD" w:rsidP="00C83602">
      <w:pPr>
        <w:pStyle w:val="ListParagraph"/>
        <w:numPr>
          <w:ilvl w:val="0"/>
          <w:numId w:val="8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Zajímám se o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03EDD">
        <w:rPr>
          <w:rFonts w:asciiTheme="minorHAnsi" w:hAnsiTheme="minorHAnsi" w:cstheme="minorHAnsi"/>
          <w:sz w:val="22"/>
          <w:szCs w:val="22"/>
        </w:rPr>
        <w:t>(infekční nemoc).</w:t>
      </w:r>
    </w:p>
    <w:p w14:paraId="4D486C97" w14:textId="6148955D" w:rsidR="00003EDD" w:rsidRPr="00003EDD" w:rsidRDefault="00003EDD" w:rsidP="00C83602">
      <w:pPr>
        <w:pStyle w:val="ListParagraph"/>
        <w:numPr>
          <w:ilvl w:val="0"/>
          <w:numId w:val="8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V nemocnici jsme vyšetřovali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(mladý pacient).</w:t>
      </w:r>
    </w:p>
    <w:p w14:paraId="6E7AAC21" w14:textId="5F706402" w:rsidR="00003EDD" w:rsidRPr="00003EDD" w:rsidRDefault="00003EDD" w:rsidP="00C83602">
      <w:pPr>
        <w:pStyle w:val="ListParagraph"/>
        <w:numPr>
          <w:ilvl w:val="0"/>
          <w:numId w:val="8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To jsou naši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(dobrý přítel). </w:t>
      </w:r>
    </w:p>
    <w:p w14:paraId="732A4E91" w14:textId="1CEEC3C8" w:rsidR="00003EDD" w:rsidRPr="00003EDD" w:rsidRDefault="00003EDD" w:rsidP="00C83602">
      <w:pPr>
        <w:pStyle w:val="ListParagraph"/>
        <w:numPr>
          <w:ilvl w:val="0"/>
          <w:numId w:val="8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Poprvé jsem byl v nemocnici se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(stejná potíž).</w:t>
      </w:r>
    </w:p>
    <w:p w14:paraId="39151620" w14:textId="79548F74" w:rsidR="00003EDD" w:rsidRPr="00003EDD" w:rsidRDefault="00003EDD" w:rsidP="00C83602">
      <w:pPr>
        <w:pStyle w:val="ListParagraph"/>
        <w:numPr>
          <w:ilvl w:val="0"/>
          <w:numId w:val="8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Pacient nemůže hýbat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(ruka) a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(noha).</w:t>
      </w:r>
    </w:p>
    <w:p w14:paraId="78FE906E" w14:textId="77777777" w:rsidR="00003EDD" w:rsidRPr="00003EDD" w:rsidRDefault="00003EDD" w:rsidP="00003EDD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58F7BEC0" w14:textId="77777777" w:rsidR="00003EDD" w:rsidRPr="00003EDD" w:rsidRDefault="00003EDD" w:rsidP="00003EDD">
      <w:pPr>
        <w:pStyle w:val="ListParagraph"/>
        <w:ind w:left="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35DB015" w14:textId="77777777" w:rsidR="00003EDD" w:rsidRPr="00003EDD" w:rsidRDefault="00003EDD" w:rsidP="00003EDD">
      <w:pPr>
        <w:pStyle w:val="ListParagraph"/>
        <w:ind w:left="0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/>
        </w:rPr>
        <w:t>3 Underline the suitable verb of motion.</w:t>
      </w:r>
    </w:p>
    <w:p w14:paraId="2C38D16C" w14:textId="369A546C" w:rsidR="00003EDD" w:rsidRPr="00241845" w:rsidRDefault="00003EDD" w:rsidP="00241845">
      <w:pPr>
        <w:pStyle w:val="Odstavecseseznamem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41845">
        <w:rPr>
          <w:rStyle w:val="Siln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K</w:t>
      </w:r>
      <w:r w:rsidRPr="00241845">
        <w:rPr>
          <w:rFonts w:asciiTheme="minorHAnsi" w:hAnsiTheme="minorHAnsi" w:cstheme="minorHAnsi"/>
          <w:sz w:val="22"/>
          <w:szCs w:val="22"/>
        </w:rPr>
        <w:t xml:space="preserve">aždý den </w:t>
      </w:r>
      <w:r w:rsidRPr="00241845">
        <w:rPr>
          <w:rFonts w:asciiTheme="minorHAnsi" w:hAnsiTheme="minorHAnsi" w:cstheme="minorHAnsi"/>
          <w:i/>
          <w:iCs/>
          <w:sz w:val="22"/>
          <w:szCs w:val="22"/>
        </w:rPr>
        <w:t>pojedu/chodím/jezdím</w:t>
      </w:r>
      <w:r w:rsidRPr="00241845">
        <w:rPr>
          <w:rFonts w:asciiTheme="minorHAnsi" w:hAnsiTheme="minorHAnsi" w:cstheme="minorHAnsi"/>
          <w:sz w:val="22"/>
          <w:szCs w:val="22"/>
        </w:rPr>
        <w:t xml:space="preserve"> pěšky do školy.</w:t>
      </w:r>
    </w:p>
    <w:p w14:paraId="1AC6F421" w14:textId="61F16C6B" w:rsidR="00003EDD" w:rsidRPr="00241845" w:rsidRDefault="00003EDD" w:rsidP="00241845">
      <w:pPr>
        <w:pStyle w:val="Odstavecseseznamem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41845">
        <w:rPr>
          <w:rFonts w:asciiTheme="minorHAnsi" w:hAnsiTheme="minorHAnsi" w:cstheme="minorHAnsi"/>
          <w:sz w:val="22"/>
          <w:szCs w:val="22"/>
        </w:rPr>
        <w:t xml:space="preserve">Martin obvykle </w:t>
      </w:r>
      <w:r w:rsidRPr="00241845">
        <w:rPr>
          <w:rFonts w:asciiTheme="minorHAnsi" w:hAnsiTheme="minorHAnsi" w:cstheme="minorHAnsi"/>
          <w:i/>
          <w:iCs/>
          <w:sz w:val="22"/>
          <w:szCs w:val="22"/>
        </w:rPr>
        <w:t>přijde/jezdí/odchází</w:t>
      </w:r>
      <w:r w:rsidRPr="00241845">
        <w:rPr>
          <w:rFonts w:asciiTheme="minorHAnsi" w:hAnsiTheme="minorHAnsi" w:cstheme="minorHAnsi"/>
          <w:sz w:val="22"/>
          <w:szCs w:val="22"/>
        </w:rPr>
        <w:t xml:space="preserve"> autobusem, ale někdy </w:t>
      </w:r>
      <w:r w:rsidRPr="00241845">
        <w:rPr>
          <w:rFonts w:asciiTheme="minorHAnsi" w:hAnsiTheme="minorHAnsi" w:cstheme="minorHAnsi"/>
          <w:i/>
          <w:iCs/>
          <w:sz w:val="22"/>
          <w:szCs w:val="22"/>
        </w:rPr>
        <w:t>odjede/chodí/jede</w:t>
      </w:r>
      <w:r w:rsidRPr="00241845">
        <w:rPr>
          <w:rFonts w:asciiTheme="minorHAnsi" w:hAnsiTheme="minorHAnsi" w:cstheme="minorHAnsi"/>
          <w:sz w:val="22"/>
          <w:szCs w:val="22"/>
        </w:rPr>
        <w:t xml:space="preserve"> taky pěšky.</w:t>
      </w:r>
    </w:p>
    <w:p w14:paraId="5D904BEF" w14:textId="226DA5B7" w:rsidR="00003EDD" w:rsidRPr="00241845" w:rsidRDefault="00003EDD" w:rsidP="00241845">
      <w:pPr>
        <w:pStyle w:val="Odstavecseseznamem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41845">
        <w:rPr>
          <w:rFonts w:asciiTheme="minorHAnsi" w:hAnsiTheme="minorHAnsi" w:cstheme="minorHAnsi"/>
          <w:sz w:val="22"/>
          <w:szCs w:val="22"/>
        </w:rPr>
        <w:t xml:space="preserve">Ve 12 hodin musím </w:t>
      </w:r>
      <w:r w:rsidRPr="00241845">
        <w:rPr>
          <w:rFonts w:asciiTheme="minorHAnsi" w:hAnsiTheme="minorHAnsi" w:cstheme="minorHAnsi"/>
          <w:i/>
          <w:iCs/>
          <w:sz w:val="22"/>
          <w:szCs w:val="22"/>
        </w:rPr>
        <w:t>odejít/odcházet/přicházet</w:t>
      </w:r>
      <w:r w:rsidRPr="00241845">
        <w:rPr>
          <w:rFonts w:asciiTheme="minorHAnsi" w:hAnsiTheme="minorHAnsi" w:cstheme="minorHAnsi"/>
          <w:sz w:val="22"/>
          <w:szCs w:val="22"/>
        </w:rPr>
        <w:t xml:space="preserve"> ze školy, protože </w:t>
      </w:r>
      <w:r w:rsidRPr="00241845">
        <w:rPr>
          <w:rFonts w:asciiTheme="minorHAnsi" w:hAnsiTheme="minorHAnsi" w:cstheme="minorHAnsi"/>
          <w:i/>
          <w:iCs/>
          <w:sz w:val="22"/>
          <w:szCs w:val="22"/>
        </w:rPr>
        <w:t>půjdu/budu chodit/budu jezdit</w:t>
      </w:r>
      <w:r w:rsidRPr="00241845">
        <w:rPr>
          <w:rFonts w:asciiTheme="minorHAnsi" w:hAnsiTheme="minorHAnsi" w:cstheme="minorHAnsi"/>
          <w:sz w:val="22"/>
          <w:szCs w:val="22"/>
        </w:rPr>
        <w:t xml:space="preserve"> k lékaři.</w:t>
      </w:r>
    </w:p>
    <w:p w14:paraId="03BE07A3" w14:textId="0A840489" w:rsidR="00003EDD" w:rsidRPr="00241845" w:rsidRDefault="00003EDD" w:rsidP="00241845">
      <w:pPr>
        <w:pStyle w:val="Odstavecseseznamem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41845">
        <w:rPr>
          <w:rFonts w:asciiTheme="minorHAnsi" w:hAnsiTheme="minorHAnsi" w:cstheme="minorHAnsi"/>
          <w:sz w:val="22"/>
          <w:szCs w:val="22"/>
        </w:rPr>
        <w:t xml:space="preserve">Zítra v poledne chceme </w:t>
      </w:r>
      <w:r w:rsidRPr="00241845">
        <w:rPr>
          <w:rFonts w:asciiTheme="minorHAnsi" w:hAnsiTheme="minorHAnsi" w:cstheme="minorHAnsi"/>
          <w:i/>
          <w:iCs/>
          <w:sz w:val="22"/>
          <w:szCs w:val="22"/>
        </w:rPr>
        <w:t xml:space="preserve">jezdit/jít/přicházet </w:t>
      </w:r>
      <w:r w:rsidRPr="00241845">
        <w:rPr>
          <w:rFonts w:asciiTheme="minorHAnsi" w:hAnsiTheme="minorHAnsi" w:cstheme="minorHAnsi"/>
          <w:sz w:val="22"/>
          <w:szCs w:val="22"/>
        </w:rPr>
        <w:t>na pizzu do pizzerie.</w:t>
      </w:r>
    </w:p>
    <w:p w14:paraId="2C37BCB3" w14:textId="125835FE" w:rsidR="00003EDD" w:rsidRPr="00241845" w:rsidRDefault="00003EDD" w:rsidP="00241845">
      <w:pPr>
        <w:pStyle w:val="Odstavecseseznamem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41845">
        <w:rPr>
          <w:rFonts w:asciiTheme="minorHAnsi" w:hAnsiTheme="minorHAnsi" w:cstheme="minorHAnsi"/>
          <w:sz w:val="22"/>
          <w:szCs w:val="22"/>
        </w:rPr>
        <w:lastRenderedPageBreak/>
        <w:t xml:space="preserve">Když skončí semestr, </w:t>
      </w:r>
      <w:r w:rsidRPr="00241845">
        <w:rPr>
          <w:rFonts w:asciiTheme="minorHAnsi" w:hAnsiTheme="minorHAnsi" w:cstheme="minorHAnsi"/>
          <w:i/>
          <w:iCs/>
          <w:sz w:val="22"/>
          <w:szCs w:val="22"/>
        </w:rPr>
        <w:t>odjedu/přijdu/odejdu</w:t>
      </w:r>
      <w:r w:rsidRPr="00241845">
        <w:rPr>
          <w:rFonts w:asciiTheme="minorHAnsi" w:hAnsiTheme="minorHAnsi" w:cstheme="minorHAnsi"/>
          <w:sz w:val="22"/>
          <w:szCs w:val="22"/>
        </w:rPr>
        <w:t xml:space="preserve"> z Brna domů.</w:t>
      </w:r>
    </w:p>
    <w:p w14:paraId="714EF99D" w14:textId="5F8F8C92" w:rsidR="00003EDD" w:rsidRPr="00241845" w:rsidRDefault="00003EDD" w:rsidP="00241845">
      <w:pPr>
        <w:pStyle w:val="Odstavecseseznamem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41845">
        <w:rPr>
          <w:rFonts w:asciiTheme="minorHAnsi" w:hAnsiTheme="minorHAnsi" w:cstheme="minorHAnsi"/>
          <w:sz w:val="22"/>
          <w:szCs w:val="22"/>
        </w:rPr>
        <w:t xml:space="preserve">Často </w:t>
      </w:r>
      <w:r w:rsidRPr="00241845">
        <w:rPr>
          <w:rFonts w:asciiTheme="minorHAnsi" w:hAnsiTheme="minorHAnsi" w:cstheme="minorHAnsi"/>
          <w:i/>
          <w:iCs/>
          <w:sz w:val="22"/>
          <w:szCs w:val="22"/>
        </w:rPr>
        <w:t>přijedeme/jezdíme/chodíme</w:t>
      </w:r>
      <w:r w:rsidRPr="00241845">
        <w:rPr>
          <w:rFonts w:asciiTheme="minorHAnsi" w:hAnsiTheme="minorHAnsi" w:cstheme="minorHAnsi"/>
          <w:sz w:val="22"/>
          <w:szCs w:val="22"/>
        </w:rPr>
        <w:t xml:space="preserve"> do Prahy, ale v sobotu </w:t>
      </w:r>
      <w:r w:rsidRPr="00241845">
        <w:rPr>
          <w:rFonts w:asciiTheme="minorHAnsi" w:hAnsiTheme="minorHAnsi" w:cstheme="minorHAnsi"/>
          <w:i/>
          <w:iCs/>
          <w:sz w:val="22"/>
          <w:szCs w:val="22"/>
        </w:rPr>
        <w:t>budeme jezdit/pojedeme/přijdeme</w:t>
      </w:r>
      <w:r w:rsidRPr="00241845">
        <w:rPr>
          <w:rFonts w:asciiTheme="minorHAnsi" w:hAnsiTheme="minorHAnsi" w:cstheme="minorHAnsi"/>
          <w:sz w:val="22"/>
          <w:szCs w:val="22"/>
        </w:rPr>
        <w:t xml:space="preserve"> do Vídně.</w:t>
      </w:r>
    </w:p>
    <w:p w14:paraId="7DCAED06" w14:textId="6385DE81" w:rsidR="00003EDD" w:rsidRPr="00241845" w:rsidRDefault="00003EDD" w:rsidP="00241845">
      <w:pPr>
        <w:pStyle w:val="Odstavecseseznamem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41845">
        <w:rPr>
          <w:rFonts w:asciiTheme="minorHAnsi" w:hAnsiTheme="minorHAnsi" w:cstheme="minorHAnsi"/>
          <w:sz w:val="22"/>
          <w:szCs w:val="22"/>
        </w:rPr>
        <w:t xml:space="preserve">Proč jste dnes </w:t>
      </w:r>
      <w:r w:rsidRPr="00241845">
        <w:rPr>
          <w:rFonts w:asciiTheme="minorHAnsi" w:hAnsiTheme="minorHAnsi" w:cstheme="minorHAnsi"/>
          <w:i/>
          <w:iCs/>
          <w:sz w:val="22"/>
          <w:szCs w:val="22"/>
        </w:rPr>
        <w:t xml:space="preserve">přicházel/přišel/odcházel </w:t>
      </w:r>
      <w:r w:rsidRPr="00241845">
        <w:rPr>
          <w:rFonts w:asciiTheme="minorHAnsi" w:hAnsiTheme="minorHAnsi" w:cstheme="minorHAnsi"/>
          <w:sz w:val="22"/>
          <w:szCs w:val="22"/>
        </w:rPr>
        <w:t xml:space="preserve">pozdě na lekci? - Promiňte, příště už </w:t>
      </w:r>
      <w:r w:rsidRPr="00241845">
        <w:rPr>
          <w:rFonts w:asciiTheme="minorHAnsi" w:hAnsiTheme="minorHAnsi" w:cstheme="minorHAnsi"/>
          <w:i/>
          <w:iCs/>
          <w:sz w:val="22"/>
          <w:szCs w:val="22"/>
        </w:rPr>
        <w:t>odejdu/přijdu/odjedu</w:t>
      </w:r>
      <w:r w:rsidRPr="00241845">
        <w:rPr>
          <w:rFonts w:asciiTheme="minorHAnsi" w:hAnsiTheme="minorHAnsi" w:cstheme="minorHAnsi"/>
          <w:sz w:val="22"/>
          <w:szCs w:val="22"/>
        </w:rPr>
        <w:t xml:space="preserve"> včas.</w:t>
      </w:r>
    </w:p>
    <w:p w14:paraId="6CF3FC15" w14:textId="191F8F11" w:rsidR="00003EDD" w:rsidRPr="00241845" w:rsidRDefault="00003EDD" w:rsidP="00241845">
      <w:pPr>
        <w:pStyle w:val="Odstavecseseznamem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41845">
        <w:rPr>
          <w:rFonts w:asciiTheme="minorHAnsi" w:hAnsiTheme="minorHAnsi" w:cstheme="minorHAnsi"/>
          <w:sz w:val="22"/>
          <w:szCs w:val="22"/>
        </w:rPr>
        <w:t xml:space="preserve">Kamarádi </w:t>
      </w:r>
      <w:r w:rsidRPr="00241845">
        <w:rPr>
          <w:rFonts w:asciiTheme="minorHAnsi" w:hAnsiTheme="minorHAnsi" w:cstheme="minorHAnsi"/>
          <w:i/>
          <w:iCs/>
          <w:sz w:val="22"/>
          <w:szCs w:val="22"/>
        </w:rPr>
        <w:t xml:space="preserve">budou jezdit/pojedou/půjdou </w:t>
      </w:r>
      <w:r w:rsidRPr="00241845">
        <w:rPr>
          <w:rFonts w:asciiTheme="minorHAnsi" w:hAnsiTheme="minorHAnsi" w:cstheme="minorHAnsi"/>
          <w:sz w:val="22"/>
          <w:szCs w:val="22"/>
        </w:rPr>
        <w:t xml:space="preserve">příští týden na hory, </w:t>
      </w:r>
      <w:r w:rsidRPr="00241845">
        <w:rPr>
          <w:rFonts w:asciiTheme="minorHAnsi" w:hAnsiTheme="minorHAnsi" w:cstheme="minorHAnsi"/>
          <w:i/>
          <w:iCs/>
          <w:sz w:val="22"/>
          <w:szCs w:val="22"/>
        </w:rPr>
        <w:t>jedou/jezdí/jdou</w:t>
      </w:r>
      <w:r w:rsidRPr="00241845">
        <w:rPr>
          <w:rFonts w:asciiTheme="minorHAnsi" w:hAnsiTheme="minorHAnsi" w:cstheme="minorHAnsi"/>
          <w:sz w:val="22"/>
          <w:szCs w:val="22"/>
        </w:rPr>
        <w:t xml:space="preserve"> na hory každou zimu.</w:t>
      </w:r>
    </w:p>
    <w:p w14:paraId="671AAA09" w14:textId="6BD18F2A" w:rsidR="00003EDD" w:rsidRPr="00241845" w:rsidRDefault="00003EDD" w:rsidP="00241845">
      <w:pPr>
        <w:pStyle w:val="Odstavecseseznamem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41845">
        <w:rPr>
          <w:rFonts w:asciiTheme="minorHAnsi" w:hAnsiTheme="minorHAnsi" w:cstheme="minorHAnsi"/>
          <w:color w:val="000000"/>
          <w:sz w:val="22"/>
          <w:szCs w:val="22"/>
        </w:rPr>
        <w:t xml:space="preserve">Autobus do Prahy </w:t>
      </w:r>
      <w:r w:rsidRPr="0024184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jezdí/jde/odchází </w:t>
      </w:r>
      <w:r w:rsidRPr="00241845">
        <w:rPr>
          <w:rFonts w:asciiTheme="minorHAnsi" w:hAnsiTheme="minorHAnsi" w:cstheme="minorHAnsi"/>
          <w:color w:val="000000"/>
          <w:sz w:val="22"/>
          <w:szCs w:val="22"/>
        </w:rPr>
        <w:t>každou hodinu.</w:t>
      </w:r>
    </w:p>
    <w:p w14:paraId="04FA1794" w14:textId="77777777" w:rsidR="00003EDD" w:rsidRPr="00003EDD" w:rsidRDefault="00003EDD" w:rsidP="00003EDD">
      <w:pPr>
        <w:pStyle w:val="ListParagraph"/>
        <w:spacing w:line="360" w:lineRule="auto"/>
        <w:ind w:left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0967495C" w14:textId="77777777" w:rsidR="00003EDD" w:rsidRPr="00003EDD" w:rsidRDefault="00003EDD" w:rsidP="00003EDD">
      <w:pPr>
        <w:pStyle w:val="ListParagraph"/>
        <w:ind w:left="0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/>
        </w:rPr>
        <w:t>4 Complete the sentences with the verbs from the box. Use the verbs in their correct forms in the present. There are THREE extra verbs.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03EDD" w:rsidRPr="00003EDD" w14:paraId="79C1026B" w14:textId="77777777" w:rsidTr="00226AD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5F190" w14:textId="77777777" w:rsidR="00003EDD" w:rsidRPr="00003EDD" w:rsidRDefault="00003EDD" w:rsidP="00226AD9">
            <w:pPr>
              <w:rPr>
                <w:rFonts w:asciiTheme="minorHAnsi" w:hAnsiTheme="minorHAnsi" w:cstheme="minorHAnsi"/>
              </w:rPr>
            </w:pPr>
            <w:r w:rsidRPr="00003ED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LÍBIT    VADIT    SLUŠET    NUDIT    CHYBĚT    CHUTNAT    BAVIT    PÍCHAT         </w:t>
            </w:r>
          </w:p>
        </w:tc>
      </w:tr>
    </w:tbl>
    <w:p w14:paraId="7C86AC4B" w14:textId="77777777" w:rsidR="00003EDD" w:rsidRPr="00003EDD" w:rsidRDefault="00003EDD" w:rsidP="00003EDD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58CA8F7" w14:textId="70FD39A6" w:rsidR="00003EDD" w:rsidRPr="00003EDD" w:rsidRDefault="00003EDD" w:rsidP="00A31F8F">
      <w:pPr>
        <w:numPr>
          <w:ilvl w:val="0"/>
          <w:numId w:val="11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Kamarádovi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hluk. </w:t>
      </w:r>
      <w:r w:rsidRPr="00003EDD">
        <w:rPr>
          <w:rFonts w:asciiTheme="minorHAnsi" w:hAnsiTheme="minorHAnsi" w:cstheme="minorHAnsi"/>
          <w:sz w:val="22"/>
          <w:szCs w:val="22"/>
        </w:rPr>
        <w:tab/>
      </w:r>
      <w:r w:rsidRPr="00003EDD">
        <w:rPr>
          <w:rFonts w:asciiTheme="minorHAnsi" w:hAnsiTheme="minorHAnsi" w:cstheme="minorHAnsi"/>
          <w:sz w:val="22"/>
          <w:szCs w:val="22"/>
        </w:rPr>
        <w:tab/>
      </w:r>
    </w:p>
    <w:p w14:paraId="103ADEFB" w14:textId="062F1194" w:rsidR="00003EDD" w:rsidRPr="00003EDD" w:rsidRDefault="00003EDD" w:rsidP="00A31F8F">
      <w:pPr>
        <w:numPr>
          <w:ilvl w:val="0"/>
          <w:numId w:val="11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Studenta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anatomie. </w:t>
      </w:r>
      <w:r w:rsidRPr="00003EDD">
        <w:rPr>
          <w:rFonts w:asciiTheme="minorHAnsi" w:hAnsiTheme="minorHAnsi" w:cstheme="minorHAnsi"/>
          <w:sz w:val="22"/>
          <w:szCs w:val="22"/>
        </w:rPr>
        <w:tab/>
      </w:r>
    </w:p>
    <w:p w14:paraId="3D88EF18" w14:textId="025D8860" w:rsidR="00003EDD" w:rsidRPr="00003EDD" w:rsidRDefault="00003EDD" w:rsidP="00A31F8F">
      <w:pPr>
        <w:numPr>
          <w:ilvl w:val="0"/>
          <w:numId w:val="11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Dědečkovi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ledová káva.</w:t>
      </w:r>
    </w:p>
    <w:p w14:paraId="49493021" w14:textId="4D2B6B54" w:rsidR="00003EDD" w:rsidRPr="00003EDD" w:rsidRDefault="00003EDD" w:rsidP="00A31F8F">
      <w:pPr>
        <w:numPr>
          <w:ilvl w:val="0"/>
          <w:numId w:val="11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Ta kniha mě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__________________</w:t>
      </w:r>
      <w:r w:rsidRPr="00003EDD">
        <w:rPr>
          <w:rFonts w:asciiTheme="minorHAnsi" w:hAnsiTheme="minorHAnsi" w:cstheme="minorHAnsi"/>
          <w:sz w:val="22"/>
          <w:szCs w:val="22"/>
        </w:rPr>
        <w:t>, nebudu ji číst.</w:t>
      </w:r>
      <w:r w:rsidRPr="00003EDD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7C8359C" w14:textId="70F339C1" w:rsidR="00003EDD" w:rsidRPr="00003EDD" w:rsidRDefault="00003EDD" w:rsidP="00A31F8F">
      <w:pPr>
        <w:numPr>
          <w:ilvl w:val="0"/>
          <w:numId w:val="11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Tomovi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v Brně rodina.</w:t>
      </w:r>
      <w:r w:rsidRPr="00003EDD">
        <w:rPr>
          <w:rFonts w:asciiTheme="minorHAnsi" w:hAnsiTheme="minorHAnsi" w:cstheme="minorHAnsi"/>
          <w:sz w:val="22"/>
          <w:szCs w:val="22"/>
        </w:rPr>
        <w:tab/>
      </w:r>
    </w:p>
    <w:p w14:paraId="76BD706B" w14:textId="77777777" w:rsidR="00003EDD" w:rsidRPr="00003EDD" w:rsidRDefault="00003EDD" w:rsidP="00003EDD">
      <w:pP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5C8EB567" w14:textId="77777777" w:rsidR="00003EDD" w:rsidRPr="00003EDD" w:rsidRDefault="00003EDD" w:rsidP="00003EDD">
      <w:pPr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5 </w:t>
      </w: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/>
        </w:rPr>
        <w:t>Rewrite the sentences using the past tense.</w:t>
      </w:r>
      <w:r w:rsidRPr="00003E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D2060F" w14:textId="77777777" w:rsidR="00003EDD" w:rsidRPr="00003EDD" w:rsidRDefault="00003EDD" w:rsidP="00003EDD">
      <w:pPr>
        <w:rPr>
          <w:rFonts w:asciiTheme="minorHAnsi" w:hAnsiTheme="minorHAnsi" w:cstheme="minorHAnsi"/>
          <w:sz w:val="22"/>
          <w:szCs w:val="22"/>
        </w:rPr>
      </w:pPr>
    </w:p>
    <w:p w14:paraId="393F5EE4" w14:textId="0C03FB3F" w:rsidR="00003EDD" w:rsidRPr="00003EDD" w:rsidRDefault="00003EDD" w:rsidP="00A31F8F">
      <w:pPr>
        <w:numPr>
          <w:ilvl w:val="0"/>
          <w:numId w:val="12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Pacienta bolí rameno. Pacienta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rameno. </w:t>
      </w:r>
    </w:p>
    <w:p w14:paraId="4F282AD1" w14:textId="28330675" w:rsidR="00003EDD" w:rsidRPr="00003EDD" w:rsidRDefault="00003EDD" w:rsidP="00A31F8F">
      <w:pPr>
        <w:numPr>
          <w:ilvl w:val="0"/>
          <w:numId w:val="12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Příteli se nehodí termín zkoušky. Příteli se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termín zkoušky. </w:t>
      </w:r>
    </w:p>
    <w:p w14:paraId="52FF7389" w14:textId="4BDBD419" w:rsidR="00003EDD" w:rsidRPr="00003EDD" w:rsidRDefault="00003EDD" w:rsidP="00A31F8F">
      <w:pPr>
        <w:numPr>
          <w:ilvl w:val="0"/>
          <w:numId w:val="12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Lucii je na zvracení. Lucii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na zvracení. </w:t>
      </w:r>
    </w:p>
    <w:p w14:paraId="2D001FEB" w14:textId="6994B778" w:rsidR="00003EDD" w:rsidRPr="00003EDD" w:rsidRDefault="00003EDD" w:rsidP="00A31F8F">
      <w:pPr>
        <w:numPr>
          <w:ilvl w:val="0"/>
          <w:numId w:val="12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Pacientce se chce spát. Pacientce se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spát. </w:t>
      </w:r>
    </w:p>
    <w:p w14:paraId="78D54958" w14:textId="06671270" w:rsidR="00003EDD" w:rsidRPr="00003EDD" w:rsidRDefault="00003EDD" w:rsidP="00A31F8F">
      <w:pPr>
        <w:numPr>
          <w:ilvl w:val="0"/>
          <w:numId w:val="12"/>
        </w:numPr>
        <w:tabs>
          <w:tab w:val="clear" w:pos="720"/>
        </w:tabs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22"/>
          <w:szCs w:val="22"/>
        </w:rPr>
        <w:t xml:space="preserve">Dceru svědí kůže na břichu.  Dceru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________________</w:t>
      </w:r>
      <w:r w:rsidRPr="00003EDD">
        <w:rPr>
          <w:rFonts w:asciiTheme="minorHAnsi" w:hAnsiTheme="minorHAnsi" w:cstheme="minorHAnsi"/>
          <w:sz w:val="22"/>
          <w:szCs w:val="22"/>
        </w:rPr>
        <w:t xml:space="preserve"> kůže na břichu.</w:t>
      </w:r>
    </w:p>
    <w:p w14:paraId="296BA00B" w14:textId="77777777" w:rsidR="00003EDD" w:rsidRPr="00003EDD" w:rsidRDefault="00003EDD" w:rsidP="00003EDD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20E78F34" w14:textId="77777777" w:rsidR="00003EDD" w:rsidRPr="00003EDD" w:rsidRDefault="00003EDD" w:rsidP="00A31F8F">
      <w:pPr>
        <w:pStyle w:val="Nadpis3"/>
        <w:numPr>
          <w:ilvl w:val="0"/>
          <w:numId w:val="0"/>
        </w:numPr>
        <w:spacing w:before="0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/>
        </w:rPr>
        <w:t>6 Reply using the imperative</w:t>
      </w: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. Use VY </w:t>
      </w: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/>
        </w:rPr>
        <w:t>form</w:t>
      </w: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.</w:t>
      </w:r>
    </w:p>
    <w:p w14:paraId="6E6D831F" w14:textId="77777777" w:rsidR="00003EDD" w:rsidRPr="00003EDD" w:rsidRDefault="00003EDD" w:rsidP="00A31F8F">
      <w:pPr>
        <w:pStyle w:val="Nadpis3"/>
        <w:numPr>
          <w:ilvl w:val="0"/>
          <w:numId w:val="0"/>
        </w:numPr>
        <w:spacing w:before="0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i/>
          <w:iCs/>
          <w:color w:val="000000"/>
          <w:sz w:val="18"/>
          <w:szCs w:val="18"/>
          <w:lang w:val="en-GB"/>
        </w:rPr>
        <w:t>Example</w:t>
      </w:r>
      <w:r w:rsidRPr="00003EDD">
        <w:rPr>
          <w:rFonts w:asciiTheme="minorHAnsi" w:hAnsiTheme="minorHAnsi" w:cstheme="minorHAnsi"/>
          <w:i/>
          <w:iCs/>
          <w:color w:val="000000"/>
          <w:sz w:val="18"/>
          <w:szCs w:val="18"/>
        </w:rPr>
        <w:t>: Mám vstát? – Ano, vstaňte!</w:t>
      </w:r>
    </w:p>
    <w:p w14:paraId="7A4C362B" w14:textId="77777777" w:rsidR="00003EDD" w:rsidRPr="00003EDD" w:rsidRDefault="00003EDD" w:rsidP="00003EDD">
      <w:pPr>
        <w:spacing w:line="360" w:lineRule="auto"/>
        <w:rPr>
          <w:rFonts w:asciiTheme="minorHAnsi" w:hAnsiTheme="minorHAnsi" w:cstheme="minorHAnsi"/>
        </w:rPr>
      </w:pPr>
    </w:p>
    <w:p w14:paraId="58C6FDD7" w14:textId="1EDF2353" w:rsidR="00003EDD" w:rsidRPr="00003EDD" w:rsidRDefault="00003EDD" w:rsidP="00003EDD">
      <w:pPr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18"/>
          <w:szCs w:val="18"/>
        </w:rPr>
        <w:t xml:space="preserve">1. Mám poslat email? – Ano,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18"/>
          <w:szCs w:val="18"/>
          <w:lang w:val="en-US"/>
        </w:rPr>
        <w:t>______________</w:t>
      </w:r>
      <w:r w:rsidRPr="00003EDD">
        <w:rPr>
          <w:rFonts w:asciiTheme="minorHAnsi" w:hAnsiTheme="minorHAnsi" w:cstheme="minorHAnsi"/>
          <w:sz w:val="18"/>
          <w:szCs w:val="18"/>
          <w:lang w:val="en-US"/>
        </w:rPr>
        <w:t xml:space="preserve"> email.</w:t>
      </w:r>
      <w:r w:rsidRPr="00003EDD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003EDD">
        <w:rPr>
          <w:rFonts w:asciiTheme="minorHAnsi" w:hAnsiTheme="minorHAnsi" w:cstheme="minorHAnsi"/>
          <w:sz w:val="18"/>
          <w:szCs w:val="18"/>
          <w:lang w:val="en-US"/>
        </w:rPr>
        <w:tab/>
        <w:t xml:space="preserve">8. </w:t>
      </w:r>
      <w:r w:rsidRPr="00003EDD">
        <w:rPr>
          <w:rFonts w:asciiTheme="minorHAnsi" w:hAnsiTheme="minorHAnsi" w:cstheme="minorHAnsi"/>
          <w:sz w:val="18"/>
          <w:szCs w:val="18"/>
        </w:rPr>
        <w:t>Mám číst</w:t>
      </w:r>
      <w:r w:rsidRPr="00003EDD">
        <w:rPr>
          <w:rFonts w:asciiTheme="minorHAnsi" w:hAnsiTheme="minorHAnsi" w:cstheme="minorHAnsi"/>
          <w:sz w:val="18"/>
          <w:szCs w:val="18"/>
          <w:lang w:val="en-US"/>
        </w:rPr>
        <w:t xml:space="preserve"> text? </w:t>
      </w:r>
      <w:r w:rsidRPr="00003EDD">
        <w:rPr>
          <w:rFonts w:asciiTheme="minorHAnsi" w:hAnsiTheme="minorHAnsi" w:cstheme="minorHAnsi"/>
          <w:sz w:val="18"/>
          <w:szCs w:val="18"/>
        </w:rPr>
        <w:t>–</w:t>
      </w:r>
      <w:r w:rsidRPr="00003EDD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003EDD">
        <w:rPr>
          <w:rFonts w:asciiTheme="minorHAnsi" w:hAnsiTheme="minorHAnsi" w:cstheme="minorHAnsi"/>
          <w:sz w:val="18"/>
          <w:szCs w:val="18"/>
        </w:rPr>
        <w:t>Ano</w:t>
      </w:r>
      <w:r w:rsidRPr="00003EDD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18"/>
          <w:szCs w:val="18"/>
          <w:lang w:val="en-US"/>
        </w:rPr>
        <w:t>______________</w:t>
      </w:r>
      <w:r w:rsidRPr="00003EDD">
        <w:rPr>
          <w:rFonts w:asciiTheme="minorHAnsi" w:hAnsiTheme="minorHAnsi" w:cstheme="minorHAnsi"/>
          <w:sz w:val="18"/>
          <w:szCs w:val="18"/>
          <w:lang w:val="en-US"/>
        </w:rPr>
        <w:t xml:space="preserve"> text.</w:t>
      </w:r>
    </w:p>
    <w:p w14:paraId="6505026F" w14:textId="212F7310" w:rsidR="00003EDD" w:rsidRPr="00003EDD" w:rsidRDefault="00003EDD" w:rsidP="00003EDD">
      <w:pPr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18"/>
          <w:szCs w:val="18"/>
        </w:rPr>
        <w:t xml:space="preserve">2. Mám jít dál? – Ano,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18"/>
          <w:szCs w:val="18"/>
        </w:rPr>
        <w:t>______________</w:t>
      </w:r>
      <w:r w:rsidRPr="00003EDD">
        <w:rPr>
          <w:rFonts w:asciiTheme="minorHAnsi" w:hAnsiTheme="minorHAnsi" w:cstheme="minorHAnsi"/>
          <w:sz w:val="18"/>
          <w:szCs w:val="18"/>
        </w:rPr>
        <w:t xml:space="preserve"> dál.</w:t>
      </w:r>
      <w:r w:rsidRPr="00003EDD">
        <w:rPr>
          <w:rFonts w:asciiTheme="minorHAnsi" w:hAnsiTheme="minorHAnsi" w:cstheme="minorHAnsi"/>
          <w:sz w:val="18"/>
          <w:szCs w:val="18"/>
        </w:rPr>
        <w:tab/>
      </w:r>
      <w:r w:rsidRPr="00003EDD">
        <w:rPr>
          <w:rFonts w:asciiTheme="minorHAnsi" w:hAnsiTheme="minorHAnsi" w:cstheme="minorHAnsi"/>
          <w:sz w:val="18"/>
          <w:szCs w:val="18"/>
        </w:rPr>
        <w:tab/>
      </w:r>
      <w:r w:rsidRPr="00003EDD">
        <w:rPr>
          <w:rFonts w:asciiTheme="minorHAnsi" w:hAnsiTheme="minorHAnsi" w:cstheme="minorHAnsi"/>
          <w:sz w:val="18"/>
          <w:szCs w:val="18"/>
        </w:rPr>
        <w:tab/>
        <w:t xml:space="preserve">9. Mám otevřít ústa? – Ano,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18"/>
          <w:szCs w:val="18"/>
        </w:rPr>
        <w:t>______________</w:t>
      </w:r>
      <w:r w:rsidRPr="00003EDD">
        <w:rPr>
          <w:rFonts w:asciiTheme="minorHAnsi" w:hAnsiTheme="minorHAnsi" w:cstheme="minorHAnsi"/>
          <w:sz w:val="18"/>
          <w:szCs w:val="18"/>
        </w:rPr>
        <w:t xml:space="preserve"> ústa.</w:t>
      </w:r>
    </w:p>
    <w:p w14:paraId="0C3B5AA8" w14:textId="19310ECA" w:rsidR="00003EDD" w:rsidRPr="00003EDD" w:rsidRDefault="00003EDD" w:rsidP="00003EDD">
      <w:pPr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18"/>
          <w:szCs w:val="18"/>
        </w:rPr>
        <w:t xml:space="preserve">3. Mám být v posteli? – Ano,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18"/>
          <w:szCs w:val="18"/>
        </w:rPr>
        <w:t>______________</w:t>
      </w:r>
      <w:r w:rsidRPr="00003EDD">
        <w:rPr>
          <w:rFonts w:asciiTheme="minorHAnsi" w:hAnsiTheme="minorHAnsi" w:cstheme="minorHAnsi"/>
          <w:sz w:val="18"/>
          <w:szCs w:val="18"/>
        </w:rPr>
        <w:t xml:space="preserve"> v posteli.</w:t>
      </w:r>
      <w:r w:rsidRPr="00003EDD">
        <w:rPr>
          <w:rFonts w:asciiTheme="minorHAnsi" w:hAnsiTheme="minorHAnsi" w:cstheme="minorHAnsi"/>
          <w:sz w:val="18"/>
          <w:szCs w:val="18"/>
        </w:rPr>
        <w:tab/>
      </w:r>
      <w:r w:rsidRPr="00003EDD">
        <w:rPr>
          <w:rFonts w:asciiTheme="minorHAnsi" w:hAnsiTheme="minorHAnsi" w:cstheme="minorHAnsi"/>
          <w:sz w:val="18"/>
          <w:szCs w:val="18"/>
        </w:rPr>
        <w:tab/>
        <w:t xml:space="preserve">10. Mám si lehnout? – Ano,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18"/>
          <w:szCs w:val="18"/>
        </w:rPr>
        <w:t>______________</w:t>
      </w:r>
      <w:r w:rsidRPr="00003EDD">
        <w:rPr>
          <w:rFonts w:asciiTheme="minorHAnsi" w:hAnsiTheme="minorHAnsi" w:cstheme="minorHAnsi"/>
          <w:sz w:val="18"/>
          <w:szCs w:val="18"/>
        </w:rPr>
        <w:t xml:space="preserve"> na záda.</w:t>
      </w:r>
    </w:p>
    <w:p w14:paraId="5C119BF2" w14:textId="54E6B448" w:rsidR="00003EDD" w:rsidRPr="00003EDD" w:rsidRDefault="00003EDD" w:rsidP="00003EDD">
      <w:pPr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18"/>
          <w:szCs w:val="18"/>
        </w:rPr>
        <w:t xml:space="preserve">4. Mám zůstat doma? – Ano,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18"/>
          <w:szCs w:val="18"/>
        </w:rPr>
        <w:t>______________</w:t>
      </w:r>
      <w:r w:rsidRPr="00003EDD">
        <w:rPr>
          <w:rFonts w:asciiTheme="minorHAnsi" w:hAnsiTheme="minorHAnsi" w:cstheme="minorHAnsi"/>
          <w:sz w:val="18"/>
          <w:szCs w:val="18"/>
        </w:rPr>
        <w:t xml:space="preserve"> doma.</w:t>
      </w:r>
      <w:r w:rsidRPr="00003EDD">
        <w:rPr>
          <w:rFonts w:asciiTheme="minorHAnsi" w:hAnsiTheme="minorHAnsi" w:cstheme="minorHAnsi"/>
          <w:sz w:val="18"/>
          <w:szCs w:val="18"/>
        </w:rPr>
        <w:tab/>
      </w:r>
      <w:r w:rsidRPr="00003EDD">
        <w:rPr>
          <w:rFonts w:asciiTheme="minorHAnsi" w:hAnsiTheme="minorHAnsi" w:cstheme="minorHAnsi"/>
          <w:sz w:val="18"/>
          <w:szCs w:val="18"/>
        </w:rPr>
        <w:tab/>
        <w:t xml:space="preserve">11. Mám si sundat boty? – Ano,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18"/>
          <w:szCs w:val="18"/>
        </w:rPr>
        <w:t>_____________</w:t>
      </w:r>
      <w:r w:rsidRPr="00003EDD">
        <w:rPr>
          <w:rFonts w:asciiTheme="minorHAnsi" w:hAnsiTheme="minorHAnsi" w:cstheme="minorHAnsi"/>
          <w:sz w:val="18"/>
          <w:szCs w:val="18"/>
        </w:rPr>
        <w:t xml:space="preserve"> si boty.</w:t>
      </w:r>
    </w:p>
    <w:p w14:paraId="2A98869B" w14:textId="7C4B0F73" w:rsidR="00003EDD" w:rsidRPr="00003EDD" w:rsidRDefault="00003EDD" w:rsidP="00003EDD">
      <w:pPr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18"/>
          <w:szCs w:val="18"/>
        </w:rPr>
        <w:t xml:space="preserve">5. Mám přijet do Prahy? – Ano,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18"/>
          <w:szCs w:val="18"/>
        </w:rPr>
        <w:t>_____________</w:t>
      </w:r>
      <w:r w:rsidRPr="00003EDD">
        <w:rPr>
          <w:rFonts w:asciiTheme="minorHAnsi" w:hAnsiTheme="minorHAnsi" w:cstheme="minorHAnsi"/>
          <w:sz w:val="18"/>
          <w:szCs w:val="18"/>
        </w:rPr>
        <w:t xml:space="preserve"> do Prahy.</w:t>
      </w:r>
      <w:r w:rsidRPr="00003EDD">
        <w:rPr>
          <w:rFonts w:asciiTheme="minorHAnsi" w:hAnsiTheme="minorHAnsi" w:cstheme="minorHAnsi"/>
          <w:sz w:val="18"/>
          <w:szCs w:val="18"/>
        </w:rPr>
        <w:tab/>
      </w:r>
      <w:r w:rsidRPr="00003EDD">
        <w:rPr>
          <w:rFonts w:asciiTheme="minorHAnsi" w:hAnsiTheme="minorHAnsi" w:cstheme="minorHAnsi"/>
          <w:sz w:val="18"/>
          <w:szCs w:val="18"/>
        </w:rPr>
        <w:tab/>
        <w:t xml:space="preserve">12. Mám dát ruce dolů? – Ano,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18"/>
          <w:szCs w:val="18"/>
        </w:rPr>
        <w:t>__________</w:t>
      </w:r>
      <w:r w:rsidRPr="00003EDD">
        <w:rPr>
          <w:rFonts w:asciiTheme="minorHAnsi" w:hAnsiTheme="minorHAnsi" w:cstheme="minorHAnsi"/>
          <w:sz w:val="18"/>
          <w:szCs w:val="18"/>
        </w:rPr>
        <w:t xml:space="preserve"> ruce dolů.</w:t>
      </w:r>
    </w:p>
    <w:p w14:paraId="3870AD2B" w14:textId="6BBD5871" w:rsidR="00003EDD" w:rsidRPr="00003EDD" w:rsidRDefault="00003EDD" w:rsidP="00003EDD">
      <w:pPr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18"/>
          <w:szCs w:val="18"/>
        </w:rPr>
        <w:t xml:space="preserve">6. Mám přijít do školy? – Ano,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18"/>
          <w:szCs w:val="18"/>
        </w:rPr>
        <w:t>______________</w:t>
      </w:r>
      <w:r w:rsidRPr="00003EDD">
        <w:rPr>
          <w:rFonts w:asciiTheme="minorHAnsi" w:hAnsiTheme="minorHAnsi" w:cstheme="minorHAnsi"/>
          <w:sz w:val="18"/>
          <w:szCs w:val="18"/>
        </w:rPr>
        <w:t xml:space="preserve"> do školy.</w:t>
      </w:r>
      <w:r w:rsidRPr="00003EDD">
        <w:rPr>
          <w:rFonts w:asciiTheme="minorHAnsi" w:hAnsiTheme="minorHAnsi" w:cstheme="minorHAnsi"/>
          <w:sz w:val="18"/>
          <w:szCs w:val="18"/>
        </w:rPr>
        <w:tab/>
      </w:r>
      <w:r w:rsidRPr="00003EDD">
        <w:rPr>
          <w:rFonts w:asciiTheme="minorHAnsi" w:hAnsiTheme="minorHAnsi" w:cstheme="minorHAnsi"/>
          <w:sz w:val="18"/>
          <w:szCs w:val="18"/>
        </w:rPr>
        <w:tab/>
        <w:t xml:space="preserve">13. Mám jít sem? – Ano,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18"/>
          <w:szCs w:val="18"/>
        </w:rPr>
        <w:t>______________</w:t>
      </w:r>
      <w:r w:rsidRPr="00003EDD">
        <w:rPr>
          <w:rFonts w:asciiTheme="minorHAnsi" w:hAnsiTheme="minorHAnsi" w:cstheme="minorHAnsi"/>
          <w:sz w:val="18"/>
          <w:szCs w:val="18"/>
        </w:rPr>
        <w:t xml:space="preserve"> (jít) sem.</w:t>
      </w:r>
    </w:p>
    <w:p w14:paraId="55B021B0" w14:textId="7B244E2D" w:rsidR="00003EDD" w:rsidRPr="00003EDD" w:rsidRDefault="00003EDD" w:rsidP="00003EDD">
      <w:pPr>
        <w:spacing w:line="36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sz w:val="18"/>
          <w:szCs w:val="18"/>
        </w:rPr>
        <w:t xml:space="preserve">7. Mám si sednout? – Ano,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18"/>
          <w:szCs w:val="18"/>
        </w:rPr>
        <w:t>______________</w:t>
      </w:r>
      <w:r w:rsidRPr="00003EDD">
        <w:rPr>
          <w:rFonts w:asciiTheme="minorHAnsi" w:hAnsiTheme="minorHAnsi" w:cstheme="minorHAnsi"/>
          <w:sz w:val="18"/>
          <w:szCs w:val="18"/>
        </w:rPr>
        <w:t xml:space="preserve"> si na židli.</w:t>
      </w:r>
      <w:r w:rsidRPr="00003EDD">
        <w:rPr>
          <w:rFonts w:asciiTheme="minorHAnsi" w:hAnsiTheme="minorHAnsi" w:cstheme="minorHAnsi"/>
          <w:sz w:val="18"/>
          <w:szCs w:val="18"/>
        </w:rPr>
        <w:tab/>
      </w:r>
      <w:r w:rsidRPr="00003EDD">
        <w:rPr>
          <w:rFonts w:asciiTheme="minorHAnsi" w:hAnsiTheme="minorHAnsi" w:cstheme="minorHAnsi"/>
          <w:sz w:val="18"/>
          <w:szCs w:val="18"/>
        </w:rPr>
        <w:tab/>
        <w:t xml:space="preserve">14. Mám jít domů? – Ano, </w:t>
      </w:r>
      <w:r w:rsidR="00176438" w:rsidRPr="00176438">
        <w:rPr>
          <w:rFonts w:asciiTheme="minorHAnsi" w:hAnsiTheme="minorHAnsi" w:cstheme="minorHAnsi"/>
          <w:b/>
          <w:caps/>
          <w:color w:val="0070C0"/>
          <w:sz w:val="18"/>
          <w:szCs w:val="18"/>
        </w:rPr>
        <w:t>______________</w:t>
      </w:r>
      <w:r w:rsidRPr="00003EDD">
        <w:rPr>
          <w:rFonts w:asciiTheme="minorHAnsi" w:hAnsiTheme="minorHAnsi" w:cstheme="minorHAnsi"/>
          <w:sz w:val="18"/>
          <w:szCs w:val="18"/>
        </w:rPr>
        <w:t xml:space="preserve"> (jít) domů.</w:t>
      </w:r>
    </w:p>
    <w:p w14:paraId="61093953" w14:textId="77777777" w:rsidR="00003EDD" w:rsidRPr="00003EDD" w:rsidRDefault="00003EDD" w:rsidP="00003EDD">
      <w:pPr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</w:p>
    <w:p w14:paraId="39E8FD92" w14:textId="77777777" w:rsidR="00003EDD" w:rsidRPr="00003EDD" w:rsidRDefault="00003EDD" w:rsidP="00003EDD">
      <w:pPr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7 Use </w:t>
      </w:r>
      <w:proofErr w:type="spellStart"/>
      <w:r w:rsidRPr="00003E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the</w:t>
      </w:r>
      <w:proofErr w:type="spellEnd"/>
      <w:r w:rsidRPr="00003ED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003E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comparative</w:t>
      </w:r>
      <w:proofErr w:type="spellEnd"/>
      <w:r w:rsidRPr="00003ED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003E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or</w:t>
      </w:r>
      <w:proofErr w:type="spellEnd"/>
      <w:r w:rsidRPr="00003ED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superlative </w:t>
      </w:r>
      <w:proofErr w:type="spellStart"/>
      <w:r w:rsidRPr="00003E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</w:t>
      </w:r>
      <w:proofErr w:type="spellEnd"/>
      <w:r w:rsidRPr="00003ED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003E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of</w:t>
      </w:r>
      <w:proofErr w:type="spellEnd"/>
      <w:r w:rsidRPr="00003ED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003E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adverbs</w:t>
      </w:r>
      <w:proofErr w:type="spellEnd"/>
      <w:r w:rsidRPr="00003E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3A548A67" w14:textId="77777777" w:rsidR="00003EDD" w:rsidRPr="00003EDD" w:rsidRDefault="00003EDD" w:rsidP="00003EDD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584E6C61" w14:textId="135E615C" w:rsidR="00003EDD" w:rsidRPr="00A31F8F" w:rsidRDefault="00003EDD" w:rsidP="00A31F8F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A31F8F">
        <w:rPr>
          <w:rFonts w:asciiTheme="minorHAnsi" w:hAnsiTheme="minorHAnsi" w:cstheme="minorHAnsi"/>
          <w:sz w:val="22"/>
          <w:szCs w:val="22"/>
        </w:rPr>
        <w:t xml:space="preserve">Při pohybu mě to koleno bolí </w:t>
      </w:r>
      <w:r w:rsidR="00176438" w:rsidRPr="00A31F8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A31F8F">
        <w:rPr>
          <w:rFonts w:asciiTheme="minorHAnsi" w:hAnsiTheme="minorHAnsi" w:cstheme="minorHAnsi"/>
          <w:sz w:val="22"/>
          <w:szCs w:val="22"/>
        </w:rPr>
        <w:t xml:space="preserve"> (hodně) než v klidu. </w:t>
      </w:r>
      <w:r w:rsidR="00176438" w:rsidRPr="00A31F8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A31F8F">
        <w:rPr>
          <w:rFonts w:asciiTheme="minorHAnsi" w:hAnsiTheme="minorHAnsi" w:cstheme="minorHAnsi"/>
          <w:sz w:val="22"/>
          <w:szCs w:val="22"/>
        </w:rPr>
        <w:t xml:space="preserve"> (hodně) ze všeho mě to bolí, když jdu ze schodů nebo z kopce.</w:t>
      </w:r>
    </w:p>
    <w:p w14:paraId="53A0B2B5" w14:textId="023983CC" w:rsidR="00003EDD" w:rsidRPr="00A31F8F" w:rsidRDefault="00003EDD" w:rsidP="00A31F8F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A31F8F">
        <w:rPr>
          <w:rFonts w:asciiTheme="minorHAnsi" w:hAnsiTheme="minorHAnsi" w:cstheme="minorHAnsi"/>
          <w:sz w:val="22"/>
          <w:szCs w:val="22"/>
        </w:rPr>
        <w:lastRenderedPageBreak/>
        <w:t xml:space="preserve">Studium medicíny trvá </w:t>
      </w:r>
      <w:r w:rsidR="00176438" w:rsidRPr="00A31F8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A31F8F">
        <w:rPr>
          <w:rFonts w:asciiTheme="minorHAnsi" w:hAnsiTheme="minorHAnsi" w:cstheme="minorHAnsi"/>
          <w:sz w:val="22"/>
          <w:szCs w:val="22"/>
        </w:rPr>
        <w:t xml:space="preserve"> (dlouho) ze všech.</w:t>
      </w:r>
    </w:p>
    <w:p w14:paraId="56F4B20E" w14:textId="20D35693" w:rsidR="00003EDD" w:rsidRPr="00A31F8F" w:rsidRDefault="00003EDD" w:rsidP="00A31F8F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A31F8F">
        <w:rPr>
          <w:rFonts w:asciiTheme="minorHAnsi" w:hAnsiTheme="minorHAnsi" w:cstheme="minorHAnsi"/>
          <w:sz w:val="22"/>
          <w:szCs w:val="22"/>
        </w:rPr>
        <w:t xml:space="preserve">V tomto semestru mám </w:t>
      </w:r>
      <w:r w:rsidR="00176438" w:rsidRPr="00A31F8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A31F8F">
        <w:rPr>
          <w:rFonts w:asciiTheme="minorHAnsi" w:hAnsiTheme="minorHAnsi" w:cstheme="minorHAnsi"/>
          <w:sz w:val="22"/>
          <w:szCs w:val="22"/>
        </w:rPr>
        <w:t xml:space="preserve"> (málo) zkoušek než v minulém semestru.</w:t>
      </w:r>
    </w:p>
    <w:p w14:paraId="045F96EF" w14:textId="0FB6ED13" w:rsidR="00003EDD" w:rsidRPr="00A31F8F" w:rsidRDefault="00003EDD" w:rsidP="00A31F8F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A31F8F">
        <w:rPr>
          <w:rFonts w:asciiTheme="minorHAnsi" w:hAnsiTheme="minorHAnsi" w:cstheme="minorHAnsi"/>
          <w:sz w:val="22"/>
          <w:szCs w:val="22"/>
        </w:rPr>
        <w:t xml:space="preserve">Dnes se cítím </w:t>
      </w:r>
      <w:r w:rsidR="00176438" w:rsidRPr="00A31F8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</w:t>
      </w:r>
      <w:r w:rsidRPr="00A31F8F">
        <w:rPr>
          <w:rFonts w:asciiTheme="minorHAnsi" w:hAnsiTheme="minorHAnsi" w:cstheme="minorHAnsi"/>
          <w:sz w:val="22"/>
          <w:szCs w:val="22"/>
        </w:rPr>
        <w:t xml:space="preserve"> (dobře) než večera, ale </w:t>
      </w:r>
      <w:r w:rsidR="00176438" w:rsidRPr="00A31F8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A31F8F">
        <w:rPr>
          <w:rFonts w:asciiTheme="minorHAnsi" w:hAnsiTheme="minorHAnsi" w:cstheme="minorHAnsi"/>
          <w:sz w:val="22"/>
          <w:szCs w:val="22"/>
        </w:rPr>
        <w:t xml:space="preserve"> (dobře) jsem se </w:t>
      </w:r>
      <w:proofErr w:type="spellStart"/>
      <w:r w:rsidRPr="00A31F8F">
        <w:rPr>
          <w:rFonts w:asciiTheme="minorHAnsi" w:hAnsiTheme="minorHAnsi" w:cstheme="minorHAnsi"/>
          <w:sz w:val="22"/>
          <w:szCs w:val="22"/>
        </w:rPr>
        <w:t>cítíl</w:t>
      </w:r>
      <w:proofErr w:type="spellEnd"/>
      <w:r w:rsidRPr="00A31F8F">
        <w:rPr>
          <w:rFonts w:asciiTheme="minorHAnsi" w:hAnsiTheme="minorHAnsi" w:cstheme="minorHAnsi"/>
          <w:sz w:val="22"/>
          <w:szCs w:val="22"/>
        </w:rPr>
        <w:t xml:space="preserve"> po masáži.</w:t>
      </w:r>
    </w:p>
    <w:p w14:paraId="622E0C1D" w14:textId="05148D38" w:rsidR="00003EDD" w:rsidRPr="00A31F8F" w:rsidRDefault="00003EDD" w:rsidP="00A31F8F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A31F8F">
        <w:rPr>
          <w:rFonts w:asciiTheme="minorHAnsi" w:hAnsiTheme="minorHAnsi" w:cstheme="minorHAnsi"/>
          <w:sz w:val="22"/>
          <w:szCs w:val="22"/>
        </w:rPr>
        <w:t xml:space="preserve">Při chůzi do schodů kašlu </w:t>
      </w:r>
      <w:r w:rsidR="00176438" w:rsidRPr="00A31F8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A31F8F">
        <w:rPr>
          <w:rFonts w:asciiTheme="minorHAnsi" w:hAnsiTheme="minorHAnsi" w:cstheme="minorHAnsi"/>
          <w:sz w:val="22"/>
          <w:szCs w:val="22"/>
        </w:rPr>
        <w:t xml:space="preserve"> (silně) než v klidu, ale </w:t>
      </w:r>
      <w:r w:rsidR="00176438" w:rsidRPr="00A31F8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A31F8F">
        <w:rPr>
          <w:rFonts w:asciiTheme="minorHAnsi" w:hAnsiTheme="minorHAnsi" w:cstheme="minorHAnsi"/>
          <w:sz w:val="22"/>
          <w:szCs w:val="22"/>
        </w:rPr>
        <w:t xml:space="preserve"> (silně) kašlu při astmatickém záchvatu.</w:t>
      </w:r>
    </w:p>
    <w:p w14:paraId="1B93A4B5" w14:textId="2D591E08" w:rsidR="00003EDD" w:rsidRPr="00A31F8F" w:rsidRDefault="00003EDD" w:rsidP="00A31F8F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A31F8F">
        <w:rPr>
          <w:rFonts w:asciiTheme="minorHAnsi" w:hAnsiTheme="minorHAnsi" w:cstheme="minorHAnsi"/>
          <w:sz w:val="22"/>
          <w:szCs w:val="22"/>
        </w:rPr>
        <w:t xml:space="preserve">Zhoršil se mi sluch, na obě uši slyším špatně, ale na pravé ucho slyším </w:t>
      </w:r>
      <w:r w:rsidR="00176438" w:rsidRPr="00A31F8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A31F8F">
        <w:rPr>
          <w:rFonts w:asciiTheme="minorHAnsi" w:hAnsiTheme="minorHAnsi" w:cstheme="minorHAnsi"/>
          <w:sz w:val="22"/>
          <w:szCs w:val="22"/>
        </w:rPr>
        <w:t xml:space="preserve"> (špatně).</w:t>
      </w:r>
    </w:p>
    <w:p w14:paraId="0A226403" w14:textId="48A78E60" w:rsidR="00003EDD" w:rsidRPr="00A31F8F" w:rsidRDefault="00003EDD" w:rsidP="00A31F8F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A31F8F">
        <w:rPr>
          <w:rFonts w:asciiTheme="minorHAnsi" w:hAnsiTheme="minorHAnsi" w:cstheme="minorHAnsi"/>
          <w:sz w:val="22"/>
          <w:szCs w:val="22"/>
        </w:rPr>
        <w:t xml:space="preserve">Tom bydlí </w:t>
      </w:r>
      <w:r w:rsidR="00176438" w:rsidRPr="00A31F8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A31F8F">
        <w:rPr>
          <w:rFonts w:asciiTheme="minorHAnsi" w:hAnsiTheme="minorHAnsi" w:cstheme="minorHAnsi"/>
          <w:sz w:val="22"/>
          <w:szCs w:val="22"/>
        </w:rPr>
        <w:t xml:space="preserve"> (daleko) od centra než Martin.</w:t>
      </w:r>
    </w:p>
    <w:p w14:paraId="646379AA" w14:textId="405BE7B5" w:rsidR="00003EDD" w:rsidRPr="00A31F8F" w:rsidRDefault="00176438" w:rsidP="00A31F8F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A31F8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="00003EDD" w:rsidRPr="00A31F8F">
        <w:rPr>
          <w:rFonts w:asciiTheme="minorHAnsi" w:hAnsiTheme="minorHAnsi" w:cstheme="minorHAnsi"/>
          <w:sz w:val="22"/>
          <w:szCs w:val="22"/>
        </w:rPr>
        <w:t xml:space="preserve"> (brzy) přichází na lekci Adam, je na lekci vždycky první.</w:t>
      </w:r>
    </w:p>
    <w:p w14:paraId="573F5FE6" w14:textId="019C4F18" w:rsidR="00003EDD" w:rsidRPr="00A31F8F" w:rsidRDefault="00003EDD" w:rsidP="00A31F8F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A31F8F">
        <w:rPr>
          <w:rFonts w:asciiTheme="minorHAnsi" w:hAnsiTheme="minorHAnsi" w:cstheme="minorHAnsi"/>
          <w:sz w:val="22"/>
          <w:szCs w:val="22"/>
        </w:rPr>
        <w:t xml:space="preserve">David chodí na lekci </w:t>
      </w:r>
      <w:r w:rsidR="00176438" w:rsidRPr="00A31F8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A31F8F">
        <w:rPr>
          <w:rFonts w:asciiTheme="minorHAnsi" w:hAnsiTheme="minorHAnsi" w:cstheme="minorHAnsi"/>
          <w:sz w:val="22"/>
          <w:szCs w:val="22"/>
        </w:rPr>
        <w:t xml:space="preserve"> (pozdě) ze všech, i když bydlí ze všech </w:t>
      </w:r>
      <w:r w:rsidR="00176438" w:rsidRPr="00A31F8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A31F8F">
        <w:rPr>
          <w:rFonts w:asciiTheme="minorHAnsi" w:hAnsiTheme="minorHAnsi" w:cstheme="minorHAnsi"/>
          <w:sz w:val="22"/>
          <w:szCs w:val="22"/>
        </w:rPr>
        <w:t xml:space="preserve"> (blízko).</w:t>
      </w:r>
    </w:p>
    <w:p w14:paraId="0FF6A2BA" w14:textId="70979932" w:rsidR="00000000" w:rsidRPr="00A31F8F" w:rsidRDefault="00003EDD" w:rsidP="00A31F8F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A31F8F">
        <w:rPr>
          <w:rFonts w:asciiTheme="minorHAnsi" w:hAnsiTheme="minorHAnsi" w:cstheme="minorHAnsi"/>
          <w:color w:val="000000"/>
          <w:sz w:val="22"/>
          <w:szCs w:val="22"/>
        </w:rPr>
        <w:t xml:space="preserve">Mám rád skoro všechny kavárny v centru, ale </w:t>
      </w:r>
      <w:r w:rsidR="00176438" w:rsidRPr="00A31F8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A31F8F">
        <w:rPr>
          <w:rFonts w:asciiTheme="minorHAnsi" w:hAnsiTheme="minorHAnsi" w:cstheme="minorHAnsi"/>
          <w:color w:val="000000"/>
          <w:sz w:val="22"/>
          <w:szCs w:val="22"/>
        </w:rPr>
        <w:t xml:space="preserve"> (často) a </w:t>
      </w:r>
      <w:r w:rsidR="00176438" w:rsidRPr="00A31F8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____________</w:t>
      </w:r>
      <w:r w:rsidRPr="00A31F8F">
        <w:rPr>
          <w:rFonts w:asciiTheme="minorHAnsi" w:hAnsiTheme="minorHAnsi" w:cstheme="minorHAnsi"/>
          <w:color w:val="000000"/>
          <w:sz w:val="22"/>
          <w:szCs w:val="22"/>
        </w:rPr>
        <w:t xml:space="preserve"> (rád) chodím do kavárny Slavia.</w:t>
      </w:r>
    </w:p>
    <w:sectPr w:rsidR="00000000" w:rsidRPr="00A31F8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473">
    <w:altName w:val="Calibri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FF90158"/>
    <w:multiLevelType w:val="multilevel"/>
    <w:tmpl w:val="60E4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</w:abstractNum>
  <w:abstractNum w:abstractNumId="7" w15:restartNumberingAfterBreak="0">
    <w:nsid w:val="170F496E"/>
    <w:multiLevelType w:val="multilevel"/>
    <w:tmpl w:val="A29C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8" w15:restartNumberingAfterBreak="0">
    <w:nsid w:val="1CC44202"/>
    <w:multiLevelType w:val="multilevel"/>
    <w:tmpl w:val="FD44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9" w15:restartNumberingAfterBreak="0">
    <w:nsid w:val="22D4649E"/>
    <w:multiLevelType w:val="multilevel"/>
    <w:tmpl w:val="7A1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0" w15:restartNumberingAfterBreak="0">
    <w:nsid w:val="2AD26CB9"/>
    <w:multiLevelType w:val="multilevel"/>
    <w:tmpl w:val="FD44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1" w15:restartNumberingAfterBreak="0">
    <w:nsid w:val="2DF96CF2"/>
    <w:multiLevelType w:val="multilevel"/>
    <w:tmpl w:val="7A1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2" w15:restartNumberingAfterBreak="0">
    <w:nsid w:val="6D731234"/>
    <w:multiLevelType w:val="multilevel"/>
    <w:tmpl w:val="F08C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FE"/>
    <w:rsid w:val="00003EDD"/>
    <w:rsid w:val="00176438"/>
    <w:rsid w:val="00225B50"/>
    <w:rsid w:val="00241845"/>
    <w:rsid w:val="003C147C"/>
    <w:rsid w:val="003F38FE"/>
    <w:rsid w:val="0063677A"/>
    <w:rsid w:val="00A31F8F"/>
    <w:rsid w:val="00C8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2470CE"/>
  <w15:chartTrackingRefBased/>
  <w15:docId w15:val="{EB3358C4-59BC-40B8-BFBD-8605D7B6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3">
    <w:name w:val="heading 3"/>
    <w:basedOn w:val="Normln"/>
    <w:next w:val="Zkladntext"/>
    <w:link w:val="Nadpis3Char"/>
    <w:qFormat/>
    <w:rsid w:val="00003EDD"/>
    <w:pPr>
      <w:keepNext/>
      <w:keepLines/>
      <w:numPr>
        <w:ilvl w:val="2"/>
        <w:numId w:val="1"/>
      </w:numPr>
      <w:tabs>
        <w:tab w:val="clear" w:pos="1440"/>
        <w:tab w:val="num" w:pos="0"/>
      </w:tabs>
      <w:spacing w:before="40"/>
      <w:ind w:left="0" w:firstLine="0"/>
      <w:outlineLvl w:val="2"/>
    </w:pPr>
    <w:rPr>
      <w:rFonts w:ascii="Calibri Light" w:eastAsia="font473" w:hAnsi="Calibri Light" w:cs="font473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Calibri" w:eastAsia="Times New Roman" w:hAnsi="Calibri" w:cs="Calibri"/>
      <w:bCs/>
      <w:color w:val="333333"/>
      <w:sz w:val="22"/>
      <w:szCs w:val="22"/>
      <w:lang w:val="cs-CZ" w:eastAsia="cs-CZ"/>
    </w:rPr>
  </w:style>
  <w:style w:type="character" w:customStyle="1" w:styleId="Promnn">
    <w:name w:val="Proměnný"/>
    <w:rPr>
      <w:i/>
      <w:iCs/>
    </w:rPr>
  </w:style>
  <w:style w:type="character" w:customStyle="1" w:styleId="WW8Num6z0">
    <w:name w:val="WW8Num6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  <w:lang w:val="cs-CZ" w:eastAsia="zh-CN" w:bidi="ar-SA"/>
    </w:rPr>
  </w:style>
  <w:style w:type="character" w:customStyle="1" w:styleId="WW8Num5z0">
    <w:name w:val="WW8Num5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4z0">
    <w:name w:val="WW8Num4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3z0">
    <w:name w:val="WW8Num3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eznamnadpis">
    <w:name w:val="Seznam nadpisů"/>
    <w:basedOn w:val="Normln"/>
    <w:next w:val="Obsahseznamu"/>
    <w:pPr>
      <w:spacing w:line="336" w:lineRule="auto"/>
    </w:pPr>
    <w:rPr>
      <w:sz w:val="20"/>
      <w:szCs w:val="20"/>
    </w:r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Nadpis3Char">
    <w:name w:val="Nadpis 3 Char"/>
    <w:basedOn w:val="Standardnpsmoodstavce"/>
    <w:link w:val="Nadpis3"/>
    <w:rsid w:val="00003EDD"/>
    <w:rPr>
      <w:rFonts w:ascii="Calibri Light" w:eastAsia="font473" w:hAnsi="Calibri Light" w:cs="font473"/>
      <w:color w:val="1F4D78"/>
      <w:kern w:val="2"/>
      <w:sz w:val="24"/>
      <w:szCs w:val="24"/>
      <w:lang w:eastAsia="zh-CN" w:bidi="hi-IN"/>
    </w:rPr>
  </w:style>
  <w:style w:type="character" w:styleId="Siln">
    <w:name w:val="Strong"/>
    <w:qFormat/>
    <w:rsid w:val="00003EDD"/>
    <w:rPr>
      <w:b/>
      <w:bCs/>
    </w:rPr>
  </w:style>
  <w:style w:type="paragraph" w:customStyle="1" w:styleId="ListParagraph">
    <w:name w:val="List Paragraph"/>
    <w:basedOn w:val="Normln"/>
    <w:rsid w:val="00003EDD"/>
    <w:pPr>
      <w:spacing w:after="160"/>
      <w:ind w:left="720"/>
      <w:contextualSpacing/>
    </w:pPr>
    <w:rPr>
      <w:rFonts w:eastAsia="SimSun"/>
    </w:rPr>
  </w:style>
  <w:style w:type="paragraph" w:styleId="Odstavecseseznamem">
    <w:name w:val="List Paragraph"/>
    <w:basedOn w:val="Normln"/>
    <w:uiPriority w:val="34"/>
    <w:qFormat/>
    <w:rsid w:val="0024184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1121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Martin Punčochář</cp:lastModifiedBy>
  <cp:revision>10</cp:revision>
  <cp:lastPrinted>1601-01-01T00:00:00Z</cp:lastPrinted>
  <dcterms:created xsi:type="dcterms:W3CDTF">2021-01-12T13:41:00Z</dcterms:created>
  <dcterms:modified xsi:type="dcterms:W3CDTF">2021-01-12T13:44:00Z</dcterms:modified>
</cp:coreProperties>
</file>