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D60" w14:textId="34060E75" w:rsidR="006E5EA5" w:rsidRPr="00003EDD" w:rsidRDefault="00E13D95">
      <w:pPr>
        <w:pStyle w:val="Seznamnadpis"/>
        <w:spacing w:line="19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t>|</w:t>
      </w:r>
      <w:r w:rsidR="00A31F8F" w:rsidRPr="00003EDD"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t xml:space="preserve">ORTOPEDIE   </w:t>
      </w:r>
    </w:p>
    <w:p w14:paraId="646BC0F5" w14:textId="77777777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ar-SA"/>
        </w:rPr>
        <w:t xml:space="preserve">  </w:t>
      </w:r>
    </w:p>
    <w:p w14:paraId="14D662FB" w14:textId="77777777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noun. There are two extra nouns.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04"/>
      </w:tblGrid>
      <w:tr w:rsidR="006E5EA5" w:rsidRPr="00003EDD" w14:paraId="33819802" w14:textId="77777777">
        <w:trPr>
          <w:trHeight w:val="285"/>
        </w:trPr>
        <w:tc>
          <w:tcPr>
            <w:tcW w:w="9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FE0D7" w14:textId="77777777" w:rsidR="006E5EA5" w:rsidRPr="00003EDD" w:rsidRDefault="00A31F8F">
            <w:pPr>
              <w:pStyle w:val="Obsahtabulky"/>
              <w:spacing w:line="192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mládí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klouby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peřinku      tříslech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pohybu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tkaničky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hůl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brnění      bedrech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DB160F7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E1AE35" w14:textId="136B2C83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Které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vás bolí? - U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palce na pravé ruce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E51639" w14:textId="0457768D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Jak ty potíže se zády začaly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Z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ačalo mě bolet za krkem a dole v</w:t>
      </w:r>
      <w:r w:rsidR="006313BC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539262EB" w14:textId="7CA41662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Máte bolesti v kyčli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Ano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každém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</w:p>
    <w:p w14:paraId="31E9C5E3" w14:textId="66D581B6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bolest také v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občas. Nevěděla jsem, že to může být od kyčle.</w:t>
      </w:r>
    </w:p>
    <w:p w14:paraId="70595A3F" w14:textId="614391B6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nebo mravenčení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Cítím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mravenčení v levé noze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E8195A" w14:textId="5755BA7D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Zavážete si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u bot? - Ano, s tím nemám problém.</w:t>
      </w:r>
    </w:p>
    <w:p w14:paraId="19214BEB" w14:textId="4FC92E0E" w:rsidR="006E5EA5" w:rsidRDefault="00A31F8F">
      <w:pPr>
        <w:pStyle w:val="Seznamnadpis"/>
        <w:numPr>
          <w:ilvl w:val="0"/>
          <w:numId w:val="2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Jako dítě jsem měla problémy s kyčlemi, nosila jsem takovou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.</w:t>
      </w:r>
    </w:p>
    <w:p w14:paraId="1319C574" w14:textId="658C9C36" w:rsidR="00F90785" w:rsidRDefault="00F90785" w:rsidP="00F90785">
      <w:pPr>
        <w:pStyle w:val="Obsahseznamu"/>
        <w:rPr>
          <w:rFonts w:hint="eastAsia"/>
          <w:lang w:bidi="ar-SA"/>
        </w:rPr>
      </w:pPr>
    </w:p>
    <w:p w14:paraId="6C361492" w14:textId="09E66ACB" w:rsidR="00F90785" w:rsidRPr="00F90785" w:rsidRDefault="00F90785" w:rsidP="00F90785">
      <w:pPr>
        <w:pStyle w:val="Obsahseznamu"/>
        <w:rPr>
          <w:rFonts w:hint="eastAsia"/>
          <w:lang w:bidi="ar-SA"/>
        </w:rPr>
      </w:pPr>
    </w:p>
    <w:p w14:paraId="2D6A2F05" w14:textId="0A062FB0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b/>
          <w:bCs/>
          <w:color w:val="000000"/>
          <w:lang w:val="en-GB" w:bidi="ar-SA"/>
        </w:rPr>
      </w:pPr>
    </w:p>
    <w:p w14:paraId="5D9A9294" w14:textId="58039CF1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adjective.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E5EA5" w:rsidRPr="00003EDD" w14:paraId="375E32D5" w14:textId="77777777">
        <w:tc>
          <w:tcPr>
            <w:tcW w:w="9638" w:type="dxa"/>
            <w:shd w:val="clear" w:color="auto" w:fill="auto"/>
          </w:tcPr>
          <w:p w14:paraId="0DF627B6" w14:textId="77777777" w:rsidR="006E5EA5" w:rsidRPr="00003EDD" w:rsidRDefault="00A31F8F">
            <w:pPr>
              <w:pStyle w:val="Seznamnadpis"/>
              <w:spacing w:line="240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oteklý            krajní          ztuhlý          studený </w:t>
            </w:r>
          </w:p>
        </w:tc>
      </w:tr>
    </w:tbl>
    <w:p w14:paraId="33D0D452" w14:textId="77777777" w:rsidR="006E5EA5" w:rsidRPr="00003EDD" w:rsidRDefault="006E5EA5">
      <w:pPr>
        <w:pStyle w:val="Obsahseznamu"/>
        <w:rPr>
          <w:rFonts w:asciiTheme="minorHAnsi" w:hAnsiTheme="minorHAnsi" w:cstheme="minorHAnsi"/>
          <w:sz w:val="22"/>
          <w:szCs w:val="22"/>
        </w:rPr>
      </w:pPr>
    </w:p>
    <w:p w14:paraId="6D6E1771" w14:textId="74B56530" w:rsidR="006E5EA5" w:rsidRDefault="00A31F8F">
      <w:pPr>
        <w:pStyle w:val="Seznamnadpis"/>
        <w:numPr>
          <w:ilvl w:val="0"/>
          <w:numId w:val="3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Jste ráno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těžko vstávám z postele.</w:t>
      </w:r>
    </w:p>
    <w:p w14:paraId="33863918" w14:textId="7BCC217F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Bolí vás to při mírném pohybu,  nebo jen v</w:t>
      </w:r>
      <w:r w:rsidR="001F55E9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poloze? - Hlavně při pohybu.</w:t>
      </w:r>
    </w:p>
    <w:p w14:paraId="3F492F0D" w14:textId="12842A58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Je kloub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nebo zarudlý?   </w:t>
      </w:r>
    </w:p>
    <w:p w14:paraId="759EDDAF" w14:textId="69BDF424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Po námaze mi koleno oteče, musím si dát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obklad.</w:t>
      </w:r>
    </w:p>
    <w:p w14:paraId="6AAB8C37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522F0DBE" w14:textId="77777777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verb. There are two extra verbs.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E5EA5" w:rsidRPr="00003EDD" w14:paraId="158D24EE" w14:textId="77777777">
        <w:tc>
          <w:tcPr>
            <w:tcW w:w="9638" w:type="dxa"/>
            <w:shd w:val="clear" w:color="auto" w:fill="auto"/>
          </w:tcPr>
          <w:p w14:paraId="722F2436" w14:textId="77777777" w:rsidR="006E5EA5" w:rsidRPr="00003EDD" w:rsidRDefault="00A31F8F">
            <w:pPr>
              <w:pStyle w:val="Obsahtabulky"/>
              <w:rPr>
                <w:rFonts w:asciiTheme="minorHAnsi" w:hAnsiTheme="minorHAnsi" w:cstheme="minorHAnsi"/>
              </w:rPr>
            </w:pP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léčí          podlomí          šíří    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trvá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      </w:t>
            </w: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rozhýbe          vystřeluje          cvičí         chodí</w:t>
            </w:r>
          </w:p>
        </w:tc>
      </w:tr>
    </w:tbl>
    <w:p w14:paraId="62CE74EF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68D0B0" w14:textId="2E5C9DB3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Mám nejistou chůzi, někdy se mi při chůzi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koleno.</w:t>
      </w:r>
    </w:p>
    <w:p w14:paraId="411ABDF0" w14:textId="38B592B3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Jak se vám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Dobře, při chůzi nemám potíže. </w:t>
      </w:r>
    </w:p>
    <w:p w14:paraId="39F57D66" w14:textId="44F76BCB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Bolest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celé dolní končetiny.</w:t>
      </w:r>
    </w:p>
    <w:p w14:paraId="19D88A66" w14:textId="7D513E09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Pacient se ráno nemůže hýbat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,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mu asi deset minut, než se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23422474" w14:textId="6F243055" w:rsidR="006E5EA5" w:rsidRPr="00686704" w:rsidRDefault="00A31F8F">
      <w:pPr>
        <w:pStyle w:val="Obsahseznamu"/>
        <w:numPr>
          <w:ilvl w:val="0"/>
          <w:numId w:val="4"/>
        </w:numPr>
        <w:spacing w:line="276" w:lineRule="auto"/>
        <w:rPr>
          <w:rStyle w:val="Promnn"/>
          <w:rFonts w:asciiTheme="minorHAnsi" w:hAnsiTheme="minorHAnsi" w:cstheme="minorHAnsi"/>
          <w:i w:val="0"/>
          <w:iCs w:val="0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Pacient se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od narození s kyčlemi.</w:t>
      </w:r>
    </w:p>
    <w:p w14:paraId="7193B126" w14:textId="77777777" w:rsidR="00686704" w:rsidRPr="00003EDD" w:rsidRDefault="00686704" w:rsidP="00686704">
      <w:pPr>
        <w:pStyle w:val="Obsahseznamu"/>
        <w:spacing w:line="276" w:lineRule="auto"/>
        <w:ind w:left="1080"/>
        <w:rPr>
          <w:rFonts w:asciiTheme="minorHAnsi" w:hAnsiTheme="minorHAnsi" w:cstheme="minorHAnsi"/>
        </w:rPr>
      </w:pPr>
    </w:p>
    <w:p w14:paraId="3B7D2EDD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4C7B9B04" w14:textId="77777777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b/>
          <w:bCs/>
          <w:color w:val="000000"/>
          <w:sz w:val="22"/>
          <w:szCs w:val="22"/>
          <w:lang w:val="en-GB" w:bidi="ar-SA"/>
        </w:rPr>
        <w:t>Fill in the suitable noun. First letter is given.</w:t>
      </w:r>
    </w:p>
    <w:p w14:paraId="3CF6D447" w14:textId="77777777" w:rsidR="006E5EA5" w:rsidRPr="00003EDD" w:rsidRDefault="006E5EA5">
      <w:pPr>
        <w:pStyle w:val="Seznamnadpis"/>
        <w:spacing w:line="276" w:lineRule="auto"/>
        <w:rPr>
          <w:rFonts w:asciiTheme="minorHAnsi" w:hAnsiTheme="minorHAnsi" w:cstheme="minorHAnsi"/>
        </w:rPr>
      </w:pPr>
    </w:p>
    <w:p w14:paraId="643A69E1" w14:textId="3E85793A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ám problémy s levým kolenem už od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M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2FFCBE85" w14:textId="0BB2A714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Bolest se</w:t>
      </w:r>
      <w:r w:rsidRPr="00003EDD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Š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levé hýždě a do levého stehna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25CFBB" w14:textId="1E98D917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Kyčel mě bolí při každém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P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</w:p>
    <w:p w14:paraId="5B9F037C" w14:textId="730E7D7B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CH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po rovině a někdy to bolí, když jdu dolů ze schodů.</w:t>
      </w:r>
    </w:p>
    <w:p w14:paraId="7E55A1FB" w14:textId="0A422CED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V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D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jsem se léčil s kyčlemi. Měl jsem Pavlíkovy </w:t>
      </w:r>
      <w:r w:rsidR="002364DC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T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3416A4" w14:textId="77777777" w:rsidR="006E5EA5" w:rsidRPr="00003EDD" w:rsidRDefault="006E5EA5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0755602F" w14:textId="77777777" w:rsidR="006E5EA5" w:rsidRPr="00003EDD" w:rsidRDefault="00A31F8F">
      <w:pPr>
        <w:shd w:val="clear" w:color="auto" w:fill="FFFFFF"/>
        <w:rPr>
          <w:rFonts w:asciiTheme="minorHAnsi" w:hAnsiTheme="minorHAnsi" w:cstheme="minorHAnsi"/>
        </w:rPr>
      </w:pPr>
      <w:r w:rsidRPr="00003ED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val="en-GB" w:eastAsia="cs-CZ"/>
        </w:rPr>
        <w:t>Make doctor´s questions.</w:t>
      </w:r>
    </w:p>
    <w:p w14:paraId="71578CF0" w14:textId="77777777" w:rsidR="006E5EA5" w:rsidRPr="00003EDD" w:rsidRDefault="006E5EA5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46C6D749" w14:textId="61356261" w:rsidR="006E5EA5" w:rsidRP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A31F8F"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? – 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Nejvíc když jdu do schodů, nemáme výtah.</w:t>
      </w:r>
    </w:p>
    <w:p w14:paraId="553DEE59" w14:textId="7D705283" w:rsidR="006E5EA5" w:rsidRP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A31F8F"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? – Do pravého stehna a někdy do celé nohy.</w:t>
      </w:r>
    </w:p>
    <w:p w14:paraId="43EDBC93" w14:textId="0FB8CFAE" w:rsidR="006E5EA5" w:rsidRP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Loni mi dělali totální endoprotézu pravého kyčle.</w:t>
      </w:r>
    </w:p>
    <w:p w14:paraId="126830FE" w14:textId="548AD936" w:rsidR="006E5EA5" w:rsidRP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V noci hodně často a potom nemůžu usnout</w:t>
      </w:r>
      <w:r w:rsidR="001677BB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 xml:space="preserve"> (</w:t>
      </w:r>
      <w:proofErr w:type="spellStart"/>
      <w:r w:rsidR="001677BB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fall</w:t>
      </w:r>
      <w:proofErr w:type="spellEnd"/>
      <w:r w:rsidR="001677BB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 xml:space="preserve"> </w:t>
      </w:r>
      <w:proofErr w:type="spellStart"/>
      <w:r w:rsidR="001677BB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asleep</w:t>
      </w:r>
      <w:proofErr w:type="spellEnd"/>
      <w:r w:rsidR="001677BB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)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.</w:t>
      </w:r>
    </w:p>
    <w:p w14:paraId="422C2EBB" w14:textId="7ADD6279" w:rsidR="006E5EA5" w:rsidRP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Hlavně ráno mi to dlouho trvá, jsem hodně ztuhlý.</w:t>
      </w:r>
    </w:p>
    <w:p w14:paraId="34098716" w14:textId="0E54CC80" w:rsidR="006E5EA5" w:rsidRP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lastRenderedPageBreak/>
        <w:t>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Po námaze, musím si dát na kotníky studený obklad.</w:t>
      </w:r>
    </w:p>
    <w:p w14:paraId="6C9037F2" w14:textId="6AC01ECA" w:rsidR="00003EDD" w:rsidRDefault="000E38BE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  <w:r w:rsidRPr="000E38B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Každý den s fyzioterapeutem.</w:t>
      </w:r>
    </w:p>
    <w:p w14:paraId="05E7E000" w14:textId="2B890C95" w:rsidR="00045C36" w:rsidRDefault="00045C36" w:rsidP="00045C36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08DDBBA" w14:textId="77777777" w:rsidR="00045C36" w:rsidRDefault="00045C36" w:rsidP="00045C36">
      <w:pPr>
        <w:pStyle w:val="Nadpis2"/>
      </w:pPr>
      <w:r>
        <w:t>1 Použijte adjektivum nebo adverbium ve správné formě (pozitiv, komparativ nebo superlativ).</w:t>
      </w:r>
    </w:p>
    <w:p w14:paraId="5D331A54" w14:textId="31E99CA3" w:rsidR="00045C36" w:rsidRPr="00045C36" w:rsidRDefault="00045C36" w:rsidP="00045C36">
      <w:pPr>
        <w:rPr>
          <w:rFonts w:asciiTheme="minorHAnsi" w:hAnsiTheme="minorHAnsi" w:cstheme="minorHAnsi"/>
          <w:sz w:val="22"/>
          <w:szCs w:val="22"/>
        </w:rPr>
      </w:pPr>
      <w:r w:rsidRPr="00045C36">
        <w:rPr>
          <w:rFonts w:asciiTheme="minorHAnsi" w:hAnsiTheme="minorHAnsi" w:cstheme="minorHAnsi"/>
          <w:sz w:val="22"/>
          <w:szCs w:val="22"/>
        </w:rPr>
        <w:t xml:space="preserve">Use </w:t>
      </w:r>
      <w:proofErr w:type="spellStart"/>
      <w:r w:rsidRPr="00045C3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045C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5C36">
        <w:rPr>
          <w:rFonts w:asciiTheme="minorHAnsi" w:hAnsiTheme="minorHAnsi" w:cstheme="minorHAnsi"/>
          <w:sz w:val="22"/>
          <w:szCs w:val="22"/>
        </w:rPr>
        <w:t>file</w:t>
      </w:r>
      <w:proofErr w:type="spellEnd"/>
      <w:r w:rsidRPr="00045C36">
        <w:rPr>
          <w:rFonts w:asciiTheme="minorHAnsi" w:hAnsiTheme="minorHAnsi" w:cstheme="minorHAnsi"/>
          <w:sz w:val="22"/>
          <w:szCs w:val="22"/>
        </w:rPr>
        <w:t xml:space="preserve"> (</w:t>
      </w:r>
      <w:hyperlink r:id="rId5" w:history="1">
        <w:r w:rsidRPr="00045C36">
          <w:rPr>
            <w:rStyle w:val="Hypertextovodkaz"/>
            <w:rFonts w:asciiTheme="minorHAnsi" w:hAnsiTheme="minorHAnsi" w:cstheme="minorHAnsi"/>
            <w:sz w:val="22"/>
            <w:szCs w:val="22"/>
          </w:rPr>
          <w:t>lin</w:t>
        </w:r>
        <w:r w:rsidRPr="00045C36">
          <w:rPr>
            <w:rStyle w:val="Hypertextovodkaz"/>
            <w:rFonts w:asciiTheme="minorHAnsi" w:hAnsiTheme="minorHAnsi" w:cstheme="minorHAnsi"/>
            <w:sz w:val="22"/>
            <w:szCs w:val="22"/>
          </w:rPr>
          <w:t>k</w:t>
        </w:r>
      </w:hyperlink>
      <w:r w:rsidRPr="00045C36">
        <w:rPr>
          <w:rFonts w:asciiTheme="minorHAnsi" w:hAnsiTheme="minorHAnsi" w:cstheme="minorHAnsi"/>
          <w:sz w:val="22"/>
          <w:szCs w:val="22"/>
        </w:rPr>
        <w:t>)</w:t>
      </w:r>
    </w:p>
    <w:p w14:paraId="0C85E55B" w14:textId="204B8B4C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pomalý/pomalu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Kdybychom jeli ještě trochu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, budeme stát. b) Tvůj telefon je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ten můj. c) Bratr myslí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já, ale nedělá chyby.</w:t>
      </w:r>
    </w:p>
    <w:p w14:paraId="07BC9506" w14:textId="3405878B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 xml:space="preserve">ostrý/ostře </w:t>
      </w:r>
      <w:r w:rsidRPr="00045C36">
        <w:rPr>
          <w:rFonts w:asciiTheme="minorHAnsi" w:hAnsiTheme="minorHAnsi" w:cstheme="minorHAnsi"/>
          <w:i/>
          <w:iCs/>
          <w:sz w:val="22"/>
          <w:szCs w:val="20"/>
        </w:rPr>
        <w:t>(</w:t>
      </w:r>
      <w:proofErr w:type="spellStart"/>
      <w:r w:rsidRPr="00045C36">
        <w:rPr>
          <w:rFonts w:asciiTheme="minorHAnsi" w:hAnsiTheme="minorHAnsi" w:cstheme="minorHAnsi"/>
          <w:i/>
          <w:iCs/>
          <w:sz w:val="22"/>
          <w:szCs w:val="20"/>
        </w:rPr>
        <w:t>sharp</w:t>
      </w:r>
      <w:proofErr w:type="spellEnd"/>
      <w:r w:rsidRPr="00045C36">
        <w:rPr>
          <w:rFonts w:asciiTheme="minorHAnsi" w:hAnsiTheme="minorHAnsi" w:cstheme="minorHAnsi"/>
          <w:i/>
          <w:iCs/>
          <w:sz w:val="22"/>
          <w:szCs w:val="20"/>
        </w:rPr>
        <w:t xml:space="preserve">, fast, </w:t>
      </w:r>
      <w:proofErr w:type="spellStart"/>
      <w:r w:rsidRPr="00045C36">
        <w:rPr>
          <w:rFonts w:asciiTheme="minorHAnsi" w:hAnsiTheme="minorHAnsi" w:cstheme="minorHAnsi"/>
          <w:i/>
          <w:iCs/>
          <w:sz w:val="22"/>
          <w:szCs w:val="20"/>
        </w:rPr>
        <w:t>quick</w:t>
      </w:r>
      <w:proofErr w:type="spellEnd"/>
      <w:r w:rsidRPr="00045C36">
        <w:rPr>
          <w:rFonts w:asciiTheme="minorHAnsi" w:hAnsiTheme="minorHAnsi" w:cstheme="minorHAnsi"/>
          <w:i/>
          <w:iCs/>
          <w:sz w:val="22"/>
          <w:szCs w:val="20"/>
        </w:rPr>
        <w:t>)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Autobus musel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zastavit. b) Mám rád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jídla. c) Žádný nůž není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skalpel.</w:t>
      </w:r>
    </w:p>
    <w:p w14:paraId="68ADCD29" w14:textId="23EBAC67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vysoký/vysoko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skóre z testu měl David: 99,9 %. b) V Alpách: Už dál nemůžu, bolí mě nohy,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už nejdu. c)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krevní tlak je obvyklý problém.</w:t>
      </w:r>
    </w:p>
    <w:p w14:paraId="6EA490C2" w14:textId="421910C1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krásný/krásně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Zítra bude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dnes. b) Který dům v Praze je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? c) Jana je o dost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Eva.</w:t>
      </w:r>
    </w:p>
    <w:p w14:paraId="3A524DC6" w14:textId="1BA167AF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velký/hodně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Podle mě jsou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problémem tvrdé drogy. b) Mám teď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práce než minulý semestr. c) To je geniální film, to je prostě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>.</w:t>
      </w:r>
    </w:p>
    <w:p w14:paraId="027E82F8" w14:textId="6F549E77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malý/málo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Po operaci žaludku jím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dřív. b) Třmínek (latinsky: </w:t>
      </w:r>
      <w:proofErr w:type="spellStart"/>
      <w:r w:rsidRPr="00045C36">
        <w:rPr>
          <w:rFonts w:asciiTheme="minorHAnsi" w:hAnsiTheme="minorHAnsi" w:cstheme="minorHAnsi"/>
          <w:sz w:val="22"/>
          <w:szCs w:val="20"/>
        </w:rPr>
        <w:t>stapes</w:t>
      </w:r>
      <w:proofErr w:type="spellEnd"/>
      <w:r w:rsidRPr="00045C36">
        <w:rPr>
          <w:rFonts w:asciiTheme="minorHAnsi" w:hAnsiTheme="minorHAnsi" w:cstheme="minorHAnsi"/>
          <w:sz w:val="22"/>
          <w:szCs w:val="20"/>
        </w:rPr>
        <w:t xml:space="preserve">) je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kost v lidském těle. c) Vypil jsem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8 piv.</w:t>
      </w:r>
    </w:p>
    <w:p w14:paraId="4A7315FF" w14:textId="594097A8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špatný/špatně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Zase se cítíte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minule? b)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na naší situaci je to, že nic nevíme. c)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mi bylo těsně před operací.</w:t>
      </w:r>
    </w:p>
    <w:p w14:paraId="3C1FB06E" w14:textId="12302D97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rychlý/rychle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Když budete mluvit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, nebudete potřebovat tolik času. b) PPL doručuje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Česká pošta. c) Potřebuju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internet.</w:t>
      </w:r>
    </w:p>
    <w:p w14:paraId="26C03FCF" w14:textId="70BDE4FC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dobrý/dobře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Nejlepší film roku 2018? – Nevím, neviděl jsem skoro nic. b) Rýma je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léčitelná než rakovina. c)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skončil tým ostravské univerzity, neskóroval ani jednou.</w:t>
      </w:r>
    </w:p>
    <w:p w14:paraId="385CA57E" w14:textId="64CC51BB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nízký/nízko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Jaká země leží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– ČR nebo Nizozemí? b) </w:t>
      </w:r>
      <w:r w:rsidR="000E38BE" w:rsidRPr="000E38B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_________________</w:t>
      </w:r>
      <w:r w:rsidRPr="00045C36">
        <w:rPr>
          <w:rFonts w:asciiTheme="minorHAnsi" w:hAnsiTheme="minorHAnsi" w:cstheme="minorHAnsi"/>
          <w:sz w:val="22"/>
          <w:szCs w:val="20"/>
        </w:rPr>
        <w:t xml:space="preserve"> místo v ČR je Jáma 16 bývalých Uranových dolů Příbram – je hluboká 1838 m (cca -1250 metrů nad mořem)</w:t>
      </w:r>
    </w:p>
    <w:p w14:paraId="43B48CE4" w14:textId="77777777" w:rsidR="00045C36" w:rsidRPr="00003EDD" w:rsidRDefault="00045C36" w:rsidP="00045C36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</w:p>
    <w:sectPr w:rsidR="00045C36" w:rsidRPr="00003ED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F90158"/>
    <w:multiLevelType w:val="multilevel"/>
    <w:tmpl w:val="60E4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7" w15:restartNumberingAfterBreak="0">
    <w:nsid w:val="170F496E"/>
    <w:multiLevelType w:val="multilevel"/>
    <w:tmpl w:val="A29C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8" w15:restartNumberingAfterBreak="0">
    <w:nsid w:val="1CC44202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9" w15:restartNumberingAfterBreak="0">
    <w:nsid w:val="22D4649E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0" w15:restartNumberingAfterBreak="0">
    <w:nsid w:val="2AD26CB9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1" w15:restartNumberingAfterBreak="0">
    <w:nsid w:val="2DF96CF2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2" w15:restartNumberingAfterBreak="0">
    <w:nsid w:val="6D731234"/>
    <w:multiLevelType w:val="multilevel"/>
    <w:tmpl w:val="F08C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3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E"/>
    <w:rsid w:val="00003EDD"/>
    <w:rsid w:val="0001314C"/>
    <w:rsid w:val="00045C36"/>
    <w:rsid w:val="00077520"/>
    <w:rsid w:val="00092050"/>
    <w:rsid w:val="00093A57"/>
    <w:rsid w:val="000B73BE"/>
    <w:rsid w:val="000E38BE"/>
    <w:rsid w:val="001247A1"/>
    <w:rsid w:val="0014241D"/>
    <w:rsid w:val="001677BB"/>
    <w:rsid w:val="00176438"/>
    <w:rsid w:val="001D7F3A"/>
    <w:rsid w:val="001F55E9"/>
    <w:rsid w:val="00225B50"/>
    <w:rsid w:val="002364DC"/>
    <w:rsid w:val="00241108"/>
    <w:rsid w:val="00241845"/>
    <w:rsid w:val="002B0509"/>
    <w:rsid w:val="002C15AD"/>
    <w:rsid w:val="002F564C"/>
    <w:rsid w:val="00330DE6"/>
    <w:rsid w:val="003815FE"/>
    <w:rsid w:val="003C147C"/>
    <w:rsid w:val="003C7BAE"/>
    <w:rsid w:val="003D4461"/>
    <w:rsid w:val="003F38FE"/>
    <w:rsid w:val="00424DBE"/>
    <w:rsid w:val="00487209"/>
    <w:rsid w:val="004946F6"/>
    <w:rsid w:val="004C0EB8"/>
    <w:rsid w:val="004F3CC0"/>
    <w:rsid w:val="004F480A"/>
    <w:rsid w:val="00525C77"/>
    <w:rsid w:val="005D5632"/>
    <w:rsid w:val="006313BC"/>
    <w:rsid w:val="00634783"/>
    <w:rsid w:val="0063677A"/>
    <w:rsid w:val="00686704"/>
    <w:rsid w:val="0069404F"/>
    <w:rsid w:val="006E48FB"/>
    <w:rsid w:val="006E5EA5"/>
    <w:rsid w:val="00715748"/>
    <w:rsid w:val="007539AB"/>
    <w:rsid w:val="007872A5"/>
    <w:rsid w:val="007A7479"/>
    <w:rsid w:val="007D3E67"/>
    <w:rsid w:val="007F7674"/>
    <w:rsid w:val="0083702F"/>
    <w:rsid w:val="008963B4"/>
    <w:rsid w:val="008A2336"/>
    <w:rsid w:val="00903ED7"/>
    <w:rsid w:val="00903EF4"/>
    <w:rsid w:val="00906592"/>
    <w:rsid w:val="009171C3"/>
    <w:rsid w:val="009D4E7A"/>
    <w:rsid w:val="009D5A74"/>
    <w:rsid w:val="00A31F8F"/>
    <w:rsid w:val="00A34380"/>
    <w:rsid w:val="00A52296"/>
    <w:rsid w:val="00A829E5"/>
    <w:rsid w:val="00A87386"/>
    <w:rsid w:val="00B061D2"/>
    <w:rsid w:val="00B13A54"/>
    <w:rsid w:val="00B27CF9"/>
    <w:rsid w:val="00B72806"/>
    <w:rsid w:val="00B86396"/>
    <w:rsid w:val="00BA7230"/>
    <w:rsid w:val="00BF20D7"/>
    <w:rsid w:val="00C05D45"/>
    <w:rsid w:val="00C83602"/>
    <w:rsid w:val="00C966CC"/>
    <w:rsid w:val="00C9683F"/>
    <w:rsid w:val="00C9783B"/>
    <w:rsid w:val="00CB0319"/>
    <w:rsid w:val="00CC672D"/>
    <w:rsid w:val="00CD035B"/>
    <w:rsid w:val="00D82382"/>
    <w:rsid w:val="00DC05B9"/>
    <w:rsid w:val="00DD42B3"/>
    <w:rsid w:val="00DD4E86"/>
    <w:rsid w:val="00E13D95"/>
    <w:rsid w:val="00E40D5E"/>
    <w:rsid w:val="00EB0F91"/>
    <w:rsid w:val="00EC3F4C"/>
    <w:rsid w:val="00EF0459"/>
    <w:rsid w:val="00EF3F0B"/>
    <w:rsid w:val="00F815B8"/>
    <w:rsid w:val="00F90785"/>
    <w:rsid w:val="00FC002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470CE"/>
  <w15:chartTrackingRefBased/>
  <w15:docId w15:val="{EB3358C4-59BC-40B8-BFBD-8605D7B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5C36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Zkladntext"/>
    <w:link w:val="Nadpis3Char"/>
    <w:qFormat/>
    <w:rsid w:val="00003EDD"/>
    <w:pPr>
      <w:keepNext/>
      <w:keepLines/>
      <w:numPr>
        <w:ilvl w:val="2"/>
        <w:numId w:val="1"/>
      </w:numPr>
      <w:tabs>
        <w:tab w:val="clear" w:pos="1440"/>
        <w:tab w:val="num" w:pos="0"/>
      </w:tabs>
      <w:spacing w:before="40"/>
      <w:ind w:left="0" w:firstLine="0"/>
      <w:outlineLvl w:val="2"/>
    </w:pPr>
    <w:rPr>
      <w:rFonts w:ascii="Calibri Light" w:eastAsia="font473" w:hAnsi="Calibri Light" w:cs="font473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Times New Roman" w:hAnsi="Calibri" w:cs="Calibri"/>
      <w:bCs/>
      <w:color w:val="333333"/>
      <w:sz w:val="22"/>
      <w:szCs w:val="22"/>
      <w:lang w:val="cs-CZ" w:eastAsia="cs-CZ"/>
    </w:rPr>
  </w:style>
  <w:style w:type="character" w:customStyle="1" w:styleId="Promnn">
    <w:name w:val="Proměnný"/>
    <w:rPr>
      <w:i/>
      <w:iCs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  <w:lang w:val="cs-CZ" w:eastAsia="zh-CN" w:bidi="ar-SA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4z0">
    <w:name w:val="WW8Num4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  <w:pPr>
      <w:spacing w:line="336" w:lineRule="auto"/>
    </w:pPr>
    <w:rPr>
      <w:sz w:val="20"/>
      <w:szCs w:val="20"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3Char">
    <w:name w:val="Nadpis 3 Char"/>
    <w:basedOn w:val="Standardnpsmoodstavce"/>
    <w:link w:val="Nadpis3"/>
    <w:rsid w:val="00003EDD"/>
    <w:rPr>
      <w:rFonts w:ascii="Calibri Light" w:eastAsia="font473" w:hAnsi="Calibri Light" w:cs="font473"/>
      <w:color w:val="1F4D78"/>
      <w:kern w:val="2"/>
      <w:sz w:val="24"/>
      <w:szCs w:val="24"/>
      <w:lang w:eastAsia="zh-CN" w:bidi="hi-IN"/>
    </w:rPr>
  </w:style>
  <w:style w:type="character" w:styleId="Siln">
    <w:name w:val="Strong"/>
    <w:qFormat/>
    <w:rsid w:val="00003EDD"/>
    <w:rPr>
      <w:b/>
      <w:bCs/>
    </w:rPr>
  </w:style>
  <w:style w:type="paragraph" w:customStyle="1" w:styleId="Odstavecseseznamem1">
    <w:name w:val="Odstavec se seznamem1"/>
    <w:basedOn w:val="Normln"/>
    <w:rsid w:val="00003EDD"/>
    <w:pPr>
      <w:spacing w:after="160"/>
      <w:ind w:left="720"/>
      <w:contextualSpacing/>
    </w:pPr>
    <w:rPr>
      <w:rFonts w:eastAsia="SimSun"/>
    </w:rPr>
  </w:style>
  <w:style w:type="paragraph" w:styleId="Odstavecseseznamem">
    <w:name w:val="List Paragraph"/>
    <w:basedOn w:val="Normln"/>
    <w:uiPriority w:val="34"/>
    <w:qFormat/>
    <w:rsid w:val="00241845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045C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C3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5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21/aVLCJ0787/um/martin_s_group/handouts/comparative-adjectives_adverb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5</cp:revision>
  <cp:lastPrinted>1899-12-31T23:00:00Z</cp:lastPrinted>
  <dcterms:created xsi:type="dcterms:W3CDTF">2021-11-28T20:17:00Z</dcterms:created>
  <dcterms:modified xsi:type="dcterms:W3CDTF">2021-11-28T20:20:00Z</dcterms:modified>
</cp:coreProperties>
</file>