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430ACB" w14:textId="1D879B38" w:rsidR="00180E4F" w:rsidRPr="00D074D2" w:rsidRDefault="00180E4F" w:rsidP="00455278">
      <w:pPr>
        <w:pStyle w:val="Nadpis1"/>
        <w:spacing w:line="360" w:lineRule="auto"/>
      </w:pPr>
      <w:proofErr w:type="spellStart"/>
      <w:r w:rsidRPr="00D074D2">
        <w:t>Warm</w:t>
      </w:r>
      <w:proofErr w:type="spellEnd"/>
      <w:r w:rsidR="005F2C85" w:rsidRPr="00D074D2">
        <w:t xml:space="preserve"> </w:t>
      </w:r>
      <w:r w:rsidRPr="00D074D2">
        <w:t>up: zeptejte se mě, na co chcete</w:t>
      </w:r>
      <w:r w:rsidR="005F2C85" w:rsidRPr="00D074D2">
        <w:t>.</w:t>
      </w:r>
    </w:p>
    <w:p w14:paraId="7F03DDB3" w14:textId="331AA4D1" w:rsidR="00180E4F" w:rsidRPr="00D074D2" w:rsidRDefault="005F2C85" w:rsidP="00180E4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O víkendu jsem byl na SVATBĚ. = </w:t>
      </w:r>
      <w:proofErr w:type="spellStart"/>
      <w:r w:rsidRPr="00D074D2">
        <w:rPr>
          <w:rFonts w:asciiTheme="minorHAnsi" w:hAnsiTheme="minorHAnsi" w:cstheme="minorHAnsi"/>
          <w:sz w:val="22"/>
        </w:rPr>
        <w:t>wedding</w:t>
      </w:r>
      <w:proofErr w:type="spellEnd"/>
    </w:p>
    <w:p w14:paraId="2031BF3E" w14:textId="3D408FA4" w:rsidR="003B63DC" w:rsidRPr="00D074D2" w:rsidRDefault="003B63DC" w:rsidP="003B63DC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proofErr w:type="spellStart"/>
      <w:r w:rsidRPr="00D074D2">
        <w:rPr>
          <w:rFonts w:asciiTheme="minorHAnsi" w:hAnsiTheme="minorHAnsi" w:cstheme="minorHAnsi"/>
          <w:sz w:val="22"/>
        </w:rPr>
        <w:t>Welcome</w:t>
      </w:r>
      <w:proofErr w:type="spellEnd"/>
      <w:r w:rsidRPr="00D074D2">
        <w:rPr>
          <w:rFonts w:asciiTheme="minorHAnsi" w:hAnsiTheme="minorHAnsi" w:cstheme="minorHAnsi"/>
          <w:sz w:val="22"/>
        </w:rPr>
        <w:t xml:space="preserve"> drink: slivovice</w:t>
      </w:r>
    </w:p>
    <w:p w14:paraId="70D3680F" w14:textId="77338EF6" w:rsidR="00721B2D" w:rsidRPr="00D074D2" w:rsidRDefault="00721B2D" w:rsidP="003B63DC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Kdy jste byl ženatý?</w:t>
      </w:r>
      <w:r w:rsidR="00881A0F" w:rsidRPr="00D074D2">
        <w:rPr>
          <w:rFonts w:asciiTheme="minorHAnsi" w:hAnsiTheme="minorHAnsi" w:cstheme="minorHAnsi"/>
          <w:sz w:val="22"/>
        </w:rPr>
        <w:t xml:space="preserve"> 2000–2005, 2006–2010…</w:t>
      </w:r>
    </w:p>
    <w:p w14:paraId="10006A0F" w14:textId="59E941FC" w:rsidR="00881A0F" w:rsidRPr="00D074D2" w:rsidRDefault="00881A0F" w:rsidP="003B63DC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Kdy jste se </w:t>
      </w:r>
      <w:proofErr w:type="gramStart"/>
      <w:r w:rsidRPr="00D074D2">
        <w:rPr>
          <w:rFonts w:asciiTheme="minorHAnsi" w:hAnsiTheme="minorHAnsi" w:cstheme="minorHAnsi"/>
          <w:sz w:val="22"/>
        </w:rPr>
        <w:t>oženil?:</w:t>
      </w:r>
      <w:proofErr w:type="gramEnd"/>
      <w:r w:rsidRPr="00D074D2">
        <w:rPr>
          <w:rFonts w:asciiTheme="minorHAnsi" w:hAnsiTheme="minorHAnsi" w:cstheme="minorHAnsi"/>
          <w:sz w:val="22"/>
        </w:rPr>
        <w:t xml:space="preserve"> 2002</w:t>
      </w:r>
    </w:p>
    <w:p w14:paraId="74260A73" w14:textId="21CE0079" w:rsidR="001F4125" w:rsidRPr="00D074D2" w:rsidRDefault="00BB1019" w:rsidP="00180E4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Máte </w:t>
      </w:r>
      <w:r w:rsidR="001F4125" w:rsidRPr="00D074D2">
        <w:rPr>
          <w:rFonts w:asciiTheme="minorHAnsi" w:hAnsiTheme="minorHAnsi" w:cstheme="minorHAnsi"/>
          <w:sz w:val="22"/>
        </w:rPr>
        <w:t>očkování?</w:t>
      </w:r>
      <w:r w:rsidR="000E70FD" w:rsidRPr="00D074D2">
        <w:rPr>
          <w:rFonts w:asciiTheme="minorHAnsi" w:hAnsiTheme="minorHAnsi" w:cstheme="minorHAnsi"/>
          <w:sz w:val="22"/>
        </w:rPr>
        <w:t xml:space="preserve"> Jaké?</w:t>
      </w:r>
    </w:p>
    <w:p w14:paraId="76F4EEFB" w14:textId="2E3EFA9F" w:rsidR="00932B6D" w:rsidRPr="00D074D2" w:rsidRDefault="00932B6D" w:rsidP="00932B6D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Očkování </w:t>
      </w:r>
      <w:r w:rsidRPr="00D074D2">
        <w:rPr>
          <w:rFonts w:asciiTheme="minorHAnsi" w:hAnsiTheme="minorHAnsi" w:cstheme="minorHAnsi"/>
          <w:b/>
          <w:sz w:val="22"/>
        </w:rPr>
        <w:t>proti</w:t>
      </w:r>
      <w:r w:rsidRPr="00D074D2">
        <w:rPr>
          <w:rFonts w:asciiTheme="minorHAnsi" w:hAnsiTheme="minorHAnsi" w:cstheme="minorHAnsi"/>
          <w:sz w:val="22"/>
        </w:rPr>
        <w:t xml:space="preserve"> </w:t>
      </w:r>
      <w:r w:rsidRPr="00D074D2">
        <w:rPr>
          <w:rFonts w:asciiTheme="minorHAnsi" w:hAnsiTheme="minorHAnsi" w:cstheme="minorHAnsi"/>
          <w:b/>
          <w:sz w:val="22"/>
        </w:rPr>
        <w:t>COVIDU</w:t>
      </w:r>
      <w:r w:rsidRPr="00D074D2">
        <w:rPr>
          <w:rFonts w:asciiTheme="minorHAnsi" w:hAnsiTheme="minorHAnsi" w:cstheme="minorHAnsi"/>
          <w:sz w:val="22"/>
        </w:rPr>
        <w:t>? Ano.</w:t>
      </w:r>
    </w:p>
    <w:p w14:paraId="412163A7" w14:textId="4AC1A920" w:rsidR="00932B6D" w:rsidRPr="00D074D2" w:rsidRDefault="00414EEA" w:rsidP="00932B6D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… proti tetanu? Nevím</w:t>
      </w:r>
      <w:r w:rsidR="00A47D43" w:rsidRPr="00D074D2">
        <w:rPr>
          <w:rFonts w:asciiTheme="minorHAnsi" w:hAnsiTheme="minorHAnsi" w:cstheme="minorHAnsi"/>
          <w:sz w:val="22"/>
        </w:rPr>
        <w:t>, kdy to bylo…</w:t>
      </w:r>
    </w:p>
    <w:p w14:paraId="02821602" w14:textId="6680D385" w:rsidR="00C6393B" w:rsidRPr="00D074D2" w:rsidRDefault="00C6393B" w:rsidP="00932B6D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… proti </w:t>
      </w:r>
      <w:r w:rsidR="00A57A14" w:rsidRPr="00D074D2">
        <w:rPr>
          <w:rFonts w:asciiTheme="minorHAnsi" w:hAnsiTheme="minorHAnsi" w:cstheme="minorHAnsi"/>
          <w:sz w:val="22"/>
        </w:rPr>
        <w:t>tuberkulóze? Nevím.</w:t>
      </w:r>
    </w:p>
    <w:p w14:paraId="773F7872" w14:textId="2BCE7877" w:rsidR="00CE31A3" w:rsidRPr="00D074D2" w:rsidRDefault="00354C4B" w:rsidP="00CE31A3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Jaké je </w:t>
      </w:r>
      <w:proofErr w:type="spellStart"/>
      <w:r w:rsidRPr="00D074D2">
        <w:rPr>
          <w:rFonts w:asciiTheme="minorHAnsi" w:hAnsiTheme="minorHAnsi" w:cstheme="minorHAnsi"/>
          <w:sz w:val="22"/>
        </w:rPr>
        <w:t>vase</w:t>
      </w:r>
      <w:proofErr w:type="spellEnd"/>
      <w:r w:rsidRPr="00D074D2">
        <w:rPr>
          <w:rFonts w:asciiTheme="minorHAnsi" w:hAnsiTheme="minorHAnsi" w:cstheme="minorHAnsi"/>
          <w:sz w:val="22"/>
        </w:rPr>
        <w:t xml:space="preserve"> oblíbené jídlo?</w:t>
      </w:r>
    </w:p>
    <w:p w14:paraId="2AF03098" w14:textId="2F5CD2CB" w:rsidR="007A773D" w:rsidRPr="00D074D2" w:rsidRDefault="007A773D" w:rsidP="007A773D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Jídlo na svatbě.</w:t>
      </w:r>
      <w:r w:rsidR="00C038F6" w:rsidRPr="00D074D2">
        <w:rPr>
          <w:rFonts w:asciiTheme="minorHAnsi" w:hAnsiTheme="minorHAnsi" w:cstheme="minorHAnsi"/>
          <w:sz w:val="22"/>
        </w:rPr>
        <w:t xml:space="preserve"> Tam je moc jídla.</w:t>
      </w:r>
      <w:r w:rsidR="005020CC" w:rsidRPr="00D074D2">
        <w:rPr>
          <w:rFonts w:asciiTheme="minorHAnsi" w:hAnsiTheme="minorHAnsi" w:cstheme="minorHAnsi"/>
          <w:sz w:val="22"/>
        </w:rPr>
        <w:t xml:space="preserve"> Nemám limit…</w:t>
      </w:r>
    </w:p>
    <w:p w14:paraId="170F7D9B" w14:textId="32B96353" w:rsidR="00AD6670" w:rsidRPr="00D074D2" w:rsidRDefault="00AD6670" w:rsidP="00AD66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Máte rád burčák? 1× ano, 364× ne.</w:t>
      </w:r>
    </w:p>
    <w:p w14:paraId="0D2444D1" w14:textId="64955223" w:rsidR="00AD6670" w:rsidRPr="00D074D2" w:rsidRDefault="00AD6670" w:rsidP="00AD66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Šel jsem pro syna do školy.</w:t>
      </w:r>
    </w:p>
    <w:p w14:paraId="4F7CF0A4" w14:textId="6E9200F3" w:rsidR="00881A0F" w:rsidRPr="00D074D2" w:rsidRDefault="00881A0F" w:rsidP="00AD66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b/>
          <w:sz w:val="22"/>
        </w:rPr>
        <w:t>Kolikrát</w:t>
      </w:r>
      <w:r w:rsidRPr="00D074D2">
        <w:rPr>
          <w:rFonts w:asciiTheme="minorHAnsi" w:hAnsiTheme="minorHAnsi" w:cstheme="minorHAnsi"/>
          <w:sz w:val="22"/>
        </w:rPr>
        <w:t xml:space="preserve"> máte děti? </w:t>
      </w:r>
      <w:r w:rsidR="00DB0523" w:rsidRPr="00D074D2">
        <w:rPr>
          <w:rFonts w:asciiTheme="minorHAnsi" w:hAnsiTheme="minorHAnsi" w:cstheme="minorHAnsi"/>
          <w:sz w:val="22"/>
        </w:rPr>
        <w:t>Jednou za týden…</w:t>
      </w:r>
    </w:p>
    <w:p w14:paraId="723B49F5" w14:textId="1CF2FB42" w:rsidR="00160470" w:rsidRPr="00D074D2" w:rsidRDefault="00160470" w:rsidP="00AD66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b/>
          <w:sz w:val="22"/>
        </w:rPr>
        <w:t>Kolik</w:t>
      </w:r>
      <w:r w:rsidRPr="00D074D2">
        <w:rPr>
          <w:rFonts w:asciiTheme="minorHAnsi" w:hAnsiTheme="minorHAnsi" w:cstheme="minorHAnsi"/>
          <w:sz w:val="22"/>
        </w:rPr>
        <w:t xml:space="preserve"> máte dětí?</w:t>
      </w:r>
      <w:r w:rsidR="005706A0" w:rsidRPr="00D074D2">
        <w:rPr>
          <w:rFonts w:asciiTheme="minorHAnsi" w:hAnsiTheme="minorHAnsi" w:cstheme="minorHAnsi"/>
          <w:sz w:val="22"/>
        </w:rPr>
        <w:t xml:space="preserve"> Mám </w:t>
      </w:r>
      <w:r w:rsidR="005706A0" w:rsidRPr="00D074D2">
        <w:rPr>
          <w:rFonts w:asciiTheme="minorHAnsi" w:hAnsiTheme="minorHAnsi" w:cstheme="minorHAnsi"/>
          <w:b/>
          <w:sz w:val="22"/>
        </w:rPr>
        <w:t>dvě</w:t>
      </w:r>
      <w:r w:rsidR="005706A0" w:rsidRPr="00D074D2">
        <w:rPr>
          <w:rFonts w:asciiTheme="minorHAnsi" w:hAnsiTheme="minorHAnsi" w:cstheme="minorHAnsi"/>
          <w:sz w:val="22"/>
        </w:rPr>
        <w:t>…</w:t>
      </w:r>
    </w:p>
    <w:p w14:paraId="309DCAE0" w14:textId="6AFF1597" w:rsidR="00354BC6" w:rsidRPr="00D074D2" w:rsidRDefault="00354BC6" w:rsidP="00AD66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Všichni tam musíme…</w:t>
      </w:r>
    </w:p>
    <w:p w14:paraId="56EC2390" w14:textId="1B0E163D" w:rsidR="00D44936" w:rsidRPr="00D074D2" w:rsidRDefault="00D44936" w:rsidP="00AD6670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Jako každý den, ve </w:t>
      </w:r>
      <w:r w:rsidRPr="00D074D2">
        <w:rPr>
          <w:rFonts w:asciiTheme="minorHAnsi" w:hAnsiTheme="minorHAnsi" w:cstheme="minorHAnsi"/>
          <w:b/>
          <w:sz w:val="22"/>
        </w:rPr>
        <w:t>vinárně</w:t>
      </w:r>
      <w:r w:rsidRPr="00D074D2">
        <w:rPr>
          <w:rFonts w:asciiTheme="minorHAnsi" w:hAnsiTheme="minorHAnsi" w:cstheme="minorHAnsi"/>
          <w:sz w:val="22"/>
        </w:rPr>
        <w:t xml:space="preserve"> Nevinná hlava.</w:t>
      </w:r>
      <w:r w:rsidR="00C42357" w:rsidRPr="00D074D2">
        <w:rPr>
          <w:rFonts w:asciiTheme="minorHAnsi" w:hAnsiTheme="minorHAnsi" w:cstheme="minorHAnsi"/>
          <w:sz w:val="22"/>
        </w:rPr>
        <w:t xml:space="preserve"> </w:t>
      </w:r>
      <w:r w:rsidR="00C42357" w:rsidRPr="00D074D2">
        <w:rPr>
          <w:rFonts w:asciiTheme="minorHAnsi" w:hAnsiTheme="minorHAnsi" w:cstheme="minorHAnsi"/>
          <w:sz w:val="22"/>
        </w:rPr>
        <w:tab/>
      </w:r>
      <w:r w:rsidR="00C42357" w:rsidRPr="00D074D2">
        <w:rPr>
          <w:rFonts w:asciiTheme="minorHAnsi" w:hAnsiTheme="minorHAnsi" w:cstheme="minorHAnsi"/>
          <w:sz w:val="22"/>
        </w:rPr>
        <w:tab/>
        <w:t>Vinárna / kavárna</w:t>
      </w:r>
    </w:p>
    <w:p w14:paraId="0677F0EA" w14:textId="44E3764F" w:rsidR="00C42357" w:rsidRPr="00D074D2" w:rsidRDefault="00C42357" w:rsidP="00C42357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Každý den v 16:00 přijde Maruška</w:t>
      </w:r>
    </w:p>
    <w:p w14:paraId="653E9C40" w14:textId="08E0D2DC" w:rsidR="00C34730" w:rsidRPr="00D074D2" w:rsidRDefault="00C34730" w:rsidP="00C42357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V sobotu ve vinárně.</w:t>
      </w:r>
    </w:p>
    <w:p w14:paraId="3405EE95" w14:textId="585614EA" w:rsidR="00B13B4C" w:rsidRPr="00D074D2" w:rsidRDefault="00B13B4C" w:rsidP="00B13B4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Umím vařit čaj, kávu, brambory, rýži</w:t>
      </w:r>
      <w:r w:rsidR="00E03FB5" w:rsidRPr="00D074D2">
        <w:rPr>
          <w:rFonts w:asciiTheme="minorHAnsi" w:hAnsiTheme="minorHAnsi" w:cstheme="minorHAnsi"/>
          <w:sz w:val="22"/>
        </w:rPr>
        <w:t>, zeleninu, polévku…</w:t>
      </w:r>
    </w:p>
    <w:p w14:paraId="796D2B19" w14:textId="0967B57D" w:rsidR="00176B47" w:rsidRPr="00D074D2" w:rsidRDefault="00176B47" w:rsidP="00B13B4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Dělám zmrzlinu.</w:t>
      </w:r>
    </w:p>
    <w:p w14:paraId="6AAA240C" w14:textId="09147D20" w:rsidR="00DA5C8E" w:rsidRPr="00D074D2" w:rsidRDefault="00DA5C8E" w:rsidP="00B13B4C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Kde je </w:t>
      </w:r>
      <w:proofErr w:type="spellStart"/>
      <w:r w:rsidRPr="00D074D2">
        <w:rPr>
          <w:rFonts w:asciiTheme="minorHAnsi" w:hAnsiTheme="minorHAnsi" w:cstheme="minorHAnsi"/>
          <w:sz w:val="22"/>
        </w:rPr>
        <w:t>vase</w:t>
      </w:r>
      <w:proofErr w:type="spellEnd"/>
      <w:r w:rsidRPr="00D074D2">
        <w:rPr>
          <w:rFonts w:asciiTheme="minorHAnsi" w:hAnsiTheme="minorHAnsi" w:cstheme="minorHAnsi"/>
          <w:sz w:val="22"/>
        </w:rPr>
        <w:t xml:space="preserve"> oblíbený hospoda?</w:t>
      </w:r>
    </w:p>
    <w:p w14:paraId="7210F6DC" w14:textId="5021F656" w:rsidR="00DA5C8E" w:rsidRPr="00D074D2" w:rsidRDefault="000015D0" w:rsidP="00DA5C8E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Pivo od Bronislava…</w:t>
      </w:r>
    </w:p>
    <w:p w14:paraId="15D93A45" w14:textId="77777777" w:rsidR="00180E4F" w:rsidRPr="00D074D2" w:rsidRDefault="00180E4F" w:rsidP="00455278">
      <w:pPr>
        <w:pStyle w:val="Nadpis1"/>
        <w:spacing w:line="360" w:lineRule="auto"/>
      </w:pPr>
    </w:p>
    <w:p w14:paraId="26EA51A1" w14:textId="77777777" w:rsidR="00AF66EF" w:rsidRPr="00D074D2" w:rsidRDefault="00AF66EF">
      <w:pPr>
        <w:suppressAutoHyphens w:val="0"/>
        <w:rPr>
          <w:rFonts w:asciiTheme="majorHAnsi" w:eastAsiaTheme="majorEastAsia" w:hAnsiTheme="majorHAnsi" w:cs="Mangal"/>
          <w:color w:val="2F5496" w:themeColor="accent1" w:themeShade="BF"/>
          <w:sz w:val="32"/>
          <w:szCs w:val="29"/>
        </w:rPr>
      </w:pPr>
      <w:r w:rsidRPr="00D074D2">
        <w:br w:type="page"/>
      </w:r>
    </w:p>
    <w:p w14:paraId="013C34E3" w14:textId="3B7C342C" w:rsidR="00CD13D3" w:rsidRPr="00D074D2" w:rsidRDefault="00162C91" w:rsidP="00455278">
      <w:pPr>
        <w:pStyle w:val="Nadpis1"/>
        <w:spacing w:line="360" w:lineRule="auto"/>
      </w:pPr>
      <w:r w:rsidRPr="00D074D2">
        <w:lastRenderedPageBreak/>
        <w:t xml:space="preserve">1 </w:t>
      </w:r>
      <w:proofErr w:type="spellStart"/>
      <w:r w:rsidRPr="00D074D2">
        <w:t>Work</w:t>
      </w:r>
      <w:proofErr w:type="spellEnd"/>
      <w:r w:rsidRPr="00D074D2">
        <w:t xml:space="preserve"> in </w:t>
      </w:r>
      <w:proofErr w:type="spellStart"/>
      <w:r w:rsidRPr="00D074D2">
        <w:t>groups</w:t>
      </w:r>
      <w:proofErr w:type="spellEnd"/>
      <w:r w:rsidRPr="00D074D2">
        <w:t xml:space="preserve">: </w:t>
      </w:r>
      <w:proofErr w:type="spellStart"/>
      <w:r w:rsidR="00CD13D3" w:rsidRPr="00D074D2">
        <w:t>Prepare</w:t>
      </w:r>
      <w:proofErr w:type="spellEnd"/>
      <w:r w:rsidR="00CD13D3" w:rsidRPr="00D074D2">
        <w:t xml:space="preserve"> a </w:t>
      </w:r>
      <w:r w:rsidR="006F4CE0" w:rsidRPr="00D074D2">
        <w:t>90</w:t>
      </w:r>
      <w:r w:rsidR="00CD13D3" w:rsidRPr="00D074D2">
        <w:t xml:space="preserve"> second </w:t>
      </w:r>
      <w:proofErr w:type="spellStart"/>
      <w:r w:rsidR="00CD13D3" w:rsidRPr="00D074D2">
        <w:t>presentation</w:t>
      </w:r>
      <w:proofErr w:type="spellEnd"/>
      <w:r w:rsidR="00CD13D3" w:rsidRPr="00D074D2">
        <w:t xml:space="preserve"> </w:t>
      </w:r>
      <w:proofErr w:type="spellStart"/>
      <w:r w:rsidR="00CD13D3" w:rsidRPr="00D074D2">
        <w:t>about</w:t>
      </w:r>
      <w:proofErr w:type="spellEnd"/>
      <w:r w:rsidR="00CD13D3" w:rsidRPr="00D074D2">
        <w:t xml:space="preserve"> </w:t>
      </w:r>
      <w:proofErr w:type="spellStart"/>
      <w:r w:rsidR="00CD13D3" w:rsidRPr="00D074D2">
        <w:t>one</w:t>
      </w:r>
      <w:proofErr w:type="spellEnd"/>
      <w:r w:rsidR="00CD13D3" w:rsidRPr="00D074D2">
        <w:t xml:space="preserve"> </w:t>
      </w:r>
      <w:proofErr w:type="spellStart"/>
      <w:r w:rsidR="00CD13D3" w:rsidRPr="00D074D2">
        <w:t>of</w:t>
      </w:r>
      <w:proofErr w:type="spellEnd"/>
      <w:r w:rsidR="00CD13D3" w:rsidRPr="00D074D2">
        <w:t xml:space="preserve"> </w:t>
      </w:r>
      <w:proofErr w:type="spellStart"/>
      <w:r w:rsidR="00CD13D3" w:rsidRPr="00D074D2">
        <w:t>the</w:t>
      </w:r>
      <w:proofErr w:type="spellEnd"/>
      <w:r w:rsidR="00CD13D3" w:rsidRPr="00D074D2">
        <w:t xml:space="preserve"> UNESCO </w:t>
      </w:r>
      <w:proofErr w:type="spellStart"/>
      <w:r w:rsidR="00CD13D3" w:rsidRPr="00D074D2">
        <w:t>monuments</w:t>
      </w:r>
      <w:proofErr w:type="spellEnd"/>
      <w:r w:rsidR="00CD13D3" w:rsidRPr="00D074D2">
        <w:t>.</w:t>
      </w:r>
      <w:r w:rsidRPr="00D074D2">
        <w:t xml:space="preserve"> In Czech </w:t>
      </w:r>
      <w:proofErr w:type="spellStart"/>
      <w:r w:rsidRPr="00D074D2">
        <w:t>language</w:t>
      </w:r>
      <w:proofErr w:type="spellEnd"/>
      <w:r w:rsidRPr="00D074D2">
        <w:t>.</w:t>
      </w:r>
    </w:p>
    <w:p w14:paraId="587D6BCF" w14:textId="77777777" w:rsidR="00CD13D3" w:rsidRPr="00D074D2" w:rsidRDefault="00CD13D3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9B53B47" w14:textId="5A2B3488" w:rsidR="00CD13D3" w:rsidRPr="00D074D2" w:rsidRDefault="00A173BB">
      <w:pPr>
        <w:rPr>
          <w:rFonts w:ascii="Calibri" w:hAnsi="Calibri" w:cs="Calibri"/>
          <w:b/>
          <w:bCs/>
          <w:i/>
          <w:iCs/>
          <w:sz w:val="22"/>
          <w:szCs w:val="22"/>
        </w:rPr>
      </w:pPr>
      <w:hyperlink r:id="rId8" w:history="1">
        <w:r w:rsidR="00CD13D3" w:rsidRPr="00D074D2">
          <w:rPr>
            <w:rStyle w:val="Hypertextovodkaz"/>
            <w:rFonts w:ascii="Calibri" w:hAnsi="Calibri" w:cs="Calibri"/>
            <w:b/>
            <w:bCs/>
            <w:i/>
            <w:iCs/>
            <w:sz w:val="22"/>
            <w:szCs w:val="22"/>
          </w:rPr>
          <w:t>https://www.unesco-czech.cz/unesco-pamatky/</w:t>
        </w:r>
      </w:hyperlink>
    </w:p>
    <w:p w14:paraId="3E354CDB" w14:textId="099263EA" w:rsidR="00CD13D3" w:rsidRPr="00D074D2" w:rsidRDefault="00CD13D3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00FC30D" w14:textId="237C6231" w:rsidR="006E1638" w:rsidRPr="00D074D2" w:rsidRDefault="006E1638">
      <w:pPr>
        <w:rPr>
          <w:rFonts w:ascii="Calibri" w:hAnsi="Calibri" w:cs="Calibri"/>
          <w:bCs/>
          <w:iCs/>
          <w:sz w:val="22"/>
          <w:szCs w:val="22"/>
        </w:rPr>
      </w:pPr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morový sloup: </w:t>
      </w:r>
      <w:proofErr w:type="gram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&lt; mor</w:t>
      </w:r>
      <w:proofErr w:type="gram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: </w:t>
      </w:r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black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death</w:t>
      </w:r>
      <w:proofErr w:type="spellEnd"/>
    </w:p>
    <w:p w14:paraId="75CFAA85" w14:textId="3ACD9D6A" w:rsidR="000A7FD3" w:rsidRPr="00D074D2" w:rsidRDefault="000A7FD3">
      <w:pPr>
        <w:rPr>
          <w:rFonts w:ascii="Calibri" w:hAnsi="Calibri" w:cs="Calibri"/>
          <w:bCs/>
          <w:iCs/>
          <w:sz w:val="22"/>
          <w:szCs w:val="22"/>
        </w:rPr>
      </w:pPr>
    </w:p>
    <w:p w14:paraId="7D1CB0F7" w14:textId="6BC2C078" w:rsidR="000A7FD3" w:rsidRPr="00D074D2" w:rsidRDefault="000A7FD3">
      <w:pPr>
        <w:rPr>
          <w:rFonts w:ascii="Calibri" w:hAnsi="Calibri" w:cs="Calibri"/>
          <w:bCs/>
          <w:iCs/>
          <w:sz w:val="22"/>
          <w:szCs w:val="22"/>
        </w:rPr>
      </w:pPr>
      <w:r w:rsidRPr="00D074D2">
        <w:rPr>
          <w:rFonts w:ascii="Calibri" w:hAnsi="Calibri" w:cs="Calibri"/>
          <w:bCs/>
          <w:iCs/>
          <w:sz w:val="22"/>
          <w:szCs w:val="22"/>
        </w:rPr>
        <w:t xml:space="preserve">hrad = </w:t>
      </w:r>
      <w:proofErr w:type="spellStart"/>
      <w:r w:rsidR="00440FE6" w:rsidRPr="00D074D2">
        <w:rPr>
          <w:rFonts w:ascii="Calibri" w:hAnsi="Calibri" w:cs="Calibri"/>
          <w:bCs/>
          <w:iCs/>
          <w:sz w:val="22"/>
          <w:szCs w:val="22"/>
        </w:rPr>
        <w:t>castle</w:t>
      </w:r>
      <w:proofErr w:type="spellEnd"/>
      <w:r w:rsidR="008520B8" w:rsidRPr="00D074D2">
        <w:rPr>
          <w:rFonts w:ascii="Calibri" w:hAnsi="Calibri" w:cs="Calibri"/>
          <w:bCs/>
          <w:iCs/>
          <w:sz w:val="22"/>
          <w:szCs w:val="22"/>
        </w:rPr>
        <w:t>; 2000 hradů v ČR</w:t>
      </w:r>
    </w:p>
    <w:p w14:paraId="295EB9B3" w14:textId="293B7053" w:rsidR="008520B8" w:rsidRPr="00D074D2" w:rsidRDefault="008520B8">
      <w:pPr>
        <w:rPr>
          <w:rFonts w:ascii="Calibri" w:hAnsi="Calibri" w:cs="Calibri"/>
          <w:bCs/>
          <w:iCs/>
          <w:sz w:val="22"/>
          <w:szCs w:val="22"/>
        </w:rPr>
      </w:pPr>
      <w:r w:rsidRPr="00D074D2">
        <w:rPr>
          <w:rFonts w:ascii="Calibri" w:hAnsi="Calibri" w:cs="Calibri"/>
          <w:bCs/>
          <w:iCs/>
          <w:sz w:val="22"/>
          <w:szCs w:val="22"/>
        </w:rPr>
        <w:t xml:space="preserve">ZÁMEK = </w:t>
      </w:r>
      <w:proofErr w:type="spellStart"/>
      <w:r w:rsidRPr="00D074D2">
        <w:rPr>
          <w:rFonts w:ascii="Calibri" w:hAnsi="Calibri" w:cs="Calibri"/>
          <w:bCs/>
          <w:iCs/>
          <w:sz w:val="22"/>
          <w:szCs w:val="22"/>
        </w:rPr>
        <w:t>chateau</w:t>
      </w:r>
      <w:proofErr w:type="spellEnd"/>
      <w:r w:rsidRPr="00D074D2">
        <w:rPr>
          <w:rFonts w:ascii="Calibri" w:hAnsi="Calibri" w:cs="Calibri"/>
          <w:bCs/>
          <w:iCs/>
          <w:sz w:val="22"/>
          <w:szCs w:val="22"/>
        </w:rPr>
        <w:t xml:space="preserve"> (250 + 25)</w:t>
      </w:r>
    </w:p>
    <w:p w14:paraId="6850F066" w14:textId="04236781" w:rsidR="005D4586" w:rsidRPr="00D074D2" w:rsidRDefault="005D4586">
      <w:pPr>
        <w:rPr>
          <w:rFonts w:ascii="Calibri" w:hAnsi="Calibri" w:cs="Calibri"/>
          <w:bCs/>
          <w:iCs/>
          <w:sz w:val="22"/>
          <w:szCs w:val="22"/>
        </w:rPr>
      </w:pPr>
    </w:p>
    <w:p w14:paraId="5D46694C" w14:textId="7142739B" w:rsidR="005D4586" w:rsidRPr="00D074D2" w:rsidRDefault="005D4586">
      <w:pPr>
        <w:rPr>
          <w:rFonts w:ascii="Calibri" w:hAnsi="Calibri" w:cs="Calibri"/>
          <w:bCs/>
          <w:iCs/>
          <w:sz w:val="22"/>
          <w:szCs w:val="22"/>
        </w:rPr>
      </w:pPr>
    </w:p>
    <w:p w14:paraId="1D59E9D6" w14:textId="5CE6DD6C" w:rsidR="005D4586" w:rsidRPr="00D074D2" w:rsidRDefault="00295C0C" w:rsidP="005A0E66">
      <w:pPr>
        <w:pStyle w:val="Nadpis1"/>
      </w:pPr>
      <w:r w:rsidRPr="00D074D2">
        <w:t>Český Krumlov</w:t>
      </w:r>
    </w:p>
    <w:p w14:paraId="1FC95CCA" w14:textId="108EE59A" w:rsidR="00295C0C" w:rsidRPr="00D074D2" w:rsidRDefault="00295C0C" w:rsidP="00295C0C">
      <w:pPr>
        <w:pStyle w:val="Odstavecseseznamem"/>
        <w:numPr>
          <w:ilvl w:val="0"/>
          <w:numId w:val="11"/>
        </w:numPr>
        <w:rPr>
          <w:rFonts w:ascii="Calibri" w:hAnsi="Calibri" w:cs="Calibri"/>
          <w:bCs/>
          <w:iCs/>
          <w:sz w:val="22"/>
          <w:szCs w:val="22"/>
        </w:rPr>
      </w:pPr>
      <w:r w:rsidRPr="00D074D2">
        <w:rPr>
          <w:rFonts w:ascii="Calibri" w:hAnsi="Calibri" w:cs="Calibri"/>
          <w:b/>
          <w:bCs/>
          <w:iCs/>
          <w:sz w:val="22"/>
          <w:szCs w:val="22"/>
        </w:rPr>
        <w:t>Na jihu</w:t>
      </w:r>
      <w:r w:rsidRPr="00D074D2">
        <w:rPr>
          <w:rFonts w:ascii="Calibri" w:hAnsi="Calibri" w:cs="Calibri"/>
          <w:bCs/>
          <w:iCs/>
          <w:sz w:val="22"/>
          <w:szCs w:val="22"/>
        </w:rPr>
        <w:t xml:space="preserve"> (</w:t>
      </w:r>
      <w:proofErr w:type="spellStart"/>
      <w:r w:rsidRPr="00D074D2">
        <w:rPr>
          <w:rFonts w:ascii="Calibri" w:hAnsi="Calibri" w:cs="Calibri"/>
          <w:bCs/>
          <w:iCs/>
          <w:sz w:val="22"/>
          <w:szCs w:val="22"/>
        </w:rPr>
        <w:t>south</w:t>
      </w:r>
      <w:proofErr w:type="spellEnd"/>
      <w:r w:rsidRPr="00D074D2">
        <w:rPr>
          <w:rFonts w:ascii="Calibri" w:hAnsi="Calibri" w:cs="Calibri"/>
          <w:bCs/>
          <w:iCs/>
          <w:sz w:val="22"/>
          <w:szCs w:val="22"/>
        </w:rPr>
        <w:t>) České republiky.</w:t>
      </w:r>
    </w:p>
    <w:p w14:paraId="550B0D40" w14:textId="45386BAF" w:rsidR="00295C0C" w:rsidRPr="00D074D2" w:rsidRDefault="006B208E" w:rsidP="00295C0C">
      <w:pPr>
        <w:pStyle w:val="Odstavecseseznamem"/>
        <w:numPr>
          <w:ilvl w:val="0"/>
          <w:numId w:val="11"/>
        </w:numPr>
        <w:rPr>
          <w:rFonts w:ascii="Calibri" w:hAnsi="Calibri" w:cs="Calibri"/>
          <w:bCs/>
          <w:iCs/>
          <w:sz w:val="22"/>
          <w:szCs w:val="22"/>
        </w:rPr>
      </w:pPr>
      <w:r w:rsidRPr="00D074D2">
        <w:rPr>
          <w:rFonts w:ascii="Calibri" w:hAnsi="Calibri" w:cs="Calibri"/>
          <w:bCs/>
          <w:iCs/>
          <w:sz w:val="22"/>
          <w:szCs w:val="22"/>
        </w:rPr>
        <w:t>Má středověký hrad</w:t>
      </w:r>
      <w:r w:rsidR="00DA70F4" w:rsidRPr="00D074D2">
        <w:rPr>
          <w:rFonts w:ascii="Calibri" w:hAnsi="Calibri" w:cs="Calibri"/>
          <w:bCs/>
          <w:iCs/>
          <w:sz w:val="22"/>
          <w:szCs w:val="22"/>
        </w:rPr>
        <w:t xml:space="preserve"> + </w:t>
      </w:r>
      <w:r w:rsidR="00484DB7" w:rsidRPr="00D074D2">
        <w:rPr>
          <w:rFonts w:ascii="Calibri" w:hAnsi="Calibri" w:cs="Calibri"/>
          <w:bCs/>
          <w:iCs/>
          <w:sz w:val="22"/>
          <w:szCs w:val="22"/>
        </w:rPr>
        <w:t xml:space="preserve">zámek + </w:t>
      </w:r>
      <w:r w:rsidR="008423A0" w:rsidRPr="00D074D2">
        <w:rPr>
          <w:rFonts w:ascii="Calibri" w:hAnsi="Calibri" w:cs="Calibri"/>
          <w:bCs/>
          <w:iCs/>
          <w:sz w:val="22"/>
          <w:szCs w:val="22"/>
        </w:rPr>
        <w:t>zahrady</w:t>
      </w:r>
      <w:r w:rsidR="00852271" w:rsidRPr="00D074D2">
        <w:rPr>
          <w:rFonts w:ascii="Calibri" w:hAnsi="Calibri" w:cs="Calibri"/>
          <w:bCs/>
          <w:iCs/>
          <w:sz w:val="22"/>
          <w:szCs w:val="22"/>
        </w:rPr>
        <w:t xml:space="preserve"> + staré </w:t>
      </w:r>
      <w:proofErr w:type="spellStart"/>
      <w:r w:rsidR="00852271" w:rsidRPr="00D074D2">
        <w:rPr>
          <w:rFonts w:ascii="Calibri" w:hAnsi="Calibri" w:cs="Calibri"/>
          <w:bCs/>
          <w:iCs/>
          <w:sz w:val="22"/>
          <w:szCs w:val="22"/>
        </w:rPr>
        <w:t>mesto</w:t>
      </w:r>
      <w:proofErr w:type="spellEnd"/>
      <w:r w:rsidR="00852271" w:rsidRPr="00D074D2">
        <w:rPr>
          <w:rFonts w:ascii="Calibri" w:hAnsi="Calibri" w:cs="Calibri"/>
          <w:bCs/>
          <w:iCs/>
          <w:sz w:val="22"/>
          <w:szCs w:val="22"/>
        </w:rPr>
        <w:t>; druhý největší zámek v ČR</w:t>
      </w:r>
    </w:p>
    <w:p w14:paraId="2087FC75" w14:textId="7E12FCE6" w:rsidR="00031041" w:rsidRPr="00D074D2" w:rsidRDefault="00031041" w:rsidP="00295C0C">
      <w:pPr>
        <w:pStyle w:val="Odstavecseseznamem"/>
        <w:numPr>
          <w:ilvl w:val="0"/>
          <w:numId w:val="11"/>
        </w:numPr>
        <w:rPr>
          <w:rFonts w:ascii="Calibri" w:hAnsi="Calibri" w:cs="Calibri"/>
          <w:bCs/>
          <w:iCs/>
          <w:sz w:val="22"/>
          <w:szCs w:val="22"/>
        </w:rPr>
      </w:pPr>
      <w:r w:rsidRPr="00D074D2">
        <w:rPr>
          <w:rFonts w:ascii="Calibri" w:hAnsi="Calibri" w:cs="Calibri"/>
          <w:bCs/>
          <w:iCs/>
          <w:sz w:val="22"/>
          <w:szCs w:val="22"/>
        </w:rPr>
        <w:t xml:space="preserve">Turisti: teď není moc, je </w:t>
      </w:r>
      <w:proofErr w:type="spellStart"/>
      <w:r w:rsidRPr="00D074D2">
        <w:rPr>
          <w:rFonts w:ascii="Calibri" w:hAnsi="Calibri" w:cs="Calibri"/>
          <w:bCs/>
          <w:iCs/>
          <w:sz w:val="22"/>
          <w:szCs w:val="22"/>
        </w:rPr>
        <w:t>covid</w:t>
      </w:r>
      <w:proofErr w:type="spellEnd"/>
    </w:p>
    <w:p w14:paraId="397CF718" w14:textId="37F9BD67" w:rsidR="00E2545F" w:rsidRPr="00D074D2" w:rsidRDefault="00E2545F" w:rsidP="00E2545F">
      <w:pPr>
        <w:rPr>
          <w:rFonts w:ascii="Calibri" w:hAnsi="Calibri" w:cs="Calibri"/>
          <w:bCs/>
          <w:iCs/>
          <w:sz w:val="22"/>
          <w:szCs w:val="22"/>
        </w:rPr>
      </w:pPr>
    </w:p>
    <w:p w14:paraId="02E3EED0" w14:textId="1C201AC5" w:rsidR="00E2545F" w:rsidRPr="00D074D2" w:rsidRDefault="00931EB1" w:rsidP="00931EB1">
      <w:pPr>
        <w:pStyle w:val="Nadpis1"/>
      </w:pPr>
      <w:r w:rsidRPr="00D074D2">
        <w:t>TŘEBÍČ</w:t>
      </w:r>
    </w:p>
    <w:p w14:paraId="16AFC319" w14:textId="554693FE" w:rsidR="00C61E39" w:rsidRPr="00D074D2" w:rsidRDefault="003B1C0C" w:rsidP="003B1C0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třetí největší </w:t>
      </w:r>
      <w:proofErr w:type="spellStart"/>
      <w:r w:rsidRPr="00D074D2">
        <w:rPr>
          <w:rFonts w:asciiTheme="minorHAnsi" w:hAnsiTheme="minorHAnsi" w:cstheme="minorHAnsi"/>
          <w:sz w:val="22"/>
        </w:rPr>
        <w:t>mesto</w:t>
      </w:r>
      <w:proofErr w:type="spellEnd"/>
      <w:r w:rsidRPr="00D074D2">
        <w:rPr>
          <w:rFonts w:asciiTheme="minorHAnsi" w:hAnsiTheme="minorHAnsi" w:cstheme="minorHAnsi"/>
          <w:sz w:val="22"/>
        </w:rPr>
        <w:t xml:space="preserve"> na Moravě; světové </w:t>
      </w:r>
      <w:r w:rsidRPr="00D074D2">
        <w:rPr>
          <w:rFonts w:asciiTheme="minorHAnsi" w:hAnsiTheme="minorHAnsi" w:cstheme="minorHAnsi"/>
          <w:b/>
          <w:sz w:val="22"/>
        </w:rPr>
        <w:t>děd</w:t>
      </w:r>
      <w:r w:rsidRPr="00D074D2">
        <w:rPr>
          <w:rFonts w:asciiTheme="minorHAnsi" w:hAnsiTheme="minorHAnsi" w:cstheme="minorHAnsi"/>
          <w:sz w:val="22"/>
        </w:rPr>
        <w:t xml:space="preserve">ictví od 2003 </w:t>
      </w:r>
    </w:p>
    <w:p w14:paraId="0FA855FC" w14:textId="2B01943F" w:rsidR="003B1C0C" w:rsidRPr="00D074D2" w:rsidRDefault="001C3A57" w:rsidP="003B1C0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b/>
          <w:sz w:val="22"/>
        </w:rPr>
        <w:t>bazilika</w:t>
      </w:r>
      <w:r w:rsidRPr="00D074D2">
        <w:rPr>
          <w:rFonts w:asciiTheme="minorHAnsi" w:hAnsiTheme="minorHAnsi" w:cstheme="minorHAnsi"/>
          <w:sz w:val="22"/>
        </w:rPr>
        <w:t xml:space="preserve"> svatého Prokopa</w:t>
      </w:r>
    </w:p>
    <w:p w14:paraId="76A10B20" w14:textId="7370D0FD" w:rsidR="001C3A57" w:rsidRPr="00D074D2" w:rsidRDefault="001C3A57" w:rsidP="003B1C0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b/>
          <w:sz w:val="22"/>
        </w:rPr>
        <w:t>žid</w:t>
      </w:r>
      <w:r w:rsidRPr="00D074D2">
        <w:rPr>
          <w:rFonts w:asciiTheme="minorHAnsi" w:hAnsiTheme="minorHAnsi" w:cstheme="minorHAnsi"/>
          <w:sz w:val="22"/>
        </w:rPr>
        <w:t xml:space="preserve">ovská čtvrť: </w:t>
      </w:r>
      <w:proofErr w:type="spellStart"/>
      <w:r w:rsidRPr="00D074D2">
        <w:rPr>
          <w:rFonts w:asciiTheme="minorHAnsi" w:hAnsiTheme="minorHAnsi" w:cstheme="minorHAnsi"/>
          <w:sz w:val="22"/>
        </w:rPr>
        <w:t>jewish</w:t>
      </w:r>
      <w:proofErr w:type="spellEnd"/>
      <w:r w:rsidRPr="00D074D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074D2">
        <w:rPr>
          <w:rFonts w:asciiTheme="minorHAnsi" w:hAnsiTheme="minorHAnsi" w:cstheme="minorHAnsi"/>
          <w:sz w:val="22"/>
        </w:rPr>
        <w:t>district</w:t>
      </w:r>
      <w:proofErr w:type="spellEnd"/>
      <w:r w:rsidR="00CC3689" w:rsidRPr="00D074D2">
        <w:rPr>
          <w:rFonts w:asciiTheme="minorHAnsi" w:hAnsiTheme="minorHAnsi" w:cstheme="minorHAnsi"/>
          <w:sz w:val="22"/>
        </w:rPr>
        <w:tab/>
        <w:t xml:space="preserve">(v Brně: </w:t>
      </w:r>
      <w:r w:rsidR="00CC3689" w:rsidRPr="00D074D2">
        <w:rPr>
          <w:rFonts w:asciiTheme="minorHAnsi" w:hAnsiTheme="minorHAnsi" w:cstheme="minorHAnsi"/>
          <w:b/>
          <w:sz w:val="22"/>
        </w:rPr>
        <w:t>Žid</w:t>
      </w:r>
      <w:r w:rsidR="00CC3689" w:rsidRPr="00D074D2">
        <w:rPr>
          <w:rFonts w:asciiTheme="minorHAnsi" w:hAnsiTheme="minorHAnsi" w:cstheme="minorHAnsi"/>
          <w:sz w:val="22"/>
        </w:rPr>
        <w:t>enice)</w:t>
      </w:r>
      <w:r w:rsidR="002C5088" w:rsidRPr="00D074D2">
        <w:rPr>
          <w:rFonts w:asciiTheme="minorHAnsi" w:hAnsiTheme="minorHAnsi" w:cstheme="minorHAnsi"/>
          <w:sz w:val="22"/>
        </w:rPr>
        <w:t>, tam je synagoga</w:t>
      </w:r>
      <w:r w:rsidR="005037A4" w:rsidRPr="00D074D2">
        <w:rPr>
          <w:rFonts w:asciiTheme="minorHAnsi" w:hAnsiTheme="minorHAnsi" w:cstheme="minorHAnsi"/>
          <w:sz w:val="22"/>
        </w:rPr>
        <w:t xml:space="preserve"> + domy</w:t>
      </w:r>
    </w:p>
    <w:p w14:paraId="4A0E7611" w14:textId="01FAFE5D" w:rsidR="00F95051" w:rsidRPr="00D074D2" w:rsidRDefault="00F95051" w:rsidP="003B1C0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z Brna 1 hodina autem</w:t>
      </w:r>
    </w:p>
    <w:p w14:paraId="78889679" w14:textId="7A4A8026" w:rsidR="001C3A57" w:rsidRPr="00D074D2" w:rsidRDefault="001C3A57" w:rsidP="00D375D5">
      <w:pPr>
        <w:rPr>
          <w:rFonts w:asciiTheme="minorHAnsi" w:hAnsiTheme="minorHAnsi" w:cstheme="minorHAnsi"/>
          <w:sz w:val="22"/>
        </w:rPr>
      </w:pPr>
    </w:p>
    <w:p w14:paraId="172331C9" w14:textId="0E018A3B" w:rsidR="00D375D5" w:rsidRPr="00D074D2" w:rsidRDefault="00D375D5" w:rsidP="00D375D5">
      <w:pPr>
        <w:pStyle w:val="Nadpis1"/>
      </w:pPr>
      <w:r w:rsidRPr="00D074D2">
        <w:t>Kroměříž</w:t>
      </w:r>
    </w:p>
    <w:p w14:paraId="6C20A8A3" w14:textId="6ED22737" w:rsidR="00D375D5" w:rsidRPr="00D074D2" w:rsidRDefault="00D375D5" w:rsidP="00D375D5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krásná zahrada</w:t>
      </w:r>
      <w:r w:rsidR="00AF1141" w:rsidRPr="00D074D2">
        <w:rPr>
          <w:rFonts w:asciiTheme="minorHAnsi" w:hAnsiTheme="minorHAnsi" w:cstheme="minorHAnsi"/>
          <w:sz w:val="22"/>
        </w:rPr>
        <w:t xml:space="preserve"> a zám</w:t>
      </w:r>
      <w:r w:rsidR="00836E82" w:rsidRPr="00D074D2">
        <w:rPr>
          <w:rFonts w:asciiTheme="minorHAnsi" w:hAnsiTheme="minorHAnsi" w:cstheme="minorHAnsi"/>
          <w:sz w:val="22"/>
        </w:rPr>
        <w:t>ek</w:t>
      </w:r>
    </w:p>
    <w:p w14:paraId="4BF8189A" w14:textId="77777777" w:rsidR="00D55456" w:rsidRPr="00D074D2" w:rsidRDefault="00D55456" w:rsidP="00C12D1A">
      <w:pPr>
        <w:rPr>
          <w:rFonts w:asciiTheme="minorHAnsi" w:hAnsiTheme="minorHAnsi" w:cstheme="minorHAnsi"/>
          <w:b/>
          <w:sz w:val="22"/>
        </w:rPr>
      </w:pPr>
    </w:p>
    <w:p w14:paraId="0F3763DE" w14:textId="07D4A5DD" w:rsidR="00C12D1A" w:rsidRPr="00D074D2" w:rsidRDefault="00D55456" w:rsidP="00C12D1A">
      <w:pPr>
        <w:rPr>
          <w:rFonts w:asciiTheme="minorHAnsi" w:hAnsiTheme="minorHAnsi" w:cstheme="minorHAnsi"/>
          <w:b/>
          <w:sz w:val="22"/>
        </w:rPr>
      </w:pPr>
      <w:r w:rsidRPr="00D074D2">
        <w:rPr>
          <w:rFonts w:asciiTheme="minorHAnsi" w:hAnsiTheme="minorHAnsi" w:cstheme="minorHAnsi"/>
          <w:b/>
          <w:sz w:val="22"/>
        </w:rPr>
        <w:t>Olomouc</w:t>
      </w:r>
    </w:p>
    <w:p w14:paraId="03EBC191" w14:textId="6005FBFB" w:rsidR="00D55456" w:rsidRPr="00D074D2" w:rsidRDefault="00D55456" w:rsidP="00D5545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+/- 1 hodina autem</w:t>
      </w:r>
    </w:p>
    <w:p w14:paraId="60A0B621" w14:textId="3772B4A4" w:rsidR="006A439F" w:rsidRPr="00D074D2" w:rsidRDefault="000E0B1D" w:rsidP="00D5545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Sloup nejsvětější trojice</w:t>
      </w:r>
    </w:p>
    <w:p w14:paraId="4688CE92" w14:textId="6F8E3378" w:rsidR="000E0B1D" w:rsidRPr="00D074D2" w:rsidRDefault="000E0B1D" w:rsidP="00D5545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Pomník (monument) na </w:t>
      </w:r>
      <w:proofErr w:type="spellStart"/>
      <w:r w:rsidRPr="00D074D2">
        <w:rPr>
          <w:rFonts w:asciiTheme="minorHAnsi" w:hAnsiTheme="minorHAnsi" w:cstheme="minorHAnsi"/>
          <w:sz w:val="22"/>
        </w:rPr>
        <w:t>slávuz</w:t>
      </w:r>
      <w:proofErr w:type="spellEnd"/>
      <w:r w:rsidRPr="00D074D2">
        <w:rPr>
          <w:rFonts w:asciiTheme="minorHAnsi" w:hAnsiTheme="minorHAnsi" w:cstheme="minorHAnsi"/>
          <w:sz w:val="22"/>
        </w:rPr>
        <w:t xml:space="preserve"> Boží (</w:t>
      </w:r>
      <w:proofErr w:type="spellStart"/>
      <w:r w:rsidRPr="00D074D2">
        <w:rPr>
          <w:rFonts w:asciiTheme="minorHAnsi" w:hAnsiTheme="minorHAnsi" w:cstheme="minorHAnsi"/>
          <w:sz w:val="22"/>
        </w:rPr>
        <w:t>glory</w:t>
      </w:r>
      <w:proofErr w:type="spellEnd"/>
      <w:r w:rsidRPr="00D074D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074D2">
        <w:rPr>
          <w:rFonts w:asciiTheme="minorHAnsi" w:hAnsiTheme="minorHAnsi" w:cstheme="minorHAnsi"/>
          <w:sz w:val="22"/>
        </w:rPr>
        <w:t>of</w:t>
      </w:r>
      <w:proofErr w:type="spellEnd"/>
      <w:r w:rsidRPr="00D074D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074D2">
        <w:rPr>
          <w:rFonts w:asciiTheme="minorHAnsi" w:hAnsiTheme="minorHAnsi" w:cstheme="minorHAnsi"/>
          <w:sz w:val="22"/>
        </w:rPr>
        <w:t>God</w:t>
      </w:r>
      <w:proofErr w:type="spellEnd"/>
      <w:r w:rsidRPr="00D074D2">
        <w:rPr>
          <w:rFonts w:asciiTheme="minorHAnsi" w:hAnsiTheme="minorHAnsi" w:cstheme="minorHAnsi"/>
          <w:sz w:val="22"/>
        </w:rPr>
        <w:t>)</w:t>
      </w:r>
    </w:p>
    <w:p w14:paraId="3D596B58" w14:textId="1A4D30D1" w:rsidR="006D5220" w:rsidRPr="00D074D2" w:rsidRDefault="00A30328" w:rsidP="006D5220">
      <w:pPr>
        <w:pStyle w:val="Odstavecseseznamem"/>
        <w:numPr>
          <w:ilvl w:val="1"/>
          <w:numId w:val="13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V Brně na náměstí Svobody</w:t>
      </w:r>
    </w:p>
    <w:p w14:paraId="1E568849" w14:textId="2F24F408" w:rsidR="0068727B" w:rsidRPr="00D074D2" w:rsidRDefault="0068727B" w:rsidP="006872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 xml:space="preserve">Byl postaven v 18. </w:t>
      </w:r>
      <w:proofErr w:type="gramStart"/>
      <w:r w:rsidRPr="00D074D2">
        <w:rPr>
          <w:rFonts w:asciiTheme="minorHAnsi" w:hAnsiTheme="minorHAnsi" w:cstheme="minorHAnsi"/>
          <w:b/>
          <w:sz w:val="22"/>
        </w:rPr>
        <w:t>Století</w:t>
      </w:r>
      <w:proofErr w:type="gramEnd"/>
    </w:p>
    <w:p w14:paraId="191B5788" w14:textId="0F3D514E" w:rsidR="0068727B" w:rsidRPr="00D074D2" w:rsidRDefault="00D074D2" w:rsidP="006872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Univerzita</w:t>
      </w:r>
    </w:p>
    <w:p w14:paraId="2B9C0519" w14:textId="1877F1E7" w:rsidR="00D074D2" w:rsidRDefault="00D074D2" w:rsidP="006872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D074D2">
        <w:rPr>
          <w:rFonts w:asciiTheme="minorHAnsi" w:hAnsiTheme="minorHAnsi" w:cstheme="minorHAnsi"/>
          <w:sz w:val="22"/>
        </w:rPr>
        <w:t>Star</w:t>
      </w:r>
      <w:r>
        <w:rPr>
          <w:rFonts w:asciiTheme="minorHAnsi" w:hAnsiTheme="minorHAnsi" w:cstheme="minorHAnsi"/>
          <w:sz w:val="22"/>
        </w:rPr>
        <w:t>é</w:t>
      </w:r>
      <w:r w:rsidRPr="00D074D2">
        <w:rPr>
          <w:rFonts w:asciiTheme="minorHAnsi" w:hAnsiTheme="minorHAnsi" w:cstheme="minorHAnsi"/>
          <w:sz w:val="22"/>
        </w:rPr>
        <w:t xml:space="preserve"> domy</w:t>
      </w:r>
      <w:r>
        <w:rPr>
          <w:rFonts w:asciiTheme="minorHAnsi" w:hAnsiTheme="minorHAnsi" w:cstheme="minorHAnsi"/>
          <w:sz w:val="22"/>
        </w:rPr>
        <w:t>, staré město, katedrála</w:t>
      </w:r>
    </w:p>
    <w:p w14:paraId="4C87DAB9" w14:textId="05A2D7CC" w:rsidR="00303B45" w:rsidRDefault="00A76FAA" w:rsidP="006872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303B45">
        <w:rPr>
          <w:rFonts w:asciiTheme="minorHAnsi" w:hAnsiTheme="minorHAnsi" w:cstheme="minorHAnsi"/>
          <w:sz w:val="22"/>
        </w:rPr>
        <w:t>rcibiskup</w:t>
      </w:r>
    </w:p>
    <w:p w14:paraId="5EA89258" w14:textId="4F52B09D" w:rsidR="00A76FAA" w:rsidRPr="00C03543" w:rsidRDefault="00226CD4" w:rsidP="00A76FAA">
      <w:pPr>
        <w:rPr>
          <w:rFonts w:asciiTheme="minorHAnsi" w:hAnsiTheme="minorHAnsi" w:cstheme="minorHAnsi"/>
          <w:b/>
          <w:sz w:val="22"/>
        </w:rPr>
      </w:pPr>
      <w:r w:rsidRPr="00C03543">
        <w:rPr>
          <w:rFonts w:asciiTheme="minorHAnsi" w:hAnsiTheme="minorHAnsi" w:cstheme="minorHAnsi"/>
          <w:b/>
          <w:sz w:val="22"/>
        </w:rPr>
        <w:t xml:space="preserve">Lednice: </w:t>
      </w:r>
      <w:proofErr w:type="spellStart"/>
      <w:r w:rsidRPr="00C03543">
        <w:rPr>
          <w:rFonts w:asciiTheme="minorHAnsi" w:hAnsiTheme="minorHAnsi" w:cstheme="minorHAnsi"/>
          <w:b/>
          <w:i/>
          <w:sz w:val="22"/>
        </w:rPr>
        <w:t>fridge</w:t>
      </w:r>
      <w:proofErr w:type="spellEnd"/>
    </w:p>
    <w:p w14:paraId="324E5C1D" w14:textId="01DE26C3" w:rsidR="005E5AB3" w:rsidRDefault="005E5AB3" w:rsidP="005E5AB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Zámeček: </w:t>
      </w:r>
      <w:proofErr w:type="spellStart"/>
      <w:r>
        <w:rPr>
          <w:rFonts w:asciiTheme="minorHAnsi" w:hAnsiTheme="minorHAnsi" w:cstheme="minorHAnsi"/>
          <w:sz w:val="22"/>
        </w:rPr>
        <w:t>little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chateau</w:t>
      </w:r>
      <w:proofErr w:type="spellEnd"/>
    </w:p>
    <w:p w14:paraId="4281A8A2" w14:textId="16179F8E" w:rsidR="005E5AB3" w:rsidRDefault="005E5AB3" w:rsidP="005E5AB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Historické budovy</w:t>
      </w:r>
    </w:p>
    <w:p w14:paraId="2350D7EA" w14:textId="60FC9E2C" w:rsidR="00ED3154" w:rsidRDefault="00ED3154" w:rsidP="005E5AB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Zahrady</w:t>
      </w:r>
    </w:p>
    <w:p w14:paraId="7AB6618C" w14:textId="10BDB31B" w:rsidR="00ED3154" w:rsidRDefault="00ED3154" w:rsidP="005E5AB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A86D89">
        <w:rPr>
          <w:rFonts w:asciiTheme="minorHAnsi" w:hAnsiTheme="minorHAnsi" w:cstheme="minorHAnsi"/>
          <w:b/>
          <w:sz w:val="22"/>
        </w:rPr>
        <w:t>Rybníky</w:t>
      </w:r>
      <w:r>
        <w:rPr>
          <w:rFonts w:asciiTheme="minorHAnsi" w:hAnsiTheme="minorHAnsi" w:cstheme="minorHAnsi"/>
          <w:sz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</w:rPr>
        <w:t>pond</w:t>
      </w:r>
      <w:proofErr w:type="spellEnd"/>
      <w:r w:rsidR="002A6BE8">
        <w:rPr>
          <w:rFonts w:asciiTheme="minorHAnsi" w:hAnsiTheme="minorHAnsi" w:cstheme="minorHAnsi"/>
          <w:sz w:val="22"/>
        </w:rPr>
        <w:tab/>
      </w:r>
      <w:r w:rsidR="002A6BE8">
        <w:rPr>
          <w:rFonts w:asciiTheme="minorHAnsi" w:hAnsiTheme="minorHAnsi" w:cstheme="minorHAnsi"/>
          <w:sz w:val="22"/>
        </w:rPr>
        <w:tab/>
        <w:t xml:space="preserve">jezero = </w:t>
      </w:r>
      <w:proofErr w:type="spellStart"/>
      <w:r w:rsidR="002A6BE8">
        <w:rPr>
          <w:rFonts w:asciiTheme="minorHAnsi" w:hAnsiTheme="minorHAnsi" w:cstheme="minorHAnsi"/>
          <w:sz w:val="22"/>
        </w:rPr>
        <w:t>lake</w:t>
      </w:r>
      <w:proofErr w:type="spellEnd"/>
      <w:r w:rsidR="00A86D89">
        <w:rPr>
          <w:rFonts w:asciiTheme="minorHAnsi" w:hAnsiTheme="minorHAnsi" w:cstheme="minorHAnsi"/>
          <w:sz w:val="22"/>
        </w:rPr>
        <w:tab/>
        <w:t>; přehrada = dam</w:t>
      </w:r>
    </w:p>
    <w:p w14:paraId="588CCA41" w14:textId="729C818F" w:rsidR="000C3B3B" w:rsidRDefault="00CD33F5" w:rsidP="005E5AB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CD33F5">
        <w:rPr>
          <w:rFonts w:asciiTheme="minorHAnsi" w:hAnsiTheme="minorHAnsi" w:cstheme="minorHAnsi"/>
          <w:sz w:val="22"/>
        </w:rPr>
        <w:t xml:space="preserve">Je to </w:t>
      </w:r>
      <w:r w:rsidRPr="00C52BAE">
        <w:rPr>
          <w:rFonts w:asciiTheme="minorHAnsi" w:hAnsiTheme="minorHAnsi" w:cstheme="minorHAnsi"/>
          <w:b/>
          <w:sz w:val="22"/>
        </w:rPr>
        <w:t>největší</w:t>
      </w:r>
      <w:r w:rsidRPr="00CD33F5">
        <w:rPr>
          <w:rFonts w:asciiTheme="minorHAnsi" w:hAnsiTheme="minorHAnsi" w:cstheme="minorHAnsi"/>
          <w:sz w:val="22"/>
        </w:rPr>
        <w:t xml:space="preserve"> člověkem vytvořená oblast v</w:t>
      </w:r>
      <w:r w:rsidR="0047736D">
        <w:rPr>
          <w:rFonts w:asciiTheme="minorHAnsi" w:hAnsiTheme="minorHAnsi" w:cstheme="minorHAnsi"/>
          <w:sz w:val="22"/>
        </w:rPr>
        <w:t> </w:t>
      </w:r>
      <w:r w:rsidRPr="00CD33F5">
        <w:rPr>
          <w:rFonts w:asciiTheme="minorHAnsi" w:hAnsiTheme="minorHAnsi" w:cstheme="minorHAnsi"/>
          <w:sz w:val="22"/>
        </w:rPr>
        <w:t>Evropě</w:t>
      </w:r>
      <w:r w:rsidR="0047736D">
        <w:rPr>
          <w:rFonts w:asciiTheme="minorHAnsi" w:hAnsiTheme="minorHAnsi" w:cstheme="minorHAnsi"/>
          <w:sz w:val="22"/>
        </w:rPr>
        <w:t>…</w:t>
      </w:r>
    </w:p>
    <w:p w14:paraId="79232DED" w14:textId="6BF5A019" w:rsidR="002E78AA" w:rsidRDefault="00BF324B" w:rsidP="005E5AB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AA464E">
        <w:rPr>
          <w:rFonts w:asciiTheme="minorHAnsi" w:hAnsiTheme="minorHAnsi" w:cstheme="minorHAnsi"/>
          <w:sz w:val="22"/>
        </w:rPr>
        <w:t>Je dobré jet tam na kole</w:t>
      </w:r>
      <w:r w:rsidR="00AA464E">
        <w:rPr>
          <w:rFonts w:asciiTheme="minorHAnsi" w:hAnsiTheme="minorHAnsi" w:cstheme="minorHAnsi"/>
          <w:sz w:val="22"/>
        </w:rPr>
        <w:t>: 60 km z</w:t>
      </w:r>
      <w:r w:rsidR="00000FB9">
        <w:rPr>
          <w:rFonts w:asciiTheme="minorHAnsi" w:hAnsiTheme="minorHAnsi" w:cstheme="minorHAnsi"/>
          <w:sz w:val="22"/>
        </w:rPr>
        <w:t> </w:t>
      </w:r>
      <w:r w:rsidR="00AA464E">
        <w:rPr>
          <w:rFonts w:asciiTheme="minorHAnsi" w:hAnsiTheme="minorHAnsi" w:cstheme="minorHAnsi"/>
          <w:sz w:val="22"/>
        </w:rPr>
        <w:t>Brna</w:t>
      </w:r>
    </w:p>
    <w:p w14:paraId="00A41FEC" w14:textId="59238395" w:rsidR="00000FB9" w:rsidRPr="00AA464E" w:rsidRDefault="00000FB9" w:rsidP="005E5AB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 to region vína</w:t>
      </w:r>
    </w:p>
    <w:p w14:paraId="1235CB28" w14:textId="5390FD35" w:rsidR="00B7164E" w:rsidRPr="00CD33F5" w:rsidRDefault="00B7164E" w:rsidP="005E5AB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Mezi Moravou a Rakouskem</w:t>
      </w:r>
    </w:p>
    <w:p w14:paraId="5FEE5E90" w14:textId="368AE5ED" w:rsidR="00927142" w:rsidRDefault="00E64072" w:rsidP="00927142">
      <w:pPr>
        <w:rPr>
          <w:rFonts w:ascii="Calibri" w:hAnsi="Calibri" w:cs="Calibri"/>
          <w:bCs/>
          <w:iCs/>
          <w:sz w:val="22"/>
          <w:szCs w:val="22"/>
        </w:rPr>
      </w:pPr>
      <w:r w:rsidRPr="00E64072">
        <w:rPr>
          <w:rFonts w:ascii="Calibri" w:hAnsi="Calibri" w:cs="Calibri"/>
          <w:b/>
          <w:bCs/>
          <w:iCs/>
          <w:sz w:val="22"/>
          <w:szCs w:val="22"/>
        </w:rPr>
        <w:t>Hornický region Krušnohoří</w:t>
      </w:r>
      <w:r w:rsidR="00FA1E13">
        <w:rPr>
          <w:rFonts w:ascii="Calibri" w:hAnsi="Calibri" w:cs="Calibri"/>
          <w:b/>
          <w:bCs/>
          <w:iCs/>
          <w:sz w:val="22"/>
          <w:szCs w:val="22"/>
        </w:rPr>
        <w:t xml:space="preserve"> (1980)</w:t>
      </w:r>
    </w:p>
    <w:p w14:paraId="7FA20DE7" w14:textId="4B9FDB2E" w:rsidR="00E64072" w:rsidRDefault="00E64072" w:rsidP="00E64072">
      <w:pPr>
        <w:pStyle w:val="Odstavecseseznamem"/>
        <w:numPr>
          <w:ilvl w:val="0"/>
          <w:numId w:val="15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Je stará krajina (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landscape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>) blízko Německa</w:t>
      </w:r>
    </w:p>
    <w:p w14:paraId="4EA85857" w14:textId="653E3D42" w:rsidR="00E64072" w:rsidRDefault="00E64072" w:rsidP="00E64072">
      <w:pPr>
        <w:pStyle w:val="Odstavecseseznamem"/>
        <w:numPr>
          <w:ilvl w:val="0"/>
          <w:numId w:val="15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lastRenderedPageBreak/>
        <w:t xml:space="preserve">Známá </w:t>
      </w:r>
      <w:r w:rsidR="00A65068">
        <w:rPr>
          <w:rFonts w:ascii="Calibri" w:hAnsi="Calibri" w:cs="Calibri"/>
          <w:bCs/>
          <w:iCs/>
          <w:sz w:val="22"/>
          <w:szCs w:val="22"/>
        </w:rPr>
        <w:t>pro stříbro (</w:t>
      </w:r>
      <w:proofErr w:type="spellStart"/>
      <w:r w:rsidR="00A65068">
        <w:rPr>
          <w:rFonts w:ascii="Calibri" w:hAnsi="Calibri" w:cs="Calibri"/>
          <w:bCs/>
          <w:iCs/>
          <w:sz w:val="22"/>
          <w:szCs w:val="22"/>
        </w:rPr>
        <w:t>silver</w:t>
      </w:r>
      <w:proofErr w:type="spellEnd"/>
      <w:r w:rsidR="00A65068">
        <w:rPr>
          <w:rFonts w:ascii="Calibri" w:hAnsi="Calibri" w:cs="Calibri"/>
          <w:bCs/>
          <w:iCs/>
          <w:sz w:val="22"/>
          <w:szCs w:val="22"/>
        </w:rPr>
        <w:t xml:space="preserve">: </w:t>
      </w:r>
      <w:proofErr w:type="spellStart"/>
      <w:r w:rsidR="00FE3BE0" w:rsidRPr="002027D8">
        <w:rPr>
          <w:rFonts w:ascii="Calibri" w:hAnsi="Calibri" w:cs="Calibri"/>
          <w:b/>
          <w:bCs/>
          <w:iCs/>
          <w:sz w:val="22"/>
          <w:szCs w:val="22"/>
        </w:rPr>
        <w:t>dollar</w:t>
      </w:r>
      <w:proofErr w:type="spellEnd"/>
      <w:r w:rsidR="00A65068">
        <w:rPr>
          <w:rFonts w:ascii="Calibri" w:hAnsi="Calibri" w:cs="Calibri"/>
          <w:bCs/>
          <w:iCs/>
          <w:sz w:val="22"/>
          <w:szCs w:val="22"/>
        </w:rPr>
        <w:t>)</w:t>
      </w:r>
      <w:r w:rsidR="00EC3909">
        <w:rPr>
          <w:rFonts w:ascii="Calibri" w:hAnsi="Calibri" w:cs="Calibri"/>
          <w:bCs/>
          <w:iCs/>
          <w:sz w:val="22"/>
          <w:szCs w:val="22"/>
        </w:rPr>
        <w:t xml:space="preserve">, kobalt, </w:t>
      </w:r>
      <w:r w:rsidR="00376975">
        <w:rPr>
          <w:rFonts w:ascii="Calibri" w:hAnsi="Calibri" w:cs="Calibri"/>
          <w:bCs/>
          <w:iCs/>
          <w:sz w:val="22"/>
          <w:szCs w:val="22"/>
        </w:rPr>
        <w:t>uhlí (</w:t>
      </w:r>
      <w:proofErr w:type="spellStart"/>
      <w:r w:rsidR="00376975">
        <w:rPr>
          <w:rFonts w:ascii="Calibri" w:hAnsi="Calibri" w:cs="Calibri"/>
          <w:bCs/>
          <w:iCs/>
          <w:sz w:val="22"/>
          <w:szCs w:val="22"/>
        </w:rPr>
        <w:t>coal</w:t>
      </w:r>
      <w:proofErr w:type="spellEnd"/>
      <w:r w:rsidR="00376975">
        <w:rPr>
          <w:rFonts w:ascii="Calibri" w:hAnsi="Calibri" w:cs="Calibri"/>
          <w:bCs/>
          <w:iCs/>
          <w:sz w:val="22"/>
          <w:szCs w:val="22"/>
        </w:rPr>
        <w:t xml:space="preserve">), železo (iron), </w:t>
      </w:r>
      <w:r w:rsidR="00B2141E">
        <w:rPr>
          <w:rFonts w:ascii="Calibri" w:hAnsi="Calibri" w:cs="Calibri"/>
          <w:bCs/>
          <w:iCs/>
          <w:sz w:val="22"/>
          <w:szCs w:val="22"/>
        </w:rPr>
        <w:t>uran</w:t>
      </w:r>
      <w:r w:rsidR="00E74597">
        <w:rPr>
          <w:rFonts w:ascii="Calibri" w:hAnsi="Calibri" w:cs="Calibri"/>
          <w:bCs/>
          <w:iCs/>
          <w:sz w:val="22"/>
          <w:szCs w:val="22"/>
        </w:rPr>
        <w:t>, lithium</w:t>
      </w:r>
      <w:r w:rsidR="00FD471A">
        <w:rPr>
          <w:rFonts w:ascii="Calibri" w:hAnsi="Calibri" w:cs="Calibri"/>
          <w:bCs/>
          <w:iCs/>
          <w:sz w:val="22"/>
          <w:szCs w:val="22"/>
        </w:rPr>
        <w:t>, 10 000 000 000 000</w:t>
      </w:r>
      <w:r w:rsidR="008B3A5A">
        <w:rPr>
          <w:rFonts w:ascii="Calibri" w:hAnsi="Calibri" w:cs="Calibri"/>
          <w:bCs/>
          <w:iCs/>
          <w:sz w:val="22"/>
          <w:szCs w:val="22"/>
        </w:rPr>
        <w:t xml:space="preserve"> 000 </w:t>
      </w:r>
      <w:r w:rsidR="00FD471A">
        <w:rPr>
          <w:rFonts w:ascii="Calibri" w:hAnsi="Calibri" w:cs="Calibri"/>
          <w:bCs/>
          <w:iCs/>
          <w:sz w:val="22"/>
          <w:szCs w:val="22"/>
        </w:rPr>
        <w:t>Kč</w:t>
      </w:r>
      <w:r w:rsidR="008B3A5A">
        <w:rPr>
          <w:rFonts w:ascii="Calibri" w:hAnsi="Calibri" w:cs="Calibri"/>
          <w:bCs/>
          <w:iCs/>
          <w:sz w:val="22"/>
          <w:szCs w:val="22"/>
        </w:rPr>
        <w:t xml:space="preserve"> = deset </w:t>
      </w:r>
      <w:r w:rsidR="00174D29">
        <w:rPr>
          <w:rFonts w:ascii="Calibri" w:hAnsi="Calibri" w:cs="Calibri"/>
          <w:bCs/>
          <w:iCs/>
          <w:sz w:val="22"/>
          <w:szCs w:val="22"/>
        </w:rPr>
        <w:t xml:space="preserve">tisíc </w:t>
      </w:r>
      <w:r w:rsidR="008B3A5A">
        <w:rPr>
          <w:rFonts w:ascii="Calibri" w:hAnsi="Calibri" w:cs="Calibri"/>
          <w:bCs/>
          <w:iCs/>
          <w:sz w:val="22"/>
          <w:szCs w:val="22"/>
        </w:rPr>
        <w:t>bilionů;</w:t>
      </w:r>
    </w:p>
    <w:p w14:paraId="1FC1029E" w14:textId="032A81A7" w:rsidR="000E24C5" w:rsidRDefault="001F1F66" w:rsidP="00E64072">
      <w:pPr>
        <w:pStyle w:val="Odstavecseseznamem"/>
        <w:numPr>
          <w:ilvl w:val="0"/>
          <w:numId w:val="15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V 19. století se začaly používat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slatinice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>, takže aktivitu regionu se snížila, protože…</w:t>
      </w:r>
    </w:p>
    <w:p w14:paraId="10BC90C7" w14:textId="589DD38C" w:rsidR="009B241C" w:rsidRDefault="009B241C" w:rsidP="006B0D9D">
      <w:pPr>
        <w:rPr>
          <w:rFonts w:ascii="Calibri" w:hAnsi="Calibri" w:cs="Calibri"/>
          <w:bCs/>
          <w:iCs/>
          <w:sz w:val="22"/>
          <w:szCs w:val="22"/>
        </w:rPr>
      </w:pPr>
    </w:p>
    <w:p w14:paraId="39C98032" w14:textId="5D54D3EE" w:rsidR="006B0D9D" w:rsidRDefault="00E0239C" w:rsidP="006B0D9D">
      <w:pPr>
        <w:rPr>
          <w:rFonts w:ascii="Calibri" w:hAnsi="Calibri" w:cs="Calibri"/>
          <w:b/>
          <w:bCs/>
          <w:iCs/>
          <w:sz w:val="22"/>
          <w:szCs w:val="22"/>
        </w:rPr>
      </w:pPr>
      <w:r w:rsidRPr="00E0239C">
        <w:rPr>
          <w:rFonts w:ascii="Calibri" w:hAnsi="Calibri" w:cs="Calibri"/>
          <w:b/>
          <w:bCs/>
          <w:iCs/>
          <w:sz w:val="22"/>
          <w:szCs w:val="22"/>
        </w:rPr>
        <w:t>Praha</w:t>
      </w:r>
    </w:p>
    <w:p w14:paraId="1A534CB8" w14:textId="1CB31D6C" w:rsidR="00E0239C" w:rsidRDefault="00E0239C" w:rsidP="00E0239C">
      <w:pPr>
        <w:pStyle w:val="Odstavecseseznamem"/>
        <w:numPr>
          <w:ilvl w:val="0"/>
          <w:numId w:val="16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Pražský hrad je </w:t>
      </w:r>
      <w:r w:rsidRPr="00977B57">
        <w:rPr>
          <w:rFonts w:ascii="Calibri" w:hAnsi="Calibri" w:cs="Calibri"/>
          <w:b/>
          <w:bCs/>
          <w:iCs/>
          <w:sz w:val="22"/>
          <w:szCs w:val="22"/>
        </w:rPr>
        <w:t>největší palác</w:t>
      </w:r>
      <w:r>
        <w:rPr>
          <w:rFonts w:ascii="Calibri" w:hAnsi="Calibri" w:cs="Calibri"/>
          <w:bCs/>
          <w:iCs/>
          <w:sz w:val="22"/>
          <w:szCs w:val="22"/>
        </w:rPr>
        <w:t xml:space="preserve"> pro prezidenta na světě</w:t>
      </w:r>
    </w:p>
    <w:p w14:paraId="1E7C754E" w14:textId="77777777" w:rsidR="009D0B5D" w:rsidRPr="009D0B5D" w:rsidRDefault="009D0B5D" w:rsidP="009D0B5D">
      <w:pPr>
        <w:rPr>
          <w:rFonts w:ascii="Calibri" w:hAnsi="Calibri" w:cs="Calibri"/>
          <w:bCs/>
          <w:iCs/>
          <w:sz w:val="22"/>
          <w:szCs w:val="22"/>
        </w:rPr>
      </w:pPr>
    </w:p>
    <w:p w14:paraId="3D7389AE" w14:textId="62440C1F" w:rsidR="005B6988" w:rsidRPr="00D074D2" w:rsidRDefault="005B6988" w:rsidP="005B6988">
      <w:pPr>
        <w:pStyle w:val="Nadpis1"/>
      </w:pPr>
      <w:r w:rsidRPr="00D074D2">
        <w:t>2 Slovesa pohybu (</w:t>
      </w:r>
      <w:proofErr w:type="spellStart"/>
      <w:r w:rsidRPr="00D074D2">
        <w:t>verbs</w:t>
      </w:r>
      <w:proofErr w:type="spellEnd"/>
      <w:r w:rsidRPr="00D074D2">
        <w:t xml:space="preserve"> </w:t>
      </w:r>
      <w:proofErr w:type="spellStart"/>
      <w:r w:rsidRPr="00D074D2">
        <w:t>of</w:t>
      </w:r>
      <w:proofErr w:type="spellEnd"/>
      <w:r w:rsidRPr="00D074D2">
        <w:t xml:space="preserve"> </w:t>
      </w:r>
      <w:proofErr w:type="spellStart"/>
      <w:r w:rsidRPr="00D074D2">
        <w:t>motion</w:t>
      </w:r>
      <w:proofErr w:type="spellEnd"/>
      <w:r w:rsidRPr="00D074D2">
        <w:t>)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 w:firstRow="1" w:lastRow="0" w:firstColumn="1" w:lastColumn="0" w:noHBand="0" w:noVBand="0"/>
      </w:tblPr>
      <w:tblGrid>
        <w:gridCol w:w="2454"/>
        <w:gridCol w:w="2009"/>
        <w:gridCol w:w="2371"/>
        <w:gridCol w:w="2454"/>
      </w:tblGrid>
      <w:tr w:rsidR="005B6988" w:rsidRPr="00D074D2" w14:paraId="4520877C" w14:textId="77777777" w:rsidTr="00761463">
        <w:tc>
          <w:tcPr>
            <w:tcW w:w="2454" w:type="dxa"/>
            <w:tcBorders>
              <w:bottom w:val="single" w:sz="12" w:space="0" w:color="95B3D7"/>
            </w:tcBorders>
          </w:tcPr>
          <w:p w14:paraId="1475B0DB" w14:textId="77777777" w:rsidR="005B6988" w:rsidRPr="00D074D2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imperfektivní</w:t>
            </w:r>
          </w:p>
        </w:tc>
        <w:tc>
          <w:tcPr>
            <w:tcW w:w="2009" w:type="dxa"/>
            <w:tcBorders>
              <w:bottom w:val="single" w:sz="12" w:space="0" w:color="95B3D7"/>
            </w:tcBorders>
          </w:tcPr>
          <w:p w14:paraId="020E7078" w14:textId="77777777" w:rsidR="005B6988" w:rsidRPr="00D074D2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opakovaný</w:t>
            </w:r>
          </w:p>
        </w:tc>
        <w:tc>
          <w:tcPr>
            <w:tcW w:w="2371" w:type="dxa"/>
            <w:tcBorders>
              <w:bottom w:val="single" w:sz="12" w:space="0" w:color="95B3D7"/>
            </w:tcBorders>
          </w:tcPr>
          <w:p w14:paraId="7EFD53D4" w14:textId="77777777" w:rsidR="005B6988" w:rsidRPr="00D074D2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perfektivní</w:t>
            </w:r>
          </w:p>
        </w:tc>
        <w:tc>
          <w:tcPr>
            <w:tcW w:w="2454" w:type="dxa"/>
            <w:tcBorders>
              <w:bottom w:val="single" w:sz="12" w:space="0" w:color="95B3D7"/>
            </w:tcBorders>
          </w:tcPr>
          <w:p w14:paraId="5785DA9C" w14:textId="77777777" w:rsidR="005B6988" w:rsidRPr="00D074D2" w:rsidRDefault="005B6988" w:rsidP="0076146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imperfektivní 2</w:t>
            </w:r>
          </w:p>
        </w:tc>
      </w:tr>
      <w:tr w:rsidR="005B6988" w:rsidRPr="00D074D2" w14:paraId="7FE8B499" w14:textId="77777777" w:rsidTr="00761463">
        <w:tc>
          <w:tcPr>
            <w:tcW w:w="2454" w:type="dxa"/>
          </w:tcPr>
          <w:p w14:paraId="0BFA80B5" w14:textId="77777777" w:rsidR="005B6988" w:rsidRPr="00D074D2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JÍT*</w:t>
            </w:r>
          </w:p>
        </w:tc>
        <w:tc>
          <w:tcPr>
            <w:tcW w:w="2009" w:type="dxa"/>
          </w:tcPr>
          <w:p w14:paraId="24285F5F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CHODIT</w:t>
            </w:r>
          </w:p>
        </w:tc>
        <w:tc>
          <w:tcPr>
            <w:tcW w:w="2371" w:type="dxa"/>
          </w:tcPr>
          <w:p w14:paraId="3BDF7B28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PŘI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JÍT</w:t>
            </w:r>
          </w:p>
        </w:tc>
        <w:tc>
          <w:tcPr>
            <w:tcW w:w="2454" w:type="dxa"/>
          </w:tcPr>
          <w:p w14:paraId="0784777D" w14:textId="77777777" w:rsidR="005B6988" w:rsidRPr="00D074D2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PŘI</w:t>
            </w:r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CHÁZET</w:t>
            </w:r>
          </w:p>
        </w:tc>
      </w:tr>
      <w:tr w:rsidR="005B6988" w:rsidRPr="00D074D2" w14:paraId="34399FFB" w14:textId="77777777" w:rsidTr="00761463">
        <w:tc>
          <w:tcPr>
            <w:tcW w:w="2454" w:type="dxa"/>
          </w:tcPr>
          <w:p w14:paraId="1D6548A5" w14:textId="77777777" w:rsidR="005B6988" w:rsidRPr="00D074D2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JET*</w:t>
            </w:r>
          </w:p>
        </w:tc>
        <w:tc>
          <w:tcPr>
            <w:tcW w:w="2009" w:type="dxa"/>
          </w:tcPr>
          <w:p w14:paraId="51A0AD8B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JEZDIT</w:t>
            </w:r>
          </w:p>
        </w:tc>
        <w:tc>
          <w:tcPr>
            <w:tcW w:w="2371" w:type="dxa"/>
          </w:tcPr>
          <w:p w14:paraId="1C2E91E7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OD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JET</w:t>
            </w:r>
          </w:p>
        </w:tc>
        <w:tc>
          <w:tcPr>
            <w:tcW w:w="2454" w:type="dxa"/>
          </w:tcPr>
          <w:p w14:paraId="41A00DAE" w14:textId="77777777" w:rsidR="005B6988" w:rsidRPr="00D074D2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OD</w:t>
            </w:r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JÍŽDĚT</w:t>
            </w:r>
          </w:p>
        </w:tc>
      </w:tr>
      <w:tr w:rsidR="005B6988" w:rsidRPr="00D074D2" w14:paraId="4E270F9E" w14:textId="77777777" w:rsidTr="00761463">
        <w:tc>
          <w:tcPr>
            <w:tcW w:w="2454" w:type="dxa"/>
          </w:tcPr>
          <w:p w14:paraId="21BB3CDF" w14:textId="77777777" w:rsidR="005B6988" w:rsidRPr="00D074D2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letět</w:t>
            </w:r>
          </w:p>
        </w:tc>
        <w:tc>
          <w:tcPr>
            <w:tcW w:w="2009" w:type="dxa"/>
          </w:tcPr>
          <w:p w14:paraId="271B04F0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létat</w:t>
            </w:r>
          </w:p>
        </w:tc>
        <w:tc>
          <w:tcPr>
            <w:tcW w:w="2371" w:type="dxa"/>
          </w:tcPr>
          <w:p w14:paraId="5299416E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při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letět</w:t>
            </w:r>
          </w:p>
        </w:tc>
        <w:tc>
          <w:tcPr>
            <w:tcW w:w="2454" w:type="dxa"/>
          </w:tcPr>
          <w:p w14:paraId="5C6FF56C" w14:textId="77777777" w:rsidR="005B6988" w:rsidRPr="00D074D2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při</w:t>
            </w:r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létat</w:t>
            </w:r>
          </w:p>
        </w:tc>
      </w:tr>
      <w:tr w:rsidR="005B6988" w:rsidRPr="00D074D2" w14:paraId="7C5F93AC" w14:textId="77777777" w:rsidTr="00761463">
        <w:tc>
          <w:tcPr>
            <w:tcW w:w="2454" w:type="dxa"/>
          </w:tcPr>
          <w:p w14:paraId="4B8F0301" w14:textId="77777777" w:rsidR="005B6988" w:rsidRPr="00D074D2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běžet</w:t>
            </w:r>
          </w:p>
        </w:tc>
        <w:tc>
          <w:tcPr>
            <w:tcW w:w="2009" w:type="dxa"/>
          </w:tcPr>
          <w:p w14:paraId="487318B3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běhat</w:t>
            </w:r>
          </w:p>
        </w:tc>
        <w:tc>
          <w:tcPr>
            <w:tcW w:w="2371" w:type="dxa"/>
          </w:tcPr>
          <w:p w14:paraId="028774FB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od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běhnout</w:t>
            </w:r>
          </w:p>
        </w:tc>
        <w:tc>
          <w:tcPr>
            <w:tcW w:w="2454" w:type="dxa"/>
          </w:tcPr>
          <w:p w14:paraId="219F6E84" w14:textId="77777777" w:rsidR="005B6988" w:rsidRPr="00D074D2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při</w:t>
            </w:r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bíhat</w:t>
            </w:r>
          </w:p>
        </w:tc>
      </w:tr>
      <w:tr w:rsidR="005B6988" w:rsidRPr="00D074D2" w14:paraId="716EA499" w14:textId="77777777" w:rsidTr="00761463">
        <w:tc>
          <w:tcPr>
            <w:tcW w:w="2454" w:type="dxa"/>
          </w:tcPr>
          <w:p w14:paraId="79B11688" w14:textId="77777777" w:rsidR="005B6988" w:rsidRPr="00D074D2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</w:tcPr>
          <w:p w14:paraId="19BA52B9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1" w:type="dxa"/>
          </w:tcPr>
          <w:p w14:paraId="1C044BAA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pře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stoupit (</w:t>
            </w:r>
            <w:proofErr w:type="spellStart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change</w:t>
            </w:r>
            <w:proofErr w:type="spellEnd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for</w:t>
            </w:r>
            <w:proofErr w:type="spellEnd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transport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BD78508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na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stoupit (</w:t>
            </w:r>
            <w:proofErr w:type="spellStart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get</w:t>
            </w:r>
            <w:proofErr w:type="spellEnd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on, </w:t>
            </w:r>
            <w:proofErr w:type="spellStart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board</w:t>
            </w:r>
            <w:proofErr w:type="spellEnd"/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1780A9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vy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stoupit (</w:t>
            </w:r>
            <w:proofErr w:type="spellStart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get</w:t>
            </w:r>
            <w:proofErr w:type="spellEnd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074D2">
              <w:rPr>
                <w:rFonts w:asciiTheme="minorHAnsi" w:hAnsiTheme="minorHAnsi" w:cstheme="minorHAnsi"/>
                <w:i/>
                <w:sz w:val="22"/>
                <w:szCs w:val="22"/>
              </w:rPr>
              <w:t>off</w:t>
            </w:r>
            <w:proofErr w:type="spellEnd"/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54" w:type="dxa"/>
          </w:tcPr>
          <w:p w14:paraId="0EAFBDDF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pře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stupovat</w:t>
            </w:r>
          </w:p>
          <w:p w14:paraId="0713CBC3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na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>stupovat</w:t>
            </w:r>
          </w:p>
          <w:p w14:paraId="1D7CB0B6" w14:textId="77777777" w:rsidR="005B6988" w:rsidRPr="00D074D2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D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vy</w:t>
            </w:r>
            <w:r w:rsidRPr="00D074D2">
              <w:rPr>
                <w:rFonts w:asciiTheme="minorHAnsi" w:hAnsiTheme="minorHAnsi" w:cstheme="minorHAnsi"/>
                <w:sz w:val="22"/>
                <w:szCs w:val="22"/>
              </w:rPr>
              <w:t xml:space="preserve">stupovat </w:t>
            </w:r>
          </w:p>
          <w:p w14:paraId="53940AC9" w14:textId="77777777" w:rsidR="005B6988" w:rsidRPr="00D074D2" w:rsidRDefault="005B6988" w:rsidP="00761463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</w:tbl>
    <w:p w14:paraId="3CAD6AC8" w14:textId="77777777" w:rsidR="005B6988" w:rsidRPr="00D074D2" w:rsidRDefault="005B6988" w:rsidP="005B6988"/>
    <w:p w14:paraId="63E65564" w14:textId="77777777" w:rsidR="005B6988" w:rsidRPr="00D074D2" w:rsidRDefault="005B6988" w:rsidP="005B6988">
      <w:r w:rsidRPr="00D074D2">
        <w:rPr>
          <w:noProof/>
        </w:rPr>
        <w:drawing>
          <wp:inline distT="0" distB="0" distL="0" distR="0" wp14:anchorId="1C22B71D" wp14:editId="7AD781D6">
            <wp:extent cx="5753100" cy="4667250"/>
            <wp:effectExtent l="0" t="0" r="0" b="0"/>
            <wp:docPr id="1" name="obrázek 1" descr="verbal_prefi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l_prefix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DC42" w14:textId="77777777" w:rsidR="005B6988" w:rsidRPr="00D074D2" w:rsidRDefault="005B6988" w:rsidP="005B6988"/>
    <w:p w14:paraId="532E7FA8" w14:textId="77777777" w:rsidR="007E47E9" w:rsidRDefault="007E47E9">
      <w:pPr>
        <w:suppressAutoHyphens w:val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</w:rPr>
        <w:br w:type="page"/>
      </w:r>
    </w:p>
    <w:p w14:paraId="031C9E48" w14:textId="047D3A34" w:rsidR="005B6988" w:rsidRPr="00D074D2" w:rsidRDefault="00106FCE" w:rsidP="005B6988">
      <w:pPr>
        <w:pStyle w:val="Nadpis2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lastRenderedPageBreak/>
        <w:t>a</w:t>
      </w:r>
      <w:r w:rsidR="005B6988" w:rsidRPr="00D074D2">
        <w:rPr>
          <w:rFonts w:asciiTheme="minorHAnsi" w:hAnsiTheme="minorHAnsi" w:cstheme="minorHAnsi"/>
        </w:rPr>
        <w:t>) Co znamená?</w:t>
      </w:r>
    </w:p>
    <w:p w14:paraId="7BF0DC83" w14:textId="36172C35" w:rsidR="005B6988" w:rsidRDefault="005B6988" w:rsidP="005B6988">
      <w:pPr>
        <w:rPr>
          <w:rFonts w:asciiTheme="minorHAnsi" w:hAnsiTheme="minorHAnsi" w:cstheme="minorHAnsi"/>
          <w:lang w:eastAsia="en-US"/>
        </w:rPr>
      </w:pPr>
      <w:r w:rsidRPr="007E47E9">
        <w:rPr>
          <w:rFonts w:asciiTheme="minorHAnsi" w:hAnsiTheme="minorHAnsi" w:cstheme="minorHAnsi"/>
          <w:b/>
          <w:lang w:eastAsia="en-US"/>
        </w:rPr>
        <w:t>v</w:t>
      </w:r>
      <w:r w:rsidRPr="00D074D2">
        <w:rPr>
          <w:rFonts w:asciiTheme="minorHAnsi" w:hAnsiTheme="minorHAnsi" w:cstheme="minorHAnsi"/>
          <w:lang w:eastAsia="en-US"/>
        </w:rPr>
        <w:t xml:space="preserve">chod a </w:t>
      </w:r>
      <w:r w:rsidRPr="007E47E9">
        <w:rPr>
          <w:rFonts w:asciiTheme="minorHAnsi" w:hAnsiTheme="minorHAnsi" w:cstheme="minorHAnsi"/>
          <w:b/>
          <w:lang w:eastAsia="en-US"/>
        </w:rPr>
        <w:t>vý</w:t>
      </w:r>
      <w:r w:rsidRPr="00D074D2">
        <w:rPr>
          <w:rFonts w:asciiTheme="minorHAnsi" w:hAnsiTheme="minorHAnsi" w:cstheme="minorHAnsi"/>
          <w:lang w:eastAsia="en-US"/>
        </w:rPr>
        <w:t>chod:</w:t>
      </w:r>
      <w:r w:rsidR="007E47E9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7E47E9">
        <w:rPr>
          <w:rFonts w:asciiTheme="minorHAnsi" w:hAnsiTheme="minorHAnsi" w:cstheme="minorHAnsi"/>
          <w:lang w:eastAsia="en-US"/>
        </w:rPr>
        <w:t>entrance</w:t>
      </w:r>
      <w:proofErr w:type="spellEnd"/>
      <w:r w:rsidR="007E47E9">
        <w:rPr>
          <w:rFonts w:asciiTheme="minorHAnsi" w:hAnsiTheme="minorHAnsi" w:cstheme="minorHAnsi"/>
          <w:lang w:eastAsia="en-US"/>
        </w:rPr>
        <w:t xml:space="preserve"> × exit</w:t>
      </w:r>
    </w:p>
    <w:p w14:paraId="3207B03E" w14:textId="43654CFB" w:rsidR="007E47E9" w:rsidRPr="00D074D2" w:rsidRDefault="007E47E9" w:rsidP="005B698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</w:r>
      <w:r w:rsidRPr="007E47E9">
        <w:rPr>
          <w:rFonts w:asciiTheme="minorHAnsi" w:hAnsiTheme="minorHAnsi" w:cstheme="minorHAnsi"/>
          <w:b/>
          <w:lang w:eastAsia="en-US"/>
        </w:rPr>
        <w:t>vý</w:t>
      </w:r>
      <w:r>
        <w:rPr>
          <w:rFonts w:asciiTheme="minorHAnsi" w:hAnsiTheme="minorHAnsi" w:cstheme="minorHAnsi"/>
          <w:lang w:eastAsia="en-US"/>
        </w:rPr>
        <w:t>tah: lift</w:t>
      </w:r>
    </w:p>
    <w:p w14:paraId="62487BCF" w14:textId="0DEB651C" w:rsidR="005B6988" w:rsidRPr="00D074D2" w:rsidRDefault="005B6988" w:rsidP="005B6988">
      <w:pPr>
        <w:rPr>
          <w:rFonts w:asciiTheme="minorHAnsi" w:hAnsiTheme="minorHAnsi" w:cstheme="minorHAnsi"/>
          <w:lang w:eastAsia="en-US"/>
        </w:rPr>
      </w:pPr>
      <w:r w:rsidRPr="002B2C63">
        <w:rPr>
          <w:rFonts w:asciiTheme="minorHAnsi" w:hAnsiTheme="minorHAnsi" w:cstheme="minorHAnsi"/>
          <w:b/>
          <w:lang w:eastAsia="en-US"/>
        </w:rPr>
        <w:t>zá</w:t>
      </w:r>
      <w:r w:rsidRPr="00D074D2">
        <w:rPr>
          <w:rFonts w:asciiTheme="minorHAnsi" w:hAnsiTheme="minorHAnsi" w:cstheme="minorHAnsi"/>
          <w:lang w:eastAsia="en-US"/>
        </w:rPr>
        <w:t>chod:</w:t>
      </w:r>
      <w:r w:rsidR="007E47E9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4909B3">
        <w:rPr>
          <w:rFonts w:asciiTheme="minorHAnsi" w:hAnsiTheme="minorHAnsi" w:cstheme="minorHAnsi"/>
          <w:lang w:eastAsia="en-US"/>
        </w:rPr>
        <w:t>toilet</w:t>
      </w:r>
      <w:proofErr w:type="spellEnd"/>
      <w:r w:rsidR="002B2C63">
        <w:rPr>
          <w:rFonts w:asciiTheme="minorHAnsi" w:hAnsiTheme="minorHAnsi" w:cstheme="minorHAnsi"/>
          <w:lang w:eastAsia="en-US"/>
        </w:rPr>
        <w:tab/>
      </w:r>
      <w:r w:rsidR="002B2C63">
        <w:rPr>
          <w:rFonts w:asciiTheme="minorHAnsi" w:hAnsiTheme="minorHAnsi" w:cstheme="minorHAnsi"/>
          <w:lang w:eastAsia="en-US"/>
        </w:rPr>
        <w:tab/>
        <w:t xml:space="preserve">chodit + </w:t>
      </w:r>
      <w:r w:rsidR="002B2C63" w:rsidRPr="00812535">
        <w:rPr>
          <w:rFonts w:asciiTheme="minorHAnsi" w:hAnsiTheme="minorHAnsi" w:cstheme="minorHAnsi"/>
          <w:b/>
          <w:lang w:eastAsia="en-US"/>
        </w:rPr>
        <w:t>za</w:t>
      </w:r>
      <w:r w:rsidR="002B2C63">
        <w:rPr>
          <w:rFonts w:asciiTheme="minorHAnsi" w:hAnsiTheme="minorHAnsi" w:cstheme="minorHAnsi"/>
          <w:lang w:eastAsia="en-US"/>
        </w:rPr>
        <w:t xml:space="preserve"> (</w:t>
      </w:r>
      <w:proofErr w:type="spellStart"/>
      <w:r w:rsidR="002B2C63">
        <w:rPr>
          <w:rFonts w:asciiTheme="minorHAnsi" w:hAnsiTheme="minorHAnsi" w:cstheme="minorHAnsi"/>
          <w:lang w:eastAsia="en-US"/>
        </w:rPr>
        <w:t>behind</w:t>
      </w:r>
      <w:proofErr w:type="spellEnd"/>
      <w:r w:rsidR="002B2C63">
        <w:rPr>
          <w:rFonts w:asciiTheme="minorHAnsi" w:hAnsiTheme="minorHAnsi" w:cstheme="minorHAnsi"/>
          <w:lang w:eastAsia="en-US"/>
        </w:rPr>
        <w:t>)</w:t>
      </w:r>
    </w:p>
    <w:p w14:paraId="11C2AC76" w14:textId="53523961" w:rsidR="005B6988" w:rsidRDefault="005B6988" w:rsidP="005B6988">
      <w:pPr>
        <w:rPr>
          <w:rFonts w:asciiTheme="minorHAnsi" w:hAnsiTheme="minorHAnsi" w:cstheme="minorHAnsi"/>
          <w:lang w:eastAsia="en-US"/>
        </w:rPr>
      </w:pPr>
      <w:r w:rsidRPr="00786E5E">
        <w:rPr>
          <w:rFonts w:asciiTheme="minorHAnsi" w:hAnsiTheme="minorHAnsi" w:cstheme="minorHAnsi"/>
          <w:b/>
          <w:lang w:eastAsia="en-US"/>
        </w:rPr>
        <w:t>pře</w:t>
      </w:r>
      <w:r w:rsidRPr="00D074D2">
        <w:rPr>
          <w:rFonts w:asciiTheme="minorHAnsi" w:hAnsiTheme="minorHAnsi" w:cstheme="minorHAnsi"/>
          <w:lang w:eastAsia="en-US"/>
        </w:rPr>
        <w:t>chod:</w:t>
      </w:r>
      <w:r w:rsidR="00812535">
        <w:rPr>
          <w:rFonts w:asciiTheme="minorHAnsi" w:hAnsiTheme="minorHAnsi" w:cstheme="minorHAnsi"/>
          <w:lang w:eastAsia="en-US"/>
        </w:rPr>
        <w:t xml:space="preserve"> </w:t>
      </w:r>
    </w:p>
    <w:p w14:paraId="14701BFA" w14:textId="5E4DCBE5" w:rsidR="00786E5E" w:rsidRPr="00D074D2" w:rsidRDefault="00786E5E" w:rsidP="005B698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  <w:t>Pacientka je v </w:t>
      </w:r>
      <w:r w:rsidRPr="00B2237A">
        <w:rPr>
          <w:rFonts w:asciiTheme="minorHAnsi" w:hAnsiTheme="minorHAnsi" w:cstheme="minorHAnsi"/>
          <w:b/>
          <w:lang w:eastAsia="en-US"/>
        </w:rPr>
        <w:t>přec</w:t>
      </w:r>
      <w:r>
        <w:rPr>
          <w:rFonts w:asciiTheme="minorHAnsi" w:hAnsiTheme="minorHAnsi" w:cstheme="minorHAnsi"/>
          <w:lang w:eastAsia="en-US"/>
        </w:rPr>
        <w:t>hodu.</w:t>
      </w:r>
    </w:p>
    <w:p w14:paraId="745EF2CC" w14:textId="30F5FA80" w:rsidR="005B6988" w:rsidRPr="00D074D2" w:rsidRDefault="00121A88" w:rsidP="005B6988">
      <w:pPr>
        <w:rPr>
          <w:rFonts w:asciiTheme="minorHAnsi" w:hAnsiTheme="minorHAnsi" w:cstheme="minorHAnsi"/>
          <w:lang w:eastAsia="en-US"/>
        </w:rPr>
      </w:pPr>
      <w:r w:rsidRPr="00B2237A">
        <w:rPr>
          <w:rFonts w:asciiTheme="minorHAnsi" w:hAnsiTheme="minorHAnsi" w:cstheme="minorHAnsi"/>
          <w:b/>
          <w:lang w:eastAsia="en-US"/>
        </w:rPr>
        <w:t>S</w:t>
      </w:r>
      <w:r w:rsidR="005B6988" w:rsidRPr="00D074D2">
        <w:rPr>
          <w:rFonts w:asciiTheme="minorHAnsi" w:hAnsiTheme="minorHAnsi" w:cstheme="minorHAnsi"/>
          <w:lang w:eastAsia="en-US"/>
        </w:rPr>
        <w:t>chod</w:t>
      </w:r>
      <w:r>
        <w:rPr>
          <w:rFonts w:asciiTheme="minorHAnsi" w:hAnsiTheme="minorHAnsi" w:cstheme="minorHAnsi"/>
          <w:lang w:eastAsia="en-US"/>
        </w:rPr>
        <w:t>/y</w:t>
      </w:r>
      <w:r w:rsidR="005B6988" w:rsidRPr="00D074D2">
        <w:rPr>
          <w:rFonts w:asciiTheme="minorHAnsi" w:hAnsiTheme="minorHAnsi" w:cstheme="minorHAnsi"/>
          <w:lang w:eastAsia="en-US"/>
        </w:rPr>
        <w:t>:</w:t>
      </w:r>
      <w:r w:rsidR="00F8076B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F8076B">
        <w:rPr>
          <w:rFonts w:asciiTheme="minorHAnsi" w:hAnsiTheme="minorHAnsi" w:cstheme="minorHAnsi"/>
          <w:lang w:eastAsia="en-US"/>
        </w:rPr>
        <w:t>stairs</w:t>
      </w:r>
      <w:proofErr w:type="spellEnd"/>
    </w:p>
    <w:p w14:paraId="79956455" w14:textId="6D47CA81" w:rsidR="005B6988" w:rsidRPr="00D074D2" w:rsidRDefault="005B6988" w:rsidP="005B6988">
      <w:pPr>
        <w:rPr>
          <w:rFonts w:asciiTheme="minorHAnsi" w:hAnsiTheme="minorHAnsi" w:cstheme="minorHAnsi"/>
          <w:lang w:eastAsia="en-US"/>
        </w:rPr>
      </w:pPr>
      <w:r w:rsidRPr="00C76450">
        <w:rPr>
          <w:rFonts w:asciiTheme="minorHAnsi" w:hAnsiTheme="minorHAnsi" w:cstheme="minorHAnsi"/>
          <w:b/>
          <w:lang w:eastAsia="en-US"/>
        </w:rPr>
        <w:t>pří</w:t>
      </w:r>
      <w:r w:rsidRPr="00D074D2">
        <w:rPr>
          <w:rFonts w:asciiTheme="minorHAnsi" w:hAnsiTheme="minorHAnsi" w:cstheme="minorHAnsi"/>
          <w:lang w:eastAsia="en-US"/>
        </w:rPr>
        <w:t xml:space="preserve">jezd </w:t>
      </w:r>
      <w:r w:rsidRPr="00C76450">
        <w:rPr>
          <w:rFonts w:asciiTheme="minorHAnsi" w:hAnsiTheme="minorHAnsi" w:cstheme="minorHAnsi"/>
          <w:b/>
          <w:lang w:eastAsia="en-US"/>
        </w:rPr>
        <w:t>a od</w:t>
      </w:r>
      <w:r w:rsidRPr="00D074D2">
        <w:rPr>
          <w:rFonts w:asciiTheme="minorHAnsi" w:hAnsiTheme="minorHAnsi" w:cstheme="minorHAnsi"/>
          <w:lang w:eastAsia="en-US"/>
        </w:rPr>
        <w:t xml:space="preserve">jezd / </w:t>
      </w:r>
      <w:r w:rsidRPr="00C76450">
        <w:rPr>
          <w:rFonts w:asciiTheme="minorHAnsi" w:hAnsiTheme="minorHAnsi" w:cstheme="minorHAnsi"/>
          <w:b/>
          <w:lang w:eastAsia="en-US"/>
        </w:rPr>
        <w:t>příl</w:t>
      </w:r>
      <w:r w:rsidRPr="00D074D2">
        <w:rPr>
          <w:rFonts w:asciiTheme="minorHAnsi" w:hAnsiTheme="minorHAnsi" w:cstheme="minorHAnsi"/>
          <w:lang w:eastAsia="en-US"/>
        </w:rPr>
        <w:t xml:space="preserve">et a </w:t>
      </w:r>
      <w:r w:rsidRPr="00C76450">
        <w:rPr>
          <w:rFonts w:asciiTheme="minorHAnsi" w:hAnsiTheme="minorHAnsi" w:cstheme="minorHAnsi"/>
          <w:b/>
          <w:lang w:eastAsia="en-US"/>
        </w:rPr>
        <w:t>od</w:t>
      </w:r>
      <w:r w:rsidRPr="00D074D2">
        <w:rPr>
          <w:rFonts w:asciiTheme="minorHAnsi" w:hAnsiTheme="minorHAnsi" w:cstheme="minorHAnsi"/>
          <w:lang w:eastAsia="en-US"/>
        </w:rPr>
        <w:t>let:</w:t>
      </w:r>
      <w:r w:rsidR="00C76450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="00C76450">
        <w:rPr>
          <w:rFonts w:asciiTheme="minorHAnsi" w:hAnsiTheme="minorHAnsi" w:cstheme="minorHAnsi"/>
          <w:lang w:eastAsia="en-US"/>
        </w:rPr>
        <w:t>arrival</w:t>
      </w:r>
      <w:proofErr w:type="spellEnd"/>
      <w:r w:rsidR="00C76450">
        <w:rPr>
          <w:rFonts w:asciiTheme="minorHAnsi" w:hAnsiTheme="minorHAnsi" w:cstheme="minorHAnsi"/>
          <w:lang w:eastAsia="en-US"/>
        </w:rPr>
        <w:t xml:space="preserve"> / </w:t>
      </w:r>
      <w:proofErr w:type="spellStart"/>
      <w:r w:rsidR="00C76450">
        <w:rPr>
          <w:rFonts w:asciiTheme="minorHAnsi" w:hAnsiTheme="minorHAnsi" w:cstheme="minorHAnsi"/>
          <w:lang w:eastAsia="en-US"/>
        </w:rPr>
        <w:t>departure</w:t>
      </w:r>
      <w:proofErr w:type="spellEnd"/>
    </w:p>
    <w:p w14:paraId="73370431" w14:textId="41BB6230" w:rsidR="005B6988" w:rsidRPr="00D074D2" w:rsidRDefault="005B6988" w:rsidP="005B6988">
      <w:pPr>
        <w:rPr>
          <w:rFonts w:asciiTheme="minorHAnsi" w:hAnsiTheme="minorHAnsi" w:cstheme="minorHAnsi"/>
          <w:lang w:eastAsia="en-US"/>
        </w:rPr>
      </w:pPr>
      <w:r w:rsidRPr="003451C8">
        <w:rPr>
          <w:rFonts w:asciiTheme="minorHAnsi" w:hAnsiTheme="minorHAnsi" w:cstheme="minorHAnsi"/>
          <w:b/>
          <w:lang w:eastAsia="en-US"/>
        </w:rPr>
        <w:t>s</w:t>
      </w:r>
      <w:r w:rsidRPr="00D074D2">
        <w:rPr>
          <w:rFonts w:asciiTheme="minorHAnsi" w:hAnsiTheme="minorHAnsi" w:cstheme="minorHAnsi"/>
          <w:lang w:eastAsia="en-US"/>
        </w:rPr>
        <w:t>chůzka:</w:t>
      </w:r>
      <w:r w:rsidR="003451C8">
        <w:rPr>
          <w:rFonts w:asciiTheme="minorHAnsi" w:hAnsiTheme="minorHAnsi" w:cstheme="minorHAnsi"/>
          <w:lang w:eastAsia="en-US"/>
        </w:rPr>
        <w:t xml:space="preserve"> meeting</w:t>
      </w:r>
    </w:p>
    <w:p w14:paraId="20A8BA9F" w14:textId="57EF8E32" w:rsidR="005B6988" w:rsidRPr="00D074D2" w:rsidRDefault="005B6988" w:rsidP="005B6988">
      <w:pPr>
        <w:rPr>
          <w:rFonts w:asciiTheme="minorHAnsi" w:hAnsiTheme="minorHAnsi" w:cstheme="minorHAnsi"/>
          <w:lang w:eastAsia="en-US"/>
        </w:rPr>
      </w:pPr>
      <w:r w:rsidRPr="00F23619">
        <w:rPr>
          <w:rFonts w:asciiTheme="minorHAnsi" w:hAnsiTheme="minorHAnsi" w:cstheme="minorHAnsi"/>
          <w:b/>
          <w:lang w:eastAsia="en-US"/>
        </w:rPr>
        <w:t>pro</w:t>
      </w:r>
      <w:r w:rsidRPr="00D074D2">
        <w:rPr>
          <w:rFonts w:asciiTheme="minorHAnsi" w:hAnsiTheme="minorHAnsi" w:cstheme="minorHAnsi"/>
          <w:lang w:eastAsia="en-US"/>
        </w:rPr>
        <w:t>cházka:</w:t>
      </w:r>
      <w:r w:rsidR="00F23619">
        <w:rPr>
          <w:rFonts w:asciiTheme="minorHAnsi" w:hAnsiTheme="minorHAnsi" w:cstheme="minorHAnsi"/>
          <w:lang w:eastAsia="en-US"/>
        </w:rPr>
        <w:t xml:space="preserve"> a </w:t>
      </w:r>
      <w:proofErr w:type="spellStart"/>
      <w:r w:rsidR="00F23619">
        <w:rPr>
          <w:rFonts w:asciiTheme="minorHAnsi" w:hAnsiTheme="minorHAnsi" w:cstheme="minorHAnsi"/>
          <w:lang w:eastAsia="en-US"/>
        </w:rPr>
        <w:t>walk</w:t>
      </w:r>
      <w:proofErr w:type="spellEnd"/>
    </w:p>
    <w:p w14:paraId="040C321E" w14:textId="1518D476" w:rsidR="005B6988" w:rsidRPr="00D074D2" w:rsidRDefault="00106FCE" w:rsidP="005B6988">
      <w:pPr>
        <w:pStyle w:val="Nadpis2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>b</w:t>
      </w:r>
      <w:r w:rsidR="005B6988" w:rsidRPr="00D074D2">
        <w:rPr>
          <w:rFonts w:asciiTheme="minorHAnsi" w:hAnsiTheme="minorHAnsi" w:cstheme="minorHAnsi"/>
        </w:rPr>
        <w:t>) Vyberte vhodné sloveso.</w:t>
      </w:r>
    </w:p>
    <w:p w14:paraId="62EB5FE5" w14:textId="77777777" w:rsidR="005B6988" w:rsidRPr="00D074D2" w:rsidRDefault="005B6988" w:rsidP="005B6988">
      <w:pPr>
        <w:spacing w:line="360" w:lineRule="auto"/>
        <w:rPr>
          <w:rFonts w:asciiTheme="minorHAnsi" w:hAnsiTheme="minorHAnsi" w:cstheme="minorHAnsi"/>
          <w:i/>
          <w:lang w:eastAsia="en-US"/>
        </w:rPr>
      </w:pPr>
      <w:r w:rsidRPr="00D074D2">
        <w:rPr>
          <w:rFonts w:asciiTheme="minorHAnsi" w:hAnsiTheme="minorHAnsi" w:cstheme="minorHAnsi"/>
          <w:i/>
          <w:lang w:eastAsia="en-US"/>
        </w:rPr>
        <w:t>přichází – odchází – přijíždí – odjíždí – vychází – se schází – se prochází – vyjíždí – projíždí – vystupuje – nastupuje – přestupuje</w:t>
      </w:r>
    </w:p>
    <w:p w14:paraId="7ACABA77" w14:textId="77777777" w:rsidR="005B6988" w:rsidRPr="00D074D2" w:rsidRDefault="005B6988" w:rsidP="005B6988">
      <w:pPr>
        <w:rPr>
          <w:rFonts w:asciiTheme="minorHAnsi" w:hAnsiTheme="minorHAnsi" w:cstheme="minorHAnsi"/>
        </w:rPr>
      </w:pPr>
    </w:p>
    <w:p w14:paraId="4E60651C" w14:textId="760E2763" w:rsidR="005B6988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Ten vlak tady nezastavuje, zastávku jenom </w:t>
      </w:r>
      <w:r w:rsidR="006742E3">
        <w:rPr>
          <w:rFonts w:asciiTheme="minorHAnsi" w:hAnsiTheme="minorHAnsi" w:cstheme="minorHAnsi"/>
          <w:b/>
          <w:caps/>
          <w:color w:val="0070C0"/>
        </w:rPr>
        <w:t>PROJÍŽDÍ</w:t>
      </w:r>
      <w:r w:rsidRPr="00D074D2">
        <w:rPr>
          <w:rFonts w:asciiTheme="minorHAnsi" w:hAnsiTheme="minorHAnsi" w:cstheme="minorHAnsi"/>
        </w:rPr>
        <w:t>.</w:t>
      </w:r>
    </w:p>
    <w:p w14:paraId="408D70FF" w14:textId="2155479D" w:rsidR="006742E3" w:rsidRPr="00D074D2" w:rsidRDefault="006742E3" w:rsidP="006742E3">
      <w:pPr>
        <w:pStyle w:val="Odstavecseseznamem1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Zastávka na </w:t>
      </w:r>
      <w:r w:rsidRPr="00C96831">
        <w:rPr>
          <w:rFonts w:asciiTheme="minorHAnsi" w:hAnsiTheme="minorHAnsi" w:cstheme="minorHAnsi"/>
          <w:b/>
        </w:rPr>
        <w:t>znamení</w:t>
      </w:r>
      <w:r w:rsidR="006B4A4C">
        <w:rPr>
          <w:rFonts w:asciiTheme="minorHAnsi" w:hAnsiTheme="minorHAnsi" w:cstheme="minorHAnsi"/>
        </w:rPr>
        <w:t xml:space="preserve">: </w:t>
      </w:r>
    </w:p>
    <w:p w14:paraId="6313C301" w14:textId="57E21725" w:rsidR="005B6988" w:rsidRPr="00706E46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Petr </w:t>
      </w:r>
      <w:r w:rsidR="00347DCE" w:rsidRPr="00F57D52">
        <w:rPr>
          <w:rFonts w:asciiTheme="minorHAnsi" w:hAnsiTheme="minorHAnsi" w:cstheme="minorHAnsi"/>
          <w:b/>
          <w:caps/>
          <w:color w:val="FF0000"/>
        </w:rPr>
        <w:t>PŘI</w:t>
      </w:r>
      <w:r w:rsidR="00347DCE" w:rsidRPr="00347DCE">
        <w:rPr>
          <w:rFonts w:asciiTheme="minorHAnsi" w:hAnsiTheme="minorHAnsi" w:cstheme="minorHAnsi"/>
          <w:b/>
          <w:caps/>
          <w:color w:val="0070C0"/>
        </w:rPr>
        <w:t>CHÁZÍ</w:t>
      </w:r>
      <w:r w:rsidRPr="00D074D2">
        <w:rPr>
          <w:rFonts w:asciiTheme="minorHAnsi" w:hAnsiTheme="minorHAnsi" w:cstheme="minorHAnsi"/>
        </w:rPr>
        <w:t xml:space="preserve"> každé ráno </w:t>
      </w:r>
      <w:r w:rsidRPr="00347DCE">
        <w:rPr>
          <w:rFonts w:asciiTheme="minorHAnsi" w:hAnsiTheme="minorHAnsi" w:cstheme="minorHAnsi"/>
          <w:b/>
        </w:rPr>
        <w:t>do práce</w:t>
      </w:r>
      <w:r w:rsidRPr="00D074D2">
        <w:rPr>
          <w:rFonts w:asciiTheme="minorHAnsi" w:hAnsiTheme="minorHAnsi" w:cstheme="minorHAnsi"/>
        </w:rPr>
        <w:t xml:space="preserve"> v 7:00.</w:t>
      </w:r>
      <w:r w:rsidR="00706E46">
        <w:rPr>
          <w:rFonts w:asciiTheme="minorHAnsi" w:hAnsiTheme="minorHAnsi" w:cstheme="minorHAnsi"/>
        </w:rPr>
        <w:t xml:space="preserve"> </w:t>
      </w:r>
      <w:r w:rsidR="00706E46">
        <w:rPr>
          <w:rFonts w:asciiTheme="minorHAnsi" w:hAnsiTheme="minorHAnsi" w:cstheme="minorHAnsi"/>
          <w:i/>
        </w:rPr>
        <w:t>COMING AT 7:00</w:t>
      </w:r>
    </w:p>
    <w:p w14:paraId="44510D24" w14:textId="1670292C" w:rsidR="00706E46" w:rsidRPr="00D074D2" w:rsidRDefault="00706E46" w:rsidP="00706E46">
      <w:pPr>
        <w:pStyle w:val="Odstavecseseznamem1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Petr </w:t>
      </w:r>
      <w:r w:rsidRPr="00F57D52">
        <w:rPr>
          <w:rFonts w:asciiTheme="minorHAnsi" w:hAnsiTheme="minorHAnsi" w:cstheme="minorHAnsi"/>
          <w:b/>
          <w:caps/>
          <w:color w:val="FF0000"/>
        </w:rPr>
        <w:t>OD</w:t>
      </w:r>
      <w:r w:rsidRPr="00F57D52">
        <w:rPr>
          <w:rFonts w:asciiTheme="minorHAnsi" w:hAnsiTheme="minorHAnsi" w:cstheme="minorHAnsi"/>
          <w:b/>
          <w:caps/>
          <w:color w:val="FF0000"/>
        </w:rPr>
        <w:t>C</w:t>
      </w:r>
      <w:r w:rsidRPr="00347DCE">
        <w:rPr>
          <w:rFonts w:asciiTheme="minorHAnsi" w:hAnsiTheme="minorHAnsi" w:cstheme="minorHAnsi"/>
          <w:b/>
          <w:caps/>
          <w:color w:val="0070C0"/>
        </w:rPr>
        <w:t>HÁZÍ</w:t>
      </w:r>
      <w:r w:rsidRPr="00D074D2">
        <w:rPr>
          <w:rFonts w:asciiTheme="minorHAnsi" w:hAnsiTheme="minorHAnsi" w:cstheme="minorHAnsi"/>
        </w:rPr>
        <w:t xml:space="preserve"> každé ráno </w:t>
      </w:r>
      <w:r w:rsidRPr="00347DCE">
        <w:rPr>
          <w:rFonts w:asciiTheme="minorHAnsi" w:hAnsiTheme="minorHAnsi" w:cstheme="minorHAnsi"/>
          <w:b/>
        </w:rPr>
        <w:t>do práce</w:t>
      </w:r>
      <w:r w:rsidRPr="00D074D2">
        <w:rPr>
          <w:rFonts w:asciiTheme="minorHAnsi" w:hAnsiTheme="minorHAnsi" w:cstheme="minorHAnsi"/>
        </w:rPr>
        <w:t xml:space="preserve"> v 7:00.</w:t>
      </w:r>
      <w:r>
        <w:rPr>
          <w:rFonts w:asciiTheme="minorHAnsi" w:hAnsiTheme="minorHAnsi" w:cstheme="minorHAnsi"/>
        </w:rPr>
        <w:t xml:space="preserve"> LEAVING HOME FOR WORK AT 7:00</w:t>
      </w:r>
    </w:p>
    <w:p w14:paraId="179EDB55" w14:textId="7CFDFEBF" w:rsidR="00706E46" w:rsidRPr="00D074D2" w:rsidRDefault="00B259E2" w:rsidP="00706E46">
      <w:pPr>
        <w:pStyle w:val="Odstavecseseznamem1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 PŘIJÍŽDÍ/ODJÍŽDÍ</w:t>
      </w:r>
      <w:r w:rsidR="00D40446">
        <w:rPr>
          <w:rFonts w:asciiTheme="minorHAnsi" w:hAnsiTheme="minorHAnsi" w:cstheme="minorHAnsi"/>
        </w:rPr>
        <w:t xml:space="preserve"> </w:t>
      </w:r>
      <w:r w:rsidR="00D40446">
        <w:rPr>
          <w:rFonts w:asciiTheme="minorHAnsi" w:hAnsiTheme="minorHAnsi" w:cstheme="minorHAnsi"/>
          <w:i/>
        </w:rPr>
        <w:t>– EXPLICIT HE TAKES A CAR</w:t>
      </w:r>
      <w:r w:rsidR="00841B16">
        <w:rPr>
          <w:rFonts w:asciiTheme="minorHAnsi" w:hAnsiTheme="minorHAnsi" w:cstheme="minorHAnsi"/>
          <w:i/>
        </w:rPr>
        <w:t xml:space="preserve"> OR A PRO DRIVER</w:t>
      </w:r>
    </w:p>
    <w:p w14:paraId="082CE36B" w14:textId="6AF152FF" w:rsidR="005B6988" w:rsidRPr="00D074D2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Ráno na Mendlově náměstí vždycky </w:t>
      </w:r>
      <w:r w:rsidR="00873C40">
        <w:rPr>
          <w:rFonts w:asciiTheme="minorHAnsi" w:hAnsiTheme="minorHAnsi" w:cstheme="minorHAnsi"/>
          <w:b/>
          <w:caps/>
          <w:color w:val="0070C0"/>
        </w:rPr>
        <w:t>PŘESTUPUJE / NASTUPUJE / VYSTUPUJE</w:t>
      </w:r>
      <w:r w:rsidRPr="00D074D2">
        <w:rPr>
          <w:rFonts w:asciiTheme="minorHAnsi" w:hAnsiTheme="minorHAnsi" w:cstheme="minorHAnsi"/>
        </w:rPr>
        <w:t xml:space="preserve"> hodně lidí.</w:t>
      </w:r>
    </w:p>
    <w:p w14:paraId="3D1D427C" w14:textId="5B9243F7" w:rsidR="005B6988" w:rsidRPr="00D074D2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Autobus do Prahy </w:t>
      </w:r>
      <w:r w:rsidR="00DB5568">
        <w:rPr>
          <w:rFonts w:asciiTheme="minorHAnsi" w:hAnsiTheme="minorHAnsi" w:cstheme="minorHAnsi"/>
          <w:b/>
          <w:caps/>
          <w:color w:val="0070C0"/>
        </w:rPr>
        <w:t>ODJÍŽDÍ</w:t>
      </w:r>
      <w:r w:rsidRPr="00D074D2">
        <w:rPr>
          <w:rFonts w:asciiTheme="minorHAnsi" w:hAnsiTheme="minorHAnsi" w:cstheme="minorHAnsi"/>
        </w:rPr>
        <w:t xml:space="preserve"> každý den v 6:00 od hotelu Grand.</w:t>
      </w:r>
    </w:p>
    <w:p w14:paraId="268C54E2" w14:textId="0E409056" w:rsidR="005B6988" w:rsidRPr="00D074D2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Karel </w:t>
      </w:r>
      <w:r w:rsidR="00335AC7">
        <w:rPr>
          <w:rFonts w:asciiTheme="minorHAnsi" w:hAnsiTheme="minorHAnsi" w:cstheme="minorHAnsi"/>
          <w:b/>
          <w:caps/>
          <w:color w:val="0070C0"/>
        </w:rPr>
        <w:t>SE PROCHÁZÍ</w:t>
      </w:r>
      <w:r w:rsidRPr="00D074D2">
        <w:rPr>
          <w:rFonts w:asciiTheme="minorHAnsi" w:hAnsiTheme="minorHAnsi" w:cstheme="minorHAnsi"/>
        </w:rPr>
        <w:t xml:space="preserve"> rád v parku.</w:t>
      </w:r>
    </w:p>
    <w:p w14:paraId="70A120AA" w14:textId="28F2BE0B" w:rsidR="005B6988" w:rsidRPr="00D074D2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Eva jezdí do kampusu ze zastávky Česká, proto </w:t>
      </w:r>
      <w:r w:rsidR="00486BFB">
        <w:rPr>
          <w:rFonts w:asciiTheme="minorHAnsi" w:hAnsiTheme="minorHAnsi" w:cstheme="minorHAnsi"/>
          <w:b/>
          <w:caps/>
          <w:color w:val="0070C0"/>
        </w:rPr>
        <w:t>PŘESTUPUJE</w:t>
      </w:r>
      <w:r w:rsidRPr="00D074D2">
        <w:rPr>
          <w:rFonts w:asciiTheme="minorHAnsi" w:hAnsiTheme="minorHAnsi" w:cstheme="minorHAnsi"/>
        </w:rPr>
        <w:t xml:space="preserve"> na trolejbus na Mendlově náměstí.</w:t>
      </w:r>
    </w:p>
    <w:p w14:paraId="706F0D4B" w14:textId="10963C67" w:rsidR="005B6988" w:rsidRPr="00D074D2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Když jede Adam </w:t>
      </w:r>
      <w:r w:rsidRPr="00F6479D">
        <w:rPr>
          <w:rFonts w:asciiTheme="minorHAnsi" w:hAnsiTheme="minorHAnsi" w:cstheme="minorHAnsi"/>
          <w:b/>
        </w:rPr>
        <w:t>do školy</w:t>
      </w:r>
      <w:r w:rsidRPr="00D074D2">
        <w:rPr>
          <w:rFonts w:asciiTheme="minorHAnsi" w:hAnsiTheme="minorHAnsi" w:cstheme="minorHAnsi"/>
        </w:rPr>
        <w:t xml:space="preserve">, </w:t>
      </w:r>
      <w:r w:rsidR="00CA60ED">
        <w:rPr>
          <w:rFonts w:asciiTheme="minorHAnsi" w:hAnsiTheme="minorHAnsi" w:cstheme="minorHAnsi"/>
          <w:b/>
          <w:caps/>
          <w:color w:val="0070C0"/>
        </w:rPr>
        <w:t>VYSTUPUJE</w:t>
      </w:r>
      <w:r w:rsidRPr="00D074D2">
        <w:rPr>
          <w:rFonts w:asciiTheme="minorHAnsi" w:hAnsiTheme="minorHAnsi" w:cstheme="minorHAnsi"/>
        </w:rPr>
        <w:t xml:space="preserve"> na zastávce Univerzitní kampus.</w:t>
      </w:r>
    </w:p>
    <w:p w14:paraId="6F5DFA0B" w14:textId="4C9FD906" w:rsidR="005B6988" w:rsidRPr="00D074D2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Na třetí nástupiště právě </w:t>
      </w:r>
      <w:r w:rsidR="00BC3C16">
        <w:rPr>
          <w:rFonts w:asciiTheme="minorHAnsi" w:hAnsiTheme="minorHAnsi" w:cstheme="minorHAnsi"/>
          <w:b/>
          <w:caps/>
          <w:color w:val="0070C0"/>
        </w:rPr>
        <w:t>PŘIJÍŽDÍ</w:t>
      </w:r>
      <w:r w:rsidRPr="00D074D2">
        <w:rPr>
          <w:rFonts w:asciiTheme="minorHAnsi" w:hAnsiTheme="minorHAnsi" w:cstheme="minorHAnsi"/>
        </w:rPr>
        <w:t xml:space="preserve"> vlak z Berlína.</w:t>
      </w:r>
    </w:p>
    <w:p w14:paraId="034E6552" w14:textId="2A688722" w:rsidR="005B6988" w:rsidRPr="00D074D2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Naše skupina </w:t>
      </w:r>
      <w:r w:rsidR="00814666">
        <w:rPr>
          <w:rFonts w:asciiTheme="minorHAnsi" w:hAnsiTheme="minorHAnsi" w:cstheme="minorHAnsi"/>
          <w:b/>
          <w:caps/>
          <w:color w:val="0070C0"/>
        </w:rPr>
        <w:t>SE SCHÁZ</w:t>
      </w:r>
      <w:r w:rsidR="00940E09">
        <w:rPr>
          <w:rFonts w:asciiTheme="minorHAnsi" w:hAnsiTheme="minorHAnsi" w:cstheme="minorHAnsi"/>
          <w:b/>
          <w:caps/>
          <w:color w:val="0070C0"/>
        </w:rPr>
        <w:t>Í</w:t>
      </w:r>
      <w:r w:rsidRPr="00D074D2">
        <w:rPr>
          <w:rFonts w:asciiTheme="minorHAnsi" w:hAnsiTheme="minorHAnsi" w:cstheme="minorHAnsi"/>
        </w:rPr>
        <w:t xml:space="preserve"> každý pátek v hospodě U </w:t>
      </w:r>
      <w:proofErr w:type="spellStart"/>
      <w:r w:rsidRPr="00D074D2">
        <w:rPr>
          <w:rFonts w:asciiTheme="minorHAnsi" w:hAnsiTheme="minorHAnsi" w:cstheme="minorHAnsi"/>
        </w:rPr>
        <w:t>Bláhovky</w:t>
      </w:r>
      <w:proofErr w:type="spellEnd"/>
      <w:r w:rsidRPr="00D074D2">
        <w:rPr>
          <w:rFonts w:asciiTheme="minorHAnsi" w:hAnsiTheme="minorHAnsi" w:cstheme="minorHAnsi"/>
        </w:rPr>
        <w:t>.</w:t>
      </w:r>
    </w:p>
    <w:p w14:paraId="7191AEDD" w14:textId="6F1458F6" w:rsidR="005B6988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>Slunce (</w:t>
      </w:r>
      <w:r w:rsidRPr="00D074D2">
        <w:rPr>
          <w:rFonts w:asciiTheme="minorHAnsi" w:hAnsiTheme="minorHAnsi" w:cstheme="minorHAnsi"/>
          <w:i/>
        </w:rPr>
        <w:t>sun</w:t>
      </w:r>
      <w:r w:rsidRPr="00D074D2">
        <w:rPr>
          <w:rFonts w:asciiTheme="minorHAnsi" w:hAnsiTheme="minorHAnsi" w:cstheme="minorHAnsi"/>
        </w:rPr>
        <w:t xml:space="preserve">) dnes </w:t>
      </w:r>
      <w:r w:rsidR="00117C3C">
        <w:rPr>
          <w:rFonts w:asciiTheme="minorHAnsi" w:hAnsiTheme="minorHAnsi" w:cstheme="minorHAnsi"/>
          <w:b/>
          <w:caps/>
          <w:color w:val="0070C0"/>
        </w:rPr>
        <w:t>VYCHÁZÍ</w:t>
      </w:r>
      <w:r w:rsidRPr="00D074D2">
        <w:rPr>
          <w:rFonts w:asciiTheme="minorHAnsi" w:hAnsiTheme="minorHAnsi" w:cstheme="minorHAnsi"/>
        </w:rPr>
        <w:t xml:space="preserve"> v 6:55.</w:t>
      </w:r>
    </w:p>
    <w:p w14:paraId="7AA5CE3A" w14:textId="39CC70B3" w:rsidR="00117C3C" w:rsidRDefault="00117C3C" w:rsidP="00117C3C">
      <w:pPr>
        <w:pStyle w:val="Odstavecseseznamem1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VÝCHOD: EXIT</w:t>
      </w:r>
    </w:p>
    <w:p w14:paraId="730C567F" w14:textId="5891C2C0" w:rsidR="00117C3C" w:rsidRPr="00D074D2" w:rsidRDefault="00117C3C" w:rsidP="00117C3C">
      <w:pPr>
        <w:pStyle w:val="Odstavecseseznamem1"/>
        <w:numPr>
          <w:ilvl w:val="1"/>
          <w:numId w:val="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Východ: </w:t>
      </w:r>
      <w:proofErr w:type="spellStart"/>
      <w:r>
        <w:rPr>
          <w:rFonts w:asciiTheme="minorHAnsi" w:hAnsiTheme="minorHAnsi" w:cstheme="minorHAnsi"/>
        </w:rPr>
        <w:t>sunrise</w:t>
      </w:r>
      <w:proofErr w:type="spellEnd"/>
    </w:p>
    <w:p w14:paraId="7CEE3757" w14:textId="0A358645" w:rsidR="005B6988" w:rsidRPr="00D074D2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Pozor, </w:t>
      </w:r>
      <w:r w:rsidR="00A84CED">
        <w:rPr>
          <w:rFonts w:asciiTheme="minorHAnsi" w:hAnsiTheme="minorHAnsi" w:cstheme="minorHAnsi"/>
          <w:b/>
          <w:caps/>
          <w:color w:val="0070C0"/>
        </w:rPr>
        <w:t>vyjíždí</w:t>
      </w:r>
      <w:r w:rsidR="00A173BB">
        <w:rPr>
          <w:rFonts w:asciiTheme="minorHAnsi" w:hAnsiTheme="minorHAnsi" w:cstheme="minorHAnsi"/>
          <w:b/>
          <w:caps/>
          <w:color w:val="0070C0"/>
        </w:rPr>
        <w:t xml:space="preserve"> / odjíždí</w:t>
      </w:r>
      <w:r w:rsidRPr="00D074D2">
        <w:rPr>
          <w:rFonts w:asciiTheme="minorHAnsi" w:hAnsiTheme="minorHAnsi" w:cstheme="minorHAnsi"/>
        </w:rPr>
        <w:t xml:space="preserve"> tady auto z garáže.</w:t>
      </w:r>
    </w:p>
    <w:p w14:paraId="59CDFA77" w14:textId="32B342BC" w:rsidR="005B6988" w:rsidRPr="00D074D2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David rád spí, proto </w:t>
      </w:r>
      <w:r w:rsidR="00A173BB">
        <w:rPr>
          <w:rFonts w:asciiTheme="minorHAnsi" w:hAnsiTheme="minorHAnsi" w:cstheme="minorHAnsi"/>
          <w:b/>
          <w:caps/>
          <w:color w:val="0070C0"/>
        </w:rPr>
        <w:t>přichází</w:t>
      </w:r>
      <w:bookmarkStart w:id="0" w:name="_GoBack"/>
      <w:bookmarkEnd w:id="0"/>
      <w:r w:rsidRPr="00D074D2">
        <w:rPr>
          <w:rFonts w:asciiTheme="minorHAnsi" w:hAnsiTheme="minorHAnsi" w:cstheme="minorHAnsi"/>
        </w:rPr>
        <w:t xml:space="preserve"> pravidelně do školy pozdě.</w:t>
      </w:r>
    </w:p>
    <w:p w14:paraId="4E0E9CCB" w14:textId="54387084" w:rsidR="005B6988" w:rsidRPr="00D074D2" w:rsidRDefault="00106FCE" w:rsidP="005B6988">
      <w:pPr>
        <w:pStyle w:val="Nadpis2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>c</w:t>
      </w:r>
      <w:r w:rsidR="005B6988" w:rsidRPr="00D074D2">
        <w:rPr>
          <w:rFonts w:asciiTheme="minorHAnsi" w:hAnsiTheme="minorHAnsi" w:cstheme="minorHAnsi"/>
        </w:rPr>
        <w:t xml:space="preserve">) Doplňte vhodný prefix. </w:t>
      </w:r>
    </w:p>
    <w:p w14:paraId="21A1F15D" w14:textId="77777777" w:rsidR="005B6988" w:rsidRPr="00D074D2" w:rsidRDefault="005B6988" w:rsidP="005B6988">
      <w:pPr>
        <w:rPr>
          <w:rFonts w:asciiTheme="minorHAnsi" w:hAnsiTheme="minorHAnsi" w:cstheme="minorHAnsi"/>
        </w:rPr>
      </w:pPr>
    </w:p>
    <w:p w14:paraId="5CB5398D" w14:textId="3B9ACFF8" w:rsidR="005B6988" w:rsidRPr="00D074D2" w:rsidRDefault="006F4CE0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  <w:b/>
          <w:caps/>
          <w:color w:val="0070C0"/>
        </w:rPr>
        <w:t>___</w:t>
      </w:r>
      <w:r w:rsidR="005B6988" w:rsidRPr="00D074D2">
        <w:rPr>
          <w:rFonts w:asciiTheme="minorHAnsi" w:hAnsiTheme="minorHAnsi" w:cstheme="minorHAnsi"/>
        </w:rPr>
        <w:t>šel jsem pozdě do školy, protože na Mendlově náměstí byla autonehoda.</w:t>
      </w:r>
    </w:p>
    <w:p w14:paraId="2F6DBBFA" w14:textId="2FD3B2C4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V kolik hodin jsi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r w:rsidRPr="00D074D2">
        <w:rPr>
          <w:rFonts w:asciiTheme="minorHAnsi" w:hAnsiTheme="minorHAnsi" w:cstheme="minorHAnsi"/>
        </w:rPr>
        <w:t>šel včera z baru? – Ani nevím, myslím, že bylo kolem třetí ráno.</w:t>
      </w:r>
    </w:p>
    <w:p w14:paraId="1FD132EC" w14:textId="3F658069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Nerad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D074D2">
        <w:rPr>
          <w:rFonts w:asciiTheme="minorHAnsi" w:hAnsiTheme="minorHAnsi" w:cstheme="minorHAnsi"/>
        </w:rPr>
        <w:t>cházím</w:t>
      </w:r>
      <w:proofErr w:type="spellEnd"/>
      <w:r w:rsidRPr="00D074D2">
        <w:rPr>
          <w:rFonts w:asciiTheme="minorHAnsi" w:hAnsiTheme="minorHAnsi" w:cstheme="minorHAnsi"/>
        </w:rPr>
        <w:t xml:space="preserve"> silnici u Hlavního nádraží, jezdí tam moc aut.</w:t>
      </w:r>
    </w:p>
    <w:p w14:paraId="379B5E0D" w14:textId="0A6D7CB8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lastRenderedPageBreak/>
        <w:t xml:space="preserve">Chtěl bych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r w:rsidRPr="00D074D2">
        <w:rPr>
          <w:rFonts w:asciiTheme="minorHAnsi" w:hAnsiTheme="minorHAnsi" w:cstheme="minorHAnsi"/>
        </w:rPr>
        <w:t>jet na semestr do Berlína.</w:t>
      </w:r>
    </w:p>
    <w:p w14:paraId="5E73FC27" w14:textId="55131DF5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Dlouho jsme se nemohli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r w:rsidRPr="00D074D2">
        <w:rPr>
          <w:rFonts w:asciiTheme="minorHAnsi" w:hAnsiTheme="minorHAnsi" w:cstheme="minorHAnsi"/>
        </w:rPr>
        <w:t>jít, protože máme všichni moc práce.</w:t>
      </w:r>
    </w:p>
    <w:p w14:paraId="229D3F6F" w14:textId="4618B0C9" w:rsidR="005B6988" w:rsidRPr="00D074D2" w:rsidRDefault="006F4CE0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  <w:b/>
          <w:caps/>
          <w:color w:val="0070C0"/>
        </w:rPr>
        <w:t>___</w:t>
      </w:r>
      <w:r w:rsidR="005B6988" w:rsidRPr="00D074D2">
        <w:rPr>
          <w:rFonts w:asciiTheme="minorHAnsi" w:hAnsiTheme="minorHAnsi" w:cstheme="minorHAnsi"/>
        </w:rPr>
        <w:t xml:space="preserve">šel jsem se s přítelkyní, protože začala brát </w:t>
      </w:r>
      <w:proofErr w:type="gramStart"/>
      <w:r w:rsidR="005B6988" w:rsidRPr="00D074D2">
        <w:rPr>
          <w:rFonts w:asciiTheme="minorHAnsi" w:hAnsiTheme="minorHAnsi" w:cstheme="minorHAnsi"/>
        </w:rPr>
        <w:t>drogy</w:t>
      </w:r>
      <w:proofErr w:type="gramEnd"/>
      <w:r w:rsidR="005B6988" w:rsidRPr="00D074D2">
        <w:rPr>
          <w:rFonts w:asciiTheme="minorHAnsi" w:hAnsiTheme="minorHAnsi" w:cstheme="minorHAnsi"/>
        </w:rPr>
        <w:t xml:space="preserve"> a to já nemám rád.</w:t>
      </w:r>
    </w:p>
    <w:p w14:paraId="059741F2" w14:textId="2514F8E2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Byl jsem v Praze a večer jsem měl čas, tak jsem se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r w:rsidRPr="00D074D2">
        <w:rPr>
          <w:rFonts w:asciiTheme="minorHAnsi" w:hAnsiTheme="minorHAnsi" w:cstheme="minorHAnsi"/>
        </w:rPr>
        <w:t>šel po centru.</w:t>
      </w:r>
    </w:p>
    <w:p w14:paraId="16C9925F" w14:textId="203459B8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Prosím vás, kdy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D074D2">
        <w:rPr>
          <w:rFonts w:asciiTheme="minorHAnsi" w:hAnsiTheme="minorHAnsi" w:cstheme="minorHAnsi"/>
        </w:rPr>
        <w:t>jíždí</w:t>
      </w:r>
      <w:proofErr w:type="spellEnd"/>
      <w:r w:rsidRPr="00D074D2">
        <w:rPr>
          <w:rFonts w:asciiTheme="minorHAnsi" w:hAnsiTheme="minorHAnsi" w:cstheme="minorHAnsi"/>
        </w:rPr>
        <w:t xml:space="preserve"> nejbližší vlak do Bratislavy?</w:t>
      </w:r>
    </w:p>
    <w:p w14:paraId="4E00F57E" w14:textId="74D43F96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Každé ráno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D074D2">
        <w:rPr>
          <w:rFonts w:asciiTheme="minorHAnsi" w:hAnsiTheme="minorHAnsi" w:cstheme="minorHAnsi"/>
        </w:rPr>
        <w:t>cházím</w:t>
      </w:r>
      <w:proofErr w:type="spellEnd"/>
      <w:r w:rsidRPr="00D074D2">
        <w:rPr>
          <w:rFonts w:asciiTheme="minorHAnsi" w:hAnsiTheme="minorHAnsi" w:cstheme="minorHAnsi"/>
        </w:rPr>
        <w:t xml:space="preserve"> z domu v 6:15.</w:t>
      </w:r>
    </w:p>
    <w:p w14:paraId="15D6B858" w14:textId="5CE6B9CB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Nemáme chleba, mohl bys pro něj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r w:rsidRPr="00D074D2">
        <w:rPr>
          <w:rFonts w:asciiTheme="minorHAnsi" w:hAnsiTheme="minorHAnsi" w:cstheme="minorHAnsi"/>
        </w:rPr>
        <w:t>jít do obchodu?</w:t>
      </w:r>
    </w:p>
    <w:p w14:paraId="696ACC14" w14:textId="0E7B5F83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Konečná zastávka, prosím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D074D2">
        <w:rPr>
          <w:rFonts w:asciiTheme="minorHAnsi" w:hAnsiTheme="minorHAnsi" w:cstheme="minorHAnsi"/>
        </w:rPr>
        <w:t>stupte</w:t>
      </w:r>
      <w:proofErr w:type="spellEnd"/>
      <w:r w:rsidRPr="00D074D2">
        <w:rPr>
          <w:rFonts w:asciiTheme="minorHAnsi" w:hAnsiTheme="minorHAnsi" w:cstheme="minorHAnsi"/>
        </w:rPr>
        <w:t>.</w:t>
      </w:r>
    </w:p>
    <w:p w14:paraId="4123F960" w14:textId="549CE69B" w:rsidR="005B6988" w:rsidRPr="00D074D2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D074D2">
        <w:rPr>
          <w:rFonts w:asciiTheme="minorHAnsi" w:hAnsiTheme="minorHAnsi" w:cstheme="minorHAnsi"/>
        </w:rPr>
        <w:t xml:space="preserve">Bydlím daleko, cestou do školy musím třikrát </w:t>
      </w:r>
      <w:r w:rsidR="006F4CE0" w:rsidRPr="00D074D2">
        <w:rPr>
          <w:rFonts w:asciiTheme="minorHAnsi" w:hAnsiTheme="minorHAnsi" w:cstheme="minorHAnsi"/>
          <w:b/>
          <w:caps/>
          <w:color w:val="0070C0"/>
        </w:rPr>
        <w:t>___</w:t>
      </w:r>
      <w:r w:rsidRPr="00D074D2">
        <w:rPr>
          <w:rFonts w:asciiTheme="minorHAnsi" w:hAnsiTheme="minorHAnsi" w:cstheme="minorHAnsi"/>
        </w:rPr>
        <w:t xml:space="preserve">stupovat. </w:t>
      </w:r>
    </w:p>
    <w:p w14:paraId="6B86C907" w14:textId="77777777" w:rsidR="00CD13D3" w:rsidRPr="00D074D2" w:rsidRDefault="00CD13D3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F291754" w14:textId="58AFCE36" w:rsidR="00D1223A" w:rsidRPr="00D074D2" w:rsidRDefault="00455278"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Lesson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 25 - Nemoci urologického systému</w:t>
      </w:r>
    </w:p>
    <w:p w14:paraId="1670D3F9" w14:textId="77777777" w:rsidR="00D1223A" w:rsidRPr="00D074D2" w:rsidRDefault="00D1223A">
      <w:pPr>
        <w:rPr>
          <w:i/>
          <w:iCs/>
          <w:sz w:val="22"/>
          <w:szCs w:val="22"/>
        </w:rPr>
      </w:pPr>
    </w:p>
    <w:p w14:paraId="0180C503" w14:textId="77777777" w:rsidR="00D1223A" w:rsidRPr="00D074D2" w:rsidRDefault="00455278">
      <w:r w:rsidRPr="00D074D2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Zánět močových cest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1223A" w:rsidRPr="00D074D2" w14:paraId="6F8BF4FA" w14:textId="77777777">
        <w:trPr>
          <w:trHeight w:val="1935"/>
        </w:trPr>
        <w:tc>
          <w:tcPr>
            <w:tcW w:w="3212" w:type="dxa"/>
            <w:shd w:val="clear" w:color="auto" w:fill="auto"/>
          </w:tcPr>
          <w:p w14:paraId="4412B77E" w14:textId="778B07E3" w:rsidR="00D1223A" w:rsidRPr="00D074D2" w:rsidRDefault="005E36AB">
            <w:pPr>
              <w:pStyle w:val="Obsahtabulky"/>
            </w:pPr>
            <w:r w:rsidRPr="00D074D2"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3D08B18C" wp14:editId="74BFA788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72390</wp:posOffset>
                  </wp:positionV>
                  <wp:extent cx="1908175" cy="941070"/>
                  <wp:effectExtent l="19050" t="19050" r="0" b="0"/>
                  <wp:wrapSquare wrapText="largest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941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16277B" w14:textId="77777777" w:rsidR="00D1223A" w:rsidRPr="00D074D2" w:rsidRDefault="00D1223A">
            <w:pPr>
              <w:pStyle w:val="Obsahtabulky"/>
            </w:pPr>
          </w:p>
        </w:tc>
        <w:tc>
          <w:tcPr>
            <w:tcW w:w="3213" w:type="dxa"/>
            <w:shd w:val="clear" w:color="auto" w:fill="auto"/>
          </w:tcPr>
          <w:p w14:paraId="75F55C4B" w14:textId="3567814F" w:rsidR="00D1223A" w:rsidRPr="00D074D2" w:rsidRDefault="005E36AB">
            <w:pPr>
              <w:pStyle w:val="Obsahtabulky"/>
            </w:pPr>
            <w:r w:rsidRPr="00D074D2"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11901ACF" wp14:editId="469AA2E2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15240</wp:posOffset>
                  </wp:positionV>
                  <wp:extent cx="1147445" cy="1147445"/>
                  <wp:effectExtent l="0" t="0" r="0" b="0"/>
                  <wp:wrapSquare wrapText="largest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60E29571" w14:textId="11133EA2" w:rsidR="00D1223A" w:rsidRPr="00D074D2" w:rsidRDefault="005E36AB">
            <w:pPr>
              <w:pStyle w:val="Obsahtabulky"/>
            </w:pPr>
            <w:r w:rsidRPr="00D074D2"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0612D98" wp14:editId="2A3A13B8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34290</wp:posOffset>
                  </wp:positionV>
                  <wp:extent cx="1892935" cy="1106805"/>
                  <wp:effectExtent l="19050" t="19050" r="0" b="0"/>
                  <wp:wrapSquare wrapText="largest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1106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420E5C" w14:textId="77777777" w:rsidR="00D1223A" w:rsidRPr="00D074D2" w:rsidRDefault="00455278">
      <w:pPr>
        <w:contextualSpacing/>
      </w:pPr>
      <w:r w:rsidRPr="00D074D2">
        <w:rPr>
          <w:rFonts w:ascii="Calibri" w:hAnsi="Calibri" w:cs="Calibri"/>
          <w:color w:val="000000"/>
          <w:sz w:val="22"/>
          <w:szCs w:val="22"/>
        </w:rPr>
        <w:t>Zánět močových cest je nepříjemné infekční onemocnění močového měchýře, močové trubice nebo močových cest.</w:t>
      </w:r>
      <w:r w:rsidRPr="00D074D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074D2">
        <w:rPr>
          <w:rFonts w:ascii="Calibri" w:hAnsi="Calibri" w:cs="Calibri"/>
          <w:color w:val="000000"/>
          <w:sz w:val="22"/>
          <w:szCs w:val="22"/>
        </w:rPr>
        <w:t>Zánět nejčastěji způsobují</w:t>
      </w:r>
      <w:r w:rsidRPr="00D074D2"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ba</w:t>
      </w:r>
      <w:r w:rsidRPr="00D074D2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kterie</w:t>
      </w:r>
      <w:r w:rsidRPr="00D074D2">
        <w:rPr>
          <w:rFonts w:ascii="Calibri" w:hAnsi="Calibri" w:cs="Calibri"/>
          <w:bCs/>
          <w:color w:val="000000"/>
          <w:sz w:val="22"/>
          <w:szCs w:val="22"/>
        </w:rPr>
        <w:t>.</w:t>
      </w:r>
      <w:r w:rsidRPr="00D074D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074D2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Záněty častěji trpí ženy. </w:t>
      </w:r>
      <w:r w:rsidRPr="00D074D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C2DBCDB" w14:textId="77777777" w:rsidR="00D1223A" w:rsidRPr="00D074D2" w:rsidRDefault="00455278">
      <w:pPr>
        <w:pStyle w:val="Nadpis2"/>
        <w:spacing w:before="0" w:after="0"/>
        <w:contextualSpacing/>
      </w:pPr>
      <w:r w:rsidRPr="00D074D2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Příznaky zánětu močových cest: </w:t>
      </w:r>
      <w:r w:rsidRPr="00D074D2">
        <w:rPr>
          <w:rFonts w:ascii="Calibri" w:hAnsi="Calibri" w:cs="Calibri"/>
          <w:b w:val="0"/>
          <w:color w:val="000000"/>
          <w:sz w:val="22"/>
          <w:szCs w:val="22"/>
        </w:rPr>
        <w:t xml:space="preserve">časté močení, pocity pálení a řezání při močení, bolest při močení, bolest na konci močení, časté nucení na močení, bolesti v podbřišku a v bederní </w:t>
      </w:r>
      <w:proofErr w:type="gramStart"/>
      <w:r w:rsidRPr="00D074D2">
        <w:rPr>
          <w:rFonts w:ascii="Calibri" w:hAnsi="Calibri" w:cs="Calibri"/>
          <w:b w:val="0"/>
          <w:color w:val="000000"/>
          <w:sz w:val="22"/>
          <w:szCs w:val="22"/>
        </w:rPr>
        <w:t>oblasti,  zvýšená</w:t>
      </w:r>
      <w:proofErr w:type="gramEnd"/>
      <w:r w:rsidRPr="00D074D2">
        <w:rPr>
          <w:rFonts w:ascii="Calibri" w:hAnsi="Calibri" w:cs="Calibri"/>
          <w:b w:val="0"/>
          <w:color w:val="000000"/>
          <w:sz w:val="22"/>
          <w:szCs w:val="22"/>
        </w:rPr>
        <w:t xml:space="preserve"> teplota, někdy také  krev v moči.</w:t>
      </w:r>
    </w:p>
    <w:p w14:paraId="31B30ACE" w14:textId="77777777" w:rsidR="00D1223A" w:rsidRPr="00D074D2" w:rsidRDefault="00455278">
      <w:pPr>
        <w:contextualSpacing/>
      </w:pPr>
      <w:r w:rsidRPr="00D074D2">
        <w:rPr>
          <w:rFonts w:ascii="Calibri" w:hAnsi="Calibri" w:cs="Calibri"/>
          <w:color w:val="000000"/>
          <w:sz w:val="22"/>
          <w:szCs w:val="22"/>
        </w:rPr>
        <w:t>Existují</w:t>
      </w:r>
      <w:r w:rsidRPr="00D074D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074D2">
        <w:rPr>
          <w:rFonts w:ascii="Calibri" w:hAnsi="Calibri" w:cs="Calibri"/>
          <w:bCs/>
          <w:color w:val="000000"/>
          <w:sz w:val="22"/>
          <w:szCs w:val="22"/>
        </w:rPr>
        <w:t xml:space="preserve">dvě formy: </w:t>
      </w:r>
      <w:r w:rsidRPr="00D074D2">
        <w:rPr>
          <w:rFonts w:ascii="Calibri" w:hAnsi="Calibri" w:cs="Calibri"/>
          <w:bCs/>
          <w:i/>
          <w:iCs/>
          <w:color w:val="000000"/>
          <w:sz w:val="22"/>
          <w:szCs w:val="22"/>
        </w:rPr>
        <w:t>cystitida</w:t>
      </w:r>
      <w:r w:rsidRPr="00D074D2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Pr="00D074D2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zánět močového měchýře a </w:t>
      </w:r>
      <w:r w:rsidRPr="00D074D2">
        <w:rPr>
          <w:rStyle w:val="Siln"/>
          <w:rFonts w:ascii="Calibri" w:hAnsi="Calibri" w:cs="Calibri"/>
          <w:b w:val="0"/>
          <w:i/>
          <w:iCs/>
          <w:color w:val="000000"/>
          <w:sz w:val="22"/>
          <w:szCs w:val="22"/>
        </w:rPr>
        <w:t xml:space="preserve">uretritida, </w:t>
      </w:r>
      <w:r w:rsidRPr="00D074D2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zánět</w:t>
      </w:r>
      <w:r w:rsidRPr="00D074D2">
        <w:rPr>
          <w:rStyle w:val="Siln"/>
          <w:rFonts w:ascii="Calibri" w:hAnsi="Calibri" w:cs="Calibri"/>
          <w:b w:val="0"/>
          <w:i/>
          <w:iCs/>
          <w:color w:val="000000"/>
          <w:sz w:val="22"/>
          <w:szCs w:val="22"/>
        </w:rPr>
        <w:t xml:space="preserve"> </w:t>
      </w:r>
      <w:r w:rsidRPr="00D074D2"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dolních cest </w:t>
      </w:r>
      <w:proofErr w:type="gramStart"/>
      <w:r w:rsidRPr="00D074D2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močových,</w:t>
      </w:r>
      <w:r w:rsidRPr="00D074D2">
        <w:rPr>
          <w:rFonts w:ascii="Calibri" w:hAnsi="Calibri" w:cs="Calibri"/>
          <w:bCs/>
          <w:color w:val="000000"/>
          <w:sz w:val="22"/>
          <w:szCs w:val="22"/>
        </w:rPr>
        <w:t>.</w:t>
      </w:r>
      <w:proofErr w:type="gramEnd"/>
      <w:r w:rsidRPr="00D074D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CB25462" w14:textId="77777777" w:rsidR="00D1223A" w:rsidRPr="00D074D2" w:rsidRDefault="00455278">
      <w:pPr>
        <w:contextualSpacing/>
      </w:pPr>
      <w:r w:rsidRPr="00D074D2">
        <w:rPr>
          <w:rFonts w:ascii="Calibri" w:hAnsi="Calibri" w:cs="Calibri"/>
          <w:bCs/>
          <w:color w:val="000000"/>
          <w:sz w:val="22"/>
          <w:szCs w:val="22"/>
        </w:rPr>
        <w:t xml:space="preserve">Léčba obvykle </w:t>
      </w:r>
      <w:r w:rsidRPr="00D074D2">
        <w:rPr>
          <w:rStyle w:val="Siln"/>
          <w:rFonts w:ascii="Calibri" w:hAnsi="Calibri" w:cs="Calibri"/>
          <w:b w:val="0"/>
          <w:color w:val="000000"/>
          <w:sz w:val="22"/>
          <w:szCs w:val="22"/>
        </w:rPr>
        <w:t>trvá 3 až 10 dní</w:t>
      </w:r>
      <w:r w:rsidRPr="00D074D2">
        <w:rPr>
          <w:rFonts w:ascii="Calibri" w:hAnsi="Calibri" w:cs="Calibri"/>
          <w:bCs/>
          <w:color w:val="000000"/>
          <w:sz w:val="22"/>
          <w:szCs w:val="22"/>
        </w:rPr>
        <w:t>. Při akutním zánětu močového měchýře se doporučuje klid v teple, podávání antibiotik a hodně tekutin.</w:t>
      </w:r>
    </w:p>
    <w:p w14:paraId="205BFB63" w14:textId="77777777" w:rsidR="00D1223A" w:rsidRPr="00D074D2" w:rsidRDefault="00455278"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Answer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questions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p w14:paraId="03C7B8E5" w14:textId="77777777" w:rsidR="00D1223A" w:rsidRPr="00D074D2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D074D2">
        <w:rPr>
          <w:rFonts w:ascii="Calibri" w:hAnsi="Calibri" w:cs="Calibri"/>
          <w:bCs/>
          <w:color w:val="000000"/>
          <w:sz w:val="22"/>
          <w:szCs w:val="22"/>
        </w:rPr>
        <w:t>Co způsobuje nejčastěji zánět močových cest?</w:t>
      </w:r>
    </w:p>
    <w:p w14:paraId="200CD7F3" w14:textId="77777777" w:rsidR="00D1223A" w:rsidRPr="00D074D2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D074D2">
        <w:rPr>
          <w:rFonts w:ascii="Calibri" w:hAnsi="Calibri" w:cs="Calibri"/>
          <w:bCs/>
          <w:color w:val="000000"/>
          <w:sz w:val="22"/>
          <w:szCs w:val="22"/>
        </w:rPr>
        <w:t>Koho častěji postihují záněty močových cest?</w:t>
      </w:r>
    </w:p>
    <w:p w14:paraId="27C545F1" w14:textId="77777777" w:rsidR="00D1223A" w:rsidRPr="00D074D2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D074D2">
        <w:rPr>
          <w:rFonts w:ascii="Calibri" w:hAnsi="Calibri" w:cs="Calibri"/>
          <w:bCs/>
          <w:color w:val="000000"/>
          <w:sz w:val="22"/>
          <w:szCs w:val="22"/>
        </w:rPr>
        <w:t>Jaké jsou příznaky zánětu močových cest?</w:t>
      </w:r>
    </w:p>
    <w:p w14:paraId="5618FF06" w14:textId="77777777" w:rsidR="00D1223A" w:rsidRPr="00D074D2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D074D2">
        <w:rPr>
          <w:rFonts w:ascii="Calibri" w:hAnsi="Calibri" w:cs="Calibri"/>
          <w:bCs/>
          <w:color w:val="000000"/>
          <w:sz w:val="22"/>
          <w:szCs w:val="22"/>
        </w:rPr>
        <w:t>Jaké dvě formy zánětu močových cest znáte?</w:t>
      </w:r>
    </w:p>
    <w:p w14:paraId="17FC662B" w14:textId="77777777" w:rsidR="00D1223A" w:rsidRPr="00D074D2" w:rsidRDefault="00455278">
      <w:pPr>
        <w:numPr>
          <w:ilvl w:val="0"/>
          <w:numId w:val="5"/>
        </w:numPr>
        <w:tabs>
          <w:tab w:val="left" w:pos="450"/>
        </w:tabs>
        <w:ind w:left="113" w:firstLine="0"/>
      </w:pPr>
      <w:r w:rsidRPr="00D074D2">
        <w:rPr>
          <w:rFonts w:ascii="Calibri" w:hAnsi="Calibri" w:cs="Calibri"/>
          <w:bCs/>
          <w:color w:val="000000"/>
          <w:sz w:val="22"/>
          <w:szCs w:val="22"/>
        </w:rPr>
        <w:t>Co doporučují lékaři při akutním zánětu močového měchýře?</w:t>
      </w:r>
    </w:p>
    <w:p w14:paraId="48E8430E" w14:textId="77777777" w:rsidR="00D1223A" w:rsidRPr="00D074D2" w:rsidRDefault="00455278">
      <w:r w:rsidRPr="00D074D2">
        <w:rPr>
          <w:rFonts w:ascii="sans-serif" w:eastAsia="sans-serif" w:hAnsi="sans-serif" w:cs="sans-serif"/>
          <w:bCs/>
          <w:color w:val="000000"/>
          <w:sz w:val="22"/>
          <w:szCs w:val="22"/>
        </w:rPr>
        <w:t xml:space="preserve"> </w:t>
      </w:r>
      <w:r w:rsidRPr="00D074D2">
        <w:rPr>
          <w:rFonts w:ascii="sans-serif" w:eastAsia="sans-serif" w:hAnsi="sans-serif" w:cs="sans-serif"/>
          <w:bCs/>
          <w:sz w:val="22"/>
          <w:szCs w:val="22"/>
        </w:rPr>
        <w:t xml:space="preserve"> </w:t>
      </w:r>
      <w:r w:rsidRPr="00D074D2">
        <w:rPr>
          <w:rFonts w:ascii="sans-serif" w:eastAsia="sans-serif" w:hAnsi="sans-serif" w:cs="sans-serif"/>
          <w:bCs/>
          <w:color w:val="000000"/>
          <w:sz w:val="22"/>
          <w:szCs w:val="22"/>
        </w:rPr>
        <w:t xml:space="preserve">  </w:t>
      </w:r>
    </w:p>
    <w:p w14:paraId="11615C36" w14:textId="77777777" w:rsidR="00D1223A" w:rsidRPr="00D074D2" w:rsidRDefault="00455278"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Ledvinová kolika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1223A" w:rsidRPr="00D074D2" w14:paraId="32ED4A39" w14:textId="77777777">
        <w:tc>
          <w:tcPr>
            <w:tcW w:w="3212" w:type="dxa"/>
            <w:shd w:val="clear" w:color="auto" w:fill="auto"/>
          </w:tcPr>
          <w:p w14:paraId="5F1B3B36" w14:textId="3E418AD9" w:rsidR="00D1223A" w:rsidRPr="00D074D2" w:rsidRDefault="005E36AB">
            <w:pPr>
              <w:pStyle w:val="Obsahtabulky"/>
            </w:pPr>
            <w:r w:rsidRPr="00D074D2"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B1F1B7B" wp14:editId="628FB5E2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38100</wp:posOffset>
                  </wp:positionV>
                  <wp:extent cx="1681480" cy="934720"/>
                  <wp:effectExtent l="19050" t="19050" r="0" b="0"/>
                  <wp:wrapSquare wrapText="largest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934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32BB7E47" w14:textId="12685E3C" w:rsidR="00D1223A" w:rsidRPr="00D074D2" w:rsidRDefault="005E36AB">
            <w:pPr>
              <w:pStyle w:val="Obsahtabulky"/>
            </w:pPr>
            <w:r w:rsidRPr="00D074D2">
              <w:rPr>
                <w:noProof/>
              </w:rPr>
              <w:drawing>
                <wp:anchor distT="0" distB="0" distL="215900" distR="215900" simplePos="0" relativeHeight="251659264" behindDoc="0" locked="0" layoutInCell="1" allowOverlap="1" wp14:anchorId="436DE971" wp14:editId="2C429C06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57785</wp:posOffset>
                  </wp:positionV>
                  <wp:extent cx="1094105" cy="1009650"/>
                  <wp:effectExtent l="19050" t="19050" r="0" b="0"/>
                  <wp:wrapSquare wrapText="largest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5DE846B4" w14:textId="3E9DCDF0" w:rsidR="00D1223A" w:rsidRPr="00D074D2" w:rsidRDefault="005E36AB">
            <w:pPr>
              <w:pStyle w:val="Obsahtabulky"/>
            </w:pPr>
            <w:r w:rsidRPr="00D074D2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6AA170E2" wp14:editId="6253A9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37465</wp:posOffset>
                  </wp:positionV>
                  <wp:extent cx="1856105" cy="879475"/>
                  <wp:effectExtent l="19050" t="19050" r="0" b="0"/>
                  <wp:wrapSquare wrapText="largest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879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453696" w14:textId="77777777" w:rsidR="00D1223A" w:rsidRPr="00D074D2" w:rsidRDefault="00455278">
      <w:r w:rsidRPr="00D074D2">
        <w:rPr>
          <w:rStyle w:val="Siln"/>
          <w:rFonts w:ascii="Calibri" w:hAnsi="Calibri" w:cs="Calibri"/>
          <w:b w:val="0"/>
          <w:color w:val="444444"/>
          <w:sz w:val="22"/>
          <w:szCs w:val="22"/>
        </w:rPr>
        <w:t xml:space="preserve">Nejčastější příčinou ledvinové koliky je </w:t>
      </w:r>
      <w:r w:rsidRPr="00D074D2">
        <w:rPr>
          <w:rFonts w:ascii="Calibri" w:hAnsi="Calibri" w:cs="Calibri"/>
          <w:color w:val="444444"/>
          <w:sz w:val="22"/>
          <w:szCs w:val="22"/>
        </w:rPr>
        <w:t xml:space="preserve">pohyb </w:t>
      </w:r>
      <w:r w:rsidRPr="00D074D2">
        <w:rPr>
          <w:rStyle w:val="Siln"/>
          <w:rFonts w:ascii="Calibri" w:hAnsi="Calibri" w:cs="Calibri"/>
          <w:b w:val="0"/>
          <w:color w:val="444444"/>
          <w:sz w:val="22"/>
          <w:szCs w:val="22"/>
        </w:rPr>
        <w:t xml:space="preserve">močového kamene </w:t>
      </w:r>
      <w:r w:rsidRPr="00D074D2">
        <w:rPr>
          <w:rFonts w:ascii="Calibri" w:hAnsi="Calibri" w:cs="Calibri"/>
          <w:color w:val="444444"/>
          <w:sz w:val="22"/>
          <w:szCs w:val="22"/>
        </w:rPr>
        <w:t>v močových cestách.</w:t>
      </w:r>
      <w:r w:rsidRPr="00D074D2">
        <w:rPr>
          <w:rFonts w:ascii="Calibri" w:hAnsi="Calibri" w:cs="Calibri"/>
          <w:sz w:val="22"/>
          <w:szCs w:val="22"/>
        </w:rPr>
        <w:t xml:space="preserve"> </w:t>
      </w:r>
      <w:r w:rsidRPr="00D074D2">
        <w:rPr>
          <w:rFonts w:ascii="Calibri" w:hAnsi="Calibri" w:cs="Calibri"/>
          <w:color w:val="444444"/>
          <w:sz w:val="22"/>
          <w:szCs w:val="22"/>
        </w:rPr>
        <w:t>Je velmi bolestivý stav.</w:t>
      </w:r>
      <w:r w:rsidRPr="00D074D2">
        <w:rPr>
          <w:rFonts w:ascii="Calibri" w:hAnsi="Calibri" w:cs="Calibri"/>
          <w:sz w:val="22"/>
          <w:szCs w:val="22"/>
        </w:rPr>
        <w:t xml:space="preserve"> </w:t>
      </w:r>
      <w:r w:rsidRPr="00D074D2">
        <w:rPr>
          <w:rFonts w:ascii="Calibri" w:hAnsi="Calibri" w:cs="Calibri"/>
          <w:color w:val="444444"/>
          <w:sz w:val="22"/>
          <w:szCs w:val="22"/>
        </w:rPr>
        <w:t>Bolest vystřeluje do boku a zad a do vnitřní strany stehen. Další příznaky jsou pocení, nevolnost, zvracení, hematurie.</w:t>
      </w:r>
      <w:r w:rsidRPr="00D074D2">
        <w:rPr>
          <w:rFonts w:ascii="Calibri" w:hAnsi="Calibri" w:cs="Calibri"/>
          <w:sz w:val="22"/>
          <w:szCs w:val="22"/>
        </w:rPr>
        <w:t xml:space="preserve"> </w:t>
      </w:r>
      <w:r w:rsidRPr="00D074D2">
        <w:rPr>
          <w:rFonts w:ascii="Calibri" w:hAnsi="Calibri" w:cs="Calibri"/>
          <w:color w:val="444444"/>
          <w:sz w:val="22"/>
          <w:szCs w:val="22"/>
        </w:rPr>
        <w:t>Diagnózu stanovíme pomocí rentgenu nebo ultrazvuku.</w:t>
      </w:r>
      <w:r w:rsidRPr="00D074D2">
        <w:rPr>
          <w:rFonts w:ascii="Calibri" w:hAnsi="Calibri" w:cs="Calibri"/>
          <w:sz w:val="22"/>
          <w:szCs w:val="22"/>
        </w:rPr>
        <w:t xml:space="preserve"> Při k</w:t>
      </w:r>
      <w:r w:rsidRPr="00D074D2">
        <w:rPr>
          <w:rFonts w:ascii="Calibri" w:hAnsi="Calibri" w:cs="Calibri"/>
          <w:color w:val="444444"/>
          <w:sz w:val="22"/>
          <w:szCs w:val="22"/>
        </w:rPr>
        <w:t xml:space="preserve">onzervativní léčbě se aplikují analgetika a </w:t>
      </w:r>
      <w:proofErr w:type="spellStart"/>
      <w:r w:rsidRPr="00D074D2">
        <w:rPr>
          <w:rFonts w:ascii="Calibri" w:hAnsi="Calibri" w:cs="Calibri"/>
          <w:color w:val="444444"/>
          <w:sz w:val="22"/>
          <w:szCs w:val="22"/>
        </w:rPr>
        <w:t>spazmolytika</w:t>
      </w:r>
      <w:proofErr w:type="spellEnd"/>
      <w:r w:rsidRPr="00D074D2">
        <w:rPr>
          <w:rFonts w:ascii="Calibri" w:hAnsi="Calibri" w:cs="Calibri"/>
          <w:color w:val="444444"/>
          <w:sz w:val="22"/>
          <w:szCs w:val="22"/>
        </w:rPr>
        <w:t>. Kameny mohou být roztříštěny pomocí zvukových vln nebo odstraněny chirur</w:t>
      </w:r>
      <w:r w:rsidRPr="00D074D2">
        <w:rPr>
          <w:rStyle w:val="Siln"/>
          <w:rFonts w:ascii="Calibri" w:hAnsi="Calibri" w:cs="Calibri"/>
          <w:b w:val="0"/>
          <w:bCs w:val="0"/>
          <w:color w:val="444444"/>
          <w:sz w:val="22"/>
          <w:szCs w:val="22"/>
        </w:rPr>
        <w:t>gicky.</w:t>
      </w:r>
    </w:p>
    <w:p w14:paraId="7E4BF613" w14:textId="77777777" w:rsidR="00D1223A" w:rsidRPr="00D074D2" w:rsidRDefault="00455278">
      <w:proofErr w:type="spellStart"/>
      <w:r w:rsidRPr="00D074D2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lastRenderedPageBreak/>
        <w:t>Answer</w:t>
      </w:r>
      <w:proofErr w:type="spellEnd"/>
      <w:r w:rsidRPr="00D074D2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the</w:t>
      </w:r>
      <w:proofErr w:type="spellEnd"/>
      <w:r w:rsidRPr="00D074D2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questions</w:t>
      </w:r>
      <w:proofErr w:type="spellEnd"/>
      <w:r w:rsidRPr="00D074D2"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.</w:t>
      </w:r>
    </w:p>
    <w:p w14:paraId="432C3216" w14:textId="77777777" w:rsidR="00D1223A" w:rsidRPr="00D074D2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D074D2">
        <w:rPr>
          <w:rFonts w:ascii="Calibri" w:hAnsi="Calibri" w:cs="Calibri"/>
          <w:color w:val="202122"/>
          <w:sz w:val="22"/>
          <w:szCs w:val="22"/>
        </w:rPr>
        <w:t>Co způsobuje ledvinovou koliku?</w:t>
      </w:r>
    </w:p>
    <w:p w14:paraId="118A4126" w14:textId="77777777" w:rsidR="00D1223A" w:rsidRPr="00D074D2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D074D2">
        <w:rPr>
          <w:rFonts w:ascii="Calibri" w:hAnsi="Calibri" w:cs="Calibri"/>
          <w:color w:val="202122"/>
          <w:sz w:val="22"/>
          <w:szCs w:val="22"/>
        </w:rPr>
        <w:t>Kam se šíří bolest?</w:t>
      </w:r>
    </w:p>
    <w:p w14:paraId="7FF20965" w14:textId="77777777" w:rsidR="00D1223A" w:rsidRPr="00D074D2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D074D2">
        <w:rPr>
          <w:rFonts w:ascii="Calibri" w:hAnsi="Calibri" w:cs="Calibri"/>
          <w:color w:val="202122"/>
          <w:sz w:val="22"/>
          <w:szCs w:val="22"/>
        </w:rPr>
        <w:t>Jaké jsou další příznaky?</w:t>
      </w:r>
    </w:p>
    <w:p w14:paraId="035F698C" w14:textId="77777777" w:rsidR="00D1223A" w:rsidRPr="00D074D2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</w:pPr>
      <w:r w:rsidRPr="00D074D2">
        <w:rPr>
          <w:rFonts w:ascii="Calibri" w:hAnsi="Calibri" w:cs="Calibri"/>
          <w:color w:val="202122"/>
          <w:sz w:val="22"/>
          <w:szCs w:val="22"/>
        </w:rPr>
        <w:t>Jak lékař stanoví diagnózu?</w:t>
      </w:r>
    </w:p>
    <w:p w14:paraId="7E60CB17" w14:textId="77777777" w:rsidR="00D1223A" w:rsidRPr="00D074D2" w:rsidRDefault="00D1223A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25C2A23" w14:textId="77777777" w:rsidR="00D1223A" w:rsidRPr="00D074D2" w:rsidRDefault="00455278"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Matching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900"/>
        <w:gridCol w:w="855"/>
        <w:gridCol w:w="795"/>
        <w:gridCol w:w="735"/>
        <w:gridCol w:w="739"/>
        <w:gridCol w:w="56"/>
        <w:gridCol w:w="4763"/>
      </w:tblGrid>
      <w:tr w:rsidR="00D1223A" w:rsidRPr="00D074D2" w14:paraId="0F0BE753" w14:textId="77777777">
        <w:tc>
          <w:tcPr>
            <w:tcW w:w="4819" w:type="dxa"/>
            <w:gridSpan w:val="6"/>
            <w:shd w:val="clear" w:color="auto" w:fill="auto"/>
          </w:tcPr>
          <w:p w14:paraId="04C9796E" w14:textId="77777777" w:rsidR="00D1223A" w:rsidRPr="00D074D2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 xml:space="preserve">frekvence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04415FA" w14:textId="77777777" w:rsidR="00D1223A" w:rsidRPr="00D074D2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>Cítím pálení při močení.</w:t>
            </w:r>
          </w:p>
        </w:tc>
      </w:tr>
      <w:tr w:rsidR="00D1223A" w:rsidRPr="00D074D2" w14:paraId="495CBFEB" w14:textId="77777777">
        <w:tc>
          <w:tcPr>
            <w:tcW w:w="4819" w:type="dxa"/>
            <w:gridSpan w:val="6"/>
            <w:shd w:val="clear" w:color="auto" w:fill="auto"/>
          </w:tcPr>
          <w:p w14:paraId="56B603EA" w14:textId="77777777" w:rsidR="00D1223A" w:rsidRPr="00D074D2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4D2">
              <w:rPr>
                <w:rFonts w:ascii="Calibri" w:hAnsi="Calibri" w:cs="Calibri"/>
                <w:sz w:val="22"/>
                <w:szCs w:val="22"/>
              </w:rPr>
              <w:t>disurie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14:paraId="1FC0FAA8" w14:textId="77777777" w:rsidR="00D1223A" w:rsidRPr="00D074D2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>Chodím močit několikrát za noc.</w:t>
            </w:r>
          </w:p>
        </w:tc>
      </w:tr>
      <w:tr w:rsidR="00D1223A" w:rsidRPr="00D074D2" w14:paraId="37F45C6F" w14:textId="77777777">
        <w:tc>
          <w:tcPr>
            <w:tcW w:w="4819" w:type="dxa"/>
            <w:gridSpan w:val="6"/>
            <w:shd w:val="clear" w:color="auto" w:fill="auto"/>
          </w:tcPr>
          <w:p w14:paraId="063B7FC1" w14:textId="77777777" w:rsidR="00D1223A" w:rsidRPr="00D074D2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74D2">
              <w:rPr>
                <w:rFonts w:ascii="Calibri" w:hAnsi="Calibri" w:cs="Calibri"/>
                <w:sz w:val="22"/>
                <w:szCs w:val="22"/>
              </w:rPr>
              <w:t>nokturie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14:paraId="33A0B960" w14:textId="77777777" w:rsidR="00D1223A" w:rsidRPr="00D074D2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>Neudržím moč.</w:t>
            </w:r>
          </w:p>
        </w:tc>
      </w:tr>
      <w:tr w:rsidR="00D1223A" w:rsidRPr="00D074D2" w14:paraId="0BF67298" w14:textId="77777777">
        <w:tc>
          <w:tcPr>
            <w:tcW w:w="4819" w:type="dxa"/>
            <w:gridSpan w:val="6"/>
            <w:shd w:val="clear" w:color="auto" w:fill="auto"/>
          </w:tcPr>
          <w:p w14:paraId="348AEFE2" w14:textId="77777777" w:rsidR="00D1223A" w:rsidRPr="00D074D2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>nucení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121779C" w14:textId="77777777" w:rsidR="00D1223A" w:rsidRPr="00D074D2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>Všiml jsem si trochu krve v moči.</w:t>
            </w:r>
          </w:p>
        </w:tc>
      </w:tr>
      <w:tr w:rsidR="00D1223A" w:rsidRPr="00D074D2" w14:paraId="1C24A741" w14:textId="77777777">
        <w:tc>
          <w:tcPr>
            <w:tcW w:w="4819" w:type="dxa"/>
            <w:gridSpan w:val="6"/>
            <w:shd w:val="clear" w:color="auto" w:fill="auto"/>
          </w:tcPr>
          <w:p w14:paraId="0896D94F" w14:textId="77777777" w:rsidR="00D1223A" w:rsidRPr="00D074D2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>hematurie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E1B65FF" w14:textId="77777777" w:rsidR="00D1223A" w:rsidRPr="00D074D2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>Musím chodit močit každou hodinu.</w:t>
            </w:r>
          </w:p>
        </w:tc>
      </w:tr>
      <w:tr w:rsidR="00D1223A" w:rsidRPr="00D074D2" w14:paraId="4744AC04" w14:textId="77777777">
        <w:tc>
          <w:tcPr>
            <w:tcW w:w="4819" w:type="dxa"/>
            <w:gridSpan w:val="6"/>
            <w:shd w:val="clear" w:color="auto" w:fill="auto"/>
          </w:tcPr>
          <w:p w14:paraId="45312442" w14:textId="77777777" w:rsidR="00D1223A" w:rsidRPr="00D074D2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>inkontinence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948C1EF" w14:textId="77777777" w:rsidR="00D1223A" w:rsidRPr="00D074D2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074D2">
              <w:rPr>
                <w:rFonts w:ascii="Calibri" w:hAnsi="Calibri" w:cs="Calibri"/>
                <w:sz w:val="22"/>
                <w:szCs w:val="22"/>
              </w:rPr>
              <w:t>Musím rychle běžet na toaletu.</w:t>
            </w:r>
          </w:p>
        </w:tc>
      </w:tr>
      <w:tr w:rsidR="00D1223A" w:rsidRPr="00D074D2" w14:paraId="2AF68AF1" w14:textId="77777777">
        <w:tc>
          <w:tcPr>
            <w:tcW w:w="795" w:type="dxa"/>
            <w:shd w:val="clear" w:color="auto" w:fill="auto"/>
          </w:tcPr>
          <w:p w14:paraId="3087E627" w14:textId="77777777" w:rsidR="00D1223A" w:rsidRPr="00D074D2" w:rsidRDefault="00455278">
            <w:pPr>
              <w:pStyle w:val="Obsahtabulky"/>
            </w:pPr>
            <w:r w:rsidRPr="00D074D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689531B2" w14:textId="77777777" w:rsidR="00D1223A" w:rsidRPr="00D074D2" w:rsidRDefault="00455278">
            <w:pPr>
              <w:pStyle w:val="Obsahtabulky"/>
            </w:pPr>
            <w:r w:rsidRPr="00D074D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5" w:type="dxa"/>
            <w:shd w:val="clear" w:color="auto" w:fill="auto"/>
          </w:tcPr>
          <w:p w14:paraId="3EA0571A" w14:textId="77777777" w:rsidR="00D1223A" w:rsidRPr="00D074D2" w:rsidRDefault="00455278">
            <w:pPr>
              <w:pStyle w:val="Obsahtabulky"/>
            </w:pPr>
            <w:r w:rsidRPr="00D074D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795" w:type="dxa"/>
            <w:shd w:val="clear" w:color="auto" w:fill="auto"/>
          </w:tcPr>
          <w:p w14:paraId="283A4754" w14:textId="77777777" w:rsidR="00D1223A" w:rsidRPr="00D074D2" w:rsidRDefault="00455278">
            <w:pPr>
              <w:pStyle w:val="Obsahtabulky"/>
            </w:pPr>
            <w:r w:rsidRPr="00D074D2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35" w:type="dxa"/>
            <w:shd w:val="clear" w:color="auto" w:fill="auto"/>
          </w:tcPr>
          <w:p w14:paraId="5ECF34E9" w14:textId="77777777" w:rsidR="00D1223A" w:rsidRPr="00D074D2" w:rsidRDefault="00455278">
            <w:pPr>
              <w:pStyle w:val="Obsahtabulky"/>
            </w:pPr>
            <w:r w:rsidRPr="00D074D2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95" w:type="dxa"/>
            <w:gridSpan w:val="2"/>
            <w:shd w:val="clear" w:color="auto" w:fill="auto"/>
          </w:tcPr>
          <w:p w14:paraId="4E2DAEDA" w14:textId="77777777" w:rsidR="00D1223A" w:rsidRPr="00D074D2" w:rsidRDefault="00455278">
            <w:pPr>
              <w:pStyle w:val="Obsahtabulky"/>
            </w:pPr>
            <w:r w:rsidRPr="00D074D2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763" w:type="dxa"/>
            <w:shd w:val="clear" w:color="auto" w:fill="auto"/>
          </w:tcPr>
          <w:p w14:paraId="4999C3BA" w14:textId="77777777" w:rsidR="00D1223A" w:rsidRPr="00D074D2" w:rsidRDefault="00D1223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3D0742" w14:textId="77777777" w:rsidR="00D1223A" w:rsidRPr="00D074D2" w:rsidRDefault="00D1223A">
      <w:pPr>
        <w:rPr>
          <w:rFonts w:ascii="Calibri" w:hAnsi="Calibri" w:cs="Calibri"/>
          <w:sz w:val="22"/>
          <w:szCs w:val="22"/>
        </w:rPr>
        <w:sectPr w:rsidR="00D1223A" w:rsidRPr="00D074D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34C424B" w14:textId="77777777" w:rsidR="00D1223A" w:rsidRPr="00D074D2" w:rsidRDefault="00455278">
      <w:pPr>
        <w:spacing w:line="360" w:lineRule="auto"/>
      </w:pPr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Lesson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 25 – </w:t>
      </w:r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History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of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renal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diseases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14:paraId="4F9836D9" w14:textId="77777777" w:rsidR="00D1223A" w:rsidRPr="00D074D2" w:rsidRDefault="00D1223A">
      <w:pPr>
        <w:spacing w:line="360" w:lineRule="auto"/>
      </w:pPr>
    </w:p>
    <w:p w14:paraId="1D7D0990" w14:textId="77777777" w:rsidR="00D1223A" w:rsidRPr="00D074D2" w:rsidRDefault="00455278">
      <w:pPr>
        <w:spacing w:line="360" w:lineRule="auto"/>
      </w:pPr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 Fill in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suitable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noun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There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are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two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extra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words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  <w:r w:rsidRPr="00D074D2">
        <w:rPr>
          <w:rFonts w:ascii="Calibri" w:hAnsi="Calibri" w:cs="Calibri"/>
          <w:b/>
          <w:bCs/>
          <w:sz w:val="22"/>
          <w:szCs w:val="22"/>
        </w:rPr>
        <w:tab/>
      </w:r>
      <w:r w:rsidRPr="00D074D2">
        <w:rPr>
          <w:rFonts w:ascii="Calibri" w:hAnsi="Calibri" w:cs="Calibri"/>
          <w:b/>
          <w:bCs/>
          <w:sz w:val="22"/>
          <w:szCs w:val="22"/>
        </w:rPr>
        <w:tab/>
      </w:r>
      <w:r w:rsidRPr="00D074D2">
        <w:rPr>
          <w:rFonts w:ascii="Calibri" w:hAnsi="Calibri" w:cs="Calibri"/>
          <w:b/>
          <w:bCs/>
          <w:sz w:val="22"/>
          <w:szCs w:val="22"/>
        </w:rPr>
        <w:tab/>
      </w:r>
      <w:r w:rsidRPr="00D074D2">
        <w:rPr>
          <w:rFonts w:ascii="Calibri" w:hAnsi="Calibri" w:cs="Calibri"/>
          <w:b/>
          <w:bCs/>
          <w:sz w:val="22"/>
          <w:szCs w:val="22"/>
        </w:rPr>
        <w:tab/>
      </w:r>
      <w:r w:rsidRPr="00D074D2">
        <w:rPr>
          <w:rFonts w:ascii="Calibri" w:hAnsi="Calibri" w:cs="Calibri"/>
          <w:b/>
          <w:bCs/>
          <w:sz w:val="22"/>
          <w:szCs w:val="22"/>
        </w:rPr>
        <w:tab/>
      </w:r>
      <w:r w:rsidRPr="00D074D2">
        <w:rPr>
          <w:rFonts w:ascii="Calibri" w:hAnsi="Calibri" w:cs="Calibri"/>
          <w:b/>
          <w:bCs/>
          <w:sz w:val="22"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D1223A" w:rsidRPr="00D074D2" w14:paraId="3B25111E" w14:textId="77777777">
        <w:tc>
          <w:tcPr>
            <w:tcW w:w="9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48DE9" w14:textId="77777777" w:rsidR="00D1223A" w:rsidRPr="00D074D2" w:rsidRDefault="00455278">
            <w:pPr>
              <w:spacing w:line="360" w:lineRule="auto"/>
            </w:pPr>
            <w:r w:rsidRPr="00D074D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moči      </w:t>
            </w:r>
            <w:r w:rsidRPr="00D074D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nucení       pálení      proud       </w:t>
            </w:r>
            <w:r w:rsidRPr="00D074D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podbřišku       tlaky      kameny      potíže     </w:t>
            </w:r>
          </w:p>
        </w:tc>
      </w:tr>
    </w:tbl>
    <w:p w14:paraId="180E6DD7" w14:textId="77777777" w:rsidR="00D1223A" w:rsidRPr="00D074D2" w:rsidRDefault="00D1223A">
      <w:pPr>
        <w:rPr>
          <w:rFonts w:ascii="Calibri" w:hAnsi="Calibri" w:cs="Calibri"/>
          <w:sz w:val="22"/>
          <w:szCs w:val="22"/>
        </w:rPr>
      </w:pPr>
    </w:p>
    <w:p w14:paraId="7C987E95" w14:textId="6DF2C0F8" w:rsidR="00D1223A" w:rsidRPr="00D074D2" w:rsidRDefault="00455278">
      <w:pPr>
        <w:numPr>
          <w:ilvl w:val="0"/>
          <w:numId w:val="5"/>
        </w:numPr>
        <w:spacing w:line="360" w:lineRule="auto"/>
      </w:pPr>
      <w:r w:rsidRPr="00D074D2">
        <w:rPr>
          <w:rFonts w:ascii="Calibri" w:hAnsi="Calibri" w:cs="Calibri"/>
          <w:sz w:val="22"/>
          <w:szCs w:val="22"/>
        </w:rPr>
        <w:t xml:space="preserve">Musím chodit často močit, protože mám časté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sz w:val="22"/>
          <w:szCs w:val="22"/>
        </w:rPr>
        <w:t xml:space="preserve"> na močení.</w:t>
      </w:r>
    </w:p>
    <w:p w14:paraId="013D2427" w14:textId="22616415" w:rsidR="00D1223A" w:rsidRPr="00D074D2" w:rsidRDefault="00455278">
      <w:pPr>
        <w:numPr>
          <w:ilvl w:val="0"/>
          <w:numId w:val="5"/>
        </w:numPr>
        <w:spacing w:line="360" w:lineRule="auto"/>
      </w:pPr>
      <w:r w:rsidRPr="00D074D2">
        <w:rPr>
          <w:rFonts w:ascii="Calibri" w:hAnsi="Calibri" w:cs="Calibri"/>
          <w:sz w:val="22"/>
          <w:szCs w:val="22"/>
        </w:rPr>
        <w:t xml:space="preserve">Je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sz w:val="22"/>
          <w:szCs w:val="22"/>
        </w:rPr>
        <w:t xml:space="preserve"> moči stejně silný jako dřív? - Ne, je mnohem slabší.</w:t>
      </w:r>
    </w:p>
    <w:p w14:paraId="21A08FC3" w14:textId="2FD14770" w:rsidR="00D1223A" w:rsidRPr="00D074D2" w:rsidRDefault="00455278">
      <w:pPr>
        <w:numPr>
          <w:ilvl w:val="0"/>
          <w:numId w:val="5"/>
        </w:numPr>
        <w:spacing w:line="360" w:lineRule="auto"/>
      </w:pPr>
      <w:r w:rsidRPr="00D074D2">
        <w:rPr>
          <w:rFonts w:ascii="Calibri" w:hAnsi="Calibri" w:cs="Calibri"/>
          <w:sz w:val="22"/>
          <w:szCs w:val="22"/>
        </w:rPr>
        <w:t xml:space="preserve">Cítíte řezání nebo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sz w:val="22"/>
          <w:szCs w:val="22"/>
        </w:rPr>
        <w:t>? - Ano, cítím řezání při močení.</w:t>
      </w:r>
    </w:p>
    <w:p w14:paraId="27B7EA09" w14:textId="63F95392" w:rsidR="00D1223A" w:rsidRPr="00D074D2" w:rsidRDefault="00455278">
      <w:pPr>
        <w:numPr>
          <w:ilvl w:val="0"/>
          <w:numId w:val="5"/>
        </w:numPr>
        <w:spacing w:line="360" w:lineRule="auto"/>
      </w:pPr>
      <w:r w:rsidRPr="00D074D2">
        <w:rPr>
          <w:rFonts w:ascii="Calibri" w:hAnsi="Calibri" w:cs="Calibri"/>
          <w:color w:val="000000"/>
          <w:sz w:val="22"/>
          <w:szCs w:val="22"/>
        </w:rPr>
        <w:t xml:space="preserve">Cítíte bolest v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color w:val="000000"/>
          <w:sz w:val="22"/>
          <w:szCs w:val="22"/>
        </w:rPr>
        <w:t>? - Ano, také mám časté nucení na močení.</w:t>
      </w:r>
    </w:p>
    <w:p w14:paraId="559A111B" w14:textId="1F28EB2E" w:rsidR="00D1223A" w:rsidRPr="00D074D2" w:rsidRDefault="00455278">
      <w:pPr>
        <w:numPr>
          <w:ilvl w:val="0"/>
          <w:numId w:val="5"/>
        </w:numPr>
        <w:spacing w:line="360" w:lineRule="auto"/>
      </w:pPr>
      <w:r w:rsidRPr="00D074D2">
        <w:rPr>
          <w:rFonts w:ascii="Calibri" w:hAnsi="Calibri" w:cs="Calibri"/>
          <w:color w:val="000000"/>
          <w:sz w:val="22"/>
          <w:szCs w:val="22"/>
        </w:rPr>
        <w:t xml:space="preserve">Jaké další potíže máte? - Hrozně se potím a cítím </w:t>
      </w:r>
      <w:proofErr w:type="gramStart"/>
      <w:r w:rsidRPr="00D074D2">
        <w:rPr>
          <w:rFonts w:ascii="Calibri" w:hAnsi="Calibri" w:cs="Calibri"/>
          <w:color w:val="000000"/>
          <w:sz w:val="22"/>
          <w:szCs w:val="22"/>
        </w:rPr>
        <w:t xml:space="preserve">bolestivé 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</w:t>
      </w:r>
      <w:proofErr w:type="gramEnd"/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</w:t>
      </w:r>
      <w:r w:rsidRPr="00D074D2">
        <w:rPr>
          <w:rFonts w:ascii="Calibri" w:hAnsi="Calibri" w:cs="Calibri"/>
          <w:color w:val="000000"/>
          <w:sz w:val="22"/>
          <w:szCs w:val="22"/>
        </w:rPr>
        <w:t>v podbřišku.</w:t>
      </w:r>
    </w:p>
    <w:p w14:paraId="128F12FD" w14:textId="659F21BD" w:rsidR="00D1223A" w:rsidRPr="00D074D2" w:rsidRDefault="00455278">
      <w:pPr>
        <w:numPr>
          <w:ilvl w:val="0"/>
          <w:numId w:val="5"/>
        </w:numPr>
        <w:spacing w:line="360" w:lineRule="auto"/>
      </w:pPr>
      <w:r w:rsidRPr="00D074D2">
        <w:rPr>
          <w:rFonts w:ascii="Calibri" w:hAnsi="Calibri" w:cs="Calibri"/>
          <w:color w:val="000000"/>
          <w:sz w:val="22"/>
          <w:szCs w:val="22"/>
        </w:rPr>
        <w:t xml:space="preserve">Uděláme vám ultrazvuk, jestli nemáte ledvinové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color w:val="000000"/>
          <w:sz w:val="22"/>
          <w:szCs w:val="22"/>
        </w:rPr>
        <w:t>.</w:t>
      </w:r>
    </w:p>
    <w:p w14:paraId="15D82B5C" w14:textId="77777777" w:rsidR="00D1223A" w:rsidRPr="00D074D2" w:rsidRDefault="00D1223A">
      <w:pPr>
        <w:spacing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21042BC9" w14:textId="77777777" w:rsidR="00D1223A" w:rsidRPr="00D074D2" w:rsidRDefault="00455278">
      <w:pPr>
        <w:pStyle w:val="Seznamnadpis"/>
        <w:spacing w:line="276" w:lineRule="auto"/>
      </w:pPr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2 Fill in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suitable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verb.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There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are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two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extra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verbs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D1223A" w:rsidRPr="00D074D2" w14:paraId="6B90F347" w14:textId="77777777">
        <w:tc>
          <w:tcPr>
            <w:tcW w:w="9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07CCF" w14:textId="77777777" w:rsidR="00D1223A" w:rsidRPr="00D074D2" w:rsidRDefault="00455278">
            <w:pPr>
              <w:spacing w:line="360" w:lineRule="auto"/>
            </w:pPr>
            <w:r w:rsidRPr="00D074D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potil      nemohl      nevšiml      </w:t>
            </w:r>
            <w:r w:rsidRPr="00D074D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zvracel       cítil        zhoršil       pomočil      </w:t>
            </w:r>
          </w:p>
        </w:tc>
      </w:tr>
    </w:tbl>
    <w:p w14:paraId="32D1E214" w14:textId="77777777" w:rsidR="00D1223A" w:rsidRPr="00D074D2" w:rsidRDefault="00D1223A">
      <w:pPr>
        <w:spacing w:line="360" w:lineRule="auto"/>
        <w:rPr>
          <w:sz w:val="22"/>
          <w:szCs w:val="22"/>
        </w:rPr>
      </w:pPr>
    </w:p>
    <w:p w14:paraId="38DAF9B3" w14:textId="192AF118" w:rsidR="00D1223A" w:rsidRPr="00D074D2" w:rsidRDefault="00455278">
      <w:pPr>
        <w:numPr>
          <w:ilvl w:val="0"/>
          <w:numId w:val="3"/>
        </w:numPr>
        <w:spacing w:line="360" w:lineRule="auto"/>
      </w:pPr>
      <w:r w:rsidRPr="00D074D2">
        <w:rPr>
          <w:rFonts w:ascii="Calibri" w:hAnsi="Calibri" w:cs="Calibri"/>
          <w:color w:val="000000"/>
          <w:sz w:val="22"/>
          <w:szCs w:val="22"/>
        </w:rPr>
        <w:t xml:space="preserve">Máte krev v moči? - Ne, to jsem si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color w:val="000000"/>
          <w:sz w:val="22"/>
          <w:szCs w:val="22"/>
        </w:rPr>
        <w:t>.</w:t>
      </w:r>
    </w:p>
    <w:p w14:paraId="43AA191A" w14:textId="008B8F0C" w:rsidR="00D1223A" w:rsidRPr="00D074D2" w:rsidRDefault="00455278">
      <w:pPr>
        <w:numPr>
          <w:ilvl w:val="0"/>
          <w:numId w:val="3"/>
        </w:numPr>
        <w:spacing w:line="360" w:lineRule="auto"/>
      </w:pPr>
      <w:r w:rsidRPr="00D074D2">
        <w:rPr>
          <w:rFonts w:ascii="Calibri" w:hAnsi="Calibri" w:cs="Calibri"/>
          <w:sz w:val="22"/>
          <w:szCs w:val="22"/>
        </w:rPr>
        <w:t xml:space="preserve">Někdy trpím inkontinencí, několikrát jsem se trochu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sz w:val="22"/>
          <w:szCs w:val="22"/>
        </w:rPr>
        <w:t>.</w:t>
      </w:r>
    </w:p>
    <w:p w14:paraId="6F91C273" w14:textId="773D2974" w:rsidR="00D1223A" w:rsidRPr="00D074D2" w:rsidRDefault="00455278">
      <w:pPr>
        <w:numPr>
          <w:ilvl w:val="0"/>
          <w:numId w:val="3"/>
        </w:numPr>
        <w:spacing w:line="360" w:lineRule="auto"/>
      </w:pPr>
      <w:r w:rsidRPr="00D074D2">
        <w:rPr>
          <w:rFonts w:ascii="Calibri" w:hAnsi="Calibri" w:cs="Calibri"/>
          <w:color w:val="000000"/>
          <w:sz w:val="22"/>
          <w:szCs w:val="22"/>
        </w:rPr>
        <w:t xml:space="preserve">Při bolesti jsem se hrozně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color w:val="000000"/>
          <w:sz w:val="22"/>
          <w:szCs w:val="22"/>
        </w:rPr>
        <w:t>.</w:t>
      </w:r>
    </w:p>
    <w:p w14:paraId="45DDA4F9" w14:textId="07F4916C" w:rsidR="00D1223A" w:rsidRPr="00D074D2" w:rsidRDefault="006F4CE0">
      <w:pPr>
        <w:numPr>
          <w:ilvl w:val="0"/>
          <w:numId w:val="3"/>
        </w:numPr>
        <w:spacing w:line="360" w:lineRule="auto"/>
      </w:pPr>
      <w:r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="00455278" w:rsidRPr="00D074D2">
        <w:rPr>
          <w:rFonts w:ascii="Calibri" w:hAnsi="Calibri" w:cs="Calibri"/>
          <w:color w:val="000000"/>
          <w:sz w:val="22"/>
          <w:szCs w:val="22"/>
        </w:rPr>
        <w:t xml:space="preserve"> jsem ostré bolesti v bedrech.</w:t>
      </w:r>
    </w:p>
    <w:p w14:paraId="630EAD36" w14:textId="01FEC68A" w:rsidR="00D1223A" w:rsidRPr="00D074D2" w:rsidRDefault="00455278">
      <w:pPr>
        <w:numPr>
          <w:ilvl w:val="0"/>
          <w:numId w:val="3"/>
        </w:numPr>
        <w:spacing w:line="360" w:lineRule="auto"/>
      </w:pPr>
      <w:r w:rsidRPr="00D074D2">
        <w:rPr>
          <w:rFonts w:ascii="Calibri" w:hAnsi="Calibri" w:cs="Calibri"/>
          <w:color w:val="000000"/>
          <w:sz w:val="22"/>
          <w:szCs w:val="22"/>
        </w:rPr>
        <w:t xml:space="preserve">Bolest byla tak silná, že jsem </w:t>
      </w:r>
      <w:proofErr w:type="gramStart"/>
      <w:r w:rsidRPr="00D074D2">
        <w:rPr>
          <w:rFonts w:ascii="Calibri" w:hAnsi="Calibri" w:cs="Calibri"/>
          <w:color w:val="000000"/>
          <w:sz w:val="22"/>
          <w:szCs w:val="22"/>
        </w:rPr>
        <w:t xml:space="preserve">ji  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</w:t>
      </w:r>
      <w:proofErr w:type="gramEnd"/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</w:t>
      </w:r>
      <w:r w:rsidRPr="00D074D2">
        <w:rPr>
          <w:rFonts w:ascii="Calibri" w:hAnsi="Calibri" w:cs="Calibri"/>
          <w:color w:val="000000"/>
          <w:sz w:val="22"/>
          <w:szCs w:val="22"/>
        </w:rPr>
        <w:t xml:space="preserve"> vydržet.</w:t>
      </w:r>
    </w:p>
    <w:p w14:paraId="4517D8C4" w14:textId="77777777" w:rsidR="00D1223A" w:rsidRPr="00D074D2" w:rsidRDefault="00D1223A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EE3C37A" w14:textId="77777777" w:rsidR="00D1223A" w:rsidRPr="00D074D2" w:rsidRDefault="00D1223A"/>
    <w:p w14:paraId="42CEE4DB" w14:textId="77777777" w:rsidR="00D1223A" w:rsidRPr="00D074D2" w:rsidRDefault="00455278"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3 Fill in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missing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expression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First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letter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is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given</w:t>
      </w:r>
      <w:proofErr w:type="spellEnd"/>
      <w:r w:rsidRPr="00D074D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p w14:paraId="162E6E9E" w14:textId="77777777" w:rsidR="00D1223A" w:rsidRPr="00D074D2" w:rsidRDefault="00D1223A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0E565AB3" w14:textId="34A33869" w:rsidR="00D1223A" w:rsidRPr="00D074D2" w:rsidRDefault="00455278">
      <w:pPr>
        <w:numPr>
          <w:ilvl w:val="0"/>
          <w:numId w:val="2"/>
        </w:numPr>
        <w:spacing w:line="360" w:lineRule="auto"/>
      </w:pPr>
      <w:r w:rsidRPr="00D074D2">
        <w:rPr>
          <w:rFonts w:ascii="Calibri" w:hAnsi="Calibri" w:cs="Calibri"/>
          <w:sz w:val="22"/>
          <w:szCs w:val="22"/>
        </w:rPr>
        <w:t xml:space="preserve">Kdy jste měl </w:t>
      </w:r>
      <w:r w:rsidRPr="00D074D2">
        <w:rPr>
          <w:rFonts w:ascii="Calibri" w:hAnsi="Calibri" w:cs="Calibri"/>
          <w:b/>
          <w:bCs/>
          <w:sz w:val="22"/>
          <w:szCs w:val="22"/>
        </w:rPr>
        <w:t>Z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sz w:val="22"/>
          <w:szCs w:val="22"/>
        </w:rPr>
        <w:t xml:space="preserve"> močového měchýře naposledy? - Tento rok v lednu.</w:t>
      </w:r>
    </w:p>
    <w:p w14:paraId="21E23A74" w14:textId="77DD4F62" w:rsidR="00D1223A" w:rsidRPr="00D074D2" w:rsidRDefault="00455278">
      <w:pPr>
        <w:numPr>
          <w:ilvl w:val="0"/>
          <w:numId w:val="2"/>
        </w:numPr>
        <w:spacing w:line="360" w:lineRule="auto"/>
      </w:pPr>
      <w:r w:rsidRPr="00D074D2">
        <w:rPr>
          <w:rFonts w:ascii="Calibri" w:hAnsi="Calibri" w:cs="Calibri"/>
          <w:color w:val="000000"/>
          <w:sz w:val="22"/>
          <w:szCs w:val="22"/>
        </w:rPr>
        <w:t xml:space="preserve">Máte bolesti v bederní </w:t>
      </w:r>
      <w:r w:rsidRPr="00D074D2">
        <w:rPr>
          <w:rFonts w:ascii="Calibri" w:eastAsia="SimSun" w:hAnsi="Calibri" w:cs="Calibri"/>
          <w:b/>
          <w:bCs/>
          <w:color w:val="000000"/>
          <w:sz w:val="22"/>
          <w:szCs w:val="22"/>
        </w:rPr>
        <w:t>K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color w:val="000000"/>
          <w:sz w:val="22"/>
          <w:szCs w:val="22"/>
        </w:rPr>
        <w:t>? - Ano, cítím od včerejška ostré bolesti v bedrech.</w:t>
      </w:r>
    </w:p>
    <w:p w14:paraId="7EE93B2B" w14:textId="75EC694A" w:rsidR="00D1223A" w:rsidRPr="00D074D2" w:rsidRDefault="00455278">
      <w:pPr>
        <w:numPr>
          <w:ilvl w:val="0"/>
          <w:numId w:val="2"/>
        </w:numPr>
        <w:spacing w:line="360" w:lineRule="auto"/>
      </w:pPr>
      <w:r w:rsidRPr="00D074D2">
        <w:rPr>
          <w:rFonts w:ascii="Calibri" w:hAnsi="Calibri" w:cs="Calibri"/>
          <w:color w:val="000000"/>
          <w:sz w:val="22"/>
          <w:szCs w:val="22"/>
        </w:rPr>
        <w:t xml:space="preserve">Měl jste někdy zánět močových </w:t>
      </w:r>
      <w:r w:rsidRPr="00D074D2">
        <w:rPr>
          <w:rFonts w:ascii="Calibri" w:eastAsia="SimSun" w:hAnsi="Calibri" w:cs="Calibri"/>
          <w:b/>
          <w:bCs/>
          <w:color w:val="000000"/>
          <w:sz w:val="22"/>
          <w:szCs w:val="22"/>
        </w:rPr>
        <w:t>C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color w:val="000000"/>
          <w:sz w:val="22"/>
          <w:szCs w:val="22"/>
        </w:rPr>
        <w:t>? - Ne, mám ho poprvé.</w:t>
      </w:r>
    </w:p>
    <w:p w14:paraId="548FE851" w14:textId="7E71EDD2" w:rsidR="00D1223A" w:rsidRPr="00D074D2" w:rsidRDefault="00455278">
      <w:pPr>
        <w:numPr>
          <w:ilvl w:val="0"/>
          <w:numId w:val="2"/>
        </w:numPr>
        <w:spacing w:line="360" w:lineRule="auto"/>
      </w:pPr>
      <w:r w:rsidRPr="00D074D2">
        <w:rPr>
          <w:rFonts w:ascii="Calibri" w:hAnsi="Calibri" w:cs="Calibri"/>
          <w:color w:val="000000"/>
          <w:sz w:val="22"/>
          <w:szCs w:val="22"/>
        </w:rPr>
        <w:t xml:space="preserve">Kolikrát jste měl ledvinovou </w:t>
      </w:r>
      <w:r w:rsidRPr="00D074D2">
        <w:rPr>
          <w:rFonts w:ascii="Calibri" w:eastAsia="SimSun" w:hAnsi="Calibri" w:cs="Calibri"/>
          <w:b/>
          <w:bCs/>
          <w:color w:val="000000"/>
          <w:sz w:val="22"/>
          <w:szCs w:val="22"/>
        </w:rPr>
        <w:t>K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color w:val="000000"/>
          <w:sz w:val="22"/>
          <w:szCs w:val="22"/>
        </w:rPr>
        <w:t>? - Jednou, sanitka mě přivezla do nemocnice.</w:t>
      </w:r>
    </w:p>
    <w:p w14:paraId="2FD04378" w14:textId="43EC8A61" w:rsidR="00D1223A" w:rsidRPr="00D074D2" w:rsidRDefault="00455278">
      <w:pPr>
        <w:numPr>
          <w:ilvl w:val="0"/>
          <w:numId w:val="2"/>
        </w:numPr>
        <w:spacing w:line="360" w:lineRule="auto"/>
      </w:pPr>
      <w:r w:rsidRPr="00D074D2">
        <w:rPr>
          <w:rFonts w:ascii="Calibri" w:eastAsia="SimSun" w:hAnsi="Calibri" w:cs="Calibri"/>
          <w:color w:val="000000"/>
          <w:sz w:val="22"/>
          <w:szCs w:val="22"/>
        </w:rPr>
        <w:t xml:space="preserve">Poklepu vám na záda. Na které </w:t>
      </w:r>
      <w:r w:rsidRPr="00D074D2">
        <w:rPr>
          <w:rFonts w:ascii="Calibri" w:eastAsia="SimSun" w:hAnsi="Calibri" w:cs="Calibri"/>
          <w:b/>
          <w:bCs/>
          <w:color w:val="000000"/>
          <w:sz w:val="22"/>
          <w:szCs w:val="22"/>
        </w:rPr>
        <w:t>S</w:t>
      </w:r>
      <w:r w:rsidR="006F4CE0"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Pr="00D074D2">
        <w:rPr>
          <w:rFonts w:ascii="Calibri" w:hAnsi="Calibri" w:cs="Calibri"/>
          <w:color w:val="000000"/>
          <w:sz w:val="22"/>
          <w:szCs w:val="22"/>
        </w:rPr>
        <w:t xml:space="preserve"> cítíte silnější bolest? - Na levé.</w:t>
      </w:r>
    </w:p>
    <w:p w14:paraId="63B9167A" w14:textId="77777777" w:rsidR="00D1223A" w:rsidRPr="00D074D2" w:rsidRDefault="00D1223A"/>
    <w:p w14:paraId="4EA035E3" w14:textId="77777777" w:rsidR="00D1223A" w:rsidRPr="00D074D2" w:rsidRDefault="00D1223A"/>
    <w:p w14:paraId="7340310F" w14:textId="77777777" w:rsidR="00D1223A" w:rsidRPr="00D074D2" w:rsidRDefault="00455278"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4 Make a </w:t>
      </w:r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doctor´s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>question</w:t>
      </w:r>
      <w:proofErr w:type="spellEnd"/>
      <w:r w:rsidRPr="00D074D2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Do NOT use </w:t>
      </w:r>
      <w:proofErr w:type="spellStart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vocabulary</w:t>
      </w:r>
      <w:proofErr w:type="spellEnd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from</w:t>
      </w:r>
      <w:proofErr w:type="spellEnd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the</w:t>
      </w:r>
      <w:proofErr w:type="spellEnd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answer</w:t>
      </w:r>
      <w:proofErr w:type="spellEnd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to </w:t>
      </w:r>
      <w:proofErr w:type="spellStart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form</w:t>
      </w:r>
      <w:proofErr w:type="spellEnd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the</w:t>
      </w:r>
      <w:proofErr w:type="spellEnd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 xml:space="preserve"> </w:t>
      </w:r>
      <w:proofErr w:type="spellStart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question</w:t>
      </w:r>
      <w:proofErr w:type="spellEnd"/>
      <w:r w:rsidRPr="00D074D2"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eastAsia="cs-CZ" w:bidi="ar-SA"/>
        </w:rPr>
        <w:t>.</w:t>
      </w:r>
      <w:r w:rsidRPr="00D074D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cs-CZ" w:bidi="ar-SA"/>
        </w:rPr>
        <w:t xml:space="preserve">   </w:t>
      </w:r>
    </w:p>
    <w:p w14:paraId="00A7065D" w14:textId="77777777" w:rsidR="00D1223A" w:rsidRPr="00D074D2" w:rsidRDefault="00D1223A">
      <w:pPr>
        <w:ind w:left="720"/>
        <w:rPr>
          <w:rFonts w:ascii="Calibri" w:hAnsi="Calibri" w:cs="Calibri"/>
          <w:sz w:val="22"/>
          <w:szCs w:val="22"/>
        </w:rPr>
      </w:pPr>
    </w:p>
    <w:p w14:paraId="22ABBF48" w14:textId="4E4DC1A9" w:rsidR="00D1223A" w:rsidRPr="00D074D2" w:rsidRDefault="006F4CE0">
      <w:pPr>
        <w:numPr>
          <w:ilvl w:val="0"/>
          <w:numId w:val="4"/>
        </w:numPr>
        <w:spacing w:line="360" w:lineRule="auto"/>
      </w:pPr>
      <w:r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 w:rsidRPr="00D074D2">
        <w:rPr>
          <w:rFonts w:ascii="Calibri" w:hAnsi="Calibri" w:cs="Calibri"/>
          <w:sz w:val="22"/>
          <w:szCs w:val="22"/>
        </w:rPr>
        <w:t>? - To jsem si nikdy nevšiml.</w:t>
      </w:r>
    </w:p>
    <w:p w14:paraId="31D5E80D" w14:textId="4E873FE8" w:rsidR="00D1223A" w:rsidRPr="00D074D2" w:rsidRDefault="006F4CE0">
      <w:pPr>
        <w:numPr>
          <w:ilvl w:val="0"/>
          <w:numId w:val="4"/>
        </w:numPr>
        <w:spacing w:line="360" w:lineRule="auto"/>
      </w:pPr>
      <w:r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 w:rsidRPr="00D074D2">
        <w:rPr>
          <w:rFonts w:ascii="Calibri" w:hAnsi="Calibri" w:cs="Calibri"/>
          <w:sz w:val="22"/>
          <w:szCs w:val="22"/>
        </w:rPr>
        <w:t>? - Jenom zánět močové trubice.</w:t>
      </w:r>
    </w:p>
    <w:p w14:paraId="76341738" w14:textId="006ACDF8" w:rsidR="00D1223A" w:rsidRPr="00D074D2" w:rsidRDefault="006F4CE0">
      <w:pPr>
        <w:numPr>
          <w:ilvl w:val="0"/>
          <w:numId w:val="4"/>
        </w:numPr>
        <w:spacing w:line="360" w:lineRule="auto"/>
      </w:pPr>
      <w:r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 w:rsidRPr="00D074D2">
        <w:rPr>
          <w:rFonts w:ascii="Calibri" w:hAnsi="Calibri" w:cs="Calibri"/>
          <w:sz w:val="22"/>
          <w:szCs w:val="22"/>
        </w:rPr>
        <w:t>? - Ano, někdy trpím inkontinencí.</w:t>
      </w:r>
    </w:p>
    <w:p w14:paraId="476BB565" w14:textId="5D80F27A" w:rsidR="00D1223A" w:rsidRPr="00D074D2" w:rsidRDefault="006F4CE0">
      <w:pPr>
        <w:numPr>
          <w:ilvl w:val="0"/>
          <w:numId w:val="4"/>
        </w:numPr>
        <w:spacing w:line="360" w:lineRule="auto"/>
      </w:pPr>
      <w:r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 w:rsidRPr="00D074D2">
        <w:rPr>
          <w:rFonts w:ascii="Calibri" w:hAnsi="Calibri" w:cs="Calibri"/>
          <w:sz w:val="22"/>
          <w:szCs w:val="22"/>
        </w:rPr>
        <w:t>? - Je teď tmavší než obvykle.</w:t>
      </w:r>
    </w:p>
    <w:p w14:paraId="0A1AB119" w14:textId="77F9B05B" w:rsidR="00D1223A" w:rsidRPr="00D074D2" w:rsidRDefault="006F4CE0">
      <w:pPr>
        <w:numPr>
          <w:ilvl w:val="0"/>
          <w:numId w:val="4"/>
        </w:numPr>
        <w:spacing w:line="360" w:lineRule="auto"/>
      </w:pPr>
      <w:r w:rsidRPr="00D074D2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_______________________________________________</w:t>
      </w:r>
      <w:r w:rsidR="00455278" w:rsidRPr="00D074D2">
        <w:rPr>
          <w:rFonts w:ascii="Calibri" w:hAnsi="Calibri" w:cs="Calibri"/>
          <w:sz w:val="22"/>
          <w:szCs w:val="22"/>
        </w:rPr>
        <w:t>? - Do třísel a do břicha.</w:t>
      </w:r>
    </w:p>
    <w:sectPr w:rsidR="00D1223A" w:rsidRPr="00D074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</w:abstractNum>
  <w:abstractNum w:abstractNumId="6" w15:restartNumberingAfterBreak="0">
    <w:nsid w:val="03307B68"/>
    <w:multiLevelType w:val="hybridMultilevel"/>
    <w:tmpl w:val="3074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25638"/>
    <w:multiLevelType w:val="hybridMultilevel"/>
    <w:tmpl w:val="BE16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920FF"/>
    <w:multiLevelType w:val="hybridMultilevel"/>
    <w:tmpl w:val="3D08B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47450"/>
    <w:multiLevelType w:val="hybridMultilevel"/>
    <w:tmpl w:val="C9CAF1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FD1224"/>
    <w:multiLevelType w:val="hybridMultilevel"/>
    <w:tmpl w:val="21B81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5583"/>
    <w:multiLevelType w:val="hybridMultilevel"/>
    <w:tmpl w:val="8026D4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F15C4D"/>
    <w:multiLevelType w:val="hybridMultilevel"/>
    <w:tmpl w:val="0CDA6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35A19"/>
    <w:multiLevelType w:val="hybridMultilevel"/>
    <w:tmpl w:val="935EE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C5A66"/>
    <w:multiLevelType w:val="hybridMultilevel"/>
    <w:tmpl w:val="71183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B53CF"/>
    <w:multiLevelType w:val="hybridMultilevel"/>
    <w:tmpl w:val="C9A0B244"/>
    <w:lvl w:ilvl="0" w:tplc="516E73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3636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6EFD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A072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7EA1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1089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14E2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825A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E4AF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11"/>
  </w:num>
  <w:num w:numId="10">
    <w:abstractNumId w:val="14"/>
  </w:num>
  <w:num w:numId="11">
    <w:abstractNumId w:val="8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B"/>
    <w:rsid w:val="00000FB9"/>
    <w:rsid w:val="000015D0"/>
    <w:rsid w:val="00031041"/>
    <w:rsid w:val="000526DC"/>
    <w:rsid w:val="00072C68"/>
    <w:rsid w:val="00085C84"/>
    <w:rsid w:val="000A7FD3"/>
    <w:rsid w:val="000C3B3B"/>
    <w:rsid w:val="000E0B1D"/>
    <w:rsid w:val="000E24C5"/>
    <w:rsid w:val="000E70FD"/>
    <w:rsid w:val="000F178E"/>
    <w:rsid w:val="00106FCE"/>
    <w:rsid w:val="00117C3C"/>
    <w:rsid w:val="00121A88"/>
    <w:rsid w:val="00147033"/>
    <w:rsid w:val="00160470"/>
    <w:rsid w:val="00162C91"/>
    <w:rsid w:val="00174D29"/>
    <w:rsid w:val="00176B47"/>
    <w:rsid w:val="00180E4F"/>
    <w:rsid w:val="001C3A57"/>
    <w:rsid w:val="001D6A8A"/>
    <w:rsid w:val="001F1F66"/>
    <w:rsid w:val="001F4125"/>
    <w:rsid w:val="002027D8"/>
    <w:rsid w:val="00226CD4"/>
    <w:rsid w:val="00284B23"/>
    <w:rsid w:val="00295C0C"/>
    <w:rsid w:val="002A6BE8"/>
    <w:rsid w:val="002B0429"/>
    <w:rsid w:val="002B2C63"/>
    <w:rsid w:val="002C5088"/>
    <w:rsid w:val="002E78AA"/>
    <w:rsid w:val="00303B45"/>
    <w:rsid w:val="00335AC7"/>
    <w:rsid w:val="003451C8"/>
    <w:rsid w:val="00347DCE"/>
    <w:rsid w:val="00354BC6"/>
    <w:rsid w:val="00354C4B"/>
    <w:rsid w:val="003746F4"/>
    <w:rsid w:val="00376975"/>
    <w:rsid w:val="00381571"/>
    <w:rsid w:val="003B1C0C"/>
    <w:rsid w:val="003B4D1F"/>
    <w:rsid w:val="003B63DC"/>
    <w:rsid w:val="003C65BB"/>
    <w:rsid w:val="00414EEA"/>
    <w:rsid w:val="00440FE6"/>
    <w:rsid w:val="00455278"/>
    <w:rsid w:val="004654E1"/>
    <w:rsid w:val="0047736D"/>
    <w:rsid w:val="00484DB7"/>
    <w:rsid w:val="00486367"/>
    <w:rsid w:val="00486BFB"/>
    <w:rsid w:val="004909B3"/>
    <w:rsid w:val="005020CC"/>
    <w:rsid w:val="005037A4"/>
    <w:rsid w:val="00545E37"/>
    <w:rsid w:val="005533BD"/>
    <w:rsid w:val="005706A0"/>
    <w:rsid w:val="005A0E66"/>
    <w:rsid w:val="005B6988"/>
    <w:rsid w:val="005D4586"/>
    <w:rsid w:val="005E36AB"/>
    <w:rsid w:val="005E5AB3"/>
    <w:rsid w:val="005F2C85"/>
    <w:rsid w:val="006742E3"/>
    <w:rsid w:val="0068727B"/>
    <w:rsid w:val="006A439F"/>
    <w:rsid w:val="006B0D9D"/>
    <w:rsid w:val="006B208E"/>
    <w:rsid w:val="006B4A4C"/>
    <w:rsid w:val="006D5220"/>
    <w:rsid w:val="006E1638"/>
    <w:rsid w:val="006F4CE0"/>
    <w:rsid w:val="00703E46"/>
    <w:rsid w:val="00706E46"/>
    <w:rsid w:val="00721B2D"/>
    <w:rsid w:val="00786E5E"/>
    <w:rsid w:val="007A773D"/>
    <w:rsid w:val="007E0579"/>
    <w:rsid w:val="007E47E9"/>
    <w:rsid w:val="00812535"/>
    <w:rsid w:val="00814666"/>
    <w:rsid w:val="00836E82"/>
    <w:rsid w:val="00841B16"/>
    <w:rsid w:val="008423A0"/>
    <w:rsid w:val="008520B8"/>
    <w:rsid w:val="00852271"/>
    <w:rsid w:val="008638C1"/>
    <w:rsid w:val="00863FF0"/>
    <w:rsid w:val="00873C40"/>
    <w:rsid w:val="00881A0F"/>
    <w:rsid w:val="008B2544"/>
    <w:rsid w:val="008B3A5A"/>
    <w:rsid w:val="00927142"/>
    <w:rsid w:val="00931EB1"/>
    <w:rsid w:val="00932B6D"/>
    <w:rsid w:val="00940E09"/>
    <w:rsid w:val="00944908"/>
    <w:rsid w:val="009626B8"/>
    <w:rsid w:val="00977B57"/>
    <w:rsid w:val="009B241C"/>
    <w:rsid w:val="009D0B5D"/>
    <w:rsid w:val="009E40B6"/>
    <w:rsid w:val="00A02FBE"/>
    <w:rsid w:val="00A173BB"/>
    <w:rsid w:val="00A30328"/>
    <w:rsid w:val="00A47D43"/>
    <w:rsid w:val="00A5340D"/>
    <w:rsid w:val="00A57A14"/>
    <w:rsid w:val="00A646C6"/>
    <w:rsid w:val="00A65068"/>
    <w:rsid w:val="00A76FAA"/>
    <w:rsid w:val="00A82043"/>
    <w:rsid w:val="00A84CED"/>
    <w:rsid w:val="00A86D89"/>
    <w:rsid w:val="00AA464E"/>
    <w:rsid w:val="00AD6670"/>
    <w:rsid w:val="00AE611F"/>
    <w:rsid w:val="00AF1141"/>
    <w:rsid w:val="00AF4D76"/>
    <w:rsid w:val="00AF66EF"/>
    <w:rsid w:val="00B13B4C"/>
    <w:rsid w:val="00B2141E"/>
    <w:rsid w:val="00B2237A"/>
    <w:rsid w:val="00B259E2"/>
    <w:rsid w:val="00B44E7E"/>
    <w:rsid w:val="00B5639F"/>
    <w:rsid w:val="00B7164E"/>
    <w:rsid w:val="00B96706"/>
    <w:rsid w:val="00BB1019"/>
    <w:rsid w:val="00BC3C16"/>
    <w:rsid w:val="00BF324B"/>
    <w:rsid w:val="00C03543"/>
    <w:rsid w:val="00C038F6"/>
    <w:rsid w:val="00C12D1A"/>
    <w:rsid w:val="00C34730"/>
    <w:rsid w:val="00C42357"/>
    <w:rsid w:val="00C474CD"/>
    <w:rsid w:val="00C52BAE"/>
    <w:rsid w:val="00C57DE5"/>
    <w:rsid w:val="00C61E39"/>
    <w:rsid w:val="00C6393B"/>
    <w:rsid w:val="00C76450"/>
    <w:rsid w:val="00C80565"/>
    <w:rsid w:val="00C96831"/>
    <w:rsid w:val="00CA60ED"/>
    <w:rsid w:val="00CA64BF"/>
    <w:rsid w:val="00CC3689"/>
    <w:rsid w:val="00CD13D3"/>
    <w:rsid w:val="00CD33F5"/>
    <w:rsid w:val="00CE0454"/>
    <w:rsid w:val="00CE31A3"/>
    <w:rsid w:val="00CF390E"/>
    <w:rsid w:val="00D074D2"/>
    <w:rsid w:val="00D1223A"/>
    <w:rsid w:val="00D308E5"/>
    <w:rsid w:val="00D375D5"/>
    <w:rsid w:val="00D40446"/>
    <w:rsid w:val="00D44936"/>
    <w:rsid w:val="00D55456"/>
    <w:rsid w:val="00DA5C8E"/>
    <w:rsid w:val="00DA70F4"/>
    <w:rsid w:val="00DB0523"/>
    <w:rsid w:val="00DB5568"/>
    <w:rsid w:val="00E0239C"/>
    <w:rsid w:val="00E03FB5"/>
    <w:rsid w:val="00E11723"/>
    <w:rsid w:val="00E2545F"/>
    <w:rsid w:val="00E44E0A"/>
    <w:rsid w:val="00E56502"/>
    <w:rsid w:val="00E612F7"/>
    <w:rsid w:val="00E64072"/>
    <w:rsid w:val="00E74597"/>
    <w:rsid w:val="00E974E1"/>
    <w:rsid w:val="00EC3909"/>
    <w:rsid w:val="00ED3154"/>
    <w:rsid w:val="00F23619"/>
    <w:rsid w:val="00F57D52"/>
    <w:rsid w:val="00F6479D"/>
    <w:rsid w:val="00F8076B"/>
    <w:rsid w:val="00F95051"/>
    <w:rsid w:val="00FA1E13"/>
    <w:rsid w:val="00FD471A"/>
    <w:rsid w:val="00FD5642"/>
    <w:rsid w:val="00FE3BE0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B484"/>
  <w15:chartTrackingRefBased/>
  <w15:docId w15:val="{350FB9BF-D5B1-42B0-96B0-0E148E9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162C9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5z0">
    <w:name w:val="WW8Num5z0"/>
    <w:rPr>
      <w:rFonts w:ascii="Calibri" w:hAnsi="Calibri" w:cs="Calibri"/>
      <w:b w:val="0"/>
      <w:bCs w:val="0"/>
      <w:i w:val="0"/>
      <w:iCs w:val="0"/>
      <w:caps w:val="0"/>
      <w:smallCaps w:val="0"/>
      <w:color w:val="202122"/>
      <w:spacing w:val="0"/>
      <w:sz w:val="22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 w:cs="Calibri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character" w:styleId="Nevyeenzmnka">
    <w:name w:val="Unresolved Mention"/>
    <w:basedOn w:val="Standardnpsmoodstavce"/>
    <w:uiPriority w:val="99"/>
    <w:semiHidden/>
    <w:unhideWhenUsed/>
    <w:rsid w:val="00CD13D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62C91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customStyle="1" w:styleId="Odstavecseseznamem1">
    <w:name w:val="Odstavec se seznamem1"/>
    <w:basedOn w:val="Normln"/>
    <w:rsid w:val="005B6988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80E4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-czech.cz/unesco-pamatky/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B1315-C44A-4B38-8B19-1FFB2A71D7C2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5CA365BB-180B-4243-B8B3-8474A09F2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37044-24D8-4DB5-9C76-F28172064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1211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ucitel</cp:lastModifiedBy>
  <cp:revision>310</cp:revision>
  <cp:lastPrinted>1995-11-21T16:41:00Z</cp:lastPrinted>
  <dcterms:created xsi:type="dcterms:W3CDTF">2021-09-27T13:00:00Z</dcterms:created>
  <dcterms:modified xsi:type="dcterms:W3CDTF">2021-09-27T14:41:00Z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