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6D60" w14:textId="69BE4488" w:rsidR="006E5EA5" w:rsidRPr="00003EDD" w:rsidRDefault="0020782A">
      <w:pPr>
        <w:pStyle w:val="Seznamnadpis"/>
        <w:spacing w:line="19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  <w:t>O</w:t>
      </w:r>
      <w:r w:rsidR="00A31F8F" w:rsidRPr="00003EDD"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  <w:t xml:space="preserve">RTOPEDIE   </w:t>
      </w:r>
    </w:p>
    <w:p w14:paraId="646BC0F5" w14:textId="77777777" w:rsidR="006E5EA5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ar-SA"/>
        </w:rPr>
        <w:t xml:space="preserve">  </w:t>
      </w:r>
    </w:p>
    <w:p w14:paraId="14D662FB" w14:textId="77777777" w:rsidR="006E5EA5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noun. There are two extra nouns.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04"/>
      </w:tblGrid>
      <w:tr w:rsidR="006E5EA5" w:rsidRPr="00003EDD" w14:paraId="33819802" w14:textId="77777777">
        <w:trPr>
          <w:trHeight w:val="285"/>
        </w:trPr>
        <w:tc>
          <w:tcPr>
            <w:tcW w:w="9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FE0D7" w14:textId="77777777" w:rsidR="006E5EA5" w:rsidRPr="00003EDD" w:rsidRDefault="00A31F8F">
            <w:pPr>
              <w:pStyle w:val="Obsahtabulky"/>
              <w:spacing w:line="192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mládí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klouby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peřinku      tříslech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pohybu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tkaničky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hůl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brnění      bedrech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DB160F7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E1AE35" w14:textId="7610A0C2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Které </w:t>
      </w:r>
      <w:r w:rsidR="0019576B">
        <w:rPr>
          <w:rFonts w:asciiTheme="minorHAnsi" w:hAnsiTheme="minorHAnsi" w:cstheme="minorHAnsi"/>
          <w:b/>
          <w:caps/>
          <w:color w:val="0070C0"/>
          <w:sz w:val="22"/>
          <w:szCs w:val="22"/>
        </w:rPr>
        <w:t>klouby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vás bolí? - U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palce na pravé ruce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E51639" w14:textId="1BC2D1AB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Jak ty potíže se zády začaly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? - Z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ačalo mě bolet za krkem a dole v</w:t>
      </w:r>
      <w:r w:rsidR="0072305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bedrech / tříslech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539262EB" w14:textId="2E3AE3BC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Máte bolesti v kyčli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Ano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při každém 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pohybu</w:t>
      </w:r>
    </w:p>
    <w:p w14:paraId="31E9C5E3" w14:textId="01ACF43E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Cítíte bolest také v</w:t>
      </w:r>
      <w:r w:rsidR="0072305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tříslech / bedrech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občas. Nevěděla jsem, že to může být od kyčle.</w:t>
      </w:r>
    </w:p>
    <w:p w14:paraId="70595A3F" w14:textId="06F87ACE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Cítíte 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brnění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nebo mravenčení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? - Cítím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mravenčení v levé noze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E8195A" w14:textId="691916A1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Zavážete si 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tkaničky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>u bot? - Ano, s tím nemám problém.</w:t>
      </w:r>
    </w:p>
    <w:p w14:paraId="19214BEB" w14:textId="261E1EAC" w:rsidR="006E5EA5" w:rsidRDefault="00A31F8F">
      <w:pPr>
        <w:pStyle w:val="Seznamnadpis"/>
        <w:numPr>
          <w:ilvl w:val="0"/>
          <w:numId w:val="2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Jako dítě jsem měla problémy s kyčlemi, nosila jsem takovou 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peřinku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>.</w:t>
      </w:r>
    </w:p>
    <w:p w14:paraId="1319C574" w14:textId="658C9C36" w:rsidR="00F90785" w:rsidRDefault="00F90785" w:rsidP="00F90785">
      <w:pPr>
        <w:pStyle w:val="Obsahseznamu"/>
        <w:rPr>
          <w:rFonts w:hint="eastAsia"/>
          <w:lang w:bidi="ar-SA"/>
        </w:rPr>
      </w:pPr>
    </w:p>
    <w:p w14:paraId="6C361492" w14:textId="09E66ACB" w:rsidR="00F90785" w:rsidRPr="00F90785" w:rsidRDefault="00F90785" w:rsidP="00F90785">
      <w:pPr>
        <w:pStyle w:val="Obsahseznamu"/>
        <w:rPr>
          <w:rFonts w:hint="eastAsia"/>
          <w:lang w:bidi="ar-SA"/>
        </w:rPr>
      </w:pPr>
    </w:p>
    <w:p w14:paraId="2D6A2F05" w14:textId="0A062FB0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b/>
          <w:bCs/>
          <w:color w:val="000000"/>
          <w:lang w:val="en-GB" w:bidi="ar-SA"/>
        </w:rPr>
      </w:pPr>
    </w:p>
    <w:p w14:paraId="5D9A9294" w14:textId="58039CF1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adjective.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E5EA5" w:rsidRPr="00003EDD" w14:paraId="375E32D5" w14:textId="77777777">
        <w:tc>
          <w:tcPr>
            <w:tcW w:w="9638" w:type="dxa"/>
            <w:shd w:val="clear" w:color="auto" w:fill="auto"/>
          </w:tcPr>
          <w:p w14:paraId="0DF627B6" w14:textId="77777777" w:rsidR="006E5EA5" w:rsidRPr="00003EDD" w:rsidRDefault="00A31F8F">
            <w:pPr>
              <w:pStyle w:val="Seznamnadpis"/>
              <w:spacing w:line="240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oteklý            krajní          ztuhlý          studený </w:t>
            </w:r>
          </w:p>
        </w:tc>
      </w:tr>
    </w:tbl>
    <w:p w14:paraId="33D0D452" w14:textId="77777777" w:rsidR="006E5EA5" w:rsidRPr="00003EDD" w:rsidRDefault="006E5EA5">
      <w:pPr>
        <w:pStyle w:val="Obsahseznamu"/>
        <w:rPr>
          <w:rFonts w:asciiTheme="minorHAnsi" w:hAnsiTheme="minorHAnsi" w:cstheme="minorHAnsi"/>
          <w:sz w:val="22"/>
          <w:szCs w:val="22"/>
        </w:rPr>
      </w:pPr>
    </w:p>
    <w:p w14:paraId="6D6E1771" w14:textId="3B98D72D" w:rsidR="006E5EA5" w:rsidRDefault="00A31F8F">
      <w:pPr>
        <w:pStyle w:val="Seznamnadpis"/>
        <w:numPr>
          <w:ilvl w:val="0"/>
          <w:numId w:val="3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Jste ráno 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ztuhlý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těžko vstávám z postele.</w:t>
      </w:r>
    </w:p>
    <w:p w14:paraId="33863918" w14:textId="599010FB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Bolí vás to při mírném pohybu,  nebo jen v</w:t>
      </w:r>
      <w:r w:rsidR="001F55E9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krajní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poloze? - Hlavně při pohybu.</w:t>
      </w:r>
    </w:p>
    <w:p w14:paraId="3F492F0D" w14:textId="10471AE7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Je kloub 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oteklý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nebo zarudlý?   </w:t>
      </w:r>
    </w:p>
    <w:p w14:paraId="759EDDAF" w14:textId="310FC17C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Po námaze mi koleno oteče, musím si dát </w:t>
      </w:r>
      <w:r w:rsidR="0072305D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studený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obklad.</w:t>
      </w:r>
    </w:p>
    <w:p w14:paraId="6AAB8C37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522F0DBE" w14:textId="77777777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verb. There are two extra verbs.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E5EA5" w:rsidRPr="00003EDD" w14:paraId="158D24EE" w14:textId="77777777">
        <w:tc>
          <w:tcPr>
            <w:tcW w:w="9638" w:type="dxa"/>
            <w:shd w:val="clear" w:color="auto" w:fill="auto"/>
          </w:tcPr>
          <w:p w14:paraId="722F2436" w14:textId="77777777" w:rsidR="006E5EA5" w:rsidRPr="00003EDD" w:rsidRDefault="00A31F8F">
            <w:pPr>
              <w:pStyle w:val="Obsahtabulky"/>
              <w:rPr>
                <w:rFonts w:asciiTheme="minorHAnsi" w:hAnsiTheme="minorHAnsi" w:cstheme="minorHAnsi"/>
              </w:rPr>
            </w:pP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léčí          podlomí          šíří    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trvá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      </w:t>
            </w: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rozhýbe          vystřeluje          cvičí         chodí</w:t>
            </w:r>
          </w:p>
        </w:tc>
      </w:tr>
    </w:tbl>
    <w:p w14:paraId="62CE74EF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68D0B0" w14:textId="065ABBE7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Mám nejistou chůzi, někdy se mi při chůzi 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podlomí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koleno.</w:t>
      </w:r>
    </w:p>
    <w:p w14:paraId="411ABDF0" w14:textId="356F860C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Jak se vám 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chodí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Dobře, při chůzi nemám potíže. </w:t>
      </w:r>
    </w:p>
    <w:p w14:paraId="39F57D66" w14:textId="5CA848EC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Bolest 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vystřeluje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do celé dolní končetiny.</w:t>
      </w:r>
    </w:p>
    <w:p w14:paraId="19D88A66" w14:textId="0964B4C0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>Pacient se ráno nemůže hýbat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, 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trvá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mu asi deset minut, než se 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rozhýbe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23422474" w14:textId="1EF82B14" w:rsidR="006E5EA5" w:rsidRPr="00686704" w:rsidRDefault="00A31F8F">
      <w:pPr>
        <w:pStyle w:val="Obsahseznamu"/>
        <w:numPr>
          <w:ilvl w:val="0"/>
          <w:numId w:val="4"/>
        </w:numPr>
        <w:spacing w:line="276" w:lineRule="auto"/>
        <w:rPr>
          <w:rStyle w:val="Promnn"/>
          <w:rFonts w:asciiTheme="minorHAnsi" w:hAnsiTheme="minorHAnsi" w:cstheme="minorHAnsi"/>
          <w:i w:val="0"/>
          <w:iCs w:val="0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Pacient se 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léčí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od narození s kyčlemi.</w:t>
      </w:r>
    </w:p>
    <w:p w14:paraId="7193B126" w14:textId="77777777" w:rsidR="00686704" w:rsidRPr="00003EDD" w:rsidRDefault="00686704" w:rsidP="00686704">
      <w:pPr>
        <w:pStyle w:val="Obsahseznamu"/>
        <w:spacing w:line="276" w:lineRule="auto"/>
        <w:ind w:left="1080"/>
        <w:rPr>
          <w:rFonts w:asciiTheme="minorHAnsi" w:hAnsiTheme="minorHAnsi" w:cstheme="minorHAnsi"/>
        </w:rPr>
      </w:pPr>
    </w:p>
    <w:p w14:paraId="3B7D2EDD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4C7B9B04" w14:textId="77777777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b/>
          <w:bCs/>
          <w:color w:val="000000"/>
          <w:sz w:val="22"/>
          <w:szCs w:val="22"/>
          <w:lang w:val="en-GB" w:bidi="ar-SA"/>
        </w:rPr>
        <w:t>Fill in the suitable noun. First letter is given.</w:t>
      </w:r>
    </w:p>
    <w:p w14:paraId="3CF6D447" w14:textId="77777777" w:rsidR="006E5EA5" w:rsidRPr="00003EDD" w:rsidRDefault="006E5EA5">
      <w:pPr>
        <w:pStyle w:val="Seznamnadpis"/>
        <w:spacing w:line="276" w:lineRule="auto"/>
        <w:rPr>
          <w:rFonts w:asciiTheme="minorHAnsi" w:hAnsiTheme="minorHAnsi" w:cstheme="minorHAnsi"/>
        </w:rPr>
      </w:pPr>
    </w:p>
    <w:p w14:paraId="643A69E1" w14:textId="3174403D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ám problémy s levým kolenem už od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M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ládí</w:t>
      </w:r>
    </w:p>
    <w:p w14:paraId="2FFCBE85" w14:textId="0C53A983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Bolest se</w:t>
      </w:r>
      <w:r w:rsidRPr="00003EDD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 xml:space="preserve">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Š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íří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do levé hýždě a do levého stehna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25CFBB" w14:textId="60AB0A7D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Kyčel mě bolí při každém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P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ohybu</w:t>
      </w:r>
    </w:p>
    <w:p w14:paraId="5B9F037C" w14:textId="0ACE4FDB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při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CH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ůzi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po rovině a někdy to bolí, když jdu dolů ze schodů.</w:t>
      </w:r>
    </w:p>
    <w:p w14:paraId="7E55A1FB" w14:textId="6FC51FEB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V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D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ětství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jsem se léčil s kyčlemi. Měl jsem Pavlíkovy </w:t>
      </w:r>
      <w:r w:rsidR="002364DC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T</w:t>
      </w:r>
      <w:r w:rsidR="00FD7F0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řmeny</w:t>
      </w:r>
    </w:p>
    <w:p w14:paraId="363416A4" w14:textId="77777777" w:rsidR="006E5EA5" w:rsidRPr="00003EDD" w:rsidRDefault="006E5EA5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0755602F" w14:textId="77777777" w:rsidR="006E5EA5" w:rsidRPr="00003EDD" w:rsidRDefault="00A31F8F">
      <w:pPr>
        <w:shd w:val="clear" w:color="auto" w:fill="FFFFFF"/>
        <w:rPr>
          <w:rFonts w:asciiTheme="minorHAnsi" w:hAnsiTheme="minorHAnsi" w:cstheme="minorHAnsi"/>
        </w:rPr>
      </w:pPr>
      <w:r w:rsidRPr="00003ED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val="en-GB" w:eastAsia="cs-CZ"/>
        </w:rPr>
        <w:t>Make doctor´s questions.</w:t>
      </w:r>
    </w:p>
    <w:p w14:paraId="71578CF0" w14:textId="77777777" w:rsidR="006E5EA5" w:rsidRPr="00003EDD" w:rsidRDefault="006E5EA5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583AFDC1" w14:textId="77777777" w:rsidR="00C1647C" w:rsidRPr="00003EDD" w:rsidRDefault="00C1647C" w:rsidP="00C1647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kdy to bolí nejvíc</w:t>
      </w:r>
      <w:r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? – </w:t>
      </w:r>
      <w:r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Nejvíc když jdu do schodů, nemáme výtah.</w:t>
      </w:r>
    </w:p>
    <w:p w14:paraId="6A25B8B1" w14:textId="77777777" w:rsidR="00C1647C" w:rsidRPr="00003EDD" w:rsidRDefault="00C1647C" w:rsidP="00C1647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kam se bolesti šíří</w:t>
      </w:r>
      <w:r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? – Do pravého stehna a někdy do celé nohy.</w:t>
      </w:r>
    </w:p>
    <w:p w14:paraId="442B4780" w14:textId="77777777" w:rsidR="00C1647C" w:rsidRPr="00003EDD" w:rsidRDefault="00C1647C" w:rsidP="00C1647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měl jste nějaké operaci</w:t>
      </w:r>
      <w:r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Loni mi dělali totální endoprotézu pravého kyčle.</w:t>
      </w:r>
    </w:p>
    <w:p w14:paraId="4B62D43D" w14:textId="77777777" w:rsidR="00C1647C" w:rsidRPr="00003EDD" w:rsidRDefault="00C1647C" w:rsidP="00C1647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máte bolesti v noci</w:t>
      </w:r>
      <w:r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V noci hodně často a potom nemůžu usnout</w:t>
      </w:r>
      <w:r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>fall</w:t>
      </w:r>
      <w:proofErr w:type="spellEnd"/>
      <w:r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>asleep</w:t>
      </w:r>
      <w:proofErr w:type="spellEnd"/>
      <w:r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>)</w:t>
      </w:r>
      <w:r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.</w:t>
      </w:r>
    </w:p>
    <w:p w14:paraId="297500BA" w14:textId="77777777" w:rsidR="00C1647C" w:rsidRPr="00003EDD" w:rsidRDefault="00C1647C" w:rsidP="00C1647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 xml:space="preserve">býváte někdy ztluhlý </w:t>
      </w:r>
      <w:r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Hlavně ráno mi to dlouho trvá, jsem hodně ztuhlý.</w:t>
      </w:r>
    </w:p>
    <w:p w14:paraId="08A9ADE0" w14:textId="77777777" w:rsidR="00C1647C" w:rsidRPr="00003EDD" w:rsidRDefault="00C1647C" w:rsidP="00C1647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lastRenderedPageBreak/>
        <w:t>máte potíže při námaze</w:t>
      </w:r>
      <w:r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Po námaze, musím si dát na kotníky studený obklad.</w:t>
      </w:r>
    </w:p>
    <w:p w14:paraId="708016BB" w14:textId="77777777" w:rsidR="00C1647C" w:rsidRPr="00003EDD" w:rsidRDefault="00C1647C" w:rsidP="00C1647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cvičíte? jak často // Léčíte se někde?</w:t>
      </w:r>
      <w:r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Každý den s fyzioterapeutem.</w:t>
      </w:r>
    </w:p>
    <w:p w14:paraId="05E7E000" w14:textId="2B890C95" w:rsidR="00045C36" w:rsidRDefault="00045C36" w:rsidP="00045C36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08DDBBA" w14:textId="77777777" w:rsidR="00045C36" w:rsidRDefault="00045C36" w:rsidP="00045C36">
      <w:pPr>
        <w:pStyle w:val="Nadpis2"/>
      </w:pPr>
      <w:r>
        <w:t>1 Použijte adjektivum nebo adverbium ve správné formě (pozitiv, komparativ nebo superlativ).</w:t>
      </w:r>
    </w:p>
    <w:p w14:paraId="5D331A54" w14:textId="31E99CA3" w:rsidR="00045C36" w:rsidRPr="00045C36" w:rsidRDefault="00045C36" w:rsidP="00045C36">
      <w:pPr>
        <w:rPr>
          <w:rFonts w:asciiTheme="minorHAnsi" w:hAnsiTheme="minorHAnsi" w:cstheme="minorHAnsi"/>
          <w:sz w:val="22"/>
          <w:szCs w:val="22"/>
        </w:rPr>
      </w:pPr>
      <w:r w:rsidRPr="00045C36">
        <w:rPr>
          <w:rFonts w:asciiTheme="minorHAnsi" w:hAnsiTheme="minorHAnsi" w:cstheme="minorHAnsi"/>
          <w:sz w:val="22"/>
          <w:szCs w:val="22"/>
        </w:rPr>
        <w:t xml:space="preserve">Use </w:t>
      </w:r>
      <w:proofErr w:type="spellStart"/>
      <w:r w:rsidRPr="00045C36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045C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5C36">
        <w:rPr>
          <w:rFonts w:asciiTheme="minorHAnsi" w:hAnsiTheme="minorHAnsi" w:cstheme="minorHAnsi"/>
          <w:sz w:val="22"/>
          <w:szCs w:val="22"/>
        </w:rPr>
        <w:t>file</w:t>
      </w:r>
      <w:proofErr w:type="spellEnd"/>
      <w:r w:rsidRPr="00045C36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 w:rsidRPr="00045C36">
          <w:rPr>
            <w:rStyle w:val="Hypertextovodkaz"/>
            <w:rFonts w:asciiTheme="minorHAnsi" w:hAnsiTheme="minorHAnsi" w:cstheme="minorHAnsi"/>
            <w:sz w:val="22"/>
            <w:szCs w:val="22"/>
          </w:rPr>
          <w:t>link</w:t>
        </w:r>
      </w:hyperlink>
      <w:r w:rsidRPr="00045C36">
        <w:rPr>
          <w:rFonts w:asciiTheme="minorHAnsi" w:hAnsiTheme="minorHAnsi" w:cstheme="minorHAnsi"/>
          <w:sz w:val="22"/>
          <w:szCs w:val="22"/>
        </w:rPr>
        <w:t>)</w:t>
      </w:r>
    </w:p>
    <w:p w14:paraId="6E5232A4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pomalý/pomalu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Kdybychom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jeli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ještě trochu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pomaleji</w:t>
      </w:r>
      <w:r w:rsidRPr="007C4719">
        <w:rPr>
          <w:rFonts w:asciiTheme="minorHAnsi" w:hAnsiTheme="minorHAnsi" w:cstheme="minorHAnsi"/>
          <w:sz w:val="22"/>
          <w:szCs w:val="20"/>
        </w:rPr>
        <w:t xml:space="preserve">, budeme stát. b) Tvůj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telefon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je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pomalejší</w:t>
      </w:r>
      <w:r w:rsidRPr="007C4719">
        <w:rPr>
          <w:rFonts w:asciiTheme="minorHAnsi" w:hAnsiTheme="minorHAnsi" w:cstheme="minorHAnsi"/>
          <w:sz w:val="22"/>
          <w:szCs w:val="20"/>
        </w:rPr>
        <w:t xml:space="preserve"> než ten můj. c) Bratr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myslí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pomaleji</w:t>
      </w:r>
      <w:r w:rsidRPr="007C4719">
        <w:rPr>
          <w:rFonts w:asciiTheme="minorHAnsi" w:hAnsiTheme="minorHAnsi" w:cstheme="minorHAnsi"/>
          <w:sz w:val="22"/>
          <w:szCs w:val="20"/>
        </w:rPr>
        <w:t xml:space="preserve"> než já, ale nedělá chyby.</w:t>
      </w:r>
    </w:p>
    <w:p w14:paraId="626DACC5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ostrý/ostře (</w:t>
      </w:r>
      <w:proofErr w:type="spellStart"/>
      <w:r w:rsidRPr="007C4719">
        <w:rPr>
          <w:rFonts w:asciiTheme="minorHAnsi" w:hAnsiTheme="minorHAnsi" w:cstheme="minorHAnsi"/>
          <w:i/>
          <w:iCs/>
          <w:sz w:val="22"/>
          <w:szCs w:val="20"/>
        </w:rPr>
        <w:t>sharp</w:t>
      </w:r>
      <w:proofErr w:type="spellEnd"/>
      <w:r w:rsidRPr="007C4719">
        <w:rPr>
          <w:rFonts w:asciiTheme="minorHAnsi" w:hAnsiTheme="minorHAnsi" w:cstheme="minorHAnsi"/>
          <w:i/>
          <w:iCs/>
          <w:sz w:val="22"/>
          <w:szCs w:val="20"/>
        </w:rPr>
        <w:t xml:space="preserve">, </w:t>
      </w:r>
      <w:proofErr w:type="spellStart"/>
      <w:r w:rsidRPr="007C4719">
        <w:rPr>
          <w:rFonts w:asciiTheme="minorHAnsi" w:hAnsiTheme="minorHAnsi" w:cstheme="minorHAnsi"/>
          <w:i/>
          <w:iCs/>
          <w:sz w:val="22"/>
          <w:szCs w:val="20"/>
        </w:rPr>
        <w:t>quick</w:t>
      </w:r>
      <w:proofErr w:type="spellEnd"/>
      <w:r w:rsidRPr="007C4719">
        <w:rPr>
          <w:rFonts w:asciiTheme="minorHAnsi" w:hAnsiTheme="minorHAnsi" w:cstheme="minorHAnsi"/>
          <w:i/>
          <w:iCs/>
          <w:sz w:val="22"/>
          <w:szCs w:val="20"/>
        </w:rPr>
        <w:t xml:space="preserve">, </w:t>
      </w:r>
      <w:proofErr w:type="spellStart"/>
      <w:r w:rsidRPr="007C4719">
        <w:rPr>
          <w:rFonts w:asciiTheme="minorHAnsi" w:hAnsiTheme="minorHAnsi" w:cstheme="minorHAnsi"/>
          <w:i/>
          <w:iCs/>
          <w:sz w:val="22"/>
          <w:szCs w:val="20"/>
        </w:rPr>
        <w:t>spicy</w:t>
      </w:r>
      <w:proofErr w:type="spellEnd"/>
      <w:r w:rsidRPr="007C4719">
        <w:rPr>
          <w:rFonts w:asciiTheme="minorHAnsi" w:hAnsiTheme="minorHAnsi" w:cstheme="minorHAnsi"/>
          <w:b/>
          <w:bCs/>
          <w:sz w:val="22"/>
          <w:szCs w:val="20"/>
        </w:rPr>
        <w:t>)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Autobus musel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ostře/ostřeji</w:t>
      </w:r>
      <w:r w:rsidRPr="007C4719">
        <w:rPr>
          <w:rFonts w:asciiTheme="minorHAnsi" w:hAnsiTheme="minorHAnsi" w:cstheme="minorHAnsi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zastavit</w:t>
      </w:r>
      <w:r w:rsidRPr="007C4719">
        <w:rPr>
          <w:rFonts w:asciiTheme="minorHAnsi" w:hAnsiTheme="minorHAnsi" w:cstheme="minorHAnsi"/>
          <w:sz w:val="22"/>
          <w:szCs w:val="20"/>
        </w:rPr>
        <w:t xml:space="preserve">. b) Mám rád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>ostrá/ostřejší/nejostřejší</w:t>
      </w:r>
      <w:r w:rsidRPr="007C4719">
        <w:rPr>
          <w:rStyle w:val="Znakapoznpodarou"/>
          <w:rFonts w:asciiTheme="minorHAnsi" w:hAnsiTheme="minorHAnsi" w:cstheme="minorHAnsi"/>
          <w:b/>
          <w:caps/>
          <w:color w:val="C00000"/>
          <w:sz w:val="22"/>
          <w:szCs w:val="20"/>
        </w:rPr>
        <w:footnoteReference w:id="1"/>
      </w:r>
      <w:r w:rsidRPr="007C4719">
        <w:rPr>
          <w:rFonts w:asciiTheme="minorHAnsi" w:hAnsiTheme="minorHAnsi" w:cstheme="minorHAnsi"/>
          <w:b/>
          <w:color w:val="C00000"/>
          <w:sz w:val="22"/>
          <w:szCs w:val="20"/>
        </w:rPr>
        <w:t xml:space="preserve"> jídla</w:t>
      </w:r>
      <w:r w:rsidRPr="007C4719">
        <w:rPr>
          <w:rFonts w:asciiTheme="minorHAnsi" w:hAnsiTheme="minorHAnsi" w:cstheme="minorHAnsi"/>
          <w:sz w:val="22"/>
          <w:szCs w:val="20"/>
        </w:rPr>
        <w:t xml:space="preserve">. c) Žádný </w:t>
      </w:r>
      <w:r w:rsidRPr="007C4719">
        <w:rPr>
          <w:rFonts w:asciiTheme="minorHAnsi" w:hAnsiTheme="minorHAnsi" w:cstheme="minorHAnsi"/>
          <w:b/>
          <w:color w:val="C00000"/>
          <w:sz w:val="22"/>
          <w:szCs w:val="20"/>
        </w:rPr>
        <w:t>nůž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není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>ostřejší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>než skalpel.</w:t>
      </w:r>
    </w:p>
    <w:p w14:paraId="2489F0B0" w14:textId="77777777" w:rsidR="007C4719" w:rsidRPr="007C4719" w:rsidRDefault="007C4719" w:rsidP="007C4719">
      <w:pPr>
        <w:pStyle w:val="Odstavecseseznamem"/>
        <w:numPr>
          <w:ilvl w:val="0"/>
          <w:numId w:val="15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Rychlý autobus</w:t>
      </w:r>
      <w:r w:rsidRPr="007C4719">
        <w:rPr>
          <w:rFonts w:asciiTheme="minorHAnsi" w:hAnsiTheme="minorHAnsi" w:cstheme="minorHAnsi"/>
          <w:sz w:val="22"/>
          <w:szCs w:val="20"/>
        </w:rPr>
        <w:t xml:space="preserve"> (</w:t>
      </w:r>
      <w:r w:rsidRPr="007C4719">
        <w:rPr>
          <w:rFonts w:asciiTheme="minorHAnsi" w:hAnsiTheme="minorHAnsi" w:cstheme="minorHAnsi"/>
          <w:i/>
          <w:iCs/>
          <w:sz w:val="22"/>
          <w:szCs w:val="20"/>
        </w:rPr>
        <w:t>fast bus</w:t>
      </w:r>
      <w:r w:rsidRPr="007C4719">
        <w:rPr>
          <w:rFonts w:asciiTheme="minorHAnsi" w:hAnsiTheme="minorHAnsi" w:cstheme="minorHAnsi"/>
          <w:sz w:val="22"/>
          <w:szCs w:val="20"/>
        </w:rPr>
        <w:t xml:space="preserve">) musel zastavit. × Autobus musel </w:t>
      </w:r>
      <w:r w:rsidRPr="007C4719">
        <w:rPr>
          <w:rFonts w:asciiTheme="minorHAnsi" w:hAnsiTheme="minorHAnsi" w:cstheme="minorHAnsi"/>
          <w:b/>
          <w:bCs/>
          <w:sz w:val="22"/>
          <w:szCs w:val="20"/>
        </w:rPr>
        <w:t>rychle zastavit</w:t>
      </w:r>
      <w:r w:rsidRPr="007C4719">
        <w:rPr>
          <w:rFonts w:asciiTheme="minorHAnsi" w:hAnsiTheme="minorHAnsi" w:cstheme="minorHAnsi"/>
          <w:sz w:val="22"/>
          <w:szCs w:val="20"/>
        </w:rPr>
        <w:t xml:space="preserve"> (</w:t>
      </w:r>
      <w:r w:rsidRPr="007C4719">
        <w:rPr>
          <w:rFonts w:asciiTheme="minorHAnsi" w:hAnsiTheme="minorHAnsi" w:cstheme="minorHAnsi"/>
          <w:i/>
          <w:iCs/>
          <w:sz w:val="22"/>
          <w:szCs w:val="20"/>
        </w:rPr>
        <w:t xml:space="preserve">stop </w:t>
      </w:r>
      <w:proofErr w:type="spellStart"/>
      <w:r w:rsidRPr="007C4719">
        <w:rPr>
          <w:rFonts w:asciiTheme="minorHAnsi" w:hAnsiTheme="minorHAnsi" w:cstheme="minorHAnsi"/>
          <w:i/>
          <w:iCs/>
          <w:sz w:val="22"/>
          <w:szCs w:val="20"/>
        </w:rPr>
        <w:t>quickly</w:t>
      </w:r>
      <w:proofErr w:type="spellEnd"/>
      <w:r w:rsidRPr="007C4719">
        <w:rPr>
          <w:rFonts w:asciiTheme="minorHAnsi" w:hAnsiTheme="minorHAnsi" w:cstheme="minorHAnsi"/>
          <w:sz w:val="22"/>
          <w:szCs w:val="20"/>
        </w:rPr>
        <w:t>).</w:t>
      </w:r>
    </w:p>
    <w:p w14:paraId="5DC3127A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vysoký/vysoko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>nejvyšší</w:t>
      </w:r>
      <w:r w:rsidRPr="007C4719">
        <w:rPr>
          <w:rFonts w:asciiTheme="minorHAnsi" w:hAnsiTheme="minorHAnsi" w:cstheme="minorHAnsi"/>
          <w:b/>
          <w:color w:val="C00000"/>
          <w:sz w:val="22"/>
          <w:szCs w:val="20"/>
        </w:rPr>
        <w:t xml:space="preserve"> skóre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z testu měl David: 99,9 %. b) V Alpách: Už dál nemůžu, bolí mě nohy,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výš/e</w:t>
      </w:r>
      <w:r w:rsidRPr="007C4719">
        <w:rPr>
          <w:rFonts w:asciiTheme="minorHAnsi" w:hAnsiTheme="minorHAnsi" w:cstheme="minorHAnsi"/>
          <w:sz w:val="22"/>
          <w:szCs w:val="20"/>
        </w:rPr>
        <w:t xml:space="preserve"> už 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>nejdu</w:t>
      </w:r>
      <w:r w:rsidRPr="007C4719">
        <w:rPr>
          <w:rFonts w:asciiTheme="minorHAnsi" w:hAnsiTheme="minorHAnsi" w:cstheme="minorHAnsi"/>
          <w:sz w:val="22"/>
          <w:szCs w:val="20"/>
        </w:rPr>
        <w:t xml:space="preserve">. c)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 xml:space="preserve">vysoký/vyšší </w:t>
      </w:r>
      <w:r w:rsidRPr="007C4719">
        <w:rPr>
          <w:rFonts w:asciiTheme="minorHAnsi" w:hAnsiTheme="minorHAnsi" w:cstheme="minorHAnsi"/>
          <w:b/>
          <w:color w:val="C00000"/>
          <w:sz w:val="22"/>
          <w:szCs w:val="20"/>
        </w:rPr>
        <w:t>krevní tlak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>je obvyklý problém.</w:t>
      </w:r>
    </w:p>
    <w:p w14:paraId="1FA8BE38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krásný/krásně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Zítra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bude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krásněji</w:t>
      </w:r>
      <w:r w:rsidRPr="007C4719">
        <w:rPr>
          <w:rFonts w:asciiTheme="minorHAnsi" w:hAnsiTheme="minorHAnsi" w:cstheme="minorHAnsi"/>
          <w:sz w:val="22"/>
          <w:szCs w:val="20"/>
        </w:rPr>
        <w:t xml:space="preserve"> než dnes (</w:t>
      </w:r>
      <w:proofErr w:type="spellStart"/>
      <w:r w:rsidRPr="007C4719">
        <w:rPr>
          <w:rFonts w:asciiTheme="minorHAnsi" w:hAnsiTheme="minorHAnsi" w:cstheme="minorHAnsi"/>
          <w:b/>
          <w:bCs/>
          <w:sz w:val="22"/>
          <w:szCs w:val="20"/>
        </w:rPr>
        <w:t>weather</w:t>
      </w:r>
      <w:proofErr w:type="spellEnd"/>
      <w:r w:rsidRPr="007C4719">
        <w:rPr>
          <w:rFonts w:asciiTheme="minorHAnsi" w:hAnsiTheme="minorHAnsi" w:cstheme="minorHAnsi"/>
          <w:sz w:val="22"/>
          <w:szCs w:val="20"/>
        </w:rPr>
        <w:t xml:space="preserve">). b) Který </w:t>
      </w:r>
      <w:r w:rsidRPr="007C4719">
        <w:rPr>
          <w:rFonts w:asciiTheme="minorHAnsi" w:hAnsiTheme="minorHAnsi" w:cstheme="minorHAnsi"/>
          <w:b/>
          <w:color w:val="C00000"/>
          <w:sz w:val="22"/>
          <w:szCs w:val="20"/>
        </w:rPr>
        <w:t>dům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v Praze je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>nejkrásnější</w:t>
      </w:r>
      <w:r w:rsidRPr="007C4719">
        <w:rPr>
          <w:rFonts w:asciiTheme="minorHAnsi" w:hAnsiTheme="minorHAnsi" w:cstheme="minorHAnsi"/>
          <w:sz w:val="22"/>
          <w:szCs w:val="20"/>
        </w:rPr>
        <w:t xml:space="preserve">? c) </w:t>
      </w:r>
      <w:r w:rsidRPr="007C4719">
        <w:rPr>
          <w:rFonts w:asciiTheme="minorHAnsi" w:hAnsiTheme="minorHAnsi" w:cstheme="minorHAnsi"/>
          <w:b/>
          <w:bCs/>
          <w:color w:val="C00000"/>
          <w:sz w:val="22"/>
          <w:szCs w:val="20"/>
        </w:rPr>
        <w:t>Jana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je o dost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>krásnější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>než Eva.</w:t>
      </w:r>
    </w:p>
    <w:p w14:paraId="279B2145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velký/hodně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Podle mě jsou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>největším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bCs/>
          <w:color w:val="C00000"/>
          <w:sz w:val="22"/>
          <w:szCs w:val="20"/>
        </w:rPr>
        <w:t>problémem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tvrdé drogy. b) Mám teď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  <w:highlight w:val="yellow"/>
        </w:rPr>
        <w:t xml:space="preserve">více </w:t>
      </w:r>
      <w:r w:rsidRPr="007C4719">
        <w:rPr>
          <w:rFonts w:asciiTheme="minorHAnsi" w:hAnsiTheme="minorHAnsi" w:cstheme="minorHAnsi"/>
          <w:sz w:val="22"/>
          <w:szCs w:val="20"/>
          <w:highlight w:val="yellow"/>
        </w:rPr>
        <w:t>práce</w:t>
      </w:r>
      <w:r w:rsidRPr="007C4719">
        <w:rPr>
          <w:rFonts w:asciiTheme="minorHAnsi" w:hAnsiTheme="minorHAnsi" w:cstheme="minorHAnsi"/>
          <w:sz w:val="22"/>
          <w:szCs w:val="20"/>
        </w:rPr>
        <w:t xml:space="preserve"> než minulý semestr. c) To je geniální film, to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je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prostě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nejvíc</w:t>
      </w:r>
      <w:r w:rsidRPr="007C4719">
        <w:rPr>
          <w:rFonts w:asciiTheme="minorHAnsi" w:hAnsiTheme="minorHAnsi" w:cstheme="minorHAnsi"/>
          <w:sz w:val="22"/>
          <w:szCs w:val="20"/>
        </w:rPr>
        <w:t>.</w:t>
      </w:r>
    </w:p>
    <w:p w14:paraId="05581B1A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malý/málo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Po operaci žaludku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jím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méně</w:t>
      </w:r>
      <w:r w:rsidRPr="007C4719">
        <w:rPr>
          <w:rFonts w:asciiTheme="minorHAnsi" w:hAnsiTheme="minorHAnsi" w:cstheme="minorHAnsi"/>
          <w:sz w:val="22"/>
          <w:szCs w:val="20"/>
        </w:rPr>
        <w:t xml:space="preserve"> než dřív. b) Třmínek (latinsky: </w:t>
      </w:r>
      <w:proofErr w:type="spellStart"/>
      <w:r w:rsidRPr="007C4719">
        <w:rPr>
          <w:rFonts w:asciiTheme="minorHAnsi" w:hAnsiTheme="minorHAnsi" w:cstheme="minorHAnsi"/>
          <w:sz w:val="22"/>
          <w:szCs w:val="20"/>
        </w:rPr>
        <w:t>stapes</w:t>
      </w:r>
      <w:proofErr w:type="spellEnd"/>
      <w:r w:rsidRPr="007C4719">
        <w:rPr>
          <w:rFonts w:asciiTheme="minorHAnsi" w:hAnsiTheme="minorHAnsi" w:cstheme="minorHAnsi"/>
          <w:sz w:val="22"/>
          <w:szCs w:val="20"/>
        </w:rPr>
        <w:t xml:space="preserve">) je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>nejmenší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bCs/>
          <w:color w:val="C00000"/>
          <w:sz w:val="22"/>
          <w:szCs w:val="20"/>
        </w:rPr>
        <w:t>kost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v lidském těle. c) Vypil jsem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  <w:highlight w:val="yellow"/>
        </w:rPr>
        <w:t xml:space="preserve">nejméně = at least </w:t>
      </w:r>
      <w:r w:rsidRPr="007C4719">
        <w:rPr>
          <w:rFonts w:asciiTheme="minorHAnsi" w:hAnsiTheme="minorHAnsi" w:cstheme="minorHAnsi"/>
          <w:sz w:val="22"/>
          <w:szCs w:val="20"/>
          <w:highlight w:val="yellow"/>
        </w:rPr>
        <w:t>8 piv</w:t>
      </w:r>
      <w:r w:rsidRPr="007C4719">
        <w:rPr>
          <w:rFonts w:asciiTheme="minorHAnsi" w:hAnsiTheme="minorHAnsi" w:cstheme="minorHAnsi"/>
          <w:sz w:val="22"/>
          <w:szCs w:val="20"/>
        </w:rPr>
        <w:t>.</w:t>
      </w:r>
    </w:p>
    <w:p w14:paraId="20146F6B" w14:textId="7159DB5E" w:rsidR="007C4719" w:rsidRPr="007C4719" w:rsidRDefault="007C4719" w:rsidP="007C4719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sz w:val="22"/>
          <w:szCs w:val="20"/>
        </w:rPr>
        <w:t xml:space="preserve">Vypil jsem 8 </w:t>
      </w:r>
      <w:r w:rsidRPr="007C4719">
        <w:rPr>
          <w:rFonts w:asciiTheme="minorHAnsi" w:hAnsiTheme="minorHAnsi" w:cstheme="minorHAnsi"/>
          <w:b/>
          <w:bCs/>
          <w:color w:val="C00000"/>
          <w:sz w:val="22"/>
          <w:szCs w:val="20"/>
        </w:rPr>
        <w:t>malých piv</w:t>
      </w:r>
      <w:r w:rsidRPr="007C4719">
        <w:rPr>
          <w:rFonts w:asciiTheme="minorHAnsi" w:hAnsiTheme="minorHAnsi" w:cstheme="minorHAnsi"/>
          <w:sz w:val="22"/>
          <w:szCs w:val="20"/>
        </w:rPr>
        <w:t>.</w:t>
      </w:r>
      <w:r w:rsidR="00757EDE">
        <w:rPr>
          <w:rFonts w:asciiTheme="minorHAnsi" w:hAnsiTheme="minorHAnsi" w:cstheme="minorHAnsi"/>
          <w:sz w:val="22"/>
          <w:szCs w:val="20"/>
        </w:rPr>
        <w:t xml:space="preserve"> = </w:t>
      </w:r>
      <w:proofErr w:type="spellStart"/>
      <w:r w:rsidR="00757EDE">
        <w:rPr>
          <w:rFonts w:asciiTheme="minorHAnsi" w:hAnsiTheme="minorHAnsi" w:cstheme="minorHAnsi"/>
          <w:sz w:val="22"/>
          <w:szCs w:val="20"/>
        </w:rPr>
        <w:t>exactly</w:t>
      </w:r>
      <w:proofErr w:type="spellEnd"/>
      <w:r w:rsidR="00757EDE">
        <w:rPr>
          <w:rFonts w:asciiTheme="minorHAnsi" w:hAnsiTheme="minorHAnsi" w:cstheme="minorHAnsi"/>
          <w:sz w:val="22"/>
          <w:szCs w:val="20"/>
        </w:rPr>
        <w:t xml:space="preserve"> 8 </w:t>
      </w:r>
      <w:proofErr w:type="spellStart"/>
      <w:r w:rsidR="00757EDE">
        <w:rPr>
          <w:rFonts w:asciiTheme="minorHAnsi" w:hAnsiTheme="minorHAnsi" w:cstheme="minorHAnsi"/>
          <w:sz w:val="22"/>
          <w:szCs w:val="20"/>
        </w:rPr>
        <w:t>small</w:t>
      </w:r>
      <w:proofErr w:type="spellEnd"/>
      <w:r w:rsidR="00757EDE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="00757EDE">
        <w:rPr>
          <w:rFonts w:asciiTheme="minorHAnsi" w:hAnsiTheme="minorHAnsi" w:cstheme="minorHAnsi"/>
          <w:sz w:val="22"/>
          <w:szCs w:val="20"/>
        </w:rPr>
        <w:t>beers</w:t>
      </w:r>
      <w:proofErr w:type="spellEnd"/>
    </w:p>
    <w:p w14:paraId="4B030D79" w14:textId="5363DBED" w:rsidR="007C4719" w:rsidRPr="007C4719" w:rsidRDefault="007C4719" w:rsidP="007C4719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sz w:val="22"/>
          <w:szCs w:val="20"/>
        </w:rPr>
        <w:t xml:space="preserve">Vypil jsem méně </w:t>
      </w:r>
      <w:r w:rsidRPr="007C4719">
        <w:rPr>
          <w:rFonts w:asciiTheme="minorHAnsi" w:hAnsiTheme="minorHAnsi" w:cstheme="minorHAnsi"/>
          <w:b/>
          <w:bCs/>
          <w:sz w:val="22"/>
          <w:szCs w:val="20"/>
        </w:rPr>
        <w:t>NEŽ</w:t>
      </w:r>
      <w:r w:rsidRPr="007C4719">
        <w:rPr>
          <w:rFonts w:asciiTheme="minorHAnsi" w:hAnsiTheme="minorHAnsi" w:cstheme="minorHAnsi"/>
          <w:sz w:val="22"/>
          <w:szCs w:val="20"/>
        </w:rPr>
        <w:t xml:space="preserve"> 8 piv.</w:t>
      </w:r>
      <w:r w:rsidR="00757EDE">
        <w:rPr>
          <w:rFonts w:asciiTheme="minorHAnsi" w:hAnsiTheme="minorHAnsi" w:cstheme="minorHAnsi"/>
          <w:sz w:val="22"/>
          <w:szCs w:val="20"/>
        </w:rPr>
        <w:t xml:space="preserve"> = </w:t>
      </w:r>
      <w:proofErr w:type="spellStart"/>
      <w:r w:rsidR="00757EDE">
        <w:rPr>
          <w:rFonts w:asciiTheme="minorHAnsi" w:hAnsiTheme="minorHAnsi" w:cstheme="minorHAnsi"/>
          <w:sz w:val="22"/>
          <w:szCs w:val="20"/>
        </w:rPr>
        <w:t>less</w:t>
      </w:r>
      <w:proofErr w:type="spellEnd"/>
      <w:r w:rsidR="00757EDE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="00757EDE">
        <w:rPr>
          <w:rFonts w:asciiTheme="minorHAnsi" w:hAnsiTheme="minorHAnsi" w:cstheme="minorHAnsi"/>
          <w:sz w:val="22"/>
          <w:szCs w:val="20"/>
        </w:rPr>
        <w:t>than</w:t>
      </w:r>
      <w:proofErr w:type="spellEnd"/>
      <w:r w:rsidR="00757EDE">
        <w:rPr>
          <w:rFonts w:asciiTheme="minorHAnsi" w:hAnsiTheme="minorHAnsi" w:cstheme="minorHAnsi"/>
          <w:sz w:val="22"/>
          <w:szCs w:val="20"/>
        </w:rPr>
        <w:t xml:space="preserve"> 8 </w:t>
      </w:r>
      <w:proofErr w:type="spellStart"/>
      <w:r w:rsidR="00757EDE">
        <w:rPr>
          <w:rFonts w:asciiTheme="minorHAnsi" w:hAnsiTheme="minorHAnsi" w:cstheme="minorHAnsi"/>
          <w:sz w:val="22"/>
          <w:szCs w:val="20"/>
        </w:rPr>
        <w:t>beers</w:t>
      </w:r>
      <w:proofErr w:type="spellEnd"/>
    </w:p>
    <w:p w14:paraId="4F28BE3D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špatný/špatně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Zase se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cítíte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 xml:space="preserve">hůře </w:t>
      </w:r>
      <w:r w:rsidRPr="007C4719">
        <w:rPr>
          <w:rFonts w:asciiTheme="minorHAnsi" w:hAnsiTheme="minorHAnsi" w:cstheme="minorHAnsi"/>
          <w:sz w:val="22"/>
          <w:szCs w:val="20"/>
        </w:rPr>
        <w:t xml:space="preserve">než minule? b)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 xml:space="preserve">nejhorší </w:t>
      </w:r>
      <w:r w:rsidRPr="007C4719">
        <w:rPr>
          <w:rFonts w:asciiTheme="minorHAnsi" w:hAnsiTheme="minorHAnsi" w:cstheme="minorHAnsi"/>
          <w:sz w:val="22"/>
          <w:szCs w:val="20"/>
        </w:rPr>
        <w:t xml:space="preserve">na naší situaci je </w:t>
      </w:r>
      <w:r w:rsidRPr="007C4719">
        <w:rPr>
          <w:rFonts w:asciiTheme="minorHAnsi" w:hAnsiTheme="minorHAnsi" w:cstheme="minorHAnsi"/>
          <w:b/>
          <w:bCs/>
          <w:color w:val="C00000"/>
          <w:sz w:val="22"/>
          <w:szCs w:val="20"/>
        </w:rPr>
        <w:t>to</w:t>
      </w:r>
      <w:r w:rsidRPr="007C4719">
        <w:rPr>
          <w:rFonts w:asciiTheme="minorHAnsi" w:hAnsiTheme="minorHAnsi" w:cstheme="minorHAnsi"/>
          <w:sz w:val="22"/>
          <w:szCs w:val="20"/>
        </w:rPr>
        <w:t xml:space="preserve">, že nic nevíme. c)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 xml:space="preserve">nejhůře </w:t>
      </w:r>
      <w:r w:rsidRPr="007C4719">
        <w:rPr>
          <w:rFonts w:asciiTheme="minorHAnsi" w:hAnsiTheme="minorHAnsi" w:cstheme="minorHAnsi"/>
          <w:sz w:val="22"/>
          <w:szCs w:val="20"/>
        </w:rPr>
        <w:t xml:space="preserve">mi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bylo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>těsně před operací.</w:t>
      </w:r>
    </w:p>
    <w:p w14:paraId="6916F77C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rychlý/rychle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Když budete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mluvit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rychleji</w:t>
      </w:r>
      <w:r w:rsidRPr="007C4719">
        <w:rPr>
          <w:rFonts w:asciiTheme="minorHAnsi" w:hAnsiTheme="minorHAnsi" w:cstheme="minorHAnsi"/>
          <w:sz w:val="22"/>
          <w:szCs w:val="20"/>
        </w:rPr>
        <w:t xml:space="preserve">, nebudete potřebovat tolik času. b) PPL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doručuje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 xml:space="preserve">rychleji </w:t>
      </w:r>
      <w:r w:rsidRPr="007C4719">
        <w:rPr>
          <w:rFonts w:asciiTheme="minorHAnsi" w:hAnsiTheme="minorHAnsi" w:cstheme="minorHAnsi"/>
          <w:sz w:val="22"/>
          <w:szCs w:val="20"/>
        </w:rPr>
        <w:t xml:space="preserve">než Česká pošta. c) Potřebuju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 xml:space="preserve">rychlejší </w:t>
      </w:r>
      <w:r w:rsidRPr="007C4719">
        <w:rPr>
          <w:rFonts w:asciiTheme="minorHAnsi" w:hAnsiTheme="minorHAnsi" w:cstheme="minorHAnsi"/>
          <w:b/>
          <w:color w:val="C00000"/>
          <w:sz w:val="22"/>
          <w:szCs w:val="20"/>
        </w:rPr>
        <w:t>internet</w:t>
      </w:r>
      <w:r w:rsidRPr="007C4719">
        <w:rPr>
          <w:rFonts w:asciiTheme="minorHAnsi" w:hAnsiTheme="minorHAnsi" w:cstheme="minorHAnsi"/>
          <w:sz w:val="22"/>
          <w:szCs w:val="20"/>
        </w:rPr>
        <w:t>.</w:t>
      </w:r>
    </w:p>
    <w:p w14:paraId="31213B45" w14:textId="77777777" w:rsidR="007C4719" w:rsidRPr="007C4719" w:rsidRDefault="007C4719" w:rsidP="007C4719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PPL </w:t>
      </w:r>
      <w:r w:rsidRPr="007C4719">
        <w:rPr>
          <w:rFonts w:asciiTheme="minorHAnsi" w:hAnsiTheme="minorHAnsi" w:cstheme="minorHAnsi"/>
          <w:sz w:val="22"/>
          <w:szCs w:val="20"/>
        </w:rPr>
        <w:t xml:space="preserve">je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 xml:space="preserve">rychlejší </w:t>
      </w:r>
      <w:r w:rsidRPr="007C4719">
        <w:rPr>
          <w:rFonts w:asciiTheme="minorHAnsi" w:hAnsiTheme="minorHAnsi" w:cstheme="minorHAnsi"/>
          <w:sz w:val="22"/>
          <w:szCs w:val="20"/>
        </w:rPr>
        <w:t>než Česká pošta.</w:t>
      </w:r>
    </w:p>
    <w:p w14:paraId="62EB9D22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t>dobrý/dobře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</w:t>
      </w:r>
      <w:r w:rsidRPr="007C4719">
        <w:rPr>
          <w:rFonts w:asciiTheme="minorHAnsi" w:hAnsiTheme="minorHAnsi" w:cstheme="minorHAnsi"/>
          <w:b/>
          <w:bCs/>
          <w:color w:val="C00000"/>
          <w:sz w:val="22"/>
          <w:szCs w:val="20"/>
        </w:rPr>
        <w:t>NEJLEPŠÍ film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roku 2018? – Nevím, neviděl jsem skoro nic. b) Rýma je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  <w:highlight w:val="yellow"/>
        </w:rPr>
        <w:t>lépe</w:t>
      </w:r>
      <w:r w:rsidRPr="007C4719">
        <w:rPr>
          <w:rFonts w:asciiTheme="minorHAnsi" w:hAnsiTheme="minorHAnsi" w:cstheme="minorHAnsi"/>
          <w:sz w:val="22"/>
          <w:szCs w:val="20"/>
          <w:highlight w:val="yellow"/>
        </w:rPr>
        <w:t xml:space="preserve">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  <w:highlight w:val="yellow"/>
        </w:rPr>
        <w:t>léčitelná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 xml:space="preserve">než rakovina. </w:t>
      </w:r>
    </w:p>
    <w:p w14:paraId="03F7FDBE" w14:textId="77777777" w:rsidR="007C4719" w:rsidRPr="007C4719" w:rsidRDefault="007C4719" w:rsidP="007C4719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sz w:val="22"/>
          <w:szCs w:val="20"/>
        </w:rPr>
        <w:t xml:space="preserve">c)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nejlépe</w:t>
      </w:r>
      <w:r w:rsidRPr="007C4719">
        <w:rPr>
          <w:rFonts w:asciiTheme="minorHAnsi" w:hAnsiTheme="minorHAnsi" w:cstheme="minorHAnsi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skončil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>tým ostravské univerzity, měli 30 bodů.</w:t>
      </w:r>
    </w:p>
    <w:p w14:paraId="6BC91273" w14:textId="77777777" w:rsidR="007C4719" w:rsidRPr="007C4719" w:rsidRDefault="007C4719" w:rsidP="007C4719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7C4719">
        <w:rPr>
          <w:rFonts w:asciiTheme="minorHAnsi" w:hAnsiTheme="minorHAnsi" w:cstheme="minorHAnsi"/>
          <w:b/>
          <w:bCs/>
          <w:sz w:val="22"/>
          <w:szCs w:val="20"/>
        </w:rPr>
        <w:lastRenderedPageBreak/>
        <w:t>nízký/nízko</w:t>
      </w:r>
      <w:r w:rsidRPr="007C4719">
        <w:rPr>
          <w:rFonts w:asciiTheme="minorHAnsi" w:hAnsiTheme="minorHAnsi" w:cstheme="minorHAnsi"/>
          <w:sz w:val="22"/>
          <w:szCs w:val="20"/>
        </w:rPr>
        <w:t xml:space="preserve">: a) Jaká země </w:t>
      </w:r>
      <w:r w:rsidRPr="007C4719">
        <w:rPr>
          <w:rFonts w:asciiTheme="minorHAnsi" w:hAnsiTheme="minorHAnsi" w:cstheme="minorHAnsi"/>
          <w:b/>
          <w:bCs/>
          <w:color w:val="0070C0"/>
          <w:sz w:val="22"/>
          <w:szCs w:val="20"/>
        </w:rPr>
        <w:t>leží</w:t>
      </w:r>
      <w:r w:rsidRPr="007C4719">
        <w:rPr>
          <w:rFonts w:asciiTheme="minorHAnsi" w:hAnsiTheme="minorHAnsi" w:cstheme="minorHAnsi"/>
          <w:color w:val="0070C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níže</w:t>
      </w:r>
      <w:r w:rsidRPr="007C4719">
        <w:rPr>
          <w:rFonts w:asciiTheme="minorHAnsi" w:hAnsiTheme="minorHAnsi" w:cstheme="minorHAnsi"/>
          <w:sz w:val="22"/>
          <w:szCs w:val="20"/>
        </w:rPr>
        <w:t xml:space="preserve"> – ČR nebo Nizozemí? b) </w:t>
      </w:r>
      <w:r w:rsidRPr="007C4719">
        <w:rPr>
          <w:rFonts w:asciiTheme="minorHAnsi" w:hAnsiTheme="minorHAnsi" w:cstheme="minorHAnsi"/>
          <w:b/>
          <w:caps/>
          <w:color w:val="C00000"/>
          <w:sz w:val="22"/>
          <w:szCs w:val="20"/>
        </w:rPr>
        <w:t xml:space="preserve">nejnižší </w:t>
      </w:r>
      <w:r w:rsidRPr="007C4719">
        <w:rPr>
          <w:rFonts w:asciiTheme="minorHAnsi" w:hAnsiTheme="minorHAnsi" w:cstheme="minorHAnsi"/>
          <w:b/>
          <w:color w:val="C00000"/>
          <w:sz w:val="22"/>
          <w:szCs w:val="20"/>
        </w:rPr>
        <w:t>místo</w:t>
      </w:r>
      <w:r w:rsidRPr="007C4719">
        <w:rPr>
          <w:rFonts w:asciiTheme="minorHAnsi" w:hAnsiTheme="minorHAnsi" w:cstheme="minorHAnsi"/>
          <w:color w:val="C00000"/>
          <w:sz w:val="22"/>
          <w:szCs w:val="20"/>
        </w:rPr>
        <w:t xml:space="preserve"> </w:t>
      </w:r>
      <w:r w:rsidRPr="007C4719">
        <w:rPr>
          <w:rFonts w:asciiTheme="minorHAnsi" w:hAnsiTheme="minorHAnsi" w:cstheme="minorHAnsi"/>
          <w:sz w:val="22"/>
          <w:szCs w:val="20"/>
        </w:rPr>
        <w:t>v ČR je Jáma 16 bývalých Uranových dolů Příbram – je hluboká 1838 m (cca -1250 metrů nad mořem)</w:t>
      </w:r>
    </w:p>
    <w:p w14:paraId="43B48CE4" w14:textId="77777777" w:rsidR="00045C36" w:rsidRPr="00003EDD" w:rsidRDefault="00045C36" w:rsidP="007C4719">
      <w:pPr>
        <w:pStyle w:val="Odstavecseseznamem"/>
        <w:suppressAutoHyphens w:val="0"/>
        <w:spacing w:after="160" w:line="360" w:lineRule="auto"/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</w:pPr>
    </w:p>
    <w:sectPr w:rsidR="00045C36" w:rsidRPr="00003ED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4B2F" w14:textId="77777777" w:rsidR="007C4719" w:rsidRDefault="007C4719" w:rsidP="007C4719">
      <w:pPr>
        <w:rPr>
          <w:rFonts w:hint="eastAsia"/>
        </w:rPr>
      </w:pPr>
      <w:r>
        <w:separator/>
      </w:r>
    </w:p>
  </w:endnote>
  <w:endnote w:type="continuationSeparator" w:id="0">
    <w:p w14:paraId="30C0C4FF" w14:textId="77777777" w:rsidR="007C4719" w:rsidRDefault="007C4719" w:rsidP="007C47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C44" w14:textId="77777777" w:rsidR="007C4719" w:rsidRDefault="007C4719" w:rsidP="007C4719">
      <w:pPr>
        <w:rPr>
          <w:rFonts w:hint="eastAsia"/>
        </w:rPr>
      </w:pPr>
      <w:r>
        <w:separator/>
      </w:r>
    </w:p>
  </w:footnote>
  <w:footnote w:type="continuationSeparator" w:id="0">
    <w:p w14:paraId="1ACD5F23" w14:textId="77777777" w:rsidR="007C4719" w:rsidRDefault="007C4719" w:rsidP="007C4719">
      <w:pPr>
        <w:rPr>
          <w:rFonts w:hint="eastAsia"/>
        </w:rPr>
      </w:pPr>
      <w:r>
        <w:continuationSeparator/>
      </w:r>
    </w:p>
  </w:footnote>
  <w:footnote w:id="1">
    <w:p w14:paraId="1BD5B340" w14:textId="77777777" w:rsidR="007C4719" w:rsidRDefault="007C4719" w:rsidP="007C47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drawing>
          <wp:inline distT="0" distB="0" distL="0" distR="0" wp14:anchorId="704A6042" wp14:editId="705BC526">
            <wp:extent cx="1669222" cy="1256662"/>
            <wp:effectExtent l="0" t="0" r="7620" b="1270"/>
            <wp:docPr id="2" name="Obrázek 2" descr="Guatemalan Insanity Pepper | Simpson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atemalan Insanity Pepper | Simpsons Wiki | Fandom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8" cy="127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A748B4" wp14:editId="2B9CEBA5">
            <wp:extent cx="2243450" cy="1252331"/>
            <wp:effectExtent l="0" t="0" r="5080" b="5080"/>
            <wp:docPr id="1" name="Obrázek 1" descr="spicy-homer-simpson - Entove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cy-homer-simpson - Entovega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07" cy="12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807237"/>
    <w:multiLevelType w:val="hybridMultilevel"/>
    <w:tmpl w:val="076890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F90158"/>
    <w:multiLevelType w:val="multilevel"/>
    <w:tmpl w:val="60E4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8" w15:restartNumberingAfterBreak="0">
    <w:nsid w:val="170F496E"/>
    <w:multiLevelType w:val="multilevel"/>
    <w:tmpl w:val="A29C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9" w15:restartNumberingAfterBreak="0">
    <w:nsid w:val="1CC44202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0" w15:restartNumberingAfterBreak="0">
    <w:nsid w:val="22D4649E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1" w15:restartNumberingAfterBreak="0">
    <w:nsid w:val="2AD26CB9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2" w15:restartNumberingAfterBreak="0">
    <w:nsid w:val="2DF96CF2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3" w15:restartNumberingAfterBreak="0">
    <w:nsid w:val="6D731234"/>
    <w:multiLevelType w:val="multilevel"/>
    <w:tmpl w:val="F08C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4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FE"/>
    <w:rsid w:val="00003EDD"/>
    <w:rsid w:val="0001314C"/>
    <w:rsid w:val="00045C36"/>
    <w:rsid w:val="00077520"/>
    <w:rsid w:val="00092050"/>
    <w:rsid w:val="00093A57"/>
    <w:rsid w:val="000B73BE"/>
    <w:rsid w:val="000E38BE"/>
    <w:rsid w:val="001247A1"/>
    <w:rsid w:val="0014241D"/>
    <w:rsid w:val="001677BB"/>
    <w:rsid w:val="00176438"/>
    <w:rsid w:val="0019576B"/>
    <w:rsid w:val="001D7F3A"/>
    <w:rsid w:val="001F55E9"/>
    <w:rsid w:val="0020782A"/>
    <w:rsid w:val="00225B50"/>
    <w:rsid w:val="00226FE9"/>
    <w:rsid w:val="002364DC"/>
    <w:rsid w:val="00241108"/>
    <w:rsid w:val="00241845"/>
    <w:rsid w:val="002B0509"/>
    <w:rsid w:val="002C15AD"/>
    <w:rsid w:val="002E419A"/>
    <w:rsid w:val="002F564C"/>
    <w:rsid w:val="00330DE6"/>
    <w:rsid w:val="003815FE"/>
    <w:rsid w:val="003C147C"/>
    <w:rsid w:val="003C7BAE"/>
    <w:rsid w:val="003D4461"/>
    <w:rsid w:val="003F38FE"/>
    <w:rsid w:val="00424DBE"/>
    <w:rsid w:val="00487209"/>
    <w:rsid w:val="004946F6"/>
    <w:rsid w:val="004C0EB8"/>
    <w:rsid w:val="004C7F28"/>
    <w:rsid w:val="004F3CC0"/>
    <w:rsid w:val="004F480A"/>
    <w:rsid w:val="00525C77"/>
    <w:rsid w:val="005D5632"/>
    <w:rsid w:val="006313BC"/>
    <w:rsid w:val="00634783"/>
    <w:rsid w:val="0063677A"/>
    <w:rsid w:val="00686704"/>
    <w:rsid w:val="0069404F"/>
    <w:rsid w:val="006E48FB"/>
    <w:rsid w:val="006E5EA5"/>
    <w:rsid w:val="00715748"/>
    <w:rsid w:val="0072305D"/>
    <w:rsid w:val="007539AB"/>
    <w:rsid w:val="00757EDE"/>
    <w:rsid w:val="007872A5"/>
    <w:rsid w:val="007A7479"/>
    <w:rsid w:val="007C4719"/>
    <w:rsid w:val="007D3E67"/>
    <w:rsid w:val="007F7674"/>
    <w:rsid w:val="0083702F"/>
    <w:rsid w:val="008963B4"/>
    <w:rsid w:val="008A2336"/>
    <w:rsid w:val="00903ED7"/>
    <w:rsid w:val="00903EF4"/>
    <w:rsid w:val="00906592"/>
    <w:rsid w:val="009171C3"/>
    <w:rsid w:val="009D4E7A"/>
    <w:rsid w:val="009D5A74"/>
    <w:rsid w:val="00A31F8F"/>
    <w:rsid w:val="00A34380"/>
    <w:rsid w:val="00A52296"/>
    <w:rsid w:val="00A829E5"/>
    <w:rsid w:val="00A87386"/>
    <w:rsid w:val="00B061D2"/>
    <w:rsid w:val="00B13A54"/>
    <w:rsid w:val="00B27CF9"/>
    <w:rsid w:val="00B72806"/>
    <w:rsid w:val="00B86396"/>
    <w:rsid w:val="00BA7230"/>
    <w:rsid w:val="00BF20D7"/>
    <w:rsid w:val="00C01CA7"/>
    <w:rsid w:val="00C05D45"/>
    <w:rsid w:val="00C1647C"/>
    <w:rsid w:val="00C83602"/>
    <w:rsid w:val="00C966CC"/>
    <w:rsid w:val="00C9683F"/>
    <w:rsid w:val="00C9783B"/>
    <w:rsid w:val="00CB0319"/>
    <w:rsid w:val="00CC203B"/>
    <w:rsid w:val="00CC672D"/>
    <w:rsid w:val="00CD035B"/>
    <w:rsid w:val="00D82382"/>
    <w:rsid w:val="00DC05B9"/>
    <w:rsid w:val="00DD42B3"/>
    <w:rsid w:val="00DD4E86"/>
    <w:rsid w:val="00E13D95"/>
    <w:rsid w:val="00E40D5E"/>
    <w:rsid w:val="00EB0F91"/>
    <w:rsid w:val="00EC3F4C"/>
    <w:rsid w:val="00EF0459"/>
    <w:rsid w:val="00EF3F0B"/>
    <w:rsid w:val="00F815B8"/>
    <w:rsid w:val="00F90785"/>
    <w:rsid w:val="00FC002D"/>
    <w:rsid w:val="00FD7F05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470CE"/>
  <w15:chartTrackingRefBased/>
  <w15:docId w15:val="{EB3358C4-59BC-40B8-BFBD-8605D7B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5C36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Zkladntext"/>
    <w:link w:val="Nadpis3Char"/>
    <w:qFormat/>
    <w:rsid w:val="00003EDD"/>
    <w:pPr>
      <w:keepNext/>
      <w:keepLines/>
      <w:numPr>
        <w:ilvl w:val="2"/>
        <w:numId w:val="1"/>
      </w:numPr>
      <w:tabs>
        <w:tab w:val="clear" w:pos="1440"/>
        <w:tab w:val="num" w:pos="0"/>
      </w:tabs>
      <w:spacing w:before="40"/>
      <w:ind w:left="0" w:firstLine="0"/>
      <w:outlineLvl w:val="2"/>
    </w:pPr>
    <w:rPr>
      <w:rFonts w:ascii="Calibri Light" w:eastAsia="font473" w:hAnsi="Calibri Light" w:cs="font473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Times New Roman" w:hAnsi="Calibri" w:cs="Calibri"/>
      <w:bCs/>
      <w:color w:val="333333"/>
      <w:sz w:val="22"/>
      <w:szCs w:val="22"/>
      <w:lang w:val="cs-CZ" w:eastAsia="cs-CZ"/>
    </w:rPr>
  </w:style>
  <w:style w:type="character" w:customStyle="1" w:styleId="Promnn">
    <w:name w:val="Proměnný"/>
    <w:rPr>
      <w:i/>
      <w:iCs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  <w:lang w:val="cs-CZ" w:eastAsia="zh-CN" w:bidi="ar-SA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4z0">
    <w:name w:val="WW8Num4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3z0">
    <w:name w:val="WW8Num3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  <w:pPr>
      <w:spacing w:line="336" w:lineRule="auto"/>
    </w:pPr>
    <w:rPr>
      <w:sz w:val="20"/>
      <w:szCs w:val="20"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3Char">
    <w:name w:val="Nadpis 3 Char"/>
    <w:basedOn w:val="Standardnpsmoodstavce"/>
    <w:link w:val="Nadpis3"/>
    <w:rsid w:val="00003EDD"/>
    <w:rPr>
      <w:rFonts w:ascii="Calibri Light" w:eastAsia="font473" w:hAnsi="Calibri Light" w:cs="font473"/>
      <w:color w:val="1F4D78"/>
      <w:kern w:val="2"/>
      <w:sz w:val="24"/>
      <w:szCs w:val="24"/>
      <w:lang w:eastAsia="zh-CN" w:bidi="hi-IN"/>
    </w:rPr>
  </w:style>
  <w:style w:type="character" w:styleId="Siln">
    <w:name w:val="Strong"/>
    <w:qFormat/>
    <w:rsid w:val="00003EDD"/>
    <w:rPr>
      <w:b/>
      <w:bCs/>
    </w:rPr>
  </w:style>
  <w:style w:type="paragraph" w:customStyle="1" w:styleId="Odstavecseseznamem1">
    <w:name w:val="Odstavec se seznamem1"/>
    <w:basedOn w:val="Normln"/>
    <w:rsid w:val="00003EDD"/>
    <w:pPr>
      <w:spacing w:after="160"/>
      <w:ind w:left="720"/>
      <w:contextualSpacing/>
    </w:pPr>
    <w:rPr>
      <w:rFonts w:eastAsia="SimSun"/>
    </w:rPr>
  </w:style>
  <w:style w:type="paragraph" w:styleId="Odstavecseseznamem">
    <w:name w:val="List Paragraph"/>
    <w:basedOn w:val="Normln"/>
    <w:uiPriority w:val="34"/>
    <w:qFormat/>
    <w:rsid w:val="00241845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045C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5C3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5C3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719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71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podzim2021/aVLCJ0787/um/martin_s_group/handouts/comparative-adjectives_adverb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2</cp:revision>
  <cp:lastPrinted>1899-12-31T23:00:00Z</cp:lastPrinted>
  <dcterms:created xsi:type="dcterms:W3CDTF">2021-11-29T18:05:00Z</dcterms:created>
  <dcterms:modified xsi:type="dcterms:W3CDTF">2021-11-29T18:05:00Z</dcterms:modified>
</cp:coreProperties>
</file>