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433" w:rsidRDefault="002F6FBE">
      <w:pPr>
        <w:pStyle w:val="Nadpis2"/>
      </w:pPr>
      <w:bookmarkStart w:id="0" w:name="_GoBack"/>
      <w:bookmarkEnd w:id="0"/>
      <w:r>
        <w:rPr>
          <w:lang w:val="en-GB"/>
        </w:rPr>
        <w:t>Oral test 2</w:t>
      </w:r>
    </w:p>
    <w:p w:rsidR="000D5433" w:rsidRDefault="000D5433">
      <w:pPr>
        <w:pStyle w:val="Nadpis3"/>
      </w:pPr>
      <w:r>
        <w:rPr>
          <w:lang w:val="en-GB"/>
        </w:rPr>
        <w:t>Test description</w:t>
      </w:r>
    </w:p>
    <w:p w:rsidR="000D5433" w:rsidRDefault="000D5433">
      <w:r>
        <w:rPr>
          <w:lang w:val="en-GB"/>
        </w:rPr>
        <w:t xml:space="preserve">This is a role-playing test. You will be </w:t>
      </w:r>
      <w:r>
        <w:rPr>
          <w:b/>
          <w:bCs/>
          <w:lang w:val="en-GB"/>
        </w:rPr>
        <w:t>either</w:t>
      </w:r>
      <w:r>
        <w:rPr>
          <w:lang w:val="en-GB"/>
        </w:rPr>
        <w:t xml:space="preserve"> the patient, </w:t>
      </w:r>
      <w:r>
        <w:rPr>
          <w:b/>
          <w:bCs/>
          <w:lang w:val="en-GB"/>
        </w:rPr>
        <w:t>or</w:t>
      </w:r>
      <w:r>
        <w:rPr>
          <w:lang w:val="en-GB"/>
        </w:rPr>
        <w:t xml:space="preserve"> the doctor.</w:t>
      </w:r>
    </w:p>
    <w:p w:rsidR="000D5433" w:rsidRDefault="000D5433">
      <w:r>
        <w:rPr>
          <w:lang w:val="en-GB"/>
        </w:rPr>
        <w:t>As a patient:</w:t>
      </w:r>
    </w:p>
    <w:p w:rsidR="000D5433" w:rsidRDefault="000D5433">
      <w:pPr>
        <w:pStyle w:val="ListParagraph"/>
        <w:numPr>
          <w:ilvl w:val="0"/>
          <w:numId w:val="1"/>
        </w:numPr>
      </w:pPr>
      <w:r>
        <w:rPr>
          <w:lang w:val="en-GB"/>
        </w:rPr>
        <w:t>you read the text</w:t>
      </w:r>
    </w:p>
    <w:p w:rsidR="000D5433" w:rsidRDefault="000D5433">
      <w:pPr>
        <w:pStyle w:val="ListParagraph"/>
        <w:numPr>
          <w:ilvl w:val="0"/>
          <w:numId w:val="1"/>
        </w:numPr>
      </w:pPr>
      <w:r>
        <w:rPr>
          <w:lang w:val="en-GB"/>
        </w:rPr>
        <w:t>you speak your symptoms, fears, course of illness/injury/recovery that will be given to you</w:t>
      </w:r>
    </w:p>
    <w:p w:rsidR="000D5433" w:rsidRDefault="000D5433">
      <w:pPr>
        <w:pStyle w:val="ListParagraph"/>
        <w:numPr>
          <w:ilvl w:val="0"/>
          <w:numId w:val="1"/>
        </w:numPr>
      </w:pPr>
      <w:r>
        <w:rPr>
          <w:lang w:val="en-GB"/>
        </w:rPr>
        <w:t>you answer additional doctor’s questions (if needed = if you have not told the doctor yet)</w:t>
      </w:r>
    </w:p>
    <w:p w:rsidR="000D5433" w:rsidRDefault="000D5433">
      <w:pPr>
        <w:pStyle w:val="ListParagraph"/>
        <w:numPr>
          <w:ilvl w:val="0"/>
          <w:numId w:val="1"/>
        </w:numPr>
      </w:pPr>
      <w:r>
        <w:rPr>
          <w:lang w:val="en-GB"/>
        </w:rPr>
        <w:t>you respond to doctor’s (= teacher’s) examination</w:t>
      </w:r>
    </w:p>
    <w:p w:rsidR="000D5433" w:rsidRDefault="000D5433">
      <w:r>
        <w:rPr>
          <w:lang w:val="en-GB"/>
        </w:rPr>
        <w:t>As a doctor</w:t>
      </w:r>
    </w:p>
    <w:p w:rsidR="000D5433" w:rsidRDefault="000D5433">
      <w:pPr>
        <w:pStyle w:val="ListParagraph"/>
        <w:numPr>
          <w:ilvl w:val="0"/>
          <w:numId w:val="2"/>
        </w:numPr>
      </w:pPr>
      <w:r>
        <w:rPr>
          <w:lang w:val="en-GB"/>
        </w:rPr>
        <w:t>you read the text</w:t>
      </w:r>
    </w:p>
    <w:p w:rsidR="000D5433" w:rsidRDefault="000D5433">
      <w:pPr>
        <w:pStyle w:val="ListParagraph"/>
        <w:numPr>
          <w:ilvl w:val="0"/>
          <w:numId w:val="2"/>
        </w:numPr>
      </w:pPr>
      <w:r>
        <w:rPr>
          <w:lang w:val="en-GB"/>
        </w:rPr>
        <w:t>you ask about patient’s symptoms</w:t>
      </w:r>
    </w:p>
    <w:p w:rsidR="000D5433" w:rsidRDefault="000D5433">
      <w:pPr>
        <w:pStyle w:val="ListParagraph"/>
        <w:numPr>
          <w:ilvl w:val="1"/>
          <w:numId w:val="2"/>
        </w:numPr>
      </w:pPr>
      <w:r>
        <w:rPr>
          <w:lang w:val="en-GB"/>
        </w:rPr>
        <w:t>you must ask about it in specific (see the example below)</w:t>
      </w:r>
    </w:p>
    <w:p w:rsidR="000D5433" w:rsidRDefault="000D5433">
      <w:pPr>
        <w:pStyle w:val="ListParagraph"/>
        <w:numPr>
          <w:ilvl w:val="0"/>
          <w:numId w:val="2"/>
        </w:numPr>
      </w:pPr>
      <w:r>
        <w:rPr>
          <w:lang w:val="en-GB"/>
        </w:rPr>
        <w:t>you examine the patient: give him instructions</w:t>
      </w:r>
    </w:p>
    <w:p w:rsidR="000D5433" w:rsidRDefault="000D5433">
      <w:r>
        <w:rPr>
          <w:lang w:val="en-GB"/>
        </w:rPr>
        <w:t>Topics covered: renal d</w:t>
      </w:r>
      <w:r w:rsidR="004D2D08">
        <w:rPr>
          <w:lang w:val="en-GB"/>
        </w:rPr>
        <w:t>iseases, surgery, ophthalmology, ORL</w:t>
      </w:r>
    </w:p>
    <w:p w:rsidR="000D5433" w:rsidRDefault="000D5433">
      <w:pPr>
        <w:pStyle w:val="ListParagraph"/>
        <w:numPr>
          <w:ilvl w:val="0"/>
          <w:numId w:val="3"/>
        </w:numPr>
      </w:pPr>
      <w:r>
        <w:rPr>
          <w:lang w:val="en-GB"/>
        </w:rPr>
        <w:t>Time limit: 10 minutes</w:t>
      </w:r>
    </w:p>
    <w:p w:rsidR="000D5433" w:rsidRPr="00960AA4" w:rsidRDefault="004D2D08">
      <w:pPr>
        <w:pStyle w:val="ListParagraph"/>
        <w:numPr>
          <w:ilvl w:val="0"/>
          <w:numId w:val="3"/>
        </w:numPr>
      </w:pPr>
      <w:r>
        <w:rPr>
          <w:lang w:val="en-GB"/>
        </w:rPr>
        <w:t>Passmark: 35/5</w:t>
      </w:r>
      <w:r w:rsidR="000D5433">
        <w:rPr>
          <w:lang w:val="en-GB"/>
        </w:rPr>
        <w:t>0 points</w:t>
      </w:r>
    </w:p>
    <w:p w:rsidR="00960AA4" w:rsidRPr="00960AA4" w:rsidRDefault="00960AA4" w:rsidP="00960AA4">
      <w:pPr>
        <w:pStyle w:val="ListParagraph"/>
      </w:pPr>
    </w:p>
    <w:p w:rsidR="00960AA4" w:rsidRPr="00960AA4" w:rsidRDefault="00960AA4" w:rsidP="00960AA4">
      <w:pPr>
        <w:pStyle w:val="ListParagraph"/>
        <w:ind w:left="0"/>
        <w:rPr>
          <w:b/>
          <w:lang w:val="en-GB"/>
        </w:rPr>
      </w:pPr>
      <w:r w:rsidRPr="00960AA4">
        <w:rPr>
          <w:b/>
          <w:lang w:val="en-GB"/>
        </w:rPr>
        <w:t>How points are distributed:</w:t>
      </w:r>
    </w:p>
    <w:p w:rsidR="00960AA4" w:rsidRPr="003C0428" w:rsidRDefault="00960AA4" w:rsidP="00960AA4">
      <w:pPr>
        <w:pStyle w:val="Odstavecseseznamem"/>
        <w:numPr>
          <w:ilvl w:val="0"/>
          <w:numId w:val="14"/>
        </w:numPr>
        <w:rPr>
          <w:lang w:val="en-GB"/>
        </w:rPr>
      </w:pPr>
      <w:r w:rsidRPr="003C0428">
        <w:rPr>
          <w:lang w:val="en-GB"/>
        </w:rPr>
        <w:t xml:space="preserve">information part: </w:t>
      </w:r>
    </w:p>
    <w:p w:rsidR="00960AA4" w:rsidRDefault="00960AA4" w:rsidP="00960AA4">
      <w:pPr>
        <w:pStyle w:val="Odstavecseseznamem"/>
        <w:numPr>
          <w:ilvl w:val="0"/>
          <w:numId w:val="11"/>
        </w:numPr>
        <w:rPr>
          <w:lang w:val="en-GB"/>
        </w:rPr>
      </w:pPr>
      <w:r w:rsidRPr="003C0428">
        <w:rPr>
          <w:lang w:val="en-GB"/>
        </w:rPr>
        <w:t xml:space="preserve">students </w:t>
      </w:r>
      <w:r>
        <w:rPr>
          <w:lang w:val="en-GB"/>
        </w:rPr>
        <w:t>ask</w:t>
      </w:r>
      <w:r w:rsidRPr="003C0428">
        <w:rPr>
          <w:lang w:val="en-GB"/>
        </w:rPr>
        <w:t xml:space="preserve"> </w:t>
      </w:r>
      <w:r>
        <w:rPr>
          <w:lang w:val="en-GB"/>
        </w:rPr>
        <w:t>10</w:t>
      </w:r>
      <w:r w:rsidRPr="003C0428">
        <w:rPr>
          <w:lang w:val="en-GB"/>
        </w:rPr>
        <w:t xml:space="preserve"> </w:t>
      </w:r>
      <w:r>
        <w:rPr>
          <w:lang w:val="en-GB"/>
        </w:rPr>
        <w:t>questions or give 10 answers</w:t>
      </w:r>
    </w:p>
    <w:p w:rsidR="00960AA4" w:rsidRDefault="00960AA4" w:rsidP="00960AA4">
      <w:pPr>
        <w:pStyle w:val="Odstavecseseznamem"/>
        <w:numPr>
          <w:ilvl w:val="0"/>
          <w:numId w:val="10"/>
        </w:numPr>
        <w:rPr>
          <w:lang w:val="en-GB"/>
        </w:rPr>
      </w:pPr>
      <w:r>
        <w:rPr>
          <w:lang w:val="en-GB"/>
        </w:rPr>
        <w:t>completing each task = up to 3 points</w:t>
      </w:r>
    </w:p>
    <w:p w:rsidR="00960AA4" w:rsidRDefault="00960AA4" w:rsidP="00960AA4">
      <w:pPr>
        <w:pStyle w:val="Odstavecseseznamem"/>
        <w:numPr>
          <w:ilvl w:val="1"/>
          <w:numId w:val="10"/>
        </w:numPr>
        <w:rPr>
          <w:lang w:val="en-GB"/>
        </w:rPr>
      </w:pPr>
      <w:r>
        <w:rPr>
          <w:lang w:val="en-GB"/>
        </w:rPr>
        <w:t>1 point: providing less than 50 % of information, but at least something</w:t>
      </w:r>
    </w:p>
    <w:p w:rsidR="00960AA4" w:rsidRDefault="00960AA4" w:rsidP="00960AA4">
      <w:pPr>
        <w:pStyle w:val="Odstavecseseznamem"/>
        <w:numPr>
          <w:ilvl w:val="1"/>
          <w:numId w:val="10"/>
        </w:numPr>
        <w:rPr>
          <w:lang w:val="en-GB"/>
        </w:rPr>
      </w:pPr>
      <w:r>
        <w:rPr>
          <w:lang w:val="en-GB"/>
        </w:rPr>
        <w:t>2 points: providing more than 50 % of information, but not everything</w:t>
      </w:r>
    </w:p>
    <w:p w:rsidR="00960AA4" w:rsidRDefault="00960AA4" w:rsidP="00960AA4">
      <w:pPr>
        <w:pStyle w:val="Odstavecseseznamem"/>
        <w:numPr>
          <w:ilvl w:val="1"/>
          <w:numId w:val="10"/>
        </w:numPr>
        <w:rPr>
          <w:lang w:val="en-GB"/>
        </w:rPr>
      </w:pPr>
      <w:r>
        <w:rPr>
          <w:lang w:val="en-GB"/>
        </w:rPr>
        <w:t>3: points: providing complete information</w:t>
      </w:r>
    </w:p>
    <w:p w:rsidR="00960AA4" w:rsidRPr="003C0428" w:rsidRDefault="00960AA4" w:rsidP="00960AA4">
      <w:pPr>
        <w:pStyle w:val="Odstavecseseznamem"/>
        <w:numPr>
          <w:ilvl w:val="0"/>
          <w:numId w:val="10"/>
        </w:numPr>
        <w:rPr>
          <w:lang w:val="en-GB"/>
        </w:rPr>
      </w:pPr>
      <w:r w:rsidRPr="003C0428">
        <w:rPr>
          <w:lang w:val="en-GB"/>
        </w:rPr>
        <w:t>information part: 1</w:t>
      </w:r>
      <w:r>
        <w:rPr>
          <w:lang w:val="en-GB"/>
        </w:rPr>
        <w:t>0</w:t>
      </w:r>
      <w:r w:rsidRPr="003C0428">
        <w:rPr>
          <w:lang w:val="en-GB"/>
        </w:rPr>
        <w:t xml:space="preserve"> × </w:t>
      </w:r>
      <w:r>
        <w:rPr>
          <w:lang w:val="en-GB"/>
        </w:rPr>
        <w:t>3</w:t>
      </w:r>
      <w:r w:rsidRPr="003C0428">
        <w:rPr>
          <w:lang w:val="en-GB"/>
        </w:rPr>
        <w:t xml:space="preserve"> points = </w:t>
      </w:r>
      <w:r>
        <w:rPr>
          <w:lang w:val="en-GB"/>
        </w:rPr>
        <w:t xml:space="preserve">up to </w:t>
      </w:r>
      <w:r w:rsidRPr="003C0428">
        <w:rPr>
          <w:lang w:val="en-GB"/>
        </w:rPr>
        <w:t>30 points</w:t>
      </w:r>
    </w:p>
    <w:p w:rsidR="00960AA4" w:rsidRPr="003C0428" w:rsidRDefault="00960AA4" w:rsidP="00960AA4">
      <w:pPr>
        <w:rPr>
          <w:lang w:val="en-GB"/>
        </w:rPr>
      </w:pPr>
      <w:r w:rsidRPr="003C0428">
        <w:rPr>
          <w:lang w:val="en-GB"/>
        </w:rPr>
        <w:t xml:space="preserve">b)      your pronunciation and overall (for all your </w:t>
      </w:r>
      <w:proofErr w:type="gramStart"/>
      <w:r>
        <w:rPr>
          <w:lang w:val="en-GB"/>
        </w:rPr>
        <w:t xml:space="preserve">questions </w:t>
      </w:r>
      <w:r w:rsidRPr="003C0428">
        <w:rPr>
          <w:lang w:val="en-GB"/>
        </w:rPr>
        <w:t>)</w:t>
      </w:r>
      <w:proofErr w:type="gramEnd"/>
      <w:r w:rsidRPr="003C0428">
        <w:rPr>
          <w:lang w:val="en-GB"/>
        </w:rPr>
        <w:t xml:space="preserve"> comprehensibility: scale 1–10 points</w:t>
      </w:r>
    </w:p>
    <w:p w:rsidR="00960AA4" w:rsidRPr="003C0428" w:rsidRDefault="00960AA4" w:rsidP="00960AA4">
      <w:pPr>
        <w:pStyle w:val="Odstavecseseznamem"/>
        <w:numPr>
          <w:ilvl w:val="0"/>
          <w:numId w:val="12"/>
        </w:numPr>
        <w:rPr>
          <w:lang w:val="en-GB"/>
        </w:rPr>
      </w:pPr>
      <w:r w:rsidRPr="003C0428">
        <w:rPr>
          <w:lang w:val="en-GB"/>
        </w:rPr>
        <w:t>1 – almost incomprehensible, English pronunciation;</w:t>
      </w:r>
    </w:p>
    <w:p w:rsidR="00960AA4" w:rsidRPr="003C0428" w:rsidRDefault="00960AA4" w:rsidP="00960AA4">
      <w:pPr>
        <w:pStyle w:val="Odstavecseseznamem"/>
        <w:numPr>
          <w:ilvl w:val="0"/>
          <w:numId w:val="12"/>
        </w:numPr>
        <w:rPr>
          <w:lang w:val="en-GB"/>
        </w:rPr>
      </w:pPr>
      <w:r w:rsidRPr="003C0428">
        <w:rPr>
          <w:lang w:val="en-GB"/>
        </w:rPr>
        <w:t>5 – comprehensible without problems; partially czenglish pronunciation</w:t>
      </w:r>
    </w:p>
    <w:p w:rsidR="00960AA4" w:rsidRPr="003C0428" w:rsidRDefault="00960AA4" w:rsidP="00960AA4">
      <w:pPr>
        <w:pStyle w:val="Odstavecseseznamem"/>
        <w:numPr>
          <w:ilvl w:val="0"/>
          <w:numId w:val="12"/>
        </w:numPr>
        <w:rPr>
          <w:lang w:val="en-GB"/>
        </w:rPr>
      </w:pPr>
      <w:r w:rsidRPr="003C0428">
        <w:rPr>
          <w:lang w:val="en-GB"/>
        </w:rPr>
        <w:t>10 – perfect pronunciation and comprehensibility</w:t>
      </w:r>
    </w:p>
    <w:p w:rsidR="00960AA4" w:rsidRPr="003C0428" w:rsidRDefault="00960AA4" w:rsidP="00960AA4">
      <w:pPr>
        <w:rPr>
          <w:lang w:val="en-GB"/>
        </w:rPr>
      </w:pPr>
      <w:r w:rsidRPr="003C0428">
        <w:rPr>
          <w:lang w:val="en-GB"/>
        </w:rPr>
        <w:t>c)       grammar and communication (for all your answers)</w:t>
      </w:r>
    </w:p>
    <w:p w:rsidR="00960AA4" w:rsidRPr="003C0428" w:rsidRDefault="00960AA4" w:rsidP="00960AA4">
      <w:pPr>
        <w:pStyle w:val="Odstavecseseznamem"/>
        <w:numPr>
          <w:ilvl w:val="0"/>
          <w:numId w:val="13"/>
        </w:numPr>
        <w:rPr>
          <w:lang w:val="en-GB"/>
        </w:rPr>
      </w:pPr>
      <w:r w:rsidRPr="003C0428">
        <w:rPr>
          <w:lang w:val="en-GB"/>
        </w:rPr>
        <w:t>1 – students answer in one word</w:t>
      </w:r>
    </w:p>
    <w:p w:rsidR="00960AA4" w:rsidRPr="003C0428" w:rsidRDefault="00960AA4" w:rsidP="00960AA4">
      <w:pPr>
        <w:pStyle w:val="Odstavecseseznamem"/>
        <w:numPr>
          <w:ilvl w:val="0"/>
          <w:numId w:val="13"/>
        </w:numPr>
        <w:rPr>
          <w:lang w:val="en-GB"/>
        </w:rPr>
      </w:pPr>
      <w:r w:rsidRPr="003C0428">
        <w:rPr>
          <w:lang w:val="en-GB"/>
        </w:rPr>
        <w:t>2 – students answer in simple sentences (nominativ + verb + nominativ)</w:t>
      </w:r>
    </w:p>
    <w:p w:rsidR="00960AA4" w:rsidRPr="003C0428" w:rsidRDefault="00960AA4" w:rsidP="00960AA4">
      <w:pPr>
        <w:pStyle w:val="Odstavecseseznamem"/>
        <w:numPr>
          <w:ilvl w:val="0"/>
          <w:numId w:val="13"/>
        </w:numPr>
        <w:rPr>
          <w:lang w:val="en-GB"/>
        </w:rPr>
      </w:pPr>
      <w:r w:rsidRPr="003C0428">
        <w:rPr>
          <w:lang w:val="en-GB"/>
        </w:rPr>
        <w:t>3 – students use verbs in second person (pacient se jmenujete)</w:t>
      </w:r>
    </w:p>
    <w:p w:rsidR="00960AA4" w:rsidRPr="003C0428" w:rsidRDefault="00960AA4" w:rsidP="00960AA4">
      <w:pPr>
        <w:pStyle w:val="Odstavecseseznamem"/>
        <w:numPr>
          <w:ilvl w:val="0"/>
          <w:numId w:val="13"/>
        </w:numPr>
        <w:rPr>
          <w:lang w:val="en-GB"/>
        </w:rPr>
      </w:pPr>
      <w:r w:rsidRPr="003C0428">
        <w:rPr>
          <w:lang w:val="en-GB"/>
        </w:rPr>
        <w:t>5 – students use pronouns in second person (about the patient: zvedá se vám žaludek)</w:t>
      </w:r>
    </w:p>
    <w:p w:rsidR="00960AA4" w:rsidRPr="003C0428" w:rsidRDefault="00960AA4" w:rsidP="00960AA4">
      <w:pPr>
        <w:pStyle w:val="Odstavecseseznamem"/>
        <w:numPr>
          <w:ilvl w:val="0"/>
          <w:numId w:val="13"/>
        </w:numPr>
        <w:rPr>
          <w:lang w:val="en-GB"/>
        </w:rPr>
      </w:pPr>
      <w:r w:rsidRPr="003C0428">
        <w:rPr>
          <w:lang w:val="en-GB"/>
        </w:rPr>
        <w:t>7 – students answer in structured sentences, use correct person and mostly correct cases</w:t>
      </w:r>
    </w:p>
    <w:p w:rsidR="00960AA4" w:rsidRPr="003C0428" w:rsidRDefault="00960AA4" w:rsidP="00960AA4">
      <w:pPr>
        <w:pStyle w:val="Odstavecseseznamem"/>
        <w:numPr>
          <w:ilvl w:val="0"/>
          <w:numId w:val="13"/>
        </w:numPr>
        <w:rPr>
          <w:lang w:val="en-GB"/>
        </w:rPr>
      </w:pPr>
      <w:r w:rsidRPr="003C0428">
        <w:rPr>
          <w:lang w:val="en-GB"/>
        </w:rPr>
        <w:t>10 – students answer in almost perfect sentences, minor grammar mistakes possible</w:t>
      </w:r>
    </w:p>
    <w:p w:rsidR="00960AA4" w:rsidRPr="003C0428" w:rsidRDefault="00960AA4" w:rsidP="00960AA4">
      <w:pPr>
        <w:rPr>
          <w:lang w:val="en-GB"/>
        </w:rPr>
      </w:pPr>
    </w:p>
    <w:p w:rsidR="00960AA4" w:rsidRDefault="00960AA4" w:rsidP="00960AA4">
      <w:pPr>
        <w:pStyle w:val="ListParagraph"/>
        <w:ind w:left="0"/>
      </w:pPr>
    </w:p>
    <w:p w:rsidR="000D5433" w:rsidRDefault="000D5433">
      <w:pPr>
        <w:rPr>
          <w:rFonts w:ascii="Calibri Light" w:eastAsia="font463" w:hAnsi="Calibri Light"/>
          <w:color w:val="1F3763"/>
          <w:sz w:val="24"/>
          <w:szCs w:val="24"/>
          <w:lang w:val="en-GB"/>
        </w:rPr>
      </w:pPr>
    </w:p>
    <w:p w:rsidR="000D5433" w:rsidRDefault="000D5433">
      <w:pPr>
        <w:pStyle w:val="Nadpis2"/>
        <w:pageBreakBefore/>
      </w:pPr>
      <w:r>
        <w:rPr>
          <w:lang w:val="en-GB"/>
        </w:rPr>
        <w:lastRenderedPageBreak/>
        <w:t>Example</w:t>
      </w:r>
    </w:p>
    <w:p w:rsidR="000D5433" w:rsidRDefault="000D5433" w:rsidP="004D2D08">
      <w:pPr>
        <w:pStyle w:val="ListParagraph"/>
        <w:numPr>
          <w:ilvl w:val="0"/>
          <w:numId w:val="8"/>
        </w:numPr>
      </w:pPr>
      <w:r w:rsidRPr="004D2D08">
        <w:rPr>
          <w:lang w:val="en-GB"/>
        </w:rPr>
        <w:t>total p</w:t>
      </w:r>
      <w:r w:rsidR="004D2D08" w:rsidRPr="004D2D08">
        <w:rPr>
          <w:lang w:val="en-GB"/>
        </w:rPr>
        <w:t>oints: 5</w:t>
      </w:r>
      <w:r w:rsidRPr="004D2D08">
        <w:rPr>
          <w:lang w:val="en-GB"/>
        </w:rPr>
        <w:t>0, you will be given either the patient’s part, or the doctor’s part</w:t>
      </w:r>
    </w:p>
    <w:p w:rsidR="000D5433" w:rsidRDefault="000D5433">
      <w:r>
        <w:rPr>
          <w:lang w:val="en-GB"/>
        </w:rPr>
        <w:t>--------</w:t>
      </w:r>
    </w:p>
    <w:p w:rsidR="000D5433" w:rsidRDefault="000D5433">
      <w:r>
        <w:rPr>
          <w:lang w:val="en-GB"/>
        </w:rPr>
        <w:t>Department: Ophthalmology</w:t>
      </w:r>
    </w:p>
    <w:p w:rsidR="000D5433" w:rsidRDefault="000D5433">
      <w:pPr>
        <w:pStyle w:val="Nadpis4"/>
      </w:pPr>
      <w:r>
        <w:rPr>
          <w:sz w:val="24"/>
          <w:szCs w:val="24"/>
          <w:lang w:val="en-GB"/>
        </w:rPr>
        <w:t>Patient</w:t>
      </w:r>
    </w:p>
    <w:p w:rsidR="000D5433" w:rsidRDefault="000D5433">
      <w:r>
        <w:rPr>
          <w:lang w:val="en-GB"/>
        </w:rPr>
        <w:t>You are 29 years old and you accidently got cement dust in your left eye while working on your new bathroom. You flushed it with water to stop the burning pain, but it did not get any better. You tried some eye drops you have at home (you do not remember the name), and your eye went even more red and burning. Then you went to the emergency, they prescribed you chloromycetin and sent you for a check-up in 3 days in the ophthalmology department. You could not keep your eye open and you worried a lot about getting blind. Now it is getting better. The examination is about to begin.</w:t>
      </w:r>
    </w:p>
    <w:p w:rsidR="000D5433" w:rsidRDefault="000D5433">
      <w:r>
        <w:rPr>
          <w:lang w:val="en-GB"/>
        </w:rPr>
        <w:t>Tasks:</w:t>
      </w:r>
    </w:p>
    <w:p w:rsidR="000D5433" w:rsidRDefault="000D5433">
      <w:pPr>
        <w:pStyle w:val="ListParagraph"/>
        <w:numPr>
          <w:ilvl w:val="0"/>
          <w:numId w:val="4"/>
        </w:numPr>
      </w:pPr>
      <w:r>
        <w:rPr>
          <w:lang w:val="en-GB"/>
        </w:rPr>
        <w:t>explain what happened to you (2</w:t>
      </w:r>
      <w:r w:rsidR="004D2D08">
        <w:rPr>
          <w:lang w:val="en-GB"/>
        </w:rPr>
        <w:t>x3</w:t>
      </w:r>
      <w:r>
        <w:rPr>
          <w:lang w:val="en-GB"/>
        </w:rPr>
        <w:t xml:space="preserve"> points)</w:t>
      </w:r>
    </w:p>
    <w:p w:rsidR="000D5433" w:rsidRDefault="000D5433">
      <w:pPr>
        <w:pStyle w:val="ListParagraph"/>
        <w:numPr>
          <w:ilvl w:val="0"/>
          <w:numId w:val="4"/>
        </w:numPr>
      </w:pPr>
      <w:r>
        <w:rPr>
          <w:lang w:val="en-GB"/>
        </w:rPr>
        <w:t>describe your symptoms (2</w:t>
      </w:r>
      <w:r w:rsidR="004D2D08">
        <w:rPr>
          <w:lang w:val="en-GB"/>
        </w:rPr>
        <w:t>x3</w:t>
      </w:r>
      <w:r>
        <w:rPr>
          <w:lang w:val="en-GB"/>
        </w:rPr>
        <w:t xml:space="preserve"> points)</w:t>
      </w:r>
    </w:p>
    <w:p w:rsidR="000D5433" w:rsidRDefault="000D5433">
      <w:pPr>
        <w:pStyle w:val="ListParagraph"/>
        <w:numPr>
          <w:ilvl w:val="0"/>
          <w:numId w:val="4"/>
        </w:numPr>
      </w:pPr>
      <w:r>
        <w:rPr>
          <w:lang w:val="en-GB"/>
        </w:rPr>
        <w:t>describe what you did to make it better (2</w:t>
      </w:r>
      <w:r w:rsidR="004D2D08">
        <w:rPr>
          <w:lang w:val="en-GB"/>
        </w:rPr>
        <w:t>x3</w:t>
      </w:r>
      <w:r>
        <w:rPr>
          <w:lang w:val="en-GB"/>
        </w:rPr>
        <w:t xml:space="preserve"> points)</w:t>
      </w:r>
    </w:p>
    <w:p w:rsidR="000D5433" w:rsidRDefault="000D5433">
      <w:pPr>
        <w:pStyle w:val="ListParagraph"/>
        <w:numPr>
          <w:ilvl w:val="0"/>
          <w:numId w:val="4"/>
        </w:numPr>
      </w:pPr>
      <w:r>
        <w:rPr>
          <w:lang w:val="en-GB"/>
        </w:rPr>
        <w:t>explain that what the doctor at the emergency told you and what he did (3</w:t>
      </w:r>
      <w:r w:rsidR="004D2D08">
        <w:rPr>
          <w:lang w:val="en-GB"/>
        </w:rPr>
        <w:t>x3</w:t>
      </w:r>
      <w:r>
        <w:rPr>
          <w:lang w:val="en-GB"/>
        </w:rPr>
        <w:t xml:space="preserve"> points)</w:t>
      </w:r>
    </w:p>
    <w:p w:rsidR="000D5433" w:rsidRDefault="000D5433">
      <w:pPr>
        <w:pStyle w:val="ListParagraph"/>
        <w:numPr>
          <w:ilvl w:val="0"/>
          <w:numId w:val="4"/>
        </w:numPr>
      </w:pPr>
      <w:r>
        <w:rPr>
          <w:lang w:val="en-GB"/>
        </w:rPr>
        <w:t>express your worries (1</w:t>
      </w:r>
      <w:r w:rsidR="004D2D08">
        <w:rPr>
          <w:lang w:val="en-GB"/>
        </w:rPr>
        <w:t>x3</w:t>
      </w:r>
      <w:r>
        <w:rPr>
          <w:lang w:val="en-GB"/>
        </w:rPr>
        <w:t xml:space="preserve"> point)</w:t>
      </w:r>
    </w:p>
    <w:p w:rsidR="000D5433" w:rsidRDefault="000D5433">
      <w:r>
        <w:rPr>
          <w:b/>
          <w:bCs/>
          <w:lang w:val="en-GB"/>
        </w:rPr>
        <w:t>Model statements (points highlighted)</w:t>
      </w:r>
    </w:p>
    <w:p w:rsidR="000D5433" w:rsidRDefault="000D5433">
      <w:pPr>
        <w:pStyle w:val="ListParagraph"/>
        <w:numPr>
          <w:ilvl w:val="0"/>
          <w:numId w:val="6"/>
        </w:numPr>
      </w:pPr>
      <w:r>
        <w:rPr>
          <w:i/>
          <w:iCs/>
        </w:rPr>
        <w:t xml:space="preserve">Dobrý den, pane doktore, </w:t>
      </w:r>
      <w:r w:rsidR="004D2D08">
        <w:rPr>
          <w:b/>
          <w:bCs/>
          <w:i/>
          <w:iCs/>
        </w:rPr>
        <w:t>něco mi spadlo do oka (3</w:t>
      </w:r>
      <w:r>
        <w:rPr>
          <w:b/>
          <w:bCs/>
          <w:i/>
          <w:iCs/>
        </w:rPr>
        <w:t>)</w:t>
      </w:r>
      <w:r>
        <w:rPr>
          <w:i/>
          <w:iCs/>
        </w:rPr>
        <w:t xml:space="preserve">, nějaký prach, když jsem </w:t>
      </w:r>
      <w:r w:rsidR="004D2D08">
        <w:rPr>
          <w:b/>
          <w:bCs/>
          <w:i/>
          <w:iCs/>
        </w:rPr>
        <w:t>dělal novou koupelnu (3</w:t>
      </w:r>
      <w:r>
        <w:rPr>
          <w:b/>
          <w:bCs/>
          <w:i/>
          <w:iCs/>
        </w:rPr>
        <w:t>)</w:t>
      </w:r>
      <w:r>
        <w:rPr>
          <w:i/>
          <w:iCs/>
        </w:rPr>
        <w:t>.</w:t>
      </w:r>
    </w:p>
    <w:p w:rsidR="000D5433" w:rsidRDefault="000D5433">
      <w:pPr>
        <w:pStyle w:val="ListParagraph"/>
        <w:numPr>
          <w:ilvl w:val="0"/>
          <w:numId w:val="6"/>
        </w:numPr>
      </w:pPr>
      <w:r>
        <w:rPr>
          <w:i/>
          <w:iCs/>
        </w:rPr>
        <w:t xml:space="preserve">Hrozně mě </w:t>
      </w:r>
      <w:r>
        <w:rPr>
          <w:b/>
          <w:bCs/>
          <w:i/>
          <w:iCs/>
        </w:rPr>
        <w:t>to pálí (3)</w:t>
      </w:r>
      <w:r>
        <w:rPr>
          <w:i/>
          <w:iCs/>
        </w:rPr>
        <w:t xml:space="preserve">, nemůžu skoro vůbec </w:t>
      </w:r>
      <w:r w:rsidR="004D2D08">
        <w:rPr>
          <w:b/>
          <w:bCs/>
          <w:i/>
          <w:iCs/>
        </w:rPr>
        <w:t>otevřít oko (3</w:t>
      </w:r>
      <w:r>
        <w:rPr>
          <w:b/>
          <w:bCs/>
          <w:i/>
          <w:iCs/>
        </w:rPr>
        <w:t>)</w:t>
      </w:r>
      <w:r>
        <w:rPr>
          <w:i/>
          <w:iCs/>
        </w:rPr>
        <w:t>, moc to bolí.</w:t>
      </w:r>
    </w:p>
    <w:p w:rsidR="000D5433" w:rsidRDefault="000D5433">
      <w:pPr>
        <w:pStyle w:val="ListParagraph"/>
        <w:numPr>
          <w:ilvl w:val="0"/>
          <w:numId w:val="6"/>
        </w:numPr>
      </w:pPr>
      <w:r>
        <w:rPr>
          <w:i/>
          <w:iCs/>
        </w:rPr>
        <w:t>Zkoušel jsem nějaké kapky, které jsem našel doma (</w:t>
      </w:r>
      <w:r w:rsidR="004D2D08">
        <w:rPr>
          <w:i/>
          <w:iCs/>
        </w:rPr>
        <w:t>3</w:t>
      </w:r>
      <w:r>
        <w:rPr>
          <w:i/>
          <w:iCs/>
        </w:rPr>
        <w:t xml:space="preserve">), ale nepomohlo to, </w:t>
      </w:r>
      <w:r w:rsidR="004D2D08">
        <w:rPr>
          <w:b/>
          <w:bCs/>
          <w:i/>
          <w:iCs/>
        </w:rPr>
        <w:t>zhoršilo se to (3</w:t>
      </w:r>
      <w:r>
        <w:rPr>
          <w:b/>
          <w:bCs/>
          <w:i/>
          <w:iCs/>
        </w:rPr>
        <w:t>)</w:t>
      </w:r>
      <w:r>
        <w:rPr>
          <w:i/>
          <w:iCs/>
        </w:rPr>
        <w:t>.</w:t>
      </w:r>
    </w:p>
    <w:p w:rsidR="000D5433" w:rsidRDefault="000D5433">
      <w:pPr>
        <w:pStyle w:val="ListParagraph"/>
        <w:numPr>
          <w:ilvl w:val="0"/>
          <w:numId w:val="6"/>
        </w:numPr>
      </w:pPr>
      <w:r>
        <w:rPr>
          <w:b/>
          <w:bCs/>
          <w:i/>
          <w:iCs/>
        </w:rPr>
        <w:t>Šel jsem na poh</w:t>
      </w:r>
      <w:r w:rsidR="004D2D08">
        <w:rPr>
          <w:b/>
          <w:bCs/>
          <w:i/>
          <w:iCs/>
        </w:rPr>
        <w:t>otovost (3</w:t>
      </w:r>
      <w:r>
        <w:rPr>
          <w:b/>
          <w:bCs/>
          <w:i/>
          <w:iCs/>
        </w:rPr>
        <w:t>)</w:t>
      </w:r>
      <w:r>
        <w:rPr>
          <w:i/>
          <w:iCs/>
        </w:rPr>
        <w:t xml:space="preserve">, tam mi </w:t>
      </w:r>
      <w:r>
        <w:rPr>
          <w:b/>
          <w:bCs/>
          <w:i/>
          <w:iCs/>
        </w:rPr>
        <w:t>předepsali chloromycetin</w:t>
      </w:r>
      <w:r>
        <w:rPr>
          <w:i/>
          <w:iCs/>
        </w:rPr>
        <w:t xml:space="preserve"> </w:t>
      </w:r>
      <w:r w:rsidR="004D2D08">
        <w:rPr>
          <w:b/>
          <w:bCs/>
          <w:i/>
          <w:iCs/>
        </w:rPr>
        <w:t>(3</w:t>
      </w:r>
      <w:r>
        <w:rPr>
          <w:b/>
          <w:bCs/>
          <w:i/>
          <w:iCs/>
        </w:rPr>
        <w:t>)</w:t>
      </w:r>
      <w:r>
        <w:rPr>
          <w:i/>
          <w:iCs/>
        </w:rPr>
        <w:t xml:space="preserve">, mám ho brát 3 denně a taky říkali, že musím jít k vám, </w:t>
      </w:r>
      <w:r w:rsidR="004D2D08">
        <w:rPr>
          <w:b/>
          <w:bCs/>
          <w:i/>
          <w:iCs/>
        </w:rPr>
        <w:t>na oftalmologii na kontrolu (3</w:t>
      </w:r>
      <w:r>
        <w:rPr>
          <w:b/>
          <w:bCs/>
          <w:i/>
          <w:iCs/>
        </w:rPr>
        <w:t>)</w:t>
      </w:r>
      <w:r>
        <w:rPr>
          <w:i/>
          <w:iCs/>
        </w:rPr>
        <w:t>.</w:t>
      </w:r>
    </w:p>
    <w:p w:rsidR="000D5433" w:rsidRDefault="000D5433">
      <w:pPr>
        <w:pStyle w:val="ListParagraph"/>
        <w:numPr>
          <w:ilvl w:val="0"/>
          <w:numId w:val="6"/>
        </w:numPr>
      </w:pPr>
      <w:r>
        <w:rPr>
          <w:i/>
          <w:iCs/>
        </w:rPr>
        <w:t>Mám strach, že na levé oko už neuvi</w:t>
      </w:r>
      <w:r w:rsidR="004D2D08">
        <w:rPr>
          <w:i/>
          <w:iCs/>
        </w:rPr>
        <w:t>dím, bojím se, že budu slepý (3</w:t>
      </w:r>
      <w:r>
        <w:rPr>
          <w:i/>
          <w:iCs/>
        </w:rPr>
        <w:t>).</w:t>
      </w:r>
    </w:p>
    <w:p w:rsidR="000D5433" w:rsidRDefault="000D5433">
      <w:pPr>
        <w:pStyle w:val="Nadpis4"/>
      </w:pPr>
      <w:r>
        <w:rPr>
          <w:sz w:val="24"/>
          <w:szCs w:val="24"/>
          <w:lang w:val="en-GB"/>
        </w:rPr>
        <w:t>Doctor</w:t>
      </w:r>
    </w:p>
    <w:p w:rsidR="000D5433" w:rsidRDefault="000D5433">
      <w:r>
        <w:rPr>
          <w:lang w:val="en-GB"/>
        </w:rPr>
        <w:t>Your patient is 29 years old and he accidently got cement dust in his left eye while working on his new bathroom. He flushed it with water to stop the burning pain, but it did not get any better. He tried some eye drops you have at home (he does not remember the name), and his eye went even more red and burning. Then he went to the emergency, they prescribed him chloromycetin and sent him for a check-up in 3 days in the ophthalmology department. He could not keep his eye open and he worried a lot about getting blind. Now it is getting better. The examination is about to begin.</w:t>
      </w:r>
    </w:p>
    <w:p w:rsidR="000D5433" w:rsidRDefault="000D5433">
      <w:r>
        <w:rPr>
          <w:lang w:val="en-GB"/>
        </w:rPr>
        <w:t>Tasks:</w:t>
      </w:r>
    </w:p>
    <w:p w:rsidR="000D5433" w:rsidRDefault="000D5433">
      <w:pPr>
        <w:pStyle w:val="ListParagraph"/>
        <w:numPr>
          <w:ilvl w:val="0"/>
          <w:numId w:val="5"/>
        </w:numPr>
      </w:pPr>
      <w:r>
        <w:rPr>
          <w:lang w:val="en-GB"/>
        </w:rPr>
        <w:t>ask about what happened (1</w:t>
      </w:r>
      <w:r w:rsidR="004D2D08">
        <w:rPr>
          <w:lang w:val="en-GB"/>
        </w:rPr>
        <w:t>x3</w:t>
      </w:r>
      <w:r>
        <w:rPr>
          <w:lang w:val="en-GB"/>
        </w:rPr>
        <w:t xml:space="preserve"> point)</w:t>
      </w:r>
    </w:p>
    <w:p w:rsidR="000D5433" w:rsidRDefault="000D5433">
      <w:pPr>
        <w:pStyle w:val="ListParagraph"/>
        <w:numPr>
          <w:ilvl w:val="0"/>
          <w:numId w:val="5"/>
        </w:numPr>
      </w:pPr>
      <w:r>
        <w:rPr>
          <w:lang w:val="en-GB"/>
        </w:rPr>
        <w:t>ask about his symptoms (2</w:t>
      </w:r>
      <w:r w:rsidR="004D2D08">
        <w:rPr>
          <w:lang w:val="en-GB"/>
        </w:rPr>
        <w:t>x3</w:t>
      </w:r>
      <w:r>
        <w:rPr>
          <w:lang w:val="en-GB"/>
        </w:rPr>
        <w:t xml:space="preserve"> points)</w:t>
      </w:r>
    </w:p>
    <w:p w:rsidR="000D5433" w:rsidRDefault="000D5433">
      <w:pPr>
        <w:pStyle w:val="ListParagraph"/>
        <w:numPr>
          <w:ilvl w:val="1"/>
          <w:numId w:val="5"/>
        </w:numPr>
      </w:pPr>
      <w:r>
        <w:rPr>
          <w:lang w:val="en-GB"/>
        </w:rPr>
        <w:t>use yes/no questions if possible</w:t>
      </w:r>
    </w:p>
    <w:p w:rsidR="000D5433" w:rsidRDefault="000D5433">
      <w:pPr>
        <w:pStyle w:val="ListParagraph"/>
        <w:numPr>
          <w:ilvl w:val="0"/>
          <w:numId w:val="5"/>
        </w:numPr>
      </w:pPr>
      <w:r>
        <w:rPr>
          <w:lang w:val="en-GB"/>
        </w:rPr>
        <w:t>ask about what he did to make it better (1</w:t>
      </w:r>
      <w:r w:rsidR="004D2D08">
        <w:rPr>
          <w:lang w:val="en-GB"/>
        </w:rPr>
        <w:t>x3</w:t>
      </w:r>
      <w:r>
        <w:rPr>
          <w:lang w:val="en-GB"/>
        </w:rPr>
        <w:t xml:space="preserve"> point)</w:t>
      </w:r>
    </w:p>
    <w:p w:rsidR="000D5433" w:rsidRDefault="000D5433">
      <w:pPr>
        <w:pStyle w:val="ListParagraph"/>
        <w:numPr>
          <w:ilvl w:val="0"/>
          <w:numId w:val="5"/>
        </w:numPr>
      </w:pPr>
      <w:r>
        <w:rPr>
          <w:lang w:val="en-GB"/>
        </w:rPr>
        <w:t>ask about his emergency examination (1</w:t>
      </w:r>
      <w:r w:rsidR="004D2D08">
        <w:rPr>
          <w:lang w:val="en-GB"/>
        </w:rPr>
        <w:t>x3</w:t>
      </w:r>
      <w:r>
        <w:rPr>
          <w:lang w:val="en-GB"/>
        </w:rPr>
        <w:t xml:space="preserve"> point)</w:t>
      </w:r>
    </w:p>
    <w:p w:rsidR="000D5433" w:rsidRDefault="000D5433">
      <w:pPr>
        <w:pStyle w:val="ListParagraph"/>
        <w:numPr>
          <w:ilvl w:val="0"/>
          <w:numId w:val="5"/>
        </w:numPr>
      </w:pPr>
      <w:r>
        <w:rPr>
          <w:lang w:val="en-GB"/>
        </w:rPr>
        <w:t>examine the patient (3</w:t>
      </w:r>
      <w:r w:rsidR="004D2D08">
        <w:rPr>
          <w:lang w:val="en-GB"/>
        </w:rPr>
        <w:t>x3</w:t>
      </w:r>
      <w:r>
        <w:rPr>
          <w:lang w:val="en-GB"/>
        </w:rPr>
        <w:t xml:space="preserve"> points)</w:t>
      </w:r>
    </w:p>
    <w:p w:rsidR="000D5433" w:rsidRDefault="000D5433">
      <w:pPr>
        <w:pStyle w:val="ListParagraph"/>
        <w:numPr>
          <w:ilvl w:val="0"/>
          <w:numId w:val="5"/>
        </w:numPr>
      </w:pPr>
      <w:r>
        <w:rPr>
          <w:lang w:val="en-GB"/>
        </w:rPr>
        <w:t>calm the patient down, tell him not worry and that everything will be alright (1</w:t>
      </w:r>
      <w:r w:rsidR="004D2D08">
        <w:rPr>
          <w:lang w:val="en-GB"/>
        </w:rPr>
        <w:t>x3</w:t>
      </w:r>
      <w:r>
        <w:rPr>
          <w:lang w:val="en-GB"/>
        </w:rPr>
        <w:t xml:space="preserve"> point)</w:t>
      </w:r>
    </w:p>
    <w:p w:rsidR="000D5433" w:rsidRDefault="000D5433">
      <w:pPr>
        <w:pStyle w:val="ListParagraph"/>
        <w:numPr>
          <w:ilvl w:val="0"/>
          <w:numId w:val="5"/>
        </w:numPr>
      </w:pPr>
      <w:r>
        <w:rPr>
          <w:lang w:val="en-GB"/>
        </w:rPr>
        <w:t>tell him to use exe drops for two more weeks and come for the check-up then (1</w:t>
      </w:r>
      <w:r w:rsidR="004D2D08">
        <w:rPr>
          <w:lang w:val="en-GB"/>
        </w:rPr>
        <w:t>x3</w:t>
      </w:r>
      <w:r>
        <w:rPr>
          <w:lang w:val="en-GB"/>
        </w:rPr>
        <w:t xml:space="preserve"> point)</w:t>
      </w:r>
    </w:p>
    <w:p w:rsidR="000D5433" w:rsidRDefault="000D5433">
      <w:r>
        <w:rPr>
          <w:b/>
          <w:bCs/>
          <w:lang w:val="en-GB"/>
        </w:rPr>
        <w:lastRenderedPageBreak/>
        <w:t>Model statements (points highlighted)</w:t>
      </w:r>
    </w:p>
    <w:p w:rsidR="000D5433" w:rsidRDefault="000D5433">
      <w:r>
        <w:rPr>
          <w:i/>
          <w:iCs/>
          <w:lang w:val="en-GB"/>
        </w:rPr>
        <w:t>too general questions alone will not be accepted (however, you can use them to support specific questions); you have to keep on asking until you get the answer</w:t>
      </w:r>
    </w:p>
    <w:p w:rsidR="000D5433" w:rsidRDefault="000D5433">
      <w:pPr>
        <w:pStyle w:val="ListParagraph"/>
        <w:numPr>
          <w:ilvl w:val="0"/>
          <w:numId w:val="7"/>
        </w:numPr>
      </w:pPr>
      <w:r>
        <w:rPr>
          <w:i/>
          <w:iCs/>
        </w:rPr>
        <w:t xml:space="preserve">Co vás sem přivádí? Co se vám stalo? Jak se vám to stalo? </w:t>
      </w:r>
      <w:r>
        <w:rPr>
          <w:i/>
          <w:iCs/>
          <w:strike/>
        </w:rPr>
        <w:t>Jaké máte potíže?</w:t>
      </w:r>
      <w:r>
        <w:rPr>
          <w:i/>
          <w:iCs/>
        </w:rPr>
        <w:t xml:space="preserve"> </w:t>
      </w:r>
      <w:r w:rsidR="004D2D08">
        <w:rPr>
          <w:b/>
          <w:bCs/>
          <w:i/>
          <w:iCs/>
        </w:rPr>
        <w:t>(3</w:t>
      </w:r>
      <w:r>
        <w:rPr>
          <w:b/>
          <w:bCs/>
          <w:i/>
          <w:iCs/>
        </w:rPr>
        <w:t>)</w:t>
      </w:r>
    </w:p>
    <w:p w:rsidR="000D5433" w:rsidRDefault="000D5433">
      <w:pPr>
        <w:pStyle w:val="ListParagraph"/>
        <w:numPr>
          <w:ilvl w:val="0"/>
          <w:numId w:val="7"/>
        </w:numPr>
      </w:pPr>
      <w:r>
        <w:rPr>
          <w:i/>
          <w:iCs/>
          <w:strike/>
        </w:rPr>
        <w:t>Bolí to?</w:t>
      </w:r>
      <w:r>
        <w:rPr>
          <w:i/>
          <w:iCs/>
        </w:rPr>
        <w:t xml:space="preserve"> Bolí vás levé oko? Pálí vás to? </w:t>
      </w:r>
      <w:r w:rsidR="004D2D08">
        <w:rPr>
          <w:b/>
          <w:bCs/>
          <w:i/>
          <w:iCs/>
        </w:rPr>
        <w:t>(3</w:t>
      </w:r>
      <w:r>
        <w:rPr>
          <w:b/>
          <w:bCs/>
          <w:i/>
          <w:iCs/>
        </w:rPr>
        <w:t>)</w:t>
      </w:r>
      <w:r>
        <w:rPr>
          <w:i/>
          <w:iCs/>
        </w:rPr>
        <w:t xml:space="preserve"> Jak je bolest silná (od 1 do 10)? </w:t>
      </w:r>
      <w:r>
        <w:rPr>
          <w:b/>
          <w:bCs/>
          <w:i/>
          <w:iCs/>
        </w:rPr>
        <w:t>(3)</w:t>
      </w:r>
    </w:p>
    <w:p w:rsidR="000D5433" w:rsidRDefault="000D5433">
      <w:pPr>
        <w:pStyle w:val="ListParagraph"/>
        <w:numPr>
          <w:ilvl w:val="0"/>
          <w:numId w:val="7"/>
        </w:numPr>
      </w:pPr>
      <w:r>
        <w:rPr>
          <w:i/>
          <w:iCs/>
        </w:rPr>
        <w:t xml:space="preserve">Co jste s tím dělal? Zkoušel jste nějaké kapky nebo si oko vypláchnout? </w:t>
      </w:r>
      <w:r w:rsidR="004D2D08">
        <w:rPr>
          <w:b/>
          <w:bCs/>
          <w:i/>
          <w:iCs/>
        </w:rPr>
        <w:t>(3</w:t>
      </w:r>
      <w:r>
        <w:rPr>
          <w:b/>
          <w:bCs/>
          <w:i/>
          <w:iCs/>
        </w:rPr>
        <w:t>)</w:t>
      </w:r>
    </w:p>
    <w:p w:rsidR="000D5433" w:rsidRDefault="000D5433">
      <w:pPr>
        <w:pStyle w:val="ListParagraph"/>
        <w:numPr>
          <w:ilvl w:val="0"/>
          <w:numId w:val="7"/>
        </w:numPr>
      </w:pPr>
      <w:r>
        <w:rPr>
          <w:i/>
          <w:iCs/>
        </w:rPr>
        <w:t xml:space="preserve">Co vám řekli na pohotovosti? Musíte brát oční kapky? Jaké a jak často? </w:t>
      </w:r>
      <w:r w:rsidR="004D2D08">
        <w:rPr>
          <w:b/>
          <w:bCs/>
          <w:i/>
          <w:iCs/>
        </w:rPr>
        <w:t>(3</w:t>
      </w:r>
      <w:r>
        <w:rPr>
          <w:b/>
          <w:bCs/>
          <w:i/>
          <w:iCs/>
        </w:rPr>
        <w:t>)</w:t>
      </w:r>
    </w:p>
    <w:p w:rsidR="000D5433" w:rsidRDefault="000D5433">
      <w:pPr>
        <w:pStyle w:val="ListParagraph"/>
        <w:numPr>
          <w:ilvl w:val="0"/>
          <w:numId w:val="7"/>
        </w:numPr>
      </w:pPr>
      <w:r>
        <w:rPr>
          <w:i/>
          <w:iCs/>
        </w:rPr>
        <w:t>Teď vás vyšetřím. (</w:t>
      </w:r>
      <w:r>
        <w:rPr>
          <w:b/>
          <w:bCs/>
          <w:i/>
          <w:iCs/>
        </w:rPr>
        <w:t>3</w:t>
      </w:r>
      <w:r w:rsidR="004D2D08">
        <w:rPr>
          <w:b/>
          <w:bCs/>
          <w:i/>
          <w:iCs/>
        </w:rPr>
        <w:t>x3</w:t>
      </w:r>
      <w:r>
        <w:rPr>
          <w:b/>
          <w:bCs/>
          <w:i/>
          <w:iCs/>
        </w:rPr>
        <w:t xml:space="preserve"> points</w:t>
      </w:r>
      <w:r>
        <w:rPr>
          <w:i/>
          <w:iCs/>
        </w:rPr>
        <w:t xml:space="preserve"> for 3 instructions, examples are given)</w:t>
      </w:r>
    </w:p>
    <w:p w:rsidR="000D5433" w:rsidRDefault="000D5433">
      <w:pPr>
        <w:pStyle w:val="ListParagraph"/>
        <w:numPr>
          <w:ilvl w:val="1"/>
          <w:numId w:val="7"/>
        </w:numPr>
      </w:pPr>
      <w:r>
        <w:rPr>
          <w:i/>
          <w:iCs/>
        </w:rPr>
        <w:t xml:space="preserve">posaďte se a zakryjte si pravé oko </w:t>
      </w:r>
    </w:p>
    <w:p w:rsidR="000D5433" w:rsidRDefault="000D5433">
      <w:pPr>
        <w:pStyle w:val="ListParagraph"/>
        <w:numPr>
          <w:ilvl w:val="1"/>
          <w:numId w:val="7"/>
        </w:numPr>
      </w:pPr>
      <w:r>
        <w:rPr>
          <w:i/>
          <w:iCs/>
        </w:rPr>
        <w:t>dívejte se mi přes rameno</w:t>
      </w:r>
    </w:p>
    <w:p w:rsidR="000D5433" w:rsidRDefault="000D5433">
      <w:pPr>
        <w:pStyle w:val="ListParagraph"/>
        <w:numPr>
          <w:ilvl w:val="1"/>
          <w:numId w:val="7"/>
        </w:numPr>
      </w:pPr>
      <w:r>
        <w:rPr>
          <w:i/>
          <w:iCs/>
        </w:rPr>
        <w:t>podívejte se nahoru/dolů/doprava/doleva</w:t>
      </w:r>
    </w:p>
    <w:p w:rsidR="000D5433" w:rsidRDefault="000D5433">
      <w:pPr>
        <w:pStyle w:val="ListParagraph"/>
        <w:numPr>
          <w:ilvl w:val="1"/>
          <w:numId w:val="7"/>
        </w:numPr>
      </w:pPr>
      <w:r>
        <w:rPr>
          <w:i/>
          <w:iCs/>
        </w:rPr>
        <w:t>sledujte můj prst</w:t>
      </w:r>
    </w:p>
    <w:p w:rsidR="000D5433" w:rsidRDefault="000D5433">
      <w:pPr>
        <w:pStyle w:val="ListParagraph"/>
        <w:numPr>
          <w:ilvl w:val="1"/>
          <w:numId w:val="7"/>
        </w:numPr>
      </w:pPr>
      <w:r>
        <w:rPr>
          <w:i/>
          <w:iCs/>
        </w:rPr>
        <w:t>nezavírejte oko</w:t>
      </w:r>
    </w:p>
    <w:p w:rsidR="000D5433" w:rsidRDefault="000D5433">
      <w:pPr>
        <w:pStyle w:val="ListParagraph"/>
        <w:numPr>
          <w:ilvl w:val="0"/>
          <w:numId w:val="7"/>
        </w:numPr>
      </w:pPr>
      <w:r>
        <w:rPr>
          <w:i/>
          <w:iCs/>
        </w:rPr>
        <w:t>Nemusíte se bát, není to nic vážného. Nebojte se, bude to v pořádku.</w:t>
      </w:r>
    </w:p>
    <w:p w:rsidR="000D5433" w:rsidRDefault="000D5433">
      <w:pPr>
        <w:pStyle w:val="ListParagraph"/>
        <w:numPr>
          <w:ilvl w:val="0"/>
          <w:numId w:val="7"/>
        </w:numPr>
      </w:pPr>
      <w:r>
        <w:rPr>
          <w:i/>
          <w:iCs/>
        </w:rPr>
        <w:t xml:space="preserve">Budete brát tyto kapky </w:t>
      </w:r>
      <w:r w:rsidR="00960AA4">
        <w:rPr>
          <w:b/>
          <w:bCs/>
          <w:i/>
          <w:iCs/>
        </w:rPr>
        <w:t>(3</w:t>
      </w:r>
      <w:r>
        <w:rPr>
          <w:b/>
          <w:bCs/>
          <w:i/>
          <w:iCs/>
        </w:rPr>
        <w:t>)</w:t>
      </w:r>
      <w:r>
        <w:rPr>
          <w:i/>
          <w:iCs/>
        </w:rPr>
        <w:t xml:space="preserve">. Začnete je brát dneska večer a budete je brát dva týdny. Potom </w:t>
      </w:r>
      <w:r w:rsidR="00960AA4">
        <w:rPr>
          <w:b/>
          <w:bCs/>
          <w:i/>
          <w:iCs/>
        </w:rPr>
        <w:t>přijdete na kontrolu (3</w:t>
      </w:r>
      <w:r>
        <w:rPr>
          <w:b/>
          <w:bCs/>
          <w:i/>
          <w:iCs/>
        </w:rPr>
        <w:t>)</w:t>
      </w:r>
      <w:r>
        <w:rPr>
          <w:i/>
          <w:iCs/>
        </w:rPr>
        <w:t>.</w:t>
      </w:r>
    </w:p>
    <w:p w:rsidR="000D5433" w:rsidRDefault="000D5433">
      <w:pPr>
        <w:rPr>
          <w:lang w:val="en-GB"/>
        </w:rPr>
      </w:pPr>
    </w:p>
    <w:p w:rsidR="000D5433" w:rsidRDefault="000D5433"/>
    <w:sectPr w:rsidR="000D5433">
      <w:pgSz w:w="11906" w:h="16838"/>
      <w:pgMar w:top="1417" w:right="1417" w:bottom="1417" w:left="1417" w:header="708" w:footer="708" w:gutter="0"/>
      <w:cols w:space="708"/>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ont463">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5"/>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6"/>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multilevel"/>
    <w:tmpl w:val="00000008"/>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5E77B50"/>
    <w:multiLevelType w:val="hybridMultilevel"/>
    <w:tmpl w:val="EA844AB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BC305E0"/>
    <w:multiLevelType w:val="hybridMultilevel"/>
    <w:tmpl w:val="0E2E7150"/>
    <w:lvl w:ilvl="0" w:tplc="9DD2FA5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EE27606"/>
    <w:multiLevelType w:val="hybridMultilevel"/>
    <w:tmpl w:val="064A972E"/>
    <w:lvl w:ilvl="0" w:tplc="9DD2FA5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CAA21AD"/>
    <w:multiLevelType w:val="hybridMultilevel"/>
    <w:tmpl w:val="B36CB7F6"/>
    <w:lvl w:ilvl="0" w:tplc="9DD2FA5C">
      <w:numFmt w:val="bullet"/>
      <w:lvlText w:val="-"/>
      <w:lvlJc w:val="left"/>
      <w:pPr>
        <w:ind w:left="720" w:hanging="360"/>
      </w:pPr>
      <w:rPr>
        <w:rFonts w:ascii="Calibri" w:eastAsia="Calibri" w:hAnsi="Calibri" w:cs="Calibri" w:hint="default"/>
      </w:rPr>
    </w:lvl>
    <w:lvl w:ilvl="1" w:tplc="DBB8AD82">
      <w:numFmt w:val="bullet"/>
      <w:lvlText w:val="·"/>
      <w:lvlJc w:val="left"/>
      <w:pPr>
        <w:ind w:left="1590" w:hanging="510"/>
      </w:pPr>
      <w:rPr>
        <w:rFonts w:ascii="Calibri" w:eastAsia="Calibr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8285E91"/>
    <w:multiLevelType w:val="hybridMultilevel"/>
    <w:tmpl w:val="3984FB22"/>
    <w:lvl w:ilvl="0" w:tplc="9DD2FA5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2"/>
  </w:num>
  <w:num w:numId="11">
    <w:abstractNumId w:val="11"/>
  </w:num>
  <w:num w:numId="12">
    <w:abstractNumId w:val="10"/>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BF9"/>
    <w:rsid w:val="000D5433"/>
    <w:rsid w:val="002F6FBE"/>
    <w:rsid w:val="0045667C"/>
    <w:rsid w:val="004D2D08"/>
    <w:rsid w:val="00566E42"/>
    <w:rsid w:val="00625BF9"/>
    <w:rsid w:val="00864217"/>
    <w:rsid w:val="00960AA4"/>
    <w:rsid w:val="00DA5D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6765C8C9-3007-4BF4-A8A7-D060588C0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spacing w:after="160" w:line="259" w:lineRule="auto"/>
    </w:pPr>
    <w:rPr>
      <w:rFonts w:ascii="Calibri" w:eastAsia="Calibri" w:hAnsi="Calibri" w:cs="font463"/>
      <w:sz w:val="22"/>
      <w:szCs w:val="22"/>
      <w:lang w:eastAsia="en-US"/>
    </w:rPr>
  </w:style>
  <w:style w:type="paragraph" w:styleId="Nadpis2">
    <w:name w:val="heading 2"/>
    <w:basedOn w:val="Normln"/>
    <w:next w:val="Normln"/>
    <w:qFormat/>
    <w:pPr>
      <w:keepNext/>
      <w:keepLines/>
      <w:spacing w:before="40" w:after="0"/>
      <w:outlineLvl w:val="1"/>
    </w:pPr>
    <w:rPr>
      <w:rFonts w:ascii="Calibri Light" w:eastAsia="font463" w:hAnsi="Calibri Light"/>
      <w:color w:val="2F5496"/>
      <w:sz w:val="26"/>
      <w:szCs w:val="26"/>
    </w:rPr>
  </w:style>
  <w:style w:type="paragraph" w:styleId="Nadpis3">
    <w:name w:val="heading 3"/>
    <w:basedOn w:val="Normln"/>
    <w:next w:val="Normln"/>
    <w:qFormat/>
    <w:pPr>
      <w:keepNext/>
      <w:keepLines/>
      <w:spacing w:before="40" w:after="0"/>
      <w:outlineLvl w:val="2"/>
    </w:pPr>
    <w:rPr>
      <w:rFonts w:ascii="Calibri Light" w:eastAsia="font463" w:hAnsi="Calibri Light"/>
      <w:color w:val="1F3763"/>
      <w:sz w:val="24"/>
      <w:szCs w:val="24"/>
    </w:rPr>
  </w:style>
  <w:style w:type="paragraph" w:styleId="Nadpis4">
    <w:name w:val="heading 4"/>
    <w:basedOn w:val="Normln"/>
    <w:next w:val="Normln"/>
    <w:qFormat/>
    <w:pPr>
      <w:keepNext/>
      <w:keepLines/>
      <w:spacing w:before="40" w:after="0"/>
      <w:outlineLvl w:val="3"/>
    </w:pPr>
    <w:rPr>
      <w:rFonts w:ascii="Calibri Light" w:eastAsia="font463" w:hAnsi="Calibri Light"/>
      <w:i/>
      <w:iCs/>
      <w:color w:val="2F549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efaultParagraphFont">
    <w:name w:val="Default Paragraph Font"/>
  </w:style>
  <w:style w:type="character" w:customStyle="1" w:styleId="Nadpis2Char">
    <w:name w:val="Nadpis 2 Char"/>
    <w:rPr>
      <w:rFonts w:ascii="Calibri Light" w:eastAsia="font463" w:hAnsi="Calibri Light" w:cs="font463"/>
      <w:color w:val="2F5496"/>
      <w:sz w:val="26"/>
      <w:szCs w:val="26"/>
    </w:rPr>
  </w:style>
  <w:style w:type="character" w:customStyle="1" w:styleId="Nadpis3Char">
    <w:name w:val="Nadpis 3 Char"/>
    <w:rPr>
      <w:rFonts w:ascii="Calibri Light" w:eastAsia="font463" w:hAnsi="Calibri Light" w:cs="font463"/>
      <w:color w:val="1F3763"/>
      <w:sz w:val="24"/>
      <w:szCs w:val="24"/>
    </w:rPr>
  </w:style>
  <w:style w:type="character" w:customStyle="1" w:styleId="Nadpis4Char">
    <w:name w:val="Nadpis 4 Char"/>
    <w:rPr>
      <w:rFonts w:ascii="Calibri Light" w:eastAsia="font463" w:hAnsi="Calibri Light" w:cs="font463"/>
      <w:i/>
      <w:iCs/>
      <w:color w:val="2F5496"/>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paragraph" w:customStyle="1" w:styleId="Nadpis">
    <w:name w:val="Nadpis"/>
    <w:basedOn w:val="Normln"/>
    <w:next w:val="Zkladntex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pPr>
      <w:suppressLineNumbers/>
    </w:pPr>
    <w:rPr>
      <w:rFonts w:cs="Lucida Sans"/>
    </w:rPr>
  </w:style>
  <w:style w:type="paragraph" w:customStyle="1" w:styleId="ListParagraph">
    <w:name w:val="List Paragraph"/>
    <w:basedOn w:val="Normln"/>
    <w:pPr>
      <w:ind w:left="720"/>
      <w:contextualSpacing/>
    </w:pPr>
  </w:style>
  <w:style w:type="paragraph" w:styleId="Odstavecseseznamem">
    <w:name w:val="List Paragraph"/>
    <w:basedOn w:val="Normln"/>
    <w:uiPriority w:val="34"/>
    <w:qFormat/>
    <w:rsid w:val="00960AA4"/>
    <w:pPr>
      <w:suppressAutoHyphens w:val="0"/>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4437</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Punčochář</dc:creator>
  <cp:keywords/>
  <cp:lastModifiedBy>ucitel</cp:lastModifiedBy>
  <cp:revision>2</cp:revision>
  <cp:lastPrinted>1995-11-21T16:41:00Z</cp:lastPrinted>
  <dcterms:created xsi:type="dcterms:W3CDTF">2021-11-08T13:59:00Z</dcterms:created>
  <dcterms:modified xsi:type="dcterms:W3CDTF">2021-11-08T13:59:00Z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