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4F9E" w14:textId="089A8A5F" w:rsidR="00BF0CF1" w:rsidRDefault="00BF0CF1" w:rsidP="007779C4">
      <w:pPr>
        <w:pStyle w:val="Nadpis2"/>
        <w:numPr>
          <w:ilvl w:val="0"/>
          <w:numId w:val="0"/>
        </w:numPr>
      </w:pPr>
      <w:r>
        <w:t>0 Otázky</w:t>
      </w:r>
    </w:p>
    <w:p w14:paraId="2BBB265F" w14:textId="0199868D" w:rsidR="001D6B10" w:rsidRDefault="00892CCD" w:rsidP="00A470D4">
      <w:pPr>
        <w:pStyle w:val="Zkladntext"/>
        <w:numPr>
          <w:ilvl w:val="0"/>
          <w:numId w:val="17"/>
        </w:numPr>
      </w:pPr>
      <w:r>
        <w:t>Můj život je nudný.</w:t>
      </w:r>
      <w:r w:rsidR="00E00668">
        <w:t xml:space="preserve"> Proč?</w:t>
      </w:r>
    </w:p>
    <w:p w14:paraId="79CB8C5C" w14:textId="3A8BF04B" w:rsidR="002C40CC" w:rsidRDefault="002C40CC" w:rsidP="00A470D4">
      <w:pPr>
        <w:pStyle w:val="Zkladntext"/>
        <w:numPr>
          <w:ilvl w:val="0"/>
          <w:numId w:val="17"/>
        </w:numPr>
      </w:pPr>
      <w:r>
        <w:t>Dělejte něco!</w:t>
      </w:r>
    </w:p>
    <w:p w14:paraId="258E3FAB" w14:textId="39E0048E" w:rsidR="00F91299" w:rsidRDefault="00F91299" w:rsidP="00A470D4">
      <w:pPr>
        <w:pStyle w:val="Zkladntext"/>
        <w:numPr>
          <w:ilvl w:val="0"/>
          <w:numId w:val="17"/>
        </w:numPr>
      </w:pPr>
      <w:r>
        <w:t>Existuje Santa Claus v České republice?</w:t>
      </w:r>
    </w:p>
    <w:p w14:paraId="621B9B7E" w14:textId="15FBA03C" w:rsidR="003144EF" w:rsidRDefault="003144EF" w:rsidP="003144EF">
      <w:pPr>
        <w:pStyle w:val="Zkladntext"/>
        <w:numPr>
          <w:ilvl w:val="1"/>
          <w:numId w:val="17"/>
        </w:numPr>
      </w:pPr>
      <w:r>
        <w:t>Ježíšek!!!</w:t>
      </w:r>
    </w:p>
    <w:p w14:paraId="713EEA72" w14:textId="6C6A3970" w:rsidR="007D3193" w:rsidRDefault="007D3193" w:rsidP="003144EF">
      <w:pPr>
        <w:pStyle w:val="Zkladntext"/>
        <w:numPr>
          <w:ilvl w:val="1"/>
          <w:numId w:val="17"/>
        </w:numPr>
      </w:pPr>
      <w:r>
        <w:t>Dárky…</w:t>
      </w:r>
    </w:p>
    <w:p w14:paraId="422A6204" w14:textId="2ADF1239" w:rsidR="002A4E27" w:rsidRDefault="00F86065" w:rsidP="002A4E27">
      <w:pPr>
        <w:pStyle w:val="Zkladntext"/>
        <w:numPr>
          <w:ilvl w:val="0"/>
          <w:numId w:val="17"/>
        </w:numPr>
      </w:pPr>
      <w:r>
        <w:t>Nehraju: a) nemám čas, b) videohry UŽ nejsou dobré</w:t>
      </w:r>
      <w:r w:rsidR="00680520">
        <w:t>; poslední dobrá videohra: 1998</w:t>
      </w:r>
      <w:r w:rsidR="00E14A02">
        <w:t xml:space="preserve"> (Diablo 1)</w:t>
      </w:r>
    </w:p>
    <w:p w14:paraId="4ACAD97E" w14:textId="0C33F6B7" w:rsidR="00E14A02" w:rsidRDefault="002B5AB2" w:rsidP="00E14A02">
      <w:pPr>
        <w:pStyle w:val="Zkladntext"/>
        <w:numPr>
          <w:ilvl w:val="1"/>
          <w:numId w:val="17"/>
        </w:numPr>
      </w:pPr>
      <w:r>
        <w:t>V</w:t>
      </w:r>
      <w:r w:rsidR="00E14A02">
        <w:t>šechno</w:t>
      </w:r>
    </w:p>
    <w:p w14:paraId="553B6F04" w14:textId="406259B9" w:rsidR="002B5AB2" w:rsidRDefault="002B5AB2" w:rsidP="002B5AB2">
      <w:pPr>
        <w:pStyle w:val="Zkladntext"/>
        <w:numPr>
          <w:ilvl w:val="0"/>
          <w:numId w:val="17"/>
        </w:numPr>
      </w:pPr>
      <w:r>
        <w:t>Anglie vyhraje Mistrovství světa (World cup). Jste optimista? Realista?</w:t>
      </w:r>
    </w:p>
    <w:p w14:paraId="1818E919" w14:textId="7D23462B" w:rsidR="009F1B02" w:rsidRDefault="009F1B02" w:rsidP="009F1B02">
      <w:pPr>
        <w:pStyle w:val="Zkladntext"/>
        <w:numPr>
          <w:ilvl w:val="1"/>
          <w:numId w:val="17"/>
        </w:numPr>
      </w:pPr>
      <w:r>
        <w:t>Vyhrála Anglie někdy?</w:t>
      </w:r>
      <w:r w:rsidR="00565F91">
        <w:t xml:space="preserve"> A kdy? 1966</w:t>
      </w:r>
      <w:r w:rsidR="004D2F15">
        <w:t>…</w:t>
      </w:r>
    </w:p>
    <w:p w14:paraId="4D47D568" w14:textId="4669593B" w:rsidR="004D2F15" w:rsidRDefault="004D2F15" w:rsidP="004D2F15">
      <w:pPr>
        <w:pStyle w:val="Zkladntext"/>
        <w:numPr>
          <w:ilvl w:val="0"/>
          <w:numId w:val="17"/>
        </w:numPr>
      </w:pPr>
      <w:r>
        <w:t>Ještě někdo je optimista pro Anglii?</w:t>
      </w:r>
      <w:r w:rsidR="005E3FFC">
        <w:t xml:space="preserve"> NE!</w:t>
      </w:r>
      <w:r w:rsidR="00BC494E">
        <w:t xml:space="preserve"> Nemá šanci…</w:t>
      </w:r>
    </w:p>
    <w:p w14:paraId="5291078C" w14:textId="734CD92F" w:rsidR="00D80B07" w:rsidRDefault="00D80B07" w:rsidP="004D2F15">
      <w:pPr>
        <w:pStyle w:val="Zkladntext"/>
        <w:numPr>
          <w:ilvl w:val="0"/>
          <w:numId w:val="17"/>
        </w:numPr>
      </w:pPr>
      <w:r>
        <w:t>Český tým je špatný?</w:t>
      </w:r>
      <w:r w:rsidR="00DD5F4E">
        <w:t xml:space="preserve"> Petr Čech je důchodce…</w:t>
      </w:r>
      <w:r w:rsidR="009A7B3C">
        <w:t xml:space="preserve"> Pavel Nedvěd</w:t>
      </w:r>
      <w:r w:rsidR="00681E5A">
        <w:t>..</w:t>
      </w:r>
    </w:p>
    <w:p w14:paraId="6634D389" w14:textId="39396F16" w:rsidR="00681E5A" w:rsidRDefault="00681E5A" w:rsidP="004D2F15">
      <w:pPr>
        <w:pStyle w:val="Zkladntext"/>
        <w:numPr>
          <w:ilvl w:val="0"/>
          <w:numId w:val="17"/>
        </w:numPr>
      </w:pPr>
      <w:r>
        <w:t>Korupce ve fotbale v Itálii? NE, nikdy!</w:t>
      </w:r>
    </w:p>
    <w:p w14:paraId="6B67614D" w14:textId="55EF1BF5" w:rsidR="00DF4E4A" w:rsidRDefault="00DF4E4A" w:rsidP="004D2F15">
      <w:pPr>
        <w:pStyle w:val="Zkladntext"/>
        <w:numPr>
          <w:ilvl w:val="0"/>
          <w:numId w:val="17"/>
        </w:numPr>
      </w:pPr>
      <w:r>
        <w:t>V České republice?</w:t>
      </w:r>
      <w:r w:rsidR="005F1300">
        <w:t xml:space="preserve"> Existuje korupce, speciálně ve fotbale…</w:t>
      </w:r>
    </w:p>
    <w:p w14:paraId="51105B92" w14:textId="0E4B7EB8" w:rsidR="005E287F" w:rsidRPr="001D6B10" w:rsidRDefault="006B286E" w:rsidP="004D2F15">
      <w:pPr>
        <w:pStyle w:val="Zkladntext"/>
        <w:numPr>
          <w:ilvl w:val="0"/>
          <w:numId w:val="17"/>
        </w:numPr>
      </w:pPr>
      <w:r>
        <w:t>Kdy bude finále</w:t>
      </w:r>
      <w:r w:rsidR="002B6272">
        <w:t xml:space="preserve"> ve fotbale</w:t>
      </w:r>
      <w:r>
        <w:t>?</w:t>
      </w:r>
      <w:r w:rsidR="00400EE9">
        <w:t xml:space="preserve"> PŘÍŠTÍ TÝDEN? 18. prosince?</w:t>
      </w:r>
      <w:r w:rsidR="00F065A0">
        <w:t xml:space="preserve"> Manželka má narozeniny…</w:t>
      </w:r>
    </w:p>
    <w:p w14:paraId="4B95ABB8" w14:textId="4AA40BBE" w:rsidR="007779C4" w:rsidRDefault="00F72DFE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t xml:space="preserve">1 </w:t>
      </w:r>
      <w:r w:rsidR="007779C4">
        <w:t>Spojujte</w:t>
      </w:r>
    </w:p>
    <w:tbl>
      <w:tblPr>
        <w:tblStyle w:val="Mkatabulky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6"/>
      </w:tblGrid>
      <w:tr w:rsidR="007779C4" w:rsidRPr="007779C4" w14:paraId="29B607F5" w14:textId="77777777" w:rsidTr="00E05588">
        <w:tc>
          <w:tcPr>
            <w:tcW w:w="4678" w:type="dxa"/>
            <w:vAlign w:val="center"/>
          </w:tcPr>
          <w:p w14:paraId="662D63E8" w14:textId="77777777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dlouho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trvá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Kolik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minut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trvá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765EB0EA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Rychlá chůze do schodů.</w:t>
            </w:r>
          </w:p>
        </w:tc>
      </w:tr>
      <w:tr w:rsidR="007779C4" w:rsidRPr="007779C4" w14:paraId="764A0DCB" w14:textId="77777777" w:rsidTr="00E05588">
        <w:tc>
          <w:tcPr>
            <w:tcW w:w="4678" w:type="dxa"/>
            <w:vAlign w:val="center"/>
          </w:tcPr>
          <w:p w14:paraId="475BFAB9" w14:textId="77777777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dlouho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máte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EAE784E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Na hrudníku, vepředu. </w:t>
            </w:r>
          </w:p>
        </w:tc>
      </w:tr>
      <w:tr w:rsidR="007779C4" w:rsidRPr="007779C4" w14:paraId="565A9711" w14:textId="77777777" w:rsidTr="00E05588">
        <w:tc>
          <w:tcPr>
            <w:tcW w:w="4678" w:type="dxa"/>
            <w:vAlign w:val="center"/>
          </w:tcPr>
          <w:p w14:paraId="12000D33" w14:textId="09F16E53" w:rsidR="007779C4" w:rsidRPr="007779C4" w:rsidRDefault="00513476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E222579" wp14:editId="4844CFD6">
                      <wp:simplePos x="0" y="0"/>
                      <wp:positionH relativeFrom="column">
                        <wp:posOffset>1477812</wp:posOffset>
                      </wp:positionH>
                      <wp:positionV relativeFrom="paragraph">
                        <wp:posOffset>-144892</wp:posOffset>
                      </wp:positionV>
                      <wp:extent cx="1710000" cy="764280"/>
                      <wp:effectExtent l="38100" t="57150" r="43180" b="55245"/>
                      <wp:wrapNone/>
                      <wp:docPr id="8" name="Rukopis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0000" cy="76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18B7C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8" o:spid="_x0000_s1026" type="#_x0000_t75" style="position:absolute;margin-left:115.65pt;margin-top:-12.1pt;width:136.1pt;height:6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">
                      <v:imagedata r:id="rId9" o:title=""/>
                    </v:shape>
                  </w:pict>
                </mc:Fallback>
              </mc:AlternateContent>
            </w:r>
            <w:r w:rsidR="004E3400"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516FC69" wp14:editId="732D06F5">
                      <wp:simplePos x="0" y="0"/>
                      <wp:positionH relativeFrom="column">
                        <wp:posOffset>1601652</wp:posOffset>
                      </wp:positionH>
                      <wp:positionV relativeFrom="paragraph">
                        <wp:posOffset>85703</wp:posOffset>
                      </wp:positionV>
                      <wp:extent cx="1576800" cy="295200"/>
                      <wp:effectExtent l="57150" t="38100" r="42545" b="48260"/>
                      <wp:wrapNone/>
                      <wp:docPr id="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76800" cy="29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129E52" id="Rukopis 3" o:spid="_x0000_s1026" type="#_x0000_t75" style="position:absolute;margin-left:125.4pt;margin-top:6.05pt;width:125.55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">
                      <v:imagedata r:id="rId11" o:title=""/>
                    </v:shape>
                  </w:pict>
                </mc:Fallback>
              </mc:AlternateContent>
            </w:r>
            <w:r w:rsidR="004E3400"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44BF423" wp14:editId="36C3A1B6">
                      <wp:simplePos x="0" y="0"/>
                      <wp:positionH relativeFrom="column">
                        <wp:posOffset>2805852</wp:posOffset>
                      </wp:positionH>
                      <wp:positionV relativeFrom="paragraph">
                        <wp:posOffset>-423337</wp:posOffset>
                      </wp:positionV>
                      <wp:extent cx="376920" cy="1038600"/>
                      <wp:effectExtent l="38100" t="38100" r="42545" b="47625"/>
                      <wp:wrapNone/>
                      <wp:docPr id="1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6920" cy="103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60B749" id="Rukopis 1" o:spid="_x0000_s1026" type="#_x0000_t75" style="position:absolute;margin-left:220.25pt;margin-top:-34.05pt;width:31.1pt;height:8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">
                      <v:imagedata r:id="rId13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silná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7071919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Mezi lopatky. </w:t>
            </w:r>
          </w:p>
        </w:tc>
      </w:tr>
      <w:tr w:rsidR="007779C4" w:rsidRPr="007779C4" w14:paraId="596B735D" w14:textId="77777777" w:rsidTr="00E05588">
        <w:tc>
          <w:tcPr>
            <w:tcW w:w="4678" w:type="dxa"/>
            <w:vAlign w:val="center"/>
          </w:tcPr>
          <w:p w14:paraId="6C624FD9" w14:textId="2E114613" w:rsidR="007779C4" w:rsidRPr="007779C4" w:rsidRDefault="00463C79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7BA1F77" wp14:editId="08872E8C">
                      <wp:simplePos x="0" y="0"/>
                      <wp:positionH relativeFrom="column">
                        <wp:posOffset>2499492</wp:posOffset>
                      </wp:positionH>
                      <wp:positionV relativeFrom="paragraph">
                        <wp:posOffset>-616797</wp:posOffset>
                      </wp:positionV>
                      <wp:extent cx="673200" cy="1625760"/>
                      <wp:effectExtent l="38100" t="38100" r="50800" b="50800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3200" cy="162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26FEB4" id="Rukopis 10" o:spid="_x0000_s1026" type="#_x0000_t75" style="position:absolute;margin-left:196.1pt;margin-top:-49.25pt;width:54.4pt;height:12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">
                      <v:imagedata r:id="rId15" o:title=""/>
                    </v:shape>
                  </w:pict>
                </mc:Fallback>
              </mc:AlternateContent>
            </w:r>
            <w:r w:rsidR="00513476"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CAEBBE8" wp14:editId="0604C303">
                      <wp:simplePos x="0" y="0"/>
                      <wp:positionH relativeFrom="column">
                        <wp:posOffset>1663572</wp:posOffset>
                      </wp:positionH>
                      <wp:positionV relativeFrom="paragraph">
                        <wp:posOffset>-144117</wp:posOffset>
                      </wp:positionV>
                      <wp:extent cx="1536840" cy="760320"/>
                      <wp:effectExtent l="57150" t="38100" r="44450" b="40005"/>
                      <wp:wrapNone/>
                      <wp:docPr id="9" name="Rukopis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6840" cy="76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91E4E9" id="Rukopis 9" o:spid="_x0000_s1026" type="#_x0000_t75" style="position:absolute;margin-left:130.3pt;margin-top:-12.05pt;width:122.4pt;height:6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">
                      <v:imagedata r:id="rId17" o:title=""/>
                    </v:shape>
                  </w:pict>
                </mc:Fallback>
              </mc:AlternateContent>
            </w:r>
            <w:r w:rsidR="004E3400"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E917014" wp14:editId="5DBFEE36">
                      <wp:simplePos x="0" y="0"/>
                      <wp:positionH relativeFrom="column">
                        <wp:posOffset>1870572</wp:posOffset>
                      </wp:positionH>
                      <wp:positionV relativeFrom="paragraph">
                        <wp:posOffset>-422562</wp:posOffset>
                      </wp:positionV>
                      <wp:extent cx="1298160" cy="1073520"/>
                      <wp:effectExtent l="38100" t="57150" r="54610" b="50800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8160" cy="107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388294" id="Rukopis 2" o:spid="_x0000_s1026" type="#_x0000_t75" style="position:absolute;margin-left:146.6pt;margin-top:-33.95pt;width:103.6pt;height:8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">
                      <v:imagedata r:id="rId19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Jaký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charakter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bolesti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129E2E86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Je slabá.</w:t>
            </w:r>
          </w:p>
        </w:tc>
      </w:tr>
      <w:tr w:rsidR="007779C4" w:rsidRPr="007779C4" w14:paraId="0FE0D530" w14:textId="77777777" w:rsidTr="00E05588">
        <w:tc>
          <w:tcPr>
            <w:tcW w:w="4678" w:type="dxa"/>
            <w:vAlign w:val="center"/>
          </w:tcPr>
          <w:p w14:paraId="0A35A8D4" w14:textId="1223A846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79A9206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Krátce. 15 minut. Déle než čtvrt hodiny.</w:t>
            </w:r>
          </w:p>
        </w:tc>
      </w:tr>
      <w:tr w:rsidR="007779C4" w:rsidRPr="007779C4" w14:paraId="6CEEC3E8" w14:textId="77777777" w:rsidTr="00E05588">
        <w:tc>
          <w:tcPr>
            <w:tcW w:w="4678" w:type="dxa"/>
            <w:vAlign w:val="center"/>
          </w:tcPr>
          <w:p w14:paraId="3F5F4038" w14:textId="7CFB34A2" w:rsidR="007779C4" w:rsidRPr="007779C4" w:rsidRDefault="00513476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CD94510" wp14:editId="16C79C7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-110490</wp:posOffset>
                      </wp:positionV>
                      <wp:extent cx="276790" cy="318545"/>
                      <wp:effectExtent l="57150" t="38100" r="47625" b="43815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6790" cy="3185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DF0ECA" id="Rukopis 7" o:spid="_x0000_s1026" type="#_x0000_t75" style="position:absolute;margin-left:35.15pt;margin-top:-9.4pt;width:23.25pt;height: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">
                      <v:imagedata r:id="rId21" o:title=""/>
                    </v:shape>
                  </w:pict>
                </mc:Fallback>
              </mc:AlternateContent>
            </w:r>
            <w:r w:rsidR="004E3400"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346D9C6" wp14:editId="1D433203">
                      <wp:simplePos x="0" y="0"/>
                      <wp:positionH relativeFrom="column">
                        <wp:posOffset>1858332</wp:posOffset>
                      </wp:positionH>
                      <wp:positionV relativeFrom="paragraph">
                        <wp:posOffset>-400852</wp:posOffset>
                      </wp:positionV>
                      <wp:extent cx="1518120" cy="1063800"/>
                      <wp:effectExtent l="38100" t="38100" r="44450" b="41275"/>
                      <wp:wrapNone/>
                      <wp:docPr id="4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8120" cy="106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6484AA" id="Rukopis 4" o:spid="_x0000_s1026" type="#_x0000_t75" style="position:absolute;margin-left:145.65pt;margin-top:-32.25pt;width:121pt;height:8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">
                      <v:imagedata r:id="rId23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Kam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="007779C4" w:rsidRPr="007779C4">
              <w:rPr>
                <w:rStyle w:val="orig"/>
                <w:rFonts w:ascii="Calibri" w:hAnsi="Calibri"/>
              </w:rPr>
              <w:t xml:space="preserve"> bolest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šíří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42F7D82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Mám je asi týden.</w:t>
            </w:r>
          </w:p>
        </w:tc>
      </w:tr>
      <w:tr w:rsidR="007779C4" w:rsidRPr="007779C4" w14:paraId="7097A9BF" w14:textId="77777777" w:rsidTr="00E05588">
        <w:tc>
          <w:tcPr>
            <w:tcW w:w="4678" w:type="dxa"/>
            <w:vAlign w:val="center"/>
          </w:tcPr>
          <w:p w14:paraId="1EDE99C3" w14:textId="77777777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vyvolává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zesiluje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5CBD98B1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Bolest je tlaková/tupá/svíravá/pálivá/palčivá. </w:t>
            </w:r>
          </w:p>
        </w:tc>
      </w:tr>
    </w:tbl>
    <w:p w14:paraId="0557F05D" w14:textId="35E2689E" w:rsidR="007779C4" w:rsidRDefault="007779C4" w:rsidP="007779C4">
      <w:pPr>
        <w:spacing w:line="360" w:lineRule="auto"/>
        <w:ind w:left="360"/>
      </w:pPr>
    </w:p>
    <w:p w14:paraId="49D452D5" w14:textId="2D998528" w:rsidR="004E3400" w:rsidRDefault="004E3400" w:rsidP="007779C4">
      <w:pPr>
        <w:spacing w:line="360" w:lineRule="auto"/>
        <w:ind w:left="360"/>
      </w:pPr>
      <w:r>
        <w:t>To pálí…</w:t>
      </w:r>
    </w:p>
    <w:p w14:paraId="08BDA786" w14:textId="20C7FB1A" w:rsidR="003A3B3E" w:rsidRDefault="003A3B3E">
      <w:pPr>
        <w:suppressAutoHyphens w:val="0"/>
      </w:pPr>
      <w:r>
        <w:br w:type="page"/>
      </w:r>
    </w:p>
    <w:p w14:paraId="32F8D94E" w14:textId="77777777" w:rsidR="004E3400" w:rsidRPr="007779C4" w:rsidRDefault="004E3400" w:rsidP="007779C4">
      <w:pPr>
        <w:spacing w:line="360" w:lineRule="auto"/>
        <w:ind w:left="360"/>
      </w:pPr>
    </w:p>
    <w:tbl>
      <w:tblPr>
        <w:tblStyle w:val="Mkatabulky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6"/>
      </w:tblGrid>
      <w:tr w:rsidR="007779C4" w:rsidRPr="007779C4" w14:paraId="04BA1DB2" w14:textId="77777777" w:rsidTr="00E05588">
        <w:tc>
          <w:tcPr>
            <w:tcW w:w="4678" w:type="dxa"/>
            <w:vAlign w:val="center"/>
          </w:tcPr>
          <w:p w14:paraId="19ACC986" w14:textId="77777777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odstraňuje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zeslabuje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14BBD3D4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Na chvíli přestane a pak se zase vrátí. </w:t>
            </w:r>
          </w:p>
        </w:tc>
      </w:tr>
      <w:tr w:rsidR="007779C4" w:rsidRPr="007779C4" w14:paraId="641CC445" w14:textId="77777777" w:rsidTr="00E05588">
        <w:tc>
          <w:tcPr>
            <w:tcW w:w="4678" w:type="dxa"/>
            <w:vAlign w:val="center"/>
          </w:tcPr>
          <w:p w14:paraId="7311F98C" w14:textId="77777777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tu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chůzi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nebo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klidu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větší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139F5F6E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Ano, určitě. Musím se zastavit a odpočinout si. </w:t>
            </w:r>
          </w:p>
        </w:tc>
      </w:tr>
      <w:tr w:rsidR="007779C4" w:rsidRPr="007779C4" w14:paraId="1966C80C" w14:textId="77777777" w:rsidTr="00E05588">
        <w:tc>
          <w:tcPr>
            <w:tcW w:w="4678" w:type="dxa"/>
            <w:vAlign w:val="center"/>
          </w:tcPr>
          <w:p w14:paraId="3EA26595" w14:textId="0C370E2F" w:rsidR="007779C4" w:rsidRPr="007779C4" w:rsidRDefault="00A967A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08313C9C" wp14:editId="548BF4D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-768985</wp:posOffset>
                      </wp:positionV>
                      <wp:extent cx="1427950" cy="2196465"/>
                      <wp:effectExtent l="38100" t="38100" r="58420" b="51435"/>
                      <wp:wrapNone/>
                      <wp:docPr id="19" name="Rukopis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7950" cy="21964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D5D05A" id="Rukopis 19" o:spid="_x0000_s1026" type="#_x0000_t75" style="position:absolute;margin-left:140.75pt;margin-top:-61.25pt;width:113.9pt;height:174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">
                      <v:imagedata r:id="rId25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Kdy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tu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="007779C4" w:rsidRPr="007779C4">
              <w:rPr>
                <w:rStyle w:val="orig"/>
                <w:rFonts w:ascii="Calibri" w:hAnsi="Calibri"/>
              </w:rPr>
              <w:t xml:space="preserve">?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chůzi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do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schodů</w:t>
            </w:r>
            <w:r w:rsidR="007779C4" w:rsidRPr="007779C4">
              <w:rPr>
                <w:rStyle w:val="orig"/>
                <w:rFonts w:ascii="Calibri" w:hAnsi="Calibri"/>
              </w:rPr>
              <w:t xml:space="preserve">?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běhu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771FC8C9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Ano, často tam tu bolest cítím, hlavně při nádechu.</w:t>
            </w:r>
          </w:p>
        </w:tc>
      </w:tr>
      <w:tr w:rsidR="007779C4" w:rsidRPr="007779C4" w14:paraId="01A2EDBB" w14:textId="77777777" w:rsidTr="00E05588">
        <w:tc>
          <w:tcPr>
            <w:tcW w:w="4678" w:type="dxa"/>
            <w:vAlign w:val="center"/>
          </w:tcPr>
          <w:p w14:paraId="1715461C" w14:textId="7CB636EF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horší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když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jdete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kopce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62F5A2B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V klidu to bolí víc.</w:t>
            </w:r>
          </w:p>
        </w:tc>
      </w:tr>
      <w:tr w:rsidR="007779C4" w:rsidRPr="007779C4" w14:paraId="70089FC9" w14:textId="77777777" w:rsidTr="00E05588">
        <w:tc>
          <w:tcPr>
            <w:tcW w:w="4678" w:type="dxa"/>
            <w:vAlign w:val="center"/>
          </w:tcPr>
          <w:p w14:paraId="6286C4B2" w14:textId="4E031E0A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Přestane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když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zastavíte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6734CF7B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Bolí mě to vždycky, když běhám. </w:t>
            </w:r>
          </w:p>
        </w:tc>
      </w:tr>
      <w:tr w:rsidR="007779C4" w:rsidRPr="007779C4" w14:paraId="7A97B718" w14:textId="77777777" w:rsidTr="00E05588">
        <w:tc>
          <w:tcPr>
            <w:tcW w:w="4678" w:type="dxa"/>
            <w:vAlign w:val="center"/>
          </w:tcPr>
          <w:p w14:paraId="15E6D6C3" w14:textId="0550505C" w:rsidR="007779C4" w:rsidRPr="007779C4" w:rsidRDefault="00BD4147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752786C0" wp14:editId="521131FF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-697230</wp:posOffset>
                      </wp:positionV>
                      <wp:extent cx="2678430" cy="1737360"/>
                      <wp:effectExtent l="57150" t="38100" r="45720" b="53340"/>
                      <wp:wrapNone/>
                      <wp:docPr id="25" name="Rukopis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78430" cy="1737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9AB5DB" id="Rukopis 25" o:spid="_x0000_s1026" type="#_x0000_t75" style="position:absolute;margin-left:128.75pt;margin-top:-55.6pt;width:212.3pt;height:13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">
                      <v:imagedata r:id="rId27" o:title=""/>
                    </v:shape>
                  </w:pict>
                </mc:Fallback>
              </mc:AlternateContent>
            </w:r>
            <w:r w:rsidR="00A967A4"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536461DF" wp14:editId="37A34E6D">
                      <wp:simplePos x="0" y="0"/>
                      <wp:positionH relativeFrom="column">
                        <wp:posOffset>2801705</wp:posOffset>
                      </wp:positionH>
                      <wp:positionV relativeFrom="paragraph">
                        <wp:posOffset>107687</wp:posOffset>
                      </wp:positionV>
                      <wp:extent cx="353160" cy="19440"/>
                      <wp:effectExtent l="57150" t="38100" r="46990" b="57150"/>
                      <wp:wrapNone/>
                      <wp:docPr id="20" name="Rukopis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316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565757" id="Rukopis 20" o:spid="_x0000_s1026" type="#_x0000_t75" style="position:absolute;margin-left:219.9pt;margin-top:7.8pt;width:29.2pt;height: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">
                      <v:imagedata r:id="rId29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Můžete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ukázat</w:t>
            </w:r>
            <w:r w:rsidR="007779C4" w:rsidRPr="007779C4">
              <w:rPr>
                <w:rStyle w:val="orig"/>
                <w:rFonts w:ascii="Calibri" w:hAnsi="Calibri"/>
              </w:rPr>
              <w:t xml:space="preserve">,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kde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přesně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53C9AA51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Tady mezi lopatkami. </w:t>
            </w:r>
          </w:p>
        </w:tc>
      </w:tr>
      <w:tr w:rsidR="007779C4" w:rsidRPr="007779C4" w14:paraId="3621D1B3" w14:textId="77777777" w:rsidTr="00E05588">
        <w:tc>
          <w:tcPr>
            <w:tcW w:w="4678" w:type="dxa"/>
            <w:vAlign w:val="center"/>
          </w:tcPr>
          <w:p w14:paraId="29581379" w14:textId="49679C51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vám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dýchá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32EFD742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Nitroglycerin, klid, jídlo, teplo. </w:t>
            </w:r>
          </w:p>
        </w:tc>
      </w:tr>
      <w:tr w:rsidR="007779C4" w:rsidRPr="007779C4" w14:paraId="1D2AFC6C" w14:textId="77777777" w:rsidTr="00E05588">
        <w:tc>
          <w:tcPr>
            <w:tcW w:w="4678" w:type="dxa"/>
            <w:vAlign w:val="center"/>
          </w:tcPr>
          <w:p w14:paraId="4A7687E2" w14:textId="4FF4106D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dýchání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na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hrudi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047CA5C" w14:textId="26E4B4CE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Normálně. S dýcháním nemám potíže. Zadýchávám se, když jdu do schodů.</w:t>
            </w:r>
          </w:p>
        </w:tc>
      </w:tr>
    </w:tbl>
    <w:p w14:paraId="15227C46" w14:textId="1F3E109E" w:rsidR="007779C4" w:rsidRDefault="004B23FC" w:rsidP="007779C4">
      <w:r>
        <w:t>Běhat: to run</w:t>
      </w:r>
      <w:r w:rsidR="0061429F">
        <w:t>; běh: the running</w:t>
      </w:r>
    </w:p>
    <w:p w14:paraId="2B102E8E" w14:textId="085E6A0B" w:rsidR="003A3B3E" w:rsidRDefault="003A3B3E" w:rsidP="007779C4">
      <w:r>
        <w:t>Žlutý kopec</w:t>
      </w:r>
      <w:r w:rsidR="000A7547">
        <w:t>: co je ta</w:t>
      </w:r>
      <w:r w:rsidR="00033539">
        <w:t>m</w:t>
      </w:r>
      <w:r w:rsidR="000A7547">
        <w:t>?</w:t>
      </w:r>
      <w:r w:rsidR="00033539">
        <w:t xml:space="preserve"> Onkologie + lidé, co zemřeli, forenzní medicína</w:t>
      </w:r>
    </w:p>
    <w:p w14:paraId="2916D8A0" w14:textId="15F56807" w:rsidR="00A967A4" w:rsidRDefault="00A967A4" w:rsidP="007779C4">
      <w:r>
        <w:t>Dýchat → zadýchat se / zadýchávat se</w:t>
      </w:r>
    </w:p>
    <w:p w14:paraId="67065661" w14:textId="712ED547" w:rsidR="007779C4" w:rsidRDefault="007779C4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t>2 Vyberte správné slovo.</w:t>
      </w:r>
    </w:p>
    <w:p w14:paraId="792CB5FB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Včera mi otok/oteklé/</w:t>
      </w:r>
      <w:r w:rsidRPr="00573935">
        <w:rPr>
          <w:b/>
          <w:bCs/>
        </w:rPr>
        <w:t>otekly</w:t>
      </w:r>
      <w:r>
        <w:t xml:space="preserve"> nohy.</w:t>
      </w:r>
    </w:p>
    <w:p w14:paraId="434E49DB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Ráno jsem viděl, že je </w:t>
      </w:r>
      <w:r w:rsidRPr="009832C1">
        <w:rPr>
          <w:u w:val="single"/>
        </w:rPr>
        <w:t xml:space="preserve">ten </w:t>
      </w:r>
      <w:r w:rsidRPr="009832C1">
        <w:rPr>
          <w:b/>
          <w:bCs/>
          <w:u w:val="single"/>
        </w:rPr>
        <w:t>otok</w:t>
      </w:r>
      <w:r>
        <w:t>/oteklé/otekly o trochu menší.</w:t>
      </w:r>
    </w:p>
    <w:p w14:paraId="2D743126" w14:textId="4F10F045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Nejhorší je to otok/</w:t>
      </w:r>
      <w:r w:rsidRPr="009832C1">
        <w:rPr>
          <w:b/>
          <w:bCs/>
          <w:u w:val="single"/>
        </w:rPr>
        <w:t>oteklé</w:t>
      </w:r>
      <w:r>
        <w:t xml:space="preserve">/otekly </w:t>
      </w:r>
      <w:r w:rsidRPr="009832C1">
        <w:rPr>
          <w:b/>
          <w:bCs/>
          <w:u w:val="single"/>
        </w:rPr>
        <w:t>lýtko</w:t>
      </w:r>
      <w:r>
        <w:t>, hrozně to bolí.</w:t>
      </w:r>
    </w:p>
    <w:p w14:paraId="57DE7090" w14:textId="2F6D9920" w:rsidR="009832C1" w:rsidRDefault="009832C1" w:rsidP="009832C1">
      <w:pPr>
        <w:pStyle w:val="Odstavecseseznamem"/>
        <w:numPr>
          <w:ilvl w:val="1"/>
          <w:numId w:val="11"/>
        </w:numPr>
        <w:spacing w:line="360" w:lineRule="auto"/>
      </w:pPr>
      <w:r>
        <w:t>Otok: noun</w:t>
      </w:r>
    </w:p>
    <w:p w14:paraId="1A982975" w14:textId="119E0A2C" w:rsidR="009832C1" w:rsidRDefault="009832C1" w:rsidP="009832C1">
      <w:pPr>
        <w:pStyle w:val="Odstavecseseznamem"/>
        <w:numPr>
          <w:ilvl w:val="1"/>
          <w:numId w:val="11"/>
        </w:numPr>
        <w:spacing w:line="360" w:lineRule="auto"/>
      </w:pPr>
      <w:r>
        <w:t>Oteklý: adjective; oteklá, oteklé, oteklou…</w:t>
      </w:r>
    </w:p>
    <w:p w14:paraId="76F90702" w14:textId="33176B2A" w:rsidR="003C5538" w:rsidRDefault="003C5538" w:rsidP="009832C1">
      <w:pPr>
        <w:pStyle w:val="Odstavecseseznamem"/>
        <w:numPr>
          <w:ilvl w:val="1"/>
          <w:numId w:val="11"/>
        </w:numPr>
        <w:spacing w:line="360" w:lineRule="auto"/>
      </w:pPr>
      <w:r>
        <w:t>Otéct, otekl mi kotník, otekla mi noha, oteklo mi lýtko, otekly mi nohy</w:t>
      </w:r>
    </w:p>
    <w:p w14:paraId="5D8E496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Jak se vám dýchání/</w:t>
      </w:r>
      <w:r w:rsidRPr="000134CA">
        <w:rPr>
          <w:b/>
          <w:bCs/>
        </w:rPr>
        <w:t>dýchá</w:t>
      </w:r>
      <w:r>
        <w:t xml:space="preserve">? </w:t>
      </w:r>
    </w:p>
    <w:p w14:paraId="36A3FDDE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 w:rsidRPr="00617818">
        <w:rPr>
          <w:b/>
          <w:bCs/>
        </w:rPr>
        <w:t>Zhoršilo</w:t>
      </w:r>
      <w:r>
        <w:t xml:space="preserve"> se vaše </w:t>
      </w:r>
      <w:r w:rsidRPr="00617818">
        <w:rPr>
          <w:b/>
          <w:bCs/>
        </w:rPr>
        <w:t>dýchání</w:t>
      </w:r>
      <w:r>
        <w:t>/dýchá?</w:t>
      </w:r>
    </w:p>
    <w:p w14:paraId="4C4EFF9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Kdy vás to </w:t>
      </w:r>
      <w:r w:rsidRPr="00060E34">
        <w:rPr>
          <w:b/>
          <w:bCs/>
          <w:u w:val="single"/>
        </w:rPr>
        <w:t>začalo</w:t>
      </w:r>
      <w:r>
        <w:t xml:space="preserve"> bolest/bolí/</w:t>
      </w:r>
      <w:r w:rsidRPr="00060E34">
        <w:rPr>
          <w:b/>
          <w:bCs/>
          <w:u w:val="single"/>
        </w:rPr>
        <w:t>bolet</w:t>
      </w:r>
      <w:r>
        <w:t>?</w:t>
      </w:r>
    </w:p>
    <w:p w14:paraId="0DB145AA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Můžete tu </w:t>
      </w:r>
      <w:r w:rsidRPr="009C55ED">
        <w:rPr>
          <w:b/>
          <w:bCs/>
        </w:rPr>
        <w:t>bolest</w:t>
      </w:r>
      <w:r>
        <w:t>/bolí/bolet popsat?</w:t>
      </w:r>
    </w:p>
    <w:p w14:paraId="64CA487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Jak dlouho už vás to bolest/</w:t>
      </w:r>
      <w:r w:rsidRPr="00762956">
        <w:rPr>
          <w:b/>
          <w:bCs/>
        </w:rPr>
        <w:t>bolí</w:t>
      </w:r>
      <w:r>
        <w:t>/bolet?</w:t>
      </w:r>
    </w:p>
    <w:p w14:paraId="2D288CE0" w14:textId="77777777" w:rsidR="007779C4" w:rsidRDefault="007779C4">
      <w:pPr>
        <w:suppressAutoHyphens w:val="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10292D87" w14:textId="5AEF0672" w:rsidR="005728AE" w:rsidRDefault="00F72DFE" w:rsidP="00F72DFE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 xml:space="preserve">3 </w:t>
      </w:r>
      <w:r w:rsidR="005728AE">
        <w:t>PREPOSITIONS</w:t>
      </w:r>
    </w:p>
    <w:p w14:paraId="16C459A7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05B02BB2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FFFF00"/>
        </w:rPr>
        <w:t>Genitive:</w:t>
      </w:r>
      <w:r>
        <w:rPr>
          <w:rFonts w:cs="Calibri"/>
          <w:szCs w:val="22"/>
          <w:shd w:val="clear" w:color="auto" w:fill="FFFF00"/>
        </w:rPr>
        <w:t xml:space="preserve"> </w:t>
      </w:r>
      <w:r>
        <w:rPr>
          <w:rFonts w:cs="Calibri"/>
          <w:b/>
          <w:bCs/>
          <w:szCs w:val="22"/>
          <w:shd w:val="clear" w:color="auto" w:fill="FFFF00"/>
        </w:rPr>
        <w:t>do, z, od, u, bez, blízko, uprostřed, kolem, okolo, kromě, vedle</w:t>
      </w:r>
    </w:p>
    <w:p w14:paraId="5288FED7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FF6600"/>
        </w:rPr>
        <w:t>Dative: díky, k/ke, kvůli, naproti, proti</w:t>
      </w:r>
    </w:p>
    <w:p w14:paraId="6CA55A4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66FFFF"/>
        </w:rPr>
        <w:t>Accusative: pro, o, za, před, nad, pod,mezi</w:t>
      </w:r>
    </w:p>
    <w:p w14:paraId="1E84CC9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CCFF66"/>
        </w:rPr>
        <w:t>Locative: v, na, po, při, o</w:t>
      </w:r>
    </w:p>
    <w:p w14:paraId="67A91691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CCCCCC"/>
        </w:rPr>
        <w:t>Instrumental: s/se, mezi, pod, před, nad, za</w:t>
      </w:r>
    </w:p>
    <w:p w14:paraId="5CD3997B" w14:textId="77777777" w:rsidR="005728AE" w:rsidRDefault="005728AE" w:rsidP="005728AE">
      <w:pPr>
        <w:spacing w:line="360" w:lineRule="auto"/>
        <w:rPr>
          <w:rFonts w:cs="Calibri"/>
          <w:b/>
          <w:bCs/>
          <w:i/>
          <w:iCs/>
          <w:szCs w:val="22"/>
        </w:rPr>
      </w:pPr>
    </w:p>
    <w:p w14:paraId="3CB3F799" w14:textId="77777777" w:rsidR="005728AE" w:rsidRDefault="005728AE" w:rsidP="005728AE">
      <w:pPr>
        <w:spacing w:line="360" w:lineRule="auto"/>
      </w:pPr>
      <w:r>
        <w:rPr>
          <w:rFonts w:cs="Calibri"/>
          <w:b/>
          <w:bCs/>
          <w:i/>
          <w:iCs/>
          <w:szCs w:val="22"/>
        </w:rPr>
        <w:t>Fill in the preposition.</w:t>
      </w:r>
    </w:p>
    <w:p w14:paraId="5F2E8258" w14:textId="65C0CBA5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Mám problémy </w:t>
      </w:r>
      <w:bookmarkStart w:id="0" w:name="tst_1_t_a_5"/>
      <w:bookmarkEnd w:id="0"/>
      <w:r w:rsidR="003C7A65">
        <w:rPr>
          <w:rFonts w:cs="Calibri"/>
          <w:b/>
          <w:color w:val="0070C0"/>
          <w:szCs w:val="22"/>
        </w:rPr>
        <w:t>SE</w:t>
      </w:r>
      <w:r w:rsidRPr="00C73F9A">
        <w:rPr>
          <w:rFonts w:cs="Calibri"/>
          <w:szCs w:val="22"/>
        </w:rPr>
        <w:t xml:space="preserve"> spaním.</w:t>
      </w:r>
    </w:p>
    <w:p w14:paraId="164B5B0A" w14:textId="6FFF920B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Dělá se mi špatně </w:t>
      </w:r>
      <w:bookmarkStart w:id="1" w:name="tst_1_t_a_19"/>
      <w:bookmarkEnd w:id="1"/>
      <w:r w:rsidR="00F260F0">
        <w:rPr>
          <w:rFonts w:cs="Calibri"/>
          <w:b/>
          <w:color w:val="0070C0"/>
          <w:szCs w:val="22"/>
        </w:rPr>
        <w:t>OD</w:t>
      </w:r>
      <w:r w:rsidRPr="00C73F9A">
        <w:rPr>
          <w:rFonts w:cs="Calibri"/>
          <w:szCs w:val="22"/>
        </w:rPr>
        <w:t xml:space="preserve"> žaludku, je mi </w:t>
      </w:r>
      <w:bookmarkStart w:id="2" w:name="tst_1_t_a_20"/>
      <w:bookmarkEnd w:id="2"/>
      <w:r w:rsidR="00F260F0">
        <w:rPr>
          <w:rFonts w:cs="Calibri"/>
          <w:b/>
          <w:color w:val="0070C0"/>
          <w:szCs w:val="22"/>
        </w:rPr>
        <w:t xml:space="preserve">NA </w:t>
      </w:r>
      <w:r w:rsidRPr="00C73F9A">
        <w:rPr>
          <w:rFonts w:cs="Calibri"/>
          <w:szCs w:val="22"/>
        </w:rPr>
        <w:t xml:space="preserve">zvracení. </w:t>
      </w:r>
    </w:p>
    <w:p w14:paraId="63F045C7" w14:textId="5AA47258" w:rsidR="005728AE" w:rsidRPr="00C73F9A" w:rsidRDefault="00A72C70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 </w:t>
      </w:r>
      <w:r w:rsidR="005728AE" w:rsidRPr="00C73F9A">
        <w:rPr>
          <w:rFonts w:cs="Calibri"/>
          <w:szCs w:val="22"/>
        </w:rPr>
        <w:t xml:space="preserve">čem vás to přestalo bolet? </w:t>
      </w:r>
    </w:p>
    <w:p w14:paraId="13B1D783" w14:textId="5EACA538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Zvedněte ramena </w:t>
      </w:r>
      <w:bookmarkStart w:id="3" w:name="tst_1_t_a_65"/>
      <w:bookmarkEnd w:id="3"/>
      <w:r w:rsidR="005B5649">
        <w:rPr>
          <w:rFonts w:cs="Calibri"/>
          <w:b/>
          <w:color w:val="0070C0"/>
          <w:szCs w:val="22"/>
        </w:rPr>
        <w:t>K</w:t>
      </w:r>
      <w:r w:rsidRPr="00C73F9A">
        <w:rPr>
          <w:rFonts w:cs="Calibri"/>
          <w:szCs w:val="22"/>
        </w:rPr>
        <w:t xml:space="preserve"> uším. </w:t>
      </w:r>
    </w:p>
    <w:p w14:paraId="28A56581" w14:textId="39C7C6F6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Dýchejte </w:t>
      </w:r>
      <w:bookmarkStart w:id="4" w:name="tst_1_t_a_67"/>
      <w:bookmarkEnd w:id="4"/>
      <w:r w:rsidR="005B5649">
        <w:rPr>
          <w:rFonts w:cs="Calibri"/>
          <w:b/>
          <w:color w:val="0070C0"/>
          <w:szCs w:val="22"/>
        </w:rPr>
        <w:t>X</w:t>
      </w:r>
      <w:r w:rsidR="00924967">
        <w:rPr>
          <w:rFonts w:cs="Calibri"/>
          <w:b/>
          <w:color w:val="0070C0"/>
          <w:szCs w:val="22"/>
        </w:rPr>
        <w:t xml:space="preserve"> </w:t>
      </w:r>
      <w:r w:rsidRPr="00C73F9A">
        <w:rPr>
          <w:rFonts w:cs="Calibri"/>
          <w:szCs w:val="22"/>
        </w:rPr>
        <w:t xml:space="preserve">nosem. </w:t>
      </w:r>
    </w:p>
    <w:p w14:paraId="6C33C015" w14:textId="06255A51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Bolest se šíří </w:t>
      </w:r>
      <w:bookmarkStart w:id="5" w:name="tst_1_t_a_71"/>
      <w:bookmarkEnd w:id="5"/>
      <w:r w:rsidR="00C41021">
        <w:rPr>
          <w:rFonts w:cs="Calibri"/>
          <w:b/>
          <w:color w:val="0070C0"/>
          <w:szCs w:val="22"/>
        </w:rPr>
        <w:t>MEZI</w:t>
      </w:r>
      <w:r w:rsidRPr="00C73F9A">
        <w:rPr>
          <w:rFonts w:cs="Calibri"/>
          <w:szCs w:val="22"/>
        </w:rPr>
        <w:t xml:space="preserve"> lopatky, někdy také </w:t>
      </w:r>
      <w:r w:rsidR="00034783">
        <w:rPr>
          <w:rFonts w:cs="Calibri"/>
          <w:b/>
          <w:color w:val="0070C0"/>
          <w:szCs w:val="22"/>
        </w:rPr>
        <w:t xml:space="preserve">DO </w:t>
      </w:r>
      <w:r w:rsidRPr="00C73F9A">
        <w:rPr>
          <w:rFonts w:cs="Calibri"/>
          <w:szCs w:val="22"/>
        </w:rPr>
        <w:t xml:space="preserve">krku. </w:t>
      </w:r>
    </w:p>
    <w:p w14:paraId="185CC4A4" w14:textId="7413B57F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bookmarkStart w:id="6" w:name="tst_1_t_a_74"/>
      <w:bookmarkEnd w:id="6"/>
      <w:r w:rsidRPr="00C73F9A">
        <w:rPr>
          <w:rFonts w:cs="Calibri"/>
          <w:szCs w:val="22"/>
        </w:rPr>
        <w:t xml:space="preserve">Bez dvou polštářů </w:t>
      </w:r>
      <w:r w:rsidR="005A21F5">
        <w:rPr>
          <w:rFonts w:cs="Calibri"/>
          <w:b/>
          <w:color w:val="0070C0"/>
          <w:szCs w:val="22"/>
        </w:rPr>
        <w:t xml:space="preserve">POD </w:t>
      </w:r>
      <w:r w:rsidRPr="00C73F9A">
        <w:rPr>
          <w:rFonts w:cs="Calibri"/>
          <w:szCs w:val="22"/>
        </w:rPr>
        <w:t xml:space="preserve">hlavou neusnu. </w:t>
      </w:r>
    </w:p>
    <w:p w14:paraId="39F08758" w14:textId="10BE975C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Několikrát denně krvácím </w:t>
      </w:r>
      <w:bookmarkStart w:id="7" w:name="tst_1_t_a_83"/>
      <w:bookmarkEnd w:id="7"/>
      <w:r w:rsidR="00F34845">
        <w:rPr>
          <w:rFonts w:cs="Calibri"/>
          <w:b/>
          <w:color w:val="0070C0"/>
          <w:szCs w:val="22"/>
        </w:rPr>
        <w:t xml:space="preserve">Z </w:t>
      </w:r>
      <w:r w:rsidRPr="00C73F9A">
        <w:rPr>
          <w:rFonts w:cs="Calibri"/>
          <w:szCs w:val="22"/>
        </w:rPr>
        <w:t xml:space="preserve">nosu. </w:t>
      </w:r>
    </w:p>
    <w:p w14:paraId="5B85048C" w14:textId="440E9B57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Chce se vám </w:t>
      </w:r>
      <w:bookmarkStart w:id="8" w:name="tst_1_t_a_85"/>
      <w:bookmarkEnd w:id="8"/>
      <w:r w:rsidR="00EC35EF">
        <w:rPr>
          <w:rFonts w:cs="Calibri"/>
          <w:b/>
          <w:color w:val="0070C0"/>
          <w:szCs w:val="22"/>
        </w:rPr>
        <w:t xml:space="preserve">PŘI </w:t>
      </w:r>
      <w:r w:rsidRPr="00C73F9A">
        <w:rPr>
          <w:rFonts w:cs="Calibri"/>
          <w:szCs w:val="22"/>
        </w:rPr>
        <w:t xml:space="preserve">bolesti zvracet? </w:t>
      </w:r>
    </w:p>
    <w:p w14:paraId="190C56F0" w14:textId="4F218EE8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Dal jste si nitroglycerin </w:t>
      </w:r>
      <w:r w:rsidR="00013CCD">
        <w:rPr>
          <w:rFonts w:cs="Calibri"/>
          <w:b/>
          <w:color w:val="0070C0"/>
          <w:szCs w:val="22"/>
        </w:rPr>
        <w:t>POD</w:t>
      </w:r>
      <w:r w:rsidRPr="00C73F9A">
        <w:rPr>
          <w:rFonts w:cs="Calibri"/>
          <w:szCs w:val="22"/>
        </w:rPr>
        <w:t xml:space="preserve"> jazyk?</w:t>
      </w:r>
    </w:p>
    <w:p w14:paraId="096FF422" w14:textId="019ECAB1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Chodím močit třikrát </w:t>
      </w:r>
      <w:r w:rsidR="0019706A">
        <w:rPr>
          <w:rFonts w:cs="Calibri"/>
          <w:b/>
          <w:color w:val="0070C0"/>
          <w:szCs w:val="22"/>
        </w:rPr>
        <w:t>ZA</w:t>
      </w:r>
      <w:r w:rsidR="00B17501">
        <w:rPr>
          <w:rFonts w:cs="Calibri"/>
          <w:b/>
          <w:color w:val="0070C0"/>
          <w:szCs w:val="22"/>
        </w:rPr>
        <w:t xml:space="preserve"> </w:t>
      </w:r>
      <w:r w:rsidRPr="00C73F9A">
        <w:rPr>
          <w:rFonts w:cs="Calibri"/>
          <w:szCs w:val="22"/>
        </w:rPr>
        <w:t>noc.</w:t>
      </w:r>
    </w:p>
    <w:p w14:paraId="26F55FA5" w14:textId="7891365F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Bydlím </w:t>
      </w:r>
      <w:r w:rsidR="00C50D21">
        <w:rPr>
          <w:rFonts w:cs="Calibri"/>
          <w:b/>
          <w:color w:val="0070C0"/>
          <w:szCs w:val="22"/>
        </w:rPr>
        <w:t>V</w:t>
      </w:r>
      <w:r w:rsidRPr="00C73F9A">
        <w:rPr>
          <w:rFonts w:cs="Calibri"/>
          <w:szCs w:val="22"/>
        </w:rPr>
        <w:t xml:space="preserve"> domě </w:t>
      </w:r>
      <w:r w:rsidR="00C50D21">
        <w:rPr>
          <w:rFonts w:cs="Calibri"/>
          <w:b/>
          <w:color w:val="0070C0"/>
          <w:szCs w:val="22"/>
        </w:rPr>
        <w:t>BEZ</w:t>
      </w:r>
      <w:r w:rsidRPr="00C73F9A">
        <w:rPr>
          <w:rFonts w:cs="Calibri"/>
          <w:szCs w:val="22"/>
        </w:rPr>
        <w:t xml:space="preserve"> výtahu.</w:t>
      </w:r>
    </w:p>
    <w:p w14:paraId="2E6305A0" w14:textId="688BB2F0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Máme výsledky testů </w:t>
      </w:r>
      <w:r w:rsidR="005A32D1">
        <w:rPr>
          <w:rFonts w:cs="Calibri"/>
          <w:b/>
          <w:color w:val="0070C0"/>
          <w:szCs w:val="22"/>
        </w:rPr>
        <w:t>Z</w:t>
      </w:r>
      <w:r w:rsidRPr="00C73F9A">
        <w:rPr>
          <w:rFonts w:cs="Calibri"/>
          <w:szCs w:val="22"/>
        </w:rPr>
        <w:t xml:space="preserve"> laboratoře. Všechno je </w:t>
      </w:r>
      <w:r w:rsidR="005A32D1">
        <w:rPr>
          <w:rFonts w:cs="Calibri"/>
          <w:b/>
          <w:color w:val="0070C0"/>
          <w:szCs w:val="22"/>
        </w:rPr>
        <w:t>V</w:t>
      </w:r>
      <w:r w:rsidRPr="00C73F9A">
        <w:rPr>
          <w:rFonts w:cs="Calibri"/>
          <w:szCs w:val="22"/>
        </w:rPr>
        <w:t xml:space="preserve"> pořádku.</w:t>
      </w:r>
    </w:p>
    <w:p w14:paraId="27DB85F2" w14:textId="4BE701CA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Zhoršuje se to hlavně </w:t>
      </w:r>
      <w:r w:rsidR="00F23863">
        <w:rPr>
          <w:rFonts w:cs="Calibri"/>
          <w:b/>
          <w:color w:val="0070C0"/>
          <w:szCs w:val="22"/>
        </w:rPr>
        <w:t>PO</w:t>
      </w:r>
      <w:r w:rsidRPr="00C73F9A">
        <w:rPr>
          <w:rFonts w:cs="Calibri"/>
          <w:szCs w:val="22"/>
        </w:rPr>
        <w:t xml:space="preserve"> tučném jídle.</w:t>
      </w:r>
    </w:p>
    <w:p w14:paraId="2BAE5EF2" w14:textId="7326C0A3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Spadl jsem </w:t>
      </w:r>
      <w:r w:rsidR="00476633">
        <w:rPr>
          <w:rFonts w:cs="Calibri"/>
          <w:b/>
          <w:color w:val="0070C0"/>
          <w:szCs w:val="22"/>
        </w:rPr>
        <w:t>Z</w:t>
      </w:r>
      <w:r w:rsidRPr="00C73F9A">
        <w:rPr>
          <w:rFonts w:cs="Calibri"/>
          <w:szCs w:val="22"/>
        </w:rPr>
        <w:t xml:space="preserve"> kola a </w:t>
      </w:r>
      <w:r w:rsidR="00476633">
        <w:rPr>
          <w:rFonts w:cs="Calibri"/>
          <w:b/>
          <w:color w:val="0070C0"/>
          <w:szCs w:val="22"/>
        </w:rPr>
        <w:t>OD</w:t>
      </w:r>
      <w:r w:rsidRPr="00C73F9A">
        <w:rPr>
          <w:rFonts w:cs="Calibri"/>
          <w:szCs w:val="22"/>
        </w:rPr>
        <w:t xml:space="preserve"> té doby to bolí.</w:t>
      </w:r>
    </w:p>
    <w:p w14:paraId="5B7D2F12" w14:textId="1C344D17" w:rsidR="005728AE" w:rsidRPr="00C73F9A" w:rsidRDefault="009E36FB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>V</w:t>
      </w:r>
      <w:r w:rsidR="005728AE" w:rsidRPr="00C73F9A">
        <w:rPr>
          <w:rFonts w:cs="Calibri"/>
          <w:szCs w:val="22"/>
        </w:rPr>
        <w:t xml:space="preserve"> kolika letech vám vzali krční mandle?</w:t>
      </w:r>
    </w:p>
    <w:p w14:paraId="6C83B87A" w14:textId="1A4142A2" w:rsidR="005728AE" w:rsidRPr="00C73F9A" w:rsidRDefault="009305D2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PŘI / </w:t>
      </w:r>
      <w:r w:rsidR="003C6EA3" w:rsidRPr="00524AED">
        <w:rPr>
          <w:rFonts w:cs="Calibri"/>
          <w:b/>
          <w:color w:val="0070C0"/>
          <w:szCs w:val="22"/>
        </w:rPr>
        <w:t>KVŮLI</w:t>
      </w:r>
      <w:r w:rsidR="003C6EA3">
        <w:rPr>
          <w:rFonts w:cs="Calibri"/>
          <w:b/>
          <w:color w:val="0070C0"/>
          <w:szCs w:val="22"/>
        </w:rPr>
        <w:t xml:space="preserve"> / </w:t>
      </w:r>
      <w:r w:rsidR="003C6EA3" w:rsidRPr="00766B4C">
        <w:rPr>
          <w:rFonts w:cs="Calibri"/>
          <w:b/>
          <w:strike/>
          <w:color w:val="0070C0"/>
          <w:szCs w:val="22"/>
        </w:rPr>
        <w:t>DÍKY</w:t>
      </w:r>
      <w:r w:rsidR="005728AE" w:rsidRPr="00C73F9A">
        <w:rPr>
          <w:rFonts w:cs="Calibri"/>
          <w:szCs w:val="22"/>
        </w:rPr>
        <w:t xml:space="preserve"> autonehodě jsem měl otřes mozku.</w:t>
      </w:r>
    </w:p>
    <w:p w14:paraId="14491297" w14:textId="4F76EE28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Jste očkován </w:t>
      </w:r>
      <w:r w:rsidR="00766B4C">
        <w:rPr>
          <w:rFonts w:cs="Calibri"/>
          <w:b/>
          <w:color w:val="0070C0"/>
          <w:szCs w:val="22"/>
        </w:rPr>
        <w:t>PROTI</w:t>
      </w:r>
      <w:r w:rsidRPr="00C73F9A">
        <w:rPr>
          <w:rFonts w:cs="Calibri"/>
          <w:szCs w:val="22"/>
        </w:rPr>
        <w:t xml:space="preserve"> tetanu?</w:t>
      </w:r>
    </w:p>
    <w:p w14:paraId="525ADE7B" w14:textId="724D52A6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Matka zemřela </w:t>
      </w:r>
      <w:bookmarkStart w:id="9" w:name="tst_1_t_a_5111"/>
      <w:bookmarkEnd w:id="9"/>
      <w:r w:rsidR="00C455C5">
        <w:rPr>
          <w:rFonts w:cs="Calibri"/>
          <w:b/>
          <w:color w:val="0070C0"/>
          <w:szCs w:val="22"/>
        </w:rPr>
        <w:t>PŘED</w:t>
      </w:r>
      <w:r w:rsidRPr="00C73F9A">
        <w:rPr>
          <w:rFonts w:cs="Calibri"/>
          <w:szCs w:val="22"/>
        </w:rPr>
        <w:t xml:space="preserve"> rokem </w:t>
      </w:r>
      <w:r w:rsidR="00C455C5">
        <w:rPr>
          <w:rFonts w:cs="Calibri"/>
          <w:b/>
          <w:color w:val="0070C0"/>
          <w:szCs w:val="22"/>
        </w:rPr>
        <w:t xml:space="preserve">NA </w:t>
      </w:r>
      <w:r w:rsidRPr="00C73F9A">
        <w:rPr>
          <w:rFonts w:cs="Calibri"/>
          <w:szCs w:val="22"/>
        </w:rPr>
        <w:t xml:space="preserve">mrtvici. </w:t>
      </w:r>
    </w:p>
    <w:p w14:paraId="0315F44C" w14:textId="17C7E52D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Venku musím chodit </w:t>
      </w:r>
      <w:r w:rsidR="006C045A">
        <w:rPr>
          <w:rFonts w:cs="Calibri"/>
          <w:b/>
          <w:color w:val="0070C0"/>
          <w:szCs w:val="22"/>
        </w:rPr>
        <w:t>O</w:t>
      </w:r>
      <w:r w:rsidRPr="00C73F9A">
        <w:rPr>
          <w:rFonts w:cs="Calibri"/>
          <w:szCs w:val="22"/>
        </w:rPr>
        <w:t xml:space="preserve"> holi.</w:t>
      </w:r>
    </w:p>
    <w:p w14:paraId="7C49B264" w14:textId="5BB40A5C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Žiji </w:t>
      </w:r>
      <w:r w:rsidR="00D51E38">
        <w:rPr>
          <w:rFonts w:cs="Calibri"/>
          <w:b/>
          <w:color w:val="0070C0"/>
          <w:szCs w:val="22"/>
        </w:rPr>
        <w:t>VE</w:t>
      </w:r>
      <w:r w:rsidRPr="00C73F9A">
        <w:rPr>
          <w:rFonts w:cs="Calibri"/>
          <w:szCs w:val="22"/>
        </w:rPr>
        <w:t xml:space="preserve"> společném bytě </w:t>
      </w:r>
      <w:r w:rsidR="00136B0D">
        <w:rPr>
          <w:rFonts w:cs="Calibri"/>
          <w:b/>
          <w:color w:val="0070C0"/>
          <w:szCs w:val="22"/>
        </w:rPr>
        <w:t>S</w:t>
      </w:r>
      <w:r w:rsidRPr="00C73F9A">
        <w:rPr>
          <w:rFonts w:cs="Calibri"/>
          <w:szCs w:val="22"/>
        </w:rPr>
        <w:t xml:space="preserve"> dcerou a dcera se </w:t>
      </w:r>
      <w:r w:rsidR="00F27FD9">
        <w:rPr>
          <w:rFonts w:cs="Calibri"/>
          <w:b/>
          <w:color w:val="0070C0"/>
          <w:szCs w:val="22"/>
        </w:rPr>
        <w:t>O</w:t>
      </w:r>
      <w:r w:rsidRPr="00C73F9A">
        <w:rPr>
          <w:rFonts w:cs="Calibri"/>
          <w:szCs w:val="22"/>
        </w:rPr>
        <w:t xml:space="preserve"> mě stará.</w:t>
      </w:r>
    </w:p>
    <w:p w14:paraId="324D9BAB" w14:textId="77777777" w:rsidR="005728AE" w:rsidRDefault="005728AE" w:rsidP="005728AE">
      <w:pPr>
        <w:spacing w:line="360" w:lineRule="auto"/>
        <w:ind w:left="720"/>
        <w:rPr>
          <w:rFonts w:cs="Calibri"/>
          <w:szCs w:val="22"/>
        </w:rPr>
      </w:pPr>
    </w:p>
    <w:p w14:paraId="6659CAE8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1DCA13AE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6C61B52D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7B707DAC" w14:textId="77777777" w:rsidR="005728AE" w:rsidRDefault="005728AE" w:rsidP="005728AE">
      <w:pPr>
        <w:suppressLineNumbers/>
        <w:tabs>
          <w:tab w:val="left" w:pos="1414"/>
        </w:tabs>
        <w:spacing w:line="360" w:lineRule="auto"/>
        <w:ind w:left="707"/>
        <w:rPr>
          <w:rFonts w:cs="Calibri"/>
          <w:szCs w:val="22"/>
        </w:rPr>
      </w:pPr>
    </w:p>
    <w:p w14:paraId="435756D2" w14:textId="557AAF92" w:rsidR="00C73F9A" w:rsidRDefault="00C73F9A">
      <w:pPr>
        <w:suppressAutoHyphens w:val="0"/>
      </w:pPr>
      <w:r>
        <w:rPr>
          <w:rFonts w:hint="eastAsia"/>
        </w:rPr>
        <w:br w:type="page"/>
      </w:r>
    </w:p>
    <w:p w14:paraId="5F590922" w14:textId="7EE1A0F9" w:rsidR="00C73F9A" w:rsidRDefault="00C73F9A" w:rsidP="00F72DFE">
      <w:pPr>
        <w:pStyle w:val="Nadpis2"/>
        <w:numPr>
          <w:ilvl w:val="0"/>
          <w:numId w:val="0"/>
        </w:numPr>
      </w:pPr>
      <w:r w:rsidRPr="00BD0E30">
        <w:rPr>
          <w:color w:val="FF0000"/>
        </w:rPr>
        <w:lastRenderedPageBreak/>
        <w:t xml:space="preserve">NYNĚJŠÍ </w:t>
      </w:r>
      <w:r>
        <w:t>ONEMOCNĚNÍ</w:t>
      </w:r>
    </w:p>
    <w:p w14:paraId="30E95E61" w14:textId="7A7BBD41" w:rsidR="00BD0E30" w:rsidRPr="00BD0E30" w:rsidRDefault="00BD0E30" w:rsidP="00BD0E30">
      <w:pPr>
        <w:pStyle w:val="Zkladntext"/>
        <w:rPr>
          <w:rFonts w:hint="eastAsia"/>
        </w:rPr>
      </w:pPr>
      <w:r>
        <w:t>NYNÍ: NOW</w:t>
      </w:r>
      <w:r w:rsidR="00012D24">
        <w:t xml:space="preserve"> → te</w:t>
      </w:r>
      <w:r w:rsidR="009B793D">
        <w:t>ď</w:t>
      </w:r>
    </w:p>
    <w:p w14:paraId="75C04D37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6D5F3E73" w14:textId="286FE4AF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1 Listen and fill in the missing words.  (TM CD 1/39)</w:t>
      </w:r>
      <w:r w:rsidR="008F65FE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: </w:t>
      </w:r>
      <w:hyperlink r:id="rId30" w:history="1">
        <w:r w:rsidR="008F65FE" w:rsidRPr="008F65FE">
          <w:rPr>
            <w:rStyle w:val="Hypertextovodkaz"/>
            <w:rFonts w:ascii="Calibri" w:hAnsi="Calibri" w:cs="Calibri"/>
            <w:i/>
            <w:iCs/>
            <w:sz w:val="22"/>
            <w:szCs w:val="22"/>
            <w:lang w:val="en-GB"/>
          </w:rPr>
          <w:t>link</w:t>
        </w:r>
      </w:hyperlink>
    </w:p>
    <w:p w14:paraId="79EBAB33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113B33E" w14:textId="61B3A268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Pacienta trápí </w:t>
      </w:r>
      <w:r w:rsidR="00940F66">
        <w:rPr>
          <w:rFonts w:cs="Calibri"/>
          <w:b/>
          <w:color w:val="0070C0"/>
          <w:szCs w:val="22"/>
        </w:rPr>
        <w:t>žaludek</w:t>
      </w:r>
      <w:r w:rsidRPr="00C73F9A">
        <w:rPr>
          <w:rFonts w:cs="Calibri"/>
          <w:color w:val="000000"/>
          <w:szCs w:val="22"/>
        </w:rPr>
        <w:t>.</w:t>
      </w:r>
    </w:p>
    <w:p w14:paraId="4BD04B22" w14:textId="0360F803" w:rsidR="00C73F9A" w:rsidRPr="005D1DF5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léčí bolest žaludku </w:t>
      </w:r>
      <w:r w:rsidR="00DF05E0">
        <w:rPr>
          <w:rFonts w:cs="Calibri"/>
          <w:b/>
          <w:color w:val="0070C0"/>
          <w:szCs w:val="22"/>
        </w:rPr>
        <w:t>čajem</w:t>
      </w:r>
      <w:r w:rsidRPr="00C73F9A">
        <w:rPr>
          <w:rFonts w:cs="Calibri"/>
          <w:color w:val="000000"/>
          <w:szCs w:val="22"/>
        </w:rPr>
        <w:t>.</w:t>
      </w:r>
    </w:p>
    <w:p w14:paraId="3A173799" w14:textId="2D5A06B5" w:rsidR="005D1DF5" w:rsidRPr="00C73F9A" w:rsidRDefault="005D1DF5" w:rsidP="005D1DF5">
      <w:pPr>
        <w:pStyle w:val="Zkladntext"/>
        <w:numPr>
          <w:ilvl w:val="1"/>
          <w:numId w:val="9"/>
        </w:numPr>
        <w:spacing w:after="0" w:line="360" w:lineRule="auto"/>
        <w:rPr>
          <w:rFonts w:cs="Calibri"/>
        </w:rPr>
      </w:pPr>
      <w:r>
        <w:rPr>
          <w:rFonts w:cs="Calibri"/>
          <w:color w:val="000000"/>
          <w:szCs w:val="22"/>
        </w:rPr>
        <w:t>Čaj je dobrý na žaludek?</w:t>
      </w:r>
      <w:r w:rsidR="009A6F0A">
        <w:rPr>
          <w:rFonts w:cs="Calibri"/>
          <w:color w:val="000000"/>
          <w:szCs w:val="22"/>
        </w:rPr>
        <w:t xml:space="preserve"> Jo, proč ne?</w:t>
      </w:r>
    </w:p>
    <w:p w14:paraId="10DF29A0" w14:textId="2F1ED2D5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se snaží pravidelně </w:t>
      </w:r>
      <w:r w:rsidR="000A798F">
        <w:rPr>
          <w:rFonts w:cs="Calibri"/>
          <w:b/>
          <w:color w:val="0070C0"/>
          <w:szCs w:val="22"/>
          <w:lang w:val="en-GB"/>
        </w:rPr>
        <w:t>jíst</w:t>
      </w:r>
      <w:r w:rsidRPr="00C73F9A">
        <w:rPr>
          <w:rFonts w:cs="Calibri"/>
          <w:color w:val="000000"/>
          <w:szCs w:val="22"/>
          <w:lang w:val="en-GB"/>
        </w:rPr>
        <w:t>.</w:t>
      </w:r>
    </w:p>
    <w:p w14:paraId="5C4CA388" w14:textId="138BE05A" w:rsidR="00C73F9A" w:rsidRPr="007F3262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necítí žádné </w:t>
      </w:r>
      <w:r w:rsidR="000515FD">
        <w:rPr>
          <w:rFonts w:cs="Calibri"/>
          <w:b/>
          <w:color w:val="0070C0"/>
          <w:szCs w:val="22"/>
          <w:lang w:val="en-GB"/>
        </w:rPr>
        <w:t>zlepšení</w:t>
      </w:r>
      <w:r w:rsidRPr="00C73F9A">
        <w:rPr>
          <w:rFonts w:cs="Calibri"/>
          <w:color w:val="000000"/>
          <w:szCs w:val="22"/>
          <w:lang w:val="en-GB"/>
        </w:rPr>
        <w:t>.</w:t>
      </w:r>
    </w:p>
    <w:p w14:paraId="782A8DEC" w14:textId="15B1CADD" w:rsidR="007F3262" w:rsidRDefault="007F3262" w:rsidP="007F3262">
      <w:pPr>
        <w:pStyle w:val="Zkladntext"/>
        <w:spacing w:after="0" w:line="360" w:lineRule="auto"/>
        <w:ind w:left="720"/>
        <w:rPr>
          <w:rFonts w:cs="Calibri"/>
          <w:color w:val="000000"/>
          <w:szCs w:val="22"/>
          <w:lang w:val="en-GB"/>
        </w:rPr>
      </w:pPr>
      <w:r>
        <w:rPr>
          <w:rFonts w:cs="Calibri"/>
          <w:color w:val="000000"/>
          <w:szCs w:val="22"/>
          <w:lang w:val="en-GB"/>
        </w:rPr>
        <w:t>Lepší → zlepšit → zlepšení</w:t>
      </w:r>
    </w:p>
    <w:p w14:paraId="60C03BC7" w14:textId="3C36A3FC" w:rsidR="003063B3" w:rsidRPr="00C73F9A" w:rsidRDefault="003063B3" w:rsidP="007F3262">
      <w:pPr>
        <w:pStyle w:val="Zkladntext"/>
        <w:spacing w:after="0" w:line="360" w:lineRule="auto"/>
        <w:ind w:left="720"/>
        <w:rPr>
          <w:rFonts w:cs="Calibri"/>
        </w:rPr>
      </w:pPr>
      <w:r>
        <w:rPr>
          <w:rFonts w:cs="Calibri"/>
          <w:color w:val="000000"/>
          <w:szCs w:val="22"/>
          <w:lang w:val="en-GB"/>
        </w:rPr>
        <w:t>Horší → zhoršit → zhoršení</w:t>
      </w:r>
    </w:p>
    <w:p w14:paraId="032A9265" w14:textId="736AD37A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cítí bolest </w:t>
      </w:r>
      <w:r w:rsidR="00E6220B">
        <w:rPr>
          <w:rFonts w:cs="Calibri"/>
          <w:b/>
          <w:color w:val="0070C0"/>
          <w:szCs w:val="22"/>
        </w:rPr>
        <w:t>nalačno</w:t>
      </w:r>
      <w:r w:rsidR="001A5B5D">
        <w:rPr>
          <w:rFonts w:cs="Calibri"/>
          <w:b/>
          <w:color w:val="0070C0"/>
          <w:szCs w:val="22"/>
        </w:rPr>
        <w:t xml:space="preserve"> = </w:t>
      </w:r>
      <w:r w:rsidR="004633F9">
        <w:rPr>
          <w:rFonts w:cs="Calibri"/>
          <w:b/>
          <w:color w:val="0070C0"/>
          <w:szCs w:val="22"/>
        </w:rPr>
        <w:t>empty stomach</w:t>
      </w:r>
      <w:r w:rsidR="003A3A98">
        <w:rPr>
          <w:rFonts w:cs="Calibri"/>
          <w:b/>
          <w:color w:val="0070C0"/>
          <w:szCs w:val="22"/>
        </w:rPr>
        <w:t xml:space="preserve"> / před jídlem</w:t>
      </w:r>
      <w:r w:rsidRPr="00C73F9A">
        <w:rPr>
          <w:rFonts w:cs="Calibri"/>
          <w:color w:val="000000"/>
          <w:szCs w:val="22"/>
        </w:rPr>
        <w:t>.</w:t>
      </w:r>
    </w:p>
    <w:p w14:paraId="133ED515" w14:textId="57E9D181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Chvíli po jídle se potíže zase </w:t>
      </w:r>
      <w:r w:rsidR="004E1251">
        <w:rPr>
          <w:rFonts w:cs="Calibri"/>
          <w:b/>
          <w:color w:val="0070C0"/>
          <w:szCs w:val="22"/>
        </w:rPr>
        <w:t>zhorší / vrátí</w:t>
      </w:r>
      <w:r w:rsidRPr="00C73F9A">
        <w:rPr>
          <w:rFonts w:cs="Calibri"/>
          <w:color w:val="000000"/>
          <w:szCs w:val="22"/>
        </w:rPr>
        <w:t>.</w:t>
      </w:r>
    </w:p>
    <w:p w14:paraId="6C81366F" w14:textId="77777777" w:rsidR="00C73F9A" w:rsidRDefault="00C73F9A" w:rsidP="00C73F9A">
      <w:pPr>
        <w:pStyle w:val="Zkladntext"/>
        <w:spacing w:after="0" w:line="360" w:lineRule="auto"/>
      </w:pPr>
    </w:p>
    <w:p w14:paraId="34122CD2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2 Fill in suitable expressions. First letter is given.</w:t>
      </w:r>
    </w:p>
    <w:p w14:paraId="384E4EBA" w14:textId="77777777" w:rsidR="00C73F9A" w:rsidRDefault="00C73F9A" w:rsidP="00C73F9A">
      <w:pPr>
        <w:spacing w:line="360" w:lineRule="auto"/>
        <w:rPr>
          <w:szCs w:val="22"/>
        </w:rPr>
      </w:pPr>
    </w:p>
    <w:p w14:paraId="2F2F18A0" w14:textId="6B62D22C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Dobrý den, jsem student medicíny a chtěl bych vás </w:t>
      </w:r>
      <w:r w:rsidR="00F07E19">
        <w:rPr>
          <w:rFonts w:cs="Calibri"/>
          <w:b/>
          <w:bCs/>
          <w:color w:val="0070C0"/>
          <w:szCs w:val="22"/>
        </w:rPr>
        <w:t>VYŠETŘIT</w:t>
      </w:r>
      <w:r w:rsidRPr="00C73F9A">
        <w:rPr>
          <w:rFonts w:cs="Calibri"/>
          <w:szCs w:val="22"/>
        </w:rPr>
        <w:t>.</w:t>
      </w:r>
    </w:p>
    <w:p w14:paraId="3CD090E9" w14:textId="21FC1A2C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Můžu vám dát pár </w:t>
      </w:r>
      <w:r w:rsidRPr="00342435">
        <w:rPr>
          <w:rFonts w:cs="Calibri"/>
          <w:b/>
          <w:bCs/>
          <w:color w:val="0070C0"/>
          <w:szCs w:val="22"/>
        </w:rPr>
        <w:t>O</w:t>
      </w:r>
      <w:r w:rsidR="002E7589">
        <w:rPr>
          <w:rFonts w:cs="Calibri"/>
          <w:b/>
          <w:color w:val="0070C0"/>
          <w:szCs w:val="22"/>
        </w:rPr>
        <w:t>TÁZEK</w:t>
      </w:r>
      <w:r w:rsidRPr="00C73F9A">
        <w:rPr>
          <w:rFonts w:cs="Calibri"/>
          <w:szCs w:val="22"/>
        </w:rPr>
        <w:t>? - Ano, můžete.</w:t>
      </w:r>
    </w:p>
    <w:p w14:paraId="28540BDE" w14:textId="7B1F19F9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Nebojte se, nebude to dlouho </w:t>
      </w:r>
      <w:r w:rsidRPr="00342435">
        <w:rPr>
          <w:rFonts w:cs="Calibri"/>
          <w:b/>
          <w:bCs/>
          <w:color w:val="0070C0"/>
          <w:szCs w:val="22"/>
        </w:rPr>
        <w:t>T</w:t>
      </w:r>
      <w:r w:rsidR="00BB4611">
        <w:rPr>
          <w:rFonts w:cs="Calibri"/>
          <w:b/>
          <w:color w:val="0070C0"/>
          <w:szCs w:val="22"/>
        </w:rPr>
        <w:t>RVAT</w:t>
      </w:r>
      <w:r w:rsidRPr="00C73F9A">
        <w:rPr>
          <w:rFonts w:cs="Calibri"/>
          <w:szCs w:val="22"/>
        </w:rPr>
        <w:t>.</w:t>
      </w:r>
    </w:p>
    <w:p w14:paraId="3B581998" w14:textId="1E0E081E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Nerozuměl jsem vám. Můžete to ještě jednou </w:t>
      </w:r>
      <w:r w:rsidRPr="00342435">
        <w:rPr>
          <w:rFonts w:cs="Calibri"/>
          <w:b/>
          <w:bCs/>
          <w:color w:val="0070C0"/>
          <w:szCs w:val="22"/>
        </w:rPr>
        <w:t>O</w:t>
      </w:r>
      <w:r w:rsidR="0003010A">
        <w:rPr>
          <w:rFonts w:cs="Calibri"/>
          <w:b/>
          <w:color w:val="0070C0"/>
          <w:szCs w:val="22"/>
        </w:rPr>
        <w:t>PAKOVAT</w:t>
      </w:r>
      <w:r w:rsidRPr="00C73F9A">
        <w:rPr>
          <w:rFonts w:cs="Calibri"/>
          <w:szCs w:val="22"/>
        </w:rPr>
        <w:t>?</w:t>
      </w:r>
    </w:p>
    <w:p w14:paraId="3DDA9CCF" w14:textId="27A4101D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Kdy se vám </w:t>
      </w:r>
      <w:r w:rsidRPr="00342435">
        <w:rPr>
          <w:rFonts w:cs="Calibri"/>
          <w:b/>
          <w:bCs/>
          <w:color w:val="0070C0"/>
          <w:szCs w:val="22"/>
        </w:rPr>
        <w:t>U</w:t>
      </w:r>
      <w:r w:rsidR="00393997">
        <w:rPr>
          <w:rFonts w:cs="Calibri"/>
          <w:b/>
          <w:color w:val="0070C0"/>
          <w:szCs w:val="22"/>
        </w:rPr>
        <w:t>DĚLALA</w:t>
      </w:r>
      <w:r w:rsidRPr="00C73F9A">
        <w:rPr>
          <w:rFonts w:cs="Calibri"/>
          <w:szCs w:val="22"/>
        </w:rPr>
        <w:t xml:space="preserve"> ta vyrážka? - Když jsem byl včera plavat v bazénu.</w:t>
      </w:r>
    </w:p>
    <w:p w14:paraId="06BE7AB5" w14:textId="23C555C3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Když se mi to </w:t>
      </w:r>
      <w:r w:rsidRPr="00342435">
        <w:rPr>
          <w:rFonts w:cs="Calibri"/>
          <w:b/>
          <w:bCs/>
          <w:color w:val="0070C0"/>
          <w:szCs w:val="22"/>
        </w:rPr>
        <w:t>S</w:t>
      </w:r>
      <w:r w:rsidR="00517A55">
        <w:rPr>
          <w:rFonts w:cs="Calibri"/>
          <w:b/>
          <w:color w:val="0070C0"/>
          <w:szCs w:val="22"/>
        </w:rPr>
        <w:t>TANE</w:t>
      </w:r>
      <w:r w:rsidRPr="00C73F9A">
        <w:rPr>
          <w:rFonts w:cs="Calibri"/>
          <w:szCs w:val="22"/>
        </w:rPr>
        <w:t>, vezmu si vždycky antihistaminikum.</w:t>
      </w:r>
    </w:p>
    <w:p w14:paraId="54762C7F" w14:textId="77777777" w:rsidR="00C73F9A" w:rsidRDefault="00C73F9A" w:rsidP="00C73F9A">
      <w:pPr>
        <w:rPr>
          <w:rFonts w:cs="Calibri"/>
          <w:szCs w:val="22"/>
        </w:rPr>
      </w:pPr>
    </w:p>
    <w:p w14:paraId="5495ED8F" w14:textId="77777777" w:rsidR="00C73F9A" w:rsidRDefault="00C73F9A" w:rsidP="00C73F9A">
      <w:r>
        <w:rPr>
          <w:rFonts w:cs="Calibri"/>
          <w:b/>
          <w:bCs/>
          <w:i/>
          <w:iCs/>
          <w:szCs w:val="22"/>
        </w:rPr>
        <w:t>3 Match the question with the answer.</w:t>
      </w:r>
    </w:p>
    <w:p w14:paraId="16C77698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85"/>
      </w:tblGrid>
      <w:tr w:rsidR="00C73F9A" w14:paraId="09ED1A8E" w14:textId="77777777" w:rsidTr="00C73F9A">
        <w:tc>
          <w:tcPr>
            <w:tcW w:w="4253" w:type="dxa"/>
            <w:shd w:val="clear" w:color="auto" w:fill="auto"/>
          </w:tcPr>
          <w:p w14:paraId="7D1D716B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Kdy a jak se vám to stalo?</w:t>
            </w:r>
          </w:p>
        </w:tc>
        <w:tc>
          <w:tcPr>
            <w:tcW w:w="5385" w:type="dxa"/>
            <w:shd w:val="clear" w:color="auto" w:fill="auto"/>
          </w:tcPr>
          <w:p w14:paraId="6D950B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Asi měsíc.</w:t>
            </w:r>
          </w:p>
        </w:tc>
      </w:tr>
      <w:tr w:rsidR="00C73F9A" w14:paraId="7BBE72CE" w14:textId="77777777" w:rsidTr="00C73F9A">
        <w:tc>
          <w:tcPr>
            <w:tcW w:w="4253" w:type="dxa"/>
            <w:shd w:val="clear" w:color="auto" w:fill="auto"/>
          </w:tcPr>
          <w:p w14:paraId="68206A10" w14:textId="601BBCF5" w:rsidR="00C73F9A" w:rsidRPr="00C73F9A" w:rsidRDefault="00B515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232CF592" wp14:editId="372522D0">
                      <wp:simplePos x="0" y="0"/>
                      <wp:positionH relativeFrom="column">
                        <wp:posOffset>1939110</wp:posOffset>
                      </wp:positionH>
                      <wp:positionV relativeFrom="paragraph">
                        <wp:posOffset>-140540</wp:posOffset>
                      </wp:positionV>
                      <wp:extent cx="941760" cy="567360"/>
                      <wp:effectExtent l="0" t="38100" r="48895" b="42545"/>
                      <wp:wrapNone/>
                      <wp:docPr id="26" name="Rukopis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1760" cy="567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BC5979" id="Rukopis 26" o:spid="_x0000_s1026" type="#_x0000_t75" style="position:absolute;margin-left:152pt;margin-top:-11.75pt;width:75.55pt;height:4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">
                      <v:imagedata r:id="rId32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Kdy se ty potíže objevily poprvé?</w:t>
            </w:r>
          </w:p>
        </w:tc>
        <w:tc>
          <w:tcPr>
            <w:tcW w:w="5385" w:type="dxa"/>
            <w:shd w:val="clear" w:color="auto" w:fill="auto"/>
          </w:tcPr>
          <w:p w14:paraId="3E91D5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Ano, bolí mě to, když sním něco tučného.</w:t>
            </w:r>
          </w:p>
        </w:tc>
      </w:tr>
      <w:tr w:rsidR="00C73F9A" w14:paraId="745E388E" w14:textId="77777777" w:rsidTr="00C73F9A">
        <w:tc>
          <w:tcPr>
            <w:tcW w:w="4253" w:type="dxa"/>
            <w:shd w:val="clear" w:color="auto" w:fill="auto"/>
          </w:tcPr>
          <w:p w14:paraId="544754CD" w14:textId="419F2094" w:rsidR="00C73F9A" w:rsidRPr="00C73F9A" w:rsidRDefault="00B515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10B1B698" wp14:editId="3255C30B">
                      <wp:simplePos x="0" y="0"/>
                      <wp:positionH relativeFrom="column">
                        <wp:posOffset>1725630</wp:posOffset>
                      </wp:positionH>
                      <wp:positionV relativeFrom="paragraph">
                        <wp:posOffset>-178240</wp:posOffset>
                      </wp:positionV>
                      <wp:extent cx="1249200" cy="470520"/>
                      <wp:effectExtent l="38100" t="38100" r="46355" b="44450"/>
                      <wp:wrapNone/>
                      <wp:docPr id="29" name="Rukopis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9200" cy="47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6BA88F" id="Rukopis 29" o:spid="_x0000_s1026" type="#_x0000_t75" style="position:absolute;margin-left:135.2pt;margin-top:-14.75pt;width:99.75pt;height:3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">
                      <v:imagedata r:id="rId34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 xml:space="preserve">Kdy a jak to začalo?  </w:t>
            </w:r>
          </w:p>
        </w:tc>
        <w:tc>
          <w:tcPr>
            <w:tcW w:w="5385" w:type="dxa"/>
            <w:shd w:val="clear" w:color="auto" w:fill="auto"/>
          </w:tcPr>
          <w:p w14:paraId="4F8D2200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Ano, když si vezmu ty kapky, je bolest za chvíli pryč.</w:t>
            </w:r>
          </w:p>
        </w:tc>
      </w:tr>
      <w:tr w:rsidR="00C73F9A" w14:paraId="5283D372" w14:textId="77777777" w:rsidTr="00C73F9A">
        <w:tc>
          <w:tcPr>
            <w:tcW w:w="4253" w:type="dxa"/>
            <w:shd w:val="clear" w:color="auto" w:fill="auto"/>
          </w:tcPr>
          <w:p w14:paraId="5DACA8A1" w14:textId="651A5524" w:rsidR="00C73F9A" w:rsidRPr="00C73F9A" w:rsidRDefault="00B515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3E4144A2" wp14:editId="5213255C">
                      <wp:simplePos x="0" y="0"/>
                      <wp:positionH relativeFrom="column">
                        <wp:posOffset>1980870</wp:posOffset>
                      </wp:positionH>
                      <wp:positionV relativeFrom="paragraph">
                        <wp:posOffset>-210455</wp:posOffset>
                      </wp:positionV>
                      <wp:extent cx="945000" cy="529560"/>
                      <wp:effectExtent l="38100" t="38100" r="45720" b="42545"/>
                      <wp:wrapNone/>
                      <wp:docPr id="30" name="Rukopis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5000" cy="52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88EAE9" id="Rukopis 30" o:spid="_x0000_s1026" type="#_x0000_t75" style="position:absolute;margin-left:155.25pt;margin-top:-17.25pt;width:75.8pt;height:4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494045A4" wp14:editId="6A6F596C">
                      <wp:simplePos x="0" y="0"/>
                      <wp:positionH relativeFrom="column">
                        <wp:posOffset>2354550</wp:posOffset>
                      </wp:positionH>
                      <wp:positionV relativeFrom="paragraph">
                        <wp:posOffset>-206495</wp:posOffset>
                      </wp:positionV>
                      <wp:extent cx="541080" cy="502560"/>
                      <wp:effectExtent l="38100" t="57150" r="49530" b="50165"/>
                      <wp:wrapNone/>
                      <wp:docPr id="27" name="Rukopis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1080" cy="50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983BF0" id="Rukopis 27" o:spid="_x0000_s1026" type="#_x0000_t75" style="position:absolute;margin-left:184.7pt;margin-top:-16.95pt;width:44pt;height:40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">
                      <v:imagedata r:id="rId38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Jak dlouho už to trvá?</w:t>
            </w:r>
          </w:p>
        </w:tc>
        <w:tc>
          <w:tcPr>
            <w:tcW w:w="5385" w:type="dxa"/>
            <w:shd w:val="clear" w:color="auto" w:fill="auto"/>
          </w:tcPr>
          <w:p w14:paraId="43CE0ADF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Včera při sportu.</w:t>
            </w:r>
          </w:p>
        </w:tc>
      </w:tr>
      <w:tr w:rsidR="00C73F9A" w14:paraId="2693E958" w14:textId="77777777" w:rsidTr="00C73F9A">
        <w:tc>
          <w:tcPr>
            <w:tcW w:w="4253" w:type="dxa"/>
            <w:shd w:val="clear" w:color="auto" w:fill="auto"/>
          </w:tcPr>
          <w:p w14:paraId="26538C5D" w14:textId="18ECE1E2" w:rsidR="00C73F9A" w:rsidRPr="00C73F9A" w:rsidRDefault="00B515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52A24D01" wp14:editId="55C256C7">
                      <wp:simplePos x="0" y="0"/>
                      <wp:positionH relativeFrom="column">
                        <wp:posOffset>1836150</wp:posOffset>
                      </wp:positionH>
                      <wp:positionV relativeFrom="paragraph">
                        <wp:posOffset>-198475</wp:posOffset>
                      </wp:positionV>
                      <wp:extent cx="1111320" cy="534600"/>
                      <wp:effectExtent l="57150" t="38100" r="50800" b="56515"/>
                      <wp:wrapNone/>
                      <wp:docPr id="31" name="Rukopis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1320" cy="53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E1F5BF" id="Rukopis 31" o:spid="_x0000_s1026" type="#_x0000_t75" style="position:absolute;margin-left:143.9pt;margin-top:-16.35pt;width:88.9pt;height:4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">
                      <v:imagedata r:id="rId40" o:title="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6ED67697" wp14:editId="58DB5D93">
                      <wp:simplePos x="0" y="0"/>
                      <wp:positionH relativeFrom="column">
                        <wp:posOffset>1603590</wp:posOffset>
                      </wp:positionH>
                      <wp:positionV relativeFrom="paragraph">
                        <wp:posOffset>-234115</wp:posOffset>
                      </wp:positionV>
                      <wp:extent cx="1272960" cy="516960"/>
                      <wp:effectExtent l="38100" t="38100" r="41910" b="54610"/>
                      <wp:wrapNone/>
                      <wp:docPr id="28" name="Rukopis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2960" cy="51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CCAC36" id="Rukopis 28" o:spid="_x0000_s1026" type="#_x0000_t75" style="position:absolute;margin-left:125.55pt;margin-top:-19.15pt;width:101.65pt;height:42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">
                      <v:imagedata r:id="rId42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Souvisí to nějak s jídlem?</w:t>
            </w:r>
          </w:p>
        </w:tc>
        <w:tc>
          <w:tcPr>
            <w:tcW w:w="5385" w:type="dxa"/>
            <w:shd w:val="clear" w:color="auto" w:fill="auto"/>
          </w:tcPr>
          <w:p w14:paraId="6E3C9E5B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Před týdnem.</w:t>
            </w:r>
          </w:p>
        </w:tc>
      </w:tr>
      <w:tr w:rsidR="00C73F9A" w14:paraId="75CFB56B" w14:textId="77777777" w:rsidTr="00C73F9A">
        <w:tc>
          <w:tcPr>
            <w:tcW w:w="4253" w:type="dxa"/>
            <w:shd w:val="clear" w:color="auto" w:fill="auto"/>
          </w:tcPr>
          <w:p w14:paraId="136B982F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Pomohl vám nějaký lék?</w:t>
            </w:r>
          </w:p>
        </w:tc>
        <w:tc>
          <w:tcPr>
            <w:tcW w:w="5385" w:type="dxa"/>
            <w:shd w:val="clear" w:color="auto" w:fill="auto"/>
          </w:tcPr>
          <w:p w14:paraId="21B9F3EE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Na podzim po chřipce.</w:t>
            </w:r>
          </w:p>
        </w:tc>
      </w:tr>
    </w:tbl>
    <w:p w14:paraId="063AFB32" w14:textId="77777777" w:rsidR="00C73F9A" w:rsidRDefault="00C73F9A" w:rsidP="00C73F9A">
      <w:pPr>
        <w:rPr>
          <w:rFonts w:cs="Calibri"/>
          <w:szCs w:val="22"/>
        </w:rPr>
      </w:pPr>
    </w:p>
    <w:p w14:paraId="1FC3704D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p w14:paraId="27B80A39" w14:textId="77777777" w:rsidR="00C73F9A" w:rsidRDefault="00C73F9A" w:rsidP="00C73F9A">
      <w:r>
        <w:rPr>
          <w:rFonts w:cs="Calibri"/>
          <w:b/>
          <w:bCs/>
          <w:i/>
          <w:iCs/>
          <w:szCs w:val="22"/>
        </w:rPr>
        <w:t>4 Complete the sentences with one word from the box.</w:t>
      </w:r>
    </w:p>
    <w:p w14:paraId="5A6CF4C9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73F9A" w14:paraId="5A8804B5" w14:textId="77777777" w:rsidTr="00B02E80">
        <w:tc>
          <w:tcPr>
            <w:tcW w:w="9638" w:type="dxa"/>
            <w:shd w:val="clear" w:color="auto" w:fill="auto"/>
          </w:tcPr>
          <w:p w14:paraId="20F7B92F" w14:textId="2B664B50" w:rsidR="00C73F9A" w:rsidRDefault="00C73F9A" w:rsidP="00B02E80">
            <w:pPr>
              <w:pStyle w:val="Obsahtabulky"/>
            </w:pPr>
            <w:r>
              <w:rPr>
                <w:rFonts w:cs="Calibri"/>
                <w:i/>
                <w:iCs/>
                <w:szCs w:val="22"/>
              </w:rPr>
              <w:t>pravidelně    jinak    žádné    podobného</w:t>
            </w:r>
            <w:r w:rsidR="00B5159A">
              <w:rPr>
                <w:rFonts w:cs="Calibri"/>
                <w:i/>
                <w:iCs/>
                <w:szCs w:val="22"/>
              </w:rPr>
              <w:t xml:space="preserve"> (</w:t>
            </w:r>
            <w:r w:rsidR="00B5159A" w:rsidRPr="00B5159A">
              <w:rPr>
                <w:rFonts w:cs="Calibri"/>
                <w:b/>
                <w:bCs/>
                <w:i/>
                <w:iCs/>
                <w:szCs w:val="22"/>
              </w:rPr>
              <w:t>SIMILAR</w:t>
            </w:r>
            <w:r w:rsidR="00B5159A">
              <w:rPr>
                <w:rFonts w:cs="Calibri"/>
                <w:i/>
                <w:iCs/>
                <w:szCs w:val="22"/>
              </w:rPr>
              <w:t>)</w:t>
            </w:r>
            <w:r>
              <w:rPr>
                <w:rFonts w:cs="Calibri"/>
                <w:i/>
                <w:iCs/>
                <w:szCs w:val="22"/>
              </w:rPr>
              <w:t xml:space="preserve">    stejné    pomalu    nahlas    poprvé    nalačno    poslední  </w:t>
            </w:r>
            <w:r>
              <w:rPr>
                <w:rFonts w:cs="Calibri"/>
                <w:szCs w:val="22"/>
              </w:rPr>
              <w:t xml:space="preserve">    </w:t>
            </w:r>
          </w:p>
        </w:tc>
      </w:tr>
    </w:tbl>
    <w:p w14:paraId="2F297C48" w14:textId="77777777" w:rsidR="00C73F9A" w:rsidRDefault="00C73F9A" w:rsidP="00C73F9A">
      <w:pPr>
        <w:rPr>
          <w:rFonts w:cs="Calibri"/>
          <w:szCs w:val="22"/>
        </w:rPr>
      </w:pPr>
    </w:p>
    <w:p w14:paraId="6591988A" w14:textId="77777777" w:rsidR="00C73F9A" w:rsidRDefault="00C73F9A" w:rsidP="00C73F9A">
      <w:pPr>
        <w:rPr>
          <w:rFonts w:cs="Calibri"/>
          <w:szCs w:val="22"/>
        </w:rPr>
      </w:pPr>
    </w:p>
    <w:p w14:paraId="1D95E3CA" w14:textId="7F8C2B61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Co říkáte? Nerozumím vám, můžete prosím mluvit </w:t>
      </w:r>
      <w:r w:rsidR="006B1CD6">
        <w:rPr>
          <w:rFonts w:cs="Calibri"/>
          <w:b/>
          <w:color w:val="0070C0"/>
          <w:szCs w:val="22"/>
        </w:rPr>
        <w:t>POMALU</w:t>
      </w:r>
      <w:r w:rsidRPr="00827D7A">
        <w:rPr>
          <w:rFonts w:cs="Calibri"/>
          <w:szCs w:val="22"/>
        </w:rPr>
        <w:t xml:space="preserve"> a </w:t>
      </w:r>
      <w:r w:rsidR="006B1CD6">
        <w:rPr>
          <w:rFonts w:cs="Calibri"/>
          <w:b/>
          <w:color w:val="0070C0"/>
          <w:szCs w:val="22"/>
        </w:rPr>
        <w:t>NAHLAS</w:t>
      </w:r>
      <w:r w:rsidRPr="00827D7A">
        <w:rPr>
          <w:rFonts w:cs="Calibri"/>
          <w:szCs w:val="22"/>
        </w:rPr>
        <w:t>?</w:t>
      </w:r>
    </w:p>
    <w:p w14:paraId="1A508750" w14:textId="7920B4FC" w:rsidR="00C73F9A" w:rsidRPr="00827D7A" w:rsidRDefault="003618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POSLEDNÍ </w:t>
      </w:r>
      <w:r w:rsidR="00C73F9A" w:rsidRPr="00827D7A">
        <w:rPr>
          <w:rFonts w:cs="Calibri"/>
          <w:szCs w:val="22"/>
        </w:rPr>
        <w:t>dobou mě často bolí žaludek.</w:t>
      </w:r>
    </w:p>
    <w:p w14:paraId="1E63D41E" w14:textId="292AEB09" w:rsidR="00C73F9A" w:rsidRPr="00827D7A" w:rsidRDefault="003E027E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POPRVÉ </w:t>
      </w:r>
      <w:r w:rsidR="00C73F9A" w:rsidRPr="00827D7A">
        <w:rPr>
          <w:rFonts w:cs="Calibri"/>
          <w:szCs w:val="22"/>
        </w:rPr>
        <w:t>jsem ty potíže měl před dvěma měsíci.</w:t>
      </w:r>
    </w:p>
    <w:p w14:paraId="76CD4462" w14:textId="4EFD7140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lastRenderedPageBreak/>
        <w:t xml:space="preserve">Snažím se </w:t>
      </w:r>
      <w:r w:rsidR="00393898">
        <w:rPr>
          <w:rFonts w:cs="Calibri"/>
          <w:b/>
          <w:color w:val="0070C0"/>
          <w:szCs w:val="22"/>
        </w:rPr>
        <w:t>PRAVIDELNĚ</w:t>
      </w:r>
      <w:r w:rsidRPr="00827D7A">
        <w:rPr>
          <w:rFonts w:cs="Calibri"/>
          <w:szCs w:val="22"/>
        </w:rPr>
        <w:t xml:space="preserve"> jíst. Jím pětkrát denně, ale nepomáhá to, necítím </w:t>
      </w:r>
      <w:r w:rsidR="005E6371">
        <w:rPr>
          <w:rFonts w:cs="Calibri"/>
          <w:b/>
          <w:color w:val="0070C0"/>
          <w:szCs w:val="22"/>
        </w:rPr>
        <w:t>ŽÁDNÉ</w:t>
      </w:r>
      <w:r w:rsidRPr="00827D7A">
        <w:rPr>
          <w:rFonts w:cs="Calibri"/>
          <w:szCs w:val="22"/>
        </w:rPr>
        <w:t xml:space="preserve"> zlepšení.</w:t>
      </w:r>
    </w:p>
    <w:p w14:paraId="3BC55A5D" w14:textId="15D0A137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Bolí to ráno </w:t>
      </w:r>
      <w:r w:rsidR="00553A37">
        <w:rPr>
          <w:rFonts w:cs="Calibri"/>
          <w:b/>
          <w:color w:val="0070C0"/>
          <w:szCs w:val="22"/>
        </w:rPr>
        <w:t>NALAČNO</w:t>
      </w:r>
      <w:r w:rsidRPr="00827D7A">
        <w:rPr>
          <w:rFonts w:cs="Calibri"/>
          <w:szCs w:val="22"/>
        </w:rPr>
        <w:t>. Když se najím, je to lepší.</w:t>
      </w:r>
    </w:p>
    <w:p w14:paraId="1D2877E1" w14:textId="15B112C7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Máte ještě nějaké další potíže? - Ne, </w:t>
      </w:r>
      <w:r w:rsidR="00BF78C8">
        <w:rPr>
          <w:rFonts w:cs="Calibri"/>
          <w:b/>
          <w:color w:val="0070C0"/>
          <w:szCs w:val="22"/>
        </w:rPr>
        <w:t>JINAK</w:t>
      </w:r>
      <w:r w:rsidRPr="00827D7A">
        <w:rPr>
          <w:rFonts w:cs="Calibri"/>
          <w:szCs w:val="22"/>
        </w:rPr>
        <w:t xml:space="preserve"> </w:t>
      </w:r>
      <w:r w:rsidR="00BF78C8">
        <w:rPr>
          <w:rFonts w:cs="Calibri"/>
          <w:szCs w:val="22"/>
        </w:rPr>
        <w:t xml:space="preserve">= </w:t>
      </w:r>
      <w:r w:rsidR="00BF78C8" w:rsidRPr="00B36B6C">
        <w:rPr>
          <w:rFonts w:cs="Calibri"/>
          <w:b/>
          <w:bCs/>
          <w:szCs w:val="22"/>
        </w:rPr>
        <w:t>OTHERWISE</w:t>
      </w:r>
      <w:r w:rsidR="00BF78C8">
        <w:rPr>
          <w:rFonts w:cs="Calibri"/>
          <w:szCs w:val="22"/>
        </w:rPr>
        <w:t xml:space="preserve"> </w:t>
      </w:r>
      <w:r w:rsidRPr="00827D7A">
        <w:rPr>
          <w:rFonts w:cs="Calibri"/>
          <w:szCs w:val="22"/>
        </w:rPr>
        <w:t>žádné další potíže nemám.</w:t>
      </w:r>
    </w:p>
    <w:p w14:paraId="143F2329" w14:textId="6827F73A" w:rsidR="00827D7A" w:rsidRPr="004E1967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cs="Calibri"/>
          <w:szCs w:val="22"/>
        </w:rPr>
        <w:t xml:space="preserve">Už jste někdy měl něco </w:t>
      </w:r>
      <w:r w:rsidR="00256C72">
        <w:rPr>
          <w:rFonts w:cs="Calibri"/>
          <w:b/>
          <w:color w:val="0070C0"/>
          <w:szCs w:val="22"/>
        </w:rPr>
        <w:t>podobného</w:t>
      </w:r>
      <w:r w:rsidRPr="00827D7A">
        <w:rPr>
          <w:rFonts w:cs="Calibri"/>
          <w:szCs w:val="22"/>
        </w:rPr>
        <w:t>? - Ne, nikdy jsem to neměl.</w:t>
      </w:r>
    </w:p>
    <w:p w14:paraId="3CD1D1BF" w14:textId="1497A38C" w:rsidR="004E1967" w:rsidRPr="00827D7A" w:rsidRDefault="004E1967" w:rsidP="004E1967">
      <w:pPr>
        <w:numPr>
          <w:ilvl w:val="1"/>
          <w:numId w:val="5"/>
        </w:numPr>
        <w:spacing w:line="360" w:lineRule="auto"/>
      </w:pPr>
      <w:r w:rsidRPr="00256C72">
        <w:rPr>
          <w:rFonts w:cs="Calibri"/>
          <w:b/>
          <w:bCs/>
          <w:szCs w:val="22"/>
        </w:rPr>
        <w:t>NĚCO</w:t>
      </w:r>
      <w:r>
        <w:rPr>
          <w:rFonts w:cs="Calibri"/>
          <w:szCs w:val="22"/>
        </w:rPr>
        <w:t xml:space="preserve"> NOV</w:t>
      </w:r>
      <w:r w:rsidRPr="00256C72">
        <w:rPr>
          <w:rFonts w:cs="Calibri"/>
          <w:color w:val="FF0000"/>
          <w:szCs w:val="22"/>
        </w:rPr>
        <w:t>ÉHO</w:t>
      </w:r>
      <w:r>
        <w:rPr>
          <w:rFonts w:cs="Calibri"/>
          <w:szCs w:val="22"/>
        </w:rPr>
        <w:t>?</w:t>
      </w:r>
      <w:r w:rsidR="00BB3800">
        <w:rPr>
          <w:rFonts w:cs="Calibri"/>
          <w:szCs w:val="22"/>
        </w:rPr>
        <w:t xml:space="preserve"> </w:t>
      </w:r>
      <w:r w:rsidR="00BB3800" w:rsidRPr="00256C72">
        <w:rPr>
          <w:rFonts w:cs="Calibri"/>
          <w:b/>
          <w:bCs/>
          <w:szCs w:val="22"/>
        </w:rPr>
        <w:t>Co</w:t>
      </w:r>
      <w:r w:rsidR="00BB3800">
        <w:rPr>
          <w:rFonts w:cs="Calibri"/>
          <w:szCs w:val="22"/>
        </w:rPr>
        <w:t xml:space="preserve"> je nov</w:t>
      </w:r>
      <w:r w:rsidR="00BB3800" w:rsidRPr="00256C72">
        <w:rPr>
          <w:rFonts w:cs="Calibri"/>
          <w:color w:val="FF0000"/>
          <w:szCs w:val="22"/>
        </w:rPr>
        <w:t>ého</w:t>
      </w:r>
      <w:r w:rsidR="00BB3800">
        <w:rPr>
          <w:rFonts w:cs="Calibri"/>
          <w:szCs w:val="22"/>
        </w:rPr>
        <w:t>?</w:t>
      </w:r>
    </w:p>
    <w:p w14:paraId="70820EF7" w14:textId="7C7ACC06" w:rsidR="00C73F9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cs="Calibri"/>
          <w:szCs w:val="22"/>
        </w:rPr>
        <w:t xml:space="preserve">Je to teď lepší nebo je to pořád </w:t>
      </w:r>
      <w:r w:rsidR="008957C7">
        <w:rPr>
          <w:rFonts w:cs="Calibri"/>
          <w:b/>
          <w:color w:val="0070C0"/>
          <w:szCs w:val="22"/>
        </w:rPr>
        <w:t>stejné</w:t>
      </w:r>
      <w:r w:rsidRPr="00827D7A">
        <w:rPr>
          <w:rFonts w:cs="Calibri"/>
          <w:szCs w:val="22"/>
        </w:rPr>
        <w:t>? - Po léku je to trochu lepší.</w:t>
      </w:r>
    </w:p>
    <w:p w14:paraId="4884FB96" w14:textId="77777777" w:rsidR="00C73F9A" w:rsidRDefault="00C73F9A" w:rsidP="00C73F9A">
      <w:pPr>
        <w:pStyle w:val="Seznamnadpis"/>
        <w:rPr>
          <w:rFonts w:cs="Calibri"/>
          <w:b/>
          <w:bCs/>
          <w:color w:val="000000"/>
          <w:szCs w:val="22"/>
        </w:rPr>
      </w:pPr>
    </w:p>
    <w:p w14:paraId="30B48C06" w14:textId="77777777" w:rsidR="00C73F9A" w:rsidRDefault="00C73F9A" w:rsidP="00C73F9A">
      <w:pPr>
        <w:pStyle w:val="Seznamnadpis"/>
      </w:pPr>
      <w:r>
        <w:rPr>
          <w:rFonts w:cs="Calibri"/>
          <w:b/>
          <w:bCs/>
          <w:i/>
          <w:iCs/>
          <w:color w:val="000000"/>
          <w:szCs w:val="22"/>
        </w:rPr>
        <w:t>5 Make doctor´s questions.</w:t>
      </w:r>
    </w:p>
    <w:p w14:paraId="196C968D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szCs w:val="22"/>
        </w:rPr>
      </w:pPr>
    </w:p>
    <w:p w14:paraId="75D866ED" w14:textId="38D4C524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Mám průjem a pořád zvracím.</w:t>
      </w:r>
    </w:p>
    <w:p w14:paraId="09F18BC9" w14:textId="3E2DA3D7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Od včerejšího večera.</w:t>
      </w:r>
    </w:p>
    <w:p w14:paraId="128C50E6" w14:textId="54DEA12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Dneska ráno v práci.</w:t>
      </w:r>
    </w:p>
    <w:p w14:paraId="2C0847D8" w14:textId="34510C9D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Namazal jsem to framykoinem a zalepil náplastí.</w:t>
      </w:r>
    </w:p>
    <w:p w14:paraId="54B8FD76" w14:textId="362568D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Ne, to je poprvé.</w:t>
      </w:r>
    </w:p>
    <w:p w14:paraId="57E08975" w14:textId="4C943085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Bolí mě to nalačno.</w:t>
      </w:r>
    </w:p>
    <w:p w14:paraId="5C06356E" w14:textId="2D2EED2F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Ne, žádné další nemám.</w:t>
      </w:r>
    </w:p>
    <w:p w14:paraId="753C9453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360" w:lineRule="auto"/>
        <w:rPr>
          <w:rFonts w:cs="Calibri"/>
          <w:color w:val="000000"/>
          <w:szCs w:val="22"/>
        </w:rPr>
      </w:pPr>
    </w:p>
    <w:p w14:paraId="30132C6A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rFonts w:cs="Calibri"/>
          <w:color w:val="000000"/>
          <w:szCs w:val="22"/>
        </w:rPr>
      </w:pPr>
    </w:p>
    <w:p w14:paraId="5EAE49FB" w14:textId="77777777" w:rsidR="001139DE" w:rsidRDefault="001139DE" w:rsidP="005728AE">
      <w:pPr>
        <w:spacing w:line="360" w:lineRule="auto"/>
        <w:ind w:left="720"/>
      </w:pPr>
    </w:p>
    <w:sectPr w:rsidR="001139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F10F" w14:textId="77777777" w:rsidR="00AF4F21" w:rsidRDefault="00AF4F21" w:rsidP="00F72DFE">
      <w:r>
        <w:separator/>
      </w:r>
    </w:p>
  </w:endnote>
  <w:endnote w:type="continuationSeparator" w:id="0">
    <w:p w14:paraId="69809E2F" w14:textId="77777777" w:rsidR="00AF4F21" w:rsidRDefault="00AF4F21" w:rsidP="00F7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0FA7" w14:textId="77777777" w:rsidR="00AF4F21" w:rsidRDefault="00AF4F21" w:rsidP="00F72DFE">
      <w:r>
        <w:separator/>
      </w:r>
    </w:p>
  </w:footnote>
  <w:footnote w:type="continuationSeparator" w:id="0">
    <w:p w14:paraId="21C7BA8E" w14:textId="77777777" w:rsidR="00AF4F21" w:rsidRDefault="00AF4F21" w:rsidP="00F7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6" w15:restartNumberingAfterBreak="0">
    <w:nsid w:val="07421666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7" w15:restartNumberingAfterBreak="0">
    <w:nsid w:val="21E74190"/>
    <w:multiLevelType w:val="multilevel"/>
    <w:tmpl w:val="E118D7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50D6B88"/>
    <w:multiLevelType w:val="hybridMultilevel"/>
    <w:tmpl w:val="3B3E44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340E6"/>
    <w:multiLevelType w:val="hybridMultilevel"/>
    <w:tmpl w:val="F46C8874"/>
    <w:lvl w:ilvl="0" w:tplc="7EF01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4712C"/>
    <w:multiLevelType w:val="hybridMultilevel"/>
    <w:tmpl w:val="AEDCC470"/>
    <w:lvl w:ilvl="0" w:tplc="7EF0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925BD"/>
    <w:multiLevelType w:val="hybridMultilevel"/>
    <w:tmpl w:val="D506C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7EBE"/>
    <w:multiLevelType w:val="hybridMultilevel"/>
    <w:tmpl w:val="3A16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620E6"/>
    <w:multiLevelType w:val="hybridMultilevel"/>
    <w:tmpl w:val="B94C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85984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5" w15:restartNumberingAfterBreak="0">
    <w:nsid w:val="4E2A5E00"/>
    <w:multiLevelType w:val="hybridMultilevel"/>
    <w:tmpl w:val="D6681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C4248"/>
    <w:multiLevelType w:val="hybridMultilevel"/>
    <w:tmpl w:val="FB6E719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E"/>
    <w:rsid w:val="00011C0B"/>
    <w:rsid w:val="00012D24"/>
    <w:rsid w:val="000134CA"/>
    <w:rsid w:val="00013CCD"/>
    <w:rsid w:val="0003010A"/>
    <w:rsid w:val="00033539"/>
    <w:rsid w:val="00034783"/>
    <w:rsid w:val="000515FD"/>
    <w:rsid w:val="00060E34"/>
    <w:rsid w:val="000660D7"/>
    <w:rsid w:val="000A7547"/>
    <w:rsid w:val="000A798F"/>
    <w:rsid w:val="000B4F11"/>
    <w:rsid w:val="000B5FB5"/>
    <w:rsid w:val="001139DE"/>
    <w:rsid w:val="00136B0D"/>
    <w:rsid w:val="001649AB"/>
    <w:rsid w:val="0019706A"/>
    <w:rsid w:val="001A5B5D"/>
    <w:rsid w:val="001D6B10"/>
    <w:rsid w:val="00256C72"/>
    <w:rsid w:val="002A4E27"/>
    <w:rsid w:val="002B5AB2"/>
    <w:rsid w:val="002B6272"/>
    <w:rsid w:val="002C40CC"/>
    <w:rsid w:val="002E4AEB"/>
    <w:rsid w:val="002E7589"/>
    <w:rsid w:val="003063B3"/>
    <w:rsid w:val="003144EF"/>
    <w:rsid w:val="00342435"/>
    <w:rsid w:val="0036189A"/>
    <w:rsid w:val="00370ADB"/>
    <w:rsid w:val="00393898"/>
    <w:rsid w:val="00393997"/>
    <w:rsid w:val="003A3A98"/>
    <w:rsid w:val="003A3B3E"/>
    <w:rsid w:val="003C5538"/>
    <w:rsid w:val="003C6EA3"/>
    <w:rsid w:val="003C7A65"/>
    <w:rsid w:val="003E027E"/>
    <w:rsid w:val="00400EE9"/>
    <w:rsid w:val="00450BE9"/>
    <w:rsid w:val="004633F9"/>
    <w:rsid w:val="00463C79"/>
    <w:rsid w:val="00476633"/>
    <w:rsid w:val="004826E7"/>
    <w:rsid w:val="004853C9"/>
    <w:rsid w:val="004B23FC"/>
    <w:rsid w:val="004D2F15"/>
    <w:rsid w:val="004E1251"/>
    <w:rsid w:val="004E1967"/>
    <w:rsid w:val="004E3400"/>
    <w:rsid w:val="00513476"/>
    <w:rsid w:val="00517A55"/>
    <w:rsid w:val="00524AED"/>
    <w:rsid w:val="00553A37"/>
    <w:rsid w:val="00565F91"/>
    <w:rsid w:val="005728AE"/>
    <w:rsid w:val="00573935"/>
    <w:rsid w:val="005A21F5"/>
    <w:rsid w:val="005A32D1"/>
    <w:rsid w:val="005B5649"/>
    <w:rsid w:val="005D1DF5"/>
    <w:rsid w:val="005E287F"/>
    <w:rsid w:val="005E3FFC"/>
    <w:rsid w:val="005E6371"/>
    <w:rsid w:val="005F1300"/>
    <w:rsid w:val="0061429F"/>
    <w:rsid w:val="00617818"/>
    <w:rsid w:val="00627AB2"/>
    <w:rsid w:val="00680520"/>
    <w:rsid w:val="00681E5A"/>
    <w:rsid w:val="006B1CD6"/>
    <w:rsid w:val="006B286E"/>
    <w:rsid w:val="006C045A"/>
    <w:rsid w:val="006E45B3"/>
    <w:rsid w:val="00762956"/>
    <w:rsid w:val="00766B4C"/>
    <w:rsid w:val="007779C4"/>
    <w:rsid w:val="007D3193"/>
    <w:rsid w:val="007F3262"/>
    <w:rsid w:val="00827D7A"/>
    <w:rsid w:val="00863991"/>
    <w:rsid w:val="00892CCD"/>
    <w:rsid w:val="008957C7"/>
    <w:rsid w:val="008B6F8F"/>
    <w:rsid w:val="008D08F1"/>
    <w:rsid w:val="008F65FE"/>
    <w:rsid w:val="00924967"/>
    <w:rsid w:val="009305D2"/>
    <w:rsid w:val="00940F66"/>
    <w:rsid w:val="009832C1"/>
    <w:rsid w:val="009A6F0A"/>
    <w:rsid w:val="009A7B3C"/>
    <w:rsid w:val="009B793D"/>
    <w:rsid w:val="009C55ED"/>
    <w:rsid w:val="009E36FB"/>
    <w:rsid w:val="009F1B02"/>
    <w:rsid w:val="00A470D4"/>
    <w:rsid w:val="00A72C70"/>
    <w:rsid w:val="00A967A4"/>
    <w:rsid w:val="00AF4F21"/>
    <w:rsid w:val="00B17501"/>
    <w:rsid w:val="00B36B6C"/>
    <w:rsid w:val="00B5159A"/>
    <w:rsid w:val="00B65819"/>
    <w:rsid w:val="00BA7F55"/>
    <w:rsid w:val="00BB3800"/>
    <w:rsid w:val="00BB4611"/>
    <w:rsid w:val="00BC494E"/>
    <w:rsid w:val="00BC7DE4"/>
    <w:rsid w:val="00BD0E30"/>
    <w:rsid w:val="00BD4147"/>
    <w:rsid w:val="00BF0CF1"/>
    <w:rsid w:val="00BF78C8"/>
    <w:rsid w:val="00C41021"/>
    <w:rsid w:val="00C455C5"/>
    <w:rsid w:val="00C50D21"/>
    <w:rsid w:val="00C73F9A"/>
    <w:rsid w:val="00CF79B3"/>
    <w:rsid w:val="00D51E38"/>
    <w:rsid w:val="00D80B07"/>
    <w:rsid w:val="00DD5F4E"/>
    <w:rsid w:val="00DF05E0"/>
    <w:rsid w:val="00DF4E4A"/>
    <w:rsid w:val="00E00668"/>
    <w:rsid w:val="00E14A02"/>
    <w:rsid w:val="00E6220B"/>
    <w:rsid w:val="00EC35EF"/>
    <w:rsid w:val="00F065A0"/>
    <w:rsid w:val="00F07E19"/>
    <w:rsid w:val="00F23863"/>
    <w:rsid w:val="00F260F0"/>
    <w:rsid w:val="00F27FD9"/>
    <w:rsid w:val="00F34845"/>
    <w:rsid w:val="00F470B3"/>
    <w:rsid w:val="00F72DFE"/>
    <w:rsid w:val="00F86065"/>
    <w:rsid w:val="00F91299"/>
    <w:rsid w:val="00F92679"/>
    <w:rsid w:val="00F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29005"/>
  <w15:chartTrackingRefBased/>
  <w15:docId w15:val="{7A0DEF7D-49B6-4C46-ADA0-3AB8994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9C4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C73F9A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  <w:rPr>
      <w:rFonts w:ascii="Calibri" w:hAnsi="Calibri" w:cs="Calibri"/>
      <w:i w:val="0"/>
      <w:iCs w:val="0"/>
      <w:sz w:val="22"/>
      <w:szCs w:val="22"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0">
    <w:name w:val="WW8Num7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rsid w:val="005728AE"/>
    <w:pPr>
      <w:suppressLineNumbers/>
    </w:pPr>
  </w:style>
  <w:style w:type="character" w:customStyle="1" w:styleId="Nadpis2Char">
    <w:name w:val="Nadpis 2 Char"/>
    <w:basedOn w:val="Standardnpsmoodstavce"/>
    <w:link w:val="Nadpis2"/>
    <w:rsid w:val="00C73F9A"/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paragraph" w:customStyle="1" w:styleId="Seznamnadpis">
    <w:name w:val="Seznam nadpisů"/>
    <w:basedOn w:val="Normln"/>
    <w:next w:val="Normln"/>
    <w:rsid w:val="00C73F9A"/>
  </w:style>
  <w:style w:type="character" w:styleId="Hypertextovodkaz">
    <w:name w:val="Hyperlink"/>
    <w:basedOn w:val="Standardnpsmoodstavce"/>
    <w:uiPriority w:val="99"/>
    <w:unhideWhenUsed/>
    <w:rsid w:val="008F6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5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79C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779C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779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ig">
    <w:name w:val="orig"/>
    <w:basedOn w:val="Standardnpsmoodstavce"/>
    <w:rsid w:val="007779C4"/>
  </w:style>
  <w:style w:type="character" w:styleId="PromnnHTML">
    <w:name w:val="HTML Variable"/>
    <w:rsid w:val="007779C4"/>
    <w:rPr>
      <w:i/>
      <w:iCs/>
    </w:rPr>
  </w:style>
  <w:style w:type="table" w:styleId="Mkatabulky">
    <w:name w:val="Table Grid"/>
    <w:basedOn w:val="Normlntabulka"/>
    <w:uiPriority w:val="39"/>
    <w:rsid w:val="00777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72DFE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F72DFE"/>
    <w:rPr>
      <w:rFonts w:ascii="Calibri" w:eastAsia="NSimSun" w:hAnsi="Calibri" w:cs="Mangal"/>
      <w:kern w:val="2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customXml" Target="ink/ink16.xml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1.png"/><Relationship Id="rId41" Type="http://schemas.openxmlformats.org/officeDocument/2006/relationships/customXml" Target="ink/ink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image" Target="media/image12.png"/><Relationship Id="rId37" Type="http://schemas.openxmlformats.org/officeDocument/2006/relationships/customXml" Target="ink/ink15.xml"/><Relationship Id="rId40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image" Target="media/image14.png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31" Type="http://schemas.openxmlformats.org/officeDocument/2006/relationships/customXml" Target="ink/ink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hyperlink" Target="https://soundcloud.com/karolinum-press/cd1-39?in=karolinum-press/sets/cermakova-talking-medicine-cd1" TargetMode="External"/><Relationship Id="rId35" Type="http://schemas.openxmlformats.org/officeDocument/2006/relationships/customXml" Target="ink/ink14.xml"/><Relationship Id="rId43" Type="http://schemas.openxmlformats.org/officeDocument/2006/relationships/fontTable" Target="fontTable.xml"/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customXml" Target="ink/ink13.xml"/><Relationship Id="rId38" Type="http://schemas.openxmlformats.org/officeDocument/2006/relationships/image" Target="media/image1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2:21.3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2123,'8'-2,"0"1,-1-2,1 1,-1-1,0 0,1-1,-2 0,9-5,11-6,36-16,1 4,2 1,113-27,-26 13,-95 22,72-11,137-25,7-1,-124 25,248-83,-86 19,4-9,-148 44,55-20,274-138,-406 175,1 3,144-40,-220 74,0-1,-1 0,0-1,-1 0,1-1,-2-1,23-18,2-7,33-40,-44 46,89-115,-25 21,-66 86,2 1,1 1,52-50,87-58,-152 131,0 1,1 0,0 1,24-11,-3 2,-30 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31:21.62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2924,'5'3,"1"-1,0 1,0-1,0 0,1 0,-1-1,1 1,-1-1,1-1,12 0,1 2,187 13,103 14,55 9,-191-23,-55-6,-47-5,0 3,130 31,82 40,119 35,-290-80,1-5,2-5,0-5,165 5,273-23,-228-2,-263 10,-50-6</inkml:trace>
  <inkml:trace contextRef="#ctx0" brushRef="#br0" timeOffset="1735.49">5094 4629,'142'-2,"-46"-1,167 16,56 43,-29-7,-45-6,34-8,-215-31,0-3,89-9,-87 4,87 5,35-1,-175-2,-2-1</inkml:trace>
  <inkml:trace contextRef="#ctx0" brushRef="#br0" timeOffset="40675.29">2238 3652,'12'-8,"-1"-1,1 0,-1 0,-1-1,1-1,-2 0,11-15,8-7,69-82,-5-4,133-226,121-337,-287 544,166-429,-175 382,-2 2,17 16,-42 101,-13 33,1 0,1 0,2 1,2 1,0 0,23-30,7-1,-35 44,1 2,0-1,1 2,1 0,1 0,27-21,250-198,-274 218,0 0,1 2,0 0,2 1,-1 1,1 1,1 0,0 2,0 1,35-9,-30 10,0-2,45-21,13-5,54-16,-123 47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31:16.6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54,'39'-12,"0"2,1 2,54-4,125 1,-206 11,512 0,-514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1:14:12.2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0 108,'11'-8,"1"1,-1 0,1 1,1 1,-1-1,1 2,-1 0,27-5,-25 6,48-10,97-8,-96 15,-31 2,0 1,1 2,-1 1,0 1,0 2,0 1,42 12,52 20,-3 7,197 96,-303-131,11 6,-1 0,-1 2,0 1,-1 0,32 31,19 22,-44-41,-1 0,-1 2,45 62,68 90,-53-75,-51-59,36 49,-35-44,2-2,2-2,95 83,48 40,-178-164,1-1,1-1,16 10,-19-12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1:14:35.0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1306,'27'-23,"38"-17,2 3,1 3,89-31,-156 65,89-41,85-53,20-10,404-130,-478 199,164-26,45-11,-48-19,-158 50,187-38,-202 55,166-58,-259 76,-1 0,0-2,-1 0,0 0,0-2,-1 0,0 0,-1-1,0 0,0-1,-1-1,11-17,-18 24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1:14:43.3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1471,'13'-1,"0"-1,0-1,0 0,0-1,-1-1,22-10,-5 3,466-190,-398 169,-65 23,52-23,72-53,33-16,-113 63,85-58,-96 55,130-61,-175 92,0 0,-1-1,34-28,-18 13,47-29,-46 33,51-43,-26 16,-38 32,-1 0,-1-1,32-39,-38 39,0 2,1-1,1 2,0 0,1 1,36-22,28-21,17 0,-89 55,0 0,0 0,20-2,-21 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1:14:21.23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0,'11'3,"-1"0,1 0,-1 1,0 0,0 1,0 0,-1 1,16 12,-11-6,0 2,-1-1,-1 2,0 0,0 0,-2 1,15 30,-8-17,43 90,-45-87,0 0,3 0,0-2,28 34,-26-40,12 16,2-1,2-2,78 63,-84-77,2-1,1-1,0-2,2-1,0-2,38 12,160 45,-207-65,1 2,-2 1,47 26,-65-32,1 0,-1 0,0 0,0 1,0 0,-1 0,0 1,0 0,-1 0,0 0,0 1,0-1,-1 1,0 0,-1 1,3 10,-1 9,-4-21,0-1,0 1,1 0,0 0,0-1,1 1,-1-1,1 1,1-1,-1 0,8 8,50 72,-55-77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1:14:49.3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1378,'4'1,"0"1,0-1,0 1,0-1,0 1,-1 0,1 1,-1-1,4 3,17 11,-18-14,18 10,0-1,0-1,1-2,1 0,-1-2,47 6,387-12,-441 0,65-7,-1-4,153-41,-177 38,3 0,-1-2,87-37,-99 27,-1-2,80-62,-78 53,-33 26,1 1,28-12,-29 15,-1-1,0 0,0-1,15-12,2-6,41-33,-2-4,-3-2,71-89,-70 72,3 3,4 4,98-77,-21 33,-129 100,0 2,48-27,21-16,-86 55,-2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1:14:29.1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17,'18'-5,"1"1,-1 1,1 1,0 0,0 2,0 0,0 1,0 1,0 0,19 6,-32-7,131 25,124 15,-241-38,-1 1,1 0,-1 2,37 14,72 44,-77-37,21 20,-56-34,1-1,28 14,128 40,1 0,-119-36,-1 3,61 48,-62-42,109 61,116 14,-200-87,-38-15,-1 1,-1 3,69 38,136 81,-3-1,-208-116,0-2,1 0,68 20,11 11,-85-33,1-2,0-1,0-2,32 7,-57-15,21 3,0 0,28-1,-44-3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1:18.5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0,'99'11,"453"15,668 116,-641-45,-8 46,-553-136,0 0,-1 1,0 1,0 1,-1 1,0 0,17 16,-12-12,1 0,0-2,1-1,37 14,103 26,-95-31,82 37,37 11,-152-60,0-2,0-1,56 1,108-10,-183 1,0-1,31-8,-43 10,7-2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1:03.77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0,'2'33,"2"-1,14 60,-7-39,122 490,-121-491,-1 0,5 90,-11-93,1 23,-2-22,14 69,-11-73,-1 0,0 68,-5-64,14 93,0-79,3 0,3 0,33 71,-30-80,-13-27,1 0,2 0,1-1,30 41,-36-57,1-1,1-1,-1 0,16 10,-14-10,0 0,-1 0,16 17,-20-16,0 1,0 0,8 18,12 20,18 19,-16-23,48 56,-25-33,-41-51,1 0,1-1,1-1,0 0,22 18,5-16,-34-15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2:40.5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4516,'13'-26,"33"-62,-4-3,54-173,72-405,-87 370,46-207,-33-69,-1 242,-18 77,-59 204,2 1,2 0,38-68,-9 19,-26 40,-19 46,1 0,0 0,1 1,1 0,8-13,140-205,-136 206,10-15,2 2,59-58,136-130,-204 204,2 0,43-29,-45 36,-7 5,0 0,-1 0,-1-1,0-1,0 0,-1-1,12-16,-20 21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2:30.0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2111,'2'-5,"0"1,1-1,-1 1,1 0,0-1,0 1,0 1,1-1,0 0,-1 1,1 0,7-5,0-1,30-25,1 2,2 2,0 2,2 2,1 2,68-25,3-3,178-107,65-31,-3 63,-34 14,-253 89,2 3,1 3,101-12,-83 16,140-39,157-86,-321 114,-12 6,-35 12,0 0,0-1,0-1,36-24,17-19,0-1,1 3,111-54,-141 84,-2-3,0-2,-2-1,-1-2,-1-2,60-60,-79 69,-5 8,-1-2,-1 1,15-24,-17 23,1 0,0 1,22-19,-20 20,0-1,0-1,11-17,-13 16,-6 10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1:13.6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0,'7'1,"0"0,0 0,1 0,-1 1,0 1,0-1,-1 1,1 0,-1 0,12 9,63 51,-53-39,4 6,0 1,47 63,-24-26,16 12,-15-18,-3 2,49 77,84 124,-63-98,196 244,-137-172,-112-142,118 128,96 32,10 12,-276-252,0-1,1-1,0 0,1-2,1 0,0-1,0-1,2-1,-1-1,28 7,-16-3,-1 2,-1 1,58 38,-52-30,75 36,-94-52,1-2,1 0,-1-2,1 0,34 1,109-6,-60-2,-53 3,10 1,79-9,-125 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2:12.00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32,'6'0,"0"-1,0 0,0-1,0 1,11-5,28-6,7 9,-1-1,0 3,76 7,-100-4,-18-1,-1 0,1 0,-1 0,0 1,0 0,0 1,0 0,8 4,4 3,1 0,0-2,35 10,-48-16</inkml:trace>
  <inkml:trace contextRef="#ctx0" brushRef="#br0" timeOffset="1678.73">47 711,'4'3,"0"-1,0 0,0 0,0 0,0 0,0-1,1 1,-1-1,9 1,-3 0,35 12,1-2,95 12,-108-20,1 2,45 13,-20 1,-35-12,1 0,40 7,37 7,-93-22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1:24.8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1,'89'187,"-58"-118,4-1,66 101,111 110,-52-82,-137-170,24 40,-29-39,40 45,15-1,-39-40,51 63,-66-71,1-1,1-2,1 0,1-1,36 25,-17-18,2-1,70 28,-29-17,178 71,-172-75,-1 5,89 52,-135-68,2-1,65 19,-58-23,86 42,-112-45,0 1,-1 1,0 1,-2 1,0 1,37 39,-32-28,1-2,1-1,2-1,0-2,2-1,0-2,2-1,42 16,152 87,-152-86,47 21,140 44,-157-66,85 23,-110-32,-68-21,-1 0,1-1,0-1,1 0,-1-2,18 2,-24-4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1T10:29:32.0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2368 226,'3'1,"0"0,0-1,0 2,0-1,-1 0,1 0,0 1,-1 0,1-1,-1 1,1 0,3 4,29 31,-32-33,33 40,-2 1,-2 1,-3 2,34 70,72 214,-120-292,26 81,-6 2,-4 1,21 200,-42-148,4 34,7 65,-3-178,4 46,16 282,-30-362,3-1,3 0,27 76,22 99,-10 116,-8-131,7 56,-10-25,-2-18,-36-200,1 15,2 0,24 86,-16-93,-1-3,9 43,10 43,6-1,66 144,-98-249,-1 1,0-1,2 25,-5-28,0-1,1 0,1 1,0-1,14 29,-9-25,-7-11</inkml:trace>
  <inkml:trace contextRef="#ctx0" brushRef="#br0" timeOffset="2685.99">438 1642,'19'-2,"1"0,34-8,9-2,773-17,-674 30,-104-2,1 2,-1 4,0 1,-1 3,0 3,81 27,95 31,-65-23,-148-40,-1 1,0 0,0 2,-1 0,0 1,-1 1,0 0,28 28,-20-13,-2 0,-1 1,-2 1,25 44,303 624,-192-340,-133-311,2 0,2-1,2-2,45 53,-50-67,-1 1,-2 1,29 55,-42-70,1-2,0 1,1-1,0 0,1-1,1 0,0-1,1-1,0 1,1-2,0 0,1-1,-1 0,2-1,23 8,-27-12</inkml:trace>
  <inkml:trace contextRef="#ctx0" brushRef="#br0" timeOffset="14912.4">0 2873,'187'-14,"12"1,-17 28,-42-2,-108-8,-1 1,1 1,-2 2,1 1,-1 1,47 26,-28-14,56 17,271 91,-305-100,-1 3,-2 3,73 51,277 231,-232-176,-135-95,-39-36,0 0,1 0,1-1,26 16,60 24,-47-25,0 2,66 49,-68-43,2-2,1-3,103 41,-147-66,107 39,27 12,-60-5,-64-41,0-1,1-1,35 6,-31-7,-15-4</inkml:trace>
  <inkml:trace contextRef="#ctx0" brushRef="#br0" timeOffset="86473.05">2369 3931,'11'-2,"1"0,-1 0,0-2,0 1,-1-1,1-1,-1 0,11-7,14-6,-13 9,0-1,-1-1,0-1,-1-1,0 0,-1-2,-1 0,0-1,26-31,1-16,-3-2,-2-2,-4-2,-2-1,-4-2,36-128,2-73,39-101,-7 26,-90 317,0 1,2 1,1-1,1 2,2 0,23-32,23-42,168-383,-227 478,-1-2,1 0,1 1,0 0,0 0,0 0,1 1,0-1,0 1,1 0,0 1,12-12,3 2,0 0,44-24,-58 37</inkml:trace>
  <inkml:trace contextRef="#ctx0" brushRef="#br0" timeOffset="96471.83">2607 4672,'14'-241,"-14"221,-1 0,-1 0,-1 0,0 0,-2 1,0-1,-1 1,-1 0,-1 0,-1 1,0 0,-22-30,-102-138,89 123,3-1,3-3,-53-123,75 154,7 18,0 0,2-1,0 0,1 0,1-1,1 1,-4-38,4 11,-2 0,-22-82,16 84,2 0,3-1,-4-57,14-15,5 1,33-174,28 12,-26 119,-25 84,4 1,3 1,3 1,75-135,-43 104,6 2,142-168,105-76,-257 292,2 2,2 3,81-48,-101 68,158-89,-120 75,88-66,-146 94,-7 3,1 0,0 2,1-1,22-9,-24 14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4796-082D-4553-8D1B-DD0F863E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848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ucitel</cp:lastModifiedBy>
  <cp:revision>406</cp:revision>
  <cp:lastPrinted>1995-11-21T16:41:00Z</cp:lastPrinted>
  <dcterms:created xsi:type="dcterms:W3CDTF">2021-11-28T20:09:00Z</dcterms:created>
  <dcterms:modified xsi:type="dcterms:W3CDTF">2022-12-01T11:25:00Z</dcterms:modified>
</cp:coreProperties>
</file>