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798B" w14:textId="33E749C8" w:rsidR="008577D7" w:rsidRDefault="008577D7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t>0 Otázky</w:t>
      </w:r>
    </w:p>
    <w:p w14:paraId="4B0659F8" w14:textId="382B1AF2" w:rsidR="008577D7" w:rsidRDefault="00661F74" w:rsidP="006C4A08">
      <w:pPr>
        <w:pStyle w:val="Zkladntext"/>
        <w:numPr>
          <w:ilvl w:val="0"/>
          <w:numId w:val="17"/>
        </w:numPr>
      </w:pPr>
      <w:r>
        <w:t>Budete kupovat něco pro dítě?</w:t>
      </w:r>
    </w:p>
    <w:p w14:paraId="68B581AA" w14:textId="2B41DDF5" w:rsidR="00661F74" w:rsidRDefault="00033DB1" w:rsidP="00661F74">
      <w:pPr>
        <w:pStyle w:val="Zkladntext"/>
        <w:numPr>
          <w:ilvl w:val="1"/>
          <w:numId w:val="17"/>
        </w:numPr>
      </w:pPr>
      <w:r>
        <w:t>K</w:t>
      </w:r>
      <w:r w:rsidR="00661F74">
        <w:t>rtek</w:t>
      </w:r>
    </w:p>
    <w:p w14:paraId="289B8FDB" w14:textId="5401E942" w:rsidR="00033DB1" w:rsidRDefault="00033DB1" w:rsidP="00033DB1">
      <w:pPr>
        <w:pStyle w:val="Zkladntext"/>
        <w:numPr>
          <w:ilvl w:val="0"/>
          <w:numId w:val="17"/>
        </w:numPr>
      </w:pPr>
      <w:r>
        <w:t xml:space="preserve">Máme něco nového: po </w:t>
      </w:r>
      <w:proofErr w:type="gramStart"/>
      <w:r>
        <w:t>50  ¨</w:t>
      </w:r>
      <w:proofErr w:type="gramEnd"/>
      <w:r>
        <w:t>letech má ČR astronauta</w:t>
      </w:r>
      <w:r w:rsidR="0086731F">
        <w:t xml:space="preserve"> (astronaut kandidát)</w:t>
      </w:r>
    </w:p>
    <w:p w14:paraId="685E7865" w14:textId="4BA497F4" w:rsidR="00D456EC" w:rsidRDefault="00D456EC" w:rsidP="00033DB1">
      <w:pPr>
        <w:pStyle w:val="Zkladntext"/>
        <w:numPr>
          <w:ilvl w:val="0"/>
          <w:numId w:val="17"/>
        </w:numPr>
      </w:pPr>
      <w:r>
        <w:t>Co budete dělat na Vánoce.</w:t>
      </w:r>
    </w:p>
    <w:p w14:paraId="04663D9E" w14:textId="1BAF94C3" w:rsidR="00D456EC" w:rsidRDefault="00D456EC" w:rsidP="00D456EC">
      <w:pPr>
        <w:pStyle w:val="Zkladntext"/>
        <w:numPr>
          <w:ilvl w:val="1"/>
          <w:numId w:val="17"/>
        </w:numPr>
      </w:pPr>
      <w:r>
        <w:t>Budu trpět</w:t>
      </w:r>
      <w:r w:rsidR="00A851FA">
        <w:t>…</w:t>
      </w:r>
      <w:r w:rsidR="00EA5E0B">
        <w:t xml:space="preserve"> (</w:t>
      </w:r>
      <w:proofErr w:type="spellStart"/>
      <w:r w:rsidR="00EA5E0B">
        <w:t>suffer</w:t>
      </w:r>
      <w:proofErr w:type="spellEnd"/>
      <w:r w:rsidR="00EA5E0B">
        <w:t>)</w:t>
      </w:r>
    </w:p>
    <w:p w14:paraId="39EAC61F" w14:textId="5D65A605" w:rsidR="002E022D" w:rsidRDefault="002E022D" w:rsidP="002E022D">
      <w:pPr>
        <w:pStyle w:val="Zkladntext"/>
        <w:numPr>
          <w:ilvl w:val="2"/>
          <w:numId w:val="17"/>
        </w:numPr>
      </w:pPr>
      <w:r>
        <w:t xml:space="preserve">Nemám rád </w:t>
      </w:r>
      <w:proofErr w:type="gramStart"/>
      <w:r>
        <w:t>vánoce</w:t>
      </w:r>
      <w:proofErr w:type="gramEnd"/>
      <w:r>
        <w:t>.</w:t>
      </w:r>
      <w:r w:rsidR="00140B0E">
        <w:t xml:space="preserve"> Proč ne?</w:t>
      </w:r>
    </w:p>
    <w:p w14:paraId="1F9EF419" w14:textId="7C7EBA8E" w:rsidR="00584BBA" w:rsidRDefault="00584BBA" w:rsidP="002E022D">
      <w:pPr>
        <w:pStyle w:val="Zkladntext"/>
        <w:numPr>
          <w:ilvl w:val="2"/>
          <w:numId w:val="17"/>
        </w:numPr>
      </w:pPr>
      <w:r>
        <w:t>Proč ano?</w:t>
      </w:r>
    </w:p>
    <w:p w14:paraId="24C7E52E" w14:textId="0AD57FD9" w:rsidR="00B51475" w:rsidRDefault="008B00DC" w:rsidP="00B51475">
      <w:pPr>
        <w:pStyle w:val="Zkladntext"/>
        <w:numPr>
          <w:ilvl w:val="3"/>
          <w:numId w:val="17"/>
        </w:numPr>
      </w:pPr>
      <w:r>
        <w:t xml:space="preserve">Protože to je hezký. </w:t>
      </w:r>
    </w:p>
    <w:p w14:paraId="3B966B0B" w14:textId="73864E34" w:rsidR="008F3D79" w:rsidRDefault="00E121A7" w:rsidP="00B51475">
      <w:pPr>
        <w:pStyle w:val="Zkladntext"/>
        <w:numPr>
          <w:ilvl w:val="3"/>
          <w:numId w:val="17"/>
        </w:numPr>
      </w:pPr>
      <w:r>
        <w:t>Máte trh na náměstí svobody…</w:t>
      </w:r>
    </w:p>
    <w:p w14:paraId="0273158F" w14:textId="0DBB7DE3" w:rsidR="00E121A7" w:rsidRDefault="00E121A7" w:rsidP="00E121A7">
      <w:pPr>
        <w:pStyle w:val="Zkladntext"/>
        <w:numPr>
          <w:ilvl w:val="4"/>
          <w:numId w:val="17"/>
        </w:numPr>
      </w:pPr>
      <w:r>
        <w:t xml:space="preserve">Moc lidí, který </w:t>
      </w:r>
      <w:proofErr w:type="spellStart"/>
      <w:r>
        <w:t>pijou</w:t>
      </w:r>
      <w:proofErr w:type="spellEnd"/>
      <w:r>
        <w:t xml:space="preserve"> alkohol</w:t>
      </w:r>
      <w:r w:rsidR="00F016C5">
        <w:t>…</w:t>
      </w:r>
      <w:r w:rsidR="000B5EC0">
        <w:t xml:space="preserve"> masivně.</w:t>
      </w:r>
    </w:p>
    <w:p w14:paraId="6CD93252" w14:textId="275DD6CF" w:rsidR="007A771E" w:rsidRDefault="000771A6" w:rsidP="000771A6">
      <w:pPr>
        <w:pStyle w:val="Zkladntext"/>
        <w:numPr>
          <w:ilvl w:val="3"/>
          <w:numId w:val="17"/>
        </w:numPr>
      </w:pPr>
      <w:r>
        <w:t xml:space="preserve">Dárky: </w:t>
      </w:r>
      <w:proofErr w:type="spellStart"/>
      <w:r>
        <w:t>gifts</w:t>
      </w:r>
      <w:proofErr w:type="spellEnd"/>
    </w:p>
    <w:p w14:paraId="36F398B6" w14:textId="5B55676A" w:rsidR="000771A6" w:rsidRDefault="000771A6" w:rsidP="000771A6">
      <w:pPr>
        <w:pStyle w:val="Zkladntext"/>
        <w:numPr>
          <w:ilvl w:val="4"/>
          <w:numId w:val="17"/>
        </w:numPr>
      </w:pPr>
      <w:r>
        <w:t>Dát</w:t>
      </w:r>
      <w:r w:rsidR="00B349C0">
        <w:t xml:space="preserve"> a </w:t>
      </w:r>
      <w:r>
        <w:t>dostat</w:t>
      </w:r>
      <w:r w:rsidR="00B97913">
        <w:t>…</w:t>
      </w:r>
    </w:p>
    <w:p w14:paraId="766D3B80" w14:textId="0127EEE0" w:rsidR="00442AC7" w:rsidRDefault="00442AC7" w:rsidP="000771A6">
      <w:pPr>
        <w:pStyle w:val="Zkladntext"/>
        <w:numPr>
          <w:ilvl w:val="4"/>
          <w:numId w:val="17"/>
        </w:numPr>
      </w:pPr>
      <w:r>
        <w:t xml:space="preserve">Co je lepší? </w:t>
      </w:r>
      <w:r w:rsidR="00DA7C3D">
        <w:t>Dostat… ale já mám všechno, nepotřebuju nic.</w:t>
      </w:r>
    </w:p>
    <w:p w14:paraId="7403C962" w14:textId="32AB5486" w:rsidR="005D4BBE" w:rsidRDefault="005D4BBE" w:rsidP="000771A6">
      <w:pPr>
        <w:pStyle w:val="Zkladntext"/>
        <w:numPr>
          <w:ilvl w:val="4"/>
          <w:numId w:val="17"/>
        </w:numPr>
      </w:pPr>
      <w:r>
        <w:t xml:space="preserve">Dát něco? </w:t>
      </w:r>
      <w:r w:rsidR="00E06B2A">
        <w:t xml:space="preserve"> Co a komu?</w:t>
      </w:r>
    </w:p>
    <w:p w14:paraId="71D657D7" w14:textId="482726AE" w:rsidR="00430DEB" w:rsidRDefault="00430DEB" w:rsidP="00430DEB">
      <w:pPr>
        <w:pStyle w:val="Zkladntext"/>
        <w:numPr>
          <w:ilvl w:val="5"/>
          <w:numId w:val="17"/>
        </w:numPr>
      </w:pPr>
      <w:r>
        <w:t>Pro tatínka</w:t>
      </w:r>
      <w:r w:rsidR="00C57B61">
        <w:t>: alkohol</w:t>
      </w:r>
      <w:r w:rsidR="00416FA9">
        <w:t xml:space="preserve">? </w:t>
      </w:r>
      <w:r w:rsidR="00B94AAA">
        <w:t xml:space="preserve"> Mám rád tatínka, on pije moc…</w:t>
      </w:r>
    </w:p>
    <w:p w14:paraId="2103C564" w14:textId="5896A78D" w:rsidR="00B009EF" w:rsidRDefault="00ED7DDD" w:rsidP="00B009EF">
      <w:pPr>
        <w:pStyle w:val="Zkladntext"/>
        <w:numPr>
          <w:ilvl w:val="6"/>
          <w:numId w:val="17"/>
        </w:numPr>
      </w:pPr>
      <w:r>
        <w:t>Boty na doma?</w:t>
      </w:r>
    </w:p>
    <w:p w14:paraId="0722EF9A" w14:textId="485DE899" w:rsidR="00430DEB" w:rsidRDefault="00430DEB" w:rsidP="00430DEB">
      <w:pPr>
        <w:pStyle w:val="Zkladntext"/>
        <w:numPr>
          <w:ilvl w:val="5"/>
          <w:numId w:val="17"/>
        </w:numPr>
      </w:pPr>
      <w:r>
        <w:t>Pro maminku: parfém</w:t>
      </w:r>
    </w:p>
    <w:p w14:paraId="55B11411" w14:textId="5282D56D" w:rsidR="00A733D6" w:rsidRDefault="00A733D6" w:rsidP="00430DEB">
      <w:pPr>
        <w:pStyle w:val="Zkladntext"/>
        <w:numPr>
          <w:ilvl w:val="5"/>
          <w:numId w:val="17"/>
        </w:numPr>
      </w:pPr>
      <w:r>
        <w:t>Pro děti:</w:t>
      </w:r>
      <w:r w:rsidR="00662161">
        <w:t xml:space="preserve"> nový kabát</w:t>
      </w:r>
      <w:r w:rsidR="00303A3A">
        <w:t xml:space="preserve">; lego, </w:t>
      </w:r>
      <w:proofErr w:type="spellStart"/>
      <w:r w:rsidR="00303A3A">
        <w:t>merch</w:t>
      </w:r>
      <w:proofErr w:type="spellEnd"/>
      <w:r w:rsidR="00303A3A">
        <w:t xml:space="preserve"> od </w:t>
      </w:r>
      <w:proofErr w:type="spellStart"/>
      <w:r w:rsidR="00303A3A">
        <w:t>youtubera</w:t>
      </w:r>
      <w:proofErr w:type="spellEnd"/>
      <w:r w:rsidR="003754CA">
        <w:t>…</w:t>
      </w:r>
    </w:p>
    <w:p w14:paraId="0042AB6A" w14:textId="77A029B0" w:rsidR="00D91AC6" w:rsidRDefault="00A93971" w:rsidP="00D91AC6">
      <w:pPr>
        <w:pStyle w:val="Zkladntext"/>
        <w:numPr>
          <w:ilvl w:val="4"/>
          <w:numId w:val="17"/>
        </w:numPr>
      </w:pPr>
      <w:r>
        <w:t>Dort: můžu jíst dort každý den…</w:t>
      </w:r>
    </w:p>
    <w:p w14:paraId="566C2B83" w14:textId="56DACB6C" w:rsidR="00EB7D2D" w:rsidRDefault="00984407" w:rsidP="00D91AC6">
      <w:pPr>
        <w:pStyle w:val="Zkladntext"/>
        <w:numPr>
          <w:ilvl w:val="4"/>
          <w:numId w:val="17"/>
        </w:numPr>
      </w:pPr>
      <w:r>
        <w:t>Vánoce: moc špatný čas</w:t>
      </w:r>
    </w:p>
    <w:p w14:paraId="22BAC095" w14:textId="536DA57B" w:rsidR="00984407" w:rsidRDefault="00984407" w:rsidP="00984407">
      <w:pPr>
        <w:pStyle w:val="Zkladntext"/>
        <w:numPr>
          <w:ilvl w:val="5"/>
          <w:numId w:val="17"/>
        </w:numPr>
      </w:pPr>
      <w:r>
        <w:t xml:space="preserve">Sebevražda: </w:t>
      </w:r>
      <w:proofErr w:type="spellStart"/>
      <w:r>
        <w:t>suicide</w:t>
      </w:r>
      <w:proofErr w:type="spellEnd"/>
    </w:p>
    <w:p w14:paraId="307234E1" w14:textId="10DDE3E3" w:rsidR="00F32046" w:rsidRDefault="00F32046" w:rsidP="00984407">
      <w:pPr>
        <w:pStyle w:val="Zkladntext"/>
        <w:numPr>
          <w:ilvl w:val="5"/>
          <w:numId w:val="17"/>
        </w:numPr>
      </w:pPr>
      <w:r>
        <w:t xml:space="preserve">Sociologické očekávání a zklamání: </w:t>
      </w:r>
    </w:p>
    <w:p w14:paraId="2B7C3B7E" w14:textId="67EC28E2" w:rsidR="008C008B" w:rsidRDefault="008C008B" w:rsidP="008C008B">
      <w:pPr>
        <w:pStyle w:val="Zkladntext"/>
        <w:numPr>
          <w:ilvl w:val="6"/>
          <w:numId w:val="17"/>
        </w:numPr>
      </w:pPr>
      <w:r w:rsidRPr="008C008B">
        <w:rPr>
          <w:b/>
        </w:rPr>
        <w:t>Musíš</w:t>
      </w:r>
      <w:r>
        <w:t xml:space="preserve"> být šťastný!</w:t>
      </w:r>
    </w:p>
    <w:p w14:paraId="69E9519F" w14:textId="49D11868" w:rsidR="00737FCE" w:rsidRDefault="00737FCE" w:rsidP="008C008B">
      <w:pPr>
        <w:pStyle w:val="Zkladntext"/>
        <w:numPr>
          <w:ilvl w:val="6"/>
          <w:numId w:val="17"/>
        </w:numPr>
      </w:pPr>
      <w:r>
        <w:rPr>
          <w:b/>
        </w:rPr>
        <w:t xml:space="preserve">Musíš </w:t>
      </w:r>
      <w:r>
        <w:t>být s rodinou!</w:t>
      </w:r>
    </w:p>
    <w:p w14:paraId="75A220CD" w14:textId="10CDFE04" w:rsidR="00872536" w:rsidRDefault="00872536" w:rsidP="008C008B">
      <w:pPr>
        <w:pStyle w:val="Zkladntext"/>
        <w:numPr>
          <w:ilvl w:val="6"/>
          <w:numId w:val="17"/>
        </w:numPr>
      </w:pPr>
      <w:r>
        <w:rPr>
          <w:b/>
        </w:rPr>
        <w:t xml:space="preserve">Musíš </w:t>
      </w:r>
      <w:r>
        <w:t>kupovat moc.</w:t>
      </w:r>
      <w:r w:rsidR="00360225">
        <w:t xml:space="preserve"> — Nemám peníze.</w:t>
      </w:r>
    </w:p>
    <w:p w14:paraId="4996A510" w14:textId="1ABADFA8" w:rsidR="0022333E" w:rsidRPr="00A83777" w:rsidRDefault="0022333E" w:rsidP="008C008B">
      <w:pPr>
        <w:pStyle w:val="Zkladntext"/>
        <w:numPr>
          <w:ilvl w:val="6"/>
          <w:numId w:val="17"/>
        </w:numPr>
      </w:pPr>
      <w:r>
        <w:rPr>
          <w:b/>
        </w:rPr>
        <w:t>Velký stres.</w:t>
      </w:r>
      <w:r w:rsidR="00A741EE">
        <w:rPr>
          <w:b/>
        </w:rPr>
        <w:t xml:space="preserve"> VELKÝ STRES!</w:t>
      </w:r>
    </w:p>
    <w:p w14:paraId="0E22EA7B" w14:textId="7EF5FA3F" w:rsidR="00A83777" w:rsidRDefault="000F3083" w:rsidP="008C008B">
      <w:pPr>
        <w:pStyle w:val="Zkladntext"/>
        <w:numPr>
          <w:ilvl w:val="6"/>
          <w:numId w:val="17"/>
        </w:numPr>
      </w:pPr>
      <w:r>
        <w:t>N</w:t>
      </w:r>
      <w:r w:rsidR="00A83777">
        <w:t>adváha</w:t>
      </w:r>
      <w:r>
        <w:t>, lidi tloustnou</w:t>
      </w:r>
    </w:p>
    <w:p w14:paraId="3D8E3527" w14:textId="1692F57E" w:rsidR="005252C1" w:rsidRDefault="005252C1" w:rsidP="005252C1">
      <w:pPr>
        <w:pStyle w:val="Zkladntext"/>
        <w:numPr>
          <w:ilvl w:val="5"/>
          <w:numId w:val="17"/>
        </w:numPr>
      </w:pPr>
      <w:r>
        <w:t>Jídlo a pití, masivně</w:t>
      </w:r>
    </w:p>
    <w:p w14:paraId="1EE0A3BD" w14:textId="22EF46FC" w:rsidR="00A74E75" w:rsidRDefault="00A74E75" w:rsidP="005252C1">
      <w:pPr>
        <w:pStyle w:val="Zkladntext"/>
        <w:numPr>
          <w:ilvl w:val="5"/>
          <w:numId w:val="17"/>
        </w:numPr>
      </w:pPr>
      <w:r>
        <w:t>Obvyklé české jídlo na Vánoce</w:t>
      </w:r>
    </w:p>
    <w:p w14:paraId="5083094A" w14:textId="5E8CBDAF" w:rsidR="00A74E75" w:rsidRDefault="00CB6C39" w:rsidP="00A74E75">
      <w:pPr>
        <w:pStyle w:val="Zkladntext"/>
        <w:numPr>
          <w:ilvl w:val="6"/>
          <w:numId w:val="17"/>
        </w:numPr>
      </w:pPr>
      <w:r>
        <w:t>C</w:t>
      </w:r>
      <w:r w:rsidR="00A74E75">
        <w:t>ukroví</w:t>
      </w:r>
    </w:p>
    <w:p w14:paraId="64F683C9" w14:textId="253BA013" w:rsidR="00CB6C39" w:rsidRDefault="00CB6C39" w:rsidP="00A74E75">
      <w:pPr>
        <w:pStyle w:val="Zkladntext"/>
        <w:numPr>
          <w:ilvl w:val="6"/>
          <w:numId w:val="17"/>
        </w:numPr>
      </w:pPr>
      <w:r>
        <w:lastRenderedPageBreak/>
        <w:t>Smažený kapr</w:t>
      </w:r>
      <w:r w:rsidR="0083399C">
        <w:t xml:space="preserve"> a bramborový salát: studený</w:t>
      </w:r>
    </w:p>
    <w:p w14:paraId="7B78BB5C" w14:textId="5D13BFCA" w:rsidR="008A6C5E" w:rsidRDefault="008A6C5E" w:rsidP="00A74E75">
      <w:pPr>
        <w:pStyle w:val="Zkladntext"/>
        <w:numPr>
          <w:ilvl w:val="6"/>
          <w:numId w:val="17"/>
        </w:numPr>
      </w:pPr>
      <w:r>
        <w:t>Pečená krůta</w:t>
      </w:r>
    </w:p>
    <w:p w14:paraId="59B17FE6" w14:textId="2B9E558D" w:rsidR="00CB3F76" w:rsidRDefault="00CB3F76" w:rsidP="00A74E75">
      <w:pPr>
        <w:pStyle w:val="Zkladntext"/>
        <w:numPr>
          <w:ilvl w:val="6"/>
          <w:numId w:val="17"/>
        </w:numPr>
      </w:pPr>
      <w:r>
        <w:t>Vepřové speciality</w:t>
      </w:r>
      <w:r w:rsidR="0012308D">
        <w:t xml:space="preserve">: Díky, </w:t>
      </w:r>
      <w:proofErr w:type="spellStart"/>
      <w:r w:rsidR="0012308D">
        <w:t>ježíši</w:t>
      </w:r>
      <w:proofErr w:type="spellEnd"/>
      <w:r w:rsidR="0012308D">
        <w:t>.</w:t>
      </w:r>
    </w:p>
    <w:p w14:paraId="7444B9BE" w14:textId="58B075CA" w:rsidR="001C3FCF" w:rsidRDefault="001C3FCF" w:rsidP="001C3FCF">
      <w:pPr>
        <w:pStyle w:val="Zkladntext"/>
        <w:numPr>
          <w:ilvl w:val="5"/>
          <w:numId w:val="17"/>
        </w:numPr>
      </w:pPr>
      <w:r>
        <w:t>Slivovice: nejlepší pití; domácí slivovice</w:t>
      </w:r>
    </w:p>
    <w:p w14:paraId="04A3A15A" w14:textId="1E4B85D3" w:rsidR="00881D18" w:rsidRDefault="00D9578E" w:rsidP="00881D18">
      <w:pPr>
        <w:pStyle w:val="Zkladntext"/>
        <w:numPr>
          <w:ilvl w:val="6"/>
          <w:numId w:val="17"/>
        </w:numPr>
      </w:pPr>
      <w:r>
        <w:t>M</w:t>
      </w:r>
      <w:r w:rsidR="00881D18">
        <w:t>eruňkovice</w:t>
      </w:r>
    </w:p>
    <w:p w14:paraId="6E31C022" w14:textId="7D23B0DD" w:rsidR="00D9578E" w:rsidRDefault="00D9578E" w:rsidP="00881D18">
      <w:pPr>
        <w:pStyle w:val="Zkladntext"/>
        <w:numPr>
          <w:ilvl w:val="6"/>
          <w:numId w:val="17"/>
        </w:numPr>
      </w:pPr>
      <w:proofErr w:type="spellStart"/>
      <w:r>
        <w:t>Jabkovice</w:t>
      </w:r>
      <w:proofErr w:type="spellEnd"/>
    </w:p>
    <w:p w14:paraId="06EFA14B" w14:textId="6FE59114" w:rsidR="00D9578E" w:rsidRDefault="00D9578E" w:rsidP="00881D18">
      <w:pPr>
        <w:pStyle w:val="Zkladntext"/>
        <w:numPr>
          <w:ilvl w:val="6"/>
          <w:numId w:val="17"/>
        </w:numPr>
      </w:pPr>
      <w:r>
        <w:t>Hruškovice</w:t>
      </w:r>
    </w:p>
    <w:p w14:paraId="165BFA5F" w14:textId="4FD8EA3F" w:rsidR="00D9578E" w:rsidRDefault="00D9578E" w:rsidP="00881D18">
      <w:pPr>
        <w:pStyle w:val="Zkladntext"/>
        <w:numPr>
          <w:ilvl w:val="6"/>
          <w:numId w:val="17"/>
        </w:numPr>
      </w:pPr>
      <w:proofErr w:type="spellStart"/>
      <w:r>
        <w:t>Rybízovice</w:t>
      </w:r>
      <w:proofErr w:type="spellEnd"/>
    </w:p>
    <w:p w14:paraId="4F9F502C" w14:textId="61E39711" w:rsidR="00D9578E" w:rsidRDefault="00795979" w:rsidP="00881D18">
      <w:pPr>
        <w:pStyle w:val="Zkladntext"/>
        <w:numPr>
          <w:ilvl w:val="6"/>
          <w:numId w:val="17"/>
        </w:numPr>
      </w:pPr>
      <w:proofErr w:type="spellStart"/>
      <w:r>
        <w:t>B</w:t>
      </w:r>
      <w:r w:rsidR="00D9578E">
        <w:t>orůvkovice</w:t>
      </w:r>
      <w:proofErr w:type="spellEnd"/>
    </w:p>
    <w:p w14:paraId="694F9529" w14:textId="609366C7" w:rsidR="00795979" w:rsidRDefault="001801A5" w:rsidP="008D7231">
      <w:pPr>
        <w:pStyle w:val="Zkladntext"/>
        <w:numPr>
          <w:ilvl w:val="0"/>
          <w:numId w:val="17"/>
        </w:numPr>
      </w:pPr>
      <w:r>
        <w:t>Posloucháte Mozarta, znáte sonát</w:t>
      </w:r>
      <w:r w:rsidR="00A52756">
        <w:t>u</w:t>
      </w:r>
      <w:r>
        <w:t xml:space="preserve"> 448</w:t>
      </w:r>
    </w:p>
    <w:p w14:paraId="11DAD064" w14:textId="195747E2" w:rsidR="005124E3" w:rsidRDefault="005124E3" w:rsidP="005124E3">
      <w:pPr>
        <w:pStyle w:val="Zkladntext"/>
        <w:numPr>
          <w:ilvl w:val="1"/>
          <w:numId w:val="17"/>
        </w:numPr>
      </w:pPr>
      <w:r>
        <w:t>Slyšel jsem, že je dobré hrát Mozarta, když žena čeká dítě…</w:t>
      </w:r>
    </w:p>
    <w:p w14:paraId="446D6E7C" w14:textId="0D42A7B0" w:rsidR="00806006" w:rsidRDefault="009C0CBC" w:rsidP="009C0CBC">
      <w:pPr>
        <w:pStyle w:val="Zkladntext"/>
        <w:numPr>
          <w:ilvl w:val="0"/>
          <w:numId w:val="17"/>
        </w:numPr>
      </w:pPr>
      <w:r>
        <w:t>Řecké ostrovy: moc zajímavý?</w:t>
      </w:r>
    </w:p>
    <w:p w14:paraId="5127D364" w14:textId="309B42E7" w:rsidR="00F021C4" w:rsidRDefault="00F021C4" w:rsidP="00F021C4">
      <w:pPr>
        <w:pStyle w:val="Zkladntext"/>
        <w:numPr>
          <w:ilvl w:val="1"/>
          <w:numId w:val="17"/>
        </w:numPr>
      </w:pPr>
      <w:r>
        <w:t>Východní Evropa?</w:t>
      </w:r>
      <w:r w:rsidR="00EE75B8">
        <w:t xml:space="preserve"> </w:t>
      </w:r>
      <w:proofErr w:type="spellStart"/>
      <w:r w:rsidR="00EE75B8">
        <w:t>Eastern</w:t>
      </w:r>
      <w:proofErr w:type="spellEnd"/>
    </w:p>
    <w:p w14:paraId="4F62653E" w14:textId="3DD3FB3E" w:rsidR="00C5218C" w:rsidRDefault="00C5218C" w:rsidP="00F021C4">
      <w:pPr>
        <w:pStyle w:val="Zkladntext"/>
        <w:numPr>
          <w:ilvl w:val="1"/>
          <w:numId w:val="17"/>
        </w:numPr>
      </w:pPr>
      <w:r>
        <w:t xml:space="preserve">Česká republika? </w:t>
      </w:r>
      <w:r w:rsidRPr="00262201">
        <w:rPr>
          <w:b/>
        </w:rPr>
        <w:t>Střední</w:t>
      </w:r>
      <w:r>
        <w:t xml:space="preserve"> Evropa</w:t>
      </w:r>
      <w:r w:rsidR="00C256D3">
        <w:t>…</w:t>
      </w:r>
      <w:r w:rsidR="006637D3">
        <w:t xml:space="preserve"> srdce Evropy</w:t>
      </w:r>
      <w:r w:rsidR="000E7C17">
        <w:t>, žaludek Evropy</w:t>
      </w:r>
      <w:r w:rsidR="006656B0">
        <w:t>; střeva Evropy</w:t>
      </w:r>
      <w:r w:rsidR="00677E48">
        <w:t>…</w:t>
      </w:r>
    </w:p>
    <w:p w14:paraId="085A3FE3" w14:textId="08A03A66" w:rsidR="002F3332" w:rsidRDefault="002F3332" w:rsidP="002F3332">
      <w:pPr>
        <w:pStyle w:val="Zkladntext"/>
        <w:numPr>
          <w:ilvl w:val="0"/>
          <w:numId w:val="17"/>
        </w:numPr>
      </w:pPr>
      <w:r>
        <w:t>Chřipková sezóna</w:t>
      </w:r>
      <w:r w:rsidR="00FE4C52">
        <w:t xml:space="preserve">, kdy je? </w:t>
      </w:r>
      <w:r w:rsidR="00291BF4">
        <w:t xml:space="preserve"> Nevím. V</w:t>
      </w:r>
      <w:r w:rsidR="002123C7">
        <w:t> </w:t>
      </w:r>
      <w:r w:rsidR="00291BF4">
        <w:t>zimě</w:t>
      </w:r>
      <w:r w:rsidR="002123C7">
        <w:t xml:space="preserve">. Virus může fungovat </w:t>
      </w:r>
      <w:proofErr w:type="gramStart"/>
      <w:r w:rsidR="002123C7">
        <w:t>dobře..</w:t>
      </w:r>
      <w:proofErr w:type="gramEnd"/>
    </w:p>
    <w:p w14:paraId="05ED10C8" w14:textId="115BEC27" w:rsidR="004A73CE" w:rsidRDefault="004A73CE" w:rsidP="004A73CE">
      <w:pPr>
        <w:pStyle w:val="Zkladntext"/>
        <w:numPr>
          <w:ilvl w:val="1"/>
          <w:numId w:val="17"/>
        </w:numPr>
      </w:pPr>
      <w:r>
        <w:t>Máte očkování?</w:t>
      </w:r>
      <w:r w:rsidR="00466B9E">
        <w:t xml:space="preserve"> Na chřipku?</w:t>
      </w:r>
      <w:r w:rsidR="00C477B7">
        <w:t xml:space="preserve"> </w:t>
      </w:r>
      <w:r w:rsidR="00D22FE7">
        <w:t xml:space="preserve">Na </w:t>
      </w:r>
      <w:proofErr w:type="spellStart"/>
      <w:r w:rsidR="00D22FE7">
        <w:t>covid</w:t>
      </w:r>
      <w:proofErr w:type="spellEnd"/>
      <w:r w:rsidR="00D22FE7">
        <w:t>?</w:t>
      </w:r>
      <w:r w:rsidR="0040220C">
        <w:t xml:space="preserve"> Na hepatitidu</w:t>
      </w:r>
      <w:r w:rsidR="00C73FA7">
        <w:t xml:space="preserve">? </w:t>
      </w:r>
      <w:r w:rsidR="001A75A7">
        <w:t xml:space="preserve">Na příušnice, </w:t>
      </w:r>
      <w:r w:rsidR="00936108">
        <w:t xml:space="preserve">zarděnky, </w:t>
      </w:r>
      <w:r w:rsidR="0054684D">
        <w:t xml:space="preserve">spalničky, </w:t>
      </w:r>
      <w:r w:rsidR="000E1E09">
        <w:t xml:space="preserve">plané neštovice; </w:t>
      </w:r>
      <w:r w:rsidR="00102B78">
        <w:t xml:space="preserve">MMR: </w:t>
      </w:r>
      <w:r w:rsidR="00DD4C97">
        <w:t xml:space="preserve">6 v 1: </w:t>
      </w:r>
      <w:r w:rsidR="00805416">
        <w:t xml:space="preserve">tetanus? </w:t>
      </w:r>
      <w:r w:rsidR="005839F0">
        <w:t>Záškrt (</w:t>
      </w:r>
      <w:proofErr w:type="spellStart"/>
      <w:r w:rsidR="005839F0">
        <w:t>difteria</w:t>
      </w:r>
      <w:proofErr w:type="spellEnd"/>
      <w:r w:rsidR="005839F0">
        <w:t xml:space="preserve">), </w:t>
      </w:r>
      <w:proofErr w:type="gramStart"/>
      <w:r w:rsidR="005839F0">
        <w:t>meningitida..</w:t>
      </w:r>
      <w:proofErr w:type="gramEnd"/>
      <w:r w:rsidR="002F37BF">
        <w:t xml:space="preserve"> nevím, moje manželka: to je její práce…</w:t>
      </w:r>
    </w:p>
    <w:p w14:paraId="0E7F5908" w14:textId="7EE2CA8E" w:rsidR="006A07C7" w:rsidRDefault="006A07C7" w:rsidP="006A07C7">
      <w:pPr>
        <w:pStyle w:val="Zkladntext"/>
        <w:numPr>
          <w:ilvl w:val="0"/>
          <w:numId w:val="17"/>
        </w:numPr>
      </w:pPr>
      <w:r>
        <w:t>Máte nějaké plány na Silvestr?</w:t>
      </w:r>
    </w:p>
    <w:p w14:paraId="5D81B553" w14:textId="0E2D374E" w:rsidR="00247331" w:rsidRDefault="00247331" w:rsidP="00247331">
      <w:pPr>
        <w:pStyle w:val="Zkladntext"/>
        <w:numPr>
          <w:ilvl w:val="1"/>
          <w:numId w:val="17"/>
        </w:numPr>
      </w:pPr>
      <w:r>
        <w:t>Nemám. Doufám (I hope), že budu doma.</w:t>
      </w:r>
    </w:p>
    <w:p w14:paraId="77AF73B7" w14:textId="1F39226C" w:rsidR="00247331" w:rsidRDefault="00B84EC1" w:rsidP="00247331">
      <w:pPr>
        <w:pStyle w:val="Zkladntext"/>
        <w:numPr>
          <w:ilvl w:val="1"/>
          <w:numId w:val="17"/>
        </w:numPr>
      </w:pPr>
      <w:r>
        <w:t xml:space="preserve">Jsem </w:t>
      </w:r>
      <w:proofErr w:type="gramStart"/>
      <w:r>
        <w:t>misantrop</w:t>
      </w:r>
      <w:r w:rsidR="00590C24">
        <w:t>..</w:t>
      </w:r>
      <w:proofErr w:type="gramEnd"/>
    </w:p>
    <w:p w14:paraId="6DEA3EA8" w14:textId="42D31083" w:rsidR="00E70A3B" w:rsidRPr="008577D7" w:rsidRDefault="00E70A3B" w:rsidP="00247331">
      <w:pPr>
        <w:pStyle w:val="Zkladntext"/>
        <w:numPr>
          <w:ilvl w:val="1"/>
          <w:numId w:val="17"/>
        </w:numPr>
      </w:pPr>
      <w:r>
        <w:t>Možná budu u kamaráda na zahradě</w:t>
      </w:r>
      <w:r w:rsidR="001744F5">
        <w:t>; uděláme oheň (</w:t>
      </w:r>
      <w:proofErr w:type="spellStart"/>
      <w:r w:rsidR="001744F5">
        <w:t>fire</w:t>
      </w:r>
      <w:proofErr w:type="spellEnd"/>
      <w:r w:rsidR="001744F5">
        <w:t>)</w:t>
      </w:r>
      <w:r w:rsidR="006B10B6">
        <w:t xml:space="preserve"> a budeme pít alkohol</w:t>
      </w:r>
      <w:r w:rsidR="00843DD0">
        <w:t>…</w:t>
      </w:r>
    </w:p>
    <w:p w14:paraId="425BDE7B" w14:textId="77777777" w:rsidR="00060AED" w:rsidRDefault="00060AED">
      <w:pPr>
        <w:suppressAutoHyphens w:val="0"/>
        <w:rPr>
          <w:rFonts w:ascii="Liberation Serif" w:eastAsia="SimSun" w:hAnsi="Liberation Serif" w:hint="eastAsia"/>
          <w:b/>
          <w:bCs/>
          <w:sz w:val="36"/>
          <w:szCs w:val="36"/>
        </w:rPr>
      </w:pPr>
      <w:r>
        <w:rPr>
          <w:rFonts w:hint="eastAsia"/>
        </w:rPr>
        <w:br w:type="page"/>
      </w:r>
    </w:p>
    <w:p w14:paraId="4B95ABB8" w14:textId="5A77D60F" w:rsidR="007779C4" w:rsidRDefault="00F72DFE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 xml:space="preserve">1 </w:t>
      </w:r>
      <w:r w:rsidR="007779C4">
        <w:t>Spojujte</w:t>
      </w:r>
    </w:p>
    <w:tbl>
      <w:tblPr>
        <w:tblStyle w:val="Mkatabulky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6"/>
      </w:tblGrid>
      <w:tr w:rsidR="007779C4" w:rsidRPr="007779C4" w14:paraId="29B607F5" w14:textId="77777777" w:rsidTr="00E05588">
        <w:tc>
          <w:tcPr>
            <w:tcW w:w="4678" w:type="dxa"/>
            <w:vAlign w:val="center"/>
          </w:tcPr>
          <w:p w14:paraId="662D63E8" w14:textId="77777777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dlouho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trvá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Kolik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minut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trvá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765EB0EA" w14:textId="734AA1F8" w:rsidR="007779C4" w:rsidRPr="007779C4" w:rsidRDefault="00EE509D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45D9B298" wp14:editId="58DAB9D9">
                      <wp:simplePos x="0" y="0"/>
                      <wp:positionH relativeFrom="column">
                        <wp:posOffset>800585</wp:posOffset>
                      </wp:positionH>
                      <wp:positionV relativeFrom="paragraph">
                        <wp:posOffset>197679</wp:posOffset>
                      </wp:positionV>
                      <wp:extent cx="233311" cy="89153"/>
                      <wp:effectExtent l="57150" t="38100" r="33655" b="44450"/>
                      <wp:wrapNone/>
                      <wp:docPr id="24" name="Rukopis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3311" cy="89153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A3CBE7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24" o:spid="_x0000_s1026" type="#_x0000_t75" style="position:absolute;margin-left:62.35pt;margin-top:14.85pt;width:19.75pt;height: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">
                      <v:imagedata r:id="rId8" o:title=""/>
                    </v:shape>
                  </w:pict>
                </mc:Fallback>
              </mc:AlternateContent>
            </w:r>
            <w:r w:rsidR="007779C4" w:rsidRPr="007779C4">
              <w:rPr>
                <w:rFonts w:ascii="Calibri" w:hAnsi="Calibri"/>
              </w:rPr>
              <w:t>Rychlá chůze do schodů.</w:t>
            </w:r>
          </w:p>
        </w:tc>
      </w:tr>
      <w:tr w:rsidR="007779C4" w:rsidRPr="007779C4" w14:paraId="764A0DCB" w14:textId="77777777" w:rsidTr="00E05588">
        <w:tc>
          <w:tcPr>
            <w:tcW w:w="4678" w:type="dxa"/>
            <w:vAlign w:val="center"/>
          </w:tcPr>
          <w:p w14:paraId="475BFAB9" w14:textId="2252D0A2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dlouho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máte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EAE784E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Na hrudníku, vepředu. </w:t>
            </w:r>
          </w:p>
        </w:tc>
      </w:tr>
      <w:tr w:rsidR="007779C4" w:rsidRPr="007779C4" w14:paraId="565A9711" w14:textId="77777777" w:rsidTr="00E05588">
        <w:tc>
          <w:tcPr>
            <w:tcW w:w="4678" w:type="dxa"/>
            <w:vAlign w:val="center"/>
          </w:tcPr>
          <w:p w14:paraId="12000D33" w14:textId="5D00204A" w:rsidR="007779C4" w:rsidRPr="007779C4" w:rsidRDefault="007779C4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silná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7071919" w14:textId="66A21DBD" w:rsidR="007779C4" w:rsidRPr="007779C4" w:rsidRDefault="00EE509D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485B995E" wp14:editId="1F2947A1">
                      <wp:simplePos x="0" y="0"/>
                      <wp:positionH relativeFrom="column">
                        <wp:posOffset>1294856</wp:posOffset>
                      </wp:positionH>
                      <wp:positionV relativeFrom="paragraph">
                        <wp:posOffset>17736</wp:posOffset>
                      </wp:positionV>
                      <wp:extent cx="408800" cy="143014"/>
                      <wp:effectExtent l="38100" t="38100" r="48895" b="47625"/>
                      <wp:wrapNone/>
                      <wp:docPr id="22" name="Rukopis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8800" cy="143014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81DD71" id="Rukopis 22" o:spid="_x0000_s1026" type="#_x0000_t75" style="position:absolute;margin-left:101.25pt;margin-top:.7pt;width:33.65pt;height:1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">
                      <v:imagedata r:id="rId10" o:title=""/>
                    </v:shape>
                  </w:pict>
                </mc:Fallback>
              </mc:AlternateContent>
            </w:r>
            <w:r w:rsidR="007779C4" w:rsidRPr="007779C4">
              <w:rPr>
                <w:rFonts w:ascii="Calibri" w:hAnsi="Calibri"/>
              </w:rPr>
              <w:t xml:space="preserve">Mezi lopatky. </w:t>
            </w:r>
          </w:p>
        </w:tc>
      </w:tr>
      <w:tr w:rsidR="007779C4" w:rsidRPr="007779C4" w14:paraId="596B735D" w14:textId="77777777" w:rsidTr="00E05588">
        <w:tc>
          <w:tcPr>
            <w:tcW w:w="4678" w:type="dxa"/>
            <w:vAlign w:val="center"/>
          </w:tcPr>
          <w:p w14:paraId="6C624FD9" w14:textId="22F90170" w:rsidR="007779C4" w:rsidRPr="007779C4" w:rsidRDefault="00EE509D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120B84EC" wp14:editId="7FBDFE2B">
                      <wp:simplePos x="0" y="0"/>
                      <wp:positionH relativeFrom="column">
                        <wp:posOffset>1437454</wp:posOffset>
                      </wp:positionH>
                      <wp:positionV relativeFrom="paragraph">
                        <wp:posOffset>-675316</wp:posOffset>
                      </wp:positionV>
                      <wp:extent cx="1804670" cy="1691280"/>
                      <wp:effectExtent l="57150" t="38100" r="24130" b="42545"/>
                      <wp:wrapNone/>
                      <wp:docPr id="26" name="Rukopis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4670" cy="169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39160D" id="Rukopis 26" o:spid="_x0000_s1026" type="#_x0000_t75" style="position:absolute;margin-left:112.5pt;margin-top:-53.85pt;width:143.5pt;height:134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">
                      <v:imagedata r:id="rId12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Jaký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charakter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bolesti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129E2E86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Je slabá.</w:t>
            </w:r>
          </w:p>
        </w:tc>
      </w:tr>
      <w:tr w:rsidR="007779C4" w:rsidRPr="007779C4" w14:paraId="0FE0D530" w14:textId="77777777" w:rsidTr="00E05588">
        <w:tc>
          <w:tcPr>
            <w:tcW w:w="4678" w:type="dxa"/>
            <w:vAlign w:val="center"/>
          </w:tcPr>
          <w:p w14:paraId="0A35A8D4" w14:textId="0BBA2E81" w:rsidR="007779C4" w:rsidRPr="007779C4" w:rsidRDefault="00EE509D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0096C337" wp14:editId="10EA9FE6">
                      <wp:simplePos x="0" y="0"/>
                      <wp:positionH relativeFrom="column">
                        <wp:posOffset>494509</wp:posOffset>
                      </wp:positionH>
                      <wp:positionV relativeFrom="paragraph">
                        <wp:posOffset>228821</wp:posOffset>
                      </wp:positionV>
                      <wp:extent cx="253800" cy="5400"/>
                      <wp:effectExtent l="38100" t="57150" r="51435" b="52070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3800" cy="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3AA0E3" id="Rukopis 12" o:spid="_x0000_s1026" type="#_x0000_t75" style="position:absolute;margin-left:38.25pt;margin-top:17.3pt;width:21.4pt;height: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">
                      <v:imagedata r:id="rId14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Kde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79A9206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Krátce. 15 minut. Déle než čtvrt hodiny.</w:t>
            </w:r>
          </w:p>
        </w:tc>
      </w:tr>
      <w:tr w:rsidR="007779C4" w:rsidRPr="007779C4" w14:paraId="6CEEC3E8" w14:textId="77777777" w:rsidTr="00E05588">
        <w:tc>
          <w:tcPr>
            <w:tcW w:w="4678" w:type="dxa"/>
            <w:vAlign w:val="center"/>
          </w:tcPr>
          <w:p w14:paraId="3F5F4038" w14:textId="2607B3CA" w:rsidR="007779C4" w:rsidRPr="007779C4" w:rsidRDefault="00EE509D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10892194" wp14:editId="6F5C294C">
                      <wp:simplePos x="0" y="0"/>
                      <wp:positionH relativeFrom="column">
                        <wp:posOffset>473269</wp:posOffset>
                      </wp:positionH>
                      <wp:positionV relativeFrom="paragraph">
                        <wp:posOffset>189636</wp:posOffset>
                      </wp:positionV>
                      <wp:extent cx="358560" cy="360"/>
                      <wp:effectExtent l="38100" t="38100" r="41910" b="57150"/>
                      <wp:wrapNone/>
                      <wp:docPr id="16" name="Rukopis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85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5103D3" id="Rukopis 16" o:spid="_x0000_s1026" type="#_x0000_t75" style="position:absolute;margin-left:36.55pt;margin-top:14.25pt;width:29.6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">
                      <v:imagedata r:id="rId16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Kam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="007779C4" w:rsidRPr="007779C4">
              <w:rPr>
                <w:rStyle w:val="orig"/>
                <w:rFonts w:ascii="Calibri" w:hAnsi="Calibri"/>
              </w:rPr>
              <w:t xml:space="preserve"> bolest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šíří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42F7D82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Mám je asi týden.</w:t>
            </w:r>
          </w:p>
        </w:tc>
      </w:tr>
      <w:tr w:rsidR="007779C4" w:rsidRPr="007779C4" w14:paraId="7097A9BF" w14:textId="77777777" w:rsidTr="00E05588">
        <w:tc>
          <w:tcPr>
            <w:tcW w:w="4678" w:type="dxa"/>
            <w:vAlign w:val="center"/>
          </w:tcPr>
          <w:p w14:paraId="1EDE99C3" w14:textId="672AC605" w:rsidR="007779C4" w:rsidRPr="007779C4" w:rsidRDefault="00EE509D" w:rsidP="007779C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6EFB9E0E" wp14:editId="24649C14">
                      <wp:simplePos x="0" y="0"/>
                      <wp:positionH relativeFrom="column">
                        <wp:posOffset>1034509</wp:posOffset>
                      </wp:positionH>
                      <wp:positionV relativeFrom="paragraph">
                        <wp:posOffset>311371</wp:posOffset>
                      </wp:positionV>
                      <wp:extent cx="527760" cy="3960"/>
                      <wp:effectExtent l="38100" t="57150" r="43815" b="53340"/>
                      <wp:wrapNone/>
                      <wp:docPr id="27" name="Rukopis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77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400B43" id="Rukopis 27" o:spid="_x0000_s1026" type="#_x0000_t75" style="position:absolute;margin-left:80.75pt;margin-top:23.8pt;width:42.95pt;height:1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">
                      <v:imagedata r:id="rId18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vyvolává</w:t>
            </w:r>
            <w:r w:rsidR="007779C4" w:rsidRPr="007779C4">
              <w:rPr>
                <w:rStyle w:val="orig"/>
                <w:rFonts w:ascii="Calibri" w:hAnsi="Calibri"/>
              </w:rPr>
              <w:t xml:space="preserve">?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ji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zesiluje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5CBD98B1" w14:textId="77777777" w:rsidR="007779C4" w:rsidRPr="007779C4" w:rsidRDefault="007779C4" w:rsidP="007779C4">
            <w:pPr>
              <w:pStyle w:val="Odstavecseseznamem"/>
              <w:numPr>
                <w:ilvl w:val="0"/>
                <w:numId w:val="14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Bolest je tlaková/tupá/svíravá/pálivá/palčivá. </w:t>
            </w:r>
          </w:p>
        </w:tc>
      </w:tr>
    </w:tbl>
    <w:p w14:paraId="0557F05D" w14:textId="77777777" w:rsidR="007779C4" w:rsidRPr="007779C4" w:rsidRDefault="007779C4" w:rsidP="007779C4">
      <w:pPr>
        <w:spacing w:line="360" w:lineRule="auto"/>
        <w:ind w:left="360"/>
      </w:pPr>
    </w:p>
    <w:tbl>
      <w:tblPr>
        <w:tblStyle w:val="Mkatabulky"/>
        <w:tblW w:w="92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6"/>
      </w:tblGrid>
      <w:tr w:rsidR="007779C4" w:rsidRPr="007779C4" w14:paraId="04BA1DB2" w14:textId="77777777" w:rsidTr="00E05588">
        <w:tc>
          <w:tcPr>
            <w:tcW w:w="4678" w:type="dxa"/>
            <w:vAlign w:val="center"/>
          </w:tcPr>
          <w:p w14:paraId="19ACC986" w14:textId="77777777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odstraňuje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zeslabuje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14BBD3D4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Na chvíli přestane a pak se zase vrátí. </w:t>
            </w:r>
          </w:p>
        </w:tc>
      </w:tr>
      <w:tr w:rsidR="007779C4" w:rsidRPr="007779C4" w14:paraId="641CC445" w14:textId="77777777" w:rsidTr="00E05588">
        <w:tc>
          <w:tcPr>
            <w:tcW w:w="4678" w:type="dxa"/>
            <w:vAlign w:val="center"/>
          </w:tcPr>
          <w:p w14:paraId="7311F98C" w14:textId="77777777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tu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chůzi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nebo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klidu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větší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139F5F6E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Ano, určitě. Musím se zastavit a odpočinout si. </w:t>
            </w:r>
          </w:p>
        </w:tc>
      </w:tr>
      <w:tr w:rsidR="007779C4" w:rsidRPr="007779C4" w14:paraId="1966C80C" w14:textId="77777777" w:rsidTr="00E05588">
        <w:tc>
          <w:tcPr>
            <w:tcW w:w="4678" w:type="dxa"/>
            <w:vAlign w:val="center"/>
          </w:tcPr>
          <w:p w14:paraId="3EA26595" w14:textId="2AF2CD1B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tu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chůzi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do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schodů</w:t>
            </w:r>
            <w:r w:rsidRPr="007779C4">
              <w:rPr>
                <w:rStyle w:val="orig"/>
                <w:rFonts w:ascii="Calibri" w:hAnsi="Calibri"/>
              </w:rPr>
              <w:t xml:space="preserve">?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běhu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771FC8C9" w14:textId="0E0E7564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Ano, často tam tu bolest cítím, hlavně při nádechu.</w:t>
            </w:r>
          </w:p>
        </w:tc>
      </w:tr>
      <w:tr w:rsidR="007779C4" w:rsidRPr="007779C4" w14:paraId="01A2EDBB" w14:textId="77777777" w:rsidTr="00E05588">
        <w:tc>
          <w:tcPr>
            <w:tcW w:w="4678" w:type="dxa"/>
            <w:vAlign w:val="center"/>
          </w:tcPr>
          <w:p w14:paraId="1715461C" w14:textId="72067F3D" w:rsidR="007779C4" w:rsidRPr="007779C4" w:rsidRDefault="007129A2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7637BFB1" wp14:editId="7DC58169">
                      <wp:simplePos x="0" y="0"/>
                      <wp:positionH relativeFrom="column">
                        <wp:posOffset>1591476</wp:posOffset>
                      </wp:positionH>
                      <wp:positionV relativeFrom="paragraph">
                        <wp:posOffset>-1189714</wp:posOffset>
                      </wp:positionV>
                      <wp:extent cx="2725420" cy="2684780"/>
                      <wp:effectExtent l="38100" t="38100" r="55880" b="58420"/>
                      <wp:wrapNone/>
                      <wp:docPr id="52" name="Rukopis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25420" cy="2684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EC63A7" id="Rukopis 52" o:spid="_x0000_s1026" type="#_x0000_t75" style="position:absolute;margin-left:124.6pt;margin-top:-94.4pt;width:3in;height:212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">
                      <v:imagedata r:id="rId20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ta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horší</w:t>
            </w:r>
            <w:r w:rsidR="007779C4" w:rsidRPr="007779C4">
              <w:rPr>
                <w:rStyle w:val="orig"/>
                <w:rFonts w:ascii="Calibri" w:hAnsi="Calibri"/>
              </w:rPr>
              <w:t xml:space="preserve">,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když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jdete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do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kopce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262F5A2B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V klidu to bolí víc.</w:t>
            </w:r>
          </w:p>
        </w:tc>
      </w:tr>
      <w:tr w:rsidR="007779C4" w:rsidRPr="007779C4" w14:paraId="70089FC9" w14:textId="77777777" w:rsidTr="00E05588">
        <w:tc>
          <w:tcPr>
            <w:tcW w:w="4678" w:type="dxa"/>
            <w:vAlign w:val="center"/>
          </w:tcPr>
          <w:p w14:paraId="6286C4B2" w14:textId="5DE9E77E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Přestane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ta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když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zastavíte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6734CF7B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Bolí mě to vždycky, když běhám. </w:t>
            </w:r>
          </w:p>
        </w:tc>
      </w:tr>
      <w:tr w:rsidR="007779C4" w:rsidRPr="007779C4" w14:paraId="7A97B718" w14:textId="77777777" w:rsidTr="00E05588">
        <w:tc>
          <w:tcPr>
            <w:tcW w:w="4678" w:type="dxa"/>
            <w:vAlign w:val="center"/>
          </w:tcPr>
          <w:p w14:paraId="15E6D6C3" w14:textId="6BBA5AF5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Můžete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ukázat</w:t>
            </w:r>
            <w:r w:rsidRPr="007779C4">
              <w:rPr>
                <w:rStyle w:val="orig"/>
                <w:rFonts w:ascii="Calibri" w:hAnsi="Calibri"/>
              </w:rPr>
              <w:t xml:space="preserve">,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kde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přesně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53C9AA51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Tady mezi lopatkami. </w:t>
            </w:r>
          </w:p>
        </w:tc>
      </w:tr>
      <w:tr w:rsidR="007779C4" w:rsidRPr="007779C4" w14:paraId="3621D1B3" w14:textId="77777777" w:rsidTr="00E05588">
        <w:tc>
          <w:tcPr>
            <w:tcW w:w="4678" w:type="dxa"/>
            <w:vAlign w:val="center"/>
          </w:tcPr>
          <w:p w14:paraId="29581379" w14:textId="5A6E8256" w:rsidR="007779C4" w:rsidRPr="007779C4" w:rsidRDefault="007129A2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21523BA0" wp14:editId="663EC90F">
                      <wp:simplePos x="0" y="0"/>
                      <wp:positionH relativeFrom="column">
                        <wp:posOffset>454204</wp:posOffset>
                      </wp:positionH>
                      <wp:positionV relativeFrom="paragraph">
                        <wp:posOffset>173686</wp:posOffset>
                      </wp:positionV>
                      <wp:extent cx="212040" cy="20520"/>
                      <wp:effectExtent l="38100" t="38100" r="55245" b="55880"/>
                      <wp:wrapNone/>
                      <wp:docPr id="41" name="Rukopis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204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085FB4" id="Rukopis 41" o:spid="_x0000_s1026" type="#_x0000_t75" style="position:absolute;margin-left:35.05pt;margin-top:13pt;width:18.15pt;height: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">
                      <v:imagedata r:id="rId22" o:title=""/>
                    </v:shape>
                  </w:pict>
                </mc:Fallback>
              </mc:AlternateConten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Jak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se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vám</w:t>
            </w:r>
            <w:r w:rsidR="007779C4" w:rsidRPr="007779C4">
              <w:rPr>
                <w:rStyle w:val="orig"/>
                <w:rFonts w:ascii="Calibri" w:hAnsi="Calibri"/>
              </w:rPr>
              <w:t xml:space="preserve"> </w:t>
            </w:r>
            <w:r w:rsidR="007779C4" w:rsidRPr="007779C4">
              <w:rPr>
                <w:rStyle w:val="PromnnHTML"/>
                <w:rFonts w:ascii="Calibri" w:hAnsi="Calibri"/>
                <w:i w:val="0"/>
                <w:iCs w:val="0"/>
              </w:rPr>
              <w:t>dýchá</w:t>
            </w:r>
            <w:r w:rsidR="007779C4" w:rsidRPr="007779C4">
              <w:rPr>
                <w:rStyle w:val="orig"/>
                <w:rFonts w:ascii="Calibri" w:hAnsi="Calibri"/>
              </w:rPr>
              <w:t>?</w:t>
            </w:r>
            <w:r w:rsidR="007779C4"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32EFD742" w14:textId="77777777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 xml:space="preserve">Nitroglycerin, klid, jídlo, teplo. </w:t>
            </w:r>
          </w:p>
        </w:tc>
      </w:tr>
      <w:tr w:rsidR="007779C4" w:rsidRPr="007779C4" w14:paraId="1D2AFC6C" w14:textId="77777777" w:rsidTr="00E05588">
        <w:tc>
          <w:tcPr>
            <w:tcW w:w="4678" w:type="dxa"/>
            <w:vAlign w:val="center"/>
          </w:tcPr>
          <w:p w14:paraId="4A7687E2" w14:textId="77777777" w:rsidR="007779C4" w:rsidRPr="007779C4" w:rsidRDefault="007779C4" w:rsidP="007779C4">
            <w:pPr>
              <w:pStyle w:val="Odstavecseseznamem"/>
              <w:numPr>
                <w:ilvl w:val="0"/>
                <w:numId w:val="16"/>
              </w:numPr>
              <w:spacing w:after="0" w:line="360" w:lineRule="auto"/>
              <w:rPr>
                <w:rFonts w:ascii="Calibri" w:hAnsi="Calibri"/>
              </w:rPr>
            </w:pP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Cítíte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při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dýchání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bolest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na</w:t>
            </w:r>
            <w:r w:rsidRPr="007779C4">
              <w:rPr>
                <w:rStyle w:val="orig"/>
                <w:rFonts w:ascii="Calibri" w:hAnsi="Calibri"/>
              </w:rPr>
              <w:t xml:space="preserve"> </w:t>
            </w:r>
            <w:r w:rsidRPr="007779C4">
              <w:rPr>
                <w:rStyle w:val="PromnnHTML"/>
                <w:rFonts w:ascii="Calibri" w:hAnsi="Calibri"/>
                <w:i w:val="0"/>
                <w:iCs w:val="0"/>
              </w:rPr>
              <w:t>hrudi</w:t>
            </w:r>
            <w:r w:rsidRPr="007779C4">
              <w:rPr>
                <w:rStyle w:val="orig"/>
                <w:rFonts w:ascii="Calibri" w:hAnsi="Calibri"/>
              </w:rPr>
              <w:t>?</w:t>
            </w:r>
            <w:r w:rsidRPr="007779C4">
              <w:rPr>
                <w:rFonts w:ascii="Calibri" w:hAnsi="Calibri"/>
              </w:rPr>
              <w:t xml:space="preserve"> </w:t>
            </w:r>
          </w:p>
        </w:tc>
        <w:tc>
          <w:tcPr>
            <w:tcW w:w="4526" w:type="dxa"/>
            <w:vAlign w:val="center"/>
          </w:tcPr>
          <w:p w14:paraId="4047CA5C" w14:textId="3FB355A8" w:rsidR="007779C4" w:rsidRPr="007779C4" w:rsidRDefault="007779C4" w:rsidP="007779C4">
            <w:pPr>
              <w:pStyle w:val="Odstavecseseznamem"/>
              <w:numPr>
                <w:ilvl w:val="0"/>
                <w:numId w:val="15"/>
              </w:numPr>
              <w:spacing w:after="0" w:line="360" w:lineRule="auto"/>
              <w:rPr>
                <w:rStyle w:val="PromnnHTML"/>
                <w:rFonts w:ascii="Calibri" w:hAnsi="Calibri"/>
                <w:i w:val="0"/>
                <w:iCs w:val="0"/>
              </w:rPr>
            </w:pPr>
            <w:r w:rsidRPr="007779C4">
              <w:rPr>
                <w:rFonts w:ascii="Calibri" w:hAnsi="Calibri"/>
              </w:rPr>
              <w:t>Normálně. S dýcháním nemám potíže. Zadýchávám se, když jdu do schodů.</w:t>
            </w:r>
          </w:p>
        </w:tc>
      </w:tr>
    </w:tbl>
    <w:p w14:paraId="15227C46" w14:textId="77777777" w:rsidR="007779C4" w:rsidRDefault="007779C4" w:rsidP="007779C4"/>
    <w:p w14:paraId="67065661" w14:textId="712ED547" w:rsidR="007779C4" w:rsidRDefault="007779C4" w:rsidP="007779C4">
      <w:pPr>
        <w:pStyle w:val="Nadpis2"/>
        <w:numPr>
          <w:ilvl w:val="0"/>
          <w:numId w:val="0"/>
        </w:numPr>
        <w:rPr>
          <w:rFonts w:hint="eastAsia"/>
        </w:rPr>
      </w:pPr>
      <w:r>
        <w:t>2 Vyberte správné slovo.</w:t>
      </w:r>
    </w:p>
    <w:p w14:paraId="792CB5FB" w14:textId="4535BE0E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Včera mi </w:t>
      </w:r>
      <w:r w:rsidRPr="005C7522">
        <w:t>otok/oteklé/</w:t>
      </w:r>
      <w:r w:rsidRPr="005D0B96">
        <w:rPr>
          <w:b/>
        </w:rPr>
        <w:t>otekly</w:t>
      </w:r>
      <w:r>
        <w:t xml:space="preserve"> nohy.</w:t>
      </w:r>
    </w:p>
    <w:p w14:paraId="39C8FC86" w14:textId="2FEBFE95" w:rsidR="00E32035" w:rsidRDefault="00E32035" w:rsidP="00E32035">
      <w:pPr>
        <w:pStyle w:val="Odstavecseseznamem"/>
        <w:numPr>
          <w:ilvl w:val="1"/>
          <w:numId w:val="11"/>
        </w:numPr>
        <w:spacing w:line="360" w:lineRule="auto"/>
      </w:pPr>
      <w:r>
        <w:t>Otok (</w:t>
      </w:r>
      <w:proofErr w:type="spellStart"/>
      <w:r>
        <w:t>noun</w:t>
      </w:r>
      <w:proofErr w:type="spellEnd"/>
      <w:r>
        <w:t>) / otoky (</w:t>
      </w:r>
      <w:proofErr w:type="spellStart"/>
      <w:r>
        <w:t>nouns</w:t>
      </w:r>
      <w:proofErr w:type="spellEnd"/>
      <w:r>
        <w:t xml:space="preserve">): </w:t>
      </w:r>
      <w:proofErr w:type="spellStart"/>
      <w:r>
        <w:t>swelling</w:t>
      </w:r>
      <w:proofErr w:type="spellEnd"/>
      <w:r>
        <w:t>/s: otoky končetin, ruky, nohy</w:t>
      </w:r>
    </w:p>
    <w:p w14:paraId="0B926403" w14:textId="6B6D1F51" w:rsidR="00E32035" w:rsidRDefault="00E32035" w:rsidP="00E32035">
      <w:pPr>
        <w:pStyle w:val="Odstavecseseznamem"/>
        <w:numPr>
          <w:ilvl w:val="1"/>
          <w:numId w:val="11"/>
        </w:numPr>
        <w:spacing w:line="360" w:lineRule="auto"/>
      </w:pPr>
      <w:r>
        <w:t xml:space="preserve">Oteklý: </w:t>
      </w:r>
      <w:proofErr w:type="spellStart"/>
      <w:r>
        <w:t>adjective</w:t>
      </w:r>
      <w:proofErr w:type="spellEnd"/>
      <w:r>
        <w:t xml:space="preserve">, </w:t>
      </w:r>
      <w:proofErr w:type="spellStart"/>
      <w:r>
        <w:t>swollen</w:t>
      </w:r>
      <w:proofErr w:type="spellEnd"/>
    </w:p>
    <w:p w14:paraId="545750AC" w14:textId="5C2D4616" w:rsidR="00E32035" w:rsidRPr="003A676D" w:rsidRDefault="00E32035" w:rsidP="00E32035">
      <w:pPr>
        <w:pStyle w:val="Odstavecseseznamem"/>
        <w:numPr>
          <w:ilvl w:val="2"/>
          <w:numId w:val="11"/>
        </w:numPr>
        <w:spacing w:line="360" w:lineRule="auto"/>
        <w:rPr>
          <w:b/>
        </w:rPr>
      </w:pPr>
      <w:r w:rsidRPr="003A676D">
        <w:rPr>
          <w:b/>
        </w:rPr>
        <w:t xml:space="preserve">Oteklý </w:t>
      </w:r>
      <w:r w:rsidRPr="003A676D">
        <w:rPr>
          <w:b/>
          <w:u w:val="single"/>
        </w:rPr>
        <w:t>kotník</w:t>
      </w:r>
    </w:p>
    <w:p w14:paraId="4FE691A8" w14:textId="0DAAA0D5" w:rsidR="00E32035" w:rsidRDefault="00E32035" w:rsidP="00E32035">
      <w:pPr>
        <w:pStyle w:val="Odstavecseseznamem"/>
        <w:numPr>
          <w:ilvl w:val="2"/>
          <w:numId w:val="11"/>
        </w:numPr>
        <w:spacing w:line="360" w:lineRule="auto"/>
      </w:pPr>
      <w:r>
        <w:t>Oteklá ruka</w:t>
      </w:r>
      <w:r w:rsidR="00F431EA">
        <w:t>, noha</w:t>
      </w:r>
      <w:r w:rsidR="005E2F24">
        <w:t>; mám oteklou ruku</w:t>
      </w:r>
    </w:p>
    <w:p w14:paraId="68C28E37" w14:textId="095CAC13" w:rsidR="00D43097" w:rsidRDefault="00D43097" w:rsidP="00E32035">
      <w:pPr>
        <w:pStyle w:val="Odstavecseseznamem"/>
        <w:numPr>
          <w:ilvl w:val="2"/>
          <w:numId w:val="11"/>
        </w:numPr>
        <w:spacing w:line="360" w:lineRule="auto"/>
      </w:pPr>
      <w:r>
        <w:t>Oteklé koleno</w:t>
      </w:r>
    </w:p>
    <w:p w14:paraId="0F036CD2" w14:textId="77777777" w:rsidR="00201B2F" w:rsidRDefault="003A676D" w:rsidP="003A676D">
      <w:pPr>
        <w:pStyle w:val="Odstavecseseznamem"/>
        <w:numPr>
          <w:ilvl w:val="1"/>
          <w:numId w:val="11"/>
        </w:numPr>
        <w:spacing w:line="360" w:lineRule="auto"/>
      </w:pPr>
      <w:r>
        <w:t xml:space="preserve">Otéct: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swolle</w:t>
      </w:r>
      <w:r w:rsidR="00201B2F">
        <w:t>n</w:t>
      </w:r>
      <w:proofErr w:type="spellEnd"/>
      <w:r w:rsidR="00201B2F">
        <w:t xml:space="preserve">; </w:t>
      </w:r>
    </w:p>
    <w:p w14:paraId="4341FB0A" w14:textId="5069166D" w:rsidR="003A676D" w:rsidRDefault="00201B2F" w:rsidP="00201B2F">
      <w:pPr>
        <w:pStyle w:val="Odstavecseseznamem"/>
        <w:numPr>
          <w:ilvl w:val="2"/>
          <w:numId w:val="11"/>
        </w:numPr>
        <w:spacing w:line="360" w:lineRule="auto"/>
      </w:pPr>
      <w:r>
        <w:t>Otekl mi kotník</w:t>
      </w:r>
    </w:p>
    <w:p w14:paraId="6A8E2125" w14:textId="294E243F" w:rsidR="00201B2F" w:rsidRDefault="00201B2F" w:rsidP="00201B2F">
      <w:pPr>
        <w:pStyle w:val="Odstavecseseznamem"/>
        <w:numPr>
          <w:ilvl w:val="2"/>
          <w:numId w:val="11"/>
        </w:numPr>
        <w:spacing w:line="360" w:lineRule="auto"/>
      </w:pPr>
      <w:r>
        <w:t>Otekla mi noha</w:t>
      </w:r>
    </w:p>
    <w:p w14:paraId="35D15762" w14:textId="7FD36537" w:rsidR="00201B2F" w:rsidRDefault="00201B2F" w:rsidP="00201B2F">
      <w:pPr>
        <w:pStyle w:val="Odstavecseseznamem"/>
        <w:numPr>
          <w:ilvl w:val="2"/>
          <w:numId w:val="11"/>
        </w:numPr>
        <w:spacing w:line="360" w:lineRule="auto"/>
      </w:pPr>
      <w:r>
        <w:t>Oteklo mi koleno</w:t>
      </w:r>
    </w:p>
    <w:p w14:paraId="6BDEF94C" w14:textId="0FC41D5C" w:rsidR="00201B2F" w:rsidRDefault="00201B2F" w:rsidP="00201B2F">
      <w:pPr>
        <w:pStyle w:val="Odstavecseseznamem"/>
        <w:numPr>
          <w:ilvl w:val="2"/>
          <w:numId w:val="11"/>
        </w:numPr>
        <w:spacing w:line="360" w:lineRule="auto"/>
      </w:pPr>
      <w:r>
        <w:t>Otekly mi nohy</w:t>
      </w:r>
    </w:p>
    <w:p w14:paraId="434E49DB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Ráno jsem viděl, že je ten </w:t>
      </w:r>
      <w:r w:rsidRPr="00A103F8">
        <w:rPr>
          <w:b/>
        </w:rPr>
        <w:t>otok</w:t>
      </w:r>
      <w:r>
        <w:t>/oteklé/otekly o trochu menší.</w:t>
      </w:r>
    </w:p>
    <w:p w14:paraId="2D743126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lastRenderedPageBreak/>
        <w:t>Nejhorší je to otok/</w:t>
      </w:r>
      <w:r w:rsidRPr="00B946FB">
        <w:rPr>
          <w:b/>
        </w:rPr>
        <w:t>oteklé</w:t>
      </w:r>
      <w:r>
        <w:t xml:space="preserve">/otekly </w:t>
      </w:r>
      <w:r w:rsidRPr="00B946FB">
        <w:rPr>
          <w:b/>
        </w:rPr>
        <w:t>lýtko</w:t>
      </w:r>
      <w:r>
        <w:t>, hrozně to bolí.</w:t>
      </w:r>
    </w:p>
    <w:p w14:paraId="5D8E496F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Jak se vám dýchání/</w:t>
      </w:r>
      <w:r w:rsidRPr="00424AF6">
        <w:rPr>
          <w:b/>
          <w:i/>
        </w:rPr>
        <w:t>dýchá</w:t>
      </w:r>
      <w:r>
        <w:t xml:space="preserve">? </w:t>
      </w:r>
    </w:p>
    <w:p w14:paraId="36A3FDDE" w14:textId="77777777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 w:rsidRPr="00424AF6">
        <w:rPr>
          <w:i/>
        </w:rPr>
        <w:t>Zhoršilo</w:t>
      </w:r>
      <w:r>
        <w:t xml:space="preserve"> se vaše </w:t>
      </w:r>
      <w:r w:rsidRPr="00E92597">
        <w:rPr>
          <w:b/>
        </w:rPr>
        <w:t>dýchání</w:t>
      </w:r>
      <w:r>
        <w:t>/dýchá?</w:t>
      </w:r>
    </w:p>
    <w:p w14:paraId="4C4EFF9F" w14:textId="1A8B5381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Kdy vás to </w:t>
      </w:r>
      <w:r w:rsidRPr="009931C2">
        <w:rPr>
          <w:b/>
        </w:rPr>
        <w:t>začalo</w:t>
      </w:r>
      <w:r>
        <w:t xml:space="preserve"> bolest/bolí/</w:t>
      </w:r>
      <w:r w:rsidRPr="009931C2">
        <w:rPr>
          <w:b/>
        </w:rPr>
        <w:t>bolet</w:t>
      </w:r>
      <w:r>
        <w:t>?</w:t>
      </w:r>
      <w:r w:rsidR="009931C2">
        <w:t xml:space="preserve"> </w:t>
      </w:r>
      <w:r w:rsidR="009931C2">
        <w:rPr>
          <w:i/>
        </w:rPr>
        <w:t>Verb in infinitive</w:t>
      </w:r>
      <w:r w:rsidR="004E486F">
        <w:rPr>
          <w:i/>
        </w:rPr>
        <w:t>: to hurt</w:t>
      </w:r>
    </w:p>
    <w:p w14:paraId="0DB145AA" w14:textId="609D4039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 xml:space="preserve">Můžete tu </w:t>
      </w:r>
      <w:r w:rsidRPr="00F34F87">
        <w:rPr>
          <w:b/>
        </w:rPr>
        <w:t>bolest</w:t>
      </w:r>
      <w:r>
        <w:t>/bolí/bolet popsat?</w:t>
      </w:r>
      <w:r w:rsidR="00F34F87">
        <w:t xml:space="preserve"> </w:t>
      </w:r>
      <w:proofErr w:type="spellStart"/>
      <w:r w:rsidR="00F34F87">
        <w:t>Noun</w:t>
      </w:r>
      <w:proofErr w:type="spellEnd"/>
      <w:r w:rsidR="00F34F87">
        <w:t xml:space="preserve">: </w:t>
      </w:r>
      <w:proofErr w:type="spellStart"/>
      <w:r w:rsidR="00F34F87">
        <w:t>the</w:t>
      </w:r>
      <w:proofErr w:type="spellEnd"/>
      <w:r w:rsidR="00F34F87">
        <w:t xml:space="preserve"> </w:t>
      </w:r>
      <w:proofErr w:type="spellStart"/>
      <w:r w:rsidR="00F34F87">
        <w:t>pain</w:t>
      </w:r>
      <w:proofErr w:type="spellEnd"/>
    </w:p>
    <w:p w14:paraId="64CA487F" w14:textId="4BBFE23D" w:rsidR="007779C4" w:rsidRDefault="007779C4" w:rsidP="007779C4">
      <w:pPr>
        <w:pStyle w:val="Odstavecseseznamem"/>
        <w:numPr>
          <w:ilvl w:val="0"/>
          <w:numId w:val="11"/>
        </w:numPr>
        <w:spacing w:line="360" w:lineRule="auto"/>
      </w:pPr>
      <w:r>
        <w:t>Jak dlouho už vás to bolest/</w:t>
      </w:r>
      <w:r w:rsidRPr="004E486F">
        <w:rPr>
          <w:b/>
        </w:rPr>
        <w:t>bolí</w:t>
      </w:r>
      <w:r>
        <w:t>/bolet?</w:t>
      </w:r>
      <w:r w:rsidR="00151D1C">
        <w:t xml:space="preserve"> </w:t>
      </w:r>
      <w:proofErr w:type="spellStart"/>
      <w:r w:rsidR="00151D1C">
        <w:t>Conjugated</w:t>
      </w:r>
      <w:proofErr w:type="spellEnd"/>
      <w:r w:rsidR="00151D1C">
        <w:t xml:space="preserve">: </w:t>
      </w:r>
      <w:proofErr w:type="spellStart"/>
      <w:r w:rsidR="00151D1C">
        <w:t>it</w:t>
      </w:r>
      <w:proofErr w:type="spellEnd"/>
      <w:r w:rsidR="00151D1C">
        <w:t xml:space="preserve"> </w:t>
      </w:r>
      <w:proofErr w:type="spellStart"/>
      <w:r w:rsidR="00151D1C">
        <w:t>hurts</w:t>
      </w:r>
      <w:proofErr w:type="spellEnd"/>
    </w:p>
    <w:p w14:paraId="2D288CE0" w14:textId="77777777" w:rsidR="007779C4" w:rsidRDefault="007779C4">
      <w:pPr>
        <w:suppressAutoHyphens w:val="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10292D87" w14:textId="5AEF0672" w:rsidR="005728AE" w:rsidRDefault="00F72DFE" w:rsidP="00F72DFE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 xml:space="preserve">3 </w:t>
      </w:r>
      <w:r w:rsidR="005728AE">
        <w:t>PREPOSITIONS</w:t>
      </w:r>
    </w:p>
    <w:p w14:paraId="16C459A7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05B02BB2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FFFF00"/>
        </w:rPr>
        <w:t>Genitive:</w:t>
      </w:r>
      <w:r>
        <w:rPr>
          <w:rFonts w:cs="Calibri"/>
          <w:szCs w:val="22"/>
          <w:shd w:val="clear" w:color="auto" w:fill="FFFF00"/>
        </w:rPr>
        <w:t xml:space="preserve"> </w:t>
      </w:r>
      <w:r>
        <w:rPr>
          <w:rFonts w:cs="Calibri"/>
          <w:b/>
          <w:bCs/>
          <w:szCs w:val="22"/>
          <w:shd w:val="clear" w:color="auto" w:fill="FFFF00"/>
        </w:rPr>
        <w:t>do, z, od, u, bez, blízko, uprostřed, kolem, okolo, kromě, vedle</w:t>
      </w:r>
    </w:p>
    <w:p w14:paraId="5288FED7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cs="Calibri"/>
          <w:b/>
          <w:bCs/>
          <w:szCs w:val="22"/>
          <w:shd w:val="clear" w:color="auto" w:fill="FF6600"/>
        </w:rPr>
        <w:t>Dative: díky, k/ke, kvůli, naproti, proti</w:t>
      </w:r>
    </w:p>
    <w:p w14:paraId="6CA55A4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proofErr w:type="spellStart"/>
      <w:r>
        <w:rPr>
          <w:rFonts w:cs="Calibri"/>
          <w:b/>
          <w:bCs/>
          <w:szCs w:val="22"/>
          <w:shd w:val="clear" w:color="auto" w:fill="66FFFF"/>
        </w:rPr>
        <w:t>Accusative</w:t>
      </w:r>
      <w:proofErr w:type="spellEnd"/>
      <w:r>
        <w:rPr>
          <w:rFonts w:cs="Calibri"/>
          <w:b/>
          <w:bCs/>
          <w:szCs w:val="22"/>
          <w:shd w:val="clear" w:color="auto" w:fill="66FFFF"/>
        </w:rPr>
        <w:t xml:space="preserve">: pro, o, za, před, nad, </w:t>
      </w:r>
      <w:proofErr w:type="spellStart"/>
      <w:proofErr w:type="gramStart"/>
      <w:r>
        <w:rPr>
          <w:rFonts w:cs="Calibri"/>
          <w:b/>
          <w:bCs/>
          <w:szCs w:val="22"/>
          <w:shd w:val="clear" w:color="auto" w:fill="66FFFF"/>
        </w:rPr>
        <w:t>pod,mezi</w:t>
      </w:r>
      <w:proofErr w:type="spellEnd"/>
      <w:proofErr w:type="gramEnd"/>
    </w:p>
    <w:p w14:paraId="1E84CC9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proofErr w:type="spellStart"/>
      <w:r>
        <w:rPr>
          <w:rFonts w:cs="Calibri"/>
          <w:b/>
          <w:bCs/>
          <w:szCs w:val="22"/>
          <w:shd w:val="clear" w:color="auto" w:fill="CCFF66"/>
        </w:rPr>
        <w:t>Locative</w:t>
      </w:r>
      <w:proofErr w:type="spellEnd"/>
      <w:r>
        <w:rPr>
          <w:rFonts w:cs="Calibri"/>
          <w:b/>
          <w:bCs/>
          <w:szCs w:val="22"/>
          <w:shd w:val="clear" w:color="auto" w:fill="CCFF66"/>
        </w:rPr>
        <w:t>: v, na, po, při, o</w:t>
      </w:r>
    </w:p>
    <w:p w14:paraId="67A91691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proofErr w:type="spellStart"/>
      <w:r>
        <w:rPr>
          <w:rFonts w:cs="Calibri"/>
          <w:b/>
          <w:bCs/>
          <w:szCs w:val="22"/>
          <w:shd w:val="clear" w:color="auto" w:fill="CCCCCC"/>
        </w:rPr>
        <w:t>Instrumental</w:t>
      </w:r>
      <w:proofErr w:type="spellEnd"/>
      <w:r>
        <w:rPr>
          <w:rFonts w:cs="Calibri"/>
          <w:b/>
          <w:bCs/>
          <w:szCs w:val="22"/>
          <w:shd w:val="clear" w:color="auto" w:fill="CCCCCC"/>
        </w:rPr>
        <w:t>: s/se, mezi, pod, před, nad, za</w:t>
      </w:r>
    </w:p>
    <w:p w14:paraId="5CD3997B" w14:textId="77777777" w:rsidR="005728AE" w:rsidRDefault="005728AE" w:rsidP="005728AE">
      <w:pPr>
        <w:spacing w:line="360" w:lineRule="auto"/>
        <w:rPr>
          <w:rFonts w:cs="Calibri"/>
          <w:b/>
          <w:bCs/>
          <w:i/>
          <w:iCs/>
          <w:szCs w:val="22"/>
        </w:rPr>
      </w:pPr>
    </w:p>
    <w:p w14:paraId="3CB3F799" w14:textId="77777777" w:rsidR="005728AE" w:rsidRDefault="005728AE" w:rsidP="005728AE">
      <w:pPr>
        <w:spacing w:line="360" w:lineRule="auto"/>
      </w:pPr>
      <w:r>
        <w:rPr>
          <w:rFonts w:cs="Calibri"/>
          <w:b/>
          <w:bCs/>
          <w:i/>
          <w:iCs/>
          <w:szCs w:val="22"/>
        </w:rPr>
        <w:t xml:space="preserve">Fill in </w:t>
      </w:r>
      <w:proofErr w:type="spellStart"/>
      <w:r>
        <w:rPr>
          <w:rFonts w:cs="Calibri"/>
          <w:b/>
          <w:bCs/>
          <w:i/>
          <w:iCs/>
          <w:szCs w:val="22"/>
        </w:rPr>
        <w:t>the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preposition</w:t>
      </w:r>
      <w:proofErr w:type="spellEnd"/>
      <w:r>
        <w:rPr>
          <w:rFonts w:cs="Calibri"/>
          <w:b/>
          <w:bCs/>
          <w:i/>
          <w:iCs/>
          <w:szCs w:val="22"/>
        </w:rPr>
        <w:t>.</w:t>
      </w:r>
    </w:p>
    <w:p w14:paraId="5F2E8258" w14:textId="7C2B6CCB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Mám problémy </w:t>
      </w:r>
      <w:bookmarkStart w:id="0" w:name="tst_1_t_a_5"/>
      <w:bookmarkEnd w:id="0"/>
      <w:r w:rsidR="00FA2910">
        <w:rPr>
          <w:rFonts w:cs="Calibri"/>
          <w:b/>
          <w:color w:val="0070C0"/>
          <w:szCs w:val="22"/>
        </w:rPr>
        <w:t>SE</w:t>
      </w:r>
      <w:r w:rsidRPr="00C73F9A">
        <w:rPr>
          <w:rFonts w:cs="Calibri"/>
          <w:szCs w:val="22"/>
        </w:rPr>
        <w:t xml:space="preserve"> spaním.</w:t>
      </w:r>
    </w:p>
    <w:p w14:paraId="164B5B0A" w14:textId="37654057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Dělá se mi špatně </w:t>
      </w:r>
      <w:bookmarkStart w:id="1" w:name="tst_1_t_a_19"/>
      <w:bookmarkEnd w:id="1"/>
      <w:r w:rsidR="00FA2910">
        <w:rPr>
          <w:rFonts w:cs="Calibri"/>
          <w:b/>
          <w:color w:val="0070C0"/>
          <w:szCs w:val="22"/>
        </w:rPr>
        <w:t xml:space="preserve">OD </w:t>
      </w:r>
      <w:r w:rsidRPr="00C73F9A">
        <w:rPr>
          <w:rFonts w:cs="Calibri"/>
          <w:szCs w:val="22"/>
        </w:rPr>
        <w:t xml:space="preserve">žaludku, je mi </w:t>
      </w:r>
      <w:bookmarkStart w:id="2" w:name="tst_1_t_a_20"/>
      <w:bookmarkEnd w:id="2"/>
      <w:r w:rsidR="00567AD1">
        <w:rPr>
          <w:rFonts w:cs="Calibri"/>
          <w:b/>
          <w:color w:val="0070C0"/>
          <w:szCs w:val="22"/>
        </w:rPr>
        <w:t xml:space="preserve">NA </w:t>
      </w:r>
      <w:r w:rsidRPr="00C73F9A">
        <w:rPr>
          <w:rFonts w:cs="Calibri"/>
          <w:szCs w:val="22"/>
        </w:rPr>
        <w:t xml:space="preserve">zvracení. </w:t>
      </w:r>
    </w:p>
    <w:p w14:paraId="63F045C7" w14:textId="3E3651B1" w:rsidR="005728AE" w:rsidRPr="00C73F9A" w:rsidRDefault="00D22887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 xml:space="preserve">PO </w:t>
      </w:r>
      <w:r w:rsidR="005728AE" w:rsidRPr="00C73F9A">
        <w:rPr>
          <w:rFonts w:cs="Calibri"/>
          <w:szCs w:val="22"/>
        </w:rPr>
        <w:t xml:space="preserve">čem vás to přestalo bolet? </w:t>
      </w:r>
      <w:r w:rsidR="00C210C9">
        <w:rPr>
          <w:rFonts w:cs="Calibri"/>
          <w:szCs w:val="22"/>
        </w:rPr>
        <w:t xml:space="preserve"> </w:t>
      </w:r>
      <w:r w:rsidR="00C210C9">
        <w:rPr>
          <w:rFonts w:cs="Calibri"/>
          <w:i/>
          <w:szCs w:val="22"/>
        </w:rPr>
        <w:t>AFTER WHAT</w:t>
      </w:r>
    </w:p>
    <w:p w14:paraId="13B1D783" w14:textId="586E0D9C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Zvedněte ramena </w:t>
      </w:r>
      <w:bookmarkStart w:id="3" w:name="tst_1_t_a_65"/>
      <w:bookmarkEnd w:id="3"/>
      <w:r w:rsidR="00B9328B">
        <w:rPr>
          <w:rFonts w:cs="Calibri"/>
          <w:b/>
          <w:color w:val="0070C0"/>
          <w:szCs w:val="22"/>
        </w:rPr>
        <w:t xml:space="preserve">K </w:t>
      </w:r>
      <w:r w:rsidRPr="00C73F9A">
        <w:rPr>
          <w:rFonts w:cs="Calibri"/>
          <w:szCs w:val="22"/>
        </w:rPr>
        <w:t xml:space="preserve">uším. </w:t>
      </w:r>
    </w:p>
    <w:p w14:paraId="28A56581" w14:textId="3C49CBCE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Dýchejte </w:t>
      </w:r>
      <w:bookmarkStart w:id="4" w:name="tst_1_t_a_67"/>
      <w:bookmarkEnd w:id="4"/>
      <w:r w:rsidR="0050518B">
        <w:rPr>
          <w:rFonts w:cs="Calibri"/>
          <w:b/>
          <w:color w:val="0070C0"/>
          <w:szCs w:val="22"/>
        </w:rPr>
        <w:t>X</w:t>
      </w:r>
      <w:r w:rsidRPr="00C73F9A">
        <w:rPr>
          <w:rFonts w:cs="Calibri"/>
          <w:szCs w:val="22"/>
        </w:rPr>
        <w:t xml:space="preserve"> nosem. </w:t>
      </w:r>
    </w:p>
    <w:p w14:paraId="6C33C015" w14:textId="01EF1103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Bolest se </w:t>
      </w:r>
      <w:r w:rsidRPr="000D6A5C">
        <w:rPr>
          <w:rFonts w:cs="Calibri"/>
          <w:szCs w:val="22"/>
          <w:u w:val="single"/>
        </w:rPr>
        <w:t>šíří</w:t>
      </w:r>
      <w:r w:rsidRPr="00C73F9A">
        <w:rPr>
          <w:rFonts w:cs="Calibri"/>
          <w:szCs w:val="22"/>
        </w:rPr>
        <w:t xml:space="preserve"> </w:t>
      </w:r>
      <w:bookmarkStart w:id="5" w:name="tst_1_t_a_71"/>
      <w:bookmarkEnd w:id="5"/>
      <w:r w:rsidR="008D267A">
        <w:rPr>
          <w:rFonts w:cs="Calibri"/>
          <w:b/>
          <w:color w:val="0070C0"/>
          <w:szCs w:val="22"/>
        </w:rPr>
        <w:t>MEZI</w:t>
      </w:r>
      <w:r w:rsidRPr="00C73F9A">
        <w:rPr>
          <w:rFonts w:cs="Calibri"/>
          <w:szCs w:val="22"/>
        </w:rPr>
        <w:t xml:space="preserve"> lopatky, někdy také </w:t>
      </w:r>
      <w:bookmarkStart w:id="6" w:name="tst_1_t_a_72"/>
      <w:bookmarkEnd w:id="6"/>
      <w:r w:rsidR="001049E2">
        <w:rPr>
          <w:rFonts w:cs="Calibri"/>
          <w:b/>
          <w:color w:val="0070C0"/>
          <w:szCs w:val="22"/>
        </w:rPr>
        <w:t>DO</w:t>
      </w:r>
      <w:r w:rsidRPr="00C73F9A">
        <w:rPr>
          <w:rFonts w:cs="Calibri"/>
          <w:szCs w:val="22"/>
        </w:rPr>
        <w:t xml:space="preserve"> krku. </w:t>
      </w:r>
    </w:p>
    <w:p w14:paraId="185CC4A4" w14:textId="529F289F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bookmarkStart w:id="7" w:name="tst_1_t_a_74"/>
      <w:bookmarkEnd w:id="7"/>
      <w:r w:rsidRPr="00C73F9A">
        <w:rPr>
          <w:rFonts w:cs="Calibri"/>
          <w:szCs w:val="22"/>
        </w:rPr>
        <w:t xml:space="preserve">Bez dvou polštářů </w:t>
      </w:r>
      <w:r w:rsidR="00C87548">
        <w:rPr>
          <w:rFonts w:cs="Calibri"/>
          <w:b/>
          <w:color w:val="0070C0"/>
          <w:szCs w:val="22"/>
        </w:rPr>
        <w:t>POD</w:t>
      </w:r>
      <w:r w:rsidRPr="00C73F9A">
        <w:rPr>
          <w:rFonts w:cs="Calibri"/>
          <w:szCs w:val="22"/>
        </w:rPr>
        <w:t xml:space="preserve"> hlavou neusnu. </w:t>
      </w:r>
    </w:p>
    <w:p w14:paraId="39F08758" w14:textId="01A2B3E8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Několikrát denně krvácím </w:t>
      </w:r>
      <w:bookmarkStart w:id="8" w:name="tst_1_t_a_83"/>
      <w:bookmarkEnd w:id="8"/>
      <w:r w:rsidR="00AB09D9">
        <w:rPr>
          <w:rFonts w:cs="Calibri"/>
          <w:b/>
          <w:color w:val="0070C0"/>
          <w:szCs w:val="22"/>
        </w:rPr>
        <w:t xml:space="preserve">Z </w:t>
      </w:r>
      <w:r w:rsidRPr="00C73F9A">
        <w:rPr>
          <w:rFonts w:cs="Calibri"/>
          <w:szCs w:val="22"/>
        </w:rPr>
        <w:t xml:space="preserve">nosu. </w:t>
      </w:r>
    </w:p>
    <w:p w14:paraId="5B85048C" w14:textId="58BD7658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Chce se vám </w:t>
      </w:r>
      <w:bookmarkStart w:id="9" w:name="tst_1_t_a_85"/>
      <w:bookmarkEnd w:id="9"/>
      <w:r w:rsidR="007738B0">
        <w:rPr>
          <w:rFonts w:cs="Calibri"/>
          <w:b/>
          <w:color w:val="0070C0"/>
          <w:szCs w:val="22"/>
        </w:rPr>
        <w:t xml:space="preserve">PŘI / KVŮLI </w:t>
      </w:r>
      <w:r w:rsidRPr="00C73F9A">
        <w:rPr>
          <w:rFonts w:cs="Calibri"/>
          <w:szCs w:val="22"/>
        </w:rPr>
        <w:t xml:space="preserve">bolesti zvracet? </w:t>
      </w:r>
    </w:p>
    <w:p w14:paraId="190C56F0" w14:textId="35685C96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Dal jste si nitroglycerin </w:t>
      </w:r>
      <w:r w:rsidR="00270BB1">
        <w:rPr>
          <w:rFonts w:cs="Calibri"/>
          <w:b/>
          <w:color w:val="0070C0"/>
          <w:szCs w:val="22"/>
        </w:rPr>
        <w:t xml:space="preserve">POD </w:t>
      </w:r>
      <w:r w:rsidRPr="00C73F9A">
        <w:rPr>
          <w:rFonts w:cs="Calibri"/>
          <w:szCs w:val="22"/>
        </w:rPr>
        <w:t>jazyk?</w:t>
      </w:r>
    </w:p>
    <w:p w14:paraId="096FF422" w14:textId="3EFA7E5F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Chodím močit </w:t>
      </w:r>
      <w:r w:rsidRPr="008A6F43">
        <w:rPr>
          <w:rFonts w:cs="Calibri"/>
          <w:b/>
          <w:szCs w:val="22"/>
        </w:rPr>
        <w:t>třikrát</w:t>
      </w:r>
      <w:r w:rsidRPr="00C73F9A">
        <w:rPr>
          <w:rFonts w:cs="Calibri"/>
          <w:szCs w:val="22"/>
        </w:rPr>
        <w:t xml:space="preserve"> </w:t>
      </w:r>
      <w:r w:rsidR="008A6F43">
        <w:rPr>
          <w:rFonts w:cs="Calibri"/>
          <w:b/>
          <w:color w:val="0070C0"/>
          <w:szCs w:val="22"/>
        </w:rPr>
        <w:t xml:space="preserve">ZA </w:t>
      </w:r>
      <w:r w:rsidRPr="00C73F9A">
        <w:rPr>
          <w:rFonts w:cs="Calibri"/>
          <w:szCs w:val="22"/>
        </w:rPr>
        <w:t>noc.</w:t>
      </w:r>
    </w:p>
    <w:p w14:paraId="26F55FA5" w14:textId="64611BB9" w:rsidR="005728AE" w:rsidRPr="00FD5E32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Bydlím </w:t>
      </w:r>
      <w:r w:rsidR="00013FBF">
        <w:rPr>
          <w:rFonts w:cs="Calibri"/>
          <w:b/>
          <w:color w:val="0070C0"/>
          <w:szCs w:val="22"/>
        </w:rPr>
        <w:t xml:space="preserve">V </w:t>
      </w:r>
      <w:r w:rsidRPr="00C73F9A">
        <w:rPr>
          <w:rFonts w:cs="Calibri"/>
          <w:szCs w:val="22"/>
        </w:rPr>
        <w:t xml:space="preserve">domě </w:t>
      </w:r>
      <w:r w:rsidR="00100C37">
        <w:rPr>
          <w:rFonts w:cs="Calibri"/>
          <w:b/>
          <w:color w:val="0070C0"/>
          <w:szCs w:val="22"/>
        </w:rPr>
        <w:t xml:space="preserve">BEZ </w:t>
      </w:r>
      <w:r w:rsidRPr="00C73F9A">
        <w:rPr>
          <w:rFonts w:cs="Calibri"/>
          <w:szCs w:val="22"/>
        </w:rPr>
        <w:t>výtah</w:t>
      </w:r>
      <w:r w:rsidRPr="0038336D">
        <w:rPr>
          <w:rFonts w:cs="Calibri"/>
          <w:color w:val="FF0000"/>
          <w:szCs w:val="22"/>
        </w:rPr>
        <w:t>u</w:t>
      </w:r>
      <w:r w:rsidRPr="00C73F9A">
        <w:rPr>
          <w:rFonts w:cs="Calibri"/>
          <w:szCs w:val="22"/>
        </w:rPr>
        <w:t>.</w:t>
      </w:r>
    </w:p>
    <w:p w14:paraId="7C716E7B" w14:textId="10C8673A" w:rsidR="00FD5E32" w:rsidRPr="00C73F9A" w:rsidRDefault="00FD5E32" w:rsidP="00FD5E32">
      <w:pPr>
        <w:numPr>
          <w:ilvl w:val="1"/>
          <w:numId w:val="8"/>
        </w:numPr>
        <w:spacing w:line="360" w:lineRule="auto"/>
        <w:rPr>
          <w:rFonts w:cs="Calibri"/>
        </w:rPr>
      </w:pPr>
      <w:r>
        <w:rPr>
          <w:rFonts w:cs="Calibri"/>
        </w:rPr>
        <w:t>S VÝTAH</w:t>
      </w:r>
      <w:r w:rsidRPr="0038336D">
        <w:rPr>
          <w:rFonts w:cs="Calibri"/>
          <w:color w:val="FF0000"/>
        </w:rPr>
        <w:t>EM</w:t>
      </w:r>
    </w:p>
    <w:p w14:paraId="2E6305A0" w14:textId="43FC335C" w:rsidR="005728AE" w:rsidRPr="0024763B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Máme výsledky testů </w:t>
      </w:r>
      <w:r w:rsidR="0014146F">
        <w:rPr>
          <w:rFonts w:cs="Calibri"/>
          <w:b/>
          <w:color w:val="0070C0"/>
          <w:szCs w:val="22"/>
        </w:rPr>
        <w:t>Z</w:t>
      </w:r>
      <w:r w:rsidRPr="00C73F9A">
        <w:rPr>
          <w:rFonts w:cs="Calibri"/>
          <w:szCs w:val="22"/>
        </w:rPr>
        <w:t xml:space="preserve"> laboratoř</w:t>
      </w:r>
      <w:r w:rsidRPr="008E1E4C">
        <w:rPr>
          <w:rFonts w:cs="Calibri"/>
          <w:color w:val="FF0000"/>
          <w:szCs w:val="22"/>
        </w:rPr>
        <w:t>e</w:t>
      </w:r>
      <w:r w:rsidRPr="00C73F9A">
        <w:rPr>
          <w:rFonts w:cs="Calibri"/>
          <w:szCs w:val="22"/>
        </w:rPr>
        <w:t xml:space="preserve">. Všechno je </w:t>
      </w:r>
      <w:r w:rsidR="00FE6E25" w:rsidRPr="001978E2">
        <w:rPr>
          <w:rFonts w:cs="Calibri"/>
          <w:b/>
          <w:color w:val="0070C0"/>
          <w:szCs w:val="22"/>
          <w:u w:val="single"/>
        </w:rPr>
        <w:t>V</w:t>
      </w:r>
      <w:r w:rsidRPr="001978E2">
        <w:rPr>
          <w:rFonts w:cs="Calibri"/>
          <w:szCs w:val="22"/>
          <w:u w:val="single"/>
        </w:rPr>
        <w:t xml:space="preserve"> pořádku</w:t>
      </w:r>
      <w:r w:rsidRPr="00C73F9A">
        <w:rPr>
          <w:rFonts w:cs="Calibri"/>
          <w:szCs w:val="22"/>
        </w:rPr>
        <w:t>.</w:t>
      </w:r>
    </w:p>
    <w:p w14:paraId="073A59F9" w14:textId="72D1EAAD" w:rsidR="0024763B" w:rsidRPr="00C73F9A" w:rsidRDefault="0024763B" w:rsidP="0024763B">
      <w:pPr>
        <w:numPr>
          <w:ilvl w:val="1"/>
          <w:numId w:val="8"/>
        </w:numPr>
        <w:spacing w:line="360" w:lineRule="auto"/>
        <w:rPr>
          <w:rFonts w:cs="Calibri"/>
        </w:rPr>
      </w:pPr>
      <w:r w:rsidRPr="006000FA">
        <w:rPr>
          <w:rFonts w:cs="Calibri"/>
          <w:color w:val="FF0000"/>
        </w:rPr>
        <w:t>V</w:t>
      </w:r>
      <w:r>
        <w:rPr>
          <w:rFonts w:cs="Calibri"/>
        </w:rPr>
        <w:t xml:space="preserve"> LABORATOŘ</w:t>
      </w:r>
      <w:r w:rsidRPr="006000FA">
        <w:rPr>
          <w:rFonts w:cs="Calibri"/>
          <w:color w:val="FF0000"/>
        </w:rPr>
        <w:t>I</w:t>
      </w:r>
    </w:p>
    <w:p w14:paraId="27DB85F2" w14:textId="715E00D4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Zhoršuje se to hlavně </w:t>
      </w:r>
      <w:r w:rsidR="008E1143">
        <w:rPr>
          <w:rFonts w:cs="Calibri"/>
          <w:b/>
          <w:color w:val="0070C0"/>
          <w:szCs w:val="22"/>
        </w:rPr>
        <w:t>PO</w:t>
      </w:r>
      <w:r w:rsidRPr="00C73F9A">
        <w:rPr>
          <w:rFonts w:cs="Calibri"/>
          <w:szCs w:val="22"/>
        </w:rPr>
        <w:t xml:space="preserve"> tučném jídle.</w:t>
      </w:r>
    </w:p>
    <w:p w14:paraId="2BAE5EF2" w14:textId="79CAC263" w:rsidR="005728AE" w:rsidRPr="00A306B4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Spadl jsem </w:t>
      </w:r>
      <w:r w:rsidR="005B2E09">
        <w:rPr>
          <w:rFonts w:cs="Calibri"/>
          <w:b/>
          <w:color w:val="0070C0"/>
          <w:szCs w:val="22"/>
        </w:rPr>
        <w:t xml:space="preserve">Z </w:t>
      </w:r>
      <w:r w:rsidRPr="00C73F9A">
        <w:rPr>
          <w:rFonts w:cs="Calibri"/>
          <w:szCs w:val="22"/>
        </w:rPr>
        <w:t xml:space="preserve">kola a </w:t>
      </w:r>
      <w:r w:rsidR="00F769C6">
        <w:rPr>
          <w:rFonts w:cs="Calibri"/>
          <w:b/>
          <w:color w:val="0070C0"/>
          <w:szCs w:val="22"/>
        </w:rPr>
        <w:t>OD</w:t>
      </w:r>
      <w:r w:rsidRPr="00C73F9A">
        <w:rPr>
          <w:rFonts w:cs="Calibri"/>
          <w:szCs w:val="22"/>
        </w:rPr>
        <w:t xml:space="preserve"> té doby to bolí.</w:t>
      </w:r>
    </w:p>
    <w:p w14:paraId="3A98DF94" w14:textId="69E72211" w:rsidR="00A306B4" w:rsidRDefault="00A306B4" w:rsidP="00A306B4">
      <w:pPr>
        <w:numPr>
          <w:ilvl w:val="1"/>
          <w:numId w:val="8"/>
        </w:numPr>
        <w:spacing w:line="360" w:lineRule="auto"/>
        <w:rPr>
          <w:rFonts w:cs="Calibri"/>
        </w:rPr>
      </w:pPr>
      <w:r w:rsidRPr="00BB7774">
        <w:rPr>
          <w:rFonts w:cs="Calibri"/>
          <w:color w:val="FF0000"/>
        </w:rPr>
        <w:t>S</w:t>
      </w:r>
      <w:r>
        <w:rPr>
          <w:rFonts w:cs="Calibri"/>
        </w:rPr>
        <w:t>PADL JSEM +</w:t>
      </w:r>
      <w:r w:rsidR="005B2E09">
        <w:rPr>
          <w:rFonts w:cs="Calibri"/>
        </w:rPr>
        <w:t xml:space="preserve"> Z: KOLA; SCHODŮ</w:t>
      </w:r>
      <w:r w:rsidR="00EB4026">
        <w:rPr>
          <w:rFonts w:cs="Calibri"/>
        </w:rPr>
        <w:t>, STROMU</w:t>
      </w:r>
      <w:r w:rsidR="009C0B76">
        <w:rPr>
          <w:rFonts w:cs="Calibri"/>
        </w:rPr>
        <w:t xml:space="preserve"> (A TREE)</w:t>
      </w:r>
      <w:r w:rsidR="00EB4026">
        <w:rPr>
          <w:rFonts w:cs="Calibri"/>
        </w:rPr>
        <w:t xml:space="preserve">, </w:t>
      </w:r>
    </w:p>
    <w:p w14:paraId="6312DDFC" w14:textId="65492157" w:rsidR="00BB7774" w:rsidRDefault="00BB7774" w:rsidP="00BB7774">
      <w:pPr>
        <w:numPr>
          <w:ilvl w:val="2"/>
          <w:numId w:val="8"/>
        </w:numPr>
        <w:spacing w:line="360" w:lineRule="auto"/>
        <w:rPr>
          <w:rFonts w:cs="Calibri"/>
        </w:rPr>
      </w:pPr>
      <w:r w:rsidRPr="00BB7774">
        <w:rPr>
          <w:rFonts w:cs="Calibri"/>
          <w:b/>
          <w:color w:val="FF0000"/>
        </w:rPr>
        <w:t>VY</w:t>
      </w:r>
      <w:r>
        <w:rPr>
          <w:rFonts w:cs="Calibri"/>
        </w:rPr>
        <w:t>PADNOUT</w:t>
      </w:r>
      <w:r w:rsidR="0000780F">
        <w:rPr>
          <w:rFonts w:cs="Calibri"/>
        </w:rPr>
        <w:t xml:space="preserve"> Z TRAMVAJE, OKNA</w:t>
      </w:r>
      <w:r w:rsidR="00A14D6B">
        <w:rPr>
          <w:rFonts w:cs="Calibri"/>
        </w:rPr>
        <w:t>, VLAKU</w:t>
      </w:r>
      <w:r w:rsidR="00A421FE">
        <w:rPr>
          <w:rFonts w:cs="Calibri"/>
        </w:rPr>
        <w:t>, Z BARU</w:t>
      </w:r>
    </w:p>
    <w:p w14:paraId="4CE20AC2" w14:textId="3EA18F1C" w:rsidR="00A421FE" w:rsidRDefault="00A421FE" w:rsidP="00A421FE">
      <w:pPr>
        <w:numPr>
          <w:ilvl w:val="3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FF0000"/>
        </w:rPr>
        <w:t>VYPADNI! GET OUT</w:t>
      </w:r>
      <w:r w:rsidR="00623BA8">
        <w:rPr>
          <w:rFonts w:cs="Calibri"/>
          <w:b/>
          <w:color w:val="FF0000"/>
        </w:rPr>
        <w:t>!</w:t>
      </w:r>
    </w:p>
    <w:p w14:paraId="647C44AF" w14:textId="18BFE7E7" w:rsidR="00A306B4" w:rsidRPr="00C73F9A" w:rsidRDefault="00A306B4" w:rsidP="00A306B4">
      <w:pPr>
        <w:numPr>
          <w:ilvl w:val="1"/>
          <w:numId w:val="8"/>
        </w:numPr>
        <w:spacing w:line="360" w:lineRule="auto"/>
        <w:rPr>
          <w:rFonts w:cs="Calibri"/>
        </w:rPr>
      </w:pPr>
      <w:r>
        <w:rPr>
          <w:rFonts w:cs="Calibri"/>
        </w:rPr>
        <w:t>SPADL JSEM + NA: HLAVU, LOKET, KOLENA, RUCE; CHODNÍK (SIDEWALK)</w:t>
      </w:r>
    </w:p>
    <w:p w14:paraId="5B7D2F12" w14:textId="096CAB7D" w:rsidR="005728AE" w:rsidRPr="00C73F9A" w:rsidRDefault="003E264A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>V</w:t>
      </w:r>
      <w:r w:rsidR="005728AE" w:rsidRPr="00C73F9A">
        <w:rPr>
          <w:rFonts w:cs="Calibri"/>
          <w:szCs w:val="22"/>
        </w:rPr>
        <w:t xml:space="preserve"> kolika letech vám vzali krční mandle?</w:t>
      </w:r>
    </w:p>
    <w:p w14:paraId="6C83B87A" w14:textId="2F68896A" w:rsidR="005728AE" w:rsidRPr="00C73F9A" w:rsidRDefault="00E62CFA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>
        <w:rPr>
          <w:rFonts w:cs="Calibri"/>
          <w:b/>
          <w:color w:val="0070C0"/>
          <w:szCs w:val="22"/>
        </w:rPr>
        <w:t>KVŮLI / PO → PŘI</w:t>
      </w:r>
      <w:r w:rsidR="005728AE" w:rsidRPr="00C73F9A">
        <w:rPr>
          <w:rFonts w:cs="Calibri"/>
          <w:szCs w:val="22"/>
        </w:rPr>
        <w:t xml:space="preserve"> autonehodě jsem měl otřes mozku.</w:t>
      </w:r>
    </w:p>
    <w:p w14:paraId="14491297" w14:textId="0F4E6D4D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Jste očkován </w:t>
      </w:r>
      <w:r w:rsidR="00EA7C50">
        <w:rPr>
          <w:rFonts w:cs="Calibri"/>
          <w:b/>
          <w:color w:val="0070C0"/>
          <w:szCs w:val="22"/>
        </w:rPr>
        <w:t xml:space="preserve">PROTI </w:t>
      </w:r>
      <w:r w:rsidRPr="00C73F9A">
        <w:rPr>
          <w:rFonts w:cs="Calibri"/>
          <w:szCs w:val="22"/>
        </w:rPr>
        <w:t>tetanu?</w:t>
      </w:r>
    </w:p>
    <w:p w14:paraId="525ADE7B" w14:textId="51674C7F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Matka </w:t>
      </w:r>
      <w:r w:rsidRPr="00E009C6">
        <w:rPr>
          <w:rFonts w:cs="Calibri"/>
          <w:b/>
          <w:szCs w:val="22"/>
        </w:rPr>
        <w:t>zemřela</w:t>
      </w:r>
      <w:r w:rsidRPr="00C73F9A">
        <w:rPr>
          <w:rFonts w:cs="Calibri"/>
          <w:szCs w:val="22"/>
        </w:rPr>
        <w:t xml:space="preserve"> </w:t>
      </w:r>
      <w:r w:rsidR="00E009C6">
        <w:rPr>
          <w:rFonts w:cs="Calibri"/>
          <w:b/>
          <w:color w:val="0070C0"/>
          <w:szCs w:val="22"/>
        </w:rPr>
        <w:t xml:space="preserve">PŘED </w:t>
      </w:r>
      <w:r w:rsidRPr="00C73F9A">
        <w:rPr>
          <w:rFonts w:cs="Calibri"/>
          <w:szCs w:val="22"/>
        </w:rPr>
        <w:t xml:space="preserve">rokem </w:t>
      </w:r>
      <w:r w:rsidR="00E009C6">
        <w:rPr>
          <w:rFonts w:cs="Calibri"/>
          <w:b/>
          <w:color w:val="0070C0"/>
          <w:szCs w:val="22"/>
        </w:rPr>
        <w:t xml:space="preserve">NA </w:t>
      </w:r>
      <w:r w:rsidRPr="00C73F9A">
        <w:rPr>
          <w:rFonts w:cs="Calibri"/>
          <w:szCs w:val="22"/>
        </w:rPr>
        <w:t xml:space="preserve">mrtvici. </w:t>
      </w:r>
    </w:p>
    <w:p w14:paraId="0315F44C" w14:textId="514578DF" w:rsidR="005728AE" w:rsidRPr="004123D7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Venku musím chodit </w:t>
      </w:r>
      <w:r w:rsidR="004123D7">
        <w:rPr>
          <w:rFonts w:cs="Calibri"/>
          <w:b/>
          <w:color w:val="0070C0"/>
          <w:szCs w:val="22"/>
        </w:rPr>
        <w:t>O</w:t>
      </w:r>
      <w:r w:rsidRPr="00C73F9A">
        <w:rPr>
          <w:rFonts w:cs="Calibri"/>
          <w:szCs w:val="22"/>
        </w:rPr>
        <w:t xml:space="preserve"> holi.</w:t>
      </w:r>
    </w:p>
    <w:p w14:paraId="027A43F7" w14:textId="6314C95B" w:rsidR="004123D7" w:rsidRPr="00C73F9A" w:rsidRDefault="004123D7" w:rsidP="004123D7">
      <w:pPr>
        <w:numPr>
          <w:ilvl w:val="1"/>
          <w:numId w:val="8"/>
        </w:numPr>
        <w:spacing w:line="360" w:lineRule="auto"/>
        <w:rPr>
          <w:rFonts w:cs="Calibri"/>
        </w:rPr>
      </w:pPr>
      <w:r>
        <w:rPr>
          <w:rFonts w:cs="Calibri"/>
        </w:rPr>
        <w:t>S</w:t>
      </w:r>
      <w:r w:rsidR="004A0D1F">
        <w:rPr>
          <w:rFonts w:cs="Calibri"/>
        </w:rPr>
        <w:t> </w:t>
      </w:r>
      <w:r>
        <w:rPr>
          <w:rFonts w:cs="Calibri"/>
        </w:rPr>
        <w:t>HOL</w:t>
      </w:r>
      <w:r w:rsidRPr="004123D7">
        <w:rPr>
          <w:rFonts w:cs="Calibri"/>
          <w:color w:val="FF0000"/>
        </w:rPr>
        <w:t>Í</w:t>
      </w:r>
      <w:r w:rsidR="004A0D1F">
        <w:rPr>
          <w:rFonts w:cs="Calibri"/>
          <w:color w:val="FF0000"/>
        </w:rPr>
        <w:t>; S</w:t>
      </w:r>
      <w:r w:rsidR="008F5B31">
        <w:rPr>
          <w:rFonts w:cs="Calibri"/>
          <w:color w:val="FF0000"/>
        </w:rPr>
        <w:t> </w:t>
      </w:r>
      <w:r w:rsidR="004A0D1F">
        <w:rPr>
          <w:rFonts w:cs="Calibri"/>
          <w:color w:val="FF0000"/>
        </w:rPr>
        <w:t>NOŽEM</w:t>
      </w:r>
      <w:r w:rsidR="008F5B31">
        <w:rPr>
          <w:rFonts w:cs="Calibri"/>
          <w:color w:val="FF0000"/>
        </w:rPr>
        <w:t>; SE PISTOLÍ</w:t>
      </w:r>
    </w:p>
    <w:p w14:paraId="7C49B264" w14:textId="15F6463C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lastRenderedPageBreak/>
        <w:t xml:space="preserve">Žiji </w:t>
      </w:r>
      <w:r w:rsidR="00AA04D8">
        <w:rPr>
          <w:rFonts w:cs="Calibri"/>
          <w:b/>
          <w:color w:val="0070C0"/>
          <w:szCs w:val="22"/>
        </w:rPr>
        <w:t>VE</w:t>
      </w:r>
      <w:r w:rsidRPr="00C73F9A">
        <w:rPr>
          <w:rFonts w:cs="Calibri"/>
          <w:szCs w:val="22"/>
        </w:rPr>
        <w:t xml:space="preserve"> společném bytě </w:t>
      </w:r>
      <w:r w:rsidR="00A72562">
        <w:rPr>
          <w:rFonts w:cs="Calibri"/>
          <w:b/>
          <w:color w:val="0070C0"/>
          <w:szCs w:val="22"/>
        </w:rPr>
        <w:t>S</w:t>
      </w:r>
      <w:r w:rsidRPr="00C73F9A">
        <w:rPr>
          <w:rFonts w:cs="Calibri"/>
          <w:szCs w:val="22"/>
        </w:rPr>
        <w:t xml:space="preserve"> dcerou a dcera se </w:t>
      </w:r>
      <w:r w:rsidR="00C3418D">
        <w:rPr>
          <w:rFonts w:cs="Calibri"/>
          <w:b/>
          <w:color w:val="0070C0"/>
          <w:szCs w:val="22"/>
        </w:rPr>
        <w:t>O</w:t>
      </w:r>
      <w:r w:rsidRPr="00C73F9A">
        <w:rPr>
          <w:rFonts w:cs="Calibri"/>
          <w:szCs w:val="22"/>
        </w:rPr>
        <w:t xml:space="preserve"> mě </w:t>
      </w:r>
      <w:r w:rsidRPr="00A72562">
        <w:rPr>
          <w:rFonts w:cs="Calibri"/>
          <w:b/>
          <w:szCs w:val="22"/>
        </w:rPr>
        <w:t>stará</w:t>
      </w:r>
      <w:r w:rsidRPr="00C73F9A">
        <w:rPr>
          <w:rFonts w:cs="Calibri"/>
          <w:szCs w:val="22"/>
        </w:rPr>
        <w:t>.</w:t>
      </w:r>
    </w:p>
    <w:p w14:paraId="324D9BAB" w14:textId="77777777" w:rsidR="005728AE" w:rsidRDefault="005728AE" w:rsidP="005728AE">
      <w:pPr>
        <w:spacing w:line="360" w:lineRule="auto"/>
        <w:ind w:left="720"/>
        <w:rPr>
          <w:rFonts w:cs="Calibri"/>
          <w:szCs w:val="22"/>
        </w:rPr>
      </w:pPr>
    </w:p>
    <w:p w14:paraId="6659CAE8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1DCA13AE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6C61B52D" w14:textId="77777777" w:rsidR="005728AE" w:rsidRDefault="005728AE" w:rsidP="005728AE">
      <w:pPr>
        <w:spacing w:line="360" w:lineRule="auto"/>
        <w:rPr>
          <w:rFonts w:cs="Calibri"/>
          <w:szCs w:val="22"/>
        </w:rPr>
      </w:pPr>
    </w:p>
    <w:p w14:paraId="7B707DAC" w14:textId="77777777" w:rsidR="005728AE" w:rsidRDefault="005728AE" w:rsidP="005728AE">
      <w:pPr>
        <w:suppressLineNumbers/>
        <w:tabs>
          <w:tab w:val="left" w:pos="1414"/>
        </w:tabs>
        <w:spacing w:line="360" w:lineRule="auto"/>
        <w:ind w:left="707"/>
        <w:rPr>
          <w:rFonts w:cs="Calibri"/>
          <w:szCs w:val="22"/>
        </w:rPr>
      </w:pPr>
    </w:p>
    <w:p w14:paraId="435756D2" w14:textId="557AAF92" w:rsidR="00C73F9A" w:rsidRDefault="00C73F9A">
      <w:pPr>
        <w:suppressAutoHyphens w:val="0"/>
      </w:pPr>
      <w:r>
        <w:rPr>
          <w:rFonts w:hint="eastAsia"/>
        </w:rPr>
        <w:br w:type="page"/>
      </w:r>
    </w:p>
    <w:p w14:paraId="5F590922" w14:textId="77777777" w:rsidR="00C73F9A" w:rsidRDefault="00C73F9A" w:rsidP="00F72DFE">
      <w:pPr>
        <w:pStyle w:val="Nadpis2"/>
        <w:numPr>
          <w:ilvl w:val="0"/>
          <w:numId w:val="0"/>
        </w:numPr>
        <w:rPr>
          <w:rFonts w:hint="eastAsia"/>
        </w:rPr>
      </w:pPr>
      <w:r>
        <w:lastRenderedPageBreak/>
        <w:t>NYNĚJŠÍ ONEMOCNĚNÍ</w:t>
      </w:r>
    </w:p>
    <w:p w14:paraId="75C04D37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6D5F3E73" w14:textId="286FE4AF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1 Listen and fill in the missing words.  (TM CD 1/39)</w:t>
      </w:r>
      <w:r w:rsidR="008F65FE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: </w:t>
      </w:r>
      <w:hyperlink r:id="rId23" w:history="1">
        <w:r w:rsidR="008F65FE" w:rsidRPr="008F65FE">
          <w:rPr>
            <w:rStyle w:val="Hypertextovodkaz"/>
            <w:rFonts w:ascii="Calibri" w:hAnsi="Calibri" w:cs="Calibri"/>
            <w:i/>
            <w:iCs/>
            <w:sz w:val="22"/>
            <w:szCs w:val="22"/>
            <w:lang w:val="en-GB"/>
          </w:rPr>
          <w:t>link</w:t>
        </w:r>
      </w:hyperlink>
    </w:p>
    <w:p w14:paraId="79EBAB33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113B33E" w14:textId="0EBC46E6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Pacienta trápí </w:t>
      </w:r>
      <w:r w:rsidR="00A11591">
        <w:rPr>
          <w:rFonts w:cs="Calibri"/>
          <w:b/>
          <w:color w:val="0070C0"/>
          <w:szCs w:val="22"/>
        </w:rPr>
        <w:t>ŽALUDEK, BOLEST ŽALUDKU</w:t>
      </w:r>
      <w:r w:rsidRPr="00C73F9A">
        <w:rPr>
          <w:rFonts w:cs="Calibri"/>
          <w:color w:val="000000"/>
          <w:szCs w:val="22"/>
        </w:rPr>
        <w:t>.</w:t>
      </w:r>
    </w:p>
    <w:p w14:paraId="4BD04B22" w14:textId="1CD9F9CE" w:rsidR="00C73F9A" w:rsidRPr="004448BC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léčí bolest žaludku </w:t>
      </w:r>
      <w:r w:rsidR="00D5725B">
        <w:rPr>
          <w:rFonts w:cs="Calibri"/>
          <w:b/>
          <w:color w:val="0070C0"/>
          <w:szCs w:val="22"/>
        </w:rPr>
        <w:t>ČAJEM</w:t>
      </w:r>
      <w:r w:rsidRPr="00C73F9A">
        <w:rPr>
          <w:rFonts w:cs="Calibri"/>
          <w:color w:val="000000"/>
          <w:szCs w:val="22"/>
        </w:rPr>
        <w:t>.</w:t>
      </w:r>
    </w:p>
    <w:p w14:paraId="71510908" w14:textId="54D08D4B" w:rsidR="004448BC" w:rsidRPr="00C73F9A" w:rsidRDefault="004448BC" w:rsidP="004448BC">
      <w:pPr>
        <w:pStyle w:val="Zkladntext"/>
        <w:numPr>
          <w:ilvl w:val="1"/>
          <w:numId w:val="9"/>
        </w:numPr>
        <w:spacing w:after="0" w:line="360" w:lineRule="auto"/>
        <w:rPr>
          <w:rFonts w:cs="Calibri"/>
        </w:rPr>
      </w:pPr>
      <w:r>
        <w:rPr>
          <w:rFonts w:cs="Calibri"/>
        </w:rPr>
        <w:t>čaj na žaludek? Proč ne, lepší než Savo</w:t>
      </w:r>
      <w:r w:rsidR="0095173A">
        <w:rPr>
          <w:rFonts w:cs="Calibri"/>
        </w:rPr>
        <w:t>…</w:t>
      </w:r>
    </w:p>
    <w:p w14:paraId="10DF29A0" w14:textId="34D34C32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se snaží pravidelně </w:t>
      </w:r>
      <w:r w:rsidR="00153881">
        <w:rPr>
          <w:rFonts w:cs="Calibri"/>
          <w:b/>
          <w:color w:val="0070C0"/>
          <w:szCs w:val="22"/>
          <w:lang w:val="en-GB"/>
        </w:rPr>
        <w:t>JÍST</w:t>
      </w:r>
      <w:r w:rsidRPr="00C73F9A">
        <w:rPr>
          <w:rFonts w:cs="Calibri"/>
          <w:color w:val="000000"/>
          <w:szCs w:val="22"/>
          <w:lang w:val="en-GB"/>
        </w:rPr>
        <w:t>.</w:t>
      </w:r>
    </w:p>
    <w:p w14:paraId="5C4CA388" w14:textId="2873E508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necítí žádné </w:t>
      </w:r>
      <w:r w:rsidR="003158CA">
        <w:rPr>
          <w:rFonts w:cs="Calibri"/>
          <w:b/>
          <w:color w:val="0070C0"/>
          <w:szCs w:val="22"/>
          <w:lang w:val="en-GB"/>
        </w:rPr>
        <w:t>ZLEPŠENÍ</w:t>
      </w:r>
      <w:r w:rsidRPr="00C73F9A">
        <w:rPr>
          <w:rFonts w:cs="Calibri"/>
          <w:color w:val="000000"/>
          <w:szCs w:val="22"/>
          <w:lang w:val="en-GB"/>
        </w:rPr>
        <w:t>.</w:t>
      </w:r>
    </w:p>
    <w:p w14:paraId="032A9265" w14:textId="4CDE2399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Pacient cítí bolest </w:t>
      </w:r>
      <w:r w:rsidR="00C100C4">
        <w:rPr>
          <w:rFonts w:cs="Calibri"/>
          <w:b/>
          <w:color w:val="0070C0"/>
          <w:szCs w:val="22"/>
        </w:rPr>
        <w:t>NALAČNO</w:t>
      </w:r>
      <w:r w:rsidR="00C03F66">
        <w:rPr>
          <w:rFonts w:cs="Calibri"/>
          <w:b/>
          <w:color w:val="0070C0"/>
          <w:szCs w:val="22"/>
        </w:rPr>
        <w:t xml:space="preserve"> = PŘED JÍDLEM</w:t>
      </w:r>
      <w:r w:rsidRPr="00C73F9A">
        <w:rPr>
          <w:rFonts w:cs="Calibri"/>
          <w:color w:val="000000"/>
          <w:szCs w:val="22"/>
        </w:rPr>
        <w:t>.</w:t>
      </w:r>
    </w:p>
    <w:p w14:paraId="133ED515" w14:textId="7584A58C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cs="Calibri"/>
        </w:rPr>
      </w:pPr>
      <w:r w:rsidRPr="00C73F9A">
        <w:rPr>
          <w:rFonts w:cs="Calibri"/>
          <w:color w:val="000000"/>
          <w:szCs w:val="22"/>
        </w:rPr>
        <w:t xml:space="preserve">Chvíli po jídle se potíže zase </w:t>
      </w:r>
      <w:r w:rsidR="00546FCD">
        <w:rPr>
          <w:rFonts w:cs="Calibri"/>
          <w:b/>
          <w:color w:val="0070C0"/>
          <w:szCs w:val="22"/>
        </w:rPr>
        <w:t>HORŠÍ / VRÁTÍ</w:t>
      </w:r>
      <w:r w:rsidRPr="00C73F9A">
        <w:rPr>
          <w:rFonts w:cs="Calibri"/>
          <w:color w:val="000000"/>
          <w:szCs w:val="22"/>
        </w:rPr>
        <w:t>.</w:t>
      </w:r>
    </w:p>
    <w:p w14:paraId="6C81366F" w14:textId="77777777" w:rsidR="00C73F9A" w:rsidRDefault="00C73F9A" w:rsidP="00C73F9A">
      <w:pPr>
        <w:pStyle w:val="Zkladntext"/>
        <w:spacing w:after="0" w:line="360" w:lineRule="auto"/>
      </w:pPr>
    </w:p>
    <w:p w14:paraId="34122CD2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hint="eastAsia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2 Fill in suitable expressions. First letter is given.</w:t>
      </w:r>
    </w:p>
    <w:p w14:paraId="384E4EBA" w14:textId="77777777" w:rsidR="00C73F9A" w:rsidRDefault="00C73F9A" w:rsidP="00C73F9A">
      <w:pPr>
        <w:spacing w:line="360" w:lineRule="auto"/>
        <w:rPr>
          <w:szCs w:val="22"/>
        </w:rPr>
      </w:pPr>
    </w:p>
    <w:p w14:paraId="2F2F18A0" w14:textId="5B2EC178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Dobrý den, jsem student medicíny a chtěl bych vás </w:t>
      </w:r>
      <w:r w:rsidRPr="00342435">
        <w:rPr>
          <w:rFonts w:cs="Calibri"/>
          <w:b/>
          <w:bCs/>
          <w:color w:val="0070C0"/>
          <w:szCs w:val="22"/>
        </w:rPr>
        <w:t>V</w:t>
      </w:r>
      <w:r w:rsidR="007949D6">
        <w:rPr>
          <w:rFonts w:cs="Calibri"/>
          <w:b/>
          <w:color w:val="0070C0"/>
          <w:szCs w:val="22"/>
        </w:rPr>
        <w:t>YŠETŘIT</w:t>
      </w:r>
      <w:r w:rsidRPr="00C73F9A">
        <w:rPr>
          <w:rFonts w:cs="Calibri"/>
          <w:szCs w:val="22"/>
        </w:rPr>
        <w:t>.</w:t>
      </w:r>
    </w:p>
    <w:p w14:paraId="3CD090E9" w14:textId="093533A2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Můžu vám dát pár </w:t>
      </w:r>
      <w:r w:rsidRPr="00342435">
        <w:rPr>
          <w:rFonts w:cs="Calibri"/>
          <w:b/>
          <w:bCs/>
          <w:color w:val="0070C0"/>
          <w:szCs w:val="22"/>
        </w:rPr>
        <w:t>O</w:t>
      </w:r>
      <w:r w:rsidR="004E73CD">
        <w:rPr>
          <w:rFonts w:cs="Calibri"/>
          <w:b/>
          <w:color w:val="0070C0"/>
          <w:szCs w:val="22"/>
        </w:rPr>
        <w:t>TÁZEK</w:t>
      </w:r>
      <w:r w:rsidRPr="00C73F9A">
        <w:rPr>
          <w:rFonts w:cs="Calibri"/>
          <w:szCs w:val="22"/>
        </w:rPr>
        <w:t>? - Ano, můžete.</w:t>
      </w:r>
    </w:p>
    <w:p w14:paraId="28540BDE" w14:textId="13F1C74D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Nebojte se, nebude to dlouho </w:t>
      </w:r>
      <w:r w:rsidRPr="00342435">
        <w:rPr>
          <w:rFonts w:cs="Calibri"/>
          <w:b/>
          <w:bCs/>
          <w:color w:val="0070C0"/>
          <w:szCs w:val="22"/>
        </w:rPr>
        <w:t>T</w:t>
      </w:r>
      <w:r w:rsidR="00C607A9">
        <w:rPr>
          <w:rFonts w:cs="Calibri"/>
          <w:b/>
          <w:color w:val="0070C0"/>
          <w:szCs w:val="22"/>
        </w:rPr>
        <w:t>RVAT</w:t>
      </w:r>
      <w:r w:rsidRPr="00C73F9A">
        <w:rPr>
          <w:rFonts w:cs="Calibri"/>
          <w:szCs w:val="22"/>
        </w:rPr>
        <w:t>.</w:t>
      </w:r>
    </w:p>
    <w:p w14:paraId="3B581998" w14:textId="53E1FD62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Nerozuměl jsem vám. Můžete to ještě jednou </w:t>
      </w:r>
      <w:r w:rsidRPr="00342435">
        <w:rPr>
          <w:rFonts w:cs="Calibri"/>
          <w:b/>
          <w:bCs/>
          <w:color w:val="0070C0"/>
          <w:szCs w:val="22"/>
        </w:rPr>
        <w:t>O</w:t>
      </w:r>
      <w:r w:rsidR="00486232">
        <w:rPr>
          <w:rFonts w:cs="Calibri"/>
          <w:b/>
          <w:color w:val="0070C0"/>
          <w:szCs w:val="22"/>
        </w:rPr>
        <w:t>PAKOVAT</w:t>
      </w:r>
      <w:r w:rsidRPr="00C73F9A">
        <w:rPr>
          <w:rFonts w:cs="Calibri"/>
          <w:szCs w:val="22"/>
        </w:rPr>
        <w:t>?</w:t>
      </w:r>
    </w:p>
    <w:p w14:paraId="3DDA9CCF" w14:textId="4A444285" w:rsidR="00C73F9A" w:rsidRPr="00BB7052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Kdy se vám </w:t>
      </w:r>
      <w:r w:rsidRPr="00342435">
        <w:rPr>
          <w:rFonts w:cs="Calibri"/>
          <w:b/>
          <w:bCs/>
          <w:color w:val="0070C0"/>
          <w:szCs w:val="22"/>
        </w:rPr>
        <w:t>U</w:t>
      </w:r>
      <w:r w:rsidR="00BF2481">
        <w:rPr>
          <w:rFonts w:cs="Calibri"/>
          <w:b/>
          <w:color w:val="0070C0"/>
          <w:szCs w:val="22"/>
        </w:rPr>
        <w:t>DĚLALA</w:t>
      </w:r>
      <w:r w:rsidRPr="00C73F9A">
        <w:rPr>
          <w:rFonts w:cs="Calibri"/>
          <w:szCs w:val="22"/>
        </w:rPr>
        <w:t xml:space="preserve"> ta vyrážka? - Když jsem byl včera plavat v bazénu.</w:t>
      </w:r>
    </w:p>
    <w:p w14:paraId="37B8BA10" w14:textId="3C581897" w:rsidR="00BB7052" w:rsidRPr="00C73F9A" w:rsidRDefault="00BB7052" w:rsidP="00BB7052">
      <w:pPr>
        <w:numPr>
          <w:ilvl w:val="1"/>
          <w:numId w:val="6"/>
        </w:numPr>
        <w:spacing w:line="360" w:lineRule="auto"/>
        <w:rPr>
          <w:rFonts w:cs="Calibri"/>
        </w:rPr>
      </w:pPr>
      <w:r>
        <w:rPr>
          <w:rFonts w:cs="Calibri"/>
        </w:rPr>
        <w:t>UDĚLALO SE MI: ŠPATNĚ, NEVOLNO, TEPLO, ZIMA</w:t>
      </w:r>
    </w:p>
    <w:p w14:paraId="06BE7AB5" w14:textId="51482C3C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cs="Calibri"/>
        </w:rPr>
      </w:pPr>
      <w:r w:rsidRPr="00C73F9A">
        <w:rPr>
          <w:rFonts w:cs="Calibri"/>
          <w:szCs w:val="22"/>
        </w:rPr>
        <w:t xml:space="preserve">Když se mi to </w:t>
      </w:r>
      <w:r w:rsidRPr="00342435">
        <w:rPr>
          <w:rFonts w:cs="Calibri"/>
          <w:b/>
          <w:bCs/>
          <w:color w:val="0070C0"/>
          <w:szCs w:val="22"/>
        </w:rPr>
        <w:t>S</w:t>
      </w:r>
      <w:r w:rsidR="00027FA5">
        <w:rPr>
          <w:rFonts w:cs="Calibri"/>
          <w:b/>
          <w:color w:val="0070C0"/>
          <w:szCs w:val="22"/>
        </w:rPr>
        <w:t>TANE</w:t>
      </w:r>
      <w:r w:rsidRPr="00C73F9A">
        <w:rPr>
          <w:rFonts w:cs="Calibri"/>
          <w:szCs w:val="22"/>
        </w:rPr>
        <w:t>, vezmu si vždycky antihistaminikum.</w:t>
      </w:r>
    </w:p>
    <w:p w14:paraId="54762C7F" w14:textId="77777777" w:rsidR="00C73F9A" w:rsidRDefault="00C73F9A" w:rsidP="00C73F9A">
      <w:pPr>
        <w:rPr>
          <w:rFonts w:cs="Calibri"/>
          <w:szCs w:val="22"/>
        </w:rPr>
      </w:pPr>
    </w:p>
    <w:p w14:paraId="5495ED8F" w14:textId="77777777" w:rsidR="00C73F9A" w:rsidRDefault="00C73F9A" w:rsidP="00C73F9A">
      <w:r>
        <w:rPr>
          <w:rFonts w:cs="Calibri"/>
          <w:b/>
          <w:bCs/>
          <w:i/>
          <w:iCs/>
          <w:szCs w:val="22"/>
        </w:rPr>
        <w:t xml:space="preserve">3 </w:t>
      </w:r>
      <w:proofErr w:type="spellStart"/>
      <w:r>
        <w:rPr>
          <w:rFonts w:cs="Calibri"/>
          <w:b/>
          <w:bCs/>
          <w:i/>
          <w:iCs/>
          <w:szCs w:val="22"/>
        </w:rPr>
        <w:t>Match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the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question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with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the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answer</w:t>
      </w:r>
      <w:proofErr w:type="spellEnd"/>
      <w:r>
        <w:rPr>
          <w:rFonts w:cs="Calibri"/>
          <w:b/>
          <w:bCs/>
          <w:i/>
          <w:iCs/>
          <w:szCs w:val="22"/>
        </w:rPr>
        <w:t>.</w:t>
      </w:r>
    </w:p>
    <w:p w14:paraId="16C77698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85"/>
      </w:tblGrid>
      <w:tr w:rsidR="00C73F9A" w14:paraId="09ED1A8E" w14:textId="77777777" w:rsidTr="00C73F9A">
        <w:tc>
          <w:tcPr>
            <w:tcW w:w="4253" w:type="dxa"/>
            <w:shd w:val="clear" w:color="auto" w:fill="auto"/>
          </w:tcPr>
          <w:p w14:paraId="7D1D716B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Kdy a jak se vám to stalo?</w:t>
            </w:r>
          </w:p>
        </w:tc>
        <w:tc>
          <w:tcPr>
            <w:tcW w:w="5385" w:type="dxa"/>
            <w:shd w:val="clear" w:color="auto" w:fill="auto"/>
          </w:tcPr>
          <w:p w14:paraId="6D950B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Asi měsíc.</w:t>
            </w:r>
          </w:p>
        </w:tc>
      </w:tr>
      <w:tr w:rsidR="00C73F9A" w14:paraId="7BBE72CE" w14:textId="77777777" w:rsidTr="00C73F9A">
        <w:tc>
          <w:tcPr>
            <w:tcW w:w="4253" w:type="dxa"/>
            <w:shd w:val="clear" w:color="auto" w:fill="auto"/>
          </w:tcPr>
          <w:p w14:paraId="68206A10" w14:textId="3F0CDB71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 xml:space="preserve">Kdy se ty potíže </w:t>
            </w:r>
            <w:r w:rsidRPr="00B64958">
              <w:rPr>
                <w:rFonts w:cs="Calibri"/>
                <w:szCs w:val="22"/>
              </w:rPr>
              <w:t>objevily</w:t>
            </w:r>
            <w:r w:rsidRPr="00C73F9A">
              <w:rPr>
                <w:rFonts w:cs="Calibri"/>
                <w:szCs w:val="22"/>
              </w:rPr>
              <w:t xml:space="preserve"> poprvé?</w:t>
            </w:r>
          </w:p>
        </w:tc>
        <w:tc>
          <w:tcPr>
            <w:tcW w:w="5385" w:type="dxa"/>
            <w:shd w:val="clear" w:color="auto" w:fill="auto"/>
          </w:tcPr>
          <w:p w14:paraId="3E91D5A8" w14:textId="4DACECCA" w:rsidR="00C73F9A" w:rsidRPr="00C73F9A" w:rsidRDefault="0086681E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 wp14:anchorId="7E04D4C6" wp14:editId="1816DDA7">
                      <wp:simplePos x="0" y="0"/>
                      <wp:positionH relativeFrom="column">
                        <wp:posOffset>1969951</wp:posOffset>
                      </wp:positionH>
                      <wp:positionV relativeFrom="paragraph">
                        <wp:posOffset>122364</wp:posOffset>
                      </wp:positionV>
                      <wp:extent cx="752040" cy="41040"/>
                      <wp:effectExtent l="38100" t="57150" r="48260" b="54610"/>
                      <wp:wrapNone/>
                      <wp:docPr id="13" name="Rukopis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2040" cy="4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61E999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3" o:spid="_x0000_s1026" type="#_x0000_t75" style="position:absolute;margin-left:154.4pt;margin-top:8.95pt;width:60.6pt;height:4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">
                      <v:imagedata r:id="rId25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Ano, bolí mě to, když sním něco tučného.</w:t>
            </w:r>
          </w:p>
        </w:tc>
      </w:tr>
      <w:tr w:rsidR="00C73F9A" w14:paraId="745E388E" w14:textId="77777777" w:rsidTr="00C73F9A">
        <w:tc>
          <w:tcPr>
            <w:tcW w:w="4253" w:type="dxa"/>
            <w:shd w:val="clear" w:color="auto" w:fill="auto"/>
          </w:tcPr>
          <w:p w14:paraId="544754CD" w14:textId="77381728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 xml:space="preserve">Kdy a jak to začalo?  </w:t>
            </w:r>
          </w:p>
        </w:tc>
        <w:tc>
          <w:tcPr>
            <w:tcW w:w="5385" w:type="dxa"/>
            <w:shd w:val="clear" w:color="auto" w:fill="auto"/>
          </w:tcPr>
          <w:p w14:paraId="4F8D2200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Ano, když si vezmu ty kapky, je bolest za chvíli pryč.</w:t>
            </w:r>
          </w:p>
        </w:tc>
      </w:tr>
      <w:tr w:rsidR="00C73F9A" w14:paraId="5283D372" w14:textId="77777777" w:rsidTr="00C73F9A">
        <w:tc>
          <w:tcPr>
            <w:tcW w:w="4253" w:type="dxa"/>
            <w:shd w:val="clear" w:color="auto" w:fill="auto"/>
          </w:tcPr>
          <w:p w14:paraId="5DACA8A1" w14:textId="6CFD23B8" w:rsidR="00C73F9A" w:rsidRPr="00C73F9A" w:rsidRDefault="00083F8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  <w:noProof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 wp14:anchorId="6B103CBE" wp14:editId="0D93BE15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-484505</wp:posOffset>
                      </wp:positionV>
                      <wp:extent cx="1362710" cy="992505"/>
                      <wp:effectExtent l="38100" t="57150" r="46990" b="55245"/>
                      <wp:wrapNone/>
                      <wp:docPr id="15" name="Rukopis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2710" cy="9925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1DA6CB" id="Rukopis 15" o:spid="_x0000_s1026" type="#_x0000_t75" style="position:absolute;margin-left:125.6pt;margin-top:-38.85pt;width:108.7pt;height:79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">
                      <v:imagedata r:id="rId27" o:title=""/>
                    </v:shape>
                  </w:pict>
                </mc:Fallback>
              </mc:AlternateContent>
            </w:r>
            <w:r w:rsidR="00C73F9A" w:rsidRPr="00C73F9A">
              <w:rPr>
                <w:rFonts w:cs="Calibri"/>
                <w:szCs w:val="22"/>
              </w:rPr>
              <w:t>Jak dlouho už to trvá?</w:t>
            </w:r>
          </w:p>
        </w:tc>
        <w:tc>
          <w:tcPr>
            <w:tcW w:w="5385" w:type="dxa"/>
            <w:shd w:val="clear" w:color="auto" w:fill="auto"/>
          </w:tcPr>
          <w:p w14:paraId="43CE0ADF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Včera při sportu.</w:t>
            </w:r>
          </w:p>
        </w:tc>
      </w:tr>
      <w:tr w:rsidR="00C73F9A" w14:paraId="2693E958" w14:textId="77777777" w:rsidTr="00C73F9A">
        <w:tc>
          <w:tcPr>
            <w:tcW w:w="4253" w:type="dxa"/>
            <w:shd w:val="clear" w:color="auto" w:fill="auto"/>
          </w:tcPr>
          <w:p w14:paraId="26538C5D" w14:textId="2AE01203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A17B56">
              <w:rPr>
                <w:rFonts w:cs="Calibri"/>
                <w:b/>
                <w:szCs w:val="22"/>
              </w:rPr>
              <w:t>Souvisí</w:t>
            </w:r>
            <w:r w:rsidRPr="00C73F9A">
              <w:rPr>
                <w:rFonts w:cs="Calibri"/>
                <w:szCs w:val="22"/>
              </w:rPr>
              <w:t xml:space="preserve"> to nějak s jídlem?</w:t>
            </w:r>
          </w:p>
        </w:tc>
        <w:tc>
          <w:tcPr>
            <w:tcW w:w="5385" w:type="dxa"/>
            <w:shd w:val="clear" w:color="auto" w:fill="auto"/>
          </w:tcPr>
          <w:p w14:paraId="6E3C9E5B" w14:textId="67D73F7C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Před týdnem.</w:t>
            </w:r>
          </w:p>
        </w:tc>
      </w:tr>
      <w:tr w:rsidR="00C73F9A" w14:paraId="75CFB56B" w14:textId="77777777" w:rsidTr="00C73F9A">
        <w:tc>
          <w:tcPr>
            <w:tcW w:w="4253" w:type="dxa"/>
            <w:shd w:val="clear" w:color="auto" w:fill="auto"/>
          </w:tcPr>
          <w:p w14:paraId="136B982F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Pomohl vám nějaký lék?</w:t>
            </w:r>
          </w:p>
        </w:tc>
        <w:tc>
          <w:tcPr>
            <w:tcW w:w="5385" w:type="dxa"/>
            <w:shd w:val="clear" w:color="auto" w:fill="auto"/>
          </w:tcPr>
          <w:p w14:paraId="21B9F3EE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cs="Calibri"/>
              </w:rPr>
            </w:pPr>
            <w:r w:rsidRPr="00C73F9A">
              <w:rPr>
                <w:rFonts w:cs="Calibri"/>
                <w:szCs w:val="22"/>
              </w:rPr>
              <w:t>Na podzim po chřipce.</w:t>
            </w:r>
          </w:p>
        </w:tc>
      </w:tr>
    </w:tbl>
    <w:p w14:paraId="063AFB32" w14:textId="77777777" w:rsidR="00C73F9A" w:rsidRDefault="00C73F9A" w:rsidP="00C73F9A">
      <w:pPr>
        <w:rPr>
          <w:rFonts w:cs="Calibri"/>
          <w:szCs w:val="22"/>
        </w:rPr>
      </w:pPr>
    </w:p>
    <w:p w14:paraId="409C074F" w14:textId="43799186" w:rsidR="0086681E" w:rsidRDefault="0086681E" w:rsidP="00C73F9A">
      <w:pPr>
        <w:rPr>
          <w:rFonts w:cs="Calibri"/>
          <w:b/>
          <w:bCs/>
          <w:i/>
          <w:iCs/>
          <w:szCs w:val="22"/>
        </w:rPr>
      </w:pPr>
      <w:r>
        <w:rPr>
          <w:rFonts w:cs="Calibri"/>
          <w:b/>
          <w:bCs/>
          <w:i/>
          <w:iCs/>
          <w:szCs w:val="22"/>
        </w:rPr>
        <w:t>NĚCO TUČNÉHO:</w:t>
      </w:r>
    </w:p>
    <w:p w14:paraId="29D0A8EF" w14:textId="57E996CF" w:rsidR="0086681E" w:rsidRDefault="0086681E" w:rsidP="00C73F9A">
      <w:pPr>
        <w:rPr>
          <w:rFonts w:cs="Calibri"/>
          <w:bCs/>
          <w:i/>
          <w:iCs/>
          <w:szCs w:val="22"/>
        </w:rPr>
      </w:pPr>
      <w:r>
        <w:rPr>
          <w:rFonts w:cs="Calibri"/>
          <w:bCs/>
          <w:i/>
          <w:iCs/>
          <w:szCs w:val="22"/>
        </w:rPr>
        <w:t xml:space="preserve">Tučné jídlo: </w:t>
      </w:r>
      <w:proofErr w:type="spellStart"/>
      <w:r>
        <w:rPr>
          <w:rFonts w:cs="Calibri"/>
          <w:bCs/>
          <w:i/>
          <w:iCs/>
          <w:szCs w:val="22"/>
        </w:rPr>
        <w:t>fatty</w:t>
      </w:r>
      <w:proofErr w:type="spellEnd"/>
      <w:r>
        <w:rPr>
          <w:rFonts w:cs="Calibri"/>
          <w:bCs/>
          <w:i/>
          <w:iCs/>
          <w:szCs w:val="22"/>
        </w:rPr>
        <w:t xml:space="preserve"> food; dobrý </w:t>
      </w:r>
      <w:r w:rsidRPr="008D0375">
        <w:rPr>
          <w:rFonts w:cs="Calibri"/>
          <w:b/>
          <w:bCs/>
          <w:i/>
          <w:iCs/>
          <w:szCs w:val="22"/>
        </w:rPr>
        <w:t>tuk</w:t>
      </w:r>
      <w:r>
        <w:rPr>
          <w:rFonts w:cs="Calibri"/>
          <w:bCs/>
          <w:i/>
          <w:iCs/>
          <w:szCs w:val="22"/>
        </w:rPr>
        <w:t>:</w:t>
      </w:r>
      <w:r w:rsidR="008D0375">
        <w:rPr>
          <w:rFonts w:cs="Calibri"/>
          <w:bCs/>
          <w:i/>
          <w:iCs/>
          <w:szCs w:val="22"/>
        </w:rPr>
        <w:t xml:space="preserve"> losos</w:t>
      </w:r>
      <w:r w:rsidR="00761CAA">
        <w:rPr>
          <w:rFonts w:cs="Calibri"/>
          <w:bCs/>
          <w:i/>
          <w:iCs/>
          <w:szCs w:val="22"/>
        </w:rPr>
        <w:t xml:space="preserve"> (ryby)</w:t>
      </w:r>
      <w:r>
        <w:rPr>
          <w:rFonts w:cs="Calibri"/>
          <w:bCs/>
          <w:i/>
          <w:iCs/>
          <w:szCs w:val="22"/>
        </w:rPr>
        <w:t xml:space="preserve">; špatný tuk: </w:t>
      </w:r>
      <w:r w:rsidR="00402DEF">
        <w:rPr>
          <w:rFonts w:cs="Calibri"/>
          <w:bCs/>
          <w:i/>
          <w:iCs/>
          <w:szCs w:val="22"/>
        </w:rPr>
        <w:t>živočišný (animal)</w:t>
      </w:r>
      <w:r w:rsidR="00CA778F">
        <w:rPr>
          <w:rFonts w:cs="Calibri"/>
          <w:bCs/>
          <w:i/>
          <w:iCs/>
          <w:szCs w:val="22"/>
        </w:rPr>
        <w:t>, vepřové maso a produkty</w:t>
      </w:r>
    </w:p>
    <w:p w14:paraId="374B5818" w14:textId="5B243DC9" w:rsidR="00FB3466" w:rsidRPr="0086681E" w:rsidRDefault="0035678E" w:rsidP="00C73F9A">
      <w:pPr>
        <w:rPr>
          <w:rFonts w:cs="Calibri"/>
          <w:bCs/>
          <w:i/>
          <w:iCs/>
          <w:szCs w:val="22"/>
        </w:rPr>
      </w:pPr>
      <w:r>
        <w:rPr>
          <w:rFonts w:cs="Calibri"/>
          <w:bCs/>
          <w:i/>
          <w:iCs/>
          <w:szCs w:val="22"/>
        </w:rPr>
        <w:t>Olivový olej dobrý, český olej špatný</w:t>
      </w:r>
      <w:r w:rsidR="006A3982">
        <w:rPr>
          <w:rFonts w:cs="Calibri"/>
          <w:bCs/>
          <w:i/>
          <w:iCs/>
          <w:szCs w:val="22"/>
        </w:rPr>
        <w:t>…</w:t>
      </w:r>
      <w:bookmarkStart w:id="10" w:name="_GoBack"/>
      <w:bookmarkEnd w:id="10"/>
    </w:p>
    <w:p w14:paraId="27B80A39" w14:textId="40420A90" w:rsidR="00C73F9A" w:rsidRDefault="00C73F9A" w:rsidP="00C73F9A">
      <w:r>
        <w:rPr>
          <w:rFonts w:cs="Calibri"/>
          <w:b/>
          <w:bCs/>
          <w:i/>
          <w:iCs/>
          <w:szCs w:val="22"/>
        </w:rPr>
        <w:t xml:space="preserve">4 </w:t>
      </w:r>
      <w:proofErr w:type="spellStart"/>
      <w:r>
        <w:rPr>
          <w:rFonts w:cs="Calibri"/>
          <w:b/>
          <w:bCs/>
          <w:i/>
          <w:iCs/>
          <w:szCs w:val="22"/>
        </w:rPr>
        <w:t>Complete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the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sentences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with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one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word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from</w:t>
      </w:r>
      <w:proofErr w:type="spellEnd"/>
      <w:r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szCs w:val="22"/>
        </w:rPr>
        <w:t>the</w:t>
      </w:r>
      <w:proofErr w:type="spellEnd"/>
      <w:r>
        <w:rPr>
          <w:rFonts w:cs="Calibri"/>
          <w:b/>
          <w:bCs/>
          <w:i/>
          <w:iCs/>
          <w:szCs w:val="22"/>
        </w:rPr>
        <w:t xml:space="preserve"> box.</w:t>
      </w:r>
    </w:p>
    <w:p w14:paraId="5A6CF4C9" w14:textId="77777777" w:rsidR="00C73F9A" w:rsidRDefault="00C73F9A" w:rsidP="00C73F9A">
      <w:pPr>
        <w:rPr>
          <w:rFonts w:cs="Calibri"/>
          <w:b/>
          <w:bCs/>
          <w:i/>
          <w:iCs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73F9A" w14:paraId="5A8804B5" w14:textId="77777777" w:rsidTr="00B02E80">
        <w:tc>
          <w:tcPr>
            <w:tcW w:w="9638" w:type="dxa"/>
            <w:shd w:val="clear" w:color="auto" w:fill="auto"/>
          </w:tcPr>
          <w:p w14:paraId="20F7B92F" w14:textId="77777777" w:rsidR="00C73F9A" w:rsidRDefault="00C73F9A" w:rsidP="00B02E80">
            <w:pPr>
              <w:pStyle w:val="Obsahtabulky"/>
            </w:pPr>
            <w:r>
              <w:rPr>
                <w:rFonts w:cs="Calibri"/>
                <w:i/>
                <w:iCs/>
                <w:szCs w:val="22"/>
              </w:rPr>
              <w:t xml:space="preserve">pravidelně    jinak    žádné    podobného    stejné    pomalu    nahlas    poprvé    nalačno    poslední  </w:t>
            </w:r>
            <w:r>
              <w:rPr>
                <w:rFonts w:cs="Calibri"/>
                <w:szCs w:val="22"/>
              </w:rPr>
              <w:t xml:space="preserve">    </w:t>
            </w:r>
          </w:p>
        </w:tc>
      </w:tr>
    </w:tbl>
    <w:p w14:paraId="2F297C48" w14:textId="77777777" w:rsidR="00C73F9A" w:rsidRDefault="00C73F9A" w:rsidP="00C73F9A">
      <w:pPr>
        <w:rPr>
          <w:rFonts w:cs="Calibri"/>
          <w:szCs w:val="22"/>
        </w:rPr>
      </w:pPr>
    </w:p>
    <w:p w14:paraId="6591988A" w14:textId="77777777" w:rsidR="00C73F9A" w:rsidRDefault="00C73F9A" w:rsidP="00C73F9A">
      <w:pPr>
        <w:rPr>
          <w:rFonts w:cs="Calibri"/>
          <w:szCs w:val="22"/>
        </w:rPr>
      </w:pPr>
    </w:p>
    <w:p w14:paraId="1D95E3CA" w14:textId="4587A267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Co říkáte? Nerozumím vám, můžete prosím mluvit </w:t>
      </w:r>
      <w:r w:rsidR="00827D7A" w:rsidRPr="00827D7A">
        <w:rPr>
          <w:rFonts w:cs="Calibri"/>
          <w:b/>
          <w:color w:val="0070C0"/>
          <w:szCs w:val="22"/>
        </w:rPr>
        <w:t>________________</w:t>
      </w:r>
      <w:r w:rsidRPr="00827D7A">
        <w:rPr>
          <w:rFonts w:cs="Calibri"/>
          <w:szCs w:val="22"/>
        </w:rPr>
        <w:t xml:space="preserve"> a </w:t>
      </w:r>
      <w:r w:rsidR="00827D7A" w:rsidRPr="00827D7A">
        <w:rPr>
          <w:rFonts w:cs="Calibri"/>
          <w:b/>
          <w:color w:val="0070C0"/>
          <w:szCs w:val="22"/>
        </w:rPr>
        <w:t>________________</w:t>
      </w:r>
      <w:r w:rsidRPr="00827D7A">
        <w:rPr>
          <w:rFonts w:cs="Calibri"/>
          <w:szCs w:val="22"/>
        </w:rPr>
        <w:t>?</w:t>
      </w:r>
    </w:p>
    <w:p w14:paraId="1A508750" w14:textId="2118A2C1" w:rsidR="00C73F9A" w:rsidRPr="00827D7A" w:rsidRDefault="00827D7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</w:t>
      </w:r>
      <w:r w:rsidR="00C73F9A" w:rsidRPr="00827D7A">
        <w:rPr>
          <w:rFonts w:cs="Calibri"/>
          <w:szCs w:val="22"/>
        </w:rPr>
        <w:t xml:space="preserve"> dobou mě často bolí žaludek.</w:t>
      </w:r>
    </w:p>
    <w:p w14:paraId="1E63D41E" w14:textId="7DAC514D" w:rsidR="00C73F9A" w:rsidRPr="00827D7A" w:rsidRDefault="00827D7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</w:t>
      </w:r>
      <w:r w:rsidR="00C73F9A" w:rsidRPr="00827D7A">
        <w:rPr>
          <w:rFonts w:cs="Calibri"/>
          <w:szCs w:val="22"/>
        </w:rPr>
        <w:t xml:space="preserve"> jsem ty potíže měl před dvěma měsíci.</w:t>
      </w:r>
    </w:p>
    <w:p w14:paraId="76CD4462" w14:textId="42D0B30A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lastRenderedPageBreak/>
        <w:t xml:space="preserve">Snažím se </w:t>
      </w:r>
      <w:r w:rsidR="00827D7A" w:rsidRPr="00827D7A">
        <w:rPr>
          <w:rFonts w:cs="Calibri"/>
          <w:b/>
          <w:color w:val="0070C0"/>
          <w:szCs w:val="22"/>
        </w:rPr>
        <w:t>________________</w:t>
      </w:r>
      <w:r w:rsidRPr="00827D7A">
        <w:rPr>
          <w:rFonts w:cs="Calibri"/>
          <w:szCs w:val="22"/>
        </w:rPr>
        <w:t xml:space="preserve"> jíst. Jím pětkrát denně, ale nepomáhá to, necítím </w:t>
      </w:r>
      <w:r w:rsidR="00827D7A" w:rsidRPr="00827D7A">
        <w:rPr>
          <w:rFonts w:cs="Calibri"/>
          <w:b/>
          <w:color w:val="0070C0"/>
          <w:szCs w:val="22"/>
        </w:rPr>
        <w:t>________________</w:t>
      </w:r>
      <w:r w:rsidRPr="00827D7A">
        <w:rPr>
          <w:rFonts w:cs="Calibri"/>
          <w:szCs w:val="22"/>
        </w:rPr>
        <w:t xml:space="preserve"> zlepšení.</w:t>
      </w:r>
    </w:p>
    <w:p w14:paraId="3BC55A5D" w14:textId="745C2C9D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Bolí to ráno </w:t>
      </w:r>
      <w:r w:rsidR="00827D7A" w:rsidRPr="00827D7A">
        <w:rPr>
          <w:rFonts w:cs="Calibri"/>
          <w:b/>
          <w:color w:val="0070C0"/>
          <w:szCs w:val="22"/>
        </w:rPr>
        <w:t>________________</w:t>
      </w:r>
      <w:r w:rsidRPr="00827D7A">
        <w:rPr>
          <w:rFonts w:cs="Calibri"/>
          <w:szCs w:val="22"/>
        </w:rPr>
        <w:t>. Když se najím, je to lepší.</w:t>
      </w:r>
    </w:p>
    <w:p w14:paraId="1D2877E1" w14:textId="53649070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cs="Calibri"/>
        </w:rPr>
      </w:pPr>
      <w:r w:rsidRPr="00827D7A">
        <w:rPr>
          <w:rFonts w:cs="Calibri"/>
          <w:szCs w:val="22"/>
        </w:rPr>
        <w:t xml:space="preserve">Máte ještě nějaké další potíže? - Ne, </w:t>
      </w:r>
      <w:r w:rsidR="00827D7A" w:rsidRPr="00827D7A">
        <w:rPr>
          <w:rFonts w:cs="Calibri"/>
          <w:b/>
          <w:color w:val="0070C0"/>
          <w:szCs w:val="22"/>
        </w:rPr>
        <w:t>________________</w:t>
      </w:r>
      <w:r w:rsidRPr="00827D7A">
        <w:rPr>
          <w:rFonts w:cs="Calibri"/>
          <w:szCs w:val="22"/>
        </w:rPr>
        <w:t xml:space="preserve"> žádné další potíže nemám.</w:t>
      </w:r>
    </w:p>
    <w:p w14:paraId="143F2329" w14:textId="15E0334C" w:rsidR="00827D7A" w:rsidRPr="00827D7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cs="Calibri"/>
          <w:szCs w:val="22"/>
        </w:rPr>
        <w:t xml:space="preserve">Už jste někdy měl něco </w:t>
      </w:r>
      <w:r w:rsidR="00827D7A" w:rsidRPr="00827D7A">
        <w:rPr>
          <w:rFonts w:cs="Calibri"/>
          <w:b/>
          <w:color w:val="0070C0"/>
          <w:szCs w:val="22"/>
        </w:rPr>
        <w:t>________________</w:t>
      </w:r>
      <w:r w:rsidRPr="00827D7A">
        <w:rPr>
          <w:rFonts w:cs="Calibri"/>
          <w:szCs w:val="22"/>
        </w:rPr>
        <w:t>? - Ne, nikdy jsem to neměl.</w:t>
      </w:r>
    </w:p>
    <w:p w14:paraId="70820EF7" w14:textId="5F3FCEF7" w:rsidR="00C73F9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cs="Calibri"/>
          <w:szCs w:val="22"/>
        </w:rPr>
        <w:t xml:space="preserve">Je to teď lepší nebo je to pořád </w:t>
      </w:r>
      <w:r w:rsidR="00827D7A" w:rsidRPr="00827D7A">
        <w:rPr>
          <w:rFonts w:cs="Calibri"/>
          <w:b/>
          <w:color w:val="0070C0"/>
          <w:szCs w:val="22"/>
        </w:rPr>
        <w:t>________________</w:t>
      </w:r>
      <w:r w:rsidRPr="00827D7A">
        <w:rPr>
          <w:rFonts w:cs="Calibri"/>
          <w:szCs w:val="22"/>
        </w:rPr>
        <w:t>? - Po léku je to trochu lepší.</w:t>
      </w:r>
    </w:p>
    <w:p w14:paraId="4884FB96" w14:textId="77777777" w:rsidR="00C73F9A" w:rsidRDefault="00C73F9A" w:rsidP="00C73F9A">
      <w:pPr>
        <w:pStyle w:val="Seznamnadpis"/>
        <w:rPr>
          <w:rFonts w:cs="Calibri"/>
          <w:b/>
          <w:bCs/>
          <w:color w:val="000000"/>
          <w:szCs w:val="22"/>
        </w:rPr>
      </w:pPr>
    </w:p>
    <w:p w14:paraId="30B48C06" w14:textId="77777777" w:rsidR="00C73F9A" w:rsidRDefault="00C73F9A" w:rsidP="00C73F9A">
      <w:pPr>
        <w:pStyle w:val="Seznamnadpis"/>
      </w:pPr>
      <w:r>
        <w:rPr>
          <w:rFonts w:cs="Calibri"/>
          <w:b/>
          <w:bCs/>
          <w:i/>
          <w:iCs/>
          <w:color w:val="000000"/>
          <w:szCs w:val="22"/>
        </w:rPr>
        <w:t xml:space="preserve">5 Make </w:t>
      </w:r>
      <w:proofErr w:type="spellStart"/>
      <w:r>
        <w:rPr>
          <w:rFonts w:cs="Calibri"/>
          <w:b/>
          <w:bCs/>
          <w:i/>
          <w:iCs/>
          <w:color w:val="000000"/>
          <w:szCs w:val="22"/>
        </w:rPr>
        <w:t>doctor´s</w:t>
      </w:r>
      <w:proofErr w:type="spellEnd"/>
      <w:r>
        <w:rPr>
          <w:rFonts w:cs="Calibri"/>
          <w:b/>
          <w:bCs/>
          <w:i/>
          <w:iCs/>
          <w:color w:val="000000"/>
          <w:szCs w:val="22"/>
        </w:rPr>
        <w:t xml:space="preserve"> </w:t>
      </w:r>
      <w:proofErr w:type="spellStart"/>
      <w:r>
        <w:rPr>
          <w:rFonts w:cs="Calibri"/>
          <w:b/>
          <w:bCs/>
          <w:i/>
          <w:iCs/>
          <w:color w:val="000000"/>
          <w:szCs w:val="22"/>
        </w:rPr>
        <w:t>questions</w:t>
      </w:r>
      <w:proofErr w:type="spellEnd"/>
      <w:r>
        <w:rPr>
          <w:rFonts w:cs="Calibri"/>
          <w:b/>
          <w:bCs/>
          <w:i/>
          <w:iCs/>
          <w:color w:val="000000"/>
          <w:szCs w:val="22"/>
        </w:rPr>
        <w:t>.</w:t>
      </w:r>
    </w:p>
    <w:p w14:paraId="196C968D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szCs w:val="22"/>
        </w:rPr>
      </w:pPr>
    </w:p>
    <w:p w14:paraId="75D866ED" w14:textId="38D4C524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Mám průjem a pořád zvracím.</w:t>
      </w:r>
    </w:p>
    <w:p w14:paraId="09F18BC9" w14:textId="3E2DA3D7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Od včerejšího večera.</w:t>
      </w:r>
    </w:p>
    <w:p w14:paraId="128C50E6" w14:textId="54DEA12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Dneska ráno v práci.</w:t>
      </w:r>
    </w:p>
    <w:p w14:paraId="2C0847D8" w14:textId="34510C9D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Namazal jsem to framykoinem a zalepil náplastí.</w:t>
      </w:r>
    </w:p>
    <w:p w14:paraId="54B8FD76" w14:textId="362568D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Ne, to je poprvé.</w:t>
      </w:r>
    </w:p>
    <w:p w14:paraId="57E08975" w14:textId="4C943085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Bolí mě to nalačno.</w:t>
      </w:r>
    </w:p>
    <w:p w14:paraId="5C06356E" w14:textId="2D2EED2F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cs="Calibri"/>
        </w:rPr>
      </w:pPr>
      <w:r w:rsidRPr="00827D7A">
        <w:rPr>
          <w:rFonts w:cs="Calibri"/>
          <w:b/>
          <w:color w:val="0070C0"/>
          <w:szCs w:val="22"/>
        </w:rPr>
        <w:t>_______________________________________</w:t>
      </w:r>
      <w:r w:rsidR="00C73F9A" w:rsidRPr="00C73F9A">
        <w:rPr>
          <w:rFonts w:cs="Calibri"/>
          <w:color w:val="000000"/>
          <w:szCs w:val="22"/>
        </w:rPr>
        <w:t>? - Ne, žádné další nemám.</w:t>
      </w:r>
    </w:p>
    <w:p w14:paraId="753C9453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360" w:lineRule="auto"/>
        <w:rPr>
          <w:rFonts w:cs="Calibri"/>
          <w:color w:val="000000"/>
          <w:szCs w:val="22"/>
        </w:rPr>
      </w:pPr>
    </w:p>
    <w:p w14:paraId="30132C6A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rFonts w:cs="Calibri"/>
          <w:color w:val="000000"/>
          <w:szCs w:val="22"/>
        </w:rPr>
      </w:pPr>
    </w:p>
    <w:p w14:paraId="5EAE49FB" w14:textId="77777777" w:rsidR="001139DE" w:rsidRDefault="001139DE" w:rsidP="005728AE">
      <w:pPr>
        <w:spacing w:line="360" w:lineRule="auto"/>
        <w:ind w:left="720"/>
      </w:pPr>
    </w:p>
    <w:sectPr w:rsidR="001139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9517" w14:textId="77777777" w:rsidR="00A0590D" w:rsidRDefault="00A0590D" w:rsidP="00F72DFE">
      <w:r>
        <w:separator/>
      </w:r>
    </w:p>
  </w:endnote>
  <w:endnote w:type="continuationSeparator" w:id="0">
    <w:p w14:paraId="06E29B13" w14:textId="77777777" w:rsidR="00A0590D" w:rsidRDefault="00A0590D" w:rsidP="00F7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661F" w14:textId="77777777" w:rsidR="00A0590D" w:rsidRDefault="00A0590D" w:rsidP="00F72DFE">
      <w:r>
        <w:separator/>
      </w:r>
    </w:p>
  </w:footnote>
  <w:footnote w:type="continuationSeparator" w:id="0">
    <w:p w14:paraId="13045277" w14:textId="77777777" w:rsidR="00A0590D" w:rsidRDefault="00A0590D" w:rsidP="00F7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6" w15:restartNumberingAfterBreak="0">
    <w:nsid w:val="07421666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7" w15:restartNumberingAfterBreak="0">
    <w:nsid w:val="0D5B0456"/>
    <w:multiLevelType w:val="hybridMultilevel"/>
    <w:tmpl w:val="1338C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74190"/>
    <w:multiLevelType w:val="multilevel"/>
    <w:tmpl w:val="E118D7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0D6B88"/>
    <w:multiLevelType w:val="hybridMultilevel"/>
    <w:tmpl w:val="3B3E44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40E6"/>
    <w:multiLevelType w:val="hybridMultilevel"/>
    <w:tmpl w:val="F46C8874"/>
    <w:lvl w:ilvl="0" w:tplc="7EF01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4712C"/>
    <w:multiLevelType w:val="hybridMultilevel"/>
    <w:tmpl w:val="AEDCC470"/>
    <w:lvl w:ilvl="0" w:tplc="7EF01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925BD"/>
    <w:multiLevelType w:val="hybridMultilevel"/>
    <w:tmpl w:val="D506C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77EBE"/>
    <w:multiLevelType w:val="hybridMultilevel"/>
    <w:tmpl w:val="3A16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85984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5" w15:restartNumberingAfterBreak="0">
    <w:nsid w:val="4E2A5E00"/>
    <w:multiLevelType w:val="hybridMultilevel"/>
    <w:tmpl w:val="D6681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C4248"/>
    <w:multiLevelType w:val="hybridMultilevel"/>
    <w:tmpl w:val="FB6E719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13"/>
  </w:num>
  <w:num w:numId="14">
    <w:abstractNumId w:val="16"/>
  </w:num>
  <w:num w:numId="15">
    <w:abstractNumId w:val="9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E"/>
    <w:rsid w:val="0000780F"/>
    <w:rsid w:val="00013FBF"/>
    <w:rsid w:val="00027FA5"/>
    <w:rsid w:val="00033DB1"/>
    <w:rsid w:val="00036255"/>
    <w:rsid w:val="00060AED"/>
    <w:rsid w:val="000771A6"/>
    <w:rsid w:val="00083F8A"/>
    <w:rsid w:val="000B5EC0"/>
    <w:rsid w:val="000B5FB5"/>
    <w:rsid w:val="000D6A5C"/>
    <w:rsid w:val="000E1E09"/>
    <w:rsid w:val="000E7C17"/>
    <w:rsid w:val="000F3083"/>
    <w:rsid w:val="00100C37"/>
    <w:rsid w:val="00102B78"/>
    <w:rsid w:val="001049E2"/>
    <w:rsid w:val="001139DE"/>
    <w:rsid w:val="0012308D"/>
    <w:rsid w:val="00124156"/>
    <w:rsid w:val="00140B0E"/>
    <w:rsid w:val="0014146F"/>
    <w:rsid w:val="00151D1C"/>
    <w:rsid w:val="00153881"/>
    <w:rsid w:val="001744F5"/>
    <w:rsid w:val="001801A5"/>
    <w:rsid w:val="001978E2"/>
    <w:rsid w:val="001A75A7"/>
    <w:rsid w:val="001C3FCF"/>
    <w:rsid w:val="001D3F54"/>
    <w:rsid w:val="001E749C"/>
    <w:rsid w:val="00201B2F"/>
    <w:rsid w:val="002123C7"/>
    <w:rsid w:val="0022000A"/>
    <w:rsid w:val="0022333E"/>
    <w:rsid w:val="002430A8"/>
    <w:rsid w:val="00247331"/>
    <w:rsid w:val="0024763B"/>
    <w:rsid w:val="00252DE8"/>
    <w:rsid w:val="00262201"/>
    <w:rsid w:val="00270BB1"/>
    <w:rsid w:val="0027593F"/>
    <w:rsid w:val="00291BF4"/>
    <w:rsid w:val="002B658E"/>
    <w:rsid w:val="002E022D"/>
    <w:rsid w:val="002F3332"/>
    <w:rsid w:val="002F37BF"/>
    <w:rsid w:val="002F495B"/>
    <w:rsid w:val="00303A3A"/>
    <w:rsid w:val="003158CA"/>
    <w:rsid w:val="003362CF"/>
    <w:rsid w:val="00342435"/>
    <w:rsid w:val="0034700F"/>
    <w:rsid w:val="0035678E"/>
    <w:rsid w:val="00360225"/>
    <w:rsid w:val="003754CA"/>
    <w:rsid w:val="0038336D"/>
    <w:rsid w:val="00387975"/>
    <w:rsid w:val="0039121B"/>
    <w:rsid w:val="00392EEF"/>
    <w:rsid w:val="003A676D"/>
    <w:rsid w:val="003C298C"/>
    <w:rsid w:val="003E264A"/>
    <w:rsid w:val="003F5EDE"/>
    <w:rsid w:val="0040220C"/>
    <w:rsid w:val="00402DEF"/>
    <w:rsid w:val="004123D7"/>
    <w:rsid w:val="00416FA9"/>
    <w:rsid w:val="00424AF6"/>
    <w:rsid w:val="00430DEB"/>
    <w:rsid w:val="00442AC7"/>
    <w:rsid w:val="004448BC"/>
    <w:rsid w:val="00465E69"/>
    <w:rsid w:val="00466B9E"/>
    <w:rsid w:val="00486232"/>
    <w:rsid w:val="004A0D1F"/>
    <w:rsid w:val="004A73CE"/>
    <w:rsid w:val="004B302B"/>
    <w:rsid w:val="004E486F"/>
    <w:rsid w:val="004E73CD"/>
    <w:rsid w:val="0050518B"/>
    <w:rsid w:val="005124E3"/>
    <w:rsid w:val="005252C1"/>
    <w:rsid w:val="0054684D"/>
    <w:rsid w:val="00546FCD"/>
    <w:rsid w:val="00567AD1"/>
    <w:rsid w:val="005728AE"/>
    <w:rsid w:val="005839F0"/>
    <w:rsid w:val="00584BBA"/>
    <w:rsid w:val="00590C24"/>
    <w:rsid w:val="005B2E09"/>
    <w:rsid w:val="005C6B59"/>
    <w:rsid w:val="005C7522"/>
    <w:rsid w:val="005D0B96"/>
    <w:rsid w:val="005D4BBE"/>
    <w:rsid w:val="005E2F24"/>
    <w:rsid w:val="006000FA"/>
    <w:rsid w:val="00623BA8"/>
    <w:rsid w:val="006465E6"/>
    <w:rsid w:val="00661F74"/>
    <w:rsid w:val="00662161"/>
    <w:rsid w:val="006637D3"/>
    <w:rsid w:val="006656B0"/>
    <w:rsid w:val="00677E48"/>
    <w:rsid w:val="0069320A"/>
    <w:rsid w:val="006A07C7"/>
    <w:rsid w:val="006A3982"/>
    <w:rsid w:val="006B10B6"/>
    <w:rsid w:val="006B11F4"/>
    <w:rsid w:val="006C4A08"/>
    <w:rsid w:val="006F758E"/>
    <w:rsid w:val="00705FAC"/>
    <w:rsid w:val="007108E9"/>
    <w:rsid w:val="007129A2"/>
    <w:rsid w:val="00737FCE"/>
    <w:rsid w:val="00755CD0"/>
    <w:rsid w:val="00761CAA"/>
    <w:rsid w:val="00761F59"/>
    <w:rsid w:val="007738B0"/>
    <w:rsid w:val="007779C4"/>
    <w:rsid w:val="007949D6"/>
    <w:rsid w:val="00795979"/>
    <w:rsid w:val="007A4C8F"/>
    <w:rsid w:val="007A771E"/>
    <w:rsid w:val="00805416"/>
    <w:rsid w:val="00806006"/>
    <w:rsid w:val="00827D7A"/>
    <w:rsid w:val="0083399C"/>
    <w:rsid w:val="00843DD0"/>
    <w:rsid w:val="008454C0"/>
    <w:rsid w:val="008577D7"/>
    <w:rsid w:val="0086639E"/>
    <w:rsid w:val="0086681E"/>
    <w:rsid w:val="0086731F"/>
    <w:rsid w:val="00872536"/>
    <w:rsid w:val="00881D18"/>
    <w:rsid w:val="008A6C5E"/>
    <w:rsid w:val="008A6F43"/>
    <w:rsid w:val="008A77E5"/>
    <w:rsid w:val="008B00DC"/>
    <w:rsid w:val="008C008B"/>
    <w:rsid w:val="008D0375"/>
    <w:rsid w:val="008D267A"/>
    <w:rsid w:val="008D7231"/>
    <w:rsid w:val="008E1143"/>
    <w:rsid w:val="008E1E4C"/>
    <w:rsid w:val="008E3087"/>
    <w:rsid w:val="008F3D79"/>
    <w:rsid w:val="008F5B31"/>
    <w:rsid w:val="008F65FE"/>
    <w:rsid w:val="00936108"/>
    <w:rsid w:val="0095173A"/>
    <w:rsid w:val="009603C9"/>
    <w:rsid w:val="00962586"/>
    <w:rsid w:val="0097600D"/>
    <w:rsid w:val="00984407"/>
    <w:rsid w:val="009931C2"/>
    <w:rsid w:val="009C0B76"/>
    <w:rsid w:val="009C0CBC"/>
    <w:rsid w:val="00A0590D"/>
    <w:rsid w:val="00A103F8"/>
    <w:rsid w:val="00A11591"/>
    <w:rsid w:val="00A14D6B"/>
    <w:rsid w:val="00A17B56"/>
    <w:rsid w:val="00A306B4"/>
    <w:rsid w:val="00A41743"/>
    <w:rsid w:val="00A421FE"/>
    <w:rsid w:val="00A430AC"/>
    <w:rsid w:val="00A45B05"/>
    <w:rsid w:val="00A52756"/>
    <w:rsid w:val="00A721C1"/>
    <w:rsid w:val="00A72562"/>
    <w:rsid w:val="00A733D6"/>
    <w:rsid w:val="00A741EE"/>
    <w:rsid w:val="00A74E75"/>
    <w:rsid w:val="00A83777"/>
    <w:rsid w:val="00A848C5"/>
    <w:rsid w:val="00A851FA"/>
    <w:rsid w:val="00A93971"/>
    <w:rsid w:val="00A94F48"/>
    <w:rsid w:val="00AA04D8"/>
    <w:rsid w:val="00AB09D9"/>
    <w:rsid w:val="00B009EF"/>
    <w:rsid w:val="00B24B52"/>
    <w:rsid w:val="00B30FAE"/>
    <w:rsid w:val="00B349C0"/>
    <w:rsid w:val="00B37B70"/>
    <w:rsid w:val="00B51475"/>
    <w:rsid w:val="00B6427C"/>
    <w:rsid w:val="00B64958"/>
    <w:rsid w:val="00B734A8"/>
    <w:rsid w:val="00B84EC1"/>
    <w:rsid w:val="00B9328B"/>
    <w:rsid w:val="00B946FB"/>
    <w:rsid w:val="00B94AAA"/>
    <w:rsid w:val="00B97913"/>
    <w:rsid w:val="00BB7052"/>
    <w:rsid w:val="00BB7774"/>
    <w:rsid w:val="00BD57E4"/>
    <w:rsid w:val="00BF2481"/>
    <w:rsid w:val="00BF53CC"/>
    <w:rsid w:val="00C03F66"/>
    <w:rsid w:val="00C100C4"/>
    <w:rsid w:val="00C210C9"/>
    <w:rsid w:val="00C256D3"/>
    <w:rsid w:val="00C26BC7"/>
    <w:rsid w:val="00C3418D"/>
    <w:rsid w:val="00C477B7"/>
    <w:rsid w:val="00C5218C"/>
    <w:rsid w:val="00C55B07"/>
    <w:rsid w:val="00C57B61"/>
    <w:rsid w:val="00C607A9"/>
    <w:rsid w:val="00C73F9A"/>
    <w:rsid w:val="00C73FA7"/>
    <w:rsid w:val="00C87548"/>
    <w:rsid w:val="00CA778F"/>
    <w:rsid w:val="00CB3F76"/>
    <w:rsid w:val="00CB6C39"/>
    <w:rsid w:val="00CE462D"/>
    <w:rsid w:val="00D22887"/>
    <w:rsid w:val="00D22FE7"/>
    <w:rsid w:val="00D40C94"/>
    <w:rsid w:val="00D43097"/>
    <w:rsid w:val="00D456EC"/>
    <w:rsid w:val="00D5725B"/>
    <w:rsid w:val="00D91AC6"/>
    <w:rsid w:val="00D9578E"/>
    <w:rsid w:val="00DA04FF"/>
    <w:rsid w:val="00DA7C3D"/>
    <w:rsid w:val="00DD4C97"/>
    <w:rsid w:val="00DD680D"/>
    <w:rsid w:val="00E009C6"/>
    <w:rsid w:val="00E06B2A"/>
    <w:rsid w:val="00E121A7"/>
    <w:rsid w:val="00E32035"/>
    <w:rsid w:val="00E62CFA"/>
    <w:rsid w:val="00E70A3B"/>
    <w:rsid w:val="00E92597"/>
    <w:rsid w:val="00EA5E0B"/>
    <w:rsid w:val="00EA7C50"/>
    <w:rsid w:val="00EB4026"/>
    <w:rsid w:val="00EB7D2D"/>
    <w:rsid w:val="00ED7DDD"/>
    <w:rsid w:val="00EE509D"/>
    <w:rsid w:val="00EE75B8"/>
    <w:rsid w:val="00F016C5"/>
    <w:rsid w:val="00F021C4"/>
    <w:rsid w:val="00F32046"/>
    <w:rsid w:val="00F34065"/>
    <w:rsid w:val="00F34F87"/>
    <w:rsid w:val="00F431EA"/>
    <w:rsid w:val="00F72DFE"/>
    <w:rsid w:val="00F769C6"/>
    <w:rsid w:val="00FA2910"/>
    <w:rsid w:val="00FB3466"/>
    <w:rsid w:val="00FB42A9"/>
    <w:rsid w:val="00FD5E32"/>
    <w:rsid w:val="00FD7904"/>
    <w:rsid w:val="00FE4C52"/>
    <w:rsid w:val="00FE6D3B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29005"/>
  <w15:chartTrackingRefBased/>
  <w15:docId w15:val="{7A0DEF7D-49B6-4C46-ADA0-3AB8994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79C4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C73F9A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  <w:rPr>
      <w:rFonts w:ascii="Calibri" w:hAnsi="Calibri" w:cs="Calibri"/>
      <w:i w:val="0"/>
      <w:iCs w:val="0"/>
      <w:sz w:val="22"/>
      <w:szCs w:val="22"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0">
    <w:name w:val="WW8Num7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rsid w:val="005728AE"/>
    <w:pPr>
      <w:suppressLineNumbers/>
    </w:pPr>
  </w:style>
  <w:style w:type="character" w:customStyle="1" w:styleId="Nadpis2Char">
    <w:name w:val="Nadpis 2 Char"/>
    <w:basedOn w:val="Standardnpsmoodstavce"/>
    <w:link w:val="Nadpis2"/>
    <w:rsid w:val="00C73F9A"/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paragraph" w:customStyle="1" w:styleId="Seznamnadpis">
    <w:name w:val="Seznam nadpisů"/>
    <w:basedOn w:val="Normln"/>
    <w:next w:val="Normln"/>
    <w:rsid w:val="00C73F9A"/>
  </w:style>
  <w:style w:type="character" w:styleId="Hypertextovodkaz">
    <w:name w:val="Hyperlink"/>
    <w:basedOn w:val="Standardnpsmoodstavce"/>
    <w:uiPriority w:val="99"/>
    <w:unhideWhenUsed/>
    <w:rsid w:val="008F6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5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79C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779C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7779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ig">
    <w:name w:val="orig"/>
    <w:basedOn w:val="Standardnpsmoodstavce"/>
    <w:rsid w:val="007779C4"/>
  </w:style>
  <w:style w:type="character" w:styleId="PromnnHTML">
    <w:name w:val="HTML Variable"/>
    <w:rsid w:val="007779C4"/>
    <w:rPr>
      <w:i/>
      <w:iCs/>
    </w:rPr>
  </w:style>
  <w:style w:type="table" w:styleId="Mkatabulky">
    <w:name w:val="Table Grid"/>
    <w:basedOn w:val="Normlntabulka"/>
    <w:uiPriority w:val="39"/>
    <w:rsid w:val="00777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72DFE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F72DFE"/>
    <w:rPr>
      <w:rFonts w:ascii="Calibri" w:eastAsia="NSimSun" w:hAnsi="Calibri" w:cs="Mangal"/>
      <w:kern w:val="2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customXml" Target="ink/ink10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9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hyperlink" Target="https://soundcloud.com/karolinum-press/cd1-39?in=karolinum-press/sets/cermakova-talking-medicine-cd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03:55.5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 99,'-1'14,"1"-11,-1 0,1 0,-1 0,1 0,0 0,0 0,0 0,1 0,-1 0,1 0,0 0,-1 0,1 0,1 0,-1 0,0-1,1 1,-1 0,1-1,0 1,0-1,0 0,0 1,0-1,0 0,1 0,0 0,7 1,-1 0,0-1,1-1,-1 1,1-1,0-1,-1 0,1 0,4-2,7 2,18-1,-25 0</inkml:trace>
  <inkml:trace contextRef="#ctx0" brushRef="#br0" timeOffset="601.621">263 103,'-1'1,"0"-1,-1 1,1 0,0 0,0 0,0 1,0-1,0 0,0 0,0 1,0-1,1 0,-1 1,0-1,1 1,-1-1,1 1,0-1,-1 1,1-1,0 1,0 0,-1-1,1 0,0 1,0-1,0 0,0 1,0-1,0 0,1 1,-1-1,0 0,1 1,-1-1,1 0,-1 1,1-1,-1 0,1 0,0 0,0 0,0 0,0 0,-1 0,1 0,1 0,-1 0,0 0,0 0,0-1,0 1,0-1,1 1,-1-1,0 1,1-1,-1 1,0-1,2 0,57 3,-54-3,-5 0,0 0,0 0,1 0,-1 0,0 0,0 0,0 0,0 0,0 0,1-1,-1 1,0-1,0 1,0 0,0-1,0 0,0 1,0-1,0 0,-1 1,1-1,0 0,0 0,0 0,-1 0,1 0,-1 0,1 0,0 0,-1 0,0 0,1 0,-1 0,0 0,1 0,-1 0,0-1,0 1,0-1,1-118,-1 119,0 0,-1-1,1 1,0 0,-1 0,1 0,0 0,-1 0,1 0,-1 0,0 0,1 0,-1 0,0 0,1 0,-1 0,0 0,0 1,0-1,0 0,0 1,0-1,0 1,0-1,0 1,0-1,0 1,0-1,0 1,-1 0,1 0,0 0,0 0,0 0,0 0,0 0,-1 0,1 0,0 0,0 1,-46 15,31-6,2 0</inkml:trace>
  <inkml:trace contextRef="#ctx0" brushRef="#br0" timeOffset="1233.921">647 69,'-17'1,"1"0,0 1,0 0,-1 1,2 1,-1 0,0 2,1 0,0 0,0 1,1 1,0 1,-9 6,21-14,1 0,0-1,0 1,0 0,-1 0,1 0,0 0,0 0,0 0,0 0,1 0,-1 0,0 0,0 0,1 1,-1-1,0 0,1 1,-1-1,1 0,0 1,0-1,-1 0,1 1,0-1,0 1,0-1,0 0,0 1,1-1,-1 1,0-1,1 0,-1 1,1-1,-1 0,1 1,0-1,-1 0,1 0,0 0,0 0,0 0,0 0,0 0,0 0,0 0,0 0,0 0,1 0,8 5,-1 0,1-1,1 0,-1 0,1-1,0-1,0 1,0-2,0 0,1 0,-1-1,2 0,6-5,-13-1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59:13.2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66CC00"/>
      <inkml:brushProperty name="ignorePressure" value="1"/>
    </inkml:brush>
    <inkml:brush xml:id="br2">
      <inkml:brushProperty name="width" value="0.05" units="cm"/>
      <inkml:brushProperty name="height" value="0.05" units="cm"/>
      <inkml:brushProperty name="color" value="#004F8B"/>
      <inkml:brushProperty name="ignorePressure" value="1"/>
    </inkml:brush>
    <inkml:brush xml:id="br3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971 131,'32'-8,"173"-51,-131 40,0 4,0 3,1 3,1 4,32 3,-29 2,-34-1,0 1,0 3,0 1,0 3,15 5,-15 2,1 2,-2 2,0 2,-2 2,15 11,88 58,-93-52,-2 1,-2 3,27 31,-71-68,0 1,0-1,0 1,-1 0,0 0,0 1,-1-1,1 1,-2-1,1 1,-1 4,6 22,58 194,-28-131,-13-49,-6-11,1-1,2-1,1 0,4 1,-13-19,48 46,117 64,-65-40,42 22,-144-102,-5-1,1-1,0 0,1 0,-1-1,1 0,0 0,0-1,2 0,-3-1</inkml:trace>
  <inkml:trace contextRef="#ctx0" brushRef="#br0" timeOffset="8900.165">2080 727,'6'1,"-1"1,1 0,-1 0,1 0,-1 1,1 0,-1 0,0 0,-1 1,1-1,0 1,-1 0,0 1,0-1,0 1,-1-1,1 1,-1 2,4 0,199 280,-158-228,3-2,2-2,48 36,194 163,-132-97,-85-86,-44-39,0-1,2-2,16 8,40 9,-74-36,-13-6,1-1,0 1,1-1,-1-1,0 1,1-1,-1 0,1-1,3 1,95 15,-96-16</inkml:trace>
  <inkml:trace contextRef="#ctx0" brushRef="#br1" timeOffset="18006.07">3209 1874,'0'627,"-1"-625,1-1,0 1,0-1,0 0,0 1,0-1,0 0,0 1,0-1,1 0,-1 1,0-1,1 0,-1 1,1-1,0 0,-1 0,1 1,0-1,0 0,0 0,0 0,-1 0,2 0,-1 0,0 0,0-1,0 1,0 0,0-1,1 1,-1-1,0 1,1-1,-1 1,0-1,239 49,-103-38,-103-7,-21-2</inkml:trace>
  <inkml:trace contextRef="#ctx0" brushRef="#br2" timeOffset="32610.377">1 1168,'31'-11,"-25"10,132-14,0 6,30 5,55 7,-194 3,0 1,-1 2,0 0,0 2,-1 1,-1 2,5 3,-21-12,192 104,-4 9,42 41,-204-134,-1 1,-1 1,-1 2,-2 2,10 13,9 15,3-3,40 34,54 51,110 18,-218-133,174 104,-138-95,2-4,1-3,14 1,136 64,-74-41,-121-44,-5-1,0-1,1-2,24 1,127 4,-111-19,-58 7,-3-1</inkml:trace>
  <inkml:trace contextRef="#ctx0" brushRef="#br2" timeOffset="38880.307">628 1629,'13'0,"68"-9,-44-6,0-1,-1-2,9-7,10-6,450-242,-121 83,-362 179,72-41,3 4,6 3,30-2,-74 29,-1-3,-1-3,44-26,-77 37,1 0,0 2,1 1,1 0,19-3,-8 3,0-1,0-3,-2-1,1-1,-2-2,18-13,237-167,-273 187,4-1,0-2,-1 0,-1-1,0-1,-1-1,2-3,-13 12</inkml:trace>
  <inkml:trace contextRef="#ctx0" brushRef="#br2" timeOffset="44969.943">745 2201,'22'-8,"264"-183,-94 73,-115 66,2 3,3 4,54-20,162-56,133-50,-339 142,-57 19,-1-1,0-2,24-13,235-145,-71 38,-55 35,-18-4,-107 74,-37 23</inkml:trace>
  <inkml:trace contextRef="#ctx0" brushRef="#br3" timeOffset="211580.025">979 2611,'27'-1,"-1"-1,0-2,1 0,-1-2,-1-1,1-1,-1-1,-1-1,5-4,47-27,-1-2,9-13,-64 44,62-41,3 3,5 3,-68 37,149-72,-4-7,63-50,56-58,81-48,-214 140,48-10,-188 108,0 0,0 0,1 1,0 1,0 0,1 1,10-2,24-1,-28 5,0-1,-1-1,0-1,17-6,28-7,-53 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04:00.49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60 312,'0'-28,"0"25,12-30,1 0,1 1,1 0,2 1,13-15,-18 25,21-31,-33 53,0-1,0 1,0-1,0 1,0 0,0-1,0 1,0-1,0 1,0-1,1 1,-1 0,0-1,0 1,0-1,1 1,-1-1,0 1,1-1,-1 1,1-1,-1 1,0-1,1 0,-1 1,1-1,-1 0,1 1,-1-1,1 0,0 0,-1 1,1-1,-1 0,1 0,-1 0,1 0,0 0,-1 0,1 0,-1 0,1 0,0 0,-1 0,1 0,-1 0,1 0,-1-1,1 1,0 0,-1 0,1-1,-1 1,1 0,-1-1,0 1,1 0,-1-1,1 1,-1-1,1 1,-1-1,0 1,0-1,1 1,-1-1,0 0,85 293,-63-240,-16-39</inkml:trace>
  <inkml:trace contextRef="#ctx0" brushRef="#br0" timeOffset="362.955">1 210,'1'0,"6"0,7 0,6 0,6 0,5 0,6 0,4 0,-3 0,-4 0,-6 0,-6 0,-7-1,-6-2</inkml:trace>
  <inkml:trace contextRef="#ctx0" brushRef="#br0" timeOffset="894.637">720 40,'-5'-4,"-116"-2,-39 6,156 0,0 0,0 0,0 0,1 0,-1 1,0-1,0 1,1 0,-1 1,0-1,1 0,-1 1,1 0,0 0,0 0,0 0,0 0,0 1,0 0,0-1,1 1,-1 0,1 0,0 0,0 1,0-1,0 0,1 1,-1-1,0 4,-1 11,1 1,0 0,1-1,2 1,1 15,-1-27,-1-1,2 1,-1-1,1 1,0-1,0 0,1 1,0-1,0 0,0-1,1 1,0-1,0 1,1-1,-1 0,1-1,0 1,0-1,0 0,1 0,0 0,-1-1,5 2,2 0,-1 0,1-1,1 0,-1-1,0 0,1-1,-1 0,1-1,0-1,0 0,-1 0,1-2,0 0,-4-1</inkml:trace>
  <inkml:trace contextRef="#ctx0" brushRef="#br0" timeOffset="1487.128">894 89,'-13'12,"1"0,0 0,1 2,1-1,0 1,1 1,0 0,1 0,-3 11,8 53,4-75,1-1,-1 1,1-1,0 1,0-1,1 0,-1 0,1 0,0 0,-1 0,1-1,0 1,1-1,-1 0,0 1,1-2,-1 1,1 0,-1-1,1 1,0-1,0 0,0-1,0 1,2 0,32 6,0-1,0-2,1-1,-1-2,23-3,-42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01:50.9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3825 1,'52'70,"-38"-54,-1 1,-1 1,0 0,-1 1,-2 0,0 0,0 1,-2 0,-1 1,3 16,40 354,49 95,-72-303,-8 1,-7 44,-11 138,0-364,-1 14,2 0,0 0,1 0,0 0,1 0,1 0,1-1,0 1,6 12,58 50,33 27,-90-87,-1 0,-1 0,-1 1,7 17,-11-21,0-1,2 0,0-1,0 0,1 0,1 0,0-1,1 0,0-1,1 1,17 13,31 22,12-14,-55-23,-10-6</inkml:trace>
  <inkml:trace contextRef="#ctx0" brushRef="#br0" timeOffset="7902.163">1305 686,'40'16,"89"29,-76-26,-1 1,-1 3,-1 3,-1 1,-1 3,17 16,77 71,-6 7,-5 6,78 102,-157-173,-1-4,-2 2,-3 3,-2 1,6 18,80 179,-91-188,3-3,46 56,-21-38,-11-12,4-3,55 51,9-10,5-5,5-5,-12-13,-24-16,99 54,-157-103,1-2,0-1,2-3,0-1,2-2,176 47,-99-39,-114-21,-2-2</inkml:trace>
  <inkml:trace contextRef="#ctx0" brushRef="#br0" timeOffset="23089.685">0 985,'658'0,"-428"-10,-91 3,-65 2,-65 3</inkml:trace>
  <inkml:trace contextRef="#ctx0" brushRef="#br0" timeOffset="34090.117">276 1472,'364'-13,"674"6,-689 8,-194-1,0 7,0 7,368 79,11 17,-179-15,-239-66,-39 16,279 139,-338-173,0-1,0 0,1-2,1 0,-1-1,1 0,10 0,84 7,-66 3,-42-13</inkml:trace>
  <inkml:trace contextRef="#ctx0" brushRef="#br0" timeOffset="38597.81">1296 2217,'41'0,"170"8,-59 16,-2 7,116 40,-203-53,-1 2,0 3,-2 3,42 25,-79-35,-1 1,-1 1,-1 0,0 1,3 6,26 26,233 197,-238-212,476 420,-79-91,-262-222,127 116,-270-230,28 25,2-3,2-3,45 21,12-1,-109-57,0-1,1-1,0 0,0-1,10 2,-10-5</inkml:trace>
  <inkml:trace contextRef="#ctx0" brushRef="#br0" timeOffset="121349.225">196 2911,'108'-4,"102"-19,-199 22,263-41,192-59,-377 78,-1-3,22-13,-80 27,-1-2,0-1,-2-1,0-1,0-1,-2-2,0 0,6-9,23-32,-3-1,21-38,16-20,-7 24,5 4,3 3,4 5,99-68,-115 93,51-52,-81 64,2 2,2 3,1 1,41-22,127-41,-41 21,-72 24,-65 33,2 1,0 3,1 2,1 1,1 3,1 1,7 1,170-16,-80 25,48-7,-172 7,0-1,-1-1,0-1,0 0,7-6,2 0,-10 5</inkml:trace>
  <inkml:trace contextRef="#ctx0" brushRef="#br0" timeOffset="128562.715">255 3692,'107'-18,"435"-131,-417 111,-1-6,106-55,9-4,-158 63,-1-3,46-35,228-162,194-150,-527 376,37-23,-3-1,-1-4,-1-1,2-8,-3-4,-3 3,2 2,2 2,6 0,39-22,4 5,35-14,233-135,-351 204,0 1,1 0,0 2,0 0,15-3,93-3,96 3,-147 4,-70 4</inkml:trace>
  <inkml:trace contextRef="#ctx0" brushRef="#br0" timeOffset="141759.119">2659 4698,'7'-1,"1"-1,-1 0,0 0,0 0,0-1,0 0,-1 0,1-1,-1 0,0 0,0 0,0-1,5-5,204-182,12-10,-194 169,-1-1,-1-2,-2-1,-2-1,2-5,9-21,-2-1,-3-2,-3-1,-3-1,-3-2,1-15,-3-36,-6-1,-6 0,-4 0,-11-108,3 86,2-964,16 783,-9 231,3 2,17-75,-6 43,-11 59,2 0,15-40,-19 78,2 0,1 1,1 0,1 0,1 2,2-1,0 2,2 0,5-4,-2 6,1 0,0 2,2 0,1 1,0 2,1 0,1 2,10-4,-9 7,-12 4,0 0,0 2,1 0,0 0,0 2,0 0,12 0,38 2,-41 3,1-2,-1-1,1-1,4-3,90-1,-63-1,-48 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03:53.7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14,'479'-8,"-284"6,-178 0,-4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03:57.87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0,'1'0,"7"0,7 0,14 0,14 0,18 0,17 0,17 0,9 0,5 0,1 0,-3 0,-9 0,-18 0,-23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04:14.35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10,'790'0,"-419"-10,-82 11,-274-1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10:46.5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2928 99,'212'2,"-199"0,-1 1,1-1,0 2,-1 0,0 0,0 1,0 1,0 0,-1 1,0 0,0 0,-1 1,0 1,-1-1,0 2,0-1,5 8,44 61,-19-24,2-3,38 37,-19-31,-14-15,-3 1,-2 3,5 10,25 49,-4 4,8 27,14 60,-68-152,-16-36,0 1,-1-1,0 1,-1 0,0 0,0 0,-1 0,0 1,0-1,-1 5,9 81,-11 162,-10-172,-17 58,10 15,12-130,0 0,2 0,1 0,2 1,0 8,-19 218,19 256,3-436,4-1,3 0,3-1,17 55,19 157,-34-166,-4 0,-6 0,-5 18,0-57,1 960,2-1028,0 0,1 0,0 0,0 0,1-1,1 1,0-1,1 0,6 9,5 11,-1 4,-12-23,1-1,0 0,1 0,0-1,0 1,1-1,1-1,0 1,0-1,1-1,0 1,6 3,40 13,-49-22</inkml:trace>
  <inkml:trace contextRef="#ctx0" brushRef="#br0" timeOffset="8861.755">2994 1193,'10'2,"1"1,-1 0,0 1,0 0,0 1,0 0,-1 0,0 1,0 0,0 1,-1 0,0 0,0 1,-1 0,0 1,6 8,-4-7,141 163,122 186,-73-80,-107-151,86 91,-158-196,-1 1,-1 1,-1 0,-2 2,0 0,8 22,-14-26,18 45,-3 2,15 66,15 103,-51-218,1 6,1 0,1 1,1-2,2 1,0-1,8 13,8 38,-21-68</inkml:trace>
  <inkml:trace contextRef="#ctx0" brushRef="#br1" timeOffset="23431.604">3082 1093,'464'1,"-448"-1,0 2,1 0,-2 1,1 1,0 0,-1 1,0 1,0 0,0 1,9 7,12 9,-1 2,0 2,10 13,115 92,-147-123,-1 2,0-1,0 1,-1 1,0 0,-1 1,-1 0,0 0,-1 1,0 1,60 157,-28-63,43 108,-22 42,-36-79,-2-103,15 165,-23-160,3-1,4-1,5 1,11 71,-31-13,-7-47,33 13,-3 58,-11-80,-17-78,1 1,-1 0,1-1,0 0,0 0,1 0,-1 0,1 0,0-1,1 1,-1-1,1 0,0 0,-1-1,2 0,1 2,0 0,0 0,-1 1,0 0,0 0,0 0,-1 1,0 0,0 0,2 4,7 11,41 71,-23-43,19 20,-15-45,-26-20</inkml:trace>
  <inkml:trace contextRef="#ctx0" brushRef="#br0" timeOffset="33758.551">134 2541,'200'-12,"755"13,-816 3,-1 6,-1 6,58 18,-115-13,0 3,-2 4,0 3,34 22,-22-12,-9-5,168 74,-5 11,109 78,-289-154,-2 3,30 32,-33-28,186 153,-171-155,2-3,20 5,13 25,73 48,-92-89,34 17,-121-52,0 1,-1-1,1 0,0 1,0 0,-1 0,1 0,-1 0,0 0,0 0,1 1,-1-1,-1 1,1-1,0 1,-1 0,1-1,-1 1,0 0,0 0,0 0,0 0,0 0,-1 1,0-1,1 0,-1 1,0 6</inkml:trace>
  <inkml:trace contextRef="#ctx0" brushRef="#br0" timeOffset="50071.892">2773 4321,'80'-42,"-54"26,39-24,-1-3,-2-3,-1-4,-47 38,-1 0,0-1,-2-1,1 0,-2-1,0 0,0-1,-2 0,7-16,21-73,-5-2,14-92,-12 47,88-449,-92 396,-4-60,12-168,23-10,37-39,-77 369,-13 62,3 0,2 0,12-27,91-238,-38 199,-61 95,0 1,1 1,1 1,0 0,21-15,3 15,-30 17</inkml:trace>
  <inkml:trace contextRef="#ctx0" brushRef="#br0" timeOffset="61833.848">3038 3493,'11'-13,"44"-123,191-481,-140 314,-67 189,6 2,4 2,4 2,19-19,124-207,-107 176,89-119,-121 193,38-77,-56 85,-36 64</inkml:trace>
  <inkml:trace contextRef="#ctx0" brushRef="#br0" timeOffset="74784.707">3292 4983,'22'-1,"-1"-2,1-1,-1 0,0-1,4-3,96-26,66 3,-79 23,0 4,15 6,-8-1,281-1,-381 0</inkml:trace>
  <inkml:trace contextRef="#ctx0" brushRef="#br0" timeOffset="82875.557">1 5724,'120'-4,"-1"-6,113-24,-133 23,1 3,0 5,28 6,-13-2,53 4,132 23,544 120,-523-67,-148-34,39-1,182 20,-217-43,-88-13,-1 4,7 5,84 40,-79-30,-2 1,-84-28</inkml:trace>
  <inkml:trace contextRef="#ctx0" brushRef="#br0" timeOffset="87085.961">5213 7440,'63'-7,"375"9,-161 4,1273-7,-1539 1</inkml:trace>
  <inkml:trace contextRef="#ctx0" brushRef="#br0" timeOffset="100338.781">5258 7445,'-26'-8,"-151"16,35 4,141-12,0 0,-1 1,0-1,1 0,-1 0,0 1,1-1,-1 0,0 0,1-1,-1 1,0 0,1 0,-1-1,0 1,1-1,-1 0,1 1,-1-1,1 0,-1 0,1 0,0 0,-1 0,1 0,0 0,0 0,0-1,0 1,0 0,0-1,0 1,0-1,1 1,-1-1,0 1,1-1,-1 0,1 0,-3-85,-1-10,-45-22,41 106,1-1,0 1,0-1,2 0,0 0,0-1,2 0,-1 1,2-1,0 0,1-1,0 1,2 0,-1 0,2 0,1-4,-2 16,0-1,0 1,1 0,0 0,-1 0,1 0,0 0,1 1,-1-1,0 1,1-1,-1 1,1 0,0 0,0 0,0 0,0 0,0 1,0-1,0 1,0 0,1 0,-1 0,2 0,87-4,-69 6,23-1,67 2,-1-5,16-7,-17-2,0 5,5 4,1653 4,-1767-1,0 0,0-1,0 1,0 0,0 0,0 0,0 1,0-1,0 0,-1 1,1-1,0 1,0-1,0 1,0 0,-1 0,1 0,0 0,-1 0,1 0,-1 1,1-1,-1 0,0 1,1-1,-1 1,0 0,0-1,0 1,0 0,0-1,-1 1,1 0,0 0,-1 0,1 0,-1 0,0 0,0 0,0 0,-5 153,5-120,0 0,3 0,0 0,7 21,44 122,-48-159,-1-4</inkml:trace>
  <inkml:trace contextRef="#ctx0" brushRef="#br0" timeOffset="121530.541">5500 7317,'26'10,"-13"-6,0-1,0 0,1-1,-1 0,1-1,-1-1,1 0,11-2,14 1,164 0,-46-10,4 3,-14-16,-131 21,-3 0</inkml:trace>
  <inkml:trace contextRef="#ctx0" brushRef="#br0" timeOffset="130554.483">2363 6827,'5'-1,"-1"-1,0 1,1-1,-1 0,0 0,0 0,0-1,0 1,0-1,-1 0,1 0,-1 0,0-1,0 1,0-1,0 0,-1 1,1-1,-1-1,9-9,-3 3,1 0,0 1,1 0,0 0,1 1,10-7,5-1,-2-2,0 0,-1-1,-1-1,-1-2,-1 0,4-7,42-56,-2 6,44-77,24-76,21-35,145-345,-280 579,29-53,-4-3,10-36,-7-9,64-160,-85 238,72-180,-31 27,26-52,-84 229,-1 0,-2-1,1-30,0 2,34-204,-30 226,3 1,0 1,3 0,1 1,5-6,10-23,-19 43,0 0,2 1,1 0,0 1,2 1,0 1,1 0,1 2,14-10,93-54,92-30,-206 105,1 1,-1 0,1 1,1 0,-1 1,10 0,-12 2</inkml:trace>
  <inkml:trace contextRef="#ctx0" brushRef="#br0" timeOffset="132274.523">5257 3214,'1458'0,"-1440"0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5:12:06.62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56,'504'0,"-419"-8,-114 5,-376 3,363-6,42 6,-1 0,1-1,0 1,0 0,0 0,0-1,-1 1,1 0,0 0,0 0,0-1,0 1,0 0,0-1,0 1,0 0,0 0,0-1,0 1,0 0,0 0,0-1,0 1,0 0,0 0,0-1,0 1,0 0,0-1,0 1,0 0,1 0,-1 0,0-1,0 1,0 0,0 0,1 0,-1-1,0 1,0 0,1 0,-1 0,0 0,0-1,0 1,1 0,-1 0,0 0,1 0,-1 0,0 0,0 0,1 0,-1 0,0 0,0 0,1 0,-1 0,0 0,0 0,1 0,-1 0,0 0,1 0,-1 1,0-1,23-5,230 4,-164 1,-476 0,386 0,0 1,0-1,0 0,0 0,0 0,0 0,0 0,-1 0,1 0,0 0,0-1,0 1,0 0,0-1,0 1,0-1,0 1,0-1,0 1,0-1,0 0,1 1,-1-1,0 0,0 0,1 1,-1-1,0-1,44-8,280 9,-306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16:00:00.43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93,'15'0,"90"2,0-5,0-4,0-5,13-8,-6-11,-89 25,1 1,0 1,1 0,-1 2,0 1,1 1,19 3,20-1,360-2,-297 10,-23 10,47 17,-23 1,-31-34,-57-6,26-3,-57 3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Ucitel Ucitel</cp:lastModifiedBy>
  <cp:revision>657</cp:revision>
  <cp:lastPrinted>1995-11-21T16:41:00Z</cp:lastPrinted>
  <dcterms:created xsi:type="dcterms:W3CDTF">2022-11-28T14:28:00Z</dcterms:created>
  <dcterms:modified xsi:type="dcterms:W3CDTF">2022-11-28T16:02:00Z</dcterms:modified>
</cp:coreProperties>
</file>