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00B0" w14:textId="1078300F" w:rsidR="00836930" w:rsidRPr="00836930" w:rsidRDefault="00836930" w:rsidP="000D54F4">
      <w:pPr>
        <w:pStyle w:val="Nadpis1"/>
        <w:rPr>
          <w:rStyle w:val="Siln"/>
        </w:rPr>
      </w:pPr>
      <w:proofErr w:type="spellStart"/>
      <w:r>
        <w:rPr>
          <w:rStyle w:val="Siln"/>
        </w:rPr>
        <w:t>Dentists</w:t>
      </w:r>
      <w:proofErr w:type="spellEnd"/>
      <w:r>
        <w:rPr>
          <w:rStyle w:val="Siln"/>
        </w:rPr>
        <w:t xml:space="preserve"> VII </w:t>
      </w:r>
      <w:proofErr w:type="spellStart"/>
      <w:r>
        <w:rPr>
          <w:rStyle w:val="Siln"/>
        </w:rPr>
        <w:t>Revision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grammar</w:t>
      </w:r>
      <w:proofErr w:type="spellEnd"/>
    </w:p>
    <w:p w14:paraId="50CA3E3C" w14:textId="0F9F8C67" w:rsidR="00EB7497" w:rsidRPr="000D54F4" w:rsidRDefault="000D54F4" w:rsidP="000D54F4">
      <w:pPr>
        <w:pStyle w:val="Nadpis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</w:t>
      </w:r>
      <w:r w:rsidR="00EB7497" w:rsidRPr="000D54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Doplňte předložku</w:t>
      </w:r>
      <w:r w:rsidR="00564BC9" w:rsidRPr="000D54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7480F9CA" w14:textId="5E10E6EE" w:rsidR="00EB7497" w:rsidRDefault="00EB7497" w:rsidP="00EB7497">
      <w:pPr>
        <w:pStyle w:val="Odstavecseseznamem"/>
        <w:numPr>
          <w:ilvl w:val="0"/>
          <w:numId w:val="1"/>
        </w:numPr>
      </w:pPr>
      <w:r>
        <w:t>Pacientka cítí bolest __</w:t>
      </w:r>
      <w:r w:rsidR="002E2461">
        <w:t>v</w:t>
      </w:r>
      <w:r>
        <w:t>__ dolní čelisti __</w:t>
      </w:r>
      <w:r w:rsidR="002E2461">
        <w:t>mezi</w:t>
      </w:r>
      <w:r>
        <w:t>__ pětkou a šestkou.</w:t>
      </w:r>
    </w:p>
    <w:p w14:paraId="12FBBABD" w14:textId="6E9EB573" w:rsidR="00EB7497" w:rsidRDefault="00EB7497" w:rsidP="00EB7497">
      <w:pPr>
        <w:pStyle w:val="Odstavecseseznamem"/>
        <w:numPr>
          <w:ilvl w:val="0"/>
          <w:numId w:val="1"/>
        </w:numPr>
      </w:pPr>
      <w:r>
        <w:t>___</w:t>
      </w:r>
      <w:r w:rsidR="002E2461">
        <w:t>v</w:t>
      </w:r>
      <w:r>
        <w:t>__ klidu to bolí také, ale hlavně __</w:t>
      </w:r>
      <w:r w:rsidR="002E2461">
        <w:t>při</w:t>
      </w:r>
      <w:r>
        <w:t>__ kousání.</w:t>
      </w:r>
    </w:p>
    <w:p w14:paraId="777E7434" w14:textId="6CB92DED" w:rsidR="00564BC9" w:rsidRDefault="00564BC9" w:rsidP="00EB7497">
      <w:pPr>
        <w:pStyle w:val="Odstavecseseznamem"/>
        <w:numPr>
          <w:ilvl w:val="0"/>
          <w:numId w:val="1"/>
        </w:numPr>
      </w:pPr>
      <w:r>
        <w:t>__</w:t>
      </w:r>
      <w:r w:rsidR="002E2461">
        <w:t>za</w:t>
      </w:r>
      <w:r>
        <w:t>__ týden přijdete __</w:t>
      </w:r>
      <w:r w:rsidR="002E2461">
        <w:t>na</w:t>
      </w:r>
      <w:r>
        <w:t>__ otisky. Je lepší, když budete _</w:t>
      </w:r>
      <w:r w:rsidR="002E2461">
        <w:t>na</w:t>
      </w:r>
      <w:r>
        <w:t>___ lačno.</w:t>
      </w:r>
    </w:p>
    <w:p w14:paraId="5E379DFB" w14:textId="09D553A0" w:rsidR="00EB7497" w:rsidRDefault="00EB7497" w:rsidP="00EB7497">
      <w:pPr>
        <w:pStyle w:val="Odstavecseseznamem"/>
        <w:numPr>
          <w:ilvl w:val="0"/>
          <w:numId w:val="1"/>
        </w:numPr>
      </w:pPr>
      <w:r>
        <w:t>Musím vás poslat __</w:t>
      </w:r>
      <w:r w:rsidR="002E2461">
        <w:t>na</w:t>
      </w:r>
      <w:r>
        <w:t>__ rentgen.</w:t>
      </w:r>
      <w:r w:rsidR="000B6CBA">
        <w:t xml:space="preserve"> Až se vrátíte, hned zaklepejte __</w:t>
      </w:r>
      <w:r w:rsidR="002E2461">
        <w:t>na</w:t>
      </w:r>
      <w:r w:rsidR="000B6CBA">
        <w:t>__ dveře.</w:t>
      </w:r>
    </w:p>
    <w:p w14:paraId="3C8D628C" w14:textId="462CFDE0" w:rsidR="00EB7497" w:rsidRDefault="00EB7497" w:rsidP="00717E51">
      <w:pPr>
        <w:pStyle w:val="Odstavecseseznamem"/>
        <w:numPr>
          <w:ilvl w:val="0"/>
          <w:numId w:val="1"/>
        </w:numPr>
      </w:pPr>
      <w:r>
        <w:t>Vypláchněte si vodou __</w:t>
      </w:r>
      <w:r w:rsidR="002E2461">
        <w:t>z</w:t>
      </w:r>
      <w:r>
        <w:t>__ kelímku a vyplivněte __</w:t>
      </w:r>
      <w:r w:rsidR="002E2461">
        <w:t>do</w:t>
      </w:r>
      <w:r>
        <w:t>__ plivátka.</w:t>
      </w:r>
    </w:p>
    <w:p w14:paraId="3518EF72" w14:textId="7EEF5ACB" w:rsidR="00EB7497" w:rsidRDefault="00EB7497" w:rsidP="00717E51">
      <w:pPr>
        <w:pStyle w:val="Odstavecseseznamem"/>
        <w:numPr>
          <w:ilvl w:val="0"/>
          <w:numId w:val="1"/>
        </w:numPr>
      </w:pPr>
      <w:r>
        <w:t>Pacient přišel __</w:t>
      </w:r>
      <w:r w:rsidR="002E2461">
        <w:t>k</w:t>
      </w:r>
      <w:r>
        <w:t xml:space="preserve">__ lékaři, protože </w:t>
      </w:r>
      <w:proofErr w:type="gramStart"/>
      <w:r>
        <w:t xml:space="preserve">má </w:t>
      </w:r>
      <w:r w:rsidRPr="00EB7497">
        <w:t xml:space="preserve"> </w:t>
      </w:r>
      <w:r>
        <w:t>_</w:t>
      </w:r>
      <w:proofErr w:type="gramEnd"/>
      <w:r>
        <w:t>_</w:t>
      </w:r>
      <w:r w:rsidR="002E2461">
        <w:t>na</w:t>
      </w:r>
      <w:r>
        <w:t>__ zubech zubní kámen.</w:t>
      </w:r>
    </w:p>
    <w:p w14:paraId="2637FC1A" w14:textId="18F45D19" w:rsidR="00EB7497" w:rsidRDefault="000B6CBA" w:rsidP="003F75CF">
      <w:pPr>
        <w:pStyle w:val="Odstavecseseznamem"/>
        <w:numPr>
          <w:ilvl w:val="0"/>
          <w:numId w:val="1"/>
        </w:numPr>
      </w:pPr>
      <w:r>
        <w:t>_</w:t>
      </w:r>
      <w:r w:rsidR="002E2461">
        <w:t>pod</w:t>
      </w:r>
      <w:r>
        <w:t>___ levou dolní stoličkou máte váček a __</w:t>
      </w:r>
      <w:r w:rsidR="002E2461">
        <w:t>u</w:t>
      </w:r>
      <w:r>
        <w:t>__ kořene máte kaz.</w:t>
      </w:r>
    </w:p>
    <w:p w14:paraId="4CCF370E" w14:textId="45D5034B" w:rsidR="00EB7497" w:rsidRDefault="00EB7497" w:rsidP="00EB7497">
      <w:pPr>
        <w:pStyle w:val="Odstavecseseznamem"/>
        <w:numPr>
          <w:ilvl w:val="0"/>
          <w:numId w:val="1"/>
        </w:numPr>
      </w:pPr>
      <w:r>
        <w:t>_</w:t>
      </w:r>
      <w:proofErr w:type="spellStart"/>
      <w:r w:rsidR="002E2461">
        <w:t>na</w:t>
      </w:r>
      <w:r>
        <w:t>___podzim</w:t>
      </w:r>
      <w:proofErr w:type="spellEnd"/>
      <w:r>
        <w:t xml:space="preserve"> jsem měl chřipku</w:t>
      </w:r>
      <w:r w:rsidR="000B6CBA">
        <w:t xml:space="preserve"> a __</w:t>
      </w:r>
      <w:r w:rsidR="002E2461">
        <w:t>od</w:t>
      </w:r>
      <w:r w:rsidR="000B6CBA">
        <w:t>__ té doby mám potíže __</w:t>
      </w:r>
      <w:r w:rsidR="002E2461">
        <w:t>s</w:t>
      </w:r>
      <w:r w:rsidR="000B6CBA">
        <w:t xml:space="preserve">__ oteklými </w:t>
      </w:r>
      <w:proofErr w:type="gramStart"/>
      <w:r w:rsidR="000B6CBA">
        <w:t>dásněmi.</w:t>
      </w:r>
      <w:r>
        <w:t>.</w:t>
      </w:r>
      <w:proofErr w:type="gramEnd"/>
    </w:p>
    <w:p w14:paraId="447FE41C" w14:textId="1D89C403" w:rsidR="00EB7497" w:rsidRDefault="00564BC9" w:rsidP="00EB7497">
      <w:pPr>
        <w:pStyle w:val="Odstavecseseznamem"/>
        <w:numPr>
          <w:ilvl w:val="0"/>
          <w:numId w:val="1"/>
        </w:numPr>
      </w:pPr>
      <w:r>
        <w:t>_</w:t>
      </w:r>
      <w:r w:rsidR="002E2461">
        <w:t>za</w:t>
      </w:r>
      <w:r>
        <w:t xml:space="preserve">___ měsíc bude hotová vaše snímatelná protéza. </w:t>
      </w:r>
      <w:r w:rsidR="00C310BE">
        <w:t>Objednejte se __</w:t>
      </w:r>
      <w:r w:rsidR="002E2461">
        <w:t>na</w:t>
      </w:r>
      <w:r w:rsidR="00C310BE">
        <w:t>__ zkoušku.</w:t>
      </w:r>
    </w:p>
    <w:p w14:paraId="795EDFB5" w14:textId="3C5A699D" w:rsidR="00EB7497" w:rsidRDefault="00C310BE" w:rsidP="00EB7497">
      <w:pPr>
        <w:pStyle w:val="Odstavecseseznamem"/>
        <w:numPr>
          <w:ilvl w:val="0"/>
          <w:numId w:val="1"/>
        </w:numPr>
      </w:pPr>
      <w:r>
        <w:t xml:space="preserve"> Měl jsem vyražené zuby __</w:t>
      </w:r>
      <w:r w:rsidR="002E2461">
        <w:t>po</w:t>
      </w:r>
      <w:r>
        <w:t>__ autonehodě. Léčil jsem se __</w:t>
      </w:r>
      <w:r w:rsidR="002E2461">
        <w:t>na</w:t>
      </w:r>
      <w:r>
        <w:t xml:space="preserve">__ </w:t>
      </w:r>
      <w:proofErr w:type="spellStart"/>
      <w:r>
        <w:t>implantologii</w:t>
      </w:r>
      <w:proofErr w:type="spellEnd"/>
      <w:r>
        <w:t>.</w:t>
      </w:r>
    </w:p>
    <w:p w14:paraId="43588399" w14:textId="59F276AA" w:rsidR="000D54F4" w:rsidRDefault="000D54F4" w:rsidP="000D54F4">
      <w:pPr>
        <w:pStyle w:val="Odstavecseseznamem1"/>
        <w:spacing w:after="0"/>
        <w:ind w:left="0"/>
        <w:rPr>
          <w:color w:val="4472C4" w:themeColor="accent1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2.  Put the words in brackets into the correct form of the SINGULAR.</w:t>
      </w:r>
    </w:p>
    <w:p w14:paraId="35BD6025" w14:textId="77777777" w:rsidR="000D54F4" w:rsidRDefault="000D54F4" w:rsidP="000D54F4">
      <w:pPr>
        <w:pStyle w:val="Odstavecseseznamem1"/>
        <w:spacing w:after="0"/>
        <w:ind w:left="0"/>
        <w:rPr>
          <w:rFonts w:ascii="Calibri" w:hAnsi="Calibri" w:cs="Calibri"/>
          <w:i/>
          <w:sz w:val="22"/>
          <w:szCs w:val="22"/>
        </w:rPr>
      </w:pPr>
      <w:proofErr w:type="spellStart"/>
      <w:r>
        <w:rPr>
          <w:rFonts w:ascii="Calibri" w:hAnsi="Calibri" w:cs="Calibri"/>
          <w:i/>
          <w:sz w:val="22"/>
          <w:szCs w:val="22"/>
        </w:rPr>
        <w:t>Example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: Hledám __________ _________ (doktor Novák). &gt; Hledám </w:t>
      </w:r>
      <w:r>
        <w:rPr>
          <w:rFonts w:ascii="Calibri" w:hAnsi="Calibri" w:cs="Calibri"/>
          <w:b/>
          <w:i/>
          <w:sz w:val="22"/>
          <w:szCs w:val="22"/>
          <w:u w:val="single"/>
        </w:rPr>
        <w:t>doktora Nováka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3D1E43EF" w14:textId="77777777" w:rsidR="000D54F4" w:rsidRDefault="000D54F4" w:rsidP="000D54F4">
      <w:pPr>
        <w:pStyle w:val="Odstavecseseznamem1"/>
        <w:spacing w:after="0"/>
        <w:ind w:left="0"/>
      </w:pPr>
    </w:p>
    <w:p w14:paraId="4D20EF28" w14:textId="7E830815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Zeptejte se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pana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profesora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___________ </w:t>
      </w:r>
      <w:r>
        <w:rPr>
          <w:rFonts w:ascii="Calibri" w:hAnsi="Calibri" w:cs="Calibri"/>
          <w:sz w:val="22"/>
          <w:szCs w:val="22"/>
        </w:rPr>
        <w:t>(pan profesor</w:t>
      </w:r>
      <w:proofErr w:type="gramStart"/>
      <w:r>
        <w:rPr>
          <w:rFonts w:ascii="Calibri" w:hAnsi="Calibri" w:cs="Calibri"/>
          <w:sz w:val="22"/>
          <w:szCs w:val="22"/>
        </w:rPr>
        <w:t>).</w:t>
      </w:r>
      <w:r w:rsidR="0058522B">
        <w:rPr>
          <w:rFonts w:ascii="Calibri" w:hAnsi="Calibri" w:cs="Calibri"/>
          <w:sz w:val="22"/>
          <w:szCs w:val="22"/>
        </w:rPr>
        <w:t>GEN</w:t>
      </w:r>
      <w:proofErr w:type="gramEnd"/>
    </w:p>
    <w:p w14:paraId="0383A861" w14:textId="42A10E2F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Vysvětlím to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novému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studentovi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___________ </w:t>
      </w:r>
      <w:r>
        <w:rPr>
          <w:rFonts w:ascii="Calibri" w:hAnsi="Calibri" w:cs="Calibri"/>
          <w:sz w:val="22"/>
          <w:szCs w:val="22"/>
        </w:rPr>
        <w:t>(nový student).</w:t>
      </w:r>
      <w:r w:rsidR="0058522B">
        <w:rPr>
          <w:rFonts w:ascii="Calibri" w:hAnsi="Calibri" w:cs="Calibri"/>
          <w:sz w:val="22"/>
          <w:szCs w:val="22"/>
        </w:rPr>
        <w:t>DAT</w:t>
      </w:r>
    </w:p>
    <w:p w14:paraId="6CDF325B" w14:textId="69D1ECA8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Mám strach o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 xml:space="preserve">nemocného 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dědečka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>(nemocný dědeček).</w:t>
      </w:r>
      <w:r w:rsidR="0058522B">
        <w:rPr>
          <w:rFonts w:ascii="Calibri" w:hAnsi="Calibri" w:cs="Calibri"/>
          <w:sz w:val="22"/>
          <w:szCs w:val="22"/>
        </w:rPr>
        <w:t xml:space="preserve"> ACC</w:t>
      </w:r>
    </w:p>
    <w:p w14:paraId="499BB1D6" w14:textId="405AAE6E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Pacient si stěžuje na </w:t>
      </w:r>
      <w:r>
        <w:rPr>
          <w:rFonts w:ascii="Calibri" w:hAnsi="Calibri" w:cs="Calibri"/>
          <w:color w:val="4472C4" w:themeColor="accent1"/>
          <w:sz w:val="22"/>
          <w:szCs w:val="22"/>
        </w:rPr>
        <w:t>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tupou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____________ 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bolest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 xml:space="preserve">(tupá bolest) </w:t>
      </w:r>
      <w:proofErr w:type="spellStart"/>
      <w:r>
        <w:rPr>
          <w:rFonts w:ascii="Calibri" w:hAnsi="Calibri" w:cs="Calibri"/>
          <w:sz w:val="22"/>
          <w:szCs w:val="22"/>
        </w:rPr>
        <w:t>zubu.</w:t>
      </w:r>
      <w:r w:rsidR="0058522B">
        <w:rPr>
          <w:rFonts w:ascii="Calibri" w:hAnsi="Calibri" w:cs="Calibri"/>
          <w:sz w:val="22"/>
          <w:szCs w:val="22"/>
        </w:rPr>
        <w:t>ACC</w:t>
      </w:r>
      <w:proofErr w:type="spellEnd"/>
    </w:p>
    <w:p w14:paraId="7502446B" w14:textId="0900F5EB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  <w:lang w:bidi="ar-SA"/>
        </w:rPr>
        <w:t xml:space="preserve">Jak dlouho trpíte </w:t>
      </w:r>
      <w:r>
        <w:rPr>
          <w:rFonts w:ascii="Calibri" w:hAnsi="Calibri" w:cs="Calibri"/>
          <w:color w:val="4472C4" w:themeColor="accent1"/>
          <w:sz w:val="22"/>
          <w:szCs w:val="22"/>
        </w:rPr>
        <w:t>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zánětem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</w:t>
      </w:r>
      <w:r w:rsidR="0058522B" w:rsidRPr="0058522B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58522B">
        <w:rPr>
          <w:rFonts w:ascii="Calibri" w:hAnsi="Calibri" w:cs="Calibri"/>
          <w:sz w:val="22"/>
          <w:szCs w:val="22"/>
          <w:lang w:bidi="ar-SA"/>
        </w:rPr>
        <w:t>INSTR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 _______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dásní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 </w:t>
      </w:r>
      <w:r>
        <w:rPr>
          <w:rFonts w:ascii="Calibri" w:hAnsi="Calibri" w:cs="Calibri"/>
          <w:sz w:val="22"/>
          <w:szCs w:val="22"/>
          <w:lang w:bidi="ar-SA"/>
        </w:rPr>
        <w:t>(</w:t>
      </w:r>
      <w:proofErr w:type="gramStart"/>
      <w:r>
        <w:rPr>
          <w:rFonts w:ascii="Calibri" w:hAnsi="Calibri" w:cs="Calibri"/>
          <w:sz w:val="22"/>
          <w:szCs w:val="22"/>
          <w:lang w:bidi="ar-SA"/>
        </w:rPr>
        <w:t xml:space="preserve">zánět </w:t>
      </w:r>
      <w:r w:rsidR="0058522B">
        <w:rPr>
          <w:rFonts w:ascii="Calibri" w:hAnsi="Calibri" w:cs="Calibri"/>
          <w:sz w:val="22"/>
          <w:szCs w:val="22"/>
          <w:lang w:bidi="ar-SA"/>
        </w:rPr>
        <w:t>-</w:t>
      </w:r>
      <w:r>
        <w:rPr>
          <w:rFonts w:ascii="Calibri" w:hAnsi="Calibri" w:cs="Calibri"/>
          <w:sz w:val="22"/>
          <w:szCs w:val="22"/>
          <w:lang w:bidi="ar-SA"/>
        </w:rPr>
        <w:t>dásní</w:t>
      </w:r>
      <w:proofErr w:type="gramEnd"/>
      <w:r>
        <w:rPr>
          <w:rFonts w:ascii="Calibri" w:hAnsi="Calibri" w:cs="Calibri"/>
          <w:sz w:val="22"/>
          <w:szCs w:val="22"/>
          <w:lang w:bidi="ar-SA"/>
        </w:rPr>
        <w:t>)?</w:t>
      </w:r>
    </w:p>
    <w:p w14:paraId="7307A95D" w14:textId="6AA41803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Bojím se </w:t>
      </w:r>
      <w:r>
        <w:rPr>
          <w:rFonts w:ascii="Calibri" w:hAnsi="Calibri" w:cs="Calibri"/>
          <w:color w:val="4472C4" w:themeColor="accent1"/>
          <w:sz w:val="22"/>
          <w:szCs w:val="22"/>
        </w:rPr>
        <w:t>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těžké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 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zkoušky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>(těžká zkouška</w:t>
      </w:r>
      <w:proofErr w:type="gramStart"/>
      <w:r>
        <w:rPr>
          <w:rFonts w:ascii="Calibri" w:hAnsi="Calibri" w:cs="Calibri"/>
          <w:sz w:val="22"/>
          <w:szCs w:val="22"/>
        </w:rPr>
        <w:t>).</w:t>
      </w:r>
      <w:r w:rsidR="0058522B">
        <w:rPr>
          <w:rFonts w:ascii="Calibri" w:hAnsi="Calibri" w:cs="Calibri"/>
          <w:sz w:val="22"/>
          <w:szCs w:val="22"/>
        </w:rPr>
        <w:t>GEN</w:t>
      </w:r>
      <w:proofErr w:type="gramEnd"/>
    </w:p>
    <w:p w14:paraId="07F95597" w14:textId="7362F312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  <w:lang w:bidi="ar-SA"/>
        </w:rPr>
        <w:t xml:space="preserve">V novinách jsme četli o </w:t>
      </w:r>
      <w:r>
        <w:rPr>
          <w:rFonts w:ascii="Calibri" w:hAnsi="Calibri" w:cs="Calibri"/>
          <w:color w:val="4472C4" w:themeColor="accent1"/>
          <w:sz w:val="22"/>
          <w:szCs w:val="22"/>
        </w:rPr>
        <w:t>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aktuální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 _______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situaci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 </w:t>
      </w:r>
      <w:r>
        <w:rPr>
          <w:rFonts w:ascii="Calibri" w:hAnsi="Calibri" w:cs="Calibri"/>
          <w:sz w:val="22"/>
          <w:szCs w:val="22"/>
          <w:lang w:bidi="ar-SA"/>
        </w:rPr>
        <w:t xml:space="preserve">(aktuální situace) v České </w:t>
      </w:r>
      <w:proofErr w:type="spellStart"/>
      <w:r>
        <w:rPr>
          <w:rFonts w:ascii="Calibri" w:hAnsi="Calibri" w:cs="Calibri"/>
          <w:sz w:val="22"/>
          <w:szCs w:val="22"/>
          <w:lang w:bidi="ar-SA"/>
        </w:rPr>
        <w:t>republice.</w:t>
      </w:r>
      <w:r w:rsidR="0058522B">
        <w:rPr>
          <w:rFonts w:ascii="Calibri" w:hAnsi="Calibri" w:cs="Calibri"/>
          <w:sz w:val="22"/>
          <w:szCs w:val="22"/>
          <w:lang w:bidi="ar-SA"/>
        </w:rPr>
        <w:t>LOC</w:t>
      </w:r>
      <w:proofErr w:type="spellEnd"/>
    </w:p>
    <w:p w14:paraId="03553EA0" w14:textId="4586896B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Poprosil jsem kamaráda o </w:t>
      </w:r>
      <w:r>
        <w:rPr>
          <w:rFonts w:ascii="Calibri" w:hAnsi="Calibri" w:cs="Calibri"/>
          <w:color w:val="4472C4" w:themeColor="accent1"/>
          <w:sz w:val="22"/>
          <w:szCs w:val="22"/>
        </w:rPr>
        <w:t>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malou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 _____</w:t>
      </w:r>
      <w:r w:rsidR="0058522B">
        <w:rPr>
          <w:rFonts w:ascii="Calibri" w:hAnsi="Calibri" w:cs="Calibri"/>
          <w:color w:val="4472C4" w:themeColor="accent1"/>
          <w:sz w:val="22"/>
          <w:szCs w:val="22"/>
        </w:rPr>
        <w:t>pomoc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___________ </w:t>
      </w:r>
      <w:r>
        <w:rPr>
          <w:rFonts w:ascii="Calibri" w:hAnsi="Calibri" w:cs="Calibri"/>
          <w:sz w:val="22"/>
          <w:szCs w:val="22"/>
        </w:rPr>
        <w:t>(malá pomoc</w:t>
      </w:r>
      <w:proofErr w:type="gramStart"/>
      <w:r>
        <w:rPr>
          <w:rFonts w:ascii="Calibri" w:hAnsi="Calibri" w:cs="Calibri"/>
          <w:sz w:val="22"/>
          <w:szCs w:val="22"/>
        </w:rPr>
        <w:t>).</w:t>
      </w:r>
      <w:r w:rsidR="0058522B">
        <w:rPr>
          <w:rFonts w:ascii="Calibri" w:hAnsi="Calibri" w:cs="Calibri"/>
          <w:sz w:val="22"/>
          <w:szCs w:val="22"/>
        </w:rPr>
        <w:t>ACC</w:t>
      </w:r>
      <w:proofErr w:type="gramEnd"/>
      <w:r w:rsidR="0058522B">
        <w:rPr>
          <w:rFonts w:ascii="Calibri" w:hAnsi="Calibri" w:cs="Calibri"/>
          <w:sz w:val="22"/>
          <w:szCs w:val="22"/>
        </w:rPr>
        <w:t>.</w:t>
      </w:r>
    </w:p>
    <w:p w14:paraId="78503F83" w14:textId="4777639D" w:rsidR="000D54F4" w:rsidRDefault="000D54F4" w:rsidP="000D54F4">
      <w:pPr>
        <w:pStyle w:val="Odstavecseseznamem1"/>
        <w:numPr>
          <w:ilvl w:val="0"/>
          <w:numId w:val="2"/>
        </w:numPr>
        <w:spacing w:after="0" w:line="360" w:lineRule="auto"/>
        <w:ind w:left="426" w:hanging="284"/>
      </w:pPr>
      <w:r>
        <w:rPr>
          <w:rFonts w:ascii="Calibri" w:hAnsi="Calibri" w:cs="Calibri"/>
          <w:sz w:val="22"/>
          <w:szCs w:val="22"/>
        </w:rPr>
        <w:t xml:space="preserve">Od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minulého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měsíce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 xml:space="preserve">(minulý měsíc) pracuji v </w:t>
      </w:r>
      <w:proofErr w:type="spellStart"/>
      <w:r>
        <w:rPr>
          <w:rFonts w:ascii="Calibri" w:hAnsi="Calibri" w:cs="Calibri"/>
          <w:sz w:val="22"/>
          <w:szCs w:val="22"/>
        </w:rPr>
        <w:t>nemocnici.</w:t>
      </w:r>
      <w:r w:rsidR="00BE1853">
        <w:rPr>
          <w:rFonts w:ascii="Calibri" w:hAnsi="Calibri" w:cs="Calibri"/>
          <w:sz w:val="22"/>
          <w:szCs w:val="22"/>
        </w:rPr>
        <w:t>GEN</w:t>
      </w:r>
      <w:proofErr w:type="spellEnd"/>
      <w:r w:rsidR="00BE1853">
        <w:rPr>
          <w:rFonts w:ascii="Calibri" w:hAnsi="Calibri" w:cs="Calibri"/>
          <w:sz w:val="22"/>
          <w:szCs w:val="22"/>
        </w:rPr>
        <w:t>.</w:t>
      </w:r>
    </w:p>
    <w:p w14:paraId="39A1780F" w14:textId="230C7DA8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sz w:val="22"/>
          <w:szCs w:val="22"/>
        </w:rPr>
        <w:t xml:space="preserve">Každý den parkujeme před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starým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domem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 xml:space="preserve">(starý dům) v centru města.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1853">
        <w:rPr>
          <w:rFonts w:ascii="Calibri" w:hAnsi="Calibri" w:cs="Calibri"/>
          <w:color w:val="000000"/>
          <w:sz w:val="22"/>
          <w:szCs w:val="22"/>
        </w:rPr>
        <w:t>INSTR</w:t>
      </w:r>
    </w:p>
    <w:p w14:paraId="02879E69" w14:textId="3E82DF11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sz w:val="22"/>
          <w:szCs w:val="22"/>
        </w:rPr>
        <w:t xml:space="preserve">Helena se stará o </w:t>
      </w:r>
      <w:r>
        <w:rPr>
          <w:rFonts w:ascii="Calibri" w:hAnsi="Calibri" w:cs="Calibri"/>
          <w:color w:val="4472C4" w:themeColor="accent1"/>
          <w:sz w:val="22"/>
          <w:szCs w:val="22"/>
        </w:rPr>
        <w:t>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nemocného otce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</w:t>
      </w:r>
      <w:proofErr w:type="gramStart"/>
      <w:r>
        <w:rPr>
          <w:rFonts w:ascii="Calibri" w:hAnsi="Calibri" w:cs="Calibri"/>
          <w:color w:val="4472C4" w:themeColor="accent1"/>
          <w:sz w:val="22"/>
          <w:szCs w:val="22"/>
        </w:rPr>
        <w:t xml:space="preserve">_  </w:t>
      </w:r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>nemocný otec). Stará se o __</w:t>
      </w:r>
      <w:r w:rsidR="00BE1853">
        <w:rPr>
          <w:rFonts w:ascii="Calibri" w:hAnsi="Calibri" w:cs="Calibri"/>
          <w:sz w:val="22"/>
          <w:szCs w:val="22"/>
        </w:rPr>
        <w:t>něho/něj</w:t>
      </w:r>
      <w:r>
        <w:rPr>
          <w:rFonts w:ascii="Calibri" w:hAnsi="Calibri" w:cs="Calibri"/>
          <w:sz w:val="22"/>
          <w:szCs w:val="22"/>
        </w:rPr>
        <w:t>____ (on) dlouho.</w:t>
      </w:r>
      <w:r w:rsidR="00BE1853">
        <w:rPr>
          <w:rFonts w:ascii="Calibri" w:hAnsi="Calibri" w:cs="Calibri"/>
          <w:sz w:val="22"/>
          <w:szCs w:val="22"/>
        </w:rPr>
        <w:t xml:space="preserve"> ACC.</w:t>
      </w:r>
    </w:p>
    <w:p w14:paraId="27D4D626" w14:textId="160B554D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sz w:val="22"/>
          <w:szCs w:val="22"/>
        </w:rPr>
        <w:t xml:space="preserve">Řeknu to jen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nejlepšímu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kamarádovi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 xml:space="preserve">nejlepší kamarád) a </w:t>
      </w:r>
      <w:r>
        <w:rPr>
          <w:rFonts w:ascii="Calibri" w:hAnsi="Calibri" w:cs="Calibri"/>
          <w:color w:val="4472C4" w:themeColor="accent1"/>
          <w:sz w:val="22"/>
          <w:szCs w:val="22"/>
        </w:rPr>
        <w:t>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nejlepší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___________ _______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kamarádce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 </w:t>
      </w:r>
      <w:r>
        <w:rPr>
          <w:rFonts w:ascii="Calibri" w:hAnsi="Calibri" w:cs="Calibri"/>
          <w:color w:val="000000"/>
          <w:sz w:val="22"/>
          <w:szCs w:val="22"/>
        </w:rPr>
        <w:t>(nejlepší kamarádka).</w:t>
      </w:r>
      <w:r w:rsidR="00BE1853">
        <w:rPr>
          <w:rFonts w:ascii="Calibri" w:hAnsi="Calibri" w:cs="Calibri"/>
          <w:color w:val="000000"/>
          <w:sz w:val="22"/>
          <w:szCs w:val="22"/>
        </w:rPr>
        <w:t>DAT</w:t>
      </w:r>
    </w:p>
    <w:p w14:paraId="2B282588" w14:textId="55442F0A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sz w:val="22"/>
          <w:szCs w:val="22"/>
        </w:rPr>
        <w:t xml:space="preserve">Uděláme vám rentgen </w:t>
      </w:r>
      <w:r>
        <w:rPr>
          <w:rFonts w:ascii="Calibri" w:hAnsi="Calibri" w:cs="Calibri"/>
          <w:color w:val="4472C4" w:themeColor="accent1"/>
          <w:sz w:val="22"/>
          <w:szCs w:val="22"/>
        </w:rPr>
        <w:t>________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dolní</w:t>
      </w:r>
      <w:r>
        <w:rPr>
          <w:rFonts w:ascii="Calibri" w:hAnsi="Calibri" w:cs="Calibri"/>
          <w:color w:val="4472C4" w:themeColor="accent1"/>
          <w:sz w:val="22"/>
          <w:szCs w:val="22"/>
        </w:rPr>
        <w:t>________ 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čelisti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>(dolní čelist</w:t>
      </w:r>
      <w:proofErr w:type="gramStart"/>
      <w:r>
        <w:rPr>
          <w:rFonts w:ascii="Calibri" w:hAnsi="Calibri" w:cs="Calibri"/>
          <w:sz w:val="22"/>
          <w:szCs w:val="22"/>
        </w:rPr>
        <w:t>).</w:t>
      </w:r>
      <w:r w:rsidR="00BE1853">
        <w:rPr>
          <w:rFonts w:ascii="Calibri" w:hAnsi="Calibri" w:cs="Calibri"/>
          <w:sz w:val="22"/>
          <w:szCs w:val="22"/>
        </w:rPr>
        <w:t>GEN</w:t>
      </w:r>
      <w:proofErr w:type="gramEnd"/>
    </w:p>
    <w:p w14:paraId="3E34A5F4" w14:textId="1DCD618B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color w:val="000000"/>
          <w:sz w:val="22"/>
          <w:szCs w:val="22"/>
        </w:rPr>
        <w:t xml:space="preserve">Nemůžu odjet z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České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republiky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</w:t>
      </w:r>
      <w:proofErr w:type="gramStart"/>
      <w:r>
        <w:rPr>
          <w:rFonts w:ascii="Calibri" w:hAnsi="Calibri" w:cs="Calibri"/>
          <w:color w:val="4472C4" w:themeColor="accent1"/>
          <w:sz w:val="22"/>
          <w:szCs w:val="22"/>
        </w:rPr>
        <w:t xml:space="preserve">_ 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Česká republika)</w:t>
      </w:r>
      <w:r w:rsidR="00BE1853">
        <w:rPr>
          <w:rFonts w:ascii="Calibri" w:hAnsi="Calibri" w:cs="Calibri"/>
          <w:color w:val="000000"/>
          <w:sz w:val="22"/>
          <w:szCs w:val="22"/>
        </w:rPr>
        <w:t>GEN</w:t>
      </w:r>
      <w:r>
        <w:rPr>
          <w:rFonts w:ascii="Calibri" w:hAnsi="Calibri" w:cs="Calibri"/>
          <w:color w:val="000000"/>
          <w:sz w:val="22"/>
          <w:szCs w:val="22"/>
        </w:rPr>
        <w:t xml:space="preserve"> kvůli </w:t>
      </w:r>
      <w:r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vytrženému</w:t>
      </w:r>
      <w:r>
        <w:rPr>
          <w:rFonts w:ascii="Calibri" w:hAnsi="Calibri" w:cs="Calibri"/>
          <w:color w:val="4472C4" w:themeColor="accent1"/>
          <w:sz w:val="22"/>
          <w:szCs w:val="22"/>
        </w:rPr>
        <w:t>__________ _______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zubu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 </w:t>
      </w:r>
      <w:r>
        <w:rPr>
          <w:rFonts w:ascii="Calibri" w:hAnsi="Calibri" w:cs="Calibri"/>
          <w:color w:val="000000"/>
          <w:sz w:val="22"/>
          <w:szCs w:val="22"/>
        </w:rPr>
        <w:t xml:space="preserve"> (vytržený zub).</w:t>
      </w:r>
      <w:r w:rsidR="00BE1853">
        <w:rPr>
          <w:rFonts w:ascii="Calibri" w:hAnsi="Calibri" w:cs="Calibri"/>
          <w:color w:val="000000"/>
          <w:sz w:val="22"/>
          <w:szCs w:val="22"/>
        </w:rPr>
        <w:t>DAT</w:t>
      </w:r>
    </w:p>
    <w:p w14:paraId="04CF496D" w14:textId="59EE4E0D" w:rsidR="000D54F4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Bojím se </w:t>
      </w:r>
      <w:r>
        <w:rPr>
          <w:rFonts w:ascii="Calibri" w:hAnsi="Calibri" w:cs="Calibri"/>
          <w:color w:val="4472C4" w:themeColor="accent1"/>
          <w:sz w:val="22"/>
          <w:szCs w:val="22"/>
        </w:rPr>
        <w:t>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extrakce</w:t>
      </w:r>
      <w:r>
        <w:rPr>
          <w:rFonts w:ascii="Calibri" w:hAnsi="Calibri" w:cs="Calibri"/>
          <w:color w:val="4472C4" w:themeColor="accent1"/>
          <w:sz w:val="22"/>
          <w:szCs w:val="22"/>
        </w:rPr>
        <w:t xml:space="preserve">____________ </w:t>
      </w:r>
      <w:r>
        <w:rPr>
          <w:rFonts w:ascii="Calibri" w:hAnsi="Calibri" w:cs="Calibri"/>
          <w:color w:val="000000"/>
          <w:sz w:val="22"/>
          <w:szCs w:val="22"/>
        </w:rPr>
        <w:t>(extrakce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).</w:t>
      </w:r>
      <w:r w:rsidR="00BE1853">
        <w:rPr>
          <w:rFonts w:ascii="Calibri" w:hAnsi="Calibri" w:cs="Calibri"/>
          <w:color w:val="000000"/>
          <w:sz w:val="22"/>
          <w:szCs w:val="22"/>
        </w:rPr>
        <w:t>GEN</w:t>
      </w:r>
      <w:proofErr w:type="gramEnd"/>
    </w:p>
    <w:p w14:paraId="0AA87FCD" w14:textId="507200DB" w:rsidR="000D54F4" w:rsidRPr="00182786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</w:pPr>
      <w:r w:rsidRPr="00182786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Bolí mě zub při </w:t>
      </w:r>
      <w:r w:rsidRPr="00182786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jídle</w:t>
      </w:r>
      <w:r w:rsidRPr="00182786">
        <w:rPr>
          <w:rFonts w:ascii="Calibri" w:hAnsi="Calibri" w:cs="Calibri"/>
          <w:color w:val="4472C4" w:themeColor="accent1"/>
          <w:sz w:val="22"/>
          <w:szCs w:val="22"/>
        </w:rPr>
        <w:t>__________</w:t>
      </w:r>
      <w:r w:rsidRPr="001827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2786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(jídlo).</w:t>
      </w:r>
      <w:r w:rsidRPr="0018278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E1853">
        <w:rPr>
          <w:rFonts w:ascii="Calibri" w:hAnsi="Calibri" w:cs="Calibri"/>
          <w:color w:val="000000"/>
          <w:sz w:val="21"/>
          <w:szCs w:val="21"/>
        </w:rPr>
        <w:t>LOC</w:t>
      </w:r>
    </w:p>
    <w:p w14:paraId="7D3B9C22" w14:textId="245E4043" w:rsidR="000D54F4" w:rsidRPr="00836930" w:rsidRDefault="000D54F4" w:rsidP="000D54F4">
      <w:pPr>
        <w:pStyle w:val="Odstavecseseznamem1"/>
        <w:numPr>
          <w:ilvl w:val="0"/>
          <w:numId w:val="2"/>
        </w:numPr>
        <w:spacing w:line="360" w:lineRule="auto"/>
        <w:ind w:left="567" w:hanging="425"/>
        <w:rPr>
          <w:rStyle w:val="Siln"/>
          <w:b w:val="0"/>
          <w:bCs w:val="0"/>
        </w:rPr>
      </w:pPr>
      <w:r w:rsidRPr="00182786">
        <w:rPr>
          <w:rFonts w:ascii="Calibri" w:hAnsi="Calibri" w:cs="Calibri"/>
          <w:color w:val="000000"/>
          <w:sz w:val="21"/>
          <w:szCs w:val="21"/>
        </w:rPr>
        <w:t>P</w:t>
      </w:r>
      <w:r w:rsidRPr="00182786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 xml:space="preserve">acient měl zánět </w:t>
      </w:r>
      <w:r w:rsidRPr="00182786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zubního</w:t>
      </w:r>
      <w:r w:rsidRPr="00182786">
        <w:rPr>
          <w:rFonts w:ascii="Calibri" w:hAnsi="Calibri" w:cs="Calibri"/>
          <w:color w:val="4472C4" w:themeColor="accent1"/>
          <w:sz w:val="22"/>
          <w:szCs w:val="22"/>
        </w:rPr>
        <w:t>__________ _______</w:t>
      </w:r>
      <w:r w:rsidR="00BE1853">
        <w:rPr>
          <w:rFonts w:ascii="Calibri" w:hAnsi="Calibri" w:cs="Calibri"/>
          <w:color w:val="4472C4" w:themeColor="accent1"/>
          <w:sz w:val="22"/>
          <w:szCs w:val="22"/>
        </w:rPr>
        <w:t>nervu</w:t>
      </w:r>
      <w:r w:rsidRPr="00182786">
        <w:rPr>
          <w:rFonts w:ascii="Calibri" w:hAnsi="Calibri" w:cs="Calibri"/>
          <w:color w:val="4472C4" w:themeColor="accent1"/>
          <w:sz w:val="22"/>
          <w:szCs w:val="22"/>
        </w:rPr>
        <w:t xml:space="preserve">_________ </w:t>
      </w:r>
      <w:r w:rsidRPr="001827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82786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>(</w:t>
      </w:r>
      <w:r w:rsidR="00182786" w:rsidRPr="00182786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>zubní nerv</w:t>
      </w:r>
      <w:r w:rsidRPr="00182786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>)</w:t>
      </w:r>
      <w:r w:rsidR="00182786" w:rsidRPr="00182786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>.</w:t>
      </w:r>
      <w:r w:rsidR="00BE1853"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>GEN</w:t>
      </w:r>
      <w:bookmarkStart w:id="0" w:name="_GoBack"/>
      <w:bookmarkEnd w:id="0"/>
    </w:p>
    <w:p w14:paraId="151015D5" w14:textId="25223D02" w:rsidR="00836930" w:rsidRDefault="00836930" w:rsidP="00836930">
      <w:pPr>
        <w:pStyle w:val="Odstavecseseznamem1"/>
        <w:spacing w:line="360" w:lineRule="auto"/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</w:pPr>
    </w:p>
    <w:p w14:paraId="6E4E5552" w14:textId="77777777" w:rsidR="00836930" w:rsidRPr="00357B45" w:rsidRDefault="00836930" w:rsidP="00836930">
      <w:pPr>
        <w:rPr>
          <w:color w:val="4472C4" w:themeColor="accent1"/>
          <w:sz w:val="28"/>
          <w:szCs w:val="28"/>
        </w:rPr>
      </w:pPr>
      <w:r w:rsidRPr="00357B45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 xml:space="preserve">DECLENSION of 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</w:rPr>
        <w:t>KDO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>, CO</w:t>
      </w:r>
    </w:p>
    <w:p w14:paraId="4E2C0B85" w14:textId="77777777" w:rsidR="00836930" w:rsidRPr="0061123E" w:rsidRDefault="00836930" w:rsidP="00836930">
      <w:pPr>
        <w:rPr>
          <w:color w:val="4472C4" w:themeColor="accent1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 xml:space="preserve">1 </w:t>
      </w:r>
      <w:r w:rsidRPr="0061123E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Match the forms in the same case.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836930" w:rsidRPr="0061123E" w14:paraId="703EFA18" w14:textId="77777777" w:rsidTr="008674FA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C2DA57" w14:textId="77777777" w:rsidR="00836930" w:rsidRPr="0061123E" w:rsidRDefault="00836930" w:rsidP="008674FA">
            <w:r w:rsidRPr="0061123E">
              <w:rPr>
                <w:rFonts w:ascii="Calibri" w:hAnsi="Calibri" w:cs="Calibri"/>
                <w:i/>
                <w:iCs/>
              </w:rPr>
              <w:t>čemu            co            čeho            čem            čím            co</w:t>
            </w:r>
          </w:p>
        </w:tc>
      </w:tr>
    </w:tbl>
    <w:p w14:paraId="6A7D72E5" w14:textId="6DD85F2D" w:rsidR="00836930" w:rsidRPr="00836930" w:rsidRDefault="00836930" w:rsidP="00836930">
      <w:pPr>
        <w:rPr>
          <w:color w:val="4472C4" w:themeColor="accent1"/>
        </w:rPr>
      </w:pPr>
      <w:r w:rsidRPr="0061123E">
        <w:rPr>
          <w:rFonts w:ascii="Calibri" w:hAnsi="Calibri" w:cs="Calibri"/>
        </w:rPr>
        <w:t>1. kdo</w:t>
      </w:r>
      <w:r w:rsidRPr="00184E4F">
        <w:rPr>
          <w:rFonts w:ascii="Calibri" w:hAnsi="Calibri" w:cs="Calibri"/>
          <w:color w:val="4472C4" w:themeColor="accent1"/>
        </w:rPr>
        <w:t>______</w:t>
      </w:r>
      <w:r>
        <w:rPr>
          <w:rFonts w:ascii="Calibri" w:hAnsi="Calibri" w:cs="Calibri"/>
        </w:rPr>
        <w:t xml:space="preserve">   </w:t>
      </w:r>
      <w:r w:rsidRPr="0061123E">
        <w:rPr>
          <w:rFonts w:ascii="Calibri" w:hAnsi="Calibri" w:cs="Calibri"/>
        </w:rPr>
        <w:t>2. koho</w:t>
      </w:r>
      <w:r>
        <w:rPr>
          <w:rFonts w:ascii="Calibri" w:hAnsi="Calibri" w:cs="Calibri"/>
        </w:rPr>
        <w:t xml:space="preserve"> </w:t>
      </w:r>
      <w:r w:rsidRPr="00184E4F">
        <w:rPr>
          <w:rFonts w:ascii="Calibri" w:hAnsi="Calibri" w:cs="Calibri"/>
          <w:color w:val="4472C4" w:themeColor="accent1"/>
        </w:rPr>
        <w:t>______</w:t>
      </w:r>
      <w:r w:rsidRPr="00184E4F">
        <w:rPr>
          <w:rFonts w:ascii="Calibri" w:hAnsi="Calibri" w:cs="Calibri"/>
          <w:color w:val="4472C4" w:themeColor="accent1"/>
        </w:rPr>
        <w:tab/>
      </w:r>
      <w:r w:rsidRPr="0061123E">
        <w:rPr>
          <w:rFonts w:ascii="Calibri" w:hAnsi="Calibri" w:cs="Calibri"/>
        </w:rPr>
        <w:t>3. komu</w:t>
      </w:r>
      <w:r>
        <w:rPr>
          <w:rFonts w:ascii="Calibri" w:hAnsi="Calibri" w:cs="Calibri"/>
        </w:rPr>
        <w:t xml:space="preserve"> </w:t>
      </w:r>
      <w:r w:rsidRPr="00184E4F">
        <w:rPr>
          <w:rFonts w:ascii="Calibri" w:hAnsi="Calibri" w:cs="Calibri"/>
          <w:color w:val="4472C4" w:themeColor="accent1"/>
        </w:rPr>
        <w:t>_____</w:t>
      </w:r>
      <w:proofErr w:type="gramStart"/>
      <w:r w:rsidRPr="00184E4F">
        <w:rPr>
          <w:rFonts w:ascii="Calibri" w:hAnsi="Calibri" w:cs="Calibri"/>
          <w:color w:val="4472C4" w:themeColor="accent1"/>
        </w:rPr>
        <w:t>_</w:t>
      </w:r>
      <w:r>
        <w:rPr>
          <w:rFonts w:ascii="Calibri" w:hAnsi="Calibri" w:cs="Calibri"/>
          <w:color w:val="4472C4" w:themeColor="accent1"/>
        </w:rPr>
        <w:t xml:space="preserve">  </w:t>
      </w:r>
      <w:r w:rsidRPr="0061123E">
        <w:rPr>
          <w:rFonts w:ascii="Calibri" w:hAnsi="Calibri" w:cs="Calibri"/>
        </w:rPr>
        <w:t>4.</w:t>
      </w:r>
      <w:proofErr w:type="gramEnd"/>
      <w:r w:rsidRPr="0061123E">
        <w:rPr>
          <w:rFonts w:ascii="Calibri" w:hAnsi="Calibri" w:cs="Calibri"/>
        </w:rPr>
        <w:t xml:space="preserve"> koho</w:t>
      </w:r>
      <w:r w:rsidRPr="00184E4F">
        <w:rPr>
          <w:rFonts w:ascii="Calibri" w:hAnsi="Calibri" w:cs="Calibri"/>
          <w:color w:val="4472C4" w:themeColor="accent1"/>
        </w:rPr>
        <w:t>______</w:t>
      </w:r>
      <w:r>
        <w:rPr>
          <w:rFonts w:ascii="Calibri" w:hAnsi="Calibri" w:cs="Calibri"/>
          <w:color w:val="4472C4" w:themeColor="accent1"/>
        </w:rPr>
        <w:t xml:space="preserve">  </w:t>
      </w:r>
      <w:r w:rsidRPr="0061123E">
        <w:rPr>
          <w:rFonts w:ascii="Calibri" w:hAnsi="Calibri" w:cs="Calibri"/>
        </w:rPr>
        <w:t>6. kom</w:t>
      </w:r>
      <w:r w:rsidRPr="00184E4F">
        <w:rPr>
          <w:rFonts w:ascii="Calibri" w:hAnsi="Calibri" w:cs="Calibri"/>
          <w:color w:val="4472C4" w:themeColor="accent1"/>
        </w:rPr>
        <w:t>______</w:t>
      </w:r>
      <w:r>
        <w:rPr>
          <w:rFonts w:ascii="Calibri" w:hAnsi="Calibri" w:cs="Calibri"/>
          <w:color w:val="4472C4" w:themeColor="accent1"/>
        </w:rPr>
        <w:t xml:space="preserve">   </w:t>
      </w:r>
      <w:r w:rsidRPr="0061123E">
        <w:rPr>
          <w:rFonts w:ascii="Calibri" w:hAnsi="Calibri" w:cs="Calibri"/>
        </w:rPr>
        <w:t>7. kým</w:t>
      </w:r>
      <w:r w:rsidRPr="00184E4F">
        <w:rPr>
          <w:rFonts w:ascii="Calibri" w:hAnsi="Calibri" w:cs="Calibri"/>
          <w:color w:val="4472C4" w:themeColor="accent1"/>
        </w:rPr>
        <w:t>______</w:t>
      </w:r>
    </w:p>
    <w:p w14:paraId="69AD9F5E" w14:textId="77777777" w:rsidR="00836930" w:rsidRPr="00357B45" w:rsidRDefault="00836930" w:rsidP="00836930">
      <w:pPr>
        <w:rPr>
          <w:color w:val="4472C4" w:themeColor="accent1"/>
        </w:rPr>
      </w:pPr>
      <w:r w:rsidRPr="00357B45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2 Make questions.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2900"/>
      </w:tblGrid>
      <w:tr w:rsidR="00836930" w:rsidRPr="00BF3789" w14:paraId="7C784EF0" w14:textId="77777777" w:rsidTr="008674FA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7D3BB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1. Bez (kdo)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41128D11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2. (kdo)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7FBAA0BC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3. S (kdo)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35B54B27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4. (Kdo)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0710DE94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5. (Kdo) </w:t>
            </w:r>
            <w:r w:rsidRPr="00357B45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2D378B37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6. (Co)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46E48057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7. O (co)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471C6EC2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8. S (co)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28D1EA8F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9. (Co)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  <w:p w14:paraId="182040E0" w14:textId="77777777" w:rsidR="00836930" w:rsidRPr="00184E4F" w:rsidRDefault="00836930" w:rsidP="008674FA">
            <w:pPr>
              <w:pStyle w:val="Obsahtabulky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 xml:space="preserve">10. Bez (co) </w:t>
            </w:r>
            <w:r w:rsidRPr="00184E4F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______</w:t>
            </w:r>
          </w:p>
        </w:tc>
        <w:tc>
          <w:tcPr>
            <w:tcW w:w="2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658B72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byste nemohl/a žít?</w:t>
            </w:r>
          </w:p>
          <w:p w14:paraId="5AA3657C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často píšete maily?</w:t>
            </w:r>
          </w:p>
          <w:p w14:paraId="4979346A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diskutujete o medicíně?</w:t>
            </w:r>
          </w:p>
          <w:p w14:paraId="49DCB5B3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je váš nejlepší přítel?</w:t>
            </w:r>
          </w:p>
          <w:p w14:paraId="33338326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milujete?</w:t>
            </w:r>
          </w:p>
          <w:p w14:paraId="5A3B0A97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nerozumíte?</w:t>
            </w:r>
          </w:p>
          <w:p w14:paraId="26122F21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teď přemýšlíte?</w:t>
            </w:r>
          </w:p>
          <w:p w14:paraId="22A6CA86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si dáte kávu?</w:t>
            </w:r>
          </w:p>
          <w:p w14:paraId="73B43FBB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vidíte v učebně?</w:t>
            </w:r>
          </w:p>
          <w:p w14:paraId="64FDECF5" w14:textId="77777777" w:rsidR="00836930" w:rsidRPr="00184E4F" w:rsidRDefault="00836930" w:rsidP="008674FA">
            <w:pPr>
              <w:pStyle w:val="Obsahtabulky"/>
              <w:ind w:left="6" w:hanging="6"/>
              <w:rPr>
                <w:sz w:val="22"/>
                <w:szCs w:val="22"/>
              </w:rPr>
            </w:pPr>
            <w:r w:rsidRPr="00184E4F">
              <w:rPr>
                <w:rFonts w:ascii="Calibri" w:hAnsi="Calibri" w:cs="Calibri"/>
                <w:sz w:val="22"/>
                <w:szCs w:val="22"/>
              </w:rPr>
              <w:t>nemůžete žít?</w:t>
            </w:r>
          </w:p>
        </w:tc>
      </w:tr>
    </w:tbl>
    <w:p w14:paraId="2E794885" w14:textId="77777777" w:rsidR="00836930" w:rsidRPr="00BF3789" w:rsidRDefault="00836930" w:rsidP="00836930">
      <w:pP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</w:pPr>
    </w:p>
    <w:p w14:paraId="7DDFEF8D" w14:textId="77777777" w:rsidR="00836930" w:rsidRPr="00357B45" w:rsidRDefault="00836930" w:rsidP="00836930">
      <w:pPr>
        <w:rPr>
          <w:color w:val="4472C4" w:themeColor="accent1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 xml:space="preserve">3 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Ask according to the example.</w:t>
      </w:r>
    </w:p>
    <w:p w14:paraId="12F6013E" w14:textId="77777777" w:rsidR="00836930" w:rsidRPr="0061123E" w:rsidRDefault="00836930" w:rsidP="00836930">
      <w:pPr>
        <w:rPr>
          <w:rFonts w:ascii="Calibri" w:hAnsi="Calibri" w:cs="Calibri"/>
          <w:i/>
          <w:iCs/>
        </w:rPr>
      </w:pPr>
      <w:proofErr w:type="spellStart"/>
      <w:r w:rsidRPr="0061123E">
        <w:rPr>
          <w:rFonts w:ascii="Calibri" w:hAnsi="Calibri" w:cs="Calibri"/>
          <w:i/>
          <w:iCs/>
        </w:rPr>
        <w:t>Example</w:t>
      </w:r>
      <w:proofErr w:type="spellEnd"/>
      <w:r w:rsidRPr="0061123E">
        <w:rPr>
          <w:rFonts w:ascii="Calibri" w:hAnsi="Calibri" w:cs="Calibri"/>
          <w:i/>
          <w:iCs/>
        </w:rPr>
        <w:t xml:space="preserve">: Znám v Brně </w:t>
      </w:r>
      <w:r w:rsidRPr="0061123E">
        <w:rPr>
          <w:rFonts w:ascii="Calibri" w:hAnsi="Calibri" w:cs="Calibri"/>
          <w:i/>
          <w:iCs/>
          <w:u w:val="single"/>
        </w:rPr>
        <w:t>zajímavého studenta</w:t>
      </w:r>
      <w:r w:rsidRPr="0061123E">
        <w:rPr>
          <w:rFonts w:ascii="Calibri" w:hAnsi="Calibri" w:cs="Calibri"/>
          <w:i/>
          <w:iCs/>
        </w:rPr>
        <w:t>. – Koho znáš v Brně?</w:t>
      </w:r>
    </w:p>
    <w:p w14:paraId="029A554F" w14:textId="77777777" w:rsidR="00836930" w:rsidRPr="0061123E" w:rsidRDefault="00836930" w:rsidP="00836930"/>
    <w:p w14:paraId="75C76A7F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Byl jsem s </w:t>
      </w:r>
      <w:r w:rsidRPr="0061123E">
        <w:rPr>
          <w:rFonts w:ascii="Calibri" w:hAnsi="Calibri" w:cs="Calibri"/>
          <w:u w:val="single"/>
        </w:rPr>
        <w:t>Davidem</w:t>
      </w:r>
      <w:r w:rsidRPr="0061123E">
        <w:rPr>
          <w:rFonts w:ascii="Calibri" w:hAnsi="Calibri" w:cs="Calibri"/>
        </w:rPr>
        <w:t xml:space="preserve"> na obědě. </w:t>
      </w:r>
      <w:r w:rsidRPr="0061123E">
        <w:rPr>
          <w:rFonts w:ascii="Calibri" w:hAnsi="Calibri" w:cs="Calibri"/>
        </w:rPr>
        <w:tab/>
      </w:r>
    </w:p>
    <w:p w14:paraId="7E4D902F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Starám se o </w:t>
      </w:r>
      <w:r w:rsidRPr="0061123E">
        <w:rPr>
          <w:rFonts w:ascii="Calibri" w:hAnsi="Calibri" w:cs="Calibri"/>
          <w:u w:val="single"/>
        </w:rPr>
        <w:t>nemocnou babičku</w:t>
      </w:r>
      <w:r w:rsidRPr="0061123E">
        <w:rPr>
          <w:rFonts w:ascii="Calibri" w:hAnsi="Calibri" w:cs="Calibri"/>
        </w:rPr>
        <w:t>.</w:t>
      </w:r>
      <w:r w:rsidRPr="0061123E">
        <w:rPr>
          <w:rFonts w:ascii="Calibri" w:hAnsi="Calibri" w:cs="Calibri"/>
        </w:rPr>
        <w:tab/>
      </w:r>
    </w:p>
    <w:p w14:paraId="00A14A32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Mluvili jsme o </w:t>
      </w:r>
      <w:r w:rsidRPr="0061123E">
        <w:rPr>
          <w:rFonts w:ascii="Calibri" w:hAnsi="Calibri" w:cs="Calibri"/>
          <w:u w:val="single"/>
        </w:rPr>
        <w:t>bratrovi</w:t>
      </w:r>
      <w:r w:rsidRPr="0061123E">
        <w:rPr>
          <w:rFonts w:ascii="Calibri" w:hAnsi="Calibri" w:cs="Calibri"/>
        </w:rPr>
        <w:t>.</w:t>
      </w:r>
    </w:p>
    <w:p w14:paraId="46A82207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Báli jsme se </w:t>
      </w:r>
      <w:r w:rsidRPr="0061123E">
        <w:rPr>
          <w:rFonts w:ascii="Calibri" w:hAnsi="Calibri" w:cs="Calibri"/>
          <w:u w:val="single"/>
        </w:rPr>
        <w:t>testu</w:t>
      </w:r>
      <w:r w:rsidRPr="0061123E">
        <w:rPr>
          <w:rFonts w:ascii="Calibri" w:hAnsi="Calibri" w:cs="Calibri"/>
        </w:rPr>
        <w:t>.</w:t>
      </w:r>
    </w:p>
    <w:p w14:paraId="3B2E336C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Jsem spokojený s </w:t>
      </w:r>
      <w:r w:rsidRPr="0061123E">
        <w:rPr>
          <w:rFonts w:ascii="Calibri" w:hAnsi="Calibri" w:cs="Calibri"/>
          <w:u w:val="single"/>
        </w:rPr>
        <w:t>novým bytem</w:t>
      </w:r>
      <w:r w:rsidRPr="0061123E">
        <w:rPr>
          <w:rFonts w:ascii="Calibri" w:hAnsi="Calibri" w:cs="Calibri"/>
        </w:rPr>
        <w:t>.</w:t>
      </w:r>
    </w:p>
    <w:p w14:paraId="7677831C" w14:textId="77777777" w:rsidR="00836930" w:rsidRPr="00B826B7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</w:rPr>
        <w:t xml:space="preserve">? – Mluvili jsme o </w:t>
      </w:r>
      <w:r w:rsidRPr="0061123E">
        <w:rPr>
          <w:rFonts w:ascii="Calibri" w:hAnsi="Calibri" w:cs="Calibri"/>
          <w:u w:val="single"/>
        </w:rPr>
        <w:t>dobrém filmu</w:t>
      </w:r>
      <w:r w:rsidRPr="0061123E">
        <w:rPr>
          <w:rFonts w:ascii="Calibri" w:hAnsi="Calibri" w:cs="Calibri"/>
        </w:rPr>
        <w:t>.</w:t>
      </w:r>
    </w:p>
    <w:p w14:paraId="61EDB0F2" w14:textId="77777777" w:rsidR="00836930" w:rsidRPr="0061123E" w:rsidRDefault="00836930" w:rsidP="00836930">
      <w:pPr>
        <w:numPr>
          <w:ilvl w:val="0"/>
          <w:numId w:val="4"/>
        </w:numPr>
        <w:tabs>
          <w:tab w:val="clear" w:pos="720"/>
        </w:tabs>
        <w:suppressAutoHyphens/>
        <w:spacing w:after="0" w:line="360" w:lineRule="auto"/>
        <w:ind w:left="426" w:hanging="284"/>
      </w:pPr>
      <w:r w:rsidRPr="00184E4F">
        <w:rPr>
          <w:rFonts w:ascii="Calibri" w:hAnsi="Calibri" w:cs="Calibri"/>
          <w:color w:val="4472C4" w:themeColor="accent1"/>
        </w:rPr>
        <w:t>_____________________________</w:t>
      </w:r>
      <w:r w:rsidRPr="0061123E">
        <w:rPr>
          <w:rFonts w:ascii="Calibri" w:hAnsi="Calibri" w:cs="Calibri"/>
          <w:color w:val="000000"/>
        </w:rPr>
        <w:t xml:space="preserve">? – Telefonuji </w:t>
      </w:r>
      <w:r w:rsidRPr="0061123E">
        <w:rPr>
          <w:rFonts w:ascii="Calibri" w:hAnsi="Calibri" w:cs="Calibri"/>
          <w:color w:val="000000"/>
          <w:u w:val="single"/>
        </w:rPr>
        <w:t>starší sestře</w:t>
      </w:r>
      <w:r w:rsidRPr="0061123E">
        <w:rPr>
          <w:rFonts w:ascii="Calibri" w:hAnsi="Calibri" w:cs="Calibri"/>
          <w:color w:val="000000"/>
        </w:rPr>
        <w:t>.</w:t>
      </w:r>
    </w:p>
    <w:p w14:paraId="76AA23C7" w14:textId="77777777" w:rsidR="00836930" w:rsidRPr="00357B45" w:rsidRDefault="00836930" w:rsidP="00836930">
      <w:pPr>
        <w:rPr>
          <w:color w:val="4472C4" w:themeColor="accent1"/>
        </w:rPr>
      </w:pPr>
      <w:r>
        <w:rPr>
          <w:rFonts w:ascii="Calibri" w:hAnsi="Calibri" w:cs="Calibri"/>
          <w:b/>
          <w:i/>
          <w:iCs/>
          <w:color w:val="4472C4" w:themeColor="accent1"/>
          <w:lang w:val="en-GB"/>
        </w:rPr>
        <w:t xml:space="preserve">4 </w:t>
      </w:r>
      <w:r w:rsidRPr="00357B45">
        <w:rPr>
          <w:rFonts w:ascii="Calibri" w:hAnsi="Calibri" w:cs="Calibri"/>
          <w:b/>
          <w:i/>
          <w:iCs/>
          <w:color w:val="4472C4" w:themeColor="accent1"/>
          <w:lang w:val="en-GB"/>
        </w:rPr>
        <w:t>Match the sentences.</w:t>
      </w:r>
    </w:p>
    <w:tbl>
      <w:tblPr>
        <w:tblW w:w="96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58"/>
      </w:tblGrid>
      <w:tr w:rsidR="00836930" w14:paraId="2B2EAEB3" w14:textId="77777777" w:rsidTr="008674F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B90C3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 xml:space="preserve">Čemu </w:t>
            </w:r>
          </w:p>
          <w:p w14:paraId="3A5D7244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Koho</w:t>
            </w:r>
          </w:p>
          <w:p w14:paraId="2DF5640F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Komu</w:t>
            </w:r>
          </w:p>
          <w:p w14:paraId="3A0C669F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Z čeho</w:t>
            </w:r>
          </w:p>
          <w:p w14:paraId="08C9AD11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S čím</w:t>
            </w:r>
          </w:p>
          <w:p w14:paraId="3C012DB5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S kým</w:t>
            </w:r>
          </w:p>
          <w:p w14:paraId="14434C01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lastRenderedPageBreak/>
              <w:t>O čem</w:t>
            </w:r>
          </w:p>
          <w:p w14:paraId="74C76E45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Na co</w:t>
            </w:r>
          </w:p>
          <w:p w14:paraId="21DE37D7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 w:rsidRPr="0061123E">
              <w:rPr>
                <w:rFonts w:ascii="Calibri" w:hAnsi="Calibri" w:cs="Calibri"/>
              </w:rPr>
              <w:t>Proti komu</w:t>
            </w:r>
          </w:p>
          <w:p w14:paraId="651106CC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1123E">
              <w:rPr>
                <w:rFonts w:ascii="Calibri" w:hAnsi="Calibri" w:cs="Calibri"/>
                <w:color w:val="000000"/>
              </w:rPr>
              <w:t>Kvůli komu</w:t>
            </w:r>
          </w:p>
          <w:p w14:paraId="593EBC30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1123E">
              <w:rPr>
                <w:rFonts w:ascii="Calibri" w:hAnsi="Calibri" w:cs="Calibri"/>
                <w:color w:val="000000"/>
              </w:rPr>
              <w:t>U koho</w:t>
            </w:r>
          </w:p>
          <w:p w14:paraId="56C675D9" w14:textId="77777777" w:rsidR="00836930" w:rsidRPr="0061123E" w:rsidRDefault="00836930" w:rsidP="00836930">
            <w:pPr>
              <w:pStyle w:val="Odstavecseseznamem"/>
              <w:numPr>
                <w:ilvl w:val="0"/>
                <w:numId w:val="5"/>
              </w:numPr>
              <w:suppressAutoHyphens/>
              <w:spacing w:after="0" w:line="240" w:lineRule="auto"/>
              <w:ind w:left="462" w:hanging="283"/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1123E">
              <w:rPr>
                <w:rFonts w:ascii="Calibri" w:hAnsi="Calibri" w:cs="Calibri"/>
                <w:color w:val="000000"/>
              </w:rPr>
              <w:t>Bez čeho</w:t>
            </w:r>
          </w:p>
        </w:tc>
        <w:tc>
          <w:tcPr>
            <w:tcW w:w="4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3DBB4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jsi přijel do Brna?</w:t>
            </w:r>
          </w:p>
          <w:p w14:paraId="27304203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máte strach?</w:t>
            </w:r>
          </w:p>
          <w:p w14:paraId="01613AB8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color w:val="000000"/>
                <w:sz w:val="22"/>
                <w:szCs w:val="22"/>
              </w:rPr>
              <w:t>jste bydleli v Praze?</w:t>
            </w:r>
          </w:p>
          <w:p w14:paraId="0A165F37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nemůžete žít?</w:t>
            </w:r>
          </w:p>
          <w:p w14:paraId="174F8791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jste hráli fotbal</w:t>
            </w:r>
            <w:r w:rsidRPr="006112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</w:t>
            </w:r>
          </w:p>
          <w:p w14:paraId="611088B3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se pořád smějete?</w:t>
            </w:r>
            <w:r w:rsidRPr="006112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2591401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jste se ptali toho muže?</w:t>
            </w:r>
          </w:p>
          <w:p w14:paraId="3E614BC5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vám můžu pomoct?</w:t>
            </w:r>
          </w:p>
          <w:p w14:paraId="35A4A380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iCs/>
                <w:sz w:val="22"/>
                <w:szCs w:val="22"/>
              </w:rPr>
              <w:t>to chcete říct?</w:t>
            </w:r>
          </w:p>
          <w:p w14:paraId="082144AA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 xml:space="preserve">hledáte?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61123E">
              <w:rPr>
                <w:rFonts w:ascii="Calibri" w:hAnsi="Calibri" w:cs="Calibri"/>
                <w:sz w:val="22"/>
                <w:szCs w:val="22"/>
              </w:rPr>
              <w:t xml:space="preserve"> Pana doktora.</w:t>
            </w:r>
          </w:p>
          <w:p w14:paraId="7F53D517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jste dnes mluvili?</w:t>
            </w:r>
          </w:p>
          <w:p w14:paraId="4E22E16B" w14:textId="77777777" w:rsidR="00836930" w:rsidRPr="0061123E" w:rsidRDefault="00836930" w:rsidP="00836930">
            <w:pPr>
              <w:pStyle w:val="Obsahtabulky"/>
              <w:numPr>
                <w:ilvl w:val="0"/>
                <w:numId w:val="6"/>
              </w:numPr>
              <w:ind w:left="453" w:hanging="284"/>
              <w:rPr>
                <w:sz w:val="22"/>
                <w:szCs w:val="22"/>
              </w:rPr>
            </w:pPr>
            <w:r w:rsidRPr="0061123E">
              <w:rPr>
                <w:rFonts w:ascii="Calibri" w:hAnsi="Calibri" w:cs="Calibri"/>
                <w:sz w:val="22"/>
                <w:szCs w:val="22"/>
              </w:rPr>
              <w:t>diskutujete často s kolegy?</w:t>
            </w:r>
          </w:p>
        </w:tc>
      </w:tr>
    </w:tbl>
    <w:p w14:paraId="38F0C0ED" w14:textId="77777777" w:rsidR="00836930" w:rsidRDefault="00836930" w:rsidP="00836930">
      <w:pPr>
        <w:rPr>
          <w:rFonts w:ascii="Calibri" w:hAnsi="Calibri" w:cs="Calibri"/>
          <w:b/>
          <w:bCs/>
          <w:i/>
          <w:iCs/>
          <w:sz w:val="21"/>
          <w:szCs w:val="21"/>
          <w:lang w:val="en-US"/>
        </w:rPr>
      </w:pPr>
    </w:p>
    <w:p w14:paraId="07260AE9" w14:textId="77777777" w:rsidR="00836930" w:rsidRPr="00357B45" w:rsidRDefault="00836930" w:rsidP="00836930">
      <w:pPr>
        <w:rPr>
          <w:color w:val="4472C4" w:themeColor="accent1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5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 xml:space="preserve"> Fill in 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</w:rPr>
        <w:t>KDO</w:t>
      </w:r>
      <w:r w:rsidRPr="00357B45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 xml:space="preserve"> or CO according to the context in the correct form.</w:t>
      </w:r>
    </w:p>
    <w:p w14:paraId="597D32B5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1. S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pracuješ na projektu? </w:t>
      </w:r>
      <w:r>
        <w:rPr>
          <w:rFonts w:ascii="Calibri" w:hAnsi="Calibri" w:cs="Calibri"/>
        </w:rPr>
        <w:t>–</w:t>
      </w:r>
      <w:r w:rsidRPr="0061123E">
        <w:rPr>
          <w:rFonts w:ascii="Calibri" w:hAnsi="Calibri" w:cs="Calibri"/>
        </w:rPr>
        <w:t xml:space="preserve"> S Janou.</w:t>
      </w:r>
      <w:r w:rsidRPr="0061123E">
        <w:rPr>
          <w:rFonts w:ascii="Calibri" w:hAnsi="Calibri" w:cs="Calibri"/>
        </w:rPr>
        <w:tab/>
        <w:t xml:space="preserve">9. U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budeme bydlet? – U kamaráda.</w:t>
      </w:r>
    </w:p>
    <w:p w14:paraId="330F2E16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2.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hledáte? – Paní doktorku.</w:t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  <w:t xml:space="preserve">10. Pro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kupuješ tu kávu?</w:t>
      </w:r>
    </w:p>
    <w:p w14:paraId="6867BDC8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3.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rád vaříš? – Polévky.</w:t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  <w:t xml:space="preserve">11.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hledáš? – Mobil a klíče.</w:t>
      </w:r>
    </w:p>
    <w:p w14:paraId="6EE89FE8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4. Bez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nemůžeš žít? – Bez hudby.</w:t>
      </w:r>
      <w:r w:rsidRPr="0061123E">
        <w:rPr>
          <w:rFonts w:ascii="Calibri" w:hAnsi="Calibri" w:cs="Calibri"/>
        </w:rPr>
        <w:tab/>
        <w:t xml:space="preserve">12. Na </w:t>
      </w:r>
      <w:r w:rsidRPr="0061123E">
        <w:rPr>
          <w:rFonts w:ascii="Calibri" w:hAnsi="Calibri" w:cs="Calibri"/>
          <w:color w:val="4472C4" w:themeColor="accent1"/>
        </w:rPr>
        <w:t xml:space="preserve">____________ </w:t>
      </w:r>
      <w:r w:rsidRPr="0061123E">
        <w:rPr>
          <w:rFonts w:ascii="Calibri" w:hAnsi="Calibri" w:cs="Calibri"/>
        </w:rPr>
        <w:t>čekáš? – Na Petra.</w:t>
      </w:r>
    </w:p>
    <w:p w14:paraId="6D4B89F4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5.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telefonuješ? – Mamince.</w:t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  <w:t xml:space="preserve">13. S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chceš chleba? – Se sýrem.</w:t>
      </w:r>
    </w:p>
    <w:p w14:paraId="05F84D74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6.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je to? – Nový pacient.</w:t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</w:r>
      <w:r w:rsidRPr="0061123E">
        <w:rPr>
          <w:rFonts w:ascii="Calibri" w:hAnsi="Calibri" w:cs="Calibri"/>
        </w:rPr>
        <w:tab/>
        <w:t xml:space="preserve">14. Blízko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bydlíš? – Blízko kampusu.</w:t>
      </w:r>
    </w:p>
    <w:p w14:paraId="21C01FB4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</w:rPr>
        <w:t xml:space="preserve">7. O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mluvíte ve škole? – O zkoušce.</w:t>
      </w:r>
      <w:r w:rsidRPr="0061123E">
        <w:rPr>
          <w:rFonts w:ascii="Calibri" w:hAnsi="Calibri" w:cs="Calibri"/>
        </w:rPr>
        <w:tab/>
        <w:t xml:space="preserve">15.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</w:rPr>
        <w:t xml:space="preserve"> se směješ? – Té komedii.</w:t>
      </w:r>
    </w:p>
    <w:p w14:paraId="628CF795" w14:textId="77777777" w:rsidR="00836930" w:rsidRPr="0061123E" w:rsidRDefault="00836930" w:rsidP="00836930">
      <w:pPr>
        <w:spacing w:line="360" w:lineRule="auto"/>
      </w:pPr>
      <w:r w:rsidRPr="0061123E">
        <w:rPr>
          <w:rFonts w:ascii="Calibri" w:hAnsi="Calibri" w:cs="Calibri"/>
          <w:color w:val="000000"/>
        </w:rPr>
        <w:t xml:space="preserve">8. Na </w:t>
      </w:r>
      <w:r w:rsidRPr="0061123E">
        <w:rPr>
          <w:rFonts w:ascii="Calibri" w:hAnsi="Calibri" w:cs="Calibri"/>
          <w:color w:val="4472C4" w:themeColor="accent1"/>
        </w:rPr>
        <w:t xml:space="preserve">____________ </w:t>
      </w:r>
      <w:r w:rsidRPr="0061123E">
        <w:rPr>
          <w:rFonts w:ascii="Calibri" w:hAnsi="Calibri" w:cs="Calibri"/>
          <w:color w:val="000000"/>
        </w:rPr>
        <w:t>se rád díváš? – Na filmy.</w:t>
      </w:r>
      <w:r w:rsidRPr="0061123E">
        <w:rPr>
          <w:rFonts w:ascii="Calibri" w:hAnsi="Calibri" w:cs="Calibri"/>
          <w:color w:val="000000"/>
        </w:rPr>
        <w:tab/>
      </w:r>
      <w:r w:rsidRPr="0061123E">
        <w:rPr>
          <w:rFonts w:ascii="Calibri" w:hAnsi="Calibri" w:cs="Calibri"/>
          <w:color w:val="000000"/>
        </w:rPr>
        <w:tab/>
        <w:t xml:space="preserve">16. Ke </w:t>
      </w:r>
      <w:r w:rsidRPr="0061123E">
        <w:rPr>
          <w:rFonts w:ascii="Calibri" w:hAnsi="Calibri" w:cs="Calibri"/>
          <w:color w:val="4472C4" w:themeColor="accent1"/>
        </w:rPr>
        <w:t>____________</w:t>
      </w:r>
      <w:r w:rsidRPr="0061123E">
        <w:rPr>
          <w:rFonts w:ascii="Calibri" w:hAnsi="Calibri" w:cs="Calibri"/>
          <w:color w:val="000000"/>
        </w:rPr>
        <w:t xml:space="preserve"> jedete na víkend? – K babičce.</w:t>
      </w:r>
    </w:p>
    <w:p w14:paraId="5502FC00" w14:textId="77777777" w:rsidR="00836930" w:rsidRPr="00BC6338" w:rsidRDefault="00836930" w:rsidP="00836930">
      <w:pPr>
        <w:spacing w:line="276" w:lineRule="auto"/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GB"/>
        </w:rPr>
      </w:pPr>
      <w:r w:rsidRPr="00BC6338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GB"/>
        </w:rPr>
        <w:t>Personal pronouns</w:t>
      </w:r>
    </w:p>
    <w:p w14:paraId="6E8A62EA" w14:textId="77777777" w:rsidR="00836930" w:rsidRPr="00BC6338" w:rsidRDefault="00836930" w:rsidP="00836930">
      <w:pPr>
        <w:rPr>
          <w:color w:val="4472C4" w:themeColor="accent1"/>
        </w:rPr>
      </w:pPr>
      <w:r w:rsidRPr="00BC6338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Fill in personal pronouns in the correct form.</w:t>
      </w:r>
    </w:p>
    <w:p w14:paraId="4E019FD2" w14:textId="77777777" w:rsidR="00836930" w:rsidRDefault="00836930" w:rsidP="00836930">
      <w:pPr>
        <w:rPr>
          <w:rFonts w:ascii="Calibri" w:hAnsi="Calibri" w:cs="Calibri"/>
          <w:i/>
          <w:iCs/>
        </w:rPr>
      </w:pPr>
      <w:r w:rsidRPr="0061123E">
        <w:rPr>
          <w:rFonts w:ascii="Calibri" w:hAnsi="Calibri" w:cs="Calibri"/>
          <w:i/>
          <w:iCs/>
          <w:lang w:val="es-ES"/>
        </w:rPr>
        <w:t xml:space="preserve">Example: </w:t>
      </w:r>
      <w:r w:rsidRPr="0061123E">
        <w:rPr>
          <w:rFonts w:ascii="Calibri" w:hAnsi="Calibri" w:cs="Calibri"/>
          <w:i/>
          <w:iCs/>
        </w:rPr>
        <w:t>Mám nemocnou babičku.</w:t>
      </w:r>
      <w:r w:rsidRPr="0061123E">
        <w:rPr>
          <w:rFonts w:ascii="Calibri" w:hAnsi="Calibri" w:cs="Calibri"/>
          <w:i/>
          <w:iCs/>
          <w:lang w:val="es-ES"/>
        </w:rPr>
        <w:t xml:space="preserve"> </w:t>
      </w:r>
      <w:r w:rsidRPr="0061123E">
        <w:rPr>
          <w:rFonts w:ascii="Calibri" w:hAnsi="Calibri" w:cs="Calibri"/>
          <w:i/>
          <w:iCs/>
        </w:rPr>
        <w:t>Starám se o ______ (ona). - Starám se o</w:t>
      </w:r>
      <w:r w:rsidRPr="0061123E">
        <w:rPr>
          <w:rFonts w:ascii="Calibri" w:hAnsi="Calibri" w:cs="Calibri"/>
          <w:b/>
          <w:bCs/>
          <w:u w:val="single"/>
        </w:rPr>
        <w:t xml:space="preserve"> ni</w:t>
      </w:r>
      <w:r w:rsidRPr="0061123E">
        <w:rPr>
          <w:rFonts w:ascii="Calibri" w:hAnsi="Calibri" w:cs="Calibri"/>
          <w:i/>
          <w:iCs/>
        </w:rPr>
        <w:t>?</w:t>
      </w:r>
    </w:p>
    <w:p w14:paraId="2F5D1C06" w14:textId="77777777" w:rsidR="00836930" w:rsidRPr="0061123E" w:rsidRDefault="00836930" w:rsidP="00836930"/>
    <w:p w14:paraId="2208D8C4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Četli jsme o </w:t>
      </w:r>
      <w:bookmarkStart w:id="1" w:name="_Hlk111732998"/>
      <w:r w:rsidRPr="0061123E">
        <w:rPr>
          <w:rFonts w:ascii="Calibri" w:hAnsi="Calibri" w:cs="Calibri"/>
          <w:color w:val="4472C4" w:themeColor="accent1"/>
        </w:rPr>
        <w:t>______</w:t>
      </w:r>
      <w:bookmarkEnd w:id="1"/>
      <w:r w:rsidRPr="0061123E">
        <w:rPr>
          <w:rFonts w:ascii="Calibri" w:hAnsi="Calibri" w:cs="Calibri"/>
        </w:rPr>
        <w:t xml:space="preserve"> (ty) a o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(ona) na internetu.</w:t>
      </w:r>
    </w:p>
    <w:p w14:paraId="48708EBA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Ukážete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(já) centrum Brna?</w:t>
      </w:r>
    </w:p>
    <w:p w14:paraId="21203FE7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To je náš výborný tenista. Psali o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(on) v novinách.</w:t>
      </w:r>
    </w:p>
    <w:p w14:paraId="6D403B96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Uvidím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(on) zítra. </w:t>
      </w:r>
    </w:p>
    <w:p w14:paraId="543ACBF2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Přijedete k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(my) o víkendu?</w:t>
      </w:r>
    </w:p>
    <w:p w14:paraId="6EAEF6D3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Musím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(vy) ukázat nové auto.</w:t>
      </w:r>
    </w:p>
    <w:p w14:paraId="493FFCC8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Bez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(my) nemůžete jít na výlet.</w:t>
      </w:r>
    </w:p>
    <w:p w14:paraId="36D14F83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Půjdete s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(my) na diskotéku? – Ano, rádi s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(vy) půjdeme.</w:t>
      </w:r>
    </w:p>
    <w:p w14:paraId="16E419AD" w14:textId="77777777" w:rsidR="00836930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426" w:hanging="284"/>
      </w:pPr>
      <w:r w:rsidRPr="0061123E">
        <w:rPr>
          <w:rFonts w:ascii="Calibri" w:hAnsi="Calibri" w:cs="Calibri"/>
        </w:rPr>
        <w:t xml:space="preserve">To je kamarád, bydlím vedle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(on).</w:t>
      </w:r>
    </w:p>
    <w:p w14:paraId="47B9C775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567" w:hanging="425"/>
      </w:pPr>
      <w:r w:rsidRPr="0061123E">
        <w:rPr>
          <w:rFonts w:ascii="Calibri" w:hAnsi="Calibri" w:cs="Calibri"/>
        </w:rPr>
        <w:t xml:space="preserve">Zavolám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(ty) večer.</w:t>
      </w:r>
    </w:p>
    <w:p w14:paraId="3D25A387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567" w:hanging="425"/>
      </w:pPr>
      <w:r w:rsidRPr="0061123E">
        <w:rPr>
          <w:rFonts w:ascii="Calibri" w:hAnsi="Calibri" w:cs="Calibri"/>
        </w:rPr>
        <w:t xml:space="preserve">To jsou dobří studenti. Často o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(oni) mluvíme ve škole.</w:t>
      </w:r>
    </w:p>
    <w:p w14:paraId="67FF4B95" w14:textId="77777777" w:rsidR="00836930" w:rsidRPr="0061123E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567" w:hanging="425"/>
      </w:pPr>
      <w:r w:rsidRPr="0061123E">
        <w:rPr>
          <w:rFonts w:ascii="Calibri" w:hAnsi="Calibri" w:cs="Calibri"/>
        </w:rPr>
        <w:lastRenderedPageBreak/>
        <w:t xml:space="preserve">Kolegové na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(já) čekali a mluvili o </w:t>
      </w:r>
      <w:r w:rsidRPr="0061123E">
        <w:rPr>
          <w:rFonts w:ascii="Calibri" w:hAnsi="Calibri" w:cs="Calibri"/>
          <w:color w:val="4472C4" w:themeColor="accent1"/>
        </w:rPr>
        <w:t>______</w:t>
      </w:r>
      <w:r w:rsidRPr="0061123E">
        <w:rPr>
          <w:rFonts w:ascii="Calibri" w:hAnsi="Calibri" w:cs="Calibri"/>
        </w:rPr>
        <w:t xml:space="preserve"> (já).</w:t>
      </w:r>
    </w:p>
    <w:p w14:paraId="48036F4A" w14:textId="77777777" w:rsidR="00836930" w:rsidRPr="00836930" w:rsidRDefault="00836930" w:rsidP="00836930">
      <w:pPr>
        <w:numPr>
          <w:ilvl w:val="0"/>
          <w:numId w:val="7"/>
        </w:numPr>
        <w:suppressAutoHyphens/>
        <w:spacing w:after="0" w:line="276" w:lineRule="auto"/>
        <w:ind w:left="567" w:hanging="425"/>
        <w:rPr>
          <w:b/>
          <w:bCs/>
        </w:rPr>
      </w:pPr>
      <w:r w:rsidRPr="00836930">
        <w:rPr>
          <w:rStyle w:val="Siln"/>
          <w:rFonts w:ascii="Calibri" w:hAnsi="Calibri" w:cs="Calibri"/>
          <w:b w:val="0"/>
          <w:bCs w:val="0"/>
          <w:color w:val="000000"/>
        </w:rPr>
        <w:t xml:space="preserve">Mluvil jsem s </w:t>
      </w:r>
      <w:r w:rsidRPr="00836930">
        <w:rPr>
          <w:rFonts w:ascii="Calibri" w:hAnsi="Calibri" w:cs="Calibri"/>
          <w:b/>
          <w:bCs/>
          <w:color w:val="4472C4" w:themeColor="accent1"/>
        </w:rPr>
        <w:t>______</w:t>
      </w:r>
      <w:r w:rsidRPr="00836930">
        <w:rPr>
          <w:rStyle w:val="Siln"/>
          <w:rFonts w:ascii="Calibri" w:hAnsi="Calibri" w:cs="Calibri"/>
          <w:b w:val="0"/>
          <w:bCs w:val="0"/>
          <w:color w:val="000000"/>
        </w:rPr>
        <w:t xml:space="preserve"> (on) dlouho, ale s </w:t>
      </w:r>
      <w:r w:rsidRPr="00836930">
        <w:rPr>
          <w:rFonts w:ascii="Calibri" w:hAnsi="Calibri" w:cs="Calibri"/>
          <w:b/>
          <w:bCs/>
          <w:color w:val="4472C4" w:themeColor="accent1"/>
        </w:rPr>
        <w:t>______</w:t>
      </w:r>
      <w:r w:rsidRPr="00836930">
        <w:rPr>
          <w:rStyle w:val="Siln"/>
          <w:rFonts w:ascii="Calibri" w:hAnsi="Calibri" w:cs="Calibri"/>
          <w:b w:val="0"/>
          <w:bCs w:val="0"/>
          <w:color w:val="000000"/>
        </w:rPr>
        <w:t xml:space="preserve"> (ona) jenom krátce.</w:t>
      </w:r>
    </w:p>
    <w:p w14:paraId="46D153C2" w14:textId="77777777" w:rsidR="00836930" w:rsidRPr="00836930" w:rsidRDefault="00836930" w:rsidP="00836930">
      <w:pPr>
        <w:pStyle w:val="Odstavecseseznamem1"/>
        <w:numPr>
          <w:ilvl w:val="0"/>
          <w:numId w:val="7"/>
        </w:numPr>
        <w:spacing w:line="276" w:lineRule="auto"/>
        <w:ind w:left="567" w:hanging="425"/>
        <w:rPr>
          <w:rStyle w:val="Siln"/>
          <w:b w:val="0"/>
          <w:bCs w:val="0"/>
          <w:sz w:val="22"/>
          <w:szCs w:val="22"/>
        </w:rPr>
      </w:pPr>
      <w:r w:rsidRPr="0083693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Půjdu s </w:t>
      </w:r>
      <w:r w:rsidRPr="00836930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______ </w:t>
      </w:r>
      <w:r w:rsidRPr="0083693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(ty) na oběd. </w:t>
      </w:r>
    </w:p>
    <w:p w14:paraId="67870633" w14:textId="77777777" w:rsidR="00836930" w:rsidRPr="0061123E" w:rsidRDefault="00836930" w:rsidP="00836930">
      <w:pPr>
        <w:pStyle w:val="Odstavecseseznamem1"/>
        <w:numPr>
          <w:ilvl w:val="0"/>
          <w:numId w:val="7"/>
        </w:numPr>
        <w:spacing w:line="276" w:lineRule="auto"/>
        <w:ind w:left="567" w:hanging="425"/>
        <w:rPr>
          <w:sz w:val="22"/>
          <w:szCs w:val="22"/>
        </w:rPr>
      </w:pPr>
      <w:r w:rsidRPr="0061123E">
        <w:rPr>
          <w:rFonts w:ascii="Calibri" w:hAnsi="Calibri" w:cs="Calibri"/>
          <w:sz w:val="22"/>
          <w:szCs w:val="22"/>
        </w:rPr>
        <w:t xml:space="preserve">Potkal jsem kamarády a dlouho jsem s </w:t>
      </w: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sz w:val="22"/>
          <w:szCs w:val="22"/>
        </w:rPr>
        <w:t xml:space="preserve"> (oni) diskutoval o ekonomické situaci.</w:t>
      </w:r>
    </w:p>
    <w:p w14:paraId="4205D2BB" w14:textId="77777777" w:rsidR="00836930" w:rsidRPr="0061123E" w:rsidRDefault="00836930" w:rsidP="00836930">
      <w:pPr>
        <w:pStyle w:val="Odstavecseseznamem1"/>
        <w:numPr>
          <w:ilvl w:val="0"/>
          <w:numId w:val="7"/>
        </w:numPr>
        <w:spacing w:line="276" w:lineRule="auto"/>
        <w:ind w:left="567" w:hanging="425"/>
        <w:rPr>
          <w:sz w:val="22"/>
          <w:szCs w:val="22"/>
        </w:rPr>
      </w:pPr>
      <w:r w:rsidRPr="0061123E">
        <w:rPr>
          <w:rFonts w:ascii="Calibri" w:hAnsi="Calibri" w:cs="Calibri"/>
          <w:color w:val="000000"/>
          <w:sz w:val="22"/>
          <w:szCs w:val="22"/>
        </w:rPr>
        <w:t xml:space="preserve">Mluvil s </w:t>
      </w: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(vy) pan doktor o operaci? – Ano, mluvil se </w:t>
      </w:r>
      <w:r w:rsidRPr="004133F5">
        <w:rPr>
          <w:rFonts w:ascii="Calibri" w:hAnsi="Calibri" w:cs="Calibri"/>
          <w:color w:val="4472C4" w:themeColor="accent1"/>
          <w:sz w:val="22"/>
          <w:szCs w:val="22"/>
        </w:rPr>
        <w:t>____</w:t>
      </w:r>
      <w:r>
        <w:rPr>
          <w:rFonts w:ascii="Calibri" w:hAnsi="Calibri" w:cs="Calibri"/>
          <w:color w:val="4472C4" w:themeColor="accent1"/>
          <w:sz w:val="22"/>
          <w:szCs w:val="22"/>
        </w:rPr>
        <w:t>_</w:t>
      </w:r>
      <w:r w:rsidRPr="004133F5">
        <w:rPr>
          <w:rFonts w:ascii="Calibri" w:hAnsi="Calibri" w:cs="Calibri"/>
          <w:color w:val="4472C4" w:themeColor="accent1"/>
          <w:sz w:val="22"/>
          <w:szCs w:val="22"/>
        </w:rPr>
        <w:t>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(já). </w:t>
      </w:r>
    </w:p>
    <w:p w14:paraId="7472219A" w14:textId="77777777" w:rsidR="00836930" w:rsidRPr="0061123E" w:rsidRDefault="00836930" w:rsidP="00836930">
      <w:pPr>
        <w:pStyle w:val="Odstavecseseznamem1"/>
        <w:numPr>
          <w:ilvl w:val="0"/>
          <w:numId w:val="7"/>
        </w:numPr>
        <w:spacing w:line="276" w:lineRule="auto"/>
        <w:ind w:left="567" w:hanging="425"/>
        <w:rPr>
          <w:sz w:val="22"/>
          <w:szCs w:val="22"/>
        </w:rPr>
      </w:pPr>
      <w:r w:rsidRPr="0061123E">
        <w:rPr>
          <w:rFonts w:ascii="Calibri" w:hAnsi="Calibri" w:cs="Calibri"/>
          <w:color w:val="000000"/>
          <w:sz w:val="22"/>
          <w:szCs w:val="22"/>
        </w:rPr>
        <w:t xml:space="preserve">Bez </w:t>
      </w: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(kdo) nemůžeš žít? – Bez </w:t>
      </w: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(ty). </w:t>
      </w:r>
    </w:p>
    <w:p w14:paraId="598010B2" w14:textId="77777777" w:rsidR="00836930" w:rsidRPr="0061123E" w:rsidRDefault="00836930" w:rsidP="00836930">
      <w:pPr>
        <w:pStyle w:val="Odstavecseseznamem1"/>
        <w:numPr>
          <w:ilvl w:val="0"/>
          <w:numId w:val="7"/>
        </w:numPr>
        <w:spacing w:line="276" w:lineRule="auto"/>
        <w:ind w:left="567" w:hanging="425"/>
        <w:rPr>
          <w:sz w:val="22"/>
          <w:szCs w:val="22"/>
        </w:rPr>
      </w:pP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(Co) se bojíte? – Nebojím se </w:t>
      </w:r>
      <w:r w:rsidRPr="0061123E">
        <w:rPr>
          <w:rFonts w:ascii="Calibri" w:hAnsi="Calibri" w:cs="Calibri"/>
          <w:color w:val="4472C4" w:themeColor="accent1"/>
          <w:sz w:val="22"/>
          <w:szCs w:val="22"/>
        </w:rPr>
        <w:t>______</w:t>
      </w:r>
      <w:r w:rsidRPr="0061123E">
        <w:rPr>
          <w:rFonts w:ascii="Calibri" w:hAnsi="Calibri" w:cs="Calibri"/>
          <w:color w:val="000000"/>
          <w:sz w:val="22"/>
          <w:szCs w:val="22"/>
        </w:rPr>
        <w:t xml:space="preserve"> (nic).</w:t>
      </w:r>
    </w:p>
    <w:p w14:paraId="210D7154" w14:textId="77777777" w:rsidR="00836930" w:rsidRDefault="00836930" w:rsidP="00836930">
      <w:pPr>
        <w:pStyle w:val="Odstavecseseznamem1"/>
        <w:spacing w:line="276" w:lineRule="auto"/>
        <w:ind w:left="0"/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</w:pPr>
    </w:p>
    <w:p w14:paraId="1BC1763D" w14:textId="77777777" w:rsidR="00836930" w:rsidRPr="00BC6338" w:rsidRDefault="00836930" w:rsidP="00836930">
      <w:pPr>
        <w:pStyle w:val="Odstavecseseznamem1"/>
        <w:ind w:left="0"/>
        <w:rPr>
          <w:i/>
          <w:iCs/>
          <w:color w:val="4472C4" w:themeColor="accent1"/>
          <w:sz w:val="28"/>
          <w:szCs w:val="28"/>
        </w:rPr>
      </w:pPr>
      <w:r w:rsidRPr="00BC6338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 xml:space="preserve">NOMINATIVE and </w:t>
      </w:r>
      <w:r w:rsidRPr="00BC6338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GB"/>
        </w:rPr>
        <w:t xml:space="preserve">ACCUSATIVE </w:t>
      </w:r>
      <w:r w:rsidRPr="00BC6338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>of PLURAL</w:t>
      </w:r>
      <w:r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 xml:space="preserve"> (M</w:t>
      </w:r>
      <w:r w:rsidRPr="00740BC7">
        <w:rPr>
          <w:rFonts w:ascii="Calibri" w:hAnsi="Calibri" w:cs="Calibri"/>
          <w:b/>
          <w:bCs/>
          <w:i/>
          <w:iCs/>
          <w:color w:val="FF0000"/>
          <w:sz w:val="28"/>
          <w:szCs w:val="28"/>
          <w:lang w:val="en-US"/>
        </w:rPr>
        <w:t>in</w:t>
      </w:r>
      <w:r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>, F, N)</w:t>
      </w:r>
    </w:p>
    <w:p w14:paraId="67E1CA04" w14:textId="77777777" w:rsidR="00836930" w:rsidRPr="00BC6338" w:rsidRDefault="00836930" w:rsidP="00836930">
      <w:pPr>
        <w:pStyle w:val="Odstavecseseznamem1"/>
        <w:ind w:left="0"/>
        <w:rPr>
          <w:color w:val="4472C4" w:themeColor="accent1"/>
        </w:rPr>
      </w:pPr>
      <w:r w:rsidRPr="00BC6338">
        <w:rPr>
          <w:rFonts w:ascii="Calibri" w:hAnsi="Calibri" w:cs="Calibri"/>
          <w:b/>
          <w:bCs/>
          <w:i/>
          <w:iCs/>
          <w:color w:val="4472C4" w:themeColor="accent1"/>
          <w:lang w:val="en-US"/>
        </w:rPr>
        <w:t>Put the words in brackets into the correct form.</w:t>
      </w:r>
    </w:p>
    <w:p w14:paraId="5C0FDCB5" w14:textId="77777777" w:rsidR="00836930" w:rsidRPr="00740BC7" w:rsidRDefault="00836930" w:rsidP="00836930">
      <w:pPr>
        <w:pStyle w:val="Odstavecseseznamem1"/>
        <w:ind w:left="0"/>
        <w:rPr>
          <w:sz w:val="22"/>
          <w:szCs w:val="22"/>
        </w:rPr>
      </w:pPr>
      <w:r w:rsidRPr="00740BC7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Example: </w:t>
      </w:r>
      <w:r w:rsidRPr="00740BC7">
        <w:rPr>
          <w:rFonts w:ascii="Calibri" w:hAnsi="Calibri" w:cs="Calibri"/>
          <w:i/>
          <w:iCs/>
          <w:color w:val="000000"/>
          <w:sz w:val="22"/>
          <w:szCs w:val="22"/>
        </w:rPr>
        <w:t xml:space="preserve">Mám ______ ______ (2 – pokoj). Mám </w:t>
      </w:r>
      <w:r w:rsidRPr="00740BC7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dva pokoje</w:t>
      </w:r>
      <w:r w:rsidRPr="00740BC7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6793031D" w14:textId="77777777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Chodíme na </w:t>
      </w: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>(dlouhý výlet).</w:t>
      </w:r>
    </w:p>
    <w:p w14:paraId="0DEB56F1" w14:textId="77777777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>(Které město) v České republice znáte dobře?</w:t>
      </w:r>
    </w:p>
    <w:p w14:paraId="18730224" w14:textId="6F1E94BA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V nemocnici znám </w:t>
      </w: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 xml:space="preserve">a </w:t>
      </w:r>
      <w:r w:rsidRPr="00BC6338">
        <w:rPr>
          <w:rFonts w:ascii="Calibri" w:hAnsi="Calibri" w:cs="Calibri"/>
          <w:color w:val="4472C4" w:themeColor="accent1"/>
        </w:rPr>
        <w:t xml:space="preserve">_________________ </w:t>
      </w:r>
      <w:r>
        <w:rPr>
          <w:rFonts w:ascii="Calibri" w:hAnsi="Calibri" w:cs="Calibri"/>
        </w:rPr>
        <w:t>(hodná lékařka a sestra).</w:t>
      </w:r>
    </w:p>
    <w:p w14:paraId="0F25E776" w14:textId="7594C280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 w:rsidRPr="00CD2955">
        <w:rPr>
          <w:rFonts w:ascii="Calibri" w:hAnsi="Calibri" w:cs="Calibri"/>
        </w:rPr>
        <w:t xml:space="preserve">Dítě má </w:t>
      </w:r>
      <w:r w:rsidRPr="00CD2955">
        <w:rPr>
          <w:rFonts w:ascii="Calibri" w:hAnsi="Calibri" w:cs="Calibri"/>
          <w:color w:val="4472C4" w:themeColor="accent1"/>
        </w:rPr>
        <w:t xml:space="preserve">_________________ ________________ </w:t>
      </w:r>
      <w:r w:rsidRPr="00CD2955">
        <w:rPr>
          <w:rFonts w:ascii="Calibri" w:hAnsi="Calibri" w:cs="Calibri"/>
        </w:rPr>
        <w:t>(</w:t>
      </w:r>
      <w:r>
        <w:rPr>
          <w:rFonts w:ascii="Calibri" w:hAnsi="Calibri" w:cs="Calibri"/>
        </w:rPr>
        <w:t>zkažený zub</w:t>
      </w:r>
      <w:r w:rsidRPr="00CD2955">
        <w:rPr>
          <w:rFonts w:ascii="Calibri" w:hAnsi="Calibri" w:cs="Calibri"/>
        </w:rPr>
        <w:t xml:space="preserve">) a </w:t>
      </w:r>
      <w:r w:rsidRPr="00CD2955">
        <w:rPr>
          <w:rFonts w:ascii="Calibri" w:hAnsi="Calibri" w:cs="Calibri"/>
          <w:color w:val="4472C4" w:themeColor="accent1"/>
        </w:rPr>
        <w:t xml:space="preserve">_________________ ________________ </w:t>
      </w:r>
      <w:r w:rsidRPr="00CD2955">
        <w:rPr>
          <w:rFonts w:ascii="Calibri" w:hAnsi="Calibri" w:cs="Calibri"/>
        </w:rPr>
        <w:t>(</w:t>
      </w:r>
      <w:r w:rsidR="00947D70">
        <w:rPr>
          <w:rFonts w:ascii="Calibri" w:hAnsi="Calibri" w:cs="Calibri"/>
        </w:rPr>
        <w:t>zanícená dáseň</w:t>
      </w:r>
      <w:r w:rsidRPr="00CD2955">
        <w:rPr>
          <w:rFonts w:ascii="Calibri" w:hAnsi="Calibri" w:cs="Calibri"/>
        </w:rPr>
        <w:t>).</w:t>
      </w:r>
    </w:p>
    <w:p w14:paraId="3C2D5F2D" w14:textId="77777777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Zajímám se o </w:t>
      </w: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>(německé auto).</w:t>
      </w:r>
    </w:p>
    <w:p w14:paraId="33A91BDD" w14:textId="77777777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Objednáme si dvě </w:t>
      </w: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 xml:space="preserve">(malé pivo) a dva </w:t>
      </w:r>
      <w:r w:rsidRPr="00BC6338">
        <w:rPr>
          <w:rFonts w:ascii="Calibri" w:hAnsi="Calibri" w:cs="Calibri"/>
          <w:color w:val="4472C4" w:themeColor="accent1"/>
        </w:rPr>
        <w:t>_______________</w:t>
      </w:r>
      <w:proofErr w:type="gramStart"/>
      <w:r w:rsidRPr="00BC6338">
        <w:rPr>
          <w:rFonts w:ascii="Calibri" w:hAnsi="Calibri" w:cs="Calibri"/>
          <w:color w:val="4472C4" w:themeColor="accent1"/>
        </w:rPr>
        <w:t xml:space="preserve">_ </w:t>
      </w:r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>čaj).</w:t>
      </w:r>
    </w:p>
    <w:p w14:paraId="57F70E94" w14:textId="0BE81C0B" w:rsidR="0083693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Bolí mě </w:t>
      </w:r>
      <w:r w:rsidRPr="00BC6338">
        <w:rPr>
          <w:rFonts w:ascii="Calibri" w:hAnsi="Calibri" w:cs="Calibri"/>
          <w:color w:val="4472C4" w:themeColor="accent1"/>
        </w:rPr>
        <w:t>_________________</w:t>
      </w:r>
      <w:r>
        <w:rPr>
          <w:rFonts w:ascii="Calibri" w:hAnsi="Calibri" w:cs="Calibri"/>
        </w:rPr>
        <w:t xml:space="preserve"> a </w:t>
      </w:r>
      <w:r w:rsidRPr="00BC6338">
        <w:rPr>
          <w:rFonts w:ascii="Calibri" w:hAnsi="Calibri" w:cs="Calibri"/>
          <w:color w:val="4472C4" w:themeColor="accent1"/>
        </w:rPr>
        <w:t>_________________</w:t>
      </w:r>
      <w:r>
        <w:rPr>
          <w:rFonts w:ascii="Calibri" w:hAnsi="Calibri" w:cs="Calibri"/>
        </w:rPr>
        <w:t xml:space="preserve"> (</w:t>
      </w:r>
      <w:r w:rsidR="00947D70">
        <w:rPr>
          <w:rFonts w:ascii="Calibri" w:hAnsi="Calibri" w:cs="Calibri"/>
        </w:rPr>
        <w:t xml:space="preserve">zub a </w:t>
      </w:r>
      <w:proofErr w:type="gramStart"/>
      <w:r w:rsidR="00947D70">
        <w:rPr>
          <w:rFonts w:ascii="Calibri" w:hAnsi="Calibri" w:cs="Calibri"/>
        </w:rPr>
        <w:t>dáseň</w:t>
      </w:r>
      <w:r>
        <w:rPr>
          <w:rFonts w:ascii="Calibri" w:hAnsi="Calibri" w:cs="Calibri"/>
        </w:rPr>
        <w:t>)  a</w:t>
      </w:r>
      <w:proofErr w:type="gramEnd"/>
      <w:r>
        <w:rPr>
          <w:rFonts w:ascii="Calibri" w:hAnsi="Calibri" w:cs="Calibri"/>
        </w:rPr>
        <w:t xml:space="preserve"> </w:t>
      </w:r>
      <w:r w:rsidR="00947D70">
        <w:rPr>
          <w:rFonts w:ascii="Calibri" w:hAnsi="Calibri" w:cs="Calibri"/>
        </w:rPr>
        <w:t>obě</w:t>
      </w:r>
      <w:r w:rsidRPr="00BC6338">
        <w:rPr>
          <w:rFonts w:ascii="Calibri" w:hAnsi="Calibri" w:cs="Calibri"/>
          <w:color w:val="4472C4" w:themeColor="accent1"/>
        </w:rPr>
        <w:t xml:space="preserve">_________________ </w:t>
      </w:r>
      <w:r>
        <w:rPr>
          <w:rFonts w:ascii="Calibri" w:hAnsi="Calibri" w:cs="Calibri"/>
        </w:rPr>
        <w:t xml:space="preserve"> (</w:t>
      </w:r>
      <w:r w:rsidR="00947D70">
        <w:rPr>
          <w:rFonts w:ascii="Calibri" w:hAnsi="Calibri" w:cs="Calibri"/>
        </w:rPr>
        <w:t>čelist</w:t>
      </w:r>
      <w:r>
        <w:rPr>
          <w:rFonts w:ascii="Calibri" w:hAnsi="Calibri" w:cs="Calibri"/>
        </w:rPr>
        <w:t>).</w:t>
      </w:r>
    </w:p>
    <w:p w14:paraId="3BF71583" w14:textId="62888073" w:rsidR="00836930" w:rsidRPr="00947D70" w:rsidRDefault="0083693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Na </w:t>
      </w:r>
      <w:r w:rsidRPr="00BC6338">
        <w:rPr>
          <w:rFonts w:ascii="Calibri" w:hAnsi="Calibri" w:cs="Calibri"/>
          <w:color w:val="4472C4" w:themeColor="accent1"/>
        </w:rPr>
        <w:t xml:space="preserve">_________________ ________________ </w:t>
      </w:r>
      <w:r>
        <w:rPr>
          <w:rFonts w:ascii="Calibri" w:hAnsi="Calibri" w:cs="Calibri"/>
        </w:rPr>
        <w:t>(bolavé místo) si dávám ____________ ____________ (teplý obklad).</w:t>
      </w:r>
    </w:p>
    <w:p w14:paraId="29B4AD4C" w14:textId="3198573A" w:rsidR="00947D70" w:rsidRPr="00947D70" w:rsidRDefault="00947D7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</w:rPr>
        <w:t xml:space="preserve">Na fakultě studují </w:t>
      </w:r>
      <w:r w:rsidRPr="00BC6338">
        <w:rPr>
          <w:rFonts w:ascii="Calibri" w:hAnsi="Calibri" w:cs="Calibri"/>
          <w:color w:val="4472C4" w:themeColor="accent1"/>
        </w:rPr>
        <w:t>_________________ ________________</w:t>
      </w:r>
      <w:r>
        <w:rPr>
          <w:rFonts w:ascii="Calibri" w:hAnsi="Calibri" w:cs="Calibri"/>
          <w:color w:val="4472C4" w:themeColor="accent1"/>
        </w:rPr>
        <w:t xml:space="preserve"> (</w:t>
      </w:r>
      <w:r w:rsidRPr="00947D70">
        <w:rPr>
          <w:rFonts w:ascii="Calibri" w:hAnsi="Calibri" w:cs="Calibri"/>
          <w:color w:val="000000" w:themeColor="text1"/>
        </w:rPr>
        <w:t>zahraniční student</w:t>
      </w:r>
      <w:r>
        <w:rPr>
          <w:rFonts w:ascii="Calibri" w:hAnsi="Calibri" w:cs="Calibri"/>
          <w:color w:val="000000" w:themeColor="text1"/>
        </w:rPr>
        <w:t xml:space="preserve">) a </w:t>
      </w:r>
      <w:r w:rsidRPr="00BC6338">
        <w:rPr>
          <w:rFonts w:ascii="Calibri" w:hAnsi="Calibri" w:cs="Calibri"/>
          <w:color w:val="4472C4" w:themeColor="accent1"/>
        </w:rPr>
        <w:t>________________</w:t>
      </w:r>
      <w:r>
        <w:rPr>
          <w:rFonts w:ascii="Calibri" w:hAnsi="Calibri" w:cs="Calibri"/>
          <w:color w:val="4472C4" w:themeColor="accent1"/>
        </w:rPr>
        <w:t xml:space="preserve"> (</w:t>
      </w:r>
      <w:r w:rsidRPr="00947D70">
        <w:rPr>
          <w:rFonts w:ascii="Calibri" w:hAnsi="Calibri" w:cs="Calibri"/>
          <w:color w:val="000000" w:themeColor="text1"/>
        </w:rPr>
        <w:t>studentka).</w:t>
      </w:r>
    </w:p>
    <w:p w14:paraId="3C570B9C" w14:textId="2CD8D47F" w:rsidR="00947D70" w:rsidRDefault="00947D70" w:rsidP="00836930">
      <w:pPr>
        <w:numPr>
          <w:ilvl w:val="0"/>
          <w:numId w:val="3"/>
        </w:numPr>
        <w:tabs>
          <w:tab w:val="left" w:pos="165"/>
          <w:tab w:val="left" w:pos="390"/>
        </w:tabs>
        <w:suppressAutoHyphens/>
        <w:spacing w:after="0" w:line="360" w:lineRule="auto"/>
        <w:ind w:left="397" w:hanging="227"/>
      </w:pPr>
      <w:r>
        <w:rPr>
          <w:rFonts w:ascii="Calibri" w:hAnsi="Calibri" w:cs="Calibri"/>
          <w:color w:val="000000" w:themeColor="text1"/>
        </w:rPr>
        <w:t xml:space="preserve">Pacientům nabízíme </w:t>
      </w:r>
      <w:r w:rsidR="00450F5A" w:rsidRPr="00BC6338">
        <w:rPr>
          <w:rFonts w:ascii="Calibri" w:hAnsi="Calibri" w:cs="Calibri"/>
          <w:color w:val="4472C4" w:themeColor="accent1"/>
        </w:rPr>
        <w:t>________________</w:t>
      </w:r>
      <w:r w:rsidR="00450F5A">
        <w:rPr>
          <w:rFonts w:ascii="Calibri" w:hAnsi="Calibri" w:cs="Calibri"/>
          <w:color w:val="4472C4" w:themeColor="accent1"/>
        </w:rPr>
        <w:t xml:space="preserve"> </w:t>
      </w:r>
      <w:r w:rsidR="00450F5A" w:rsidRPr="00BC6338">
        <w:rPr>
          <w:rFonts w:ascii="Calibri" w:hAnsi="Calibri" w:cs="Calibri"/>
          <w:color w:val="4472C4" w:themeColor="accent1"/>
        </w:rPr>
        <w:t>________________</w:t>
      </w:r>
      <w:r w:rsidR="00450F5A">
        <w:rPr>
          <w:rFonts w:ascii="Calibri" w:hAnsi="Calibri" w:cs="Calibri"/>
          <w:color w:val="4472C4" w:themeColor="accent1"/>
        </w:rPr>
        <w:t xml:space="preserve"> </w:t>
      </w:r>
      <w:r w:rsidR="00450F5A">
        <w:rPr>
          <w:rFonts w:ascii="Calibri" w:hAnsi="Calibri" w:cs="Calibri"/>
          <w:color w:val="000000" w:themeColor="text1"/>
        </w:rPr>
        <w:t xml:space="preserve">(zubní implantát) nebo </w:t>
      </w:r>
      <w:r w:rsidR="00450F5A" w:rsidRPr="00BC6338">
        <w:rPr>
          <w:rFonts w:ascii="Calibri" w:hAnsi="Calibri" w:cs="Calibri"/>
          <w:color w:val="4472C4" w:themeColor="accent1"/>
        </w:rPr>
        <w:t>________________</w:t>
      </w:r>
      <w:r w:rsidR="00450F5A">
        <w:rPr>
          <w:rFonts w:ascii="Calibri" w:hAnsi="Calibri" w:cs="Calibri"/>
          <w:color w:val="4472C4" w:themeColor="accent1"/>
        </w:rPr>
        <w:t xml:space="preserve"> </w:t>
      </w:r>
      <w:r w:rsidR="00450F5A" w:rsidRPr="00BC6338">
        <w:rPr>
          <w:rFonts w:ascii="Calibri" w:hAnsi="Calibri" w:cs="Calibri"/>
          <w:color w:val="4472C4" w:themeColor="accent1"/>
        </w:rPr>
        <w:t>________________</w:t>
      </w:r>
      <w:r w:rsidR="00450F5A">
        <w:rPr>
          <w:rFonts w:ascii="Calibri" w:hAnsi="Calibri" w:cs="Calibri"/>
          <w:color w:val="4472C4" w:themeColor="accent1"/>
        </w:rPr>
        <w:t xml:space="preserve"> </w:t>
      </w:r>
      <w:r w:rsidR="00450F5A">
        <w:rPr>
          <w:rFonts w:ascii="Calibri" w:hAnsi="Calibri" w:cs="Calibri"/>
        </w:rPr>
        <w:t>(snímací protéza).</w:t>
      </w:r>
    </w:p>
    <w:p w14:paraId="110122F3" w14:textId="77777777" w:rsidR="00836930" w:rsidRPr="00CD2955" w:rsidRDefault="00836930" w:rsidP="00836930">
      <w:pPr>
        <w:tabs>
          <w:tab w:val="left" w:pos="567"/>
        </w:tabs>
        <w:spacing w:line="360" w:lineRule="auto"/>
        <w:ind w:left="397"/>
      </w:pPr>
    </w:p>
    <w:p w14:paraId="2D8B4B25" w14:textId="267FD7DA" w:rsidR="00836930" w:rsidRDefault="00947D70" w:rsidP="00836930">
      <w:pPr>
        <w:pStyle w:val="Odstavecseseznamem1"/>
        <w:spacing w:line="360" w:lineRule="auto"/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</w:pPr>
      <w:r>
        <w:rPr>
          <w:rStyle w:val="Siln"/>
          <w:rFonts w:ascii="Calibri" w:hAnsi="Calibri" w:cs="Calibri"/>
          <w:b w:val="0"/>
          <w:bCs w:val="0"/>
          <w:color w:val="000000"/>
          <w:sz w:val="21"/>
          <w:szCs w:val="21"/>
          <w:lang w:bidi="ar-SA"/>
        </w:rPr>
        <w:t xml:space="preserve"> </w:t>
      </w:r>
    </w:p>
    <w:p w14:paraId="39E8AB2C" w14:textId="77777777" w:rsidR="00836930" w:rsidRPr="00182786" w:rsidRDefault="00836930" w:rsidP="00836930">
      <w:pPr>
        <w:pStyle w:val="Odstavecseseznamem1"/>
        <w:spacing w:line="360" w:lineRule="auto"/>
        <w:rPr>
          <w:rStyle w:val="Siln"/>
          <w:b w:val="0"/>
          <w:bCs w:val="0"/>
        </w:rPr>
      </w:pPr>
    </w:p>
    <w:p w14:paraId="72E1BB2F" w14:textId="77777777" w:rsidR="000D54F4" w:rsidRPr="00182786" w:rsidRDefault="000D54F4" w:rsidP="000D54F4">
      <w:pPr>
        <w:rPr>
          <w:rFonts w:ascii="Calibri" w:hAnsi="Calibri" w:cs="Calibri"/>
          <w:color w:val="4472C4" w:themeColor="accent1"/>
          <w:sz w:val="28"/>
          <w:szCs w:val="28"/>
          <w:lang w:val="en-US"/>
        </w:rPr>
      </w:pPr>
    </w:p>
    <w:p w14:paraId="003CC42C" w14:textId="7679471D" w:rsidR="00EB4A88" w:rsidRPr="00EB7497" w:rsidRDefault="00EB4A88" w:rsidP="00EB7497"/>
    <w:sectPr w:rsidR="00EB4A88" w:rsidRPr="00EB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1"/>
        <w:szCs w:val="21"/>
        <w:lang w:val="cs-CZ" w:eastAsia="zh-CN" w:bidi="ar-S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1"/>
        <w:szCs w:val="21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1"/>
        <w:szCs w:val="21"/>
      </w:rPr>
    </w:lvl>
  </w:abstractNum>
  <w:abstractNum w:abstractNumId="3" w15:restartNumberingAfterBreak="0">
    <w:nsid w:val="074211F7"/>
    <w:multiLevelType w:val="hybridMultilevel"/>
    <w:tmpl w:val="62B65FB8"/>
    <w:lvl w:ilvl="0" w:tplc="7DD4AD20">
      <w:start w:val="1"/>
      <w:numFmt w:val="upperLetter"/>
      <w:lvlText w:val="%1."/>
      <w:lvlJc w:val="left"/>
      <w:pPr>
        <w:ind w:left="748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27290CB3"/>
    <w:multiLevelType w:val="hybridMultilevel"/>
    <w:tmpl w:val="8DF6BEF8"/>
    <w:lvl w:ilvl="0" w:tplc="DC0A0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15F2"/>
    <w:multiLevelType w:val="hybridMultilevel"/>
    <w:tmpl w:val="1FA41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B50F1"/>
    <w:multiLevelType w:val="hybridMultilevel"/>
    <w:tmpl w:val="3CB8A91E"/>
    <w:lvl w:ilvl="0" w:tplc="91341A4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7"/>
    <w:rsid w:val="000B6CBA"/>
    <w:rsid w:val="000D54F4"/>
    <w:rsid w:val="00182786"/>
    <w:rsid w:val="002E2461"/>
    <w:rsid w:val="00450F5A"/>
    <w:rsid w:val="0053026C"/>
    <w:rsid w:val="00564BC9"/>
    <w:rsid w:val="0058522B"/>
    <w:rsid w:val="00836930"/>
    <w:rsid w:val="00947D70"/>
    <w:rsid w:val="00BE1853"/>
    <w:rsid w:val="00C310BE"/>
    <w:rsid w:val="00EB4A88"/>
    <w:rsid w:val="00E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9416"/>
  <w15:chartTrackingRefBased/>
  <w15:docId w15:val="{BBDB146B-3C3F-4726-86CC-63DA370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497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rsid w:val="000D54F4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qFormat/>
    <w:rsid w:val="000D54F4"/>
    <w:rPr>
      <w:b/>
      <w:bCs/>
    </w:rPr>
  </w:style>
  <w:style w:type="paragraph" w:customStyle="1" w:styleId="Obsahtabulky">
    <w:name w:val="Obsah tabulky"/>
    <w:basedOn w:val="Normln"/>
    <w:rsid w:val="008369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 Ucitel</cp:lastModifiedBy>
  <cp:revision>2</cp:revision>
  <dcterms:created xsi:type="dcterms:W3CDTF">2022-09-12T17:09:00Z</dcterms:created>
  <dcterms:modified xsi:type="dcterms:W3CDTF">2022-09-12T17:09:00Z</dcterms:modified>
</cp:coreProperties>
</file>