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0605" w14:textId="42444648" w:rsidR="00150CBC" w:rsidRDefault="00150CBC" w:rsidP="007779C4">
      <w:pPr>
        <w:pStyle w:val="Nadpis2"/>
        <w:numPr>
          <w:ilvl w:val="0"/>
          <w:numId w:val="0"/>
        </w:numPr>
      </w:pPr>
      <w:r>
        <w:t>0 Otázky</w:t>
      </w:r>
    </w:p>
    <w:p w14:paraId="504910CC" w14:textId="6E715CBA" w:rsidR="00150CBC" w:rsidRDefault="00FF4E0B" w:rsidP="00530CEC">
      <w:pPr>
        <w:pStyle w:val="Zkladntext"/>
        <w:numPr>
          <w:ilvl w:val="0"/>
          <w:numId w:val="17"/>
        </w:numPr>
      </w:pPr>
      <w:r>
        <w:t>O víkendu jsem se dívala na film.</w:t>
      </w:r>
    </w:p>
    <w:p w14:paraId="0DFF43C2" w14:textId="16B4B8F3" w:rsidR="00FF4E0B" w:rsidRDefault="00FF4E0B" w:rsidP="00FF4E0B">
      <w:pPr>
        <w:pStyle w:val="Zkladntext"/>
        <w:numPr>
          <w:ilvl w:val="1"/>
          <w:numId w:val="17"/>
        </w:numPr>
      </w:pPr>
      <w:r>
        <w:t xml:space="preserve">Na jaký film? </w:t>
      </w:r>
      <w:r w:rsidR="00063397">
        <w:t>Na horor?</w:t>
      </w:r>
    </w:p>
    <w:p w14:paraId="2E280F15" w14:textId="230DA2E6" w:rsidR="00200139" w:rsidRDefault="00200139" w:rsidP="00200139">
      <w:pPr>
        <w:pStyle w:val="Zkladntext"/>
        <w:numPr>
          <w:ilvl w:val="2"/>
          <w:numId w:val="17"/>
        </w:numPr>
      </w:pPr>
      <w:r>
        <w:t>Na jaký horor?</w:t>
      </w:r>
    </w:p>
    <w:p w14:paraId="5D2F0D32" w14:textId="315A360B" w:rsidR="00730756" w:rsidRDefault="001804E7" w:rsidP="00730756">
      <w:pPr>
        <w:pStyle w:val="Zkladntext"/>
        <w:numPr>
          <w:ilvl w:val="3"/>
          <w:numId w:val="17"/>
        </w:numPr>
      </w:pPr>
      <w:r>
        <w:t>Zapomněla jsem</w:t>
      </w:r>
      <w:r w:rsidR="00E10879">
        <w:t>,</w:t>
      </w:r>
    </w:p>
    <w:p w14:paraId="6CD810CC" w14:textId="5559A48B" w:rsidR="00E10879" w:rsidRDefault="00E10879" w:rsidP="00730756">
      <w:pPr>
        <w:pStyle w:val="Zkladntext"/>
        <w:numPr>
          <w:ilvl w:val="3"/>
          <w:numId w:val="17"/>
        </w:numPr>
      </w:pPr>
      <w:r>
        <w:t>Scream.</w:t>
      </w:r>
    </w:p>
    <w:p w14:paraId="6B0A4149" w14:textId="04FEE779" w:rsidR="002B546E" w:rsidRDefault="00C65ABF" w:rsidP="00730756">
      <w:pPr>
        <w:pStyle w:val="Zkladntext"/>
        <w:numPr>
          <w:ilvl w:val="3"/>
          <w:numId w:val="17"/>
        </w:numPr>
      </w:pPr>
      <w:r>
        <w:t>Bojíte se ráda?</w:t>
      </w:r>
      <w:r w:rsidR="000E642C">
        <w:t xml:space="preserve"> Ano</w:t>
      </w:r>
      <w:r w:rsidR="00AC7692">
        <w:t>…</w:t>
      </w:r>
    </w:p>
    <w:p w14:paraId="4202B5A5" w14:textId="27782C34" w:rsidR="003F392F" w:rsidRDefault="007911E2" w:rsidP="00730756">
      <w:pPr>
        <w:pStyle w:val="Zkladntext"/>
        <w:numPr>
          <w:ilvl w:val="3"/>
          <w:numId w:val="17"/>
        </w:numPr>
      </w:pPr>
      <w:r>
        <w:t xml:space="preserve">Moje manželka bojí se filmů: </w:t>
      </w:r>
      <w:r w:rsidR="003F392F" w:rsidRPr="000C7828">
        <w:rPr>
          <w:b/>
          <w:bCs/>
        </w:rPr>
        <w:t>To je jen fikce</w:t>
      </w:r>
      <w:r w:rsidR="003F392F">
        <w:t>.</w:t>
      </w:r>
    </w:p>
    <w:p w14:paraId="484481C9" w14:textId="0B4DE593" w:rsidR="00D34029" w:rsidRDefault="00F20027" w:rsidP="004009B8">
      <w:pPr>
        <w:pStyle w:val="Zkladntext"/>
        <w:numPr>
          <w:ilvl w:val="0"/>
          <w:numId w:val="17"/>
        </w:numPr>
      </w:pPr>
      <w:r>
        <w:t>Včera jsem spadl, protože je led.</w:t>
      </w:r>
    </w:p>
    <w:p w14:paraId="466CEE20" w14:textId="1D45EED1" w:rsidR="00231D81" w:rsidRDefault="00231D81" w:rsidP="00231D81">
      <w:pPr>
        <w:pStyle w:val="Zkladntext"/>
        <w:numPr>
          <w:ilvl w:val="1"/>
          <w:numId w:val="17"/>
        </w:numPr>
      </w:pPr>
      <w:r>
        <w:t>Jak jste spadl?</w:t>
      </w:r>
    </w:p>
    <w:p w14:paraId="1EE7890A" w14:textId="218B5C97" w:rsidR="004C0A41" w:rsidRDefault="004C0A41" w:rsidP="00231D81">
      <w:pPr>
        <w:pStyle w:val="Zkladntext"/>
        <w:numPr>
          <w:ilvl w:val="1"/>
          <w:numId w:val="17"/>
        </w:numPr>
      </w:pPr>
      <w:r>
        <w:t xml:space="preserve">Na ruce? </w:t>
      </w:r>
    </w:p>
    <w:p w14:paraId="7A6BBEAE" w14:textId="4A8D982A" w:rsidR="004C0A41" w:rsidRDefault="004C0A41" w:rsidP="00231D81">
      <w:pPr>
        <w:pStyle w:val="Zkladntext"/>
        <w:numPr>
          <w:ilvl w:val="1"/>
          <w:numId w:val="17"/>
        </w:numPr>
      </w:pPr>
      <w:r>
        <w:t>Na zadek.</w:t>
      </w:r>
    </w:p>
    <w:p w14:paraId="35135229" w14:textId="39BC6206" w:rsidR="00E13566" w:rsidRDefault="00E13566" w:rsidP="00E13566">
      <w:pPr>
        <w:pStyle w:val="Zkladntext"/>
        <w:numPr>
          <w:ilvl w:val="2"/>
          <w:numId w:val="17"/>
        </w:numPr>
      </w:pPr>
      <w:r>
        <w:t>Můžete chodit?</w:t>
      </w:r>
    </w:p>
    <w:p w14:paraId="0B09651D" w14:textId="5E8CBF68" w:rsidR="00E13566" w:rsidRDefault="00E13566" w:rsidP="00E13566">
      <w:pPr>
        <w:pStyle w:val="Zkladntext"/>
        <w:numPr>
          <w:ilvl w:val="2"/>
          <w:numId w:val="17"/>
        </w:numPr>
      </w:pPr>
      <w:r>
        <w:t>Můžete sedět?</w:t>
      </w:r>
      <w:r w:rsidR="002A7982">
        <w:t xml:space="preserve"> Trochu…</w:t>
      </w:r>
    </w:p>
    <w:p w14:paraId="5897D491" w14:textId="26DCA3B7" w:rsidR="00D85523" w:rsidRDefault="00D85523" w:rsidP="00D85523">
      <w:pPr>
        <w:pStyle w:val="Zkladntext"/>
        <w:numPr>
          <w:ilvl w:val="0"/>
          <w:numId w:val="17"/>
        </w:numPr>
      </w:pPr>
      <w:r>
        <w:t>Kuře v KFC = velká šance na otravu jídlem</w:t>
      </w:r>
    </w:p>
    <w:p w14:paraId="798178E5" w14:textId="441B7290" w:rsidR="000B1B33" w:rsidRDefault="000B1B33" w:rsidP="00D85523">
      <w:pPr>
        <w:pStyle w:val="Zkladntext"/>
        <w:numPr>
          <w:ilvl w:val="0"/>
          <w:numId w:val="17"/>
        </w:numPr>
      </w:pPr>
      <w:r>
        <w:t>Nesnáším zelenou barvu.</w:t>
      </w:r>
    </w:p>
    <w:p w14:paraId="6C06E1F7" w14:textId="5C23CD30" w:rsidR="000B1B33" w:rsidRDefault="000B1B33" w:rsidP="000B1B33">
      <w:pPr>
        <w:pStyle w:val="Zkladntext"/>
        <w:numPr>
          <w:ilvl w:val="1"/>
          <w:numId w:val="17"/>
        </w:numPr>
      </w:pPr>
      <w:r>
        <w:t>Jste masochista?</w:t>
      </w:r>
    </w:p>
    <w:p w14:paraId="64837FDB" w14:textId="6E6CAFA2" w:rsidR="00333574" w:rsidRDefault="00333574" w:rsidP="000B1B33">
      <w:pPr>
        <w:pStyle w:val="Zkladntext"/>
        <w:numPr>
          <w:ilvl w:val="1"/>
          <w:numId w:val="17"/>
        </w:numPr>
      </w:pPr>
      <w:r>
        <w:t>Proč nesnášíte zelenou?</w:t>
      </w:r>
    </w:p>
    <w:p w14:paraId="5A9AD1A9" w14:textId="15606CD8" w:rsidR="007A2916" w:rsidRDefault="007A2916" w:rsidP="000B1B33">
      <w:pPr>
        <w:pStyle w:val="Zkladntext"/>
        <w:numPr>
          <w:ilvl w:val="1"/>
          <w:numId w:val="17"/>
        </w:numPr>
      </w:pPr>
      <w:r>
        <w:t>Je to něco osobního?</w:t>
      </w:r>
    </w:p>
    <w:p w14:paraId="2F3C44A8" w14:textId="41AA2219" w:rsidR="00B85B6C" w:rsidRDefault="00B85B6C" w:rsidP="00B85B6C">
      <w:pPr>
        <w:pStyle w:val="Zkladntext"/>
        <w:numPr>
          <w:ilvl w:val="2"/>
          <w:numId w:val="17"/>
        </w:numPr>
      </w:pPr>
      <w:r>
        <w:t>Co?</w:t>
      </w:r>
    </w:p>
    <w:p w14:paraId="36EB013C" w14:textId="6179ED8F" w:rsidR="00DA590E" w:rsidRDefault="00DA590E" w:rsidP="00DA590E">
      <w:pPr>
        <w:pStyle w:val="Zkladntext"/>
        <w:numPr>
          <w:ilvl w:val="0"/>
          <w:numId w:val="17"/>
        </w:numPr>
      </w:pPr>
      <w:r>
        <w:t>O víkendu jsem dostala dopis z ministerstva vnitra.</w:t>
      </w:r>
    </w:p>
    <w:p w14:paraId="1D9B61FD" w14:textId="6A2484D9" w:rsidR="00DA590E" w:rsidRDefault="00DA590E" w:rsidP="00DA590E">
      <w:pPr>
        <w:pStyle w:val="Zkladntext"/>
        <w:numPr>
          <w:ilvl w:val="1"/>
          <w:numId w:val="17"/>
        </w:numPr>
      </w:pPr>
      <w:r>
        <w:t>Co říkal ten dopis?</w:t>
      </w:r>
    </w:p>
    <w:p w14:paraId="160958BE" w14:textId="5849DE88" w:rsidR="00762C29" w:rsidRDefault="00815F6C" w:rsidP="00DA590E">
      <w:pPr>
        <w:pStyle w:val="Zkladntext"/>
        <w:numPr>
          <w:ilvl w:val="1"/>
          <w:numId w:val="17"/>
        </w:numPr>
      </w:pPr>
      <w:r>
        <w:t>Můžu tady bydlet a studovat</w:t>
      </w:r>
      <w:r w:rsidR="001752EF">
        <w:t>.</w:t>
      </w:r>
    </w:p>
    <w:p w14:paraId="24EAE957" w14:textId="6173DC09" w:rsidR="00101990" w:rsidRDefault="00960D63" w:rsidP="00DA590E">
      <w:pPr>
        <w:pStyle w:val="Zkladntext"/>
        <w:numPr>
          <w:ilvl w:val="1"/>
          <w:numId w:val="17"/>
        </w:numPr>
      </w:pPr>
      <w:r>
        <w:t>Kde bydlíte?</w:t>
      </w:r>
    </w:p>
    <w:p w14:paraId="34CD3A89" w14:textId="17F27AC9" w:rsidR="000A303D" w:rsidRPr="00150CBC" w:rsidRDefault="004A6F2F" w:rsidP="000A303D">
      <w:pPr>
        <w:pStyle w:val="Zkladntext"/>
        <w:numPr>
          <w:ilvl w:val="0"/>
          <w:numId w:val="17"/>
        </w:numPr>
      </w:pPr>
      <w:r>
        <w:t xml:space="preserve">Měla jsem pacienta, měl </w:t>
      </w:r>
      <w:r w:rsidR="00BE773F">
        <w:t>boreli</w:t>
      </w:r>
      <w:r w:rsidR="00DC6E20">
        <w:t>ó</w:t>
      </w:r>
      <w:r w:rsidR="00BE773F">
        <w:t>zu</w:t>
      </w:r>
      <w:r w:rsidR="00366CA8">
        <w:t>, měl oteklé koleno…</w:t>
      </w:r>
    </w:p>
    <w:p w14:paraId="5B963F5D" w14:textId="77777777" w:rsidR="00BC1BD8" w:rsidRDefault="00BC1BD8">
      <w:pPr>
        <w:suppressAutoHyphens w:val="0"/>
        <w:rPr>
          <w:rFonts w:ascii="Liberation Serif" w:eastAsia="SimSun" w:hAnsi="Liberation Serif" w:hint="eastAsia"/>
          <w:b/>
          <w:bCs/>
          <w:sz w:val="36"/>
          <w:szCs w:val="36"/>
        </w:rPr>
      </w:pPr>
      <w:r>
        <w:rPr>
          <w:rFonts w:hint="eastAsia"/>
        </w:rPr>
        <w:br w:type="page"/>
      </w:r>
    </w:p>
    <w:p w14:paraId="4B95ABB8" w14:textId="5A326D41" w:rsidR="007779C4" w:rsidRDefault="00F72DFE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 xml:space="preserve">1 </w:t>
      </w:r>
      <w:r w:rsidR="007779C4">
        <w:t>Spojujte</w:t>
      </w:r>
    </w:p>
    <w:tbl>
      <w:tblPr>
        <w:tblStyle w:val="Mkatabulky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6"/>
      </w:tblGrid>
      <w:tr w:rsidR="007779C4" w:rsidRPr="007779C4" w14:paraId="29B607F5" w14:textId="77777777" w:rsidTr="00E05588">
        <w:tc>
          <w:tcPr>
            <w:tcW w:w="4678" w:type="dxa"/>
            <w:vAlign w:val="center"/>
          </w:tcPr>
          <w:p w14:paraId="662D63E8" w14:textId="77777777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dlouho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trvá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Kolik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minut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trvá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765EB0EA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Rychlá chůze do schodů.</w:t>
            </w:r>
          </w:p>
        </w:tc>
      </w:tr>
      <w:tr w:rsidR="007779C4" w:rsidRPr="007779C4" w14:paraId="764A0DCB" w14:textId="77777777" w:rsidTr="00E05588">
        <w:tc>
          <w:tcPr>
            <w:tcW w:w="4678" w:type="dxa"/>
            <w:vAlign w:val="center"/>
          </w:tcPr>
          <w:p w14:paraId="475BFAB9" w14:textId="4E11BF48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dlouho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máte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EAE784E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Na hrudníku, vepředu. </w:t>
            </w:r>
          </w:p>
        </w:tc>
      </w:tr>
      <w:tr w:rsidR="007779C4" w:rsidRPr="007779C4" w14:paraId="565A9711" w14:textId="77777777" w:rsidTr="00E05588">
        <w:tc>
          <w:tcPr>
            <w:tcW w:w="4678" w:type="dxa"/>
            <w:vAlign w:val="center"/>
          </w:tcPr>
          <w:p w14:paraId="12000D33" w14:textId="6B91455A" w:rsidR="007779C4" w:rsidRPr="007779C4" w:rsidRDefault="00BC1BD8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363B97DC" wp14:editId="355ACAD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64040</wp:posOffset>
                      </wp:positionV>
                      <wp:extent cx="1511280" cy="270360"/>
                      <wp:effectExtent l="38100" t="57150" r="51435" b="53975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1280" cy="270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9E2EE4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7" o:spid="_x0000_s1026" type="#_x0000_t75" style="position:absolute;margin-left:125.8pt;margin-top:4.35pt;width:120.45pt;height:2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5E52637" wp14:editId="5D655E9E">
                      <wp:simplePos x="0" y="0"/>
                      <wp:positionH relativeFrom="column">
                        <wp:posOffset>2772230</wp:posOffset>
                      </wp:positionH>
                      <wp:positionV relativeFrom="paragraph">
                        <wp:posOffset>-420520</wp:posOffset>
                      </wp:positionV>
                      <wp:extent cx="339480" cy="974880"/>
                      <wp:effectExtent l="38100" t="38100" r="41910" b="53975"/>
                      <wp:wrapNone/>
                      <wp:docPr id="1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480" cy="97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398CB7" id="Rukopis 1" o:spid="_x0000_s1026" type="#_x0000_t75" style="position:absolute;margin-left:217.6pt;margin-top:-33.8pt;width:28.15pt;height:7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">
                      <v:imagedata r:id="rId10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silná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7071919" w14:textId="67D96278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Mezi lopatky. </w:t>
            </w:r>
          </w:p>
        </w:tc>
      </w:tr>
      <w:tr w:rsidR="007779C4" w:rsidRPr="007779C4" w14:paraId="596B735D" w14:textId="77777777" w:rsidTr="00E05588">
        <w:tc>
          <w:tcPr>
            <w:tcW w:w="4678" w:type="dxa"/>
            <w:vAlign w:val="center"/>
          </w:tcPr>
          <w:p w14:paraId="6C624FD9" w14:textId="35AD4094" w:rsidR="007779C4" w:rsidRPr="007779C4" w:rsidRDefault="00BC1BD8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30B91368" wp14:editId="52932E94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-427990</wp:posOffset>
                      </wp:positionV>
                      <wp:extent cx="3903630" cy="1266825"/>
                      <wp:effectExtent l="38100" t="38100" r="1905" b="47625"/>
                      <wp:wrapNone/>
                      <wp:docPr id="16" name="Rukopis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03630" cy="12668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2646DC" id="Rukopis 16" o:spid="_x0000_s1026" type="#_x0000_t75" style="position:absolute;margin-left:34.85pt;margin-top:-34.4pt;width:308.75pt;height:101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BBBA506" wp14:editId="6EC2928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-518160</wp:posOffset>
                      </wp:positionV>
                      <wp:extent cx="2377830" cy="1061640"/>
                      <wp:effectExtent l="38100" t="38100" r="41910" b="43815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7830" cy="106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62AB9A" id="Rukopis 6" o:spid="_x0000_s1026" type="#_x0000_t75" style="position:absolute;margin-left:113.8pt;margin-top:-41.15pt;width:187.95pt;height:8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">
                      <v:imagedata r:id="rId14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Jaký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charakter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bolesti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129E2E86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Je slabá.</w:t>
            </w:r>
          </w:p>
        </w:tc>
      </w:tr>
      <w:tr w:rsidR="007779C4" w:rsidRPr="007779C4" w14:paraId="0FE0D530" w14:textId="77777777" w:rsidTr="00E05588">
        <w:tc>
          <w:tcPr>
            <w:tcW w:w="4678" w:type="dxa"/>
            <w:vAlign w:val="center"/>
          </w:tcPr>
          <w:p w14:paraId="0A35A8D4" w14:textId="599C6916" w:rsidR="007779C4" w:rsidRPr="007779C4" w:rsidRDefault="00BC1BD8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0784D61" wp14:editId="6721CB2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169185</wp:posOffset>
                      </wp:positionV>
                      <wp:extent cx="257040" cy="21960"/>
                      <wp:effectExtent l="38100" t="38100" r="48260" b="54610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040" cy="2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4CE551" id="Rukopis 10" o:spid="_x0000_s1026" type="#_x0000_t75" style="position:absolute;margin-left:35.8pt;margin-top:12.6pt;width:21.7pt;height: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">
                      <v:imagedata r:id="rId16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Kde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79A9206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Krátce. 15 minut. Déle než čtvrt hodiny.</w:t>
            </w:r>
          </w:p>
        </w:tc>
      </w:tr>
      <w:tr w:rsidR="007779C4" w:rsidRPr="007779C4" w14:paraId="6CEEC3E8" w14:textId="77777777" w:rsidTr="00E05588">
        <w:tc>
          <w:tcPr>
            <w:tcW w:w="4678" w:type="dxa"/>
            <w:vAlign w:val="center"/>
          </w:tcPr>
          <w:p w14:paraId="3F5F4038" w14:textId="3F1E7FBD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Kam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bolest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šíří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42F7D82" w14:textId="2B308DDE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Mám je asi týden.</w:t>
            </w:r>
          </w:p>
        </w:tc>
      </w:tr>
      <w:tr w:rsidR="007779C4" w:rsidRPr="007779C4" w14:paraId="7097A9BF" w14:textId="77777777" w:rsidTr="00E05588">
        <w:tc>
          <w:tcPr>
            <w:tcW w:w="4678" w:type="dxa"/>
            <w:vAlign w:val="center"/>
          </w:tcPr>
          <w:p w14:paraId="1EDE99C3" w14:textId="6AC271F9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="00BC1BD8">
              <w:rPr>
                <w:rStyle w:val="orig"/>
                <w:rFonts w:ascii="Calibri" w:hAnsi="Calibri"/>
              </w:rPr>
              <w:t xml:space="preserve">způsobuje =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vyvolává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8969F0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ze</w:t>
            </w:r>
            <w:r w:rsidRPr="00C50390">
              <w:rPr>
                <w:rStyle w:val="PromnnHTML"/>
                <w:rFonts w:ascii="Calibri" w:hAnsi="Calibri"/>
                <w:b/>
                <w:bCs/>
                <w:i w:val="0"/>
                <w:iCs w:val="0"/>
                <w:color w:val="FF0000"/>
              </w:rPr>
              <w:t>sil</w:t>
            </w:r>
            <w:r w:rsidRPr="008969F0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uje</w:t>
            </w:r>
            <w:r w:rsidR="005A50A1">
              <w:rPr>
                <w:rStyle w:val="orig"/>
                <w:rFonts w:ascii="Calibri" w:hAnsi="Calibri"/>
              </w:rPr>
              <w:t xml:space="preserve"> &lt; silný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5CBD98B1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Bolest je tlaková/tupá/svíravá/pálivá/palčivá. </w:t>
            </w:r>
          </w:p>
        </w:tc>
      </w:tr>
    </w:tbl>
    <w:p w14:paraId="0557F05D" w14:textId="77777777" w:rsidR="007779C4" w:rsidRPr="007779C4" w:rsidRDefault="007779C4" w:rsidP="007779C4">
      <w:pPr>
        <w:spacing w:line="360" w:lineRule="auto"/>
        <w:ind w:left="360"/>
      </w:pPr>
    </w:p>
    <w:tbl>
      <w:tblPr>
        <w:tblStyle w:val="Mkatabulky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6"/>
      </w:tblGrid>
      <w:tr w:rsidR="007779C4" w:rsidRPr="007779C4" w14:paraId="04BA1DB2" w14:textId="77777777" w:rsidTr="00E05588">
        <w:tc>
          <w:tcPr>
            <w:tcW w:w="4678" w:type="dxa"/>
            <w:vAlign w:val="center"/>
          </w:tcPr>
          <w:p w14:paraId="19ACC986" w14:textId="2582E430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C50390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odstraňuje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C50390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ze</w:t>
            </w:r>
            <w:r w:rsidRPr="00C50390">
              <w:rPr>
                <w:rStyle w:val="PromnnHTML"/>
                <w:rFonts w:ascii="Calibri" w:hAnsi="Calibri"/>
                <w:b/>
                <w:bCs/>
                <w:i w:val="0"/>
                <w:iCs w:val="0"/>
                <w:color w:val="FF0000"/>
              </w:rPr>
              <w:t>slab</w:t>
            </w:r>
            <w:r w:rsidRPr="00C50390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uje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877F5E" w:rsidRPr="00877F5E">
              <w:rPr>
                <w:rStyle w:val="orig"/>
                <w:rFonts w:ascii="Calibri" w:hAnsi="Calibri"/>
                <w:b/>
                <w:bCs/>
              </w:rPr>
              <w:t xml:space="preserve"> – </w:t>
            </w:r>
            <w:r w:rsidR="00877F5E">
              <w:rPr>
                <w:rFonts w:ascii="Calibri" w:hAnsi="Calibri"/>
              </w:rPr>
              <w:t>G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14BBD3D4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Na chvíli přestane a pak se zase vrátí. </w:t>
            </w:r>
          </w:p>
        </w:tc>
      </w:tr>
      <w:tr w:rsidR="007779C4" w:rsidRPr="007779C4" w14:paraId="641CC445" w14:textId="77777777" w:rsidTr="00E05588">
        <w:tc>
          <w:tcPr>
            <w:tcW w:w="4678" w:type="dxa"/>
            <w:vAlign w:val="center"/>
          </w:tcPr>
          <w:p w14:paraId="7311F98C" w14:textId="35BF001F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tu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chůzi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nebo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klidu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větší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C50390" w:rsidRPr="00877F5E">
              <w:rPr>
                <w:rStyle w:val="orig"/>
                <w:rFonts w:ascii="Calibri" w:hAnsi="Calibri"/>
                <w:b/>
                <w:bCs/>
              </w:rPr>
              <w:t>–</w:t>
            </w:r>
            <w:r w:rsidR="00C50390">
              <w:rPr>
                <w:rStyle w:val="orig"/>
                <w:rFonts w:ascii="Calibri" w:hAnsi="Calibri"/>
                <w:b/>
                <w:bCs/>
              </w:rPr>
              <w:t xml:space="preserve"> D</w:t>
            </w:r>
          </w:p>
        </w:tc>
        <w:tc>
          <w:tcPr>
            <w:tcW w:w="4526" w:type="dxa"/>
            <w:vAlign w:val="center"/>
          </w:tcPr>
          <w:p w14:paraId="139F5F6E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Ano, </w:t>
            </w:r>
            <w:r w:rsidRPr="009A13E0">
              <w:rPr>
                <w:rFonts w:ascii="Calibri" w:hAnsi="Calibri"/>
                <w:b/>
                <w:bCs/>
              </w:rPr>
              <w:t>určitě</w:t>
            </w:r>
            <w:r w:rsidRPr="007779C4">
              <w:rPr>
                <w:rFonts w:ascii="Calibri" w:hAnsi="Calibri"/>
              </w:rPr>
              <w:t xml:space="preserve">. Musím se zastavit a odpočinout si. </w:t>
            </w:r>
          </w:p>
        </w:tc>
      </w:tr>
      <w:tr w:rsidR="007779C4" w:rsidRPr="007779C4" w14:paraId="1966C80C" w14:textId="77777777" w:rsidTr="00E05588">
        <w:tc>
          <w:tcPr>
            <w:tcW w:w="4678" w:type="dxa"/>
            <w:vAlign w:val="center"/>
          </w:tcPr>
          <w:p w14:paraId="3EA26595" w14:textId="6325B7E0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tu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chůzi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5379C6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do</w:t>
            </w:r>
            <w:r w:rsidRPr="005379C6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Pr="005379C6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schodů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417697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běhu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5379C6" w:rsidRPr="00877F5E">
              <w:rPr>
                <w:rStyle w:val="orig"/>
                <w:rFonts w:ascii="Calibri" w:hAnsi="Calibri"/>
                <w:b/>
                <w:bCs/>
              </w:rPr>
              <w:t xml:space="preserve"> – </w:t>
            </w:r>
            <w:r w:rsidR="005379C6">
              <w:rPr>
                <w:rStyle w:val="orig"/>
                <w:rFonts w:ascii="Calibri" w:hAnsi="Calibri"/>
                <w:b/>
                <w:bCs/>
              </w:rPr>
              <w:t>E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771FC8C9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Ano, často tam tu bolest cítím, hlavně při nádechu.</w:t>
            </w:r>
          </w:p>
        </w:tc>
      </w:tr>
      <w:tr w:rsidR="007779C4" w:rsidRPr="007779C4" w14:paraId="01A2EDBB" w14:textId="77777777" w:rsidTr="00E05588">
        <w:tc>
          <w:tcPr>
            <w:tcW w:w="4678" w:type="dxa"/>
            <w:vAlign w:val="center"/>
          </w:tcPr>
          <w:p w14:paraId="1715461C" w14:textId="7BE2C979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horší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když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jdete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C71C68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do</w:t>
            </w:r>
            <w:r w:rsidRPr="00C71C68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Pr="00C71C68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kopce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9A13E0" w:rsidRPr="00877F5E">
              <w:rPr>
                <w:rStyle w:val="orig"/>
                <w:rFonts w:ascii="Calibri" w:hAnsi="Calibri"/>
                <w:b/>
                <w:bCs/>
              </w:rPr>
              <w:t xml:space="preserve"> –</w:t>
            </w:r>
            <w:r w:rsidR="009A13E0">
              <w:rPr>
                <w:rStyle w:val="orig"/>
                <w:rFonts w:ascii="Calibri" w:hAnsi="Calibri"/>
                <w:b/>
                <w:bCs/>
              </w:rPr>
              <w:t xml:space="preserve">B </w:t>
            </w:r>
          </w:p>
        </w:tc>
        <w:tc>
          <w:tcPr>
            <w:tcW w:w="4526" w:type="dxa"/>
            <w:vAlign w:val="center"/>
          </w:tcPr>
          <w:p w14:paraId="262F5A2B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V klidu to bolí víc.</w:t>
            </w:r>
          </w:p>
        </w:tc>
      </w:tr>
      <w:tr w:rsidR="007779C4" w:rsidRPr="007779C4" w14:paraId="70089FC9" w14:textId="77777777" w:rsidTr="00E05588">
        <w:tc>
          <w:tcPr>
            <w:tcW w:w="4678" w:type="dxa"/>
            <w:vAlign w:val="center"/>
          </w:tcPr>
          <w:p w14:paraId="6286C4B2" w14:textId="1DE06C78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15506C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Přestane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když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497543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zastavíte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15506C" w:rsidRPr="00877F5E">
              <w:rPr>
                <w:rStyle w:val="orig"/>
                <w:rFonts w:ascii="Calibri" w:hAnsi="Calibri"/>
                <w:b/>
                <w:bCs/>
              </w:rPr>
              <w:t xml:space="preserve"> –</w:t>
            </w:r>
            <w:r w:rsidR="00497543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="00BD4364">
              <w:rPr>
                <w:rStyle w:val="orig"/>
                <w:b/>
                <w:bCs/>
              </w:rPr>
              <w:t>A</w:t>
            </w:r>
            <w:r w:rsidR="0015506C" w:rsidRPr="00877F5E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6734CF7B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Bolí mě to vždycky, když </w:t>
            </w:r>
            <w:r w:rsidRPr="006476FC">
              <w:rPr>
                <w:rFonts w:ascii="Calibri" w:hAnsi="Calibri"/>
                <w:b/>
                <w:bCs/>
              </w:rPr>
              <w:t>běhám</w:t>
            </w:r>
            <w:r w:rsidRPr="007779C4">
              <w:rPr>
                <w:rFonts w:ascii="Calibri" w:hAnsi="Calibri"/>
              </w:rPr>
              <w:t xml:space="preserve">. </w:t>
            </w:r>
          </w:p>
        </w:tc>
      </w:tr>
      <w:tr w:rsidR="007779C4" w:rsidRPr="007779C4" w14:paraId="7A97B718" w14:textId="77777777" w:rsidTr="00E05588">
        <w:tc>
          <w:tcPr>
            <w:tcW w:w="4678" w:type="dxa"/>
            <w:vAlign w:val="center"/>
          </w:tcPr>
          <w:p w14:paraId="15E6D6C3" w14:textId="3A93F2AC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Můžete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ukázat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4630E7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kde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přesně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540DB1" w:rsidRPr="00877F5E">
              <w:rPr>
                <w:rStyle w:val="orig"/>
                <w:rFonts w:ascii="Calibri" w:hAnsi="Calibri"/>
                <w:b/>
                <w:bCs/>
              </w:rPr>
              <w:t xml:space="preserve"> – </w:t>
            </w:r>
            <w:r w:rsidR="00540DB1">
              <w:rPr>
                <w:rStyle w:val="orig"/>
                <w:rFonts w:ascii="Calibri" w:hAnsi="Calibri"/>
                <w:b/>
                <w:bCs/>
              </w:rPr>
              <w:t>F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53C9AA51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Tady </w:t>
            </w:r>
            <w:r w:rsidRPr="004630E7">
              <w:rPr>
                <w:rFonts w:ascii="Calibri" w:hAnsi="Calibri"/>
                <w:color w:val="FF0000"/>
              </w:rPr>
              <w:t xml:space="preserve">mezi </w:t>
            </w:r>
            <w:r w:rsidRPr="007779C4">
              <w:rPr>
                <w:rFonts w:ascii="Calibri" w:hAnsi="Calibri"/>
              </w:rPr>
              <w:t>lopatk</w:t>
            </w:r>
            <w:r w:rsidRPr="004630E7">
              <w:rPr>
                <w:rFonts w:ascii="Calibri" w:hAnsi="Calibri"/>
                <w:color w:val="FF0000"/>
              </w:rPr>
              <w:t>ami</w:t>
            </w:r>
            <w:r w:rsidRPr="007779C4">
              <w:rPr>
                <w:rFonts w:ascii="Calibri" w:hAnsi="Calibri"/>
              </w:rPr>
              <w:t xml:space="preserve">. </w:t>
            </w:r>
          </w:p>
        </w:tc>
      </w:tr>
      <w:tr w:rsidR="007779C4" w:rsidRPr="007779C4" w14:paraId="3621D1B3" w14:textId="77777777" w:rsidTr="00E05588">
        <w:tc>
          <w:tcPr>
            <w:tcW w:w="4678" w:type="dxa"/>
            <w:vAlign w:val="center"/>
          </w:tcPr>
          <w:p w14:paraId="29581379" w14:textId="3D5DB43A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vám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dýchá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4B558E" w:rsidRPr="00877F5E">
              <w:rPr>
                <w:rStyle w:val="orig"/>
                <w:rFonts w:ascii="Calibri" w:hAnsi="Calibri"/>
                <w:b/>
                <w:bCs/>
              </w:rPr>
              <w:t>–</w:t>
            </w:r>
            <w:r w:rsidR="004B558E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="004B558E">
              <w:rPr>
                <w:rStyle w:val="orig"/>
                <w:b/>
                <w:bCs/>
              </w:rPr>
              <w:t>H</w:t>
            </w:r>
          </w:p>
        </w:tc>
        <w:tc>
          <w:tcPr>
            <w:tcW w:w="4526" w:type="dxa"/>
            <w:vAlign w:val="center"/>
          </w:tcPr>
          <w:p w14:paraId="32EFD742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Nitroglycerin, klid, jídlo, teplo. </w:t>
            </w:r>
          </w:p>
        </w:tc>
      </w:tr>
      <w:tr w:rsidR="007779C4" w:rsidRPr="007779C4" w14:paraId="1D2AFC6C" w14:textId="77777777" w:rsidTr="00E05588">
        <w:tc>
          <w:tcPr>
            <w:tcW w:w="4678" w:type="dxa"/>
            <w:vAlign w:val="center"/>
          </w:tcPr>
          <w:p w14:paraId="4A7687E2" w14:textId="02668422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dýchání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na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hrudi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A15C15" w:rsidRPr="00877F5E">
              <w:rPr>
                <w:rStyle w:val="orig"/>
                <w:rFonts w:ascii="Calibri" w:hAnsi="Calibri"/>
                <w:b/>
                <w:bCs/>
              </w:rPr>
              <w:t xml:space="preserve"> – </w:t>
            </w:r>
            <w:r w:rsidR="00A15C15">
              <w:rPr>
                <w:rStyle w:val="orig"/>
                <w:rFonts w:ascii="Calibri" w:hAnsi="Calibri"/>
                <w:b/>
                <w:bCs/>
              </w:rPr>
              <w:t>C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047CA5C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Normálně. S dýcháním nemám potíže. </w:t>
            </w:r>
            <w:r w:rsidRPr="00A15C15">
              <w:rPr>
                <w:rFonts w:ascii="Calibri" w:hAnsi="Calibri"/>
                <w:b/>
                <w:bCs/>
              </w:rPr>
              <w:t>Za</w:t>
            </w:r>
            <w:r w:rsidRPr="00A15C15">
              <w:rPr>
                <w:rFonts w:ascii="Calibri" w:hAnsi="Calibri"/>
                <w:b/>
                <w:bCs/>
                <w:color w:val="FF0000"/>
              </w:rPr>
              <w:t>dýchá</w:t>
            </w:r>
            <w:r w:rsidRPr="00A15C15">
              <w:rPr>
                <w:rFonts w:ascii="Calibri" w:hAnsi="Calibri"/>
                <w:b/>
                <w:bCs/>
              </w:rPr>
              <w:t>vám</w:t>
            </w:r>
            <w:r w:rsidRPr="007779C4">
              <w:rPr>
                <w:rFonts w:ascii="Calibri" w:hAnsi="Calibri"/>
              </w:rPr>
              <w:t xml:space="preserve"> se, když jdu do schodů.</w:t>
            </w:r>
          </w:p>
        </w:tc>
      </w:tr>
    </w:tbl>
    <w:p w14:paraId="15227C46" w14:textId="2F04F6E9" w:rsidR="007779C4" w:rsidRDefault="007779C4" w:rsidP="007779C4"/>
    <w:p w14:paraId="6C81113F" w14:textId="525E9AC7" w:rsidR="006476FC" w:rsidRDefault="006476FC" w:rsidP="007779C4">
      <w:r>
        <w:t>Chůze</w:t>
      </w:r>
      <w:r w:rsidR="00B30CB7">
        <w:t>: olympijský sport</w:t>
      </w:r>
      <w:r>
        <w:t xml:space="preserve"> × běh</w:t>
      </w:r>
      <w:r w:rsidR="00B30CB7">
        <w:t xml:space="preserve">: </w:t>
      </w:r>
    </w:p>
    <w:p w14:paraId="67065661" w14:textId="712ED547" w:rsidR="007779C4" w:rsidRDefault="007779C4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t>2 Vyberte správné slovo.</w:t>
      </w:r>
    </w:p>
    <w:p w14:paraId="792CB5FB" w14:textId="1D416251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Včera mi otok/oteklé/</w:t>
      </w:r>
      <w:r w:rsidRPr="00B639A2">
        <w:rPr>
          <w:b/>
          <w:bCs/>
          <w:color w:val="FF0000"/>
        </w:rPr>
        <w:t>o</w:t>
      </w:r>
      <w:r w:rsidRPr="007640B8">
        <w:rPr>
          <w:b/>
          <w:bCs/>
          <w:color w:val="FF0000"/>
          <w:u w:val="single"/>
        </w:rPr>
        <w:t>tek</w:t>
      </w:r>
      <w:r w:rsidRPr="00B639A2">
        <w:rPr>
          <w:b/>
          <w:bCs/>
          <w:color w:val="FF0000"/>
        </w:rPr>
        <w:t>ly</w:t>
      </w:r>
      <w:r w:rsidRPr="00B639A2">
        <w:rPr>
          <w:color w:val="FF0000"/>
        </w:rPr>
        <w:t xml:space="preserve"> </w:t>
      </w:r>
      <w:r>
        <w:t>nohy.</w:t>
      </w:r>
    </w:p>
    <w:p w14:paraId="70657B9D" w14:textId="1605CA5E" w:rsidR="007640B8" w:rsidRDefault="007640B8" w:rsidP="007640B8">
      <w:pPr>
        <w:pStyle w:val="Odstavecseseznamem"/>
        <w:numPr>
          <w:ilvl w:val="1"/>
          <w:numId w:val="11"/>
        </w:numPr>
        <w:spacing w:line="360" w:lineRule="auto"/>
      </w:pPr>
      <w:r>
        <w:t>Otéct, oteču</w:t>
      </w:r>
    </w:p>
    <w:p w14:paraId="773143D3" w14:textId="622F103E" w:rsidR="007640B8" w:rsidRDefault="007640B8" w:rsidP="007640B8">
      <w:pPr>
        <w:pStyle w:val="Odstavecseseznamem"/>
        <w:numPr>
          <w:ilvl w:val="1"/>
          <w:numId w:val="11"/>
        </w:numPr>
        <w:spacing w:line="360" w:lineRule="auto"/>
      </w:pPr>
      <w:r>
        <w:t xml:space="preserve">Kolik </w:t>
      </w:r>
      <w:r w:rsidRPr="00C94FF8">
        <w:rPr>
          <w:b/>
          <w:bCs/>
          <w:color w:val="FF0000"/>
        </w:rPr>
        <w:t>tek</w:t>
      </w:r>
      <w:r w:rsidR="00C94FF8" w:rsidRPr="00C94FF8">
        <w:rPr>
          <w:b/>
          <w:bCs/>
        </w:rPr>
        <w:t>utin</w:t>
      </w:r>
      <w:r>
        <w:t xml:space="preserve"> denně vypijete?</w:t>
      </w:r>
    </w:p>
    <w:p w14:paraId="434E49DB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Ráno jsem viděl, že </w:t>
      </w:r>
      <w:r w:rsidRPr="00B639A2">
        <w:rPr>
          <w:color w:val="FF0000"/>
        </w:rPr>
        <w:t xml:space="preserve">je </w:t>
      </w:r>
      <w:r>
        <w:t xml:space="preserve">ten </w:t>
      </w:r>
      <w:r w:rsidRPr="00320C07">
        <w:rPr>
          <w:b/>
          <w:bCs/>
        </w:rPr>
        <w:t>otok</w:t>
      </w:r>
      <w:r>
        <w:t>/oteklé/otekly o trochu menší.</w:t>
      </w:r>
    </w:p>
    <w:p w14:paraId="2D743126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Nejhorší </w:t>
      </w:r>
      <w:r w:rsidRPr="00D25D63">
        <w:rPr>
          <w:color w:val="FF0000"/>
        </w:rPr>
        <w:t xml:space="preserve">je </w:t>
      </w:r>
      <w:r>
        <w:t>to otok/</w:t>
      </w:r>
      <w:r w:rsidRPr="00D25D63">
        <w:rPr>
          <w:b/>
          <w:bCs/>
        </w:rPr>
        <w:t>oteklé</w:t>
      </w:r>
      <w:r>
        <w:t xml:space="preserve">/otekly </w:t>
      </w:r>
      <w:r w:rsidRPr="00D25D63">
        <w:rPr>
          <w:b/>
          <w:bCs/>
        </w:rPr>
        <w:t>lýtko</w:t>
      </w:r>
      <w:r>
        <w:t>, hrozně to bolí.</w:t>
      </w:r>
    </w:p>
    <w:p w14:paraId="5D8E496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Jak se vám dýchání/</w:t>
      </w:r>
      <w:r w:rsidRPr="00331235">
        <w:rPr>
          <w:b/>
          <w:bCs/>
          <w:color w:val="FF0000"/>
        </w:rPr>
        <w:t>dýchá</w:t>
      </w:r>
      <w:r>
        <w:t xml:space="preserve">? </w:t>
      </w:r>
    </w:p>
    <w:p w14:paraId="36A3FDDE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 w:rsidRPr="00E66D70">
        <w:rPr>
          <w:color w:val="FF0000"/>
        </w:rPr>
        <w:t xml:space="preserve">Zhoršilo </w:t>
      </w:r>
      <w:r>
        <w:t xml:space="preserve">se vaše </w:t>
      </w:r>
      <w:r w:rsidRPr="000401DC">
        <w:rPr>
          <w:b/>
          <w:bCs/>
        </w:rPr>
        <w:t>dýchání</w:t>
      </w:r>
      <w:r>
        <w:t>/dýchá?</w:t>
      </w:r>
    </w:p>
    <w:p w14:paraId="4C4EFF9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Kdy vás to </w:t>
      </w:r>
      <w:r w:rsidRPr="00FB0F8B">
        <w:rPr>
          <w:b/>
          <w:bCs/>
          <w:color w:val="FF0000"/>
        </w:rPr>
        <w:t>začalo</w:t>
      </w:r>
      <w:r w:rsidRPr="00FB0F8B">
        <w:rPr>
          <w:color w:val="FF0000"/>
        </w:rPr>
        <w:t xml:space="preserve"> </w:t>
      </w:r>
      <w:r>
        <w:t>bolest/bolí/</w:t>
      </w:r>
      <w:r w:rsidRPr="00FB0F8B">
        <w:rPr>
          <w:b/>
          <w:bCs/>
          <w:color w:val="FF0000"/>
        </w:rPr>
        <w:t>bolet</w:t>
      </w:r>
      <w:r>
        <w:t>?</w:t>
      </w:r>
    </w:p>
    <w:p w14:paraId="0DB145AA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 w:rsidRPr="00727DFB">
        <w:rPr>
          <w:color w:val="FF0000"/>
        </w:rPr>
        <w:t xml:space="preserve">Můžete </w:t>
      </w:r>
      <w:r>
        <w:t xml:space="preserve">tu </w:t>
      </w:r>
      <w:r w:rsidRPr="00727DFB">
        <w:rPr>
          <w:b/>
          <w:bCs/>
        </w:rPr>
        <w:t>bolest</w:t>
      </w:r>
      <w:r>
        <w:t xml:space="preserve">/bolí/bolet </w:t>
      </w:r>
      <w:r w:rsidRPr="00727DFB">
        <w:rPr>
          <w:color w:val="FF0000"/>
        </w:rPr>
        <w:t>popsat</w:t>
      </w:r>
      <w:r>
        <w:t>?</w:t>
      </w:r>
    </w:p>
    <w:p w14:paraId="64CA487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Jak dlouho už vás to bolest/</w:t>
      </w:r>
      <w:r w:rsidRPr="00FA73EB">
        <w:rPr>
          <w:b/>
          <w:bCs/>
          <w:color w:val="FF0000"/>
        </w:rPr>
        <w:t>bolí</w:t>
      </w:r>
      <w:r>
        <w:t>/bolet?</w:t>
      </w:r>
    </w:p>
    <w:p w14:paraId="2D288CE0" w14:textId="77777777" w:rsidR="007779C4" w:rsidRDefault="007779C4">
      <w:pPr>
        <w:suppressAutoHyphens w:val="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10292D87" w14:textId="5AEF0672" w:rsidR="005728AE" w:rsidRDefault="00F72DFE" w:rsidP="00F72DFE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 xml:space="preserve">3 </w:t>
      </w:r>
      <w:r w:rsidR="005728AE">
        <w:t>PREPOSITIONS</w:t>
      </w:r>
    </w:p>
    <w:p w14:paraId="16C459A7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05B02BB2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FFFF00"/>
        </w:rPr>
        <w:t>Genitive:</w:t>
      </w:r>
      <w:r>
        <w:rPr>
          <w:rFonts w:cs="Calibri"/>
          <w:szCs w:val="22"/>
          <w:shd w:val="clear" w:color="auto" w:fill="FFFF00"/>
        </w:rPr>
        <w:t xml:space="preserve"> </w:t>
      </w:r>
      <w:r>
        <w:rPr>
          <w:rFonts w:cs="Calibri"/>
          <w:b/>
          <w:bCs/>
          <w:szCs w:val="22"/>
          <w:shd w:val="clear" w:color="auto" w:fill="FFFF00"/>
        </w:rPr>
        <w:t>do, z, od, u, bez, blízko, uprostřed, kolem, okolo, kromě, vedle</w:t>
      </w:r>
    </w:p>
    <w:p w14:paraId="5288FED7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FF6600"/>
        </w:rPr>
        <w:t>Dative: díky, k/ke, kvůli, naproti, proti</w:t>
      </w:r>
    </w:p>
    <w:p w14:paraId="6CA55A4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66FFFF"/>
        </w:rPr>
        <w:t>Accusative: pro, o, za, před, nad, pod,mezi</w:t>
      </w:r>
    </w:p>
    <w:p w14:paraId="1E84CC9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CCFF66"/>
        </w:rPr>
        <w:t>Locative: v, na, po, při, o</w:t>
      </w:r>
    </w:p>
    <w:p w14:paraId="67A91691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CCCCCC"/>
        </w:rPr>
        <w:t>Instrumental: s/se, mezi, pod, před, nad, za</w:t>
      </w:r>
    </w:p>
    <w:p w14:paraId="5CD3997B" w14:textId="77777777" w:rsidR="005728AE" w:rsidRDefault="005728AE" w:rsidP="005728AE">
      <w:pPr>
        <w:spacing w:line="360" w:lineRule="auto"/>
        <w:rPr>
          <w:rFonts w:cs="Calibri"/>
          <w:b/>
          <w:bCs/>
          <w:i/>
          <w:iCs/>
          <w:szCs w:val="22"/>
        </w:rPr>
      </w:pPr>
    </w:p>
    <w:p w14:paraId="3CB3F799" w14:textId="77777777" w:rsidR="005728AE" w:rsidRDefault="005728AE" w:rsidP="005728AE">
      <w:pPr>
        <w:spacing w:line="360" w:lineRule="auto"/>
      </w:pPr>
      <w:r>
        <w:rPr>
          <w:rFonts w:cs="Calibri"/>
          <w:b/>
          <w:bCs/>
          <w:i/>
          <w:iCs/>
          <w:szCs w:val="22"/>
        </w:rPr>
        <w:t>Fill in the preposition.</w:t>
      </w:r>
    </w:p>
    <w:p w14:paraId="5F2E8258" w14:textId="1E284734" w:rsidR="005728AE" w:rsidRPr="00C73F9A" w:rsidRDefault="008450D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noProof/>
          <w:szCs w:val="2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9CC8B22" wp14:editId="42200358">
                <wp:simplePos x="0" y="0"/>
                <wp:positionH relativeFrom="column">
                  <wp:posOffset>1658421</wp:posOffset>
                </wp:positionH>
                <wp:positionV relativeFrom="paragraph">
                  <wp:posOffset>159117</wp:posOffset>
                </wp:positionV>
                <wp:extent cx="360" cy="360"/>
                <wp:effectExtent l="0" t="0" r="0" b="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48D96" id="Rukopis 20" o:spid="_x0000_s1026" type="#_x0000_t75" style="position:absolute;margin-left:129.9pt;margin-top:11.8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">
                <v:imagedata r:id="rId18" o:title=""/>
              </v:shape>
            </w:pict>
          </mc:Fallback>
        </mc:AlternateContent>
      </w:r>
      <w:r w:rsidR="005728AE" w:rsidRPr="00C73F9A">
        <w:rPr>
          <w:rFonts w:cs="Calibri"/>
          <w:szCs w:val="22"/>
        </w:rPr>
        <w:t xml:space="preserve">Mám problémy </w:t>
      </w:r>
      <w:bookmarkStart w:id="0" w:name="tst_1_t_a_5"/>
      <w:bookmarkEnd w:id="0"/>
      <w:r w:rsidR="00A94E7A">
        <w:rPr>
          <w:rFonts w:cs="Calibri"/>
          <w:b/>
          <w:color w:val="0070C0"/>
          <w:szCs w:val="22"/>
        </w:rPr>
        <w:t>SE</w:t>
      </w:r>
      <w:r w:rsidR="005728AE" w:rsidRPr="00C73F9A">
        <w:rPr>
          <w:rFonts w:cs="Calibri"/>
          <w:szCs w:val="22"/>
        </w:rPr>
        <w:t xml:space="preserve"> spaním.</w:t>
      </w:r>
    </w:p>
    <w:p w14:paraId="164B5B0A" w14:textId="6B64A462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>Dělá se mi š</w:t>
      </w:r>
      <w:r w:rsidRPr="009F3EFD">
        <w:rPr>
          <w:rFonts w:cs="Calibri"/>
          <w:szCs w:val="22"/>
          <w:u w:val="single"/>
        </w:rPr>
        <w:t xml:space="preserve">patně </w:t>
      </w:r>
      <w:bookmarkStart w:id="1" w:name="tst_1_t_a_19"/>
      <w:bookmarkEnd w:id="1"/>
      <w:r w:rsidR="00A24C2C" w:rsidRPr="009F3EFD">
        <w:rPr>
          <w:rFonts w:cs="Calibri"/>
          <w:b/>
          <w:color w:val="0070C0"/>
          <w:szCs w:val="22"/>
          <w:u w:val="single"/>
        </w:rPr>
        <w:t>OD</w:t>
      </w:r>
      <w:r w:rsidRPr="009F3EFD">
        <w:rPr>
          <w:rFonts w:cs="Calibri"/>
          <w:szCs w:val="22"/>
          <w:u w:val="single"/>
        </w:rPr>
        <w:t xml:space="preserve"> žaludku</w:t>
      </w:r>
      <w:r w:rsidRPr="00C73F9A">
        <w:rPr>
          <w:rFonts w:cs="Calibri"/>
          <w:szCs w:val="22"/>
        </w:rPr>
        <w:t xml:space="preserve">, je mi </w:t>
      </w:r>
      <w:bookmarkStart w:id="2" w:name="tst_1_t_a_20"/>
      <w:bookmarkEnd w:id="2"/>
      <w:r w:rsidR="00BB5C85">
        <w:rPr>
          <w:rFonts w:cs="Calibri"/>
          <w:b/>
          <w:color w:val="0070C0"/>
          <w:szCs w:val="22"/>
        </w:rPr>
        <w:t>NA</w:t>
      </w:r>
      <w:r w:rsidRPr="00C73F9A">
        <w:rPr>
          <w:rFonts w:cs="Calibri"/>
          <w:szCs w:val="22"/>
        </w:rPr>
        <w:t xml:space="preserve"> zvracení. </w:t>
      </w:r>
    </w:p>
    <w:p w14:paraId="63F045C7" w14:textId="2C6D5A3F" w:rsidR="005728AE" w:rsidRPr="00C73F9A" w:rsidRDefault="00304ED1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>PO</w:t>
      </w:r>
      <w:r w:rsidR="005728AE" w:rsidRPr="00C73F9A">
        <w:rPr>
          <w:rFonts w:eastAsia="Liberation Serif" w:cs="Calibri"/>
          <w:szCs w:val="22"/>
        </w:rPr>
        <w:t xml:space="preserve"> </w:t>
      </w:r>
      <w:r w:rsidR="005728AE" w:rsidRPr="00C73F9A">
        <w:rPr>
          <w:rFonts w:cs="Calibri"/>
          <w:szCs w:val="22"/>
        </w:rPr>
        <w:t xml:space="preserve">čem vás to přestalo bolet? </w:t>
      </w:r>
    </w:p>
    <w:p w14:paraId="13B1D783" w14:textId="46803ED4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Zvedněte ramena </w:t>
      </w:r>
      <w:bookmarkStart w:id="3" w:name="tst_1_t_a_65"/>
      <w:bookmarkEnd w:id="3"/>
      <w:r w:rsidR="008F4496">
        <w:rPr>
          <w:rFonts w:cs="Calibri"/>
          <w:b/>
          <w:color w:val="0070C0"/>
          <w:szCs w:val="22"/>
        </w:rPr>
        <w:t>K</w:t>
      </w:r>
      <w:r w:rsidRPr="00C73F9A">
        <w:rPr>
          <w:rFonts w:cs="Calibri"/>
          <w:szCs w:val="22"/>
        </w:rPr>
        <w:t xml:space="preserve"> uším. </w:t>
      </w:r>
    </w:p>
    <w:p w14:paraId="28A56581" w14:textId="6664762D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Dýchejte </w:t>
      </w:r>
      <w:bookmarkStart w:id="4" w:name="tst_1_t_a_67"/>
      <w:bookmarkEnd w:id="4"/>
      <w:r w:rsidR="008F4496">
        <w:rPr>
          <w:rFonts w:cs="Calibri"/>
          <w:b/>
          <w:color w:val="0070C0"/>
          <w:szCs w:val="22"/>
        </w:rPr>
        <w:t>X</w:t>
      </w:r>
      <w:r w:rsidRPr="00C73F9A">
        <w:rPr>
          <w:rFonts w:cs="Calibri"/>
          <w:szCs w:val="22"/>
        </w:rPr>
        <w:t xml:space="preserve"> nosem. </w:t>
      </w:r>
    </w:p>
    <w:p w14:paraId="6C33C015" w14:textId="27BC362A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Bolest se šíří </w:t>
      </w:r>
      <w:bookmarkStart w:id="5" w:name="tst_1_t_a_71"/>
      <w:bookmarkEnd w:id="5"/>
      <w:r w:rsidR="00AD441F">
        <w:rPr>
          <w:rFonts w:cs="Calibri"/>
          <w:b/>
          <w:color w:val="0070C0"/>
          <w:szCs w:val="22"/>
        </w:rPr>
        <w:t>DO (LEVÉ/PRAVÉ) // MEZI</w:t>
      </w:r>
      <w:r w:rsidRPr="00C73F9A">
        <w:rPr>
          <w:rFonts w:cs="Calibri"/>
          <w:szCs w:val="22"/>
        </w:rPr>
        <w:t xml:space="preserve"> lopatky, někdy také </w:t>
      </w:r>
      <w:bookmarkStart w:id="6" w:name="tst_1_t_a_72"/>
      <w:bookmarkEnd w:id="6"/>
      <w:r w:rsidR="00883789">
        <w:rPr>
          <w:rFonts w:cs="Calibri"/>
          <w:b/>
          <w:color w:val="0070C0"/>
          <w:szCs w:val="22"/>
        </w:rPr>
        <w:t>DO</w:t>
      </w:r>
      <w:r w:rsidRPr="00C73F9A">
        <w:rPr>
          <w:rFonts w:cs="Calibri"/>
          <w:szCs w:val="22"/>
        </w:rPr>
        <w:t xml:space="preserve"> krku. </w:t>
      </w:r>
    </w:p>
    <w:p w14:paraId="185CC4A4" w14:textId="6FA2082C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bookmarkStart w:id="7" w:name="tst_1_t_a_74"/>
      <w:bookmarkEnd w:id="7"/>
      <w:r w:rsidRPr="00C73F9A">
        <w:rPr>
          <w:rFonts w:cs="Calibri"/>
          <w:szCs w:val="22"/>
        </w:rPr>
        <w:t xml:space="preserve">Bez dvou </w:t>
      </w:r>
      <w:r w:rsidRPr="00120210">
        <w:rPr>
          <w:rFonts w:cs="Calibri"/>
          <w:b/>
          <w:bCs/>
          <w:szCs w:val="22"/>
        </w:rPr>
        <w:t>polštářů</w:t>
      </w:r>
      <w:r w:rsidRPr="00C73F9A">
        <w:rPr>
          <w:rFonts w:cs="Calibri"/>
          <w:szCs w:val="22"/>
        </w:rPr>
        <w:t xml:space="preserve"> </w:t>
      </w:r>
      <w:r w:rsidR="00F81467">
        <w:rPr>
          <w:rFonts w:cs="Calibri"/>
          <w:b/>
          <w:color w:val="0070C0"/>
          <w:szCs w:val="22"/>
        </w:rPr>
        <w:t>POD</w:t>
      </w:r>
      <w:r w:rsidRPr="00C73F9A">
        <w:rPr>
          <w:rFonts w:cs="Calibri"/>
          <w:szCs w:val="22"/>
        </w:rPr>
        <w:t xml:space="preserve"> hlavou neusnu. </w:t>
      </w:r>
    </w:p>
    <w:p w14:paraId="39F08758" w14:textId="790B927B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Několikrát denně krvácím </w:t>
      </w:r>
      <w:bookmarkStart w:id="8" w:name="tst_1_t_a_83"/>
      <w:bookmarkEnd w:id="8"/>
      <w:r w:rsidR="00892FF6">
        <w:rPr>
          <w:rFonts w:cs="Calibri"/>
          <w:b/>
          <w:color w:val="0070C0"/>
          <w:szCs w:val="22"/>
        </w:rPr>
        <w:t>Z</w:t>
      </w:r>
      <w:r w:rsidRPr="00C73F9A">
        <w:rPr>
          <w:rFonts w:cs="Calibri"/>
          <w:szCs w:val="22"/>
        </w:rPr>
        <w:t xml:space="preserve"> nosu. </w:t>
      </w:r>
    </w:p>
    <w:p w14:paraId="5B85048C" w14:textId="299EF821" w:rsidR="005728AE" w:rsidRPr="00CB1809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Chce se vám </w:t>
      </w:r>
      <w:bookmarkStart w:id="9" w:name="tst_1_t_a_85"/>
      <w:bookmarkEnd w:id="9"/>
      <w:r w:rsidR="00966A19">
        <w:rPr>
          <w:rFonts w:cs="Calibri"/>
          <w:b/>
          <w:color w:val="0070C0"/>
          <w:szCs w:val="22"/>
        </w:rPr>
        <w:t>PŘI</w:t>
      </w:r>
      <w:r w:rsidR="000B5C07">
        <w:rPr>
          <w:rFonts w:cs="Calibri"/>
          <w:b/>
          <w:color w:val="0070C0"/>
          <w:szCs w:val="22"/>
        </w:rPr>
        <w:t xml:space="preserve"> / KVŮLI</w:t>
      </w:r>
      <w:r w:rsidRPr="00C73F9A">
        <w:rPr>
          <w:rFonts w:cs="Calibri"/>
          <w:szCs w:val="22"/>
        </w:rPr>
        <w:t xml:space="preserve"> bolest</w:t>
      </w:r>
      <w:r w:rsidRPr="00CB1809">
        <w:rPr>
          <w:rFonts w:cs="Calibri"/>
          <w:b/>
          <w:bCs/>
          <w:color w:val="FF0000"/>
          <w:szCs w:val="22"/>
        </w:rPr>
        <w:t>i</w:t>
      </w:r>
      <w:r w:rsidR="00CB1809" w:rsidRPr="00CB1809">
        <w:rPr>
          <w:rFonts w:cs="Calibri"/>
          <w:b/>
          <w:bCs/>
          <w:szCs w:val="22"/>
        </w:rPr>
        <w:t xml:space="preserve"> </w:t>
      </w:r>
      <w:r w:rsidR="00CB1809">
        <w:rPr>
          <w:rFonts w:cs="Calibri"/>
          <w:szCs w:val="22"/>
        </w:rPr>
        <w:t>(G, D, L)</w:t>
      </w:r>
      <w:r w:rsidRPr="00C73F9A">
        <w:rPr>
          <w:rFonts w:cs="Calibri"/>
          <w:szCs w:val="22"/>
        </w:rPr>
        <w:t xml:space="preserve"> zvracet? </w:t>
      </w:r>
    </w:p>
    <w:p w14:paraId="4997CF31" w14:textId="078EBB98" w:rsidR="00CB1809" w:rsidRPr="00C73F9A" w:rsidRDefault="00CB1809" w:rsidP="00CB1809">
      <w:pPr>
        <w:pStyle w:val="Obsahtabulky"/>
        <w:spacing w:line="360" w:lineRule="auto"/>
        <w:ind w:left="1080"/>
        <w:rPr>
          <w:rFonts w:cs="Calibri"/>
        </w:rPr>
      </w:pPr>
      <w:r w:rsidRPr="00C73F9A">
        <w:rPr>
          <w:rFonts w:cs="Calibri"/>
          <w:szCs w:val="22"/>
        </w:rPr>
        <w:t xml:space="preserve">Chce se vám </w:t>
      </w:r>
      <w:r>
        <w:rPr>
          <w:rFonts w:cs="Calibri"/>
          <w:b/>
          <w:color w:val="0070C0"/>
          <w:szCs w:val="22"/>
        </w:rPr>
        <w:t>xx</w:t>
      </w:r>
      <w:r w:rsidRPr="00C73F9A">
        <w:rPr>
          <w:rFonts w:cs="Calibri"/>
          <w:szCs w:val="22"/>
        </w:rPr>
        <w:t xml:space="preserve"> bolest</w:t>
      </w:r>
      <w:r w:rsidRPr="00CB1809">
        <w:rPr>
          <w:rFonts w:cs="Calibri"/>
          <w:b/>
          <w:bCs/>
          <w:color w:val="FF0000"/>
          <w:szCs w:val="22"/>
        </w:rPr>
        <w:t>í</w:t>
      </w:r>
      <w:r>
        <w:rPr>
          <w:rFonts w:cs="Calibri"/>
          <w:szCs w:val="22"/>
        </w:rPr>
        <w:t xml:space="preserve"> (I)</w:t>
      </w:r>
      <w:r w:rsidRPr="00C73F9A">
        <w:rPr>
          <w:rFonts w:cs="Calibri"/>
          <w:szCs w:val="22"/>
        </w:rPr>
        <w:t xml:space="preserve"> zvracet?</w:t>
      </w:r>
    </w:p>
    <w:p w14:paraId="190C56F0" w14:textId="6F92E53C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Dal jste si nitroglycerin </w:t>
      </w:r>
      <w:r w:rsidR="00677DAF" w:rsidRPr="001F3AE9">
        <w:rPr>
          <w:rFonts w:cs="Calibri"/>
          <w:b/>
          <w:strike/>
          <w:color w:val="0070C0"/>
          <w:szCs w:val="22"/>
        </w:rPr>
        <w:t>NA</w:t>
      </w:r>
      <w:r w:rsidR="00677DAF">
        <w:rPr>
          <w:rFonts w:cs="Calibri"/>
          <w:b/>
          <w:color w:val="0070C0"/>
          <w:szCs w:val="22"/>
        </w:rPr>
        <w:t xml:space="preserve"> / POD</w:t>
      </w:r>
      <w:r w:rsidRPr="00C73F9A">
        <w:rPr>
          <w:rFonts w:cs="Calibri"/>
          <w:szCs w:val="22"/>
        </w:rPr>
        <w:t xml:space="preserve"> jazyk?</w:t>
      </w:r>
    </w:p>
    <w:p w14:paraId="096FF422" w14:textId="77BF1C95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Chodím močit </w:t>
      </w:r>
      <w:r w:rsidRPr="001F3AE9">
        <w:rPr>
          <w:rFonts w:cs="Calibri"/>
          <w:b/>
          <w:bCs/>
          <w:szCs w:val="22"/>
        </w:rPr>
        <w:t>třikrát</w:t>
      </w:r>
      <w:r w:rsidRPr="00C73F9A">
        <w:rPr>
          <w:rFonts w:cs="Calibri"/>
          <w:szCs w:val="22"/>
        </w:rPr>
        <w:t xml:space="preserve"> </w:t>
      </w:r>
      <w:r w:rsidR="001F3AE9">
        <w:rPr>
          <w:rFonts w:cs="Calibri"/>
          <w:b/>
          <w:color w:val="0070C0"/>
          <w:szCs w:val="22"/>
        </w:rPr>
        <w:t>ZA</w:t>
      </w:r>
      <w:r w:rsidRPr="00C73F9A">
        <w:rPr>
          <w:rFonts w:cs="Calibri"/>
          <w:szCs w:val="22"/>
        </w:rPr>
        <w:t xml:space="preserve"> noc.</w:t>
      </w:r>
    </w:p>
    <w:p w14:paraId="26F55FA5" w14:textId="154BFD37" w:rsidR="005728AE" w:rsidRPr="00FE7CC4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Bydlím </w:t>
      </w:r>
      <w:r w:rsidR="00FE7CC4">
        <w:rPr>
          <w:rFonts w:cs="Calibri"/>
          <w:b/>
          <w:color w:val="0070C0"/>
          <w:szCs w:val="22"/>
        </w:rPr>
        <w:t>V</w:t>
      </w:r>
      <w:r w:rsidRPr="00C73F9A">
        <w:rPr>
          <w:rFonts w:cs="Calibri"/>
          <w:szCs w:val="22"/>
        </w:rPr>
        <w:t xml:space="preserve"> domě </w:t>
      </w:r>
      <w:r w:rsidR="00FE7CC4">
        <w:rPr>
          <w:rFonts w:cs="Calibri"/>
          <w:b/>
          <w:color w:val="0070C0"/>
          <w:szCs w:val="22"/>
        </w:rPr>
        <w:t>BEZ</w:t>
      </w:r>
      <w:r w:rsidRPr="00C73F9A">
        <w:rPr>
          <w:rFonts w:cs="Calibri"/>
          <w:szCs w:val="22"/>
        </w:rPr>
        <w:t xml:space="preserve"> výtahu.</w:t>
      </w:r>
    </w:p>
    <w:p w14:paraId="1647F276" w14:textId="549B7488" w:rsidR="00FE7CC4" w:rsidRPr="00C73F9A" w:rsidRDefault="00FE7CC4" w:rsidP="008A140F">
      <w:pPr>
        <w:spacing w:line="360" w:lineRule="auto"/>
        <w:ind w:left="1080"/>
        <w:rPr>
          <w:rFonts w:cs="Calibri"/>
        </w:rPr>
      </w:pPr>
      <w:r>
        <w:rPr>
          <w:rFonts w:cs="Calibri"/>
          <w:szCs w:val="22"/>
        </w:rPr>
        <w:t>S VÝTAH</w:t>
      </w:r>
      <w:r w:rsidRPr="00FE7CC4">
        <w:rPr>
          <w:rFonts w:cs="Calibri"/>
          <w:b/>
          <w:bCs/>
          <w:color w:val="FF0000"/>
          <w:szCs w:val="22"/>
        </w:rPr>
        <w:t>EM</w:t>
      </w:r>
    </w:p>
    <w:p w14:paraId="2E6305A0" w14:textId="17B2F3F7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Máme výsledky testů </w:t>
      </w:r>
      <w:r w:rsidR="008A140F">
        <w:rPr>
          <w:rFonts w:cs="Calibri"/>
          <w:b/>
          <w:color w:val="0070C0"/>
          <w:szCs w:val="22"/>
        </w:rPr>
        <w:t>Z</w:t>
      </w:r>
      <w:r w:rsidRPr="00C73F9A">
        <w:rPr>
          <w:rFonts w:cs="Calibri"/>
          <w:szCs w:val="22"/>
        </w:rPr>
        <w:t xml:space="preserve"> laboratoře. Všechno je </w:t>
      </w:r>
      <w:r w:rsidR="00B30DD0">
        <w:rPr>
          <w:rFonts w:cs="Calibri"/>
          <w:b/>
          <w:color w:val="0070C0"/>
          <w:szCs w:val="22"/>
        </w:rPr>
        <w:t>V</w:t>
      </w:r>
      <w:r w:rsidRPr="00C73F9A">
        <w:rPr>
          <w:rFonts w:cs="Calibri"/>
          <w:szCs w:val="22"/>
        </w:rPr>
        <w:t xml:space="preserve"> </w:t>
      </w:r>
      <w:r w:rsidRPr="00B30DD0">
        <w:rPr>
          <w:rFonts w:cs="Calibri"/>
          <w:b/>
          <w:bCs/>
          <w:szCs w:val="22"/>
        </w:rPr>
        <w:t>pořádku</w:t>
      </w:r>
      <w:r w:rsidRPr="00C73F9A">
        <w:rPr>
          <w:rFonts w:cs="Calibri"/>
          <w:szCs w:val="22"/>
        </w:rPr>
        <w:t>.</w:t>
      </w:r>
    </w:p>
    <w:p w14:paraId="27DB85F2" w14:textId="4FFE3598" w:rsidR="005728AE" w:rsidRPr="00214B4B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Zhoršuje se to hlavně </w:t>
      </w:r>
      <w:r w:rsidR="009C7215">
        <w:rPr>
          <w:rFonts w:cs="Calibri"/>
          <w:b/>
          <w:color w:val="0070C0"/>
          <w:szCs w:val="22"/>
        </w:rPr>
        <w:t>PO</w:t>
      </w:r>
      <w:r w:rsidRPr="00C73F9A">
        <w:rPr>
          <w:rFonts w:cs="Calibri"/>
          <w:szCs w:val="22"/>
        </w:rPr>
        <w:t xml:space="preserve"> tučn</w:t>
      </w:r>
      <w:r w:rsidRPr="00C22081">
        <w:rPr>
          <w:rFonts w:cs="Calibri"/>
          <w:color w:val="FF0000"/>
          <w:szCs w:val="22"/>
        </w:rPr>
        <w:t>é</w:t>
      </w:r>
      <w:r w:rsidRPr="00C73F9A">
        <w:rPr>
          <w:rFonts w:cs="Calibri"/>
          <w:szCs w:val="22"/>
        </w:rPr>
        <w:t>m jídl</w:t>
      </w:r>
      <w:r w:rsidRPr="00C22081">
        <w:rPr>
          <w:rFonts w:cs="Calibri"/>
          <w:color w:val="FF0000"/>
          <w:szCs w:val="22"/>
        </w:rPr>
        <w:t>e</w:t>
      </w:r>
      <w:r w:rsidRPr="00C73F9A">
        <w:rPr>
          <w:rFonts w:cs="Calibri"/>
          <w:szCs w:val="22"/>
        </w:rPr>
        <w:t>.</w:t>
      </w:r>
    </w:p>
    <w:p w14:paraId="665AE7D3" w14:textId="390C22F9" w:rsidR="00214B4B" w:rsidRPr="00C73F9A" w:rsidRDefault="00214B4B" w:rsidP="00214B4B">
      <w:pPr>
        <w:spacing w:line="360" w:lineRule="auto"/>
        <w:ind w:left="720"/>
        <w:rPr>
          <w:rFonts w:cs="Calibri"/>
        </w:rPr>
      </w:pPr>
      <w:r>
        <w:rPr>
          <w:rFonts w:cs="Calibri"/>
          <w:szCs w:val="22"/>
        </w:rPr>
        <w:t>S TUČN</w:t>
      </w:r>
      <w:r w:rsidRPr="00C22081">
        <w:rPr>
          <w:rFonts w:cs="Calibri"/>
          <w:color w:val="FF0000"/>
          <w:szCs w:val="22"/>
        </w:rPr>
        <w:t>Ý</w:t>
      </w:r>
      <w:r>
        <w:rPr>
          <w:rFonts w:cs="Calibri"/>
          <w:szCs w:val="22"/>
        </w:rPr>
        <w:t>M JÍDL</w:t>
      </w:r>
      <w:r w:rsidRPr="00C22081">
        <w:rPr>
          <w:rFonts w:cs="Calibri"/>
          <w:color w:val="FF0000"/>
          <w:szCs w:val="22"/>
        </w:rPr>
        <w:t>E</w:t>
      </w:r>
      <w:r>
        <w:rPr>
          <w:rFonts w:cs="Calibri"/>
          <w:szCs w:val="22"/>
        </w:rPr>
        <w:t>M</w:t>
      </w:r>
    </w:p>
    <w:p w14:paraId="2BAE5EF2" w14:textId="0501ADEC" w:rsidR="005728AE" w:rsidRPr="002740AB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Spadl jsem </w:t>
      </w:r>
      <w:r w:rsidR="002740AB">
        <w:rPr>
          <w:rFonts w:cs="Calibri"/>
          <w:b/>
          <w:color w:val="0070C0"/>
          <w:szCs w:val="22"/>
        </w:rPr>
        <w:t>Z</w:t>
      </w:r>
      <w:r w:rsidRPr="00C73F9A">
        <w:rPr>
          <w:rFonts w:cs="Calibri"/>
          <w:szCs w:val="22"/>
        </w:rPr>
        <w:t xml:space="preserve"> kola a </w:t>
      </w:r>
      <w:r w:rsidR="001F228E" w:rsidRPr="00C90C76">
        <w:rPr>
          <w:rFonts w:cs="Calibri"/>
          <w:b/>
          <w:color w:val="0070C0"/>
          <w:szCs w:val="22"/>
          <w:u w:val="single"/>
        </w:rPr>
        <w:t>OD</w:t>
      </w:r>
      <w:r w:rsidRPr="00C90C76">
        <w:rPr>
          <w:rFonts w:cs="Calibri"/>
          <w:szCs w:val="22"/>
          <w:u w:val="single"/>
        </w:rPr>
        <w:t xml:space="preserve"> té doby</w:t>
      </w:r>
      <w:r w:rsidRPr="00C73F9A">
        <w:rPr>
          <w:rFonts w:cs="Calibri"/>
          <w:szCs w:val="22"/>
        </w:rPr>
        <w:t xml:space="preserve"> to bolí.</w:t>
      </w:r>
    </w:p>
    <w:p w14:paraId="5B7D2F12" w14:textId="1D21C9B6" w:rsidR="005728AE" w:rsidRPr="00C73F9A" w:rsidRDefault="004E55EF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>V</w:t>
      </w:r>
      <w:r w:rsidR="005728AE" w:rsidRPr="00C73F9A">
        <w:rPr>
          <w:rFonts w:cs="Calibri"/>
          <w:szCs w:val="22"/>
        </w:rPr>
        <w:t xml:space="preserve"> kolika letech vám vzali krční mandle?</w:t>
      </w:r>
    </w:p>
    <w:p w14:paraId="6C83B87A" w14:textId="78D35EE8" w:rsidR="005728AE" w:rsidRPr="004E55EF" w:rsidRDefault="008A6143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>PŘI/PO</w:t>
      </w:r>
      <w:r w:rsidR="005728AE" w:rsidRPr="00C73F9A">
        <w:rPr>
          <w:rFonts w:cs="Calibri"/>
          <w:szCs w:val="22"/>
        </w:rPr>
        <w:t xml:space="preserve"> autonehodě jsem měl otřes mozku.</w:t>
      </w:r>
    </w:p>
    <w:p w14:paraId="3225C0E3" w14:textId="3D4AF3B8" w:rsidR="004E55EF" w:rsidRPr="00C73F9A" w:rsidRDefault="004E55EF" w:rsidP="004E55EF">
      <w:pPr>
        <w:spacing w:line="360" w:lineRule="auto"/>
        <w:ind w:left="720"/>
        <w:rPr>
          <w:rFonts w:cs="Calibri"/>
        </w:rPr>
      </w:pPr>
      <w:r>
        <w:rPr>
          <w:rFonts w:cs="Calibri"/>
          <w:b/>
          <w:color w:val="0070C0"/>
          <w:szCs w:val="22"/>
        </w:rPr>
        <w:t>Před autonehod</w:t>
      </w:r>
      <w:r w:rsidRPr="004E55EF">
        <w:rPr>
          <w:rFonts w:cs="Calibri"/>
          <w:b/>
          <w:color w:val="FF0000"/>
          <w:szCs w:val="22"/>
        </w:rPr>
        <w:t>ou</w:t>
      </w:r>
      <w:r>
        <w:rPr>
          <w:rFonts w:cs="Calibri"/>
          <w:b/>
          <w:color w:val="0070C0"/>
          <w:szCs w:val="22"/>
        </w:rPr>
        <w:t>…</w:t>
      </w:r>
    </w:p>
    <w:p w14:paraId="14491297" w14:textId="50CF7CC3" w:rsidR="005728AE" w:rsidRPr="00CC1B28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Jste očkován </w:t>
      </w:r>
      <w:r w:rsidR="00CC1B28">
        <w:rPr>
          <w:rFonts w:cs="Calibri"/>
          <w:b/>
          <w:color w:val="0070C0"/>
          <w:szCs w:val="22"/>
        </w:rPr>
        <w:t>PROTI</w:t>
      </w:r>
      <w:r w:rsidRPr="00C73F9A">
        <w:rPr>
          <w:rFonts w:cs="Calibri"/>
          <w:szCs w:val="22"/>
        </w:rPr>
        <w:t xml:space="preserve"> tetanu?</w:t>
      </w:r>
    </w:p>
    <w:p w14:paraId="159A0F45" w14:textId="70F0FBB1" w:rsidR="00CC1B28" w:rsidRPr="00C73F9A" w:rsidRDefault="00CC1B28" w:rsidP="00CC1B28">
      <w:pPr>
        <w:spacing w:line="360" w:lineRule="auto"/>
        <w:ind w:left="720"/>
        <w:rPr>
          <w:rFonts w:cs="Calibri"/>
        </w:rPr>
      </w:pPr>
      <w:r>
        <w:rPr>
          <w:rFonts w:cs="Calibri"/>
          <w:szCs w:val="22"/>
        </w:rPr>
        <w:t>PROTESTOVAT PROTI</w:t>
      </w:r>
    </w:p>
    <w:p w14:paraId="525ADE7B" w14:textId="2C9438BF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Matka zemřela </w:t>
      </w:r>
      <w:bookmarkStart w:id="10" w:name="tst_1_t_a_5111"/>
      <w:bookmarkEnd w:id="10"/>
      <w:r w:rsidR="009A30E8">
        <w:rPr>
          <w:rFonts w:cs="Calibri"/>
          <w:b/>
          <w:color w:val="0070C0"/>
          <w:szCs w:val="22"/>
        </w:rPr>
        <w:t>PŘED</w:t>
      </w:r>
      <w:r w:rsidRPr="00C73F9A">
        <w:rPr>
          <w:rFonts w:cs="Calibri"/>
          <w:szCs w:val="22"/>
        </w:rPr>
        <w:t xml:space="preserve"> rokem </w:t>
      </w:r>
      <w:r w:rsidR="008B27D5">
        <w:rPr>
          <w:rFonts w:cs="Calibri"/>
          <w:b/>
          <w:color w:val="0070C0"/>
          <w:szCs w:val="22"/>
        </w:rPr>
        <w:t>NA</w:t>
      </w:r>
      <w:r w:rsidR="003D0082">
        <w:rPr>
          <w:rFonts w:cs="Calibri"/>
          <w:b/>
          <w:color w:val="0070C0"/>
          <w:szCs w:val="22"/>
        </w:rPr>
        <w:t xml:space="preserve"> </w:t>
      </w:r>
      <w:r w:rsidRPr="00C73F9A">
        <w:rPr>
          <w:rFonts w:cs="Calibri"/>
          <w:szCs w:val="22"/>
        </w:rPr>
        <w:t xml:space="preserve">mrtvici. </w:t>
      </w:r>
    </w:p>
    <w:p w14:paraId="0315F44C" w14:textId="0D9C7C04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Venku musím chodit </w:t>
      </w:r>
      <w:r w:rsidR="00A1159E">
        <w:rPr>
          <w:rFonts w:cs="Calibri"/>
          <w:b/>
          <w:color w:val="0070C0"/>
          <w:szCs w:val="22"/>
        </w:rPr>
        <w:t>O</w:t>
      </w:r>
      <w:r w:rsidRPr="00C73F9A">
        <w:rPr>
          <w:rFonts w:cs="Calibri"/>
          <w:szCs w:val="22"/>
        </w:rPr>
        <w:t xml:space="preserve"> holi.</w:t>
      </w:r>
    </w:p>
    <w:p w14:paraId="7C49B264" w14:textId="2FAA027F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Žiji </w:t>
      </w:r>
      <w:r w:rsidR="0089034C">
        <w:rPr>
          <w:rFonts w:cs="Calibri"/>
          <w:b/>
          <w:color w:val="0070C0"/>
          <w:szCs w:val="22"/>
        </w:rPr>
        <w:t xml:space="preserve">V </w:t>
      </w:r>
      <w:r w:rsidRPr="00C73F9A">
        <w:rPr>
          <w:rFonts w:cs="Calibri"/>
          <w:szCs w:val="22"/>
        </w:rPr>
        <w:t xml:space="preserve">společném bytě </w:t>
      </w:r>
      <w:r w:rsidR="00CF22BB">
        <w:rPr>
          <w:rFonts w:cs="Calibri"/>
          <w:b/>
          <w:color w:val="0070C0"/>
          <w:szCs w:val="22"/>
        </w:rPr>
        <w:t>S</w:t>
      </w:r>
      <w:r w:rsidRPr="00C73F9A">
        <w:rPr>
          <w:rFonts w:cs="Calibri"/>
          <w:szCs w:val="22"/>
        </w:rPr>
        <w:t xml:space="preserve"> dcerou a dcera se </w:t>
      </w:r>
      <w:r w:rsidR="00C631EA">
        <w:rPr>
          <w:rFonts w:cs="Calibri"/>
          <w:b/>
          <w:color w:val="0070C0"/>
          <w:szCs w:val="22"/>
        </w:rPr>
        <w:t>O</w:t>
      </w:r>
      <w:r w:rsidRPr="00C73F9A">
        <w:rPr>
          <w:rFonts w:cs="Calibri"/>
          <w:szCs w:val="22"/>
        </w:rPr>
        <w:t xml:space="preserve"> mě </w:t>
      </w:r>
      <w:r w:rsidRPr="000E2464">
        <w:rPr>
          <w:rFonts w:cs="Calibri"/>
          <w:b/>
          <w:bCs/>
          <w:szCs w:val="22"/>
        </w:rPr>
        <w:t>stará</w:t>
      </w:r>
      <w:r w:rsidRPr="00C73F9A">
        <w:rPr>
          <w:rFonts w:cs="Calibri"/>
          <w:szCs w:val="22"/>
        </w:rPr>
        <w:t>.</w:t>
      </w:r>
    </w:p>
    <w:p w14:paraId="324D9BAB" w14:textId="77777777" w:rsidR="005728AE" w:rsidRDefault="005728AE" w:rsidP="005728AE">
      <w:pPr>
        <w:spacing w:line="360" w:lineRule="auto"/>
        <w:ind w:left="720"/>
        <w:rPr>
          <w:rFonts w:cs="Calibri"/>
          <w:szCs w:val="22"/>
        </w:rPr>
      </w:pPr>
    </w:p>
    <w:p w14:paraId="6659CAE8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1DCA13AE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6C61B52D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7B707DAC" w14:textId="77777777" w:rsidR="005728AE" w:rsidRDefault="005728AE" w:rsidP="005728AE">
      <w:pPr>
        <w:suppressLineNumbers/>
        <w:tabs>
          <w:tab w:val="left" w:pos="1414"/>
        </w:tabs>
        <w:spacing w:line="360" w:lineRule="auto"/>
        <w:ind w:left="707"/>
        <w:rPr>
          <w:rFonts w:cs="Calibri"/>
          <w:szCs w:val="22"/>
        </w:rPr>
      </w:pPr>
    </w:p>
    <w:p w14:paraId="435756D2" w14:textId="557AAF92" w:rsidR="00C73F9A" w:rsidRDefault="00C73F9A">
      <w:pPr>
        <w:suppressAutoHyphens w:val="0"/>
      </w:pPr>
      <w:r>
        <w:rPr>
          <w:rFonts w:hint="eastAsia"/>
        </w:rPr>
        <w:br w:type="page"/>
      </w:r>
    </w:p>
    <w:p w14:paraId="5F590922" w14:textId="77777777" w:rsidR="00C73F9A" w:rsidRDefault="00C73F9A" w:rsidP="00F72DFE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>NYNĚJŠÍ ONEMOCNĚNÍ</w:t>
      </w:r>
    </w:p>
    <w:p w14:paraId="75C04D37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6D5F3E73" w14:textId="07E28718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1 Listen and fill in the missing words.  (TM CD 1/39)</w:t>
      </w:r>
      <w:r w:rsidR="008F65FE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: </w:t>
      </w:r>
      <w:hyperlink r:id="rId19" w:history="1">
        <w:r w:rsidR="008F65FE" w:rsidRPr="008F65FE">
          <w:rPr>
            <w:rStyle w:val="Hypertextovodkaz"/>
            <w:rFonts w:ascii="Calibri" w:hAnsi="Calibri" w:cs="Calibri"/>
            <w:i/>
            <w:iCs/>
            <w:sz w:val="22"/>
            <w:szCs w:val="22"/>
            <w:lang w:val="en-GB"/>
          </w:rPr>
          <w:t>lin</w:t>
        </w:r>
        <w:r w:rsidR="00D343B2">
          <w:rPr>
            <w:rStyle w:val="Hypertextovodkaz"/>
            <w:rFonts w:ascii="Calibri" w:hAnsi="Calibri" w:cs="Calibri"/>
            <w:i/>
            <w:iCs/>
            <w:sz w:val="22"/>
            <w:szCs w:val="22"/>
            <w:lang w:val="en-GB"/>
          </w:rPr>
          <w:tab/>
        </w:r>
        <w:r w:rsidR="008F65FE" w:rsidRPr="008F65FE">
          <w:rPr>
            <w:rStyle w:val="Hypertextovodkaz"/>
            <w:rFonts w:ascii="Calibri" w:hAnsi="Calibri" w:cs="Calibri"/>
            <w:i/>
            <w:iCs/>
            <w:sz w:val="22"/>
            <w:szCs w:val="22"/>
            <w:lang w:val="en-GB"/>
          </w:rPr>
          <w:t>k</w:t>
        </w:r>
      </w:hyperlink>
    </w:p>
    <w:p w14:paraId="79EBAB33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113B33E" w14:textId="310303A5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Pacienta trápí </w:t>
      </w:r>
      <w:r w:rsidR="00E96267">
        <w:rPr>
          <w:rFonts w:cs="Calibri"/>
          <w:b/>
          <w:color w:val="0070C0"/>
          <w:szCs w:val="22"/>
        </w:rPr>
        <w:t>ŽALUDEK /</w:t>
      </w:r>
      <w:r w:rsidR="00B2366B">
        <w:rPr>
          <w:rFonts w:cs="Calibri"/>
          <w:b/>
          <w:color w:val="0070C0"/>
          <w:szCs w:val="22"/>
        </w:rPr>
        <w:t xml:space="preserve"> BOLEST ŽALUDKU</w:t>
      </w:r>
      <w:r w:rsidRPr="00C73F9A">
        <w:rPr>
          <w:rFonts w:cs="Calibri"/>
          <w:color w:val="000000"/>
          <w:szCs w:val="22"/>
        </w:rPr>
        <w:t>.</w:t>
      </w:r>
    </w:p>
    <w:p w14:paraId="4BD04B22" w14:textId="22A513EE" w:rsidR="00C73F9A" w:rsidRPr="002634F4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léčí bolest žaludku </w:t>
      </w:r>
      <w:r w:rsidR="002634F4">
        <w:rPr>
          <w:rFonts w:cs="Calibri"/>
          <w:b/>
          <w:color w:val="0070C0"/>
          <w:szCs w:val="22"/>
        </w:rPr>
        <w:t>ČAJ</w:t>
      </w:r>
      <w:r w:rsidR="002634F4" w:rsidRPr="002634F4">
        <w:rPr>
          <w:rFonts w:cs="Calibri"/>
          <w:b/>
          <w:color w:val="FF0000"/>
          <w:szCs w:val="22"/>
        </w:rPr>
        <w:t>EM</w:t>
      </w:r>
      <w:r w:rsidRPr="00C73F9A">
        <w:rPr>
          <w:rFonts w:cs="Calibri"/>
          <w:color w:val="000000"/>
          <w:szCs w:val="22"/>
        </w:rPr>
        <w:t>.</w:t>
      </w:r>
    </w:p>
    <w:p w14:paraId="31FA4BFB" w14:textId="5CF301B4" w:rsidR="002634F4" w:rsidRPr="00C73F9A" w:rsidRDefault="002634F4" w:rsidP="002634F4">
      <w:pPr>
        <w:pStyle w:val="Zkladntext"/>
        <w:spacing w:after="0" w:line="360" w:lineRule="auto"/>
        <w:ind w:left="720"/>
        <w:rPr>
          <w:rFonts w:cs="Calibri"/>
        </w:rPr>
      </w:pPr>
      <w:r>
        <w:rPr>
          <w:rFonts w:cs="Calibri"/>
          <w:color w:val="000000"/>
          <w:szCs w:val="22"/>
        </w:rPr>
        <w:t>Čaj na žaludek?</w:t>
      </w:r>
    </w:p>
    <w:p w14:paraId="10DF29A0" w14:textId="05541431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se snaží pravidelně </w:t>
      </w:r>
      <w:r w:rsidR="00E9084C">
        <w:rPr>
          <w:rFonts w:cs="Calibri"/>
          <w:b/>
          <w:color w:val="0070C0"/>
          <w:szCs w:val="22"/>
          <w:lang w:val="en-GB"/>
        </w:rPr>
        <w:t>JÍST</w:t>
      </w:r>
    </w:p>
    <w:p w14:paraId="5C4CA388" w14:textId="0EBF6322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necítí žádné </w:t>
      </w:r>
      <w:r w:rsidR="007C3831">
        <w:rPr>
          <w:rFonts w:cs="Calibri"/>
          <w:b/>
          <w:color w:val="0070C0"/>
          <w:szCs w:val="22"/>
          <w:lang w:val="en-GB"/>
        </w:rPr>
        <w:t>Z</w:t>
      </w:r>
      <w:r w:rsidR="007C3831" w:rsidRPr="009B35F5">
        <w:rPr>
          <w:rFonts w:cs="Calibri"/>
          <w:b/>
          <w:color w:val="FF0000"/>
          <w:szCs w:val="22"/>
          <w:lang w:val="en-GB"/>
        </w:rPr>
        <w:t>LEPŠ</w:t>
      </w:r>
      <w:r w:rsidR="007C3831">
        <w:rPr>
          <w:rFonts w:cs="Calibri"/>
          <w:b/>
          <w:color w:val="0070C0"/>
          <w:szCs w:val="22"/>
          <w:lang w:val="en-GB"/>
        </w:rPr>
        <w:t>ENÍ</w:t>
      </w:r>
      <w:r w:rsidR="0047771E">
        <w:rPr>
          <w:rFonts w:cs="Calibri"/>
          <w:b/>
          <w:color w:val="0070C0"/>
          <w:szCs w:val="22"/>
          <w:lang w:val="en-GB"/>
        </w:rPr>
        <w:t>.</w:t>
      </w:r>
    </w:p>
    <w:p w14:paraId="032A9265" w14:textId="5572D87B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cítí bolest </w:t>
      </w:r>
      <w:r w:rsidR="00A930A2">
        <w:rPr>
          <w:rFonts w:cs="Calibri"/>
          <w:b/>
          <w:color w:val="0070C0"/>
          <w:szCs w:val="22"/>
        </w:rPr>
        <w:t>NALAČNO</w:t>
      </w:r>
      <w:r w:rsidR="00CA6090">
        <w:rPr>
          <w:rFonts w:cs="Calibri"/>
          <w:b/>
          <w:color w:val="0070C0"/>
          <w:szCs w:val="22"/>
        </w:rPr>
        <w:t xml:space="preserve"> = EMPTY STOMACH</w:t>
      </w:r>
      <w:r w:rsidRPr="00C73F9A">
        <w:rPr>
          <w:rFonts w:cs="Calibri"/>
          <w:color w:val="000000"/>
          <w:szCs w:val="22"/>
        </w:rPr>
        <w:t>.</w:t>
      </w:r>
    </w:p>
    <w:p w14:paraId="133ED515" w14:textId="0195A500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B627BA">
        <w:rPr>
          <w:rFonts w:cs="Calibri"/>
          <w:b/>
          <w:bCs/>
          <w:color w:val="000000"/>
          <w:szCs w:val="22"/>
        </w:rPr>
        <w:t>Chvíli</w:t>
      </w:r>
      <w:r w:rsidRPr="00C73F9A">
        <w:rPr>
          <w:rFonts w:cs="Calibri"/>
          <w:color w:val="000000"/>
          <w:szCs w:val="22"/>
        </w:rPr>
        <w:t xml:space="preserve"> po jídle se potíže zase </w:t>
      </w:r>
      <w:r w:rsidR="00B97D7E">
        <w:rPr>
          <w:rFonts w:cs="Calibri"/>
          <w:b/>
          <w:color w:val="0070C0"/>
          <w:szCs w:val="22"/>
        </w:rPr>
        <w:t>VRÁTÍ / ZHORŠÍ</w:t>
      </w:r>
      <w:r w:rsidRPr="00C73F9A">
        <w:rPr>
          <w:rFonts w:cs="Calibri"/>
          <w:color w:val="000000"/>
          <w:szCs w:val="22"/>
        </w:rPr>
        <w:t>.</w:t>
      </w:r>
    </w:p>
    <w:p w14:paraId="6C81366F" w14:textId="77777777" w:rsidR="00C73F9A" w:rsidRDefault="00C73F9A" w:rsidP="00C73F9A">
      <w:pPr>
        <w:pStyle w:val="Zkladntext"/>
        <w:spacing w:after="0" w:line="360" w:lineRule="auto"/>
      </w:pPr>
    </w:p>
    <w:p w14:paraId="34122CD2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2 Fill in suitable expressions. First letter is given.</w:t>
      </w:r>
    </w:p>
    <w:p w14:paraId="384E4EBA" w14:textId="77777777" w:rsidR="00C73F9A" w:rsidRDefault="00C73F9A" w:rsidP="00C73F9A">
      <w:pPr>
        <w:spacing w:line="360" w:lineRule="auto"/>
        <w:rPr>
          <w:szCs w:val="22"/>
        </w:rPr>
      </w:pPr>
    </w:p>
    <w:p w14:paraId="2F2F18A0" w14:textId="0DB66EAA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Dobrý den, jsem student medicíny a chtěl bych vás </w:t>
      </w:r>
      <w:r w:rsidRPr="00342435">
        <w:rPr>
          <w:rFonts w:cs="Calibri"/>
          <w:b/>
          <w:bCs/>
          <w:color w:val="0070C0"/>
          <w:szCs w:val="22"/>
        </w:rPr>
        <w:t>V</w:t>
      </w:r>
      <w:r w:rsidR="008F3D9C">
        <w:rPr>
          <w:rFonts w:cs="Calibri"/>
          <w:b/>
          <w:color w:val="0070C0"/>
          <w:szCs w:val="22"/>
        </w:rPr>
        <w:t>YŠETŘIT</w:t>
      </w:r>
      <w:r w:rsidRPr="00C73F9A">
        <w:rPr>
          <w:rFonts w:cs="Calibri"/>
          <w:szCs w:val="22"/>
        </w:rPr>
        <w:t>.</w:t>
      </w:r>
    </w:p>
    <w:p w14:paraId="3CD090E9" w14:textId="64D2899B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Můžu vám dát pár </w:t>
      </w:r>
      <w:r w:rsidR="006A6817">
        <w:rPr>
          <w:rFonts w:cs="Calibri"/>
          <w:b/>
          <w:color w:val="0070C0"/>
          <w:szCs w:val="22"/>
        </w:rPr>
        <w:t>OTÁZEK</w:t>
      </w:r>
      <w:r w:rsidRPr="00C73F9A">
        <w:rPr>
          <w:rFonts w:cs="Calibri"/>
          <w:szCs w:val="22"/>
        </w:rPr>
        <w:t>? - Ano, můžete.</w:t>
      </w:r>
    </w:p>
    <w:p w14:paraId="28540BDE" w14:textId="51A53332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Nebojte se, nebude to dlouho </w:t>
      </w:r>
      <w:r w:rsidRPr="00342435">
        <w:rPr>
          <w:rFonts w:cs="Calibri"/>
          <w:b/>
          <w:bCs/>
          <w:color w:val="0070C0"/>
          <w:szCs w:val="22"/>
        </w:rPr>
        <w:t>T</w:t>
      </w:r>
      <w:r w:rsidR="00414B57">
        <w:rPr>
          <w:rFonts w:cs="Calibri"/>
          <w:b/>
          <w:color w:val="0070C0"/>
          <w:szCs w:val="22"/>
        </w:rPr>
        <w:t>RVAT</w:t>
      </w:r>
      <w:r w:rsidRPr="00C73F9A">
        <w:rPr>
          <w:rFonts w:cs="Calibri"/>
          <w:szCs w:val="22"/>
        </w:rPr>
        <w:t>.</w:t>
      </w:r>
    </w:p>
    <w:p w14:paraId="3B581998" w14:textId="41DE1A21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Nerozuměl jsem vám. Můžete to ještě jednou </w:t>
      </w:r>
      <w:r w:rsidR="00E54B8E">
        <w:rPr>
          <w:rFonts w:cs="Calibri"/>
          <w:b/>
          <w:bCs/>
          <w:color w:val="0070C0"/>
          <w:szCs w:val="22"/>
        </w:rPr>
        <w:t>Z/O</w:t>
      </w:r>
      <w:r w:rsidR="00345488">
        <w:rPr>
          <w:rFonts w:cs="Calibri"/>
          <w:b/>
          <w:color w:val="0070C0"/>
          <w:szCs w:val="22"/>
        </w:rPr>
        <w:t>PAKOVAT</w:t>
      </w:r>
      <w:r w:rsidRPr="00C73F9A">
        <w:rPr>
          <w:rFonts w:cs="Calibri"/>
          <w:szCs w:val="22"/>
        </w:rPr>
        <w:t>?</w:t>
      </w:r>
    </w:p>
    <w:p w14:paraId="3DDA9CCF" w14:textId="5D957A28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Kdy se vám </w:t>
      </w:r>
      <w:r w:rsidRPr="00342435">
        <w:rPr>
          <w:rFonts w:cs="Calibri"/>
          <w:b/>
          <w:bCs/>
          <w:color w:val="0070C0"/>
          <w:szCs w:val="22"/>
        </w:rPr>
        <w:t>U</w:t>
      </w:r>
      <w:r w:rsidR="008F22FA">
        <w:rPr>
          <w:rFonts w:cs="Calibri"/>
          <w:b/>
          <w:color w:val="0070C0"/>
          <w:szCs w:val="22"/>
        </w:rPr>
        <w:t>DĚLALA</w:t>
      </w:r>
      <w:r w:rsidRPr="00C73F9A">
        <w:rPr>
          <w:rFonts w:cs="Calibri"/>
          <w:szCs w:val="22"/>
        </w:rPr>
        <w:t xml:space="preserve"> ta vyrážka? - Když jsem byl včera plavat v bazénu.</w:t>
      </w:r>
    </w:p>
    <w:p w14:paraId="06BE7AB5" w14:textId="6304865C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Když se mi to </w:t>
      </w:r>
      <w:r w:rsidRPr="00342435">
        <w:rPr>
          <w:rFonts w:cs="Calibri"/>
          <w:b/>
          <w:bCs/>
          <w:color w:val="0070C0"/>
          <w:szCs w:val="22"/>
        </w:rPr>
        <w:t>S</w:t>
      </w:r>
      <w:r w:rsidR="00C1596F">
        <w:rPr>
          <w:rFonts w:cs="Calibri"/>
          <w:b/>
          <w:color w:val="0070C0"/>
          <w:szCs w:val="22"/>
        </w:rPr>
        <w:t>TANE</w:t>
      </w:r>
      <w:r w:rsidR="002D0FFD">
        <w:rPr>
          <w:rFonts w:cs="Calibri"/>
          <w:b/>
          <w:color w:val="0070C0"/>
          <w:szCs w:val="22"/>
        </w:rPr>
        <w:t xml:space="preserve"> (&lt; STALO)</w:t>
      </w:r>
      <w:r w:rsidRPr="00C73F9A">
        <w:rPr>
          <w:rFonts w:cs="Calibri"/>
          <w:szCs w:val="22"/>
        </w:rPr>
        <w:t>, vezmu si vždycky antihistaminikum.</w:t>
      </w:r>
    </w:p>
    <w:p w14:paraId="54762C7F" w14:textId="77777777" w:rsidR="00C73F9A" w:rsidRDefault="00C73F9A" w:rsidP="00C73F9A">
      <w:pPr>
        <w:rPr>
          <w:rFonts w:cs="Calibri"/>
          <w:szCs w:val="22"/>
        </w:rPr>
      </w:pPr>
    </w:p>
    <w:p w14:paraId="5495ED8F" w14:textId="77777777" w:rsidR="00C73F9A" w:rsidRDefault="00C73F9A" w:rsidP="00C73F9A">
      <w:r>
        <w:rPr>
          <w:rFonts w:cs="Calibri"/>
          <w:b/>
          <w:bCs/>
          <w:i/>
          <w:iCs/>
          <w:szCs w:val="22"/>
        </w:rPr>
        <w:t>3 Match the question with the answer.</w:t>
      </w:r>
    </w:p>
    <w:p w14:paraId="16C77698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85"/>
      </w:tblGrid>
      <w:tr w:rsidR="00C73F9A" w14:paraId="09ED1A8E" w14:textId="77777777" w:rsidTr="00C73F9A">
        <w:tc>
          <w:tcPr>
            <w:tcW w:w="4253" w:type="dxa"/>
            <w:shd w:val="clear" w:color="auto" w:fill="auto"/>
          </w:tcPr>
          <w:p w14:paraId="7D1D716B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Kdy a jak se vám to stalo?</w:t>
            </w:r>
          </w:p>
        </w:tc>
        <w:tc>
          <w:tcPr>
            <w:tcW w:w="5385" w:type="dxa"/>
            <w:shd w:val="clear" w:color="auto" w:fill="auto"/>
          </w:tcPr>
          <w:p w14:paraId="6D950B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Asi měsíc.</w:t>
            </w:r>
          </w:p>
        </w:tc>
      </w:tr>
      <w:tr w:rsidR="00C73F9A" w14:paraId="7BBE72CE" w14:textId="77777777" w:rsidTr="00C73F9A">
        <w:tc>
          <w:tcPr>
            <w:tcW w:w="4253" w:type="dxa"/>
            <w:shd w:val="clear" w:color="auto" w:fill="auto"/>
          </w:tcPr>
          <w:p w14:paraId="68206A10" w14:textId="7C245F3C" w:rsidR="00C73F9A" w:rsidRPr="00C73F9A" w:rsidRDefault="006A5F28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1A666B93" wp14:editId="2786545F">
                      <wp:simplePos x="0" y="0"/>
                      <wp:positionH relativeFrom="column">
                        <wp:posOffset>1931404</wp:posOffset>
                      </wp:positionH>
                      <wp:positionV relativeFrom="paragraph">
                        <wp:posOffset>-121969</wp:posOffset>
                      </wp:positionV>
                      <wp:extent cx="953640" cy="496080"/>
                      <wp:effectExtent l="0" t="38100" r="56515" b="56515"/>
                      <wp:wrapNone/>
                      <wp:docPr id="22" name="Rukopis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3640" cy="49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E86353" id="Rukopis 22" o:spid="_x0000_s1026" type="#_x0000_t75" style="position:absolute;margin-left:151.4pt;margin-top:-10.3pt;width:76.55pt;height:40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">
                      <v:imagedata r:id="rId21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Kdy se ty potíže objevily poprvé?</w:t>
            </w:r>
          </w:p>
        </w:tc>
        <w:tc>
          <w:tcPr>
            <w:tcW w:w="5385" w:type="dxa"/>
            <w:shd w:val="clear" w:color="auto" w:fill="auto"/>
          </w:tcPr>
          <w:p w14:paraId="3E91D5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Ano, bolí mě to, když sním něco tučného.</w:t>
            </w:r>
          </w:p>
        </w:tc>
      </w:tr>
      <w:tr w:rsidR="00C73F9A" w14:paraId="745E388E" w14:textId="77777777" w:rsidTr="00C73F9A">
        <w:tc>
          <w:tcPr>
            <w:tcW w:w="4253" w:type="dxa"/>
            <w:shd w:val="clear" w:color="auto" w:fill="auto"/>
          </w:tcPr>
          <w:p w14:paraId="544754CD" w14:textId="2CD23A70" w:rsidR="00C73F9A" w:rsidRPr="00C73F9A" w:rsidRDefault="006A5F28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1818AC36" wp14:editId="59C49FF5">
                      <wp:simplePos x="0" y="0"/>
                      <wp:positionH relativeFrom="column">
                        <wp:posOffset>1724764</wp:posOffset>
                      </wp:positionH>
                      <wp:positionV relativeFrom="paragraph">
                        <wp:posOffset>-226184</wp:posOffset>
                      </wp:positionV>
                      <wp:extent cx="1137600" cy="476640"/>
                      <wp:effectExtent l="38100" t="38100" r="43815" b="38100"/>
                      <wp:wrapNone/>
                      <wp:docPr id="26" name="Rukopis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7600" cy="476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528FF4" id="Rukopis 26" o:spid="_x0000_s1026" type="#_x0000_t75" style="position:absolute;margin-left:135.45pt;margin-top:-18.15pt;width:90.25pt;height:3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">
                      <v:imagedata r:id="rId23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 xml:space="preserve">Kdy a jak to začalo?  </w:t>
            </w:r>
          </w:p>
        </w:tc>
        <w:tc>
          <w:tcPr>
            <w:tcW w:w="5385" w:type="dxa"/>
            <w:shd w:val="clear" w:color="auto" w:fill="auto"/>
          </w:tcPr>
          <w:p w14:paraId="4F8D2200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Ano, když si vezmu ty kapky, je bolest za chvíli pryč.</w:t>
            </w:r>
          </w:p>
        </w:tc>
      </w:tr>
      <w:tr w:rsidR="00C73F9A" w14:paraId="5283D372" w14:textId="77777777" w:rsidTr="00C73F9A">
        <w:tc>
          <w:tcPr>
            <w:tcW w:w="4253" w:type="dxa"/>
            <w:shd w:val="clear" w:color="auto" w:fill="auto"/>
          </w:tcPr>
          <w:p w14:paraId="5DACA8A1" w14:textId="1A09D882" w:rsidR="00C73F9A" w:rsidRPr="00C73F9A" w:rsidRDefault="006A5F28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06C3C521" wp14:editId="71B76376">
                      <wp:simplePos x="0" y="0"/>
                      <wp:positionH relativeFrom="column">
                        <wp:posOffset>1987204</wp:posOffset>
                      </wp:positionH>
                      <wp:positionV relativeFrom="paragraph">
                        <wp:posOffset>-63724</wp:posOffset>
                      </wp:positionV>
                      <wp:extent cx="914400" cy="450000"/>
                      <wp:effectExtent l="38100" t="38100" r="38100" b="45720"/>
                      <wp:wrapNone/>
                      <wp:docPr id="28" name="Rukopis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400" cy="45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DE9A3B" id="Rukopis 28" o:spid="_x0000_s1026" type="#_x0000_t75" style="position:absolute;margin-left:156.1pt;margin-top:-5.35pt;width:72.7pt;height:36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08D1A774" wp14:editId="6ADEACCE">
                      <wp:simplePos x="0" y="0"/>
                      <wp:positionH relativeFrom="column">
                        <wp:posOffset>1931404</wp:posOffset>
                      </wp:positionH>
                      <wp:positionV relativeFrom="paragraph">
                        <wp:posOffset>-220684</wp:posOffset>
                      </wp:positionV>
                      <wp:extent cx="993240" cy="483480"/>
                      <wp:effectExtent l="38100" t="38100" r="35560" b="31115"/>
                      <wp:wrapNone/>
                      <wp:docPr id="27" name="Rukopis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3240" cy="48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086B19" id="Rukopis 27" o:spid="_x0000_s1026" type="#_x0000_t75" style="position:absolute;margin-left:151.75pt;margin-top:-17.75pt;width:78.9pt;height:3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">
                      <v:imagedata r:id="rId27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55CAA1B3" wp14:editId="53F5AA6E">
                      <wp:simplePos x="0" y="0"/>
                      <wp:positionH relativeFrom="column">
                        <wp:posOffset>1577524</wp:posOffset>
                      </wp:positionH>
                      <wp:positionV relativeFrom="paragraph">
                        <wp:posOffset>-76684</wp:posOffset>
                      </wp:positionV>
                      <wp:extent cx="1351800" cy="164520"/>
                      <wp:effectExtent l="38100" t="38100" r="58420" b="45085"/>
                      <wp:wrapNone/>
                      <wp:docPr id="24" name="Rukopis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1800" cy="164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B27192" id="Rukopis 24" o:spid="_x0000_s1026" type="#_x0000_t75" style="position:absolute;margin-left:123.5pt;margin-top:-6.75pt;width:107.9pt;height:14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">
                      <v:imagedata r:id="rId29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47728EAA" wp14:editId="037A2B14">
                      <wp:simplePos x="0" y="0"/>
                      <wp:positionH relativeFrom="column">
                        <wp:posOffset>2333164</wp:posOffset>
                      </wp:positionH>
                      <wp:positionV relativeFrom="paragraph">
                        <wp:posOffset>-206644</wp:posOffset>
                      </wp:positionV>
                      <wp:extent cx="522360" cy="474480"/>
                      <wp:effectExtent l="38100" t="38100" r="49530" b="40005"/>
                      <wp:wrapNone/>
                      <wp:docPr id="23" name="Rukopis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2360" cy="47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1A3A4B" id="Rukopis 23" o:spid="_x0000_s1026" type="#_x0000_t75" style="position:absolute;margin-left:183pt;margin-top:-16.95pt;width:42.55pt;height:3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">
                      <v:imagedata r:id="rId31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Jak dlouho už to trvá?</w:t>
            </w:r>
          </w:p>
        </w:tc>
        <w:tc>
          <w:tcPr>
            <w:tcW w:w="5385" w:type="dxa"/>
            <w:shd w:val="clear" w:color="auto" w:fill="auto"/>
          </w:tcPr>
          <w:p w14:paraId="43CE0ADF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Včera při sportu.</w:t>
            </w:r>
          </w:p>
        </w:tc>
      </w:tr>
      <w:tr w:rsidR="00C73F9A" w14:paraId="2693E958" w14:textId="77777777" w:rsidTr="00C73F9A">
        <w:tc>
          <w:tcPr>
            <w:tcW w:w="4253" w:type="dxa"/>
            <w:shd w:val="clear" w:color="auto" w:fill="auto"/>
          </w:tcPr>
          <w:p w14:paraId="26538C5D" w14:textId="714B9454" w:rsidR="00C73F9A" w:rsidRPr="00C73F9A" w:rsidRDefault="006A5F28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7B865B9D" wp14:editId="3BA41962">
                      <wp:simplePos x="0" y="0"/>
                      <wp:positionH relativeFrom="column">
                        <wp:posOffset>2305084</wp:posOffset>
                      </wp:positionH>
                      <wp:positionV relativeFrom="paragraph">
                        <wp:posOffset>-198179</wp:posOffset>
                      </wp:positionV>
                      <wp:extent cx="547200" cy="439560"/>
                      <wp:effectExtent l="57150" t="38100" r="43815" b="55880"/>
                      <wp:wrapNone/>
                      <wp:docPr id="25" name="Rukopis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7200" cy="43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296C94" id="Rukopis 25" o:spid="_x0000_s1026" type="#_x0000_t75" style="position:absolute;margin-left:180.8pt;margin-top:-16.3pt;width:44.5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">
                      <v:imagedata r:id="rId33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Souvisí to nějak s jídlem?</w:t>
            </w:r>
          </w:p>
        </w:tc>
        <w:tc>
          <w:tcPr>
            <w:tcW w:w="5385" w:type="dxa"/>
            <w:shd w:val="clear" w:color="auto" w:fill="auto"/>
          </w:tcPr>
          <w:p w14:paraId="6E3C9E5B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Před týdnem.</w:t>
            </w:r>
          </w:p>
        </w:tc>
      </w:tr>
      <w:tr w:rsidR="00C73F9A" w14:paraId="75CFB56B" w14:textId="77777777" w:rsidTr="00C73F9A">
        <w:tc>
          <w:tcPr>
            <w:tcW w:w="4253" w:type="dxa"/>
            <w:shd w:val="clear" w:color="auto" w:fill="auto"/>
          </w:tcPr>
          <w:p w14:paraId="136B982F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Pomohl vám nějaký lék?</w:t>
            </w:r>
          </w:p>
        </w:tc>
        <w:tc>
          <w:tcPr>
            <w:tcW w:w="5385" w:type="dxa"/>
            <w:shd w:val="clear" w:color="auto" w:fill="auto"/>
          </w:tcPr>
          <w:p w14:paraId="21B9F3EE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Na podzim po chřipce.</w:t>
            </w:r>
          </w:p>
        </w:tc>
      </w:tr>
    </w:tbl>
    <w:p w14:paraId="063AFB32" w14:textId="77777777" w:rsidR="00C73F9A" w:rsidRDefault="00C73F9A" w:rsidP="00C73F9A">
      <w:pPr>
        <w:rPr>
          <w:rFonts w:cs="Calibri"/>
          <w:szCs w:val="22"/>
        </w:rPr>
      </w:pPr>
    </w:p>
    <w:p w14:paraId="1FC3704D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p w14:paraId="0ACD4E89" w14:textId="77777777" w:rsidR="006A5F28" w:rsidRDefault="006A5F28">
      <w:pPr>
        <w:suppressAutoHyphens w:val="0"/>
        <w:rPr>
          <w:rFonts w:cs="Calibri"/>
          <w:b/>
          <w:bCs/>
          <w:i/>
          <w:iCs/>
          <w:szCs w:val="22"/>
        </w:rPr>
      </w:pPr>
      <w:r>
        <w:rPr>
          <w:rFonts w:cs="Calibri"/>
          <w:b/>
          <w:bCs/>
          <w:i/>
          <w:iCs/>
          <w:szCs w:val="22"/>
        </w:rPr>
        <w:br w:type="page"/>
      </w:r>
    </w:p>
    <w:p w14:paraId="27B80A39" w14:textId="236F95AA" w:rsidR="00C73F9A" w:rsidRDefault="00C73F9A" w:rsidP="00C73F9A">
      <w:r>
        <w:rPr>
          <w:rFonts w:cs="Calibri"/>
          <w:b/>
          <w:bCs/>
          <w:i/>
          <w:iCs/>
          <w:szCs w:val="22"/>
        </w:rPr>
        <w:lastRenderedPageBreak/>
        <w:t>4 Complete the sentences with one word from the box.</w:t>
      </w:r>
    </w:p>
    <w:p w14:paraId="5A6CF4C9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73F9A" w14:paraId="5A8804B5" w14:textId="77777777" w:rsidTr="00B02E80">
        <w:tc>
          <w:tcPr>
            <w:tcW w:w="9638" w:type="dxa"/>
            <w:shd w:val="clear" w:color="auto" w:fill="auto"/>
          </w:tcPr>
          <w:p w14:paraId="20F7B92F" w14:textId="77777777" w:rsidR="00C73F9A" w:rsidRDefault="00C73F9A" w:rsidP="00B02E80">
            <w:pPr>
              <w:pStyle w:val="Obsahtabulky"/>
            </w:pPr>
            <w:r>
              <w:rPr>
                <w:rFonts w:cs="Calibri"/>
                <w:i/>
                <w:iCs/>
                <w:szCs w:val="22"/>
              </w:rPr>
              <w:t xml:space="preserve">pravidelně    jinak    žádné    podobného    stejné    pomalu    nahlas    poprvé    nalačno    poslední  </w:t>
            </w:r>
            <w:r>
              <w:rPr>
                <w:rFonts w:cs="Calibri"/>
                <w:szCs w:val="22"/>
              </w:rPr>
              <w:t xml:space="preserve">    </w:t>
            </w:r>
          </w:p>
        </w:tc>
      </w:tr>
    </w:tbl>
    <w:p w14:paraId="2F297C48" w14:textId="77777777" w:rsidR="00C73F9A" w:rsidRDefault="00C73F9A" w:rsidP="00C73F9A">
      <w:pPr>
        <w:rPr>
          <w:rFonts w:cs="Calibri"/>
          <w:szCs w:val="22"/>
        </w:rPr>
      </w:pPr>
    </w:p>
    <w:p w14:paraId="6591988A" w14:textId="77777777" w:rsidR="00C73F9A" w:rsidRDefault="00C73F9A" w:rsidP="00C73F9A">
      <w:pPr>
        <w:rPr>
          <w:rFonts w:cs="Calibri"/>
          <w:szCs w:val="22"/>
        </w:rPr>
      </w:pPr>
    </w:p>
    <w:p w14:paraId="1D95E3CA" w14:textId="46C1ACFA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Co říkáte? Nerozumím vám, můžete prosím mluvit </w:t>
      </w:r>
      <w:r w:rsidR="006A5F28">
        <w:rPr>
          <w:rFonts w:cs="Calibri"/>
          <w:b/>
          <w:color w:val="0070C0"/>
          <w:szCs w:val="22"/>
        </w:rPr>
        <w:t>pomalu</w:t>
      </w:r>
      <w:r w:rsidRPr="00827D7A">
        <w:rPr>
          <w:rFonts w:cs="Calibri"/>
          <w:szCs w:val="22"/>
        </w:rPr>
        <w:t xml:space="preserve"> a </w:t>
      </w:r>
      <w:r w:rsidR="006A5F28">
        <w:rPr>
          <w:rFonts w:cs="Calibri"/>
          <w:b/>
          <w:color w:val="0070C0"/>
          <w:szCs w:val="22"/>
        </w:rPr>
        <w:t>NAHLAS</w:t>
      </w:r>
      <w:r w:rsidRPr="00827D7A">
        <w:rPr>
          <w:rFonts w:cs="Calibri"/>
          <w:szCs w:val="22"/>
        </w:rPr>
        <w:t>?</w:t>
      </w:r>
    </w:p>
    <w:p w14:paraId="1A508750" w14:textId="2E7BE2C0" w:rsidR="00C73F9A" w:rsidRPr="00827D7A" w:rsidRDefault="006A5F28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POSLEDNÍ </w:t>
      </w:r>
      <w:r w:rsidR="00C73F9A" w:rsidRPr="00827D7A">
        <w:rPr>
          <w:rFonts w:cs="Calibri"/>
          <w:szCs w:val="22"/>
        </w:rPr>
        <w:t>dobou mě často bolí žaludek.</w:t>
      </w:r>
    </w:p>
    <w:p w14:paraId="1E63D41E" w14:textId="653A2AD7" w:rsidR="00C73F9A" w:rsidRPr="00827D7A" w:rsidRDefault="00977609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POPRVÉ </w:t>
      </w:r>
      <w:r w:rsidR="00C73F9A" w:rsidRPr="00827D7A">
        <w:rPr>
          <w:rFonts w:cs="Calibri"/>
          <w:szCs w:val="22"/>
        </w:rPr>
        <w:t>jsem ty potíže měl před dvěma měsíci.</w:t>
      </w:r>
    </w:p>
    <w:p w14:paraId="76CD4462" w14:textId="6CBCAC4E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Snažím se </w:t>
      </w:r>
      <w:r w:rsidR="007F2A95">
        <w:rPr>
          <w:rFonts w:cs="Calibri"/>
          <w:b/>
          <w:color w:val="0070C0"/>
          <w:szCs w:val="22"/>
        </w:rPr>
        <w:t>PRAVIDĚLNE</w:t>
      </w:r>
      <w:r w:rsidRPr="00827D7A">
        <w:rPr>
          <w:rFonts w:cs="Calibri"/>
          <w:szCs w:val="22"/>
        </w:rPr>
        <w:t xml:space="preserve"> jíst. Jím pětkrát denně, ale nepomáhá to, necítím </w:t>
      </w:r>
      <w:r w:rsidR="00743380">
        <w:rPr>
          <w:rFonts w:cs="Calibri"/>
          <w:b/>
          <w:color w:val="0070C0"/>
          <w:szCs w:val="22"/>
        </w:rPr>
        <w:t>ŽÁDNÉ</w:t>
      </w:r>
      <w:r w:rsidRPr="00827D7A">
        <w:rPr>
          <w:rFonts w:cs="Calibri"/>
          <w:szCs w:val="22"/>
        </w:rPr>
        <w:t xml:space="preserve"> zlepšení.</w:t>
      </w:r>
    </w:p>
    <w:p w14:paraId="3BC55A5D" w14:textId="332ED0D9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Bolí to ráno </w:t>
      </w:r>
      <w:r w:rsidR="00DD27CA">
        <w:rPr>
          <w:rFonts w:cs="Calibri"/>
          <w:b/>
          <w:color w:val="0070C0"/>
          <w:szCs w:val="22"/>
        </w:rPr>
        <w:t>NALAČNO</w:t>
      </w:r>
      <w:r w:rsidRPr="00827D7A">
        <w:rPr>
          <w:rFonts w:cs="Calibri"/>
          <w:szCs w:val="22"/>
        </w:rPr>
        <w:t>. Když se najím, je to lepší.</w:t>
      </w:r>
    </w:p>
    <w:p w14:paraId="1D2877E1" w14:textId="43768F83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Máte ještě nějaké další potíže? - Ne, </w:t>
      </w:r>
      <w:r w:rsidR="00F644BE">
        <w:rPr>
          <w:rFonts w:cs="Calibri"/>
          <w:b/>
          <w:color w:val="0070C0"/>
          <w:szCs w:val="22"/>
        </w:rPr>
        <w:t>JINAK</w:t>
      </w:r>
      <w:r w:rsidRPr="00827D7A">
        <w:rPr>
          <w:rFonts w:cs="Calibri"/>
          <w:szCs w:val="22"/>
        </w:rPr>
        <w:t xml:space="preserve"> žádné další potíže nemám.</w:t>
      </w:r>
    </w:p>
    <w:p w14:paraId="143F2329" w14:textId="5FB2432C" w:rsidR="00827D7A" w:rsidRPr="00827D7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cs="Calibri"/>
          <w:szCs w:val="22"/>
        </w:rPr>
        <w:t xml:space="preserve">Už jste někdy měl něco </w:t>
      </w:r>
      <w:r w:rsidR="005D3534">
        <w:rPr>
          <w:rFonts w:cs="Calibri"/>
          <w:b/>
          <w:color w:val="0070C0"/>
          <w:szCs w:val="22"/>
        </w:rPr>
        <w:t>PODOBNÉHO</w:t>
      </w:r>
      <w:r w:rsidRPr="00827D7A">
        <w:rPr>
          <w:rFonts w:cs="Calibri"/>
          <w:szCs w:val="22"/>
        </w:rPr>
        <w:t>? - Ne, nikdy jsem to neměl.</w:t>
      </w:r>
    </w:p>
    <w:p w14:paraId="70820EF7" w14:textId="6D76563D" w:rsidR="00C73F9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cs="Calibri"/>
          <w:szCs w:val="22"/>
        </w:rPr>
        <w:t xml:space="preserve">Je to teď lepší nebo je to pořád </w:t>
      </w:r>
      <w:r w:rsidR="00AA02DF">
        <w:rPr>
          <w:rFonts w:cs="Calibri"/>
          <w:b/>
          <w:color w:val="0070C0"/>
          <w:szCs w:val="22"/>
        </w:rPr>
        <w:t>STEJNÉ</w:t>
      </w:r>
      <w:r w:rsidRPr="00827D7A">
        <w:rPr>
          <w:rFonts w:cs="Calibri"/>
          <w:szCs w:val="22"/>
        </w:rPr>
        <w:t>? - Po léku je to trochu lepší.</w:t>
      </w:r>
    </w:p>
    <w:p w14:paraId="4884FB96" w14:textId="77777777" w:rsidR="00C73F9A" w:rsidRDefault="00C73F9A" w:rsidP="00C73F9A">
      <w:pPr>
        <w:pStyle w:val="Seznamnadpis"/>
        <w:rPr>
          <w:rFonts w:cs="Calibri"/>
          <w:b/>
          <w:bCs/>
          <w:color w:val="000000"/>
          <w:szCs w:val="22"/>
        </w:rPr>
      </w:pPr>
    </w:p>
    <w:p w14:paraId="30B48C06" w14:textId="77777777" w:rsidR="00C73F9A" w:rsidRDefault="00C73F9A" w:rsidP="00C73F9A">
      <w:pPr>
        <w:pStyle w:val="Seznamnadpis"/>
      </w:pPr>
      <w:r>
        <w:rPr>
          <w:rFonts w:cs="Calibri"/>
          <w:b/>
          <w:bCs/>
          <w:i/>
          <w:iCs/>
          <w:color w:val="000000"/>
          <w:szCs w:val="22"/>
        </w:rPr>
        <w:t>5 Make doctor´s questions.</w:t>
      </w:r>
    </w:p>
    <w:p w14:paraId="196C968D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szCs w:val="22"/>
        </w:rPr>
      </w:pPr>
    </w:p>
    <w:p w14:paraId="75D866ED" w14:textId="38D4C524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Mám průjem a pořád zvracím.</w:t>
      </w:r>
    </w:p>
    <w:p w14:paraId="09F18BC9" w14:textId="3E2DA3D7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Od včerejšího večera.</w:t>
      </w:r>
    </w:p>
    <w:p w14:paraId="128C50E6" w14:textId="54DEA12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Dneska ráno v práci.</w:t>
      </w:r>
    </w:p>
    <w:p w14:paraId="2C0847D8" w14:textId="34510C9D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Namazal jsem to framykoinem a zalepil náplastí.</w:t>
      </w:r>
    </w:p>
    <w:p w14:paraId="54B8FD76" w14:textId="362568D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Ne, to je poprvé.</w:t>
      </w:r>
    </w:p>
    <w:p w14:paraId="57E08975" w14:textId="4C943085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Bolí mě to nalačno.</w:t>
      </w:r>
    </w:p>
    <w:p w14:paraId="5C06356E" w14:textId="2D2EED2F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Ne, žádné další nemám.</w:t>
      </w:r>
    </w:p>
    <w:p w14:paraId="753C9453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360" w:lineRule="auto"/>
        <w:rPr>
          <w:rFonts w:cs="Calibri"/>
          <w:color w:val="000000"/>
          <w:szCs w:val="22"/>
        </w:rPr>
      </w:pPr>
    </w:p>
    <w:p w14:paraId="30132C6A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rFonts w:cs="Calibri"/>
          <w:color w:val="000000"/>
          <w:szCs w:val="22"/>
        </w:rPr>
      </w:pPr>
    </w:p>
    <w:p w14:paraId="5EAE49FB" w14:textId="77777777" w:rsidR="001139DE" w:rsidRDefault="001139DE" w:rsidP="005728AE">
      <w:pPr>
        <w:spacing w:line="360" w:lineRule="auto"/>
        <w:ind w:left="720"/>
      </w:pPr>
    </w:p>
    <w:sectPr w:rsidR="001139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4150" w14:textId="77777777" w:rsidR="00947BD3" w:rsidRDefault="00947BD3" w:rsidP="00F72DFE">
      <w:r>
        <w:separator/>
      </w:r>
    </w:p>
  </w:endnote>
  <w:endnote w:type="continuationSeparator" w:id="0">
    <w:p w14:paraId="50A9D116" w14:textId="77777777" w:rsidR="00947BD3" w:rsidRDefault="00947BD3" w:rsidP="00F7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B0E0" w14:textId="77777777" w:rsidR="00947BD3" w:rsidRDefault="00947BD3" w:rsidP="00F72DFE">
      <w:r>
        <w:separator/>
      </w:r>
    </w:p>
  </w:footnote>
  <w:footnote w:type="continuationSeparator" w:id="0">
    <w:p w14:paraId="077B6F78" w14:textId="77777777" w:rsidR="00947BD3" w:rsidRDefault="00947BD3" w:rsidP="00F7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6" w15:restartNumberingAfterBreak="0">
    <w:nsid w:val="07421666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7" w15:restartNumberingAfterBreak="0">
    <w:nsid w:val="113D76C2"/>
    <w:multiLevelType w:val="hybridMultilevel"/>
    <w:tmpl w:val="92F6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74190"/>
    <w:multiLevelType w:val="multilevel"/>
    <w:tmpl w:val="E118D7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0D6B88"/>
    <w:multiLevelType w:val="hybridMultilevel"/>
    <w:tmpl w:val="3B3E44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40E6"/>
    <w:multiLevelType w:val="hybridMultilevel"/>
    <w:tmpl w:val="F46C8874"/>
    <w:lvl w:ilvl="0" w:tplc="7EF01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4712C"/>
    <w:multiLevelType w:val="hybridMultilevel"/>
    <w:tmpl w:val="AEDCC470"/>
    <w:lvl w:ilvl="0" w:tplc="7EF0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925BD"/>
    <w:multiLevelType w:val="hybridMultilevel"/>
    <w:tmpl w:val="D506C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77EBE"/>
    <w:multiLevelType w:val="hybridMultilevel"/>
    <w:tmpl w:val="3A16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85984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5" w15:restartNumberingAfterBreak="0">
    <w:nsid w:val="4E2A5E00"/>
    <w:multiLevelType w:val="hybridMultilevel"/>
    <w:tmpl w:val="D6681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C4248"/>
    <w:multiLevelType w:val="hybridMultilevel"/>
    <w:tmpl w:val="FB6E719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13"/>
  </w:num>
  <w:num w:numId="14">
    <w:abstractNumId w:val="16"/>
  </w:num>
  <w:num w:numId="15">
    <w:abstractNumId w:val="9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E"/>
    <w:rsid w:val="000401DC"/>
    <w:rsid w:val="00063397"/>
    <w:rsid w:val="00084332"/>
    <w:rsid w:val="000A303D"/>
    <w:rsid w:val="000B1B33"/>
    <w:rsid w:val="000B5C07"/>
    <w:rsid w:val="000B5FB5"/>
    <w:rsid w:val="000C7828"/>
    <w:rsid w:val="000E2464"/>
    <w:rsid w:val="000E642C"/>
    <w:rsid w:val="00101990"/>
    <w:rsid w:val="001139DE"/>
    <w:rsid w:val="00120210"/>
    <w:rsid w:val="00150CBC"/>
    <w:rsid w:val="0015506C"/>
    <w:rsid w:val="001752EF"/>
    <w:rsid w:val="001804E7"/>
    <w:rsid w:val="001C3003"/>
    <w:rsid w:val="001F09B5"/>
    <w:rsid w:val="001F228E"/>
    <w:rsid w:val="001F3AE9"/>
    <w:rsid w:val="00200139"/>
    <w:rsid w:val="00214B4B"/>
    <w:rsid w:val="00231D81"/>
    <w:rsid w:val="002634F4"/>
    <w:rsid w:val="002740AB"/>
    <w:rsid w:val="002A7982"/>
    <w:rsid w:val="002B546E"/>
    <w:rsid w:val="002D0FFD"/>
    <w:rsid w:val="00304ED1"/>
    <w:rsid w:val="00320C07"/>
    <w:rsid w:val="00331235"/>
    <w:rsid w:val="00333574"/>
    <w:rsid w:val="00342435"/>
    <w:rsid w:val="00345488"/>
    <w:rsid w:val="00366CA8"/>
    <w:rsid w:val="003D0082"/>
    <w:rsid w:val="003D5151"/>
    <w:rsid w:val="003F392F"/>
    <w:rsid w:val="004009B8"/>
    <w:rsid w:val="00404D46"/>
    <w:rsid w:val="00414B57"/>
    <w:rsid w:val="00417697"/>
    <w:rsid w:val="004630E7"/>
    <w:rsid w:val="0047771E"/>
    <w:rsid w:val="004855A9"/>
    <w:rsid w:val="00497543"/>
    <w:rsid w:val="004A6F2F"/>
    <w:rsid w:val="004B558E"/>
    <w:rsid w:val="004C0A41"/>
    <w:rsid w:val="004E55EF"/>
    <w:rsid w:val="00530CEC"/>
    <w:rsid w:val="005379C6"/>
    <w:rsid w:val="00540DB1"/>
    <w:rsid w:val="005728AE"/>
    <w:rsid w:val="00592CF6"/>
    <w:rsid w:val="0059307C"/>
    <w:rsid w:val="005A50A1"/>
    <w:rsid w:val="005D3534"/>
    <w:rsid w:val="00620891"/>
    <w:rsid w:val="006476FC"/>
    <w:rsid w:val="00670CF4"/>
    <w:rsid w:val="00677DAF"/>
    <w:rsid w:val="006A5F28"/>
    <w:rsid w:val="006A6817"/>
    <w:rsid w:val="006E4F6D"/>
    <w:rsid w:val="006F0716"/>
    <w:rsid w:val="00705C89"/>
    <w:rsid w:val="00727DFB"/>
    <w:rsid w:val="00730756"/>
    <w:rsid w:val="00743380"/>
    <w:rsid w:val="00762C29"/>
    <w:rsid w:val="007640B8"/>
    <w:rsid w:val="00767E84"/>
    <w:rsid w:val="007779C4"/>
    <w:rsid w:val="007911E2"/>
    <w:rsid w:val="007913C5"/>
    <w:rsid w:val="007A2916"/>
    <w:rsid w:val="007C3831"/>
    <w:rsid w:val="007F2A95"/>
    <w:rsid w:val="008015EF"/>
    <w:rsid w:val="00815F6C"/>
    <w:rsid w:val="00827D7A"/>
    <w:rsid w:val="008450DE"/>
    <w:rsid w:val="00877F5E"/>
    <w:rsid w:val="00883789"/>
    <w:rsid w:val="0089034C"/>
    <w:rsid w:val="00892FF6"/>
    <w:rsid w:val="008969F0"/>
    <w:rsid w:val="008A140F"/>
    <w:rsid w:val="008A6143"/>
    <w:rsid w:val="008B27D5"/>
    <w:rsid w:val="008C6074"/>
    <w:rsid w:val="008F22FA"/>
    <w:rsid w:val="008F3D9C"/>
    <w:rsid w:val="008F4496"/>
    <w:rsid w:val="008F65FE"/>
    <w:rsid w:val="00922B1D"/>
    <w:rsid w:val="00942090"/>
    <w:rsid w:val="00947BD3"/>
    <w:rsid w:val="00960D63"/>
    <w:rsid w:val="00966A19"/>
    <w:rsid w:val="00974A8B"/>
    <w:rsid w:val="00977609"/>
    <w:rsid w:val="009A13E0"/>
    <w:rsid w:val="009A30E8"/>
    <w:rsid w:val="009B35F5"/>
    <w:rsid w:val="009C7215"/>
    <w:rsid w:val="009F3EFD"/>
    <w:rsid w:val="00A1159E"/>
    <w:rsid w:val="00A15C15"/>
    <w:rsid w:val="00A21140"/>
    <w:rsid w:val="00A23F23"/>
    <w:rsid w:val="00A24C2C"/>
    <w:rsid w:val="00A42840"/>
    <w:rsid w:val="00A930A2"/>
    <w:rsid w:val="00A94E7A"/>
    <w:rsid w:val="00AA02DF"/>
    <w:rsid w:val="00AC7692"/>
    <w:rsid w:val="00AD441F"/>
    <w:rsid w:val="00B2366B"/>
    <w:rsid w:val="00B30CB7"/>
    <w:rsid w:val="00B30DD0"/>
    <w:rsid w:val="00B627BA"/>
    <w:rsid w:val="00B639A2"/>
    <w:rsid w:val="00B85B6C"/>
    <w:rsid w:val="00B97D7E"/>
    <w:rsid w:val="00BB5C85"/>
    <w:rsid w:val="00BC1BD8"/>
    <w:rsid w:val="00BD4364"/>
    <w:rsid w:val="00BE773F"/>
    <w:rsid w:val="00C05B4E"/>
    <w:rsid w:val="00C1596F"/>
    <w:rsid w:val="00C22081"/>
    <w:rsid w:val="00C26DE3"/>
    <w:rsid w:val="00C50390"/>
    <w:rsid w:val="00C631EA"/>
    <w:rsid w:val="00C65ABF"/>
    <w:rsid w:val="00C71C68"/>
    <w:rsid w:val="00C728BC"/>
    <w:rsid w:val="00C73F9A"/>
    <w:rsid w:val="00C86A74"/>
    <w:rsid w:val="00C8734B"/>
    <w:rsid w:val="00C90C76"/>
    <w:rsid w:val="00C94FF8"/>
    <w:rsid w:val="00CA6090"/>
    <w:rsid w:val="00CB1809"/>
    <w:rsid w:val="00CC1B28"/>
    <w:rsid w:val="00CF22BB"/>
    <w:rsid w:val="00D25D63"/>
    <w:rsid w:val="00D34029"/>
    <w:rsid w:val="00D343B2"/>
    <w:rsid w:val="00D85523"/>
    <w:rsid w:val="00DA590E"/>
    <w:rsid w:val="00DC6E20"/>
    <w:rsid w:val="00DD27CA"/>
    <w:rsid w:val="00DF4C10"/>
    <w:rsid w:val="00E10879"/>
    <w:rsid w:val="00E13566"/>
    <w:rsid w:val="00E44E9E"/>
    <w:rsid w:val="00E54B8E"/>
    <w:rsid w:val="00E66D70"/>
    <w:rsid w:val="00E77920"/>
    <w:rsid w:val="00E9084C"/>
    <w:rsid w:val="00E96267"/>
    <w:rsid w:val="00ED7269"/>
    <w:rsid w:val="00ED7464"/>
    <w:rsid w:val="00F05765"/>
    <w:rsid w:val="00F20027"/>
    <w:rsid w:val="00F644BE"/>
    <w:rsid w:val="00F72DFE"/>
    <w:rsid w:val="00F81467"/>
    <w:rsid w:val="00FA73EB"/>
    <w:rsid w:val="00FB0F8B"/>
    <w:rsid w:val="00FE7CC4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29005"/>
  <w15:chartTrackingRefBased/>
  <w15:docId w15:val="{7A0DEF7D-49B6-4C46-ADA0-3AB8994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9C4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9A13E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adpis"/>
    <w:next w:val="Zkladntext"/>
    <w:link w:val="Nadpis2Char"/>
    <w:qFormat/>
    <w:rsid w:val="00C73F9A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  <w:rPr>
      <w:rFonts w:ascii="Calibri" w:hAnsi="Calibri" w:cs="Calibri"/>
      <w:i w:val="0"/>
      <w:iCs w:val="0"/>
      <w:sz w:val="22"/>
      <w:szCs w:val="22"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0">
    <w:name w:val="WW8Num7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rsid w:val="005728AE"/>
    <w:pPr>
      <w:suppressLineNumbers/>
    </w:pPr>
  </w:style>
  <w:style w:type="character" w:customStyle="1" w:styleId="Nadpis2Char">
    <w:name w:val="Nadpis 2 Char"/>
    <w:basedOn w:val="Standardnpsmoodstavce"/>
    <w:link w:val="Nadpis2"/>
    <w:rsid w:val="00C73F9A"/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paragraph" w:customStyle="1" w:styleId="Seznamnadpis">
    <w:name w:val="Seznam nadpisů"/>
    <w:basedOn w:val="Normln"/>
    <w:next w:val="Normln"/>
    <w:rsid w:val="00C73F9A"/>
  </w:style>
  <w:style w:type="character" w:styleId="Hypertextovodkaz">
    <w:name w:val="Hyperlink"/>
    <w:basedOn w:val="Standardnpsmoodstavce"/>
    <w:uiPriority w:val="99"/>
    <w:unhideWhenUsed/>
    <w:rsid w:val="008F6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5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79C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779C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779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ig">
    <w:name w:val="orig"/>
    <w:basedOn w:val="Standardnpsmoodstavce"/>
    <w:rsid w:val="007779C4"/>
  </w:style>
  <w:style w:type="character" w:styleId="PromnnHTML">
    <w:name w:val="HTML Variable"/>
    <w:rsid w:val="007779C4"/>
    <w:rPr>
      <w:i/>
      <w:iCs/>
    </w:rPr>
  </w:style>
  <w:style w:type="table" w:styleId="Mkatabulky">
    <w:name w:val="Table Grid"/>
    <w:basedOn w:val="Normlntabulka"/>
    <w:uiPriority w:val="39"/>
    <w:rsid w:val="00777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72DFE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F72DFE"/>
    <w:rPr>
      <w:rFonts w:ascii="Calibri" w:eastAsia="NSimSun" w:hAnsi="Calibri" w:cs="Mangal"/>
      <w:kern w:val="2"/>
      <w:sz w:val="22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A13E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customXml" Target="ink/ink10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7.xm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10" Type="http://schemas.openxmlformats.org/officeDocument/2006/relationships/image" Target="media/image2.png"/><Relationship Id="rId19" Type="http://schemas.openxmlformats.org/officeDocument/2006/relationships/hyperlink" Target="https://soundcloud.com/karolinum-press/cd1-39?in=karolinum-press/sets/cermakova-talking-medicine-cd1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3:31:04.9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0 126,'161'-36,"0"7,197-9,331 18,-471 17,-128 4,-1 3,1 4,-1 4,104 27,50 17,89 24,-265-60,-1 4,120 60,-39 3,49 26,138 37,-277-136,-45-12,-1 0,0 1,19 7,-10-2,0-1,0-1,1-1,-1 0,33 2,107-3,-120-5,-27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4:31:55.484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1343,'1'-3,"0"-1,1 1,0 0,-1 0,1 0,0 0,1 0,-1 0,0 0,1 1,0-1,-1 1,5-3,2-4,28-27,2 2,1 1,2 2,0 2,2 1,1 3,96-38,-108 48,-1-2,0-1,-1-1,-2-1,0-2,29-28,-15 13,62-39,-59 51,2 1,88-30,-77 32,84-42,188-121,-267 149,-31 16,2 1,0 1,1 2,50-15,-37 16,68-32,34-11,-122 50,1 1,0 1,1 2,-1 0,37 2,-42 1,0-2,-1-1,0-1,0-1,30-11,57-13,-99 27,-3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4:31:35.4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5,'133'-1,"-11"-2,-1 5,210 32,-50 3,-80-13,-48-8,205-6,-150-7,-164 0,65 13,-11 0,-6-5,212 20,-265-27,63 14,26 4,-107-21,162 20,-158-16,0 1,0 1,0 1,-1 1,26 14,-12-4,2-1,0-2,60 16,-54-20,0-1,1-3,0-2,70 1,-96-7,-11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4:31:26.2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12,'1'-1,"-1"0,1 1,0-1,-1 0,1 0,0 0,0 1,0-1,0 0,0 1,0-1,0 1,0-1,0 1,0-1,0 1,0 0,0 0,0-1,0 1,0 0,1 0,-1 0,0 0,0 0,2 1,32 1,-21 2,1 0,-1 2,0 0,0 0,-1 1,0 1,0 0,-1 1,0 0,17 17,11 15,48 63,-82-97,16 24,29 51,-3-1,10 19,-48-78,1 0,1-1,1 0,1-1,1-1,23 24,-30-38,0 0,1 0,-1-1,1 0,0 0,0-1,9 3,24 8,-12 0,-1 2,-1 0,0 2,27 22,-10-2,-17-18,-1 3,-2 0,0 1,-2 1,22 30,-11 0,-22-35,0-1,1 0,1-1,19 20,-10-4,-22-31,0-1,0 1,0-1,0 0,1 0,-1 0,1 1,-1-1,1 0,0-1,0 1,0 0,0-1,0 1,0-1,0 1,1-1,-1 0,0 0,1 0,-1 0,1 0,-1-1,1 1,-1-1,1 0,2 1,2-1,0 0,0 0,0 0,0-1,0 0,-1 0,1-1,0 0,-1 0,12-5,-12 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4:31:39.4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0,'4'7,"1"0,-2 0,1 0,-1 0,0 1,0-1,-1 1,0 0,0 0,0 10,5 15,57 219,-62-239,2 0,-1 0,1 0,1-1,1 1,0-1,0 0,1-1,0 0,1 0,1 0,-1-1,2 0,-1-1,1 0,1-1,0 0,0 0,0-1,1-1,12 6,13 6,-1 1,56 42,-62-39,44 45,-56-51,1 0,1-2,39 23,-16-12,90 47,-86-49,64 42,-84-47,1-2,1-1,1-1,0-2,0-1,1-1,51 9,-40-10,12 3,59 4,-104-15,-2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3:30:23.6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0,'5'1,"0"0,0 0,0 0,0 1,0 0,0 0,0 0,0 0,-1 1,1-1,-1 1,0 1,1-1,-2 0,1 1,0 0,-1 0,7 9,5 9,-1 1,17 35,-23-40,33 72,46 149,-75-190,-2 1,-2-1,-3 1,0 65,-3-46,16 91,-5-32,-1-14,6 31,-10-73,33 137,3-74,-19-63,17 84,-32-109,1 0,32 80,-35-108,0-1,2-1,0 0,1 0,1-1,0 0,1-1,1 0,23 19,-21-20,0 1,-1 1,17 23,-17-20,35 34,-34-40,-13-12,-1 1,0-1,0 1,0 0,0-1,0 1,0 0,0 1,0-1,-1 0,1 0,-1 1,0-1,0 1,0-1,0 1,0 0,1 3,-1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3:30:41.6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4054 43,'52'0,"-12"-1,59 6,-87-4,1 1,-1 1,0 0,0 1,0 0,-1 1,1 0,-1 1,11 7,159 94,-126-78,-1 2,75 58,-18 1,305 273,-242-201,41 43,-92-71,166 174,-55-47,-92-97,18 34,-98-100,-46-70,1 0,35 43,-25-39,-3-5,42 40,-56-59,-1 0,2-1,-1-1,0 1,1-2,0 1,1-2,20 7,41 17,-11-2,32 12,-87-36</inkml:trace>
  <inkml:trace contextRef="#ctx0" brushRef="#br0" timeOffset="2733.8">9144 3227,'81'-11,"-59"11,13 0,49-6,-75 5,-1 0,1-1,-1 0,0 0,1-1,-2 0,1-1,0 0,-1 0,1 0,8-8,-116 47,88-31,6-3,1 0,-1 1,1 0,0 0,0 0,0 1,0 0,-8 6,19-8,-1-1,1 0,0 0,0 0,-1 0,9-3,-10 3,-1-1,1 0,-1 0,1 0,-1-1,0 1,1-1,-1 1,3-4,-6 5,0 0,1 0,-1 0,0 0,0 0,0 0,0 0,0 0,0-1,0 1,0 0,0 0,0 0,0 0,0 0,0 0,0 0,0 0,0-1,0 1,0 0,0 0,0 0,0 0,0 0,0 0,0 0,0-1,0 1,0 0,0 0,0 0,0 0,0 0,0 0,0 0,0 0,0-1,0 1,-1 0,1 0,0 0,0 0,0 0,0 0,0 0,0 0,0 0,0 0,-1 0,1 0,0 0,0 0,0 0,0 0,0 0,0 0,0 0,-1 0,1 0,0 0,0 0,0 0,0 0,0 0,0 0,-1 0,-23 3,-76 30,44-12,120-38,-36 9,10-5,-76 16,2 13,26-11</inkml:trace>
  <inkml:trace contextRef="#ctx0" brushRef="#br0" timeOffset="27690.11">4203 1462,'3'-3,"1"1,-1 0,1 0,0 0,-1 0,1 1,0 0,0-1,0 1,0 1,0-1,6 0,50-1,-52 3,0 0,0 1,0 0,0 0,-1 0,1 1,-1 0,15 9,56 41,-44-28,104 80,-87-63,99 62,-67-54,132 107,57 81,-154-131,91 65,351 222,-376-267,-85-56,134 72,-218-136,0-1,0-1,0-1,1 0,0 0,0-2,-1 0,2-1,16 0,2 0,-24 0,0 1,0 0,0 1,0 0,-1 0,1 1,-1 1,0-1,0 2,13 9,8 8,48 46,6 5,-68-62</inkml:trace>
  <inkml:trace contextRef="#ctx0" brushRef="#br0" timeOffset="96273.94">2921 2203,'58'-3,"112"-21,-67 7,273-28,438-80,-347-3,-18-43,-250 70,287-193,-229 140,-59 39,-163 95,42-17,-51 26,0-1,-1-1,0-2,29-22,-12-2,-1-2,44-57,-21 23,-37 46,2 2,42-30,-42 35,-1-1,-1-1,36-42,-7-7,-30 36,2 1,1 1,2 2,41-34,-67 63,8-6,0 0,-1 0,0-2,0 1,15-22,-22 25</inkml:trace>
  <inkml:trace contextRef="#ctx0" brushRef="#br0" timeOffset="97784.11">0 3111,'297'-16,"-15"0,-253 17,1 2,41 10,-20-4,-7-2,-1-2,48 0,-79-5</inkml:trace>
  <inkml:trace contextRef="#ctx0" brushRef="#br0" timeOffset="99734.64">3027 2985,'37'-9,"-13"1,601-160,4-77,-51 0,293-134,-558 231,-156 70,-99 46,107-76,-106 66,83-46,-38 29,-57 31,75-32,-50 33,-45 18,-1 0,0-2,0-1,-1-1,-1-1,27-21,38-33,-49 39,59-55,-78 61,0-2,22-36,-15 21,-23 33</inkml:trace>
  <inkml:trace contextRef="#ctx0" brushRef="#br0" timeOffset="100912.79">8499 1014,'259'12,"304"53,-485-54,341 55,471 45,-769-110,-107-1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3:30:50.42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0 461,'74'0,"32"-2,208 26,-240-14,142 0,-89 1,-117-11</inkml:trace>
  <inkml:trace contextRef="#ctx0" brushRef="#br0" timeOffset="2829.45">963 156,'28'-17,"2"1,-1 1,2 2,53-16,135-23,-195 47,2 1,1 2,-1 0,1 1,-1 2,0 1,45 8,153 49,-180-42,0 2,45 27,-48-25,133 83,-72-40,-70-42,-1 2,-1 2,-1 0,41 51,3 0,23 26,33 31,-50-63,139 138,-185-173,-2 1,-1 2,-3 0,29 55,23 32,-25-42,-38-55,19 49,-22-46,22 39,-20-48,1-1,1-1,1-1,1 0,0-1,33 23,-7-4,8 12,-36-33,2 0,0 0,41 26,42 15,145 60,-79-38,8 4,149 23,-273-91,63 21,156 43,-160-64,-77-13,-1 2,46 12,97 24,-133-32,331 45,-139-24,-121-23,-112-7,-1 0,0 0,0 1,0-1,0 1,0-1,0 1,0-1,0 1,0-1,0 1,0 0,0 0,-1-1,1 1,0 0,0 0,-1 0,1 0,-1 0,1 0,-1 0,1 0,-1 0,1 2,5 28,-5-31,-1 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3:32:11.73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1,'446'11,"-415"-8,0 2,36 9,-1 0,-7-4,-46-7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3:55:47.260"/>
    </inkml:context>
    <inkml:brush xml:id="br0">
      <inkml:brushProperty name="width" value="0.05006" units="cm"/>
      <inkml:brushProperty name="height" value="0.05006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4:31:15.8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1 106,'0'-3,"1"0,0 0,0 0,0 1,0-1,0 0,0 1,1-1,-1 1,1 0,0-1,0 1,0 0,0 0,0 0,0 0,1 0,-1 1,0-1,6-2,55-24,-60 27,23-6,0 1,0 1,1 1,-1 2,1 1,29 2,16-2,72 1,-1 7,-1 7,228 49,-271-38,-1 4,-1 4,-2 4,123 67,-174-77,-1 2,-1 1,-2 2,60 62,-73-65,-1 2,-2 1,-1 0,23 46,-9-4,29 80,-58-131,-2 0,6 40,-8-38,1 0,10 29,-7-41,0 0,1-1,0 0,1 0,0-1,1-1,24 19,-25-20,2 0,-1-1,1-1,0 1,1-2,0 0,0 0,0-1,1-1,15 3,-28-7,1 1,0-1,0 1,-1-1,1 1,0-1,-1 1,1 0,-1 0,1 0,-1 0,1 0,-1 0,0 1,1-1,1 2,0 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4:31:47.20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1323,'15'-2,"0"-1,-1 0,0-1,0-1,0 0,0-1,-1 0,23-16,14-4,250-98,41-20,-87 3,-148 79,137-56,-148 75,101-61,-137 71,114-46,-38 21,-111 48,0 1,26-6,42-16,-15 0,1 3,1 4,104-18,-155 36,1-2,37-15,-38 13,0 1,0 1,0 2,58-6,-78 11,0 0,-1-1,1-1,0 1,-1-1,1-1,-1 1,0-1,0 0,8-7,18-10,-25 17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14:32:11.70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1250,'23'-19,"0"1,1 2,1 0,1 2,0 1,35-13,26-14,291-175,-108 49,-231 143,152-80,-114 66,-3-5,79-56,302-207,-411 283,1 2,72-21,-86 31,-20 8,0 0,1 1,-1 1,1-1,-1 2,1 0,-1 0,1 1,18 5,-12-3,0 0,32 0,92-4,-133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822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426</cp:revision>
  <cp:lastPrinted>1995-11-21T16:41:00Z</cp:lastPrinted>
  <dcterms:created xsi:type="dcterms:W3CDTF">2021-11-28T20:09:00Z</dcterms:created>
  <dcterms:modified xsi:type="dcterms:W3CDTF">2023-12-04T14:39:00Z</dcterms:modified>
</cp:coreProperties>
</file>