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6B4C1" w14:textId="5DAEC221" w:rsidR="00742CCE" w:rsidRDefault="00742CCE">
      <w:pPr>
        <w:pStyle w:val="Seznamnadpis"/>
        <w:spacing w:line="192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lang w:bidi="ar-SA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  <w:lang w:bidi="ar-SA"/>
        </w:rPr>
        <w:t>OTÁZKY</w:t>
      </w:r>
    </w:p>
    <w:p w14:paraId="3C74E438" w14:textId="6B641208" w:rsidR="00742CCE" w:rsidRDefault="00742CCE" w:rsidP="00742CCE">
      <w:pPr>
        <w:pStyle w:val="Obsahseznamu"/>
        <w:ind w:left="0"/>
        <w:rPr>
          <w:lang w:bidi="ar-SA"/>
        </w:rPr>
      </w:pPr>
    </w:p>
    <w:p w14:paraId="7914A700" w14:textId="51EA6C7F" w:rsidR="00742CCE" w:rsidRDefault="00425352" w:rsidP="000C2C32">
      <w:pPr>
        <w:pStyle w:val="Obsahseznamu"/>
        <w:numPr>
          <w:ilvl w:val="0"/>
          <w:numId w:val="16"/>
        </w:numPr>
        <w:rPr>
          <w:lang w:bidi="ar-SA"/>
        </w:rPr>
      </w:pPr>
      <w:r>
        <w:rPr>
          <w:rFonts w:hint="eastAsia"/>
          <w:lang w:bidi="ar-SA"/>
        </w:rPr>
        <w:t>Vesel</w:t>
      </w:r>
      <w:r>
        <w:rPr>
          <w:rFonts w:hint="eastAsia"/>
          <w:lang w:bidi="ar-SA"/>
        </w:rPr>
        <w:t>é</w:t>
      </w:r>
      <w:r>
        <w:rPr>
          <w:lang w:bidi="ar-SA"/>
        </w:rPr>
        <w:t xml:space="preserve"> </w:t>
      </w:r>
      <w:r w:rsidRPr="00FC1A77">
        <w:rPr>
          <w:b/>
          <w:bCs/>
          <w:lang w:bidi="ar-SA"/>
        </w:rPr>
        <w:t>Vánoce</w:t>
      </w:r>
      <w:r>
        <w:rPr>
          <w:lang w:bidi="ar-SA"/>
        </w:rPr>
        <w:t>.</w:t>
      </w:r>
    </w:p>
    <w:p w14:paraId="295119EE" w14:textId="6B310647" w:rsidR="00E93552" w:rsidRDefault="002244EF" w:rsidP="000C2C32">
      <w:pPr>
        <w:pStyle w:val="Obsahseznamu"/>
        <w:numPr>
          <w:ilvl w:val="0"/>
          <w:numId w:val="16"/>
        </w:numPr>
        <w:rPr>
          <w:lang w:bidi="ar-SA"/>
        </w:rPr>
      </w:pPr>
      <w:r>
        <w:rPr>
          <w:rFonts w:hint="eastAsia"/>
          <w:lang w:bidi="ar-SA"/>
        </w:rPr>
        <w:t>M</w:t>
      </w:r>
      <w:r>
        <w:rPr>
          <w:lang w:bidi="ar-SA"/>
        </w:rPr>
        <w:t>ěl jsem zkoušku z neurologie.</w:t>
      </w:r>
    </w:p>
    <w:p w14:paraId="52CACC13" w14:textId="139B72C9" w:rsidR="00BE3E36" w:rsidRDefault="000C6D09" w:rsidP="00D16E24">
      <w:pPr>
        <w:pStyle w:val="Obsahseznamu"/>
        <w:numPr>
          <w:ilvl w:val="1"/>
          <w:numId w:val="16"/>
        </w:numPr>
        <w:rPr>
          <w:lang w:bidi="ar-SA"/>
        </w:rPr>
      </w:pPr>
      <w:r>
        <w:rPr>
          <w:rFonts w:hint="eastAsia"/>
          <w:lang w:bidi="ar-SA"/>
        </w:rPr>
        <w:t>F</w:t>
      </w:r>
      <w:r>
        <w:rPr>
          <w:lang w:bidi="ar-SA"/>
        </w:rPr>
        <w:t>akovat někoho</w:t>
      </w:r>
      <w:r w:rsidR="00592DDF">
        <w:rPr>
          <w:lang w:bidi="ar-SA"/>
        </w:rPr>
        <w:t>.</w:t>
      </w:r>
    </w:p>
    <w:p w14:paraId="4D8F372D" w14:textId="3FB0E0C9" w:rsidR="002E418A" w:rsidRDefault="00BF745F" w:rsidP="00D16E24">
      <w:pPr>
        <w:pStyle w:val="Obsahseznamu"/>
        <w:numPr>
          <w:ilvl w:val="1"/>
          <w:numId w:val="16"/>
        </w:numPr>
        <w:rPr>
          <w:lang w:bidi="ar-SA"/>
        </w:rPr>
      </w:pPr>
      <w:r>
        <w:rPr>
          <w:lang w:bidi="ar-SA"/>
        </w:rPr>
        <w:t>Posral jsem</w:t>
      </w:r>
      <w:r w:rsidR="00DE3019">
        <w:rPr>
          <w:lang w:bidi="ar-SA"/>
        </w:rPr>
        <w:t xml:space="preserve"> to.</w:t>
      </w:r>
    </w:p>
    <w:p w14:paraId="7FAC6511" w14:textId="4DB180C0" w:rsidR="00A7183B" w:rsidRDefault="00E403F8" w:rsidP="00A7183B">
      <w:pPr>
        <w:pStyle w:val="Obsahseznamu"/>
        <w:numPr>
          <w:ilvl w:val="0"/>
          <w:numId w:val="16"/>
        </w:numPr>
        <w:rPr>
          <w:lang w:bidi="ar-SA"/>
        </w:rPr>
      </w:pPr>
      <w:r>
        <w:rPr>
          <w:lang w:bidi="ar-SA"/>
        </w:rPr>
        <w:t xml:space="preserve">Co je to? </w:t>
      </w:r>
      <w:r w:rsidR="007D32CC">
        <w:rPr>
          <w:lang w:bidi="ar-SA"/>
        </w:rPr>
        <w:t xml:space="preserve"> Raclettes? To je sýr a šunka a houby…</w:t>
      </w:r>
      <w:r w:rsidR="000142EF">
        <w:rPr>
          <w:lang w:bidi="ar-SA"/>
        </w:rPr>
        <w:t xml:space="preserve"> tradiční jídlo ze Švýcarska…</w:t>
      </w:r>
    </w:p>
    <w:p w14:paraId="2DA52C54" w14:textId="5D40922A" w:rsidR="00632C29" w:rsidRDefault="00372107" w:rsidP="00A7183B">
      <w:pPr>
        <w:pStyle w:val="Obsahseznamu"/>
        <w:numPr>
          <w:ilvl w:val="0"/>
          <w:numId w:val="16"/>
        </w:numPr>
        <w:rPr>
          <w:lang w:bidi="ar-SA"/>
        </w:rPr>
      </w:pPr>
      <w:r>
        <w:rPr>
          <w:lang w:bidi="ar-SA"/>
        </w:rPr>
        <w:t>Můj oblíbený dinosaurus?</w:t>
      </w:r>
      <w:r w:rsidR="00433964">
        <w:rPr>
          <w:lang w:bidi="ar-SA"/>
        </w:rPr>
        <w:t xml:space="preserve"> Nevím… nikdy jsem neměl dinosaury a moje děti taky ne…</w:t>
      </w:r>
    </w:p>
    <w:p w14:paraId="11344368" w14:textId="45EA566C" w:rsidR="00C71DD3" w:rsidRDefault="00C71DD3" w:rsidP="00C71DD3">
      <w:pPr>
        <w:pStyle w:val="Obsahseznamu"/>
        <w:numPr>
          <w:ilvl w:val="1"/>
          <w:numId w:val="16"/>
        </w:numPr>
        <w:rPr>
          <w:lang w:bidi="ar-SA"/>
        </w:rPr>
      </w:pPr>
      <w:r w:rsidRPr="00A26869">
        <w:rPr>
          <w:rFonts w:hint="eastAsia"/>
          <w:b/>
          <w:bCs/>
          <w:lang w:bidi="ar-SA"/>
        </w:rPr>
        <w:t>B</w:t>
      </w:r>
      <w:r w:rsidRPr="00A26869">
        <w:rPr>
          <w:b/>
          <w:bCs/>
          <w:lang w:bidi="ar-SA"/>
        </w:rPr>
        <w:t>rontosaurus</w:t>
      </w:r>
      <w:r>
        <w:rPr>
          <w:lang w:bidi="ar-SA"/>
        </w:rPr>
        <w:t xml:space="preserve"> a tyranosaurus…</w:t>
      </w:r>
    </w:p>
    <w:p w14:paraId="4A023863" w14:textId="7A03072E" w:rsidR="00FB720E" w:rsidRDefault="00FB720E" w:rsidP="00FB720E">
      <w:pPr>
        <w:pStyle w:val="Obsahseznamu"/>
        <w:numPr>
          <w:ilvl w:val="0"/>
          <w:numId w:val="16"/>
        </w:numPr>
        <w:rPr>
          <w:lang w:bidi="ar-SA"/>
        </w:rPr>
      </w:pPr>
      <w:r>
        <w:rPr>
          <w:lang w:bidi="ar-SA"/>
        </w:rPr>
        <w:t>Byla jsem na vánočním trhu…</w:t>
      </w:r>
    </w:p>
    <w:p w14:paraId="61376DAA" w14:textId="198F68D1" w:rsidR="00FB720E" w:rsidRDefault="00FB720E" w:rsidP="00FB720E">
      <w:pPr>
        <w:pStyle w:val="Obsahseznamu"/>
        <w:numPr>
          <w:ilvl w:val="1"/>
          <w:numId w:val="16"/>
        </w:numPr>
        <w:rPr>
          <w:lang w:bidi="ar-SA"/>
        </w:rPr>
      </w:pPr>
      <w:r>
        <w:rPr>
          <w:rFonts w:hint="eastAsia"/>
          <w:lang w:bidi="ar-SA"/>
        </w:rPr>
        <w:t>A</w:t>
      </w:r>
      <w:r>
        <w:rPr>
          <w:lang w:bidi="ar-SA"/>
        </w:rPr>
        <w:t>?</w:t>
      </w:r>
    </w:p>
    <w:p w14:paraId="2DB4D472" w14:textId="303F918A" w:rsidR="00FB720E" w:rsidRDefault="00172703" w:rsidP="00FB720E">
      <w:pPr>
        <w:pStyle w:val="Obsahseznamu"/>
        <w:numPr>
          <w:ilvl w:val="1"/>
          <w:numId w:val="16"/>
        </w:numPr>
        <w:rPr>
          <w:lang w:bidi="ar-SA"/>
        </w:rPr>
      </w:pPr>
      <w:r>
        <w:rPr>
          <w:lang w:bidi="ar-SA"/>
        </w:rPr>
        <w:t>Jedla jsem churos…</w:t>
      </w:r>
    </w:p>
    <w:p w14:paraId="11BF2EE8" w14:textId="01B3F114" w:rsidR="00C26807" w:rsidRDefault="00C26807" w:rsidP="00FB720E">
      <w:pPr>
        <w:pStyle w:val="Obsahseznamu"/>
        <w:numPr>
          <w:ilvl w:val="1"/>
          <w:numId w:val="16"/>
        </w:numPr>
        <w:rPr>
          <w:lang w:bidi="ar-SA"/>
        </w:rPr>
      </w:pPr>
      <w:r>
        <w:rPr>
          <w:rFonts w:hint="eastAsia"/>
          <w:lang w:bidi="ar-SA"/>
        </w:rPr>
        <w:t>T</w:t>
      </w:r>
      <w:r>
        <w:rPr>
          <w:lang w:bidi="ar-SA"/>
        </w:rPr>
        <w:t xml:space="preserve">radiční české </w:t>
      </w:r>
      <w:r w:rsidRPr="00F6209D">
        <w:rPr>
          <w:b/>
          <w:bCs/>
          <w:lang w:bidi="ar-SA"/>
        </w:rPr>
        <w:t>churos</w:t>
      </w:r>
      <w:r>
        <w:rPr>
          <w:lang w:bidi="ar-SA"/>
        </w:rPr>
        <w:t>?</w:t>
      </w:r>
    </w:p>
    <w:p w14:paraId="477AAE30" w14:textId="36D3E0EC" w:rsidR="00742CCE" w:rsidRDefault="00BE1A70" w:rsidP="009A17B6">
      <w:pPr>
        <w:pStyle w:val="Obsahseznamu"/>
        <w:numPr>
          <w:ilvl w:val="2"/>
          <w:numId w:val="16"/>
        </w:numPr>
        <w:rPr>
          <w:lang w:bidi="ar-SA"/>
        </w:rPr>
      </w:pPr>
      <w:r>
        <w:rPr>
          <w:lang w:bidi="ar-SA"/>
        </w:rPr>
        <w:t>Čurat: to pee</w:t>
      </w:r>
    </w:p>
    <w:p w14:paraId="6EC73297" w14:textId="77390B63" w:rsidR="00742CCE" w:rsidRDefault="006E3B4D" w:rsidP="00742CCE">
      <w:pPr>
        <w:pStyle w:val="Obsahseznamu"/>
        <w:ind w:left="0"/>
        <w:rPr>
          <w:lang w:bidi="ar-SA"/>
        </w:rPr>
      </w:pPr>
      <w:r>
        <w:rPr>
          <w:lang w:bidi="ar-SA"/>
        </w:rPr>
        <w:t>Vysněná kariéra: já mám vysněnou kariéru…</w:t>
      </w:r>
      <w:r w:rsidR="004361A4">
        <w:rPr>
          <w:lang w:bidi="ar-SA"/>
        </w:rPr>
        <w:t xml:space="preserve"> jsem učitel, to je to…</w:t>
      </w:r>
    </w:p>
    <w:p w14:paraId="19C3A9C9" w14:textId="77777777" w:rsidR="00742CCE" w:rsidRPr="00742CCE" w:rsidRDefault="00742CCE" w:rsidP="00742CCE">
      <w:pPr>
        <w:pStyle w:val="Obsahseznamu"/>
        <w:ind w:left="0"/>
        <w:rPr>
          <w:lang w:bidi="ar-SA"/>
        </w:rPr>
      </w:pPr>
    </w:p>
    <w:p w14:paraId="32E30F44" w14:textId="77777777" w:rsidR="00F71E7E" w:rsidRDefault="00F71E7E">
      <w:pPr>
        <w:suppressAutoHyphens w:val="0"/>
        <w:rPr>
          <w:rFonts w:asciiTheme="minorHAnsi" w:hAnsiTheme="minorHAnsi" w:cstheme="minorHAnsi"/>
          <w:b/>
          <w:bCs/>
          <w:color w:val="000000"/>
          <w:lang w:bidi="ar-SA"/>
        </w:rPr>
      </w:pPr>
      <w:r>
        <w:rPr>
          <w:rFonts w:asciiTheme="minorHAnsi" w:hAnsiTheme="minorHAnsi" w:cstheme="minorHAnsi"/>
          <w:b/>
          <w:bCs/>
          <w:color w:val="000000"/>
          <w:lang w:bidi="ar-SA"/>
        </w:rPr>
        <w:br w:type="page"/>
      </w:r>
    </w:p>
    <w:p w14:paraId="37376D60" w14:textId="174AFD45" w:rsidR="006E5EA5" w:rsidRPr="00003EDD" w:rsidRDefault="00A31F8F">
      <w:pPr>
        <w:pStyle w:val="Seznamnadpis"/>
        <w:spacing w:line="192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b/>
          <w:bCs/>
          <w:color w:val="000000"/>
          <w:sz w:val="24"/>
          <w:szCs w:val="24"/>
          <w:lang w:bidi="ar-SA"/>
        </w:rPr>
        <w:lastRenderedPageBreak/>
        <w:t xml:space="preserve">ORTOPEDIE   </w:t>
      </w:r>
    </w:p>
    <w:p w14:paraId="646BC0F5" w14:textId="77777777" w:rsidR="006E5EA5" w:rsidRPr="00003EDD" w:rsidRDefault="00A31F8F">
      <w:pPr>
        <w:pStyle w:val="Seznamnadpis"/>
        <w:spacing w:line="192" w:lineRule="auto"/>
        <w:rPr>
          <w:rFonts w:asciiTheme="minorHAnsi" w:hAnsiTheme="minorHAnsi" w:cstheme="minorHAnsi"/>
        </w:rPr>
      </w:pPr>
      <w:r w:rsidRPr="00003EDD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bidi="ar-SA"/>
        </w:rPr>
        <w:t xml:space="preserve">  </w:t>
      </w:r>
    </w:p>
    <w:p w14:paraId="14D662FB" w14:textId="77777777" w:rsidR="006E5EA5" w:rsidRPr="00003EDD" w:rsidRDefault="00A31F8F">
      <w:pPr>
        <w:pStyle w:val="Seznamnadpis"/>
        <w:spacing w:line="192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GB" w:bidi="ar-SA"/>
        </w:rPr>
        <w:t>Fill in the suitable noun. There are two extra nouns.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04"/>
      </w:tblGrid>
      <w:tr w:rsidR="006E5EA5" w:rsidRPr="00003EDD" w14:paraId="33819802" w14:textId="77777777">
        <w:trPr>
          <w:trHeight w:val="285"/>
        </w:trPr>
        <w:tc>
          <w:tcPr>
            <w:tcW w:w="9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9FE0D7" w14:textId="77777777" w:rsidR="006E5EA5" w:rsidRPr="00003EDD" w:rsidRDefault="00A31F8F">
            <w:pPr>
              <w:pStyle w:val="Obsahtabulky"/>
              <w:spacing w:line="192" w:lineRule="auto"/>
              <w:rPr>
                <w:rFonts w:asciiTheme="minorHAnsi" w:hAnsiTheme="minorHAnsi" w:cstheme="minorHAnsi"/>
              </w:rPr>
            </w:pPr>
            <w:r w:rsidRPr="00003EDD">
              <w:rPr>
                <w:rStyle w:val="Promn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mládí </w:t>
            </w:r>
            <w:r w:rsidRPr="00003EDD">
              <w:rPr>
                <w:rStyle w:val="Promnn"/>
                <w:rFonts w:asciiTheme="minorHAnsi" w:hAnsiTheme="minorHAnsi" w:cstheme="minorHAnsi"/>
                <w:i w:val="0"/>
                <w:iCs w:val="0"/>
                <w:color w:val="000000"/>
                <w:sz w:val="22"/>
                <w:szCs w:val="22"/>
              </w:rPr>
              <w:t xml:space="preserve">     </w:t>
            </w:r>
            <w:r w:rsidRPr="00003EDD">
              <w:rPr>
                <w:rStyle w:val="Promnn"/>
                <w:rFonts w:asciiTheme="minorHAnsi" w:hAnsiTheme="minorHAnsi" w:cstheme="minorHAnsi"/>
                <w:color w:val="000000"/>
                <w:sz w:val="22"/>
                <w:szCs w:val="22"/>
              </w:rPr>
              <w:t>klouby</w:t>
            </w:r>
            <w:r w:rsidRPr="00003EDD">
              <w:rPr>
                <w:rStyle w:val="Promnn"/>
                <w:rFonts w:asciiTheme="minorHAnsi" w:hAnsiTheme="minorHAnsi" w:cstheme="minorHAnsi"/>
                <w:i w:val="0"/>
                <w:iCs w:val="0"/>
                <w:color w:val="000000"/>
                <w:sz w:val="22"/>
                <w:szCs w:val="22"/>
              </w:rPr>
              <w:t xml:space="preserve">     </w:t>
            </w:r>
            <w:r w:rsidRPr="00003EDD">
              <w:rPr>
                <w:rStyle w:val="Promn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peřinku      tříslech</w:t>
            </w:r>
            <w:r w:rsidRPr="00003EDD">
              <w:rPr>
                <w:rStyle w:val="Promnn"/>
                <w:rFonts w:asciiTheme="minorHAnsi" w:hAnsiTheme="minorHAnsi" w:cstheme="minorHAnsi"/>
                <w:i w:val="0"/>
                <w:iCs w:val="0"/>
                <w:color w:val="000000"/>
                <w:sz w:val="22"/>
                <w:szCs w:val="22"/>
              </w:rPr>
              <w:t xml:space="preserve">      </w:t>
            </w:r>
            <w:r w:rsidRPr="00003EDD">
              <w:rPr>
                <w:rStyle w:val="Promn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pohybu </w:t>
            </w:r>
            <w:r w:rsidRPr="00003EDD">
              <w:rPr>
                <w:rStyle w:val="Promnn"/>
                <w:rFonts w:asciiTheme="minorHAnsi" w:hAnsiTheme="minorHAnsi" w:cstheme="minorHAnsi"/>
                <w:i w:val="0"/>
                <w:iCs w:val="0"/>
                <w:color w:val="000000"/>
                <w:sz w:val="22"/>
                <w:szCs w:val="22"/>
              </w:rPr>
              <w:t xml:space="preserve">     </w:t>
            </w:r>
            <w:r w:rsidRPr="00003EDD">
              <w:rPr>
                <w:rStyle w:val="Promn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tkaničky </w:t>
            </w:r>
            <w:r w:rsidRPr="00003EDD">
              <w:rPr>
                <w:rStyle w:val="Promnn"/>
                <w:rFonts w:asciiTheme="minorHAnsi" w:hAnsiTheme="minorHAnsi" w:cstheme="minorHAnsi"/>
                <w:i w:val="0"/>
                <w:color w:val="000000"/>
                <w:sz w:val="22"/>
                <w:szCs w:val="22"/>
              </w:rPr>
              <w:t xml:space="preserve">     </w:t>
            </w:r>
            <w:r w:rsidRPr="00003EDD">
              <w:rPr>
                <w:rStyle w:val="Promn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hůl </w:t>
            </w:r>
            <w:r w:rsidRPr="00003EDD">
              <w:rPr>
                <w:rStyle w:val="Promnn"/>
                <w:rFonts w:asciiTheme="minorHAnsi" w:hAnsiTheme="minorHAnsi" w:cstheme="minorHAnsi"/>
                <w:i w:val="0"/>
                <w:color w:val="000000"/>
                <w:sz w:val="22"/>
                <w:szCs w:val="22"/>
              </w:rPr>
              <w:t xml:space="preserve">     </w:t>
            </w:r>
            <w:r w:rsidRPr="00003EDD">
              <w:rPr>
                <w:rStyle w:val="Promnn"/>
                <w:rFonts w:asciiTheme="minorHAnsi" w:hAnsiTheme="minorHAnsi" w:cstheme="minorHAnsi"/>
                <w:color w:val="000000"/>
                <w:sz w:val="22"/>
                <w:szCs w:val="22"/>
              </w:rPr>
              <w:t>brnění      bedrech</w:t>
            </w:r>
            <w:r w:rsidRPr="00003EDD">
              <w:rPr>
                <w:rStyle w:val="Promnn"/>
                <w:rFonts w:asciiTheme="minorHAnsi" w:hAnsiTheme="minorHAnsi" w:cstheme="minorHAnsi"/>
                <w:i w:val="0"/>
                <w:iCs w:val="0"/>
                <w:color w:val="000000"/>
                <w:sz w:val="22"/>
                <w:szCs w:val="22"/>
              </w:rPr>
              <w:t xml:space="preserve">     </w:t>
            </w:r>
            <w:r w:rsidRPr="00003EDD">
              <w:rPr>
                <w:rStyle w:val="Promnn"/>
                <w:rFonts w:asciiTheme="minorHAnsi" w:hAnsiTheme="minorHAnsi" w:cstheme="minorHAnsi"/>
                <w:i w:val="0"/>
                <w:color w:val="000000"/>
                <w:sz w:val="22"/>
                <w:szCs w:val="22"/>
              </w:rPr>
              <w:t xml:space="preserve"> </w:t>
            </w:r>
            <w:r w:rsidRPr="00003EDD">
              <w:rPr>
                <w:rStyle w:val="Promnn"/>
                <w:rFonts w:asciiTheme="minorHAnsi" w:hAnsiTheme="minorHAnsi" w:cstheme="minorHAnsi"/>
                <w:i w:val="0"/>
                <w:iCs w:val="0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0DB160F7" w14:textId="77777777" w:rsidR="006E5EA5" w:rsidRPr="00003EDD" w:rsidRDefault="006E5EA5">
      <w:pPr>
        <w:pStyle w:val="Seznamnadpis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8E1AE35" w14:textId="7A77CA97" w:rsidR="006E5EA5" w:rsidRPr="00003EDD" w:rsidRDefault="00A31F8F">
      <w:pPr>
        <w:pStyle w:val="Seznamnadpis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color w:val="000000"/>
          <w:sz w:val="22"/>
          <w:szCs w:val="22"/>
        </w:rPr>
        <w:t xml:space="preserve">Které </w:t>
      </w:r>
      <w:r w:rsidR="00973912">
        <w:rPr>
          <w:rFonts w:asciiTheme="minorHAnsi" w:hAnsiTheme="minorHAnsi" w:cstheme="minorHAnsi"/>
          <w:b/>
          <w:caps/>
          <w:color w:val="0070C0"/>
          <w:sz w:val="22"/>
          <w:szCs w:val="22"/>
        </w:rPr>
        <w:t>klouby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 xml:space="preserve"> vás bolí? - U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 palce na pravé ruce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4E51639" w14:textId="32E1B85B" w:rsidR="006E5EA5" w:rsidRPr="00003EDD" w:rsidRDefault="00A31F8F">
      <w:pPr>
        <w:pStyle w:val="Seznamnadpis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Jak ty potíže </w:t>
      </w:r>
      <w:r w:rsidRPr="00B826E4">
        <w:rPr>
          <w:rStyle w:val="Promnn"/>
          <w:rFonts w:asciiTheme="minorHAnsi" w:hAnsiTheme="minorHAnsi" w:cstheme="minorHAnsi"/>
          <w:b/>
          <w:bCs/>
          <w:i w:val="0"/>
          <w:color w:val="000000"/>
          <w:sz w:val="22"/>
          <w:szCs w:val="22"/>
        </w:rPr>
        <w:t>se zády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 začaly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>? - Z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ačalo mě bolet </w:t>
      </w:r>
      <w:r w:rsidRPr="00B826E4">
        <w:rPr>
          <w:rStyle w:val="Promnn"/>
          <w:rFonts w:asciiTheme="minorHAnsi" w:hAnsiTheme="minorHAnsi" w:cstheme="minorHAnsi"/>
          <w:b/>
          <w:bCs/>
          <w:i w:val="0"/>
          <w:color w:val="000000"/>
          <w:sz w:val="22"/>
          <w:szCs w:val="22"/>
        </w:rPr>
        <w:t>za krkem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 a dole v</w:t>
      </w:r>
      <w:r w:rsidR="006313BC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 </w:t>
      </w:r>
      <w:r w:rsidR="00B826E4">
        <w:rPr>
          <w:rFonts w:asciiTheme="minorHAnsi" w:hAnsiTheme="minorHAnsi" w:cstheme="minorHAnsi"/>
          <w:b/>
          <w:caps/>
          <w:color w:val="0070C0"/>
          <w:sz w:val="22"/>
          <w:szCs w:val="22"/>
        </w:rPr>
        <w:t>bedrech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.</w:t>
      </w:r>
    </w:p>
    <w:p w14:paraId="539262EB" w14:textId="5BA5FE8E" w:rsidR="006E5EA5" w:rsidRPr="00003EDD" w:rsidRDefault="00A31F8F">
      <w:pPr>
        <w:pStyle w:val="Seznamnadpis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Máte bolesti v kyčli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 xml:space="preserve">? - 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Ano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bolí mě to </w:t>
      </w:r>
      <w:r w:rsidRPr="004240BF">
        <w:rPr>
          <w:rStyle w:val="Promnn"/>
          <w:rFonts w:asciiTheme="minorHAnsi" w:hAnsiTheme="minorHAnsi" w:cstheme="minorHAnsi"/>
          <w:b/>
          <w:bCs/>
          <w:i w:val="0"/>
          <w:color w:val="000000"/>
          <w:sz w:val="22"/>
          <w:szCs w:val="22"/>
        </w:rPr>
        <w:t>při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 každém </w:t>
      </w:r>
      <w:r w:rsidR="004240BF">
        <w:rPr>
          <w:rFonts w:asciiTheme="minorHAnsi" w:hAnsiTheme="minorHAnsi" w:cstheme="minorHAnsi"/>
          <w:b/>
          <w:caps/>
          <w:color w:val="0070C0"/>
          <w:sz w:val="22"/>
          <w:szCs w:val="22"/>
        </w:rPr>
        <w:t>pohybu</w:t>
      </w:r>
    </w:p>
    <w:p w14:paraId="31E9C5E3" w14:textId="3D91BDBB" w:rsidR="006E5EA5" w:rsidRPr="00003EDD" w:rsidRDefault="00A31F8F">
      <w:pPr>
        <w:pStyle w:val="Seznamnadpis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Cítíte bolest také v </w:t>
      </w:r>
      <w:r w:rsidR="00CB23DA">
        <w:rPr>
          <w:rFonts w:asciiTheme="minorHAnsi" w:hAnsiTheme="minorHAnsi" w:cstheme="minorHAnsi"/>
          <w:b/>
          <w:caps/>
          <w:color w:val="0070C0"/>
          <w:sz w:val="22"/>
          <w:szCs w:val="22"/>
        </w:rPr>
        <w:t>tříslech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? - Ano, občas. Nevěděla jsem, že to může být od kyčle.</w:t>
      </w:r>
    </w:p>
    <w:p w14:paraId="70595A3F" w14:textId="2395D6BF" w:rsidR="006E5EA5" w:rsidRPr="00003EDD" w:rsidRDefault="00A31F8F">
      <w:pPr>
        <w:pStyle w:val="Seznamnadpis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Cítíte </w:t>
      </w:r>
      <w:r w:rsidR="00B37060">
        <w:rPr>
          <w:rFonts w:asciiTheme="minorHAnsi" w:hAnsiTheme="minorHAnsi" w:cstheme="minorHAnsi"/>
          <w:b/>
          <w:caps/>
          <w:color w:val="0070C0"/>
          <w:sz w:val="22"/>
          <w:szCs w:val="22"/>
        </w:rPr>
        <w:t>brnění</w:t>
      </w:r>
      <w:r w:rsidR="00E13D95">
        <w:rPr>
          <w:rFonts w:asciiTheme="minorHAnsi" w:hAnsiTheme="minorHAnsi" w:cstheme="minorHAnsi"/>
          <w:b/>
          <w:caps/>
          <w:color w:val="0070C0"/>
          <w:sz w:val="22"/>
          <w:szCs w:val="22"/>
        </w:rPr>
        <w:t xml:space="preserve"> 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nebo mravenčení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>? - Cítím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 mravenčení v levé noze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EE8195A" w14:textId="2A31606C" w:rsidR="006E5EA5" w:rsidRPr="00003EDD" w:rsidRDefault="00A31F8F">
      <w:pPr>
        <w:pStyle w:val="Seznamnadpis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  <w:lang w:bidi="ar-SA"/>
        </w:rPr>
        <w:t xml:space="preserve">Zavážete si </w:t>
      </w:r>
      <w:r w:rsidR="00214B6F">
        <w:rPr>
          <w:rFonts w:asciiTheme="minorHAnsi" w:hAnsiTheme="minorHAnsi" w:cstheme="minorHAnsi"/>
          <w:b/>
          <w:caps/>
          <w:color w:val="0070C0"/>
          <w:sz w:val="22"/>
          <w:szCs w:val="22"/>
        </w:rPr>
        <w:t xml:space="preserve">tkaničky 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  <w:lang w:bidi="ar-SA"/>
        </w:rPr>
        <w:t>u bot? - Ano, s tím nemám problém.</w:t>
      </w:r>
    </w:p>
    <w:p w14:paraId="19214BEB" w14:textId="25836792" w:rsidR="006E5EA5" w:rsidRDefault="00A31F8F">
      <w:pPr>
        <w:pStyle w:val="Seznamnadpis"/>
        <w:numPr>
          <w:ilvl w:val="0"/>
          <w:numId w:val="2"/>
        </w:numPr>
        <w:spacing w:line="276" w:lineRule="auto"/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  <w:lang w:bidi="ar-SA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  <w:lang w:bidi="ar-SA"/>
        </w:rPr>
        <w:t xml:space="preserve">Jako dítě jsem měla problémy s kyčlemi, nosila jsem takovou </w:t>
      </w:r>
      <w:r w:rsidR="004F324D">
        <w:rPr>
          <w:rFonts w:asciiTheme="minorHAnsi" w:hAnsiTheme="minorHAnsi" w:cstheme="minorHAnsi"/>
          <w:b/>
          <w:caps/>
          <w:color w:val="0070C0"/>
          <w:sz w:val="22"/>
          <w:szCs w:val="22"/>
        </w:rPr>
        <w:t>peřinku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  <w:lang w:bidi="ar-SA"/>
        </w:rPr>
        <w:t>.</w:t>
      </w:r>
    </w:p>
    <w:p w14:paraId="1319C574" w14:textId="658C9C36" w:rsidR="00F90785" w:rsidRDefault="00F90785" w:rsidP="00F90785">
      <w:pPr>
        <w:pStyle w:val="Obsahseznamu"/>
        <w:rPr>
          <w:rFonts w:hint="eastAsia"/>
          <w:lang w:bidi="ar-SA"/>
        </w:rPr>
      </w:pPr>
    </w:p>
    <w:p w14:paraId="6C361492" w14:textId="09E66ACB" w:rsidR="00F90785" w:rsidRPr="00F90785" w:rsidRDefault="00F90785" w:rsidP="00F90785">
      <w:pPr>
        <w:pStyle w:val="Obsahseznamu"/>
        <w:rPr>
          <w:rFonts w:hint="eastAsia"/>
          <w:lang w:bidi="ar-SA"/>
        </w:rPr>
      </w:pPr>
    </w:p>
    <w:p w14:paraId="2D6A2F05" w14:textId="0A062FB0" w:rsidR="006E5EA5" w:rsidRPr="00003EDD" w:rsidRDefault="006E5EA5">
      <w:pPr>
        <w:pStyle w:val="Seznamnadpis"/>
        <w:spacing w:line="240" w:lineRule="auto"/>
        <w:rPr>
          <w:rFonts w:asciiTheme="minorHAnsi" w:hAnsiTheme="minorHAnsi" w:cstheme="minorHAnsi"/>
          <w:b/>
          <w:bCs/>
          <w:color w:val="000000"/>
          <w:lang w:val="en-GB" w:bidi="ar-SA"/>
        </w:rPr>
      </w:pPr>
    </w:p>
    <w:p w14:paraId="5D9A9294" w14:textId="58039CF1" w:rsidR="006E5EA5" w:rsidRPr="00003EDD" w:rsidRDefault="00A31F8F">
      <w:pPr>
        <w:pStyle w:val="Seznamnadpis"/>
        <w:spacing w:line="240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GB" w:bidi="ar-SA"/>
        </w:rPr>
        <w:t>Fill in the suitable adjective.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6E5EA5" w:rsidRPr="00003EDD" w14:paraId="375E32D5" w14:textId="77777777">
        <w:tc>
          <w:tcPr>
            <w:tcW w:w="9638" w:type="dxa"/>
            <w:shd w:val="clear" w:color="auto" w:fill="auto"/>
          </w:tcPr>
          <w:p w14:paraId="0DF627B6" w14:textId="77777777" w:rsidR="006E5EA5" w:rsidRPr="00003EDD" w:rsidRDefault="00A31F8F">
            <w:pPr>
              <w:pStyle w:val="Seznamnadpis"/>
              <w:spacing w:line="240" w:lineRule="auto"/>
              <w:rPr>
                <w:rFonts w:asciiTheme="minorHAnsi" w:hAnsiTheme="minorHAnsi" w:cstheme="minorHAnsi"/>
              </w:rPr>
            </w:pPr>
            <w:r w:rsidRPr="00003EDD">
              <w:rPr>
                <w:rStyle w:val="Promnn"/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Pr="00003EDD">
              <w:rPr>
                <w:rStyle w:val="Promn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oteklý            krajní          ztuhlý          studený </w:t>
            </w:r>
          </w:p>
        </w:tc>
      </w:tr>
    </w:tbl>
    <w:p w14:paraId="33D0D452" w14:textId="77777777" w:rsidR="006E5EA5" w:rsidRPr="00003EDD" w:rsidRDefault="006E5EA5">
      <w:pPr>
        <w:pStyle w:val="Obsahseznamu"/>
        <w:rPr>
          <w:rFonts w:asciiTheme="minorHAnsi" w:hAnsiTheme="minorHAnsi" w:cstheme="minorHAnsi"/>
          <w:sz w:val="22"/>
          <w:szCs w:val="22"/>
        </w:rPr>
      </w:pPr>
    </w:p>
    <w:p w14:paraId="6D6E1771" w14:textId="414895E8" w:rsidR="006E5EA5" w:rsidRDefault="00A31F8F">
      <w:pPr>
        <w:pStyle w:val="Seznamnadpis"/>
        <w:numPr>
          <w:ilvl w:val="0"/>
          <w:numId w:val="3"/>
        </w:numPr>
        <w:spacing w:line="276" w:lineRule="auto"/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Jste ráno </w:t>
      </w:r>
      <w:r w:rsidR="0052284C">
        <w:rPr>
          <w:rFonts w:asciiTheme="minorHAnsi" w:hAnsiTheme="minorHAnsi" w:cstheme="minorHAnsi"/>
          <w:b/>
          <w:caps/>
          <w:color w:val="0070C0"/>
          <w:sz w:val="22"/>
          <w:szCs w:val="22"/>
        </w:rPr>
        <w:t>ztuhlý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? - Ano, těžko vstávám z postele.</w:t>
      </w:r>
    </w:p>
    <w:p w14:paraId="33863918" w14:textId="42B6ED2C" w:rsidR="006E5EA5" w:rsidRPr="00003EDD" w:rsidRDefault="00A31F8F">
      <w:pPr>
        <w:pStyle w:val="Seznamnadpis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Bolí vás to při mírném pohybu, nebo jen v</w:t>
      </w:r>
      <w:r w:rsidR="00010696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 </w:t>
      </w:r>
      <w:r w:rsidR="00010696">
        <w:rPr>
          <w:rFonts w:asciiTheme="minorHAnsi" w:hAnsiTheme="minorHAnsi" w:cstheme="minorHAnsi"/>
          <w:b/>
          <w:caps/>
          <w:color w:val="0070C0"/>
          <w:sz w:val="22"/>
          <w:szCs w:val="22"/>
        </w:rPr>
        <w:t xml:space="preserve">krajní 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poloze? - Hlavně při pohybu.</w:t>
      </w:r>
    </w:p>
    <w:p w14:paraId="3F492F0D" w14:textId="67C46B07" w:rsidR="006E5EA5" w:rsidRPr="00003EDD" w:rsidRDefault="00A31F8F">
      <w:pPr>
        <w:pStyle w:val="Seznamnadpis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Je kloub </w:t>
      </w:r>
      <w:r w:rsidR="00CE527D">
        <w:rPr>
          <w:rFonts w:asciiTheme="minorHAnsi" w:hAnsiTheme="minorHAnsi" w:cstheme="minorHAnsi"/>
          <w:b/>
          <w:caps/>
          <w:color w:val="0070C0"/>
          <w:sz w:val="22"/>
          <w:szCs w:val="22"/>
        </w:rPr>
        <w:t xml:space="preserve">oteklý 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nebo zarudlý?   </w:t>
      </w:r>
    </w:p>
    <w:p w14:paraId="759EDDAF" w14:textId="0E4BC1B2" w:rsidR="006E5EA5" w:rsidRPr="00003EDD" w:rsidRDefault="00A31F8F">
      <w:pPr>
        <w:pStyle w:val="Seznamnadpis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Po námaze mi koleno oteče, musím si dát </w:t>
      </w:r>
      <w:r w:rsidR="007A67AC">
        <w:rPr>
          <w:rFonts w:asciiTheme="minorHAnsi" w:hAnsiTheme="minorHAnsi" w:cstheme="minorHAnsi"/>
          <w:b/>
          <w:caps/>
          <w:color w:val="0070C0"/>
          <w:sz w:val="22"/>
          <w:szCs w:val="22"/>
        </w:rPr>
        <w:t xml:space="preserve">studený 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obklad.</w:t>
      </w:r>
    </w:p>
    <w:p w14:paraId="6AAB8C37" w14:textId="77777777" w:rsidR="006E5EA5" w:rsidRPr="00003EDD" w:rsidRDefault="006E5EA5">
      <w:pPr>
        <w:pStyle w:val="Seznamnadpis"/>
        <w:spacing w:line="240" w:lineRule="auto"/>
        <w:rPr>
          <w:rFonts w:asciiTheme="minorHAnsi" w:hAnsiTheme="minorHAnsi" w:cstheme="minorHAnsi"/>
        </w:rPr>
      </w:pPr>
    </w:p>
    <w:p w14:paraId="522F0DBE" w14:textId="77777777" w:rsidR="006E5EA5" w:rsidRPr="00003EDD" w:rsidRDefault="00A31F8F">
      <w:pPr>
        <w:pStyle w:val="Seznamnadpis"/>
        <w:spacing w:line="240" w:lineRule="auto"/>
        <w:rPr>
          <w:rFonts w:asciiTheme="minorHAnsi" w:hAnsiTheme="minorHAnsi" w:cstheme="minorHAnsi"/>
        </w:rPr>
      </w:pPr>
      <w:r w:rsidRPr="00003EDD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en-GB" w:bidi="ar-SA"/>
        </w:rPr>
        <w:t>Fill in the suitable verb. There are two extra verbs.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6E5EA5" w:rsidRPr="00003EDD" w14:paraId="158D24EE" w14:textId="77777777">
        <w:tc>
          <w:tcPr>
            <w:tcW w:w="9638" w:type="dxa"/>
            <w:shd w:val="clear" w:color="auto" w:fill="auto"/>
          </w:tcPr>
          <w:p w14:paraId="722F2436" w14:textId="77777777" w:rsidR="006E5EA5" w:rsidRPr="00003EDD" w:rsidRDefault="00A31F8F">
            <w:pPr>
              <w:pStyle w:val="Obsahtabulky"/>
              <w:rPr>
                <w:rFonts w:asciiTheme="minorHAnsi" w:hAnsiTheme="minorHAnsi" w:cstheme="minorHAnsi"/>
              </w:rPr>
            </w:pPr>
            <w:r w:rsidRPr="00003ED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léčí          podlomí          šíří          </w:t>
            </w:r>
            <w:r w:rsidRPr="00003EDD">
              <w:rPr>
                <w:rStyle w:val="Promnn"/>
                <w:rFonts w:asciiTheme="minorHAnsi" w:hAnsiTheme="minorHAnsi" w:cstheme="minorHAnsi"/>
                <w:color w:val="000000"/>
                <w:sz w:val="22"/>
                <w:szCs w:val="22"/>
              </w:rPr>
              <w:t>trvá</w:t>
            </w:r>
            <w:r w:rsidRPr="00003EDD">
              <w:rPr>
                <w:rStyle w:val="Promnn"/>
                <w:rFonts w:asciiTheme="minorHAnsi" w:hAnsiTheme="minorHAnsi" w:cstheme="minorHAnsi"/>
                <w:i w:val="0"/>
                <w:color w:val="000000"/>
                <w:sz w:val="22"/>
                <w:szCs w:val="22"/>
              </w:rPr>
              <w:t xml:space="preserve">           </w:t>
            </w:r>
            <w:r w:rsidRPr="00003ED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rozhýbe          vystřeluje          cvičí         chodí</w:t>
            </w:r>
          </w:p>
        </w:tc>
      </w:tr>
    </w:tbl>
    <w:p w14:paraId="62CE74EF" w14:textId="77777777" w:rsidR="006E5EA5" w:rsidRPr="00003EDD" w:rsidRDefault="006E5EA5">
      <w:pPr>
        <w:pStyle w:val="Seznamnadpis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568D0B0" w14:textId="7EB9B895" w:rsidR="006E5EA5" w:rsidRPr="00003EDD" w:rsidRDefault="00A31F8F">
      <w:pPr>
        <w:pStyle w:val="Seznamnadpis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Mám nejistou chůzi, někdy se mi při chůzi </w:t>
      </w:r>
      <w:r w:rsidR="00A85022">
        <w:rPr>
          <w:rFonts w:asciiTheme="minorHAnsi" w:hAnsiTheme="minorHAnsi" w:cstheme="minorHAnsi"/>
          <w:b/>
          <w:caps/>
          <w:color w:val="0070C0"/>
          <w:sz w:val="22"/>
          <w:szCs w:val="22"/>
        </w:rPr>
        <w:t xml:space="preserve">podlomí 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koleno.</w:t>
      </w:r>
    </w:p>
    <w:p w14:paraId="411ABDF0" w14:textId="1F0EBD36" w:rsidR="006E5EA5" w:rsidRPr="00003EDD" w:rsidRDefault="00A31F8F">
      <w:pPr>
        <w:pStyle w:val="Seznamnadpis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Jak se vám </w:t>
      </w:r>
      <w:r w:rsidR="00A85022">
        <w:rPr>
          <w:rFonts w:asciiTheme="minorHAnsi" w:hAnsiTheme="minorHAnsi" w:cstheme="minorHAnsi"/>
          <w:b/>
          <w:caps/>
          <w:color w:val="0070C0"/>
          <w:sz w:val="22"/>
          <w:szCs w:val="22"/>
        </w:rPr>
        <w:t>chodí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 xml:space="preserve">? - Dobře, při chůzi nemám potíže. </w:t>
      </w:r>
    </w:p>
    <w:p w14:paraId="39F57D66" w14:textId="16FA47A3" w:rsidR="006E5EA5" w:rsidRPr="00003EDD" w:rsidRDefault="00A31F8F">
      <w:pPr>
        <w:pStyle w:val="Seznamnadpis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Bolest </w:t>
      </w:r>
      <w:r w:rsidR="00287F74">
        <w:rPr>
          <w:rFonts w:asciiTheme="minorHAnsi" w:hAnsiTheme="minorHAnsi" w:cstheme="minorHAnsi"/>
          <w:b/>
          <w:caps/>
          <w:color w:val="0070C0"/>
          <w:sz w:val="22"/>
          <w:szCs w:val="22"/>
        </w:rPr>
        <w:t xml:space="preserve">vystřeluje 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do celé dolní končetiny.</w:t>
      </w:r>
    </w:p>
    <w:p w14:paraId="19D88A66" w14:textId="137815AE" w:rsidR="006E5EA5" w:rsidRDefault="00F317B0">
      <w:pPr>
        <w:pStyle w:val="Seznamnadpis"/>
        <w:numPr>
          <w:ilvl w:val="0"/>
          <w:numId w:val="4"/>
        </w:numPr>
        <w:spacing w:line="276" w:lineRule="auto"/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00E46F8F" wp14:editId="4834E758">
                <wp:simplePos x="0" y="0"/>
                <wp:positionH relativeFrom="column">
                  <wp:posOffset>4341173</wp:posOffset>
                </wp:positionH>
                <wp:positionV relativeFrom="paragraph">
                  <wp:posOffset>153067</wp:posOffset>
                </wp:positionV>
                <wp:extent cx="313560" cy="17280"/>
                <wp:effectExtent l="57150" t="38100" r="48895" b="40005"/>
                <wp:wrapNone/>
                <wp:docPr id="10" name="Rukopis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13560" cy="1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92565C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0" o:spid="_x0000_s1026" type="#_x0000_t75" style="position:absolute;margin-left:341.1pt;margin-top:11.35pt;width:26.15pt;height: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">
                <v:imagedata r:id="rId6" o:title="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5F43E7F" wp14:editId="13F5475B">
                <wp:simplePos x="0" y="0"/>
                <wp:positionH relativeFrom="column">
                  <wp:posOffset>1077773</wp:posOffset>
                </wp:positionH>
                <wp:positionV relativeFrom="paragraph">
                  <wp:posOffset>146227</wp:posOffset>
                </wp:positionV>
                <wp:extent cx="979920" cy="39240"/>
                <wp:effectExtent l="38100" t="38100" r="48895" b="56515"/>
                <wp:wrapNone/>
                <wp:docPr id="8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979920" cy="3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B0A04C" id="Rukopis 8" o:spid="_x0000_s1026" type="#_x0000_t75" style="position:absolute;margin-left:84.15pt;margin-top:10.8pt;width:78.55pt;height:4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">
                <v:imagedata r:id="rId8" o:title=""/>
              </v:shape>
            </w:pict>
          </mc:Fallback>
        </mc:AlternateContent>
      </w:r>
      <w:r w:rsidR="00A31F8F" w:rsidRPr="00003EDD">
        <w:rPr>
          <w:rFonts w:asciiTheme="minorHAnsi" w:hAnsiTheme="minorHAnsi" w:cstheme="minorHAnsi"/>
          <w:color w:val="000000"/>
          <w:sz w:val="22"/>
          <w:szCs w:val="22"/>
        </w:rPr>
        <w:t>Pacient se ráno nemůže hýbat</w:t>
      </w:r>
      <w:r w:rsidR="00A31F8F"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, </w:t>
      </w:r>
      <w:r w:rsidR="0062283E">
        <w:rPr>
          <w:rFonts w:asciiTheme="minorHAnsi" w:hAnsiTheme="minorHAnsi" w:cstheme="minorHAnsi"/>
          <w:b/>
          <w:caps/>
          <w:color w:val="0070C0"/>
          <w:sz w:val="22"/>
          <w:szCs w:val="22"/>
        </w:rPr>
        <w:t xml:space="preserve">trvá </w:t>
      </w:r>
      <w:r w:rsidR="00A31F8F"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mu asi deset minut, než se </w:t>
      </w:r>
      <w:r>
        <w:rPr>
          <w:rFonts w:asciiTheme="minorHAnsi" w:hAnsiTheme="minorHAnsi" w:cstheme="minorHAnsi"/>
          <w:b/>
          <w:caps/>
          <w:color w:val="0070C0"/>
          <w:sz w:val="22"/>
          <w:szCs w:val="22"/>
        </w:rPr>
        <w:t>rozhýbe</w:t>
      </w:r>
      <w:r w:rsidR="00A31F8F"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.</w:t>
      </w:r>
    </w:p>
    <w:p w14:paraId="258DE8FD" w14:textId="502FE622" w:rsidR="00F317B0" w:rsidRDefault="00F317B0" w:rsidP="00F317B0">
      <w:pPr>
        <w:pStyle w:val="Obsahseznamu"/>
      </w:pPr>
    </w:p>
    <w:p w14:paraId="589C9758" w14:textId="1A1F6C49" w:rsidR="00F317B0" w:rsidRPr="00F317B0" w:rsidRDefault="00F317B0" w:rsidP="00F317B0">
      <w:pPr>
        <w:pStyle w:val="Obsahseznamu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289DECC" wp14:editId="695650FA">
                <wp:simplePos x="0" y="0"/>
                <wp:positionH relativeFrom="column">
                  <wp:posOffset>4239293</wp:posOffset>
                </wp:positionH>
                <wp:positionV relativeFrom="paragraph">
                  <wp:posOffset>23152</wp:posOffset>
                </wp:positionV>
                <wp:extent cx="13680" cy="143280"/>
                <wp:effectExtent l="57150" t="38100" r="43815" b="47625"/>
                <wp:wrapNone/>
                <wp:docPr id="9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3680" cy="14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4FF537" id="Rukopis 9" o:spid="_x0000_s1026" type="#_x0000_t75" style="position:absolute;margin-left:333.1pt;margin-top:1.1pt;width:2.5pt;height:12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341F938" wp14:editId="48C2624F">
                <wp:simplePos x="0" y="0"/>
                <wp:positionH relativeFrom="column">
                  <wp:posOffset>449580</wp:posOffset>
                </wp:positionH>
                <wp:positionV relativeFrom="paragraph">
                  <wp:posOffset>9525</wp:posOffset>
                </wp:positionV>
                <wp:extent cx="4373880" cy="257175"/>
                <wp:effectExtent l="38100" t="38100" r="45720" b="47625"/>
                <wp:wrapNone/>
                <wp:docPr id="7" name="Ru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373880" cy="2571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B4D15C" id="Rukopis 7" o:spid="_x0000_s1026" type="#_x0000_t75" style="position:absolute;margin-left:34.7pt;margin-top:.05pt;width:345.8pt;height:21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">
                <v:imagedata r:id="rId12" o:title=""/>
              </v:shape>
            </w:pict>
          </mc:Fallback>
        </mc:AlternateContent>
      </w:r>
    </w:p>
    <w:p w14:paraId="23422474" w14:textId="5CC4B2AF" w:rsidR="006E5EA5" w:rsidRPr="00686704" w:rsidRDefault="00A31F8F">
      <w:pPr>
        <w:pStyle w:val="Obsahseznamu"/>
        <w:numPr>
          <w:ilvl w:val="0"/>
          <w:numId w:val="4"/>
        </w:numPr>
        <w:spacing w:line="276" w:lineRule="auto"/>
        <w:rPr>
          <w:rStyle w:val="Promnn"/>
          <w:rFonts w:asciiTheme="minorHAnsi" w:hAnsiTheme="minorHAnsi" w:cstheme="minorHAnsi"/>
          <w:i w:val="0"/>
          <w:iCs w:val="0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Pacient se </w:t>
      </w:r>
      <w:r w:rsidR="003A5494">
        <w:rPr>
          <w:rFonts w:asciiTheme="minorHAnsi" w:hAnsiTheme="minorHAnsi" w:cstheme="minorHAnsi"/>
          <w:b/>
          <w:caps/>
          <w:color w:val="0070C0"/>
          <w:sz w:val="22"/>
          <w:szCs w:val="22"/>
        </w:rPr>
        <w:t xml:space="preserve">léčí 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od narození s kyčlemi.</w:t>
      </w:r>
    </w:p>
    <w:p w14:paraId="7193B126" w14:textId="77777777" w:rsidR="00686704" w:rsidRPr="00003EDD" w:rsidRDefault="00686704" w:rsidP="00686704">
      <w:pPr>
        <w:pStyle w:val="Obsahseznamu"/>
        <w:spacing w:line="276" w:lineRule="auto"/>
        <w:ind w:left="1080"/>
        <w:rPr>
          <w:rFonts w:asciiTheme="minorHAnsi" w:hAnsiTheme="minorHAnsi" w:cstheme="minorHAnsi"/>
        </w:rPr>
      </w:pPr>
    </w:p>
    <w:p w14:paraId="3B7D2EDD" w14:textId="77777777" w:rsidR="006E5EA5" w:rsidRPr="00003EDD" w:rsidRDefault="006E5EA5">
      <w:pPr>
        <w:pStyle w:val="Seznamnadpis"/>
        <w:spacing w:line="240" w:lineRule="auto"/>
        <w:rPr>
          <w:rFonts w:asciiTheme="minorHAnsi" w:hAnsiTheme="minorHAnsi" w:cstheme="minorHAnsi"/>
        </w:rPr>
      </w:pPr>
    </w:p>
    <w:p w14:paraId="4C7B9B04" w14:textId="77777777" w:rsidR="006E5EA5" w:rsidRPr="00003EDD" w:rsidRDefault="00A31F8F">
      <w:pPr>
        <w:pStyle w:val="Seznamnadpis"/>
        <w:spacing w:line="240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b/>
          <w:bCs/>
          <w:color w:val="000000"/>
          <w:sz w:val="22"/>
          <w:szCs w:val="22"/>
          <w:lang w:val="en-GB" w:bidi="ar-SA"/>
        </w:rPr>
        <w:t>Fill in the suitable noun. First letter is given.</w:t>
      </w:r>
    </w:p>
    <w:p w14:paraId="3CF6D447" w14:textId="77777777" w:rsidR="006E5EA5" w:rsidRPr="00003EDD" w:rsidRDefault="006E5EA5">
      <w:pPr>
        <w:pStyle w:val="Seznamnadpis"/>
        <w:spacing w:line="276" w:lineRule="auto"/>
        <w:rPr>
          <w:rFonts w:asciiTheme="minorHAnsi" w:hAnsiTheme="minorHAnsi" w:cstheme="minorHAnsi"/>
        </w:rPr>
      </w:pPr>
    </w:p>
    <w:p w14:paraId="643A69E1" w14:textId="2282108C" w:rsidR="006E5EA5" w:rsidRDefault="00A31F8F">
      <w:pPr>
        <w:pStyle w:val="Seznamnadpis"/>
        <w:numPr>
          <w:ilvl w:val="0"/>
          <w:numId w:val="5"/>
        </w:numPr>
        <w:spacing w:line="276" w:lineRule="auto"/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</w:pPr>
      <w:r w:rsidRPr="00003EDD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ám problémy s levým kolenem už </w:t>
      </w:r>
      <w:r w:rsidRPr="00491EE8">
        <w:rPr>
          <w:rStyle w:val="Promnn"/>
          <w:rFonts w:asciiTheme="minorHAnsi" w:hAnsiTheme="minorHAnsi" w:cstheme="minorHAnsi"/>
          <w:b/>
          <w:bCs/>
          <w:i w:val="0"/>
          <w:color w:val="000000"/>
          <w:sz w:val="22"/>
          <w:szCs w:val="22"/>
        </w:rPr>
        <w:t>od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 </w:t>
      </w:r>
      <w:r w:rsidRPr="0063677A">
        <w:rPr>
          <w:rStyle w:val="Promnn"/>
          <w:rFonts w:asciiTheme="minorHAnsi" w:hAnsiTheme="minorHAnsi" w:cstheme="minorHAnsi"/>
          <w:b/>
          <w:bCs/>
          <w:i w:val="0"/>
          <w:color w:val="0070C0"/>
          <w:sz w:val="22"/>
          <w:szCs w:val="22"/>
        </w:rPr>
        <w:t>M</w:t>
      </w:r>
      <w:r w:rsidR="006A3EF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ládí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.</w:t>
      </w:r>
    </w:p>
    <w:p w14:paraId="77A2EE60" w14:textId="6B9A4278" w:rsidR="008B6908" w:rsidRDefault="008B6908" w:rsidP="008B6908">
      <w:pPr>
        <w:pStyle w:val="Obsahseznamu"/>
        <w:ind w:left="709"/>
      </w:pPr>
      <w:r>
        <w:t xml:space="preserve">…. </w:t>
      </w:r>
      <w:r>
        <w:rPr>
          <w:rFonts w:hint="eastAsia"/>
        </w:rPr>
        <w:t>U</w:t>
      </w:r>
      <w:r>
        <w:t>ž měsíc.</w:t>
      </w:r>
    </w:p>
    <w:p w14:paraId="17F4D6B4" w14:textId="26FEF336" w:rsidR="00491EE8" w:rsidRDefault="006A3EF8" w:rsidP="008B6908">
      <w:pPr>
        <w:pStyle w:val="Obsahseznamu"/>
        <w:ind w:left="709"/>
      </w:pPr>
      <w:r>
        <w:t>… od mrtvice</w:t>
      </w:r>
    </w:p>
    <w:p w14:paraId="1DC518D7" w14:textId="3FED3D15" w:rsidR="00E65E84" w:rsidRDefault="00F2648F" w:rsidP="008B6908">
      <w:pPr>
        <w:pStyle w:val="Obsahseznamu"/>
        <w:ind w:left="709"/>
      </w:pPr>
      <w:r>
        <w:t>… o</w:t>
      </w:r>
      <w:r w:rsidR="00E65E84">
        <w:t>d mateřské školy…</w:t>
      </w:r>
    </w:p>
    <w:p w14:paraId="0B4D2300" w14:textId="4B8DA09C" w:rsidR="00F2648F" w:rsidRPr="008B6908" w:rsidRDefault="00F2648F" w:rsidP="008B6908">
      <w:pPr>
        <w:pStyle w:val="Obsahseznamu"/>
        <w:ind w:left="709"/>
      </w:pPr>
      <w:r>
        <w:t>… od maturity</w:t>
      </w:r>
      <w:r w:rsidR="00BD0439">
        <w:t>…</w:t>
      </w:r>
    </w:p>
    <w:p w14:paraId="2FFCBE85" w14:textId="52B2509E" w:rsidR="006E5EA5" w:rsidRPr="00003EDD" w:rsidRDefault="00A31F8F">
      <w:pPr>
        <w:pStyle w:val="Seznamnadpis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Bolest se</w:t>
      </w:r>
      <w:r w:rsidRPr="00003EDD">
        <w:rPr>
          <w:rStyle w:val="Promnn"/>
          <w:rFonts w:asciiTheme="minorHAnsi" w:hAnsiTheme="minorHAnsi" w:cstheme="minorHAnsi"/>
          <w:b/>
          <w:bCs/>
          <w:i w:val="0"/>
          <w:color w:val="000000"/>
          <w:sz w:val="22"/>
          <w:szCs w:val="22"/>
        </w:rPr>
        <w:t xml:space="preserve"> </w:t>
      </w:r>
      <w:r w:rsidRPr="0063677A">
        <w:rPr>
          <w:rStyle w:val="Promnn"/>
          <w:rFonts w:asciiTheme="minorHAnsi" w:hAnsiTheme="minorHAnsi" w:cstheme="minorHAnsi"/>
          <w:b/>
          <w:bCs/>
          <w:i w:val="0"/>
          <w:color w:val="0070C0"/>
          <w:sz w:val="22"/>
          <w:szCs w:val="22"/>
        </w:rPr>
        <w:t>Š</w:t>
      </w:r>
      <w:r w:rsidR="004B6FB9">
        <w:rPr>
          <w:rFonts w:asciiTheme="minorHAnsi" w:hAnsiTheme="minorHAnsi" w:cstheme="minorHAnsi"/>
          <w:b/>
          <w:caps/>
          <w:color w:val="0070C0"/>
          <w:sz w:val="22"/>
          <w:szCs w:val="22"/>
        </w:rPr>
        <w:t>íří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 do levé hýždě a do levého stehna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E25CFBB" w14:textId="10C69894" w:rsidR="006E5EA5" w:rsidRPr="00003EDD" w:rsidRDefault="00A31F8F">
      <w:pPr>
        <w:pStyle w:val="Seznamnadpis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Kyčel mě bolí při každém </w:t>
      </w:r>
      <w:r w:rsidRPr="0063677A">
        <w:rPr>
          <w:rStyle w:val="Promnn"/>
          <w:rFonts w:asciiTheme="minorHAnsi" w:hAnsiTheme="minorHAnsi" w:cstheme="minorHAnsi"/>
          <w:b/>
          <w:bCs/>
          <w:i w:val="0"/>
          <w:color w:val="0070C0"/>
          <w:sz w:val="22"/>
          <w:szCs w:val="22"/>
        </w:rPr>
        <w:t>P</w:t>
      </w:r>
      <w:r w:rsidR="00E9474D">
        <w:rPr>
          <w:rFonts w:asciiTheme="minorHAnsi" w:hAnsiTheme="minorHAnsi" w:cstheme="minorHAnsi"/>
          <w:b/>
          <w:caps/>
          <w:color w:val="0070C0"/>
          <w:sz w:val="22"/>
          <w:szCs w:val="22"/>
        </w:rPr>
        <w:t>ohybu</w:t>
      </w:r>
    </w:p>
    <w:p w14:paraId="5B9F037C" w14:textId="72076839" w:rsidR="006E5EA5" w:rsidRPr="00003EDD" w:rsidRDefault="00A31F8F">
      <w:pPr>
        <w:pStyle w:val="Seznamnadpis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Bolí mě to při </w:t>
      </w:r>
      <w:r w:rsidRPr="0063677A">
        <w:rPr>
          <w:rStyle w:val="Promnn"/>
          <w:rFonts w:asciiTheme="minorHAnsi" w:hAnsiTheme="minorHAnsi" w:cstheme="minorHAnsi"/>
          <w:b/>
          <w:bCs/>
          <w:i w:val="0"/>
          <w:color w:val="0070C0"/>
          <w:sz w:val="22"/>
          <w:szCs w:val="22"/>
        </w:rPr>
        <w:t>CH</w:t>
      </w:r>
      <w:r w:rsidR="00851E81">
        <w:rPr>
          <w:rFonts w:asciiTheme="minorHAnsi" w:hAnsiTheme="minorHAnsi" w:cstheme="minorHAnsi"/>
          <w:b/>
          <w:caps/>
          <w:color w:val="0070C0"/>
          <w:sz w:val="22"/>
          <w:szCs w:val="22"/>
        </w:rPr>
        <w:t xml:space="preserve">ůzi 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>po rovině a někdy to bolí, když jdu dolů ze schodů.</w:t>
      </w:r>
    </w:p>
    <w:p w14:paraId="7E55A1FB" w14:textId="5F7C6FB1" w:rsidR="006E5EA5" w:rsidRPr="00003EDD" w:rsidRDefault="00A31F8F">
      <w:pPr>
        <w:pStyle w:val="Seznamnadpis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V </w:t>
      </w:r>
      <w:r w:rsidRPr="0063677A">
        <w:rPr>
          <w:rStyle w:val="Promnn"/>
          <w:rFonts w:asciiTheme="minorHAnsi" w:hAnsiTheme="minorHAnsi" w:cstheme="minorHAnsi"/>
          <w:b/>
          <w:bCs/>
          <w:i w:val="0"/>
          <w:color w:val="0070C0"/>
          <w:sz w:val="22"/>
          <w:szCs w:val="22"/>
        </w:rPr>
        <w:t>D</w:t>
      </w:r>
      <w:r w:rsidR="00BB2804">
        <w:rPr>
          <w:rFonts w:asciiTheme="minorHAnsi" w:hAnsiTheme="minorHAnsi" w:cstheme="minorHAnsi"/>
          <w:b/>
          <w:caps/>
          <w:color w:val="0070C0"/>
          <w:sz w:val="22"/>
          <w:szCs w:val="22"/>
        </w:rPr>
        <w:t>ětství</w:t>
      </w:r>
      <w:r w:rsidRPr="00003EDD">
        <w:rPr>
          <w:rStyle w:val="Promnn"/>
          <w:rFonts w:asciiTheme="minorHAnsi" w:hAnsiTheme="minorHAnsi" w:cstheme="minorHAnsi"/>
          <w:i w:val="0"/>
          <w:color w:val="000000"/>
          <w:sz w:val="22"/>
          <w:szCs w:val="22"/>
        </w:rPr>
        <w:t xml:space="preserve"> jsem se léčil s kyčlemi. Měl jsem Pavlíkovy </w:t>
      </w:r>
      <w:r w:rsidR="002364DC">
        <w:rPr>
          <w:rStyle w:val="Promnn"/>
          <w:rFonts w:asciiTheme="minorHAnsi" w:hAnsiTheme="minorHAnsi" w:cstheme="minorHAnsi"/>
          <w:b/>
          <w:i w:val="0"/>
          <w:caps/>
          <w:color w:val="0070C0"/>
          <w:sz w:val="22"/>
          <w:szCs w:val="22"/>
        </w:rPr>
        <w:t>T</w:t>
      </w:r>
      <w:r w:rsidR="001A57DC">
        <w:rPr>
          <w:rFonts w:asciiTheme="minorHAnsi" w:hAnsiTheme="minorHAnsi" w:cstheme="minorHAnsi"/>
          <w:b/>
          <w:caps/>
          <w:color w:val="0070C0"/>
          <w:sz w:val="22"/>
          <w:szCs w:val="22"/>
        </w:rPr>
        <w:t>řmeny</w:t>
      </w:r>
      <w:r w:rsidRPr="00003ED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63416A4" w14:textId="77777777" w:rsidR="006E5EA5" w:rsidRPr="00003EDD" w:rsidRDefault="006E5EA5">
      <w:pPr>
        <w:shd w:val="clear" w:color="auto" w:fill="FFFFFF"/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</w:pPr>
    </w:p>
    <w:p w14:paraId="2B7A8C6D" w14:textId="77777777" w:rsidR="004312BE" w:rsidRDefault="004312BE">
      <w:pPr>
        <w:suppressAutoHyphens w:val="0"/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val="en-GB" w:eastAsia="cs-CZ"/>
        </w:rPr>
      </w:pPr>
      <w:r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val="en-GB" w:eastAsia="cs-CZ"/>
        </w:rPr>
        <w:br w:type="page"/>
      </w:r>
    </w:p>
    <w:p w14:paraId="0755602F" w14:textId="3749F64C" w:rsidR="006E5EA5" w:rsidRPr="00003EDD" w:rsidRDefault="00A31F8F">
      <w:pPr>
        <w:shd w:val="clear" w:color="auto" w:fill="FFFFFF"/>
        <w:rPr>
          <w:rFonts w:asciiTheme="minorHAnsi" w:hAnsiTheme="minorHAnsi" w:cstheme="minorHAnsi"/>
        </w:rPr>
      </w:pPr>
      <w:r w:rsidRPr="00003EDD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val="en-GB" w:eastAsia="cs-CZ"/>
        </w:rPr>
        <w:lastRenderedPageBreak/>
        <w:t>Make doctor´s questions.</w:t>
      </w:r>
    </w:p>
    <w:p w14:paraId="71578CF0" w14:textId="77777777" w:rsidR="006E5EA5" w:rsidRPr="00003EDD" w:rsidRDefault="006E5EA5">
      <w:pPr>
        <w:shd w:val="clear" w:color="auto" w:fill="FFFFFF"/>
        <w:rPr>
          <w:rFonts w:asciiTheme="minorHAnsi" w:eastAsia="Times New Roman" w:hAnsiTheme="minorHAnsi" w:cstheme="minorHAnsi"/>
          <w:b/>
          <w:bCs/>
          <w:sz w:val="22"/>
          <w:szCs w:val="22"/>
          <w:lang w:eastAsia="cs-CZ"/>
        </w:rPr>
      </w:pPr>
    </w:p>
    <w:p w14:paraId="46C6D749" w14:textId="0F2A22C0" w:rsidR="006E5EA5" w:rsidRPr="00003EDD" w:rsidRDefault="00104B01">
      <w:pPr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aps/>
          <w:color w:val="0070C0"/>
          <w:sz w:val="22"/>
          <w:szCs w:val="22"/>
        </w:rPr>
        <w:t>zhoršuje něco t</w:t>
      </w:r>
      <w:r w:rsidR="00AA671A" w:rsidRPr="00AA671A">
        <w:rPr>
          <w:rFonts w:asciiTheme="minorHAnsi" w:hAnsiTheme="minorHAnsi" w:cstheme="minorHAnsi"/>
          <w:b/>
          <w:caps/>
          <w:color w:val="FF0000"/>
          <w:sz w:val="22"/>
          <w:szCs w:val="22"/>
        </w:rPr>
        <w:t>u</w:t>
      </w:r>
      <w:r>
        <w:rPr>
          <w:rFonts w:asciiTheme="minorHAnsi" w:hAnsiTheme="minorHAnsi" w:cstheme="minorHAnsi"/>
          <w:b/>
          <w:caps/>
          <w:color w:val="0070C0"/>
          <w:sz w:val="22"/>
          <w:szCs w:val="22"/>
        </w:rPr>
        <w:t xml:space="preserve"> bolest?</w:t>
      </w:r>
      <w:r w:rsidR="00581251">
        <w:rPr>
          <w:rFonts w:asciiTheme="minorHAnsi" w:hAnsiTheme="minorHAnsi" w:cstheme="minorHAnsi"/>
          <w:b/>
          <w:caps/>
          <w:color w:val="0070C0"/>
          <w:sz w:val="22"/>
          <w:szCs w:val="22"/>
        </w:rPr>
        <w:t xml:space="preserve"> </w:t>
      </w:r>
      <w:r w:rsidR="0024022B">
        <w:rPr>
          <w:rFonts w:asciiTheme="minorHAnsi" w:hAnsiTheme="minorHAnsi" w:cstheme="minorHAnsi"/>
          <w:b/>
          <w:caps/>
          <w:color w:val="0070C0"/>
          <w:sz w:val="22"/>
          <w:szCs w:val="22"/>
        </w:rPr>
        <w:t>máte bolesti při chůzi?</w:t>
      </w:r>
      <w:r w:rsidR="007B7A49">
        <w:rPr>
          <w:rFonts w:asciiTheme="minorHAnsi" w:hAnsiTheme="minorHAnsi" w:cstheme="minorHAnsi"/>
          <w:b/>
          <w:caps/>
          <w:color w:val="0070C0"/>
          <w:sz w:val="22"/>
          <w:szCs w:val="22"/>
        </w:rPr>
        <w:t xml:space="preserve"> </w:t>
      </w:r>
      <w:r w:rsidR="000C41CB">
        <w:rPr>
          <w:rFonts w:asciiTheme="minorHAnsi" w:hAnsiTheme="minorHAnsi" w:cstheme="minorHAnsi"/>
          <w:b/>
          <w:caps/>
          <w:color w:val="0070C0"/>
          <w:sz w:val="22"/>
          <w:szCs w:val="22"/>
        </w:rPr>
        <w:t>(</w:t>
      </w:r>
      <w:r w:rsidR="007B7A49" w:rsidRPr="000C41CB">
        <w:rPr>
          <w:rFonts w:asciiTheme="minorHAnsi" w:hAnsiTheme="minorHAnsi" w:cstheme="minorHAnsi"/>
          <w:b/>
          <w:caps/>
          <w:strike/>
          <w:color w:val="0070C0"/>
          <w:sz w:val="22"/>
          <w:szCs w:val="22"/>
        </w:rPr>
        <w:t>používáte schody často?</w:t>
      </w:r>
      <w:r w:rsidR="000C41CB">
        <w:rPr>
          <w:rFonts w:asciiTheme="minorHAnsi" w:hAnsiTheme="minorHAnsi" w:cstheme="minorHAnsi"/>
          <w:b/>
          <w:caps/>
          <w:color w:val="0070C0"/>
          <w:sz w:val="22"/>
          <w:szCs w:val="22"/>
        </w:rPr>
        <w:t>) kdy to bolí (nejvíc)?</w:t>
      </w:r>
      <w:r w:rsidR="0024022B">
        <w:rPr>
          <w:rFonts w:asciiTheme="minorHAnsi" w:hAnsiTheme="minorHAnsi" w:cstheme="minorHAnsi"/>
          <w:b/>
          <w:caps/>
          <w:color w:val="0070C0"/>
          <w:sz w:val="22"/>
          <w:szCs w:val="22"/>
        </w:rPr>
        <w:t xml:space="preserve"> </w:t>
      </w:r>
      <w:r w:rsidR="00A31F8F" w:rsidRPr="00003EDD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 xml:space="preserve">? – </w:t>
      </w:r>
      <w:r w:rsidR="00A31F8F" w:rsidRPr="00003EDD">
        <w:rPr>
          <w:rFonts w:asciiTheme="minorHAnsi" w:eastAsia="Times New Roman" w:hAnsiTheme="minorHAnsi" w:cstheme="minorHAnsi"/>
          <w:bCs/>
          <w:color w:val="333333"/>
          <w:sz w:val="22"/>
          <w:szCs w:val="22"/>
          <w:lang w:eastAsia="cs-CZ"/>
        </w:rPr>
        <w:t>Nejvíc když jdu do schodů, nemáme výtah.</w:t>
      </w:r>
    </w:p>
    <w:p w14:paraId="553DEE59" w14:textId="746825CF" w:rsidR="006E5EA5" w:rsidRPr="00003EDD" w:rsidRDefault="00F12C75">
      <w:pPr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aps/>
          <w:color w:val="0070C0"/>
          <w:sz w:val="22"/>
          <w:szCs w:val="22"/>
        </w:rPr>
        <w:t>kam</w:t>
      </w:r>
      <w:r w:rsidR="00A6321E">
        <w:rPr>
          <w:rFonts w:asciiTheme="minorHAnsi" w:hAnsiTheme="minorHAnsi" w:cstheme="minorHAnsi"/>
          <w:b/>
          <w:caps/>
          <w:color w:val="0070C0"/>
          <w:sz w:val="22"/>
          <w:szCs w:val="22"/>
        </w:rPr>
        <w:t>:</w:t>
      </w:r>
      <w:r>
        <w:rPr>
          <w:rFonts w:asciiTheme="minorHAnsi" w:hAnsiTheme="minorHAnsi" w:cstheme="minorHAnsi"/>
          <w:b/>
          <w:caps/>
          <w:color w:val="0070C0"/>
          <w:sz w:val="22"/>
          <w:szCs w:val="22"/>
        </w:rPr>
        <w:t xml:space="preserve"> se šíří (bolest) / vystřeluje</w:t>
      </w:r>
      <w:r w:rsidR="00A31F8F" w:rsidRPr="00003EDD"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  <w:t>? – Do pravého stehna a někdy do celé nohy.</w:t>
      </w:r>
    </w:p>
    <w:p w14:paraId="43EDBC93" w14:textId="3FC30B39" w:rsidR="006E5EA5" w:rsidRPr="00003EDD" w:rsidRDefault="00F4694C">
      <w:pPr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aps/>
          <w:color w:val="0070C0"/>
          <w:sz w:val="22"/>
          <w:szCs w:val="22"/>
        </w:rPr>
        <w:t>měl jste nějaké (ortopedické) operace</w:t>
      </w:r>
      <w:r w:rsidR="00A31F8F" w:rsidRPr="00003EDD">
        <w:rPr>
          <w:rFonts w:asciiTheme="minorHAnsi" w:eastAsia="Times New Roman" w:hAnsiTheme="minorHAnsi" w:cstheme="minorHAnsi"/>
          <w:bCs/>
          <w:color w:val="333333"/>
          <w:sz w:val="22"/>
          <w:szCs w:val="22"/>
          <w:lang w:eastAsia="cs-CZ"/>
        </w:rPr>
        <w:t>? – Loni mi dělali totální endoprotézu pravého kyčle.</w:t>
      </w:r>
    </w:p>
    <w:p w14:paraId="126830FE" w14:textId="5AE6F596" w:rsidR="006E5EA5" w:rsidRPr="00003EDD" w:rsidRDefault="005853BF">
      <w:pPr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aps/>
          <w:color w:val="0070C0"/>
          <w:sz w:val="22"/>
          <w:szCs w:val="22"/>
        </w:rPr>
        <w:t>budí vás bolest v</w:t>
      </w:r>
      <w:r w:rsidR="00853EA6">
        <w:rPr>
          <w:rFonts w:asciiTheme="minorHAnsi" w:hAnsiTheme="minorHAnsi" w:cstheme="minorHAnsi"/>
          <w:b/>
          <w:caps/>
          <w:color w:val="0070C0"/>
          <w:sz w:val="22"/>
          <w:szCs w:val="22"/>
        </w:rPr>
        <w:t> </w:t>
      </w:r>
      <w:r>
        <w:rPr>
          <w:rFonts w:asciiTheme="minorHAnsi" w:hAnsiTheme="minorHAnsi" w:cstheme="minorHAnsi"/>
          <w:b/>
          <w:caps/>
          <w:color w:val="0070C0"/>
          <w:sz w:val="22"/>
          <w:szCs w:val="22"/>
        </w:rPr>
        <w:t>noci</w:t>
      </w:r>
      <w:r w:rsidR="00853EA6">
        <w:rPr>
          <w:rFonts w:asciiTheme="minorHAnsi" w:hAnsiTheme="minorHAnsi" w:cstheme="minorHAnsi"/>
          <w:b/>
          <w:caps/>
          <w:color w:val="0070C0"/>
          <w:sz w:val="22"/>
          <w:szCs w:val="22"/>
        </w:rPr>
        <w:t>?</w:t>
      </w:r>
      <w:r w:rsidR="00A31F8F" w:rsidRPr="00003EDD">
        <w:rPr>
          <w:rFonts w:asciiTheme="minorHAnsi" w:eastAsia="Times New Roman" w:hAnsiTheme="minorHAnsi" w:cstheme="minorHAnsi"/>
          <w:bCs/>
          <w:color w:val="333333"/>
          <w:sz w:val="22"/>
          <w:szCs w:val="22"/>
          <w:lang w:eastAsia="cs-CZ"/>
        </w:rPr>
        <w:t>? – V noci hodně často a potom nemůžu usnout</w:t>
      </w:r>
      <w:r w:rsidR="001677BB">
        <w:rPr>
          <w:rFonts w:asciiTheme="minorHAnsi" w:eastAsia="Times New Roman" w:hAnsiTheme="minorHAnsi" w:cstheme="minorHAnsi"/>
          <w:bCs/>
          <w:color w:val="333333"/>
          <w:sz w:val="22"/>
          <w:szCs w:val="22"/>
          <w:lang w:eastAsia="cs-CZ"/>
        </w:rPr>
        <w:t xml:space="preserve"> (</w:t>
      </w:r>
      <w:r w:rsidR="001677BB">
        <w:rPr>
          <w:rFonts w:asciiTheme="minorHAnsi" w:eastAsia="Times New Roman" w:hAnsiTheme="minorHAnsi" w:cstheme="minorHAnsi"/>
          <w:bCs/>
          <w:i/>
          <w:iCs/>
          <w:color w:val="333333"/>
          <w:sz w:val="22"/>
          <w:szCs w:val="22"/>
          <w:lang w:eastAsia="cs-CZ"/>
        </w:rPr>
        <w:t>fall asleep)</w:t>
      </w:r>
      <w:r w:rsidR="00A31F8F" w:rsidRPr="00003EDD">
        <w:rPr>
          <w:rFonts w:asciiTheme="minorHAnsi" w:eastAsia="Times New Roman" w:hAnsiTheme="minorHAnsi" w:cstheme="minorHAnsi"/>
          <w:bCs/>
          <w:color w:val="333333"/>
          <w:sz w:val="22"/>
          <w:szCs w:val="22"/>
          <w:lang w:eastAsia="cs-CZ"/>
        </w:rPr>
        <w:t>.</w:t>
      </w:r>
    </w:p>
    <w:p w14:paraId="422C2EBB" w14:textId="04D9616A" w:rsidR="006E5EA5" w:rsidRPr="00003EDD" w:rsidRDefault="001F1CB4">
      <w:pPr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aps/>
          <w:color w:val="0070C0"/>
          <w:sz w:val="22"/>
          <w:szCs w:val="22"/>
        </w:rPr>
        <w:t>můžete vstávat z</w:t>
      </w:r>
      <w:r w:rsidR="004D76C8">
        <w:rPr>
          <w:rFonts w:asciiTheme="minorHAnsi" w:hAnsiTheme="minorHAnsi" w:cstheme="minorHAnsi"/>
          <w:b/>
          <w:caps/>
          <w:color w:val="0070C0"/>
          <w:sz w:val="22"/>
          <w:szCs w:val="22"/>
        </w:rPr>
        <w:t> </w:t>
      </w:r>
      <w:r>
        <w:rPr>
          <w:rFonts w:asciiTheme="minorHAnsi" w:hAnsiTheme="minorHAnsi" w:cstheme="minorHAnsi"/>
          <w:b/>
          <w:caps/>
          <w:color w:val="0070C0"/>
          <w:sz w:val="22"/>
          <w:szCs w:val="22"/>
        </w:rPr>
        <w:t>postele</w:t>
      </w:r>
      <w:r w:rsidR="004D76C8">
        <w:rPr>
          <w:rFonts w:asciiTheme="minorHAnsi" w:hAnsiTheme="minorHAnsi" w:cstheme="minorHAnsi"/>
          <w:b/>
          <w:caps/>
          <w:color w:val="0070C0"/>
          <w:sz w:val="22"/>
          <w:szCs w:val="22"/>
        </w:rPr>
        <w:t xml:space="preserve"> (bez problémů)</w:t>
      </w:r>
      <w:r w:rsidR="00A31F8F" w:rsidRPr="00003EDD">
        <w:rPr>
          <w:rFonts w:asciiTheme="minorHAnsi" w:eastAsia="Times New Roman" w:hAnsiTheme="minorHAnsi" w:cstheme="minorHAnsi"/>
          <w:bCs/>
          <w:color w:val="333333"/>
          <w:sz w:val="22"/>
          <w:szCs w:val="22"/>
          <w:lang w:eastAsia="cs-CZ"/>
        </w:rPr>
        <w:t>? – Hlavně ráno mi to dlouho trvá, jsem hodně ztuhlý.</w:t>
      </w:r>
    </w:p>
    <w:p w14:paraId="34098716" w14:textId="1BF6D06D" w:rsidR="006E5EA5" w:rsidRPr="00003EDD" w:rsidRDefault="00372A1B">
      <w:pPr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aps/>
          <w:color w:val="0070C0"/>
          <w:sz w:val="22"/>
          <w:szCs w:val="22"/>
        </w:rPr>
        <w:t>kdy to bolí</w:t>
      </w:r>
      <w:r w:rsidR="00E33906">
        <w:rPr>
          <w:rFonts w:asciiTheme="minorHAnsi" w:hAnsiTheme="minorHAnsi" w:cstheme="minorHAnsi"/>
          <w:b/>
          <w:caps/>
          <w:color w:val="0070C0"/>
          <w:sz w:val="22"/>
          <w:szCs w:val="22"/>
        </w:rPr>
        <w:t xml:space="preserve">? </w:t>
      </w:r>
      <w:r w:rsidR="00B535A2">
        <w:rPr>
          <w:rFonts w:asciiTheme="minorHAnsi" w:hAnsiTheme="minorHAnsi" w:cstheme="minorHAnsi"/>
          <w:b/>
          <w:caps/>
          <w:color w:val="0070C0"/>
          <w:sz w:val="22"/>
          <w:szCs w:val="22"/>
        </w:rPr>
        <w:t>kdy máte bolest</w:t>
      </w:r>
      <w:r w:rsidR="00B535A2" w:rsidRPr="008068E4">
        <w:rPr>
          <w:rFonts w:asciiTheme="minorHAnsi" w:hAnsiTheme="minorHAnsi" w:cstheme="minorHAnsi"/>
          <w:b/>
          <w:caps/>
          <w:color w:val="FF0000"/>
          <w:sz w:val="22"/>
          <w:szCs w:val="22"/>
        </w:rPr>
        <w:t>i</w:t>
      </w:r>
      <w:r w:rsidR="00B535A2">
        <w:rPr>
          <w:rFonts w:asciiTheme="minorHAnsi" w:hAnsiTheme="minorHAnsi" w:cstheme="minorHAnsi"/>
          <w:b/>
          <w:caps/>
          <w:color w:val="0070C0"/>
          <w:sz w:val="22"/>
          <w:szCs w:val="22"/>
        </w:rPr>
        <w:t>?</w:t>
      </w:r>
      <w:r w:rsidR="00F405FB">
        <w:rPr>
          <w:rFonts w:asciiTheme="minorHAnsi" w:hAnsiTheme="minorHAnsi" w:cstheme="minorHAnsi"/>
          <w:b/>
          <w:caps/>
          <w:color w:val="0070C0"/>
          <w:sz w:val="22"/>
          <w:szCs w:val="22"/>
        </w:rPr>
        <w:t xml:space="preserve"> </w:t>
      </w:r>
      <w:r w:rsidR="00A31F8F" w:rsidRPr="00003EDD">
        <w:rPr>
          <w:rFonts w:asciiTheme="minorHAnsi" w:eastAsia="Times New Roman" w:hAnsiTheme="minorHAnsi" w:cstheme="minorHAnsi"/>
          <w:bCs/>
          <w:color w:val="333333"/>
          <w:sz w:val="22"/>
          <w:szCs w:val="22"/>
          <w:lang w:eastAsia="cs-CZ"/>
        </w:rPr>
        <w:t>? – Po námaze, musím si dát na kotníky studený obklad.</w:t>
      </w:r>
    </w:p>
    <w:p w14:paraId="6C9037F2" w14:textId="792F70DE" w:rsidR="00003EDD" w:rsidRDefault="003312D8">
      <w:pPr>
        <w:numPr>
          <w:ilvl w:val="0"/>
          <w:numId w:val="1"/>
        </w:numPr>
        <w:shd w:val="clear" w:color="auto" w:fill="FFFFFF"/>
        <w:spacing w:line="360" w:lineRule="auto"/>
        <w:rPr>
          <w:rFonts w:asciiTheme="minorHAnsi" w:eastAsia="Times New Roman" w:hAnsiTheme="minorHAnsi" w:cstheme="minorHAnsi"/>
          <w:bCs/>
          <w:color w:val="333333"/>
          <w:sz w:val="22"/>
          <w:szCs w:val="22"/>
          <w:lang w:eastAsia="cs-CZ"/>
        </w:rPr>
      </w:pPr>
      <w:r w:rsidRPr="00A61B6A">
        <w:rPr>
          <w:rFonts w:asciiTheme="minorHAnsi" w:hAnsiTheme="minorHAnsi" w:cstheme="minorHAnsi"/>
          <w:b/>
          <w:caps/>
          <w:color w:val="FF0000"/>
          <w:sz w:val="22"/>
          <w:szCs w:val="22"/>
        </w:rPr>
        <w:t>cvičí</w:t>
      </w:r>
      <w:r w:rsidR="00016581" w:rsidRPr="00A61B6A">
        <w:rPr>
          <w:rFonts w:asciiTheme="minorHAnsi" w:hAnsiTheme="minorHAnsi" w:cstheme="minorHAnsi"/>
          <w:b/>
          <w:caps/>
          <w:color w:val="FF0000"/>
          <w:sz w:val="22"/>
          <w:szCs w:val="22"/>
        </w:rPr>
        <w:t>te</w:t>
      </w:r>
      <w:r w:rsidRPr="00A61B6A">
        <w:rPr>
          <w:rFonts w:asciiTheme="minorHAnsi" w:hAnsiTheme="minorHAnsi" w:cstheme="minorHAnsi"/>
          <w:b/>
          <w:caps/>
          <w:color w:val="FF0000"/>
          <w:sz w:val="22"/>
          <w:szCs w:val="22"/>
        </w:rPr>
        <w:t xml:space="preserve"> </w:t>
      </w:r>
      <w:r w:rsidR="00F774FC">
        <w:rPr>
          <w:rFonts w:asciiTheme="minorHAnsi" w:hAnsiTheme="minorHAnsi" w:cstheme="minorHAnsi"/>
          <w:b/>
          <w:caps/>
          <w:color w:val="0070C0"/>
          <w:sz w:val="22"/>
          <w:szCs w:val="22"/>
        </w:rPr>
        <w:t>(</w:t>
      </w:r>
      <w:r w:rsidR="00016581">
        <w:rPr>
          <w:rFonts w:asciiTheme="minorHAnsi" w:hAnsiTheme="minorHAnsi" w:cstheme="minorHAnsi"/>
          <w:b/>
          <w:caps/>
          <w:color w:val="0070C0"/>
          <w:sz w:val="22"/>
          <w:szCs w:val="22"/>
        </w:rPr>
        <w:t>s</w:t>
      </w:r>
      <w:r w:rsidR="00693F60">
        <w:rPr>
          <w:rFonts w:asciiTheme="minorHAnsi" w:hAnsiTheme="minorHAnsi" w:cstheme="minorHAnsi"/>
          <w:b/>
          <w:caps/>
          <w:color w:val="0070C0"/>
          <w:sz w:val="22"/>
          <w:szCs w:val="22"/>
        </w:rPr>
        <w:t> </w:t>
      </w:r>
      <w:r>
        <w:rPr>
          <w:rFonts w:asciiTheme="minorHAnsi" w:hAnsiTheme="minorHAnsi" w:cstheme="minorHAnsi"/>
          <w:b/>
          <w:caps/>
          <w:color w:val="0070C0"/>
          <w:sz w:val="22"/>
          <w:szCs w:val="22"/>
        </w:rPr>
        <w:t>kolen</w:t>
      </w:r>
      <w:r w:rsidR="00016581">
        <w:rPr>
          <w:rFonts w:asciiTheme="minorHAnsi" w:hAnsiTheme="minorHAnsi" w:cstheme="minorHAnsi"/>
          <w:b/>
          <w:caps/>
          <w:color w:val="0070C0"/>
          <w:sz w:val="22"/>
          <w:szCs w:val="22"/>
        </w:rPr>
        <w:t>em</w:t>
      </w:r>
      <w:r w:rsidR="00693F60">
        <w:rPr>
          <w:rFonts w:asciiTheme="minorHAnsi" w:hAnsiTheme="minorHAnsi" w:cstheme="minorHAnsi"/>
          <w:b/>
          <w:caps/>
          <w:color w:val="0070C0"/>
          <w:sz w:val="22"/>
          <w:szCs w:val="22"/>
        </w:rPr>
        <w:t>)</w:t>
      </w:r>
      <w:r w:rsidR="00A61B6A">
        <w:rPr>
          <w:rFonts w:asciiTheme="minorHAnsi" w:hAnsiTheme="minorHAnsi" w:cstheme="minorHAnsi"/>
          <w:b/>
          <w:caps/>
          <w:color w:val="0070C0"/>
          <w:sz w:val="22"/>
          <w:szCs w:val="22"/>
        </w:rPr>
        <w:t>?</w:t>
      </w:r>
      <w:r w:rsidR="00B563FC">
        <w:rPr>
          <w:rFonts w:asciiTheme="minorHAnsi" w:hAnsiTheme="minorHAnsi" w:cstheme="minorHAnsi"/>
          <w:b/>
          <w:caps/>
          <w:color w:val="0070C0"/>
          <w:sz w:val="22"/>
          <w:szCs w:val="22"/>
        </w:rPr>
        <w:t xml:space="preserve"> léčíte se s </w:t>
      </w:r>
      <w:r w:rsidR="00B563FC" w:rsidRPr="00502466">
        <w:rPr>
          <w:rFonts w:asciiTheme="minorHAnsi" w:hAnsiTheme="minorHAnsi" w:cstheme="minorHAnsi"/>
          <w:b/>
          <w:caps/>
          <w:color w:val="FF0000"/>
          <w:sz w:val="22"/>
          <w:szCs w:val="22"/>
        </w:rPr>
        <w:t>něčím</w:t>
      </w:r>
      <w:r w:rsidR="00A31F8F" w:rsidRPr="00003EDD">
        <w:rPr>
          <w:rFonts w:asciiTheme="minorHAnsi" w:eastAsia="Times New Roman" w:hAnsiTheme="minorHAnsi" w:cstheme="minorHAnsi"/>
          <w:bCs/>
          <w:color w:val="333333"/>
          <w:sz w:val="22"/>
          <w:szCs w:val="22"/>
          <w:lang w:eastAsia="cs-CZ"/>
        </w:rPr>
        <w:t xml:space="preserve">? – Každý den </w:t>
      </w:r>
      <w:r w:rsidR="00A31F8F" w:rsidRPr="00A61B6A">
        <w:rPr>
          <w:rFonts w:asciiTheme="minorHAnsi" w:eastAsia="Times New Roman" w:hAnsiTheme="minorHAnsi" w:cstheme="minorHAnsi"/>
          <w:b/>
          <w:color w:val="333333"/>
          <w:sz w:val="22"/>
          <w:szCs w:val="22"/>
          <w:lang w:eastAsia="cs-CZ"/>
        </w:rPr>
        <w:t>s fyzioterapeutem</w:t>
      </w:r>
      <w:r w:rsidR="00A31F8F" w:rsidRPr="00003EDD">
        <w:rPr>
          <w:rFonts w:asciiTheme="minorHAnsi" w:eastAsia="Times New Roman" w:hAnsiTheme="minorHAnsi" w:cstheme="minorHAnsi"/>
          <w:bCs/>
          <w:color w:val="333333"/>
          <w:sz w:val="22"/>
          <w:szCs w:val="22"/>
          <w:lang w:eastAsia="cs-CZ"/>
        </w:rPr>
        <w:t>.</w:t>
      </w:r>
    </w:p>
    <w:p w14:paraId="05E7E000" w14:textId="2B890C95" w:rsidR="00045C36" w:rsidRDefault="00045C36" w:rsidP="00045C36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008DDBBA" w14:textId="77777777" w:rsidR="00045C36" w:rsidRDefault="00045C36" w:rsidP="00045C36">
      <w:pPr>
        <w:pStyle w:val="Nadpis2"/>
      </w:pPr>
      <w:r>
        <w:t>1 Použijte adjektivum nebo adverbium ve správné formě (pozitiv, komparativ nebo superlativ).</w:t>
      </w:r>
    </w:p>
    <w:p w14:paraId="5D331A54" w14:textId="7C409354" w:rsidR="00045C36" w:rsidRPr="00045C36" w:rsidRDefault="00045C36" w:rsidP="00045C36">
      <w:pPr>
        <w:rPr>
          <w:rFonts w:asciiTheme="minorHAnsi" w:hAnsiTheme="minorHAnsi" w:cstheme="minorHAnsi"/>
          <w:sz w:val="22"/>
          <w:szCs w:val="22"/>
        </w:rPr>
      </w:pPr>
      <w:r w:rsidRPr="00045C36">
        <w:rPr>
          <w:rFonts w:asciiTheme="minorHAnsi" w:hAnsiTheme="minorHAnsi" w:cstheme="minorHAnsi"/>
          <w:sz w:val="22"/>
          <w:szCs w:val="22"/>
        </w:rPr>
        <w:t>Use this file (</w:t>
      </w:r>
      <w:hyperlink r:id="rId13" w:history="1">
        <w:r w:rsidRPr="00045C36">
          <w:rPr>
            <w:rStyle w:val="Hypertextovodkaz"/>
            <w:rFonts w:asciiTheme="minorHAnsi" w:hAnsiTheme="minorHAnsi" w:cstheme="minorHAnsi"/>
            <w:sz w:val="22"/>
            <w:szCs w:val="22"/>
          </w:rPr>
          <w:t>link</w:t>
        </w:r>
      </w:hyperlink>
      <w:r w:rsidRPr="00045C36">
        <w:rPr>
          <w:rFonts w:asciiTheme="minorHAnsi" w:hAnsiTheme="minorHAnsi" w:cstheme="minorHAnsi"/>
          <w:sz w:val="22"/>
          <w:szCs w:val="22"/>
        </w:rPr>
        <w:t>)</w:t>
      </w:r>
    </w:p>
    <w:p w14:paraId="0C85E55B" w14:textId="69A25762" w:rsidR="00045C36" w:rsidRPr="00045C36" w:rsidRDefault="00045C36" w:rsidP="00045C36">
      <w:pPr>
        <w:pStyle w:val="Odstavecseseznamem"/>
        <w:numPr>
          <w:ilvl w:val="0"/>
          <w:numId w:val="14"/>
        </w:numPr>
        <w:suppressAutoHyphens w:val="0"/>
        <w:spacing w:after="160" w:line="360" w:lineRule="auto"/>
        <w:rPr>
          <w:rFonts w:asciiTheme="minorHAnsi" w:hAnsiTheme="minorHAnsi" w:cstheme="minorHAnsi"/>
          <w:sz w:val="22"/>
          <w:szCs w:val="20"/>
        </w:rPr>
      </w:pPr>
      <w:r w:rsidRPr="00045C36">
        <w:rPr>
          <w:rFonts w:asciiTheme="minorHAnsi" w:hAnsiTheme="minorHAnsi" w:cstheme="minorHAnsi"/>
          <w:b/>
          <w:bCs/>
          <w:sz w:val="22"/>
          <w:szCs w:val="20"/>
        </w:rPr>
        <w:t>pomalý/pomalu</w:t>
      </w:r>
      <w:r w:rsidRPr="00045C36">
        <w:rPr>
          <w:rFonts w:asciiTheme="minorHAnsi" w:hAnsiTheme="minorHAnsi" w:cstheme="minorHAnsi"/>
          <w:sz w:val="22"/>
          <w:szCs w:val="20"/>
        </w:rPr>
        <w:t xml:space="preserve">: a) Kdybychom </w:t>
      </w:r>
      <w:r w:rsidRPr="00DB3AE0">
        <w:rPr>
          <w:rFonts w:asciiTheme="minorHAnsi" w:hAnsiTheme="minorHAnsi" w:cstheme="minorHAnsi"/>
          <w:b/>
          <w:bCs/>
          <w:sz w:val="22"/>
          <w:szCs w:val="20"/>
        </w:rPr>
        <w:t>jeli</w:t>
      </w:r>
      <w:r w:rsidRPr="00045C36">
        <w:rPr>
          <w:rFonts w:asciiTheme="minorHAnsi" w:hAnsiTheme="minorHAnsi" w:cstheme="minorHAnsi"/>
          <w:sz w:val="22"/>
          <w:szCs w:val="20"/>
        </w:rPr>
        <w:t xml:space="preserve"> ještě trochu </w:t>
      </w:r>
      <w:r w:rsidR="00D15D89">
        <w:rPr>
          <w:rFonts w:asciiTheme="minorHAnsi" w:hAnsiTheme="minorHAnsi" w:cstheme="minorHAnsi"/>
          <w:b/>
          <w:caps/>
          <w:color w:val="0070C0"/>
          <w:sz w:val="22"/>
          <w:szCs w:val="20"/>
        </w:rPr>
        <w:t>pomaleji</w:t>
      </w:r>
      <w:r w:rsidR="00EC0D3C">
        <w:rPr>
          <w:rFonts w:asciiTheme="minorHAnsi" w:hAnsiTheme="minorHAnsi" w:cstheme="minorHAnsi"/>
          <w:b/>
          <w:caps/>
          <w:color w:val="0070C0"/>
          <w:sz w:val="22"/>
          <w:szCs w:val="20"/>
        </w:rPr>
        <w:t>,</w:t>
      </w:r>
      <w:r w:rsidRPr="00045C36">
        <w:rPr>
          <w:rFonts w:asciiTheme="minorHAnsi" w:hAnsiTheme="minorHAnsi" w:cstheme="minorHAnsi"/>
          <w:sz w:val="22"/>
          <w:szCs w:val="20"/>
        </w:rPr>
        <w:t xml:space="preserve"> budeme stát. b) Tvůj </w:t>
      </w:r>
      <w:r w:rsidRPr="007007FA">
        <w:rPr>
          <w:rFonts w:asciiTheme="minorHAnsi" w:hAnsiTheme="minorHAnsi" w:cstheme="minorHAnsi"/>
          <w:b/>
          <w:bCs/>
          <w:sz w:val="22"/>
          <w:szCs w:val="20"/>
        </w:rPr>
        <w:t>telefon</w:t>
      </w:r>
      <w:r w:rsidRPr="00045C36">
        <w:rPr>
          <w:rFonts w:asciiTheme="minorHAnsi" w:hAnsiTheme="minorHAnsi" w:cstheme="minorHAnsi"/>
          <w:sz w:val="22"/>
          <w:szCs w:val="20"/>
        </w:rPr>
        <w:t xml:space="preserve"> je </w:t>
      </w:r>
      <w:r w:rsidR="00F91A7C">
        <w:rPr>
          <w:rFonts w:asciiTheme="minorHAnsi" w:hAnsiTheme="minorHAnsi" w:cstheme="minorHAnsi"/>
          <w:b/>
          <w:caps/>
          <w:color w:val="0070C0"/>
          <w:sz w:val="22"/>
          <w:szCs w:val="20"/>
        </w:rPr>
        <w:t>pomalejší</w:t>
      </w:r>
      <w:r w:rsidRPr="00045C36">
        <w:rPr>
          <w:rFonts w:asciiTheme="minorHAnsi" w:hAnsiTheme="minorHAnsi" w:cstheme="minorHAnsi"/>
          <w:sz w:val="22"/>
          <w:szCs w:val="20"/>
        </w:rPr>
        <w:t xml:space="preserve"> než ten můj. c) Bratr </w:t>
      </w:r>
      <w:r w:rsidRPr="00EC7621">
        <w:rPr>
          <w:rFonts w:asciiTheme="minorHAnsi" w:hAnsiTheme="minorHAnsi" w:cstheme="minorHAnsi"/>
          <w:b/>
          <w:bCs/>
          <w:sz w:val="22"/>
          <w:szCs w:val="20"/>
        </w:rPr>
        <w:t>myslí</w:t>
      </w:r>
      <w:r w:rsidRPr="00045C36">
        <w:rPr>
          <w:rFonts w:asciiTheme="minorHAnsi" w:hAnsiTheme="minorHAnsi" w:cstheme="minorHAnsi"/>
          <w:sz w:val="22"/>
          <w:szCs w:val="20"/>
        </w:rPr>
        <w:t xml:space="preserve"> </w:t>
      </w:r>
      <w:r w:rsidR="00891774">
        <w:rPr>
          <w:rFonts w:asciiTheme="minorHAnsi" w:hAnsiTheme="minorHAnsi" w:cstheme="minorHAnsi"/>
          <w:b/>
          <w:caps/>
          <w:color w:val="0070C0"/>
          <w:sz w:val="22"/>
          <w:szCs w:val="20"/>
        </w:rPr>
        <w:t>pomaleji</w:t>
      </w:r>
      <w:r w:rsidRPr="00045C36">
        <w:rPr>
          <w:rFonts w:asciiTheme="minorHAnsi" w:hAnsiTheme="minorHAnsi" w:cstheme="minorHAnsi"/>
          <w:sz w:val="22"/>
          <w:szCs w:val="20"/>
        </w:rPr>
        <w:t xml:space="preserve"> než já, ale nedělá chyby.</w:t>
      </w:r>
    </w:p>
    <w:p w14:paraId="07BC9506" w14:textId="204CB473" w:rsidR="00045C36" w:rsidRPr="00045C36" w:rsidRDefault="00045C36" w:rsidP="00045C36">
      <w:pPr>
        <w:pStyle w:val="Odstavecseseznamem"/>
        <w:numPr>
          <w:ilvl w:val="0"/>
          <w:numId w:val="14"/>
        </w:numPr>
        <w:suppressAutoHyphens w:val="0"/>
        <w:spacing w:after="160" w:line="360" w:lineRule="auto"/>
        <w:rPr>
          <w:rFonts w:asciiTheme="minorHAnsi" w:hAnsiTheme="minorHAnsi" w:cstheme="minorHAnsi"/>
          <w:sz w:val="22"/>
          <w:szCs w:val="20"/>
        </w:rPr>
      </w:pPr>
      <w:r w:rsidRPr="00045C36">
        <w:rPr>
          <w:rFonts w:asciiTheme="minorHAnsi" w:hAnsiTheme="minorHAnsi" w:cstheme="minorHAnsi"/>
          <w:b/>
          <w:bCs/>
          <w:sz w:val="22"/>
          <w:szCs w:val="20"/>
        </w:rPr>
        <w:t xml:space="preserve">ostrý/ostře </w:t>
      </w:r>
      <w:r w:rsidRPr="00045C36">
        <w:rPr>
          <w:rFonts w:asciiTheme="minorHAnsi" w:hAnsiTheme="minorHAnsi" w:cstheme="minorHAnsi"/>
          <w:i/>
          <w:iCs/>
          <w:sz w:val="22"/>
          <w:szCs w:val="20"/>
        </w:rPr>
        <w:t>(sharp, fast, quick)</w:t>
      </w:r>
      <w:r w:rsidRPr="00045C36">
        <w:rPr>
          <w:rFonts w:asciiTheme="minorHAnsi" w:hAnsiTheme="minorHAnsi" w:cstheme="minorHAnsi"/>
          <w:sz w:val="22"/>
          <w:szCs w:val="20"/>
        </w:rPr>
        <w:t xml:space="preserve">: a) Autobus musel </w:t>
      </w:r>
      <w:r w:rsidR="00D67A05">
        <w:rPr>
          <w:rFonts w:asciiTheme="minorHAnsi" w:hAnsiTheme="minorHAnsi" w:cstheme="minorHAnsi"/>
          <w:b/>
          <w:caps/>
          <w:color w:val="0070C0"/>
          <w:sz w:val="22"/>
          <w:szCs w:val="20"/>
        </w:rPr>
        <w:t>ostře</w:t>
      </w:r>
      <w:r w:rsidRPr="00045C36">
        <w:rPr>
          <w:rFonts w:asciiTheme="minorHAnsi" w:hAnsiTheme="minorHAnsi" w:cstheme="minorHAnsi"/>
          <w:sz w:val="22"/>
          <w:szCs w:val="20"/>
        </w:rPr>
        <w:t xml:space="preserve"> zastavit. b) Mám rád </w:t>
      </w:r>
      <w:r w:rsidR="00E96C1E">
        <w:rPr>
          <w:rFonts w:asciiTheme="minorHAnsi" w:hAnsiTheme="minorHAnsi" w:cstheme="minorHAnsi"/>
          <w:b/>
          <w:caps/>
          <w:color w:val="0070C0"/>
          <w:sz w:val="22"/>
          <w:szCs w:val="20"/>
        </w:rPr>
        <w:t>ostrá / ostřejší</w:t>
      </w:r>
      <w:r w:rsidRPr="00045C36">
        <w:rPr>
          <w:rFonts w:asciiTheme="minorHAnsi" w:hAnsiTheme="minorHAnsi" w:cstheme="minorHAnsi"/>
          <w:sz w:val="22"/>
          <w:szCs w:val="20"/>
        </w:rPr>
        <w:t xml:space="preserve"> </w:t>
      </w:r>
      <w:r w:rsidRPr="00F46F43">
        <w:rPr>
          <w:rFonts w:asciiTheme="minorHAnsi" w:hAnsiTheme="minorHAnsi" w:cstheme="minorHAnsi"/>
          <w:b/>
          <w:bCs/>
          <w:sz w:val="22"/>
          <w:szCs w:val="20"/>
        </w:rPr>
        <w:t>jídla</w:t>
      </w:r>
      <w:r w:rsidRPr="00045C36">
        <w:rPr>
          <w:rFonts w:asciiTheme="minorHAnsi" w:hAnsiTheme="minorHAnsi" w:cstheme="minorHAnsi"/>
          <w:sz w:val="22"/>
          <w:szCs w:val="20"/>
        </w:rPr>
        <w:t xml:space="preserve">. c) Žádný </w:t>
      </w:r>
      <w:r w:rsidRPr="00A1205F">
        <w:rPr>
          <w:rFonts w:asciiTheme="minorHAnsi" w:hAnsiTheme="minorHAnsi" w:cstheme="minorHAnsi"/>
          <w:b/>
          <w:bCs/>
          <w:sz w:val="22"/>
          <w:szCs w:val="20"/>
        </w:rPr>
        <w:t>nůž</w:t>
      </w:r>
      <w:r w:rsidRPr="00045C36">
        <w:rPr>
          <w:rFonts w:asciiTheme="minorHAnsi" w:hAnsiTheme="minorHAnsi" w:cstheme="minorHAnsi"/>
          <w:sz w:val="22"/>
          <w:szCs w:val="20"/>
        </w:rPr>
        <w:t xml:space="preserve"> není </w:t>
      </w:r>
      <w:r w:rsidR="00C12809" w:rsidRPr="00DA34C7">
        <w:rPr>
          <w:rFonts w:asciiTheme="minorHAnsi" w:hAnsiTheme="minorHAnsi" w:cstheme="minorHAnsi"/>
          <w:b/>
          <w:caps/>
          <w:color w:val="0070C0"/>
          <w:sz w:val="22"/>
          <w:szCs w:val="20"/>
        </w:rPr>
        <w:t>ostřejší</w:t>
      </w:r>
      <w:r w:rsidRPr="00045C36">
        <w:rPr>
          <w:rFonts w:asciiTheme="minorHAnsi" w:hAnsiTheme="minorHAnsi" w:cstheme="minorHAnsi"/>
          <w:sz w:val="22"/>
          <w:szCs w:val="20"/>
        </w:rPr>
        <w:t xml:space="preserve"> než skalpel.</w:t>
      </w:r>
    </w:p>
    <w:p w14:paraId="68ADCD29" w14:textId="1FF1463B" w:rsidR="00045C36" w:rsidRPr="00045C36" w:rsidRDefault="00045C36" w:rsidP="00045C36">
      <w:pPr>
        <w:pStyle w:val="Odstavecseseznamem"/>
        <w:numPr>
          <w:ilvl w:val="0"/>
          <w:numId w:val="14"/>
        </w:numPr>
        <w:suppressAutoHyphens w:val="0"/>
        <w:spacing w:after="160" w:line="360" w:lineRule="auto"/>
        <w:rPr>
          <w:rFonts w:asciiTheme="minorHAnsi" w:hAnsiTheme="minorHAnsi" w:cstheme="minorHAnsi"/>
          <w:sz w:val="22"/>
          <w:szCs w:val="20"/>
        </w:rPr>
      </w:pPr>
      <w:r w:rsidRPr="00045C36">
        <w:rPr>
          <w:rFonts w:asciiTheme="minorHAnsi" w:hAnsiTheme="minorHAnsi" w:cstheme="minorHAnsi"/>
          <w:b/>
          <w:bCs/>
          <w:sz w:val="22"/>
          <w:szCs w:val="20"/>
        </w:rPr>
        <w:t>vysoký/vysoko</w:t>
      </w:r>
      <w:r w:rsidRPr="00045C36">
        <w:rPr>
          <w:rFonts w:asciiTheme="minorHAnsi" w:hAnsiTheme="minorHAnsi" w:cstheme="minorHAnsi"/>
          <w:sz w:val="22"/>
          <w:szCs w:val="20"/>
        </w:rPr>
        <w:t xml:space="preserve">: a) </w:t>
      </w:r>
      <w:r w:rsidR="002A2EA2">
        <w:rPr>
          <w:rFonts w:asciiTheme="minorHAnsi" w:hAnsiTheme="minorHAnsi" w:cstheme="minorHAnsi"/>
          <w:b/>
          <w:caps/>
          <w:color w:val="0070C0"/>
          <w:sz w:val="22"/>
          <w:szCs w:val="20"/>
        </w:rPr>
        <w:t>nejvyšší</w:t>
      </w:r>
      <w:r w:rsidRPr="00045C36">
        <w:rPr>
          <w:rFonts w:asciiTheme="minorHAnsi" w:hAnsiTheme="minorHAnsi" w:cstheme="minorHAnsi"/>
          <w:sz w:val="22"/>
          <w:szCs w:val="20"/>
        </w:rPr>
        <w:t xml:space="preserve"> skóre z testu měl David: 99,9 %. b) </w:t>
      </w:r>
      <w:r w:rsidRPr="000C627B">
        <w:rPr>
          <w:rFonts w:asciiTheme="minorHAnsi" w:hAnsiTheme="minorHAnsi" w:cstheme="minorHAnsi"/>
          <w:b/>
          <w:bCs/>
          <w:sz w:val="22"/>
          <w:szCs w:val="20"/>
        </w:rPr>
        <w:t>V Alpách</w:t>
      </w:r>
      <w:r w:rsidRPr="00045C36">
        <w:rPr>
          <w:rFonts w:asciiTheme="minorHAnsi" w:hAnsiTheme="minorHAnsi" w:cstheme="minorHAnsi"/>
          <w:sz w:val="22"/>
          <w:szCs w:val="20"/>
        </w:rPr>
        <w:t xml:space="preserve">: Už dál nemůžu, bolí mě nohy, </w:t>
      </w:r>
      <w:r w:rsidR="00FF1FDD">
        <w:rPr>
          <w:rFonts w:asciiTheme="minorHAnsi" w:hAnsiTheme="minorHAnsi" w:cstheme="minorHAnsi"/>
          <w:b/>
          <w:caps/>
          <w:color w:val="0070C0"/>
          <w:sz w:val="22"/>
          <w:szCs w:val="20"/>
        </w:rPr>
        <w:t>výš</w:t>
      </w:r>
      <w:r w:rsidRPr="00045C36">
        <w:rPr>
          <w:rFonts w:asciiTheme="minorHAnsi" w:hAnsiTheme="minorHAnsi" w:cstheme="minorHAnsi"/>
          <w:sz w:val="22"/>
          <w:szCs w:val="20"/>
        </w:rPr>
        <w:t xml:space="preserve"> už </w:t>
      </w:r>
      <w:r w:rsidRPr="00FF1FDD">
        <w:rPr>
          <w:rFonts w:asciiTheme="minorHAnsi" w:hAnsiTheme="minorHAnsi" w:cstheme="minorHAnsi"/>
          <w:b/>
          <w:bCs/>
          <w:sz w:val="22"/>
          <w:szCs w:val="20"/>
        </w:rPr>
        <w:t>nejdu</w:t>
      </w:r>
      <w:r w:rsidRPr="00045C36">
        <w:rPr>
          <w:rFonts w:asciiTheme="minorHAnsi" w:hAnsiTheme="minorHAnsi" w:cstheme="minorHAnsi"/>
          <w:sz w:val="22"/>
          <w:szCs w:val="20"/>
        </w:rPr>
        <w:t xml:space="preserve">. c) </w:t>
      </w:r>
      <w:r w:rsidR="00E66EB0">
        <w:rPr>
          <w:rFonts w:asciiTheme="minorHAnsi" w:hAnsiTheme="minorHAnsi" w:cstheme="minorHAnsi"/>
          <w:b/>
          <w:caps/>
          <w:color w:val="0070C0"/>
          <w:sz w:val="22"/>
          <w:szCs w:val="20"/>
        </w:rPr>
        <w:t>vysoký (140+) / vyšší (130+)</w:t>
      </w:r>
      <w:r w:rsidRPr="00045C36">
        <w:rPr>
          <w:rFonts w:asciiTheme="minorHAnsi" w:hAnsiTheme="minorHAnsi" w:cstheme="minorHAnsi"/>
          <w:sz w:val="22"/>
          <w:szCs w:val="20"/>
        </w:rPr>
        <w:t xml:space="preserve"> krevní tlak je obvyklý problém.</w:t>
      </w:r>
    </w:p>
    <w:p w14:paraId="6EA490C2" w14:textId="2357D761" w:rsidR="00045C36" w:rsidRPr="00045C36" w:rsidRDefault="00045C36" w:rsidP="00045C36">
      <w:pPr>
        <w:pStyle w:val="Odstavecseseznamem"/>
        <w:numPr>
          <w:ilvl w:val="0"/>
          <w:numId w:val="14"/>
        </w:numPr>
        <w:suppressAutoHyphens w:val="0"/>
        <w:spacing w:after="160" w:line="360" w:lineRule="auto"/>
        <w:rPr>
          <w:rFonts w:asciiTheme="minorHAnsi" w:hAnsiTheme="minorHAnsi" w:cstheme="minorHAnsi"/>
          <w:sz w:val="22"/>
          <w:szCs w:val="20"/>
        </w:rPr>
      </w:pPr>
      <w:r w:rsidRPr="00045C36">
        <w:rPr>
          <w:rFonts w:asciiTheme="minorHAnsi" w:hAnsiTheme="minorHAnsi" w:cstheme="minorHAnsi"/>
          <w:b/>
          <w:bCs/>
          <w:sz w:val="22"/>
          <w:szCs w:val="20"/>
        </w:rPr>
        <w:t>krásný/krásně</w:t>
      </w:r>
      <w:r w:rsidRPr="00045C36">
        <w:rPr>
          <w:rFonts w:asciiTheme="minorHAnsi" w:hAnsiTheme="minorHAnsi" w:cstheme="minorHAnsi"/>
          <w:sz w:val="22"/>
          <w:szCs w:val="20"/>
        </w:rPr>
        <w:t xml:space="preserve">: a) Zítra </w:t>
      </w:r>
      <w:r w:rsidRPr="00AE23CC">
        <w:rPr>
          <w:rFonts w:asciiTheme="minorHAnsi" w:hAnsiTheme="minorHAnsi" w:cstheme="minorHAnsi"/>
          <w:b/>
          <w:bCs/>
          <w:sz w:val="22"/>
          <w:szCs w:val="20"/>
        </w:rPr>
        <w:t>bude</w:t>
      </w:r>
      <w:r w:rsidRPr="00045C36">
        <w:rPr>
          <w:rFonts w:asciiTheme="minorHAnsi" w:hAnsiTheme="minorHAnsi" w:cstheme="minorHAnsi"/>
          <w:sz w:val="22"/>
          <w:szCs w:val="20"/>
        </w:rPr>
        <w:t xml:space="preserve"> </w:t>
      </w:r>
      <w:r w:rsidR="00AE23CC">
        <w:rPr>
          <w:rFonts w:asciiTheme="minorHAnsi" w:hAnsiTheme="minorHAnsi" w:cstheme="minorHAnsi"/>
          <w:b/>
          <w:caps/>
          <w:color w:val="0070C0"/>
          <w:sz w:val="22"/>
          <w:szCs w:val="20"/>
        </w:rPr>
        <w:t>krásněji</w:t>
      </w:r>
      <w:r w:rsidRPr="00045C36">
        <w:rPr>
          <w:rFonts w:asciiTheme="minorHAnsi" w:hAnsiTheme="minorHAnsi" w:cstheme="minorHAnsi"/>
          <w:sz w:val="22"/>
          <w:szCs w:val="20"/>
        </w:rPr>
        <w:t xml:space="preserve"> než dnes. b) Který </w:t>
      </w:r>
      <w:r w:rsidRPr="009F3AE1">
        <w:rPr>
          <w:rFonts w:asciiTheme="minorHAnsi" w:hAnsiTheme="minorHAnsi" w:cstheme="minorHAnsi"/>
          <w:b/>
          <w:bCs/>
          <w:sz w:val="22"/>
          <w:szCs w:val="20"/>
        </w:rPr>
        <w:t>dům</w:t>
      </w:r>
      <w:r w:rsidRPr="00045C36">
        <w:rPr>
          <w:rFonts w:asciiTheme="minorHAnsi" w:hAnsiTheme="minorHAnsi" w:cstheme="minorHAnsi"/>
          <w:sz w:val="22"/>
          <w:szCs w:val="20"/>
        </w:rPr>
        <w:t xml:space="preserve"> v Praze je </w:t>
      </w:r>
      <w:r w:rsidR="008F496B">
        <w:rPr>
          <w:rFonts w:asciiTheme="minorHAnsi" w:hAnsiTheme="minorHAnsi" w:cstheme="minorHAnsi"/>
          <w:b/>
          <w:caps/>
          <w:color w:val="0070C0"/>
          <w:sz w:val="22"/>
          <w:szCs w:val="20"/>
        </w:rPr>
        <w:t>nejkrásnější</w:t>
      </w:r>
      <w:r w:rsidRPr="00045C36">
        <w:rPr>
          <w:rFonts w:asciiTheme="minorHAnsi" w:hAnsiTheme="minorHAnsi" w:cstheme="minorHAnsi"/>
          <w:sz w:val="22"/>
          <w:szCs w:val="20"/>
        </w:rPr>
        <w:t xml:space="preserve">? c) Jana je o dost </w:t>
      </w:r>
      <w:r w:rsidR="009F3AE1">
        <w:rPr>
          <w:rFonts w:asciiTheme="minorHAnsi" w:hAnsiTheme="minorHAnsi" w:cstheme="minorHAnsi"/>
          <w:b/>
          <w:caps/>
          <w:color w:val="0070C0"/>
          <w:sz w:val="22"/>
          <w:szCs w:val="20"/>
        </w:rPr>
        <w:t>krásnější</w:t>
      </w:r>
      <w:r w:rsidRPr="00045C36">
        <w:rPr>
          <w:rFonts w:asciiTheme="minorHAnsi" w:hAnsiTheme="minorHAnsi" w:cstheme="minorHAnsi"/>
          <w:sz w:val="22"/>
          <w:szCs w:val="20"/>
        </w:rPr>
        <w:t xml:space="preserve"> než Eva.</w:t>
      </w:r>
    </w:p>
    <w:p w14:paraId="3A524DC6" w14:textId="2C73C5F4" w:rsidR="00045C36" w:rsidRPr="00045C36" w:rsidRDefault="00045C36" w:rsidP="00045C36">
      <w:pPr>
        <w:pStyle w:val="Odstavecseseznamem"/>
        <w:numPr>
          <w:ilvl w:val="0"/>
          <w:numId w:val="14"/>
        </w:numPr>
        <w:suppressAutoHyphens w:val="0"/>
        <w:spacing w:after="160" w:line="360" w:lineRule="auto"/>
        <w:rPr>
          <w:rFonts w:asciiTheme="minorHAnsi" w:hAnsiTheme="minorHAnsi" w:cstheme="minorHAnsi"/>
          <w:sz w:val="22"/>
          <w:szCs w:val="20"/>
        </w:rPr>
      </w:pPr>
      <w:r w:rsidRPr="00045C36">
        <w:rPr>
          <w:rFonts w:asciiTheme="minorHAnsi" w:hAnsiTheme="minorHAnsi" w:cstheme="minorHAnsi"/>
          <w:b/>
          <w:bCs/>
          <w:sz w:val="22"/>
          <w:szCs w:val="20"/>
        </w:rPr>
        <w:t>velký/hodně</w:t>
      </w:r>
      <w:r w:rsidRPr="00045C36">
        <w:rPr>
          <w:rFonts w:asciiTheme="minorHAnsi" w:hAnsiTheme="minorHAnsi" w:cstheme="minorHAnsi"/>
          <w:sz w:val="22"/>
          <w:szCs w:val="20"/>
        </w:rPr>
        <w:t xml:space="preserve">: a) </w:t>
      </w:r>
      <w:r w:rsidRPr="00DB6A89">
        <w:rPr>
          <w:rFonts w:asciiTheme="minorHAnsi" w:hAnsiTheme="minorHAnsi" w:cstheme="minorHAnsi"/>
          <w:b/>
          <w:bCs/>
          <w:sz w:val="22"/>
          <w:szCs w:val="20"/>
        </w:rPr>
        <w:t>Podle mě</w:t>
      </w:r>
      <w:r w:rsidRPr="00045C36">
        <w:rPr>
          <w:rFonts w:asciiTheme="minorHAnsi" w:hAnsiTheme="minorHAnsi" w:cstheme="minorHAnsi"/>
          <w:sz w:val="22"/>
          <w:szCs w:val="20"/>
        </w:rPr>
        <w:t xml:space="preserve"> jsou </w:t>
      </w:r>
      <w:r w:rsidR="001A0B4F">
        <w:rPr>
          <w:rFonts w:asciiTheme="minorHAnsi" w:hAnsiTheme="minorHAnsi" w:cstheme="minorHAnsi"/>
          <w:b/>
          <w:caps/>
          <w:color w:val="0070C0"/>
          <w:sz w:val="22"/>
          <w:szCs w:val="20"/>
        </w:rPr>
        <w:t>velký / největší</w:t>
      </w:r>
      <w:r w:rsidRPr="00045C36">
        <w:rPr>
          <w:rFonts w:asciiTheme="minorHAnsi" w:hAnsiTheme="minorHAnsi" w:cstheme="minorHAnsi"/>
          <w:sz w:val="22"/>
          <w:szCs w:val="20"/>
        </w:rPr>
        <w:t xml:space="preserve"> problém tvrdé drogy. b) Mám teď </w:t>
      </w:r>
      <w:r w:rsidR="009F6707">
        <w:rPr>
          <w:rFonts w:asciiTheme="minorHAnsi" w:hAnsiTheme="minorHAnsi" w:cstheme="minorHAnsi"/>
          <w:b/>
          <w:caps/>
          <w:color w:val="0070C0"/>
          <w:sz w:val="22"/>
          <w:szCs w:val="20"/>
        </w:rPr>
        <w:t>více</w:t>
      </w:r>
      <w:r w:rsidRPr="00045C36">
        <w:rPr>
          <w:rFonts w:asciiTheme="minorHAnsi" w:hAnsiTheme="minorHAnsi" w:cstheme="minorHAnsi"/>
          <w:sz w:val="22"/>
          <w:szCs w:val="20"/>
        </w:rPr>
        <w:t xml:space="preserve"> práce než minulý semestr. c) To je geniální film, to je prostě </w:t>
      </w:r>
      <w:r w:rsidR="00ED38F3">
        <w:rPr>
          <w:rFonts w:asciiTheme="minorHAnsi" w:hAnsiTheme="minorHAnsi" w:cstheme="minorHAnsi"/>
          <w:b/>
          <w:caps/>
          <w:color w:val="0070C0"/>
          <w:sz w:val="22"/>
          <w:szCs w:val="20"/>
        </w:rPr>
        <w:t>nejvíc</w:t>
      </w:r>
      <w:r w:rsidRPr="00045C36">
        <w:rPr>
          <w:rFonts w:asciiTheme="minorHAnsi" w:hAnsiTheme="minorHAnsi" w:cstheme="minorHAnsi"/>
          <w:sz w:val="22"/>
          <w:szCs w:val="20"/>
        </w:rPr>
        <w:t>.</w:t>
      </w:r>
    </w:p>
    <w:p w14:paraId="027E82F8" w14:textId="34F8A417" w:rsidR="00045C36" w:rsidRPr="00045C36" w:rsidRDefault="00045C36" w:rsidP="00045C36">
      <w:pPr>
        <w:pStyle w:val="Odstavecseseznamem"/>
        <w:numPr>
          <w:ilvl w:val="0"/>
          <w:numId w:val="14"/>
        </w:numPr>
        <w:suppressAutoHyphens w:val="0"/>
        <w:spacing w:after="160" w:line="360" w:lineRule="auto"/>
        <w:rPr>
          <w:rFonts w:asciiTheme="minorHAnsi" w:hAnsiTheme="minorHAnsi" w:cstheme="minorHAnsi"/>
          <w:sz w:val="22"/>
          <w:szCs w:val="20"/>
        </w:rPr>
      </w:pPr>
      <w:r w:rsidRPr="00045C36">
        <w:rPr>
          <w:rFonts w:asciiTheme="minorHAnsi" w:hAnsiTheme="minorHAnsi" w:cstheme="minorHAnsi"/>
          <w:b/>
          <w:bCs/>
          <w:sz w:val="22"/>
          <w:szCs w:val="20"/>
        </w:rPr>
        <w:t>malý/málo</w:t>
      </w:r>
      <w:r w:rsidRPr="00045C36">
        <w:rPr>
          <w:rFonts w:asciiTheme="minorHAnsi" w:hAnsiTheme="minorHAnsi" w:cstheme="minorHAnsi"/>
          <w:sz w:val="22"/>
          <w:szCs w:val="20"/>
        </w:rPr>
        <w:t xml:space="preserve">: a) Po operaci žaludku </w:t>
      </w:r>
      <w:r w:rsidRPr="008B7430">
        <w:rPr>
          <w:rFonts w:asciiTheme="minorHAnsi" w:hAnsiTheme="minorHAnsi" w:cstheme="minorHAnsi"/>
          <w:b/>
          <w:bCs/>
          <w:sz w:val="22"/>
          <w:szCs w:val="20"/>
        </w:rPr>
        <w:t>jím</w:t>
      </w:r>
      <w:r w:rsidRPr="00045C36">
        <w:rPr>
          <w:rFonts w:asciiTheme="minorHAnsi" w:hAnsiTheme="minorHAnsi" w:cstheme="minorHAnsi"/>
          <w:sz w:val="22"/>
          <w:szCs w:val="20"/>
        </w:rPr>
        <w:t xml:space="preserve"> </w:t>
      </w:r>
      <w:r w:rsidR="00E953A9">
        <w:rPr>
          <w:rFonts w:asciiTheme="minorHAnsi" w:hAnsiTheme="minorHAnsi" w:cstheme="minorHAnsi"/>
          <w:b/>
          <w:caps/>
          <w:color w:val="0070C0"/>
          <w:sz w:val="22"/>
          <w:szCs w:val="20"/>
        </w:rPr>
        <w:t>méně</w:t>
      </w:r>
      <w:r w:rsidRPr="00045C36">
        <w:rPr>
          <w:rFonts w:asciiTheme="minorHAnsi" w:hAnsiTheme="minorHAnsi" w:cstheme="minorHAnsi"/>
          <w:sz w:val="22"/>
          <w:szCs w:val="20"/>
        </w:rPr>
        <w:t xml:space="preserve"> než dřív. b) </w:t>
      </w:r>
      <w:r w:rsidRPr="00595DFD">
        <w:rPr>
          <w:rFonts w:asciiTheme="minorHAnsi" w:hAnsiTheme="minorHAnsi" w:cstheme="minorHAnsi"/>
          <w:b/>
          <w:bCs/>
          <w:sz w:val="22"/>
          <w:szCs w:val="20"/>
        </w:rPr>
        <w:t>Třmínek</w:t>
      </w:r>
      <w:r w:rsidRPr="00045C36">
        <w:rPr>
          <w:rFonts w:asciiTheme="minorHAnsi" w:hAnsiTheme="minorHAnsi" w:cstheme="minorHAnsi"/>
          <w:sz w:val="22"/>
          <w:szCs w:val="20"/>
        </w:rPr>
        <w:t xml:space="preserve"> (latinsky: stapes) je </w:t>
      </w:r>
      <w:r w:rsidR="003528DC">
        <w:rPr>
          <w:rFonts w:asciiTheme="minorHAnsi" w:hAnsiTheme="minorHAnsi" w:cstheme="minorHAnsi"/>
          <w:b/>
          <w:caps/>
          <w:color w:val="0070C0"/>
          <w:sz w:val="22"/>
          <w:szCs w:val="20"/>
        </w:rPr>
        <w:t>nejmenší</w:t>
      </w:r>
      <w:r w:rsidRPr="00045C36">
        <w:rPr>
          <w:rFonts w:asciiTheme="minorHAnsi" w:hAnsiTheme="minorHAnsi" w:cstheme="minorHAnsi"/>
          <w:sz w:val="22"/>
          <w:szCs w:val="20"/>
        </w:rPr>
        <w:t xml:space="preserve"> </w:t>
      </w:r>
      <w:r w:rsidRPr="003528DC">
        <w:rPr>
          <w:rFonts w:asciiTheme="minorHAnsi" w:hAnsiTheme="minorHAnsi" w:cstheme="minorHAnsi"/>
          <w:b/>
          <w:bCs/>
          <w:sz w:val="22"/>
          <w:szCs w:val="20"/>
        </w:rPr>
        <w:t>kost</w:t>
      </w:r>
      <w:r w:rsidRPr="00045C36">
        <w:rPr>
          <w:rFonts w:asciiTheme="minorHAnsi" w:hAnsiTheme="minorHAnsi" w:cstheme="minorHAnsi"/>
          <w:sz w:val="22"/>
          <w:szCs w:val="20"/>
        </w:rPr>
        <w:t xml:space="preserve"> v lidském těle. c) Vypil jsem </w:t>
      </w:r>
      <w:r w:rsidR="00ED7479">
        <w:rPr>
          <w:rFonts w:asciiTheme="minorHAnsi" w:hAnsiTheme="minorHAnsi" w:cstheme="minorHAnsi"/>
          <w:b/>
          <w:caps/>
          <w:color w:val="0070C0"/>
          <w:sz w:val="22"/>
          <w:szCs w:val="20"/>
        </w:rPr>
        <w:t>nejméně = at least</w:t>
      </w:r>
      <w:r w:rsidRPr="00045C36">
        <w:rPr>
          <w:rFonts w:asciiTheme="minorHAnsi" w:hAnsiTheme="minorHAnsi" w:cstheme="minorHAnsi"/>
          <w:sz w:val="22"/>
          <w:szCs w:val="20"/>
        </w:rPr>
        <w:t xml:space="preserve"> 8 piv.</w:t>
      </w:r>
    </w:p>
    <w:p w14:paraId="4A7315FF" w14:textId="249DF345" w:rsidR="00045C36" w:rsidRPr="00045C36" w:rsidRDefault="00045C36" w:rsidP="00045C36">
      <w:pPr>
        <w:pStyle w:val="Odstavecseseznamem"/>
        <w:numPr>
          <w:ilvl w:val="0"/>
          <w:numId w:val="14"/>
        </w:numPr>
        <w:suppressAutoHyphens w:val="0"/>
        <w:spacing w:after="160" w:line="360" w:lineRule="auto"/>
        <w:rPr>
          <w:rFonts w:asciiTheme="minorHAnsi" w:hAnsiTheme="minorHAnsi" w:cstheme="minorHAnsi"/>
          <w:sz w:val="22"/>
          <w:szCs w:val="20"/>
        </w:rPr>
      </w:pPr>
      <w:r w:rsidRPr="00045C36">
        <w:rPr>
          <w:rFonts w:asciiTheme="minorHAnsi" w:hAnsiTheme="minorHAnsi" w:cstheme="minorHAnsi"/>
          <w:b/>
          <w:bCs/>
          <w:sz w:val="22"/>
          <w:szCs w:val="20"/>
        </w:rPr>
        <w:t>špatný/špatně</w:t>
      </w:r>
      <w:r w:rsidRPr="00045C36">
        <w:rPr>
          <w:rFonts w:asciiTheme="minorHAnsi" w:hAnsiTheme="minorHAnsi" w:cstheme="minorHAnsi"/>
          <w:sz w:val="22"/>
          <w:szCs w:val="20"/>
        </w:rPr>
        <w:t xml:space="preserve">: a) Zase se </w:t>
      </w:r>
      <w:r w:rsidRPr="00B849EA">
        <w:rPr>
          <w:rFonts w:asciiTheme="minorHAnsi" w:hAnsiTheme="minorHAnsi" w:cstheme="minorHAnsi"/>
          <w:b/>
          <w:bCs/>
          <w:sz w:val="22"/>
          <w:szCs w:val="20"/>
        </w:rPr>
        <w:t>cítí</w:t>
      </w:r>
      <w:r w:rsidRPr="00B849EA">
        <w:rPr>
          <w:rFonts w:asciiTheme="minorHAnsi" w:hAnsiTheme="minorHAnsi" w:cstheme="minorHAnsi"/>
          <w:b/>
          <w:bCs/>
          <w:color w:val="FF0000"/>
          <w:sz w:val="22"/>
          <w:szCs w:val="20"/>
        </w:rPr>
        <w:t>te</w:t>
      </w:r>
      <w:r w:rsidRPr="00045C36">
        <w:rPr>
          <w:rFonts w:asciiTheme="minorHAnsi" w:hAnsiTheme="minorHAnsi" w:cstheme="minorHAnsi"/>
          <w:sz w:val="22"/>
          <w:szCs w:val="20"/>
        </w:rPr>
        <w:t xml:space="preserve"> </w:t>
      </w:r>
      <w:r w:rsidR="000B19D1">
        <w:rPr>
          <w:rFonts w:asciiTheme="minorHAnsi" w:hAnsiTheme="minorHAnsi" w:cstheme="minorHAnsi"/>
          <w:b/>
          <w:caps/>
          <w:color w:val="0070C0"/>
          <w:sz w:val="22"/>
          <w:szCs w:val="20"/>
        </w:rPr>
        <w:t>hůř</w:t>
      </w:r>
      <w:r w:rsidRPr="00045C36">
        <w:rPr>
          <w:rFonts w:asciiTheme="minorHAnsi" w:hAnsiTheme="minorHAnsi" w:cstheme="minorHAnsi"/>
          <w:sz w:val="22"/>
          <w:szCs w:val="20"/>
        </w:rPr>
        <w:t xml:space="preserve"> než minule? b) </w:t>
      </w:r>
      <w:r w:rsidR="006162EB">
        <w:rPr>
          <w:rFonts w:asciiTheme="minorHAnsi" w:hAnsiTheme="minorHAnsi" w:cstheme="minorHAnsi"/>
          <w:b/>
          <w:caps/>
          <w:color w:val="0070C0"/>
          <w:sz w:val="22"/>
          <w:szCs w:val="20"/>
        </w:rPr>
        <w:t>nejhorší</w:t>
      </w:r>
      <w:r w:rsidR="0002647B">
        <w:rPr>
          <w:rFonts w:asciiTheme="minorHAnsi" w:hAnsiTheme="minorHAnsi" w:cstheme="minorHAnsi"/>
          <w:b/>
          <w:caps/>
          <w:color w:val="0070C0"/>
          <w:sz w:val="22"/>
          <w:szCs w:val="20"/>
        </w:rPr>
        <w:t xml:space="preserve"> / špatné</w:t>
      </w:r>
      <w:r w:rsidRPr="00045C36">
        <w:rPr>
          <w:rFonts w:asciiTheme="minorHAnsi" w:hAnsiTheme="minorHAnsi" w:cstheme="minorHAnsi"/>
          <w:sz w:val="22"/>
          <w:szCs w:val="20"/>
        </w:rPr>
        <w:t xml:space="preserve"> na naší situaci je to, že nic nevíme. c) </w:t>
      </w:r>
      <w:r w:rsidR="00AF3399">
        <w:rPr>
          <w:rFonts w:asciiTheme="minorHAnsi" w:hAnsiTheme="minorHAnsi" w:cstheme="minorHAnsi"/>
          <w:b/>
          <w:caps/>
          <w:color w:val="0070C0"/>
          <w:sz w:val="22"/>
          <w:szCs w:val="20"/>
        </w:rPr>
        <w:t>nejhůře</w:t>
      </w:r>
      <w:r w:rsidRPr="00045C36">
        <w:rPr>
          <w:rFonts w:asciiTheme="minorHAnsi" w:hAnsiTheme="minorHAnsi" w:cstheme="minorHAnsi"/>
          <w:sz w:val="22"/>
          <w:szCs w:val="20"/>
        </w:rPr>
        <w:t xml:space="preserve"> mi </w:t>
      </w:r>
      <w:r w:rsidRPr="00AF3399">
        <w:rPr>
          <w:rFonts w:asciiTheme="minorHAnsi" w:hAnsiTheme="minorHAnsi" w:cstheme="minorHAnsi"/>
          <w:b/>
          <w:bCs/>
          <w:sz w:val="22"/>
          <w:szCs w:val="20"/>
        </w:rPr>
        <w:t>bylo</w:t>
      </w:r>
      <w:r w:rsidRPr="00045C36">
        <w:rPr>
          <w:rFonts w:asciiTheme="minorHAnsi" w:hAnsiTheme="minorHAnsi" w:cstheme="minorHAnsi"/>
          <w:sz w:val="22"/>
          <w:szCs w:val="20"/>
        </w:rPr>
        <w:t xml:space="preserve"> těsně před operací.</w:t>
      </w:r>
    </w:p>
    <w:p w14:paraId="3C1FB06E" w14:textId="2A9EFB83" w:rsidR="00045C36" w:rsidRPr="00045C36" w:rsidRDefault="00045C36" w:rsidP="00045C36">
      <w:pPr>
        <w:pStyle w:val="Odstavecseseznamem"/>
        <w:numPr>
          <w:ilvl w:val="0"/>
          <w:numId w:val="14"/>
        </w:numPr>
        <w:suppressAutoHyphens w:val="0"/>
        <w:spacing w:after="160" w:line="360" w:lineRule="auto"/>
        <w:rPr>
          <w:rFonts w:asciiTheme="minorHAnsi" w:hAnsiTheme="minorHAnsi" w:cstheme="minorHAnsi"/>
          <w:sz w:val="22"/>
          <w:szCs w:val="20"/>
        </w:rPr>
      </w:pPr>
      <w:r w:rsidRPr="00045C36">
        <w:rPr>
          <w:rFonts w:asciiTheme="minorHAnsi" w:hAnsiTheme="minorHAnsi" w:cstheme="minorHAnsi"/>
          <w:b/>
          <w:bCs/>
          <w:sz w:val="22"/>
          <w:szCs w:val="20"/>
        </w:rPr>
        <w:t>rychlý/rychle</w:t>
      </w:r>
      <w:r w:rsidRPr="00045C36">
        <w:rPr>
          <w:rFonts w:asciiTheme="minorHAnsi" w:hAnsiTheme="minorHAnsi" w:cstheme="minorHAnsi"/>
          <w:sz w:val="22"/>
          <w:szCs w:val="20"/>
        </w:rPr>
        <w:t xml:space="preserve">: a) Když </w:t>
      </w:r>
      <w:r w:rsidRPr="004E43DE">
        <w:rPr>
          <w:rFonts w:asciiTheme="minorHAnsi" w:hAnsiTheme="minorHAnsi" w:cstheme="minorHAnsi"/>
          <w:b/>
          <w:bCs/>
          <w:sz w:val="22"/>
          <w:szCs w:val="20"/>
        </w:rPr>
        <w:t>budete mluvit</w:t>
      </w:r>
      <w:r w:rsidRPr="00045C36">
        <w:rPr>
          <w:rFonts w:asciiTheme="minorHAnsi" w:hAnsiTheme="minorHAnsi" w:cstheme="minorHAnsi"/>
          <w:sz w:val="22"/>
          <w:szCs w:val="20"/>
        </w:rPr>
        <w:t xml:space="preserve"> </w:t>
      </w:r>
      <w:r w:rsidR="004E43DE">
        <w:rPr>
          <w:rFonts w:asciiTheme="minorHAnsi" w:hAnsiTheme="minorHAnsi" w:cstheme="minorHAnsi"/>
          <w:b/>
          <w:caps/>
          <w:color w:val="0070C0"/>
          <w:sz w:val="22"/>
          <w:szCs w:val="20"/>
        </w:rPr>
        <w:t>rychleji</w:t>
      </w:r>
      <w:r w:rsidRPr="00045C36">
        <w:rPr>
          <w:rFonts w:asciiTheme="minorHAnsi" w:hAnsiTheme="minorHAnsi" w:cstheme="minorHAnsi"/>
          <w:sz w:val="22"/>
          <w:szCs w:val="20"/>
        </w:rPr>
        <w:t xml:space="preserve">, nebudete potřebovat tolik času. b) PPL doručuje </w:t>
      </w:r>
      <w:r w:rsidR="00E749E2">
        <w:rPr>
          <w:rFonts w:asciiTheme="minorHAnsi" w:hAnsiTheme="minorHAnsi" w:cstheme="minorHAnsi"/>
          <w:b/>
          <w:caps/>
          <w:color w:val="0070C0"/>
          <w:sz w:val="22"/>
          <w:szCs w:val="20"/>
        </w:rPr>
        <w:t>rychleji</w:t>
      </w:r>
      <w:r w:rsidRPr="00045C36">
        <w:rPr>
          <w:rFonts w:asciiTheme="minorHAnsi" w:hAnsiTheme="minorHAnsi" w:cstheme="minorHAnsi"/>
          <w:sz w:val="22"/>
          <w:szCs w:val="20"/>
        </w:rPr>
        <w:t xml:space="preserve"> </w:t>
      </w:r>
      <w:r w:rsidRPr="00E749E2">
        <w:rPr>
          <w:rFonts w:asciiTheme="minorHAnsi" w:hAnsiTheme="minorHAnsi" w:cstheme="minorHAnsi"/>
          <w:b/>
          <w:bCs/>
          <w:sz w:val="22"/>
          <w:szCs w:val="20"/>
        </w:rPr>
        <w:t>než</w:t>
      </w:r>
      <w:r w:rsidRPr="00045C36">
        <w:rPr>
          <w:rFonts w:asciiTheme="minorHAnsi" w:hAnsiTheme="minorHAnsi" w:cstheme="minorHAnsi"/>
          <w:sz w:val="22"/>
          <w:szCs w:val="20"/>
        </w:rPr>
        <w:t xml:space="preserve"> Česká pošta. c) Potřebuju </w:t>
      </w:r>
      <w:r w:rsidR="003574D1">
        <w:rPr>
          <w:rFonts w:asciiTheme="minorHAnsi" w:hAnsiTheme="minorHAnsi" w:cstheme="minorHAnsi"/>
          <w:b/>
          <w:caps/>
          <w:color w:val="0070C0"/>
          <w:sz w:val="22"/>
          <w:szCs w:val="20"/>
        </w:rPr>
        <w:t>rychlejší</w:t>
      </w:r>
      <w:r w:rsidRPr="00045C36">
        <w:rPr>
          <w:rFonts w:asciiTheme="minorHAnsi" w:hAnsiTheme="minorHAnsi" w:cstheme="minorHAnsi"/>
          <w:sz w:val="22"/>
          <w:szCs w:val="20"/>
        </w:rPr>
        <w:t xml:space="preserve"> </w:t>
      </w:r>
      <w:r w:rsidRPr="0005607C">
        <w:rPr>
          <w:rFonts w:asciiTheme="minorHAnsi" w:hAnsiTheme="minorHAnsi" w:cstheme="minorHAnsi"/>
          <w:b/>
          <w:bCs/>
          <w:sz w:val="22"/>
          <w:szCs w:val="20"/>
        </w:rPr>
        <w:t>internet</w:t>
      </w:r>
      <w:r w:rsidRPr="00045C36">
        <w:rPr>
          <w:rFonts w:asciiTheme="minorHAnsi" w:hAnsiTheme="minorHAnsi" w:cstheme="minorHAnsi"/>
          <w:sz w:val="22"/>
          <w:szCs w:val="20"/>
        </w:rPr>
        <w:t>.</w:t>
      </w:r>
    </w:p>
    <w:p w14:paraId="26C03FCF" w14:textId="1D8FB41F" w:rsidR="00045C36" w:rsidRPr="00045C36" w:rsidRDefault="00045C36" w:rsidP="00045C36">
      <w:pPr>
        <w:pStyle w:val="Odstavecseseznamem"/>
        <w:numPr>
          <w:ilvl w:val="0"/>
          <w:numId w:val="14"/>
        </w:numPr>
        <w:suppressAutoHyphens w:val="0"/>
        <w:spacing w:after="160" w:line="360" w:lineRule="auto"/>
        <w:rPr>
          <w:rFonts w:asciiTheme="minorHAnsi" w:hAnsiTheme="minorHAnsi" w:cstheme="minorHAnsi"/>
          <w:sz w:val="22"/>
          <w:szCs w:val="20"/>
        </w:rPr>
      </w:pPr>
      <w:r w:rsidRPr="00045C36">
        <w:rPr>
          <w:rFonts w:asciiTheme="minorHAnsi" w:hAnsiTheme="minorHAnsi" w:cstheme="minorHAnsi"/>
          <w:b/>
          <w:bCs/>
          <w:sz w:val="22"/>
          <w:szCs w:val="20"/>
        </w:rPr>
        <w:t>dobrý/dobře</w:t>
      </w:r>
      <w:r w:rsidRPr="00045C36">
        <w:rPr>
          <w:rFonts w:asciiTheme="minorHAnsi" w:hAnsiTheme="minorHAnsi" w:cstheme="minorHAnsi"/>
          <w:sz w:val="22"/>
          <w:szCs w:val="20"/>
        </w:rPr>
        <w:t xml:space="preserve">: a) </w:t>
      </w:r>
      <w:r w:rsidR="002C78D7">
        <w:rPr>
          <w:rFonts w:asciiTheme="minorHAnsi" w:hAnsiTheme="minorHAnsi" w:cstheme="minorHAnsi"/>
          <w:b/>
          <w:caps/>
          <w:color w:val="0070C0"/>
          <w:sz w:val="22"/>
          <w:szCs w:val="20"/>
        </w:rPr>
        <w:t>nejlepší</w:t>
      </w:r>
      <w:r w:rsidR="00145824" w:rsidRPr="00045C36">
        <w:rPr>
          <w:rFonts w:asciiTheme="minorHAnsi" w:hAnsiTheme="minorHAnsi" w:cstheme="minorHAnsi"/>
          <w:sz w:val="22"/>
          <w:szCs w:val="20"/>
        </w:rPr>
        <w:t xml:space="preserve"> </w:t>
      </w:r>
      <w:r w:rsidRPr="00D03474">
        <w:rPr>
          <w:rFonts w:asciiTheme="minorHAnsi" w:hAnsiTheme="minorHAnsi" w:cstheme="minorHAnsi"/>
          <w:b/>
          <w:bCs/>
          <w:sz w:val="22"/>
          <w:szCs w:val="20"/>
        </w:rPr>
        <w:t>film</w:t>
      </w:r>
      <w:r w:rsidRPr="00045C36">
        <w:rPr>
          <w:rFonts w:asciiTheme="minorHAnsi" w:hAnsiTheme="minorHAnsi" w:cstheme="minorHAnsi"/>
          <w:sz w:val="22"/>
          <w:szCs w:val="20"/>
        </w:rPr>
        <w:t xml:space="preserve"> roku 2018? – Nevím, neviděl jsem skoro nic. b) Rýma je </w:t>
      </w:r>
      <w:r w:rsidR="0062126B">
        <w:rPr>
          <w:rFonts w:asciiTheme="minorHAnsi" w:hAnsiTheme="minorHAnsi" w:cstheme="minorHAnsi"/>
          <w:b/>
          <w:caps/>
          <w:color w:val="0070C0"/>
          <w:sz w:val="22"/>
          <w:szCs w:val="20"/>
        </w:rPr>
        <w:t>lépe</w:t>
      </w:r>
      <w:r w:rsidRPr="00045C36">
        <w:rPr>
          <w:rFonts w:asciiTheme="minorHAnsi" w:hAnsiTheme="minorHAnsi" w:cstheme="minorHAnsi"/>
          <w:sz w:val="22"/>
          <w:szCs w:val="20"/>
        </w:rPr>
        <w:t xml:space="preserve"> léčitelná než rakovina. c) </w:t>
      </w:r>
      <w:r w:rsidR="00027F86">
        <w:rPr>
          <w:rFonts w:asciiTheme="minorHAnsi" w:hAnsiTheme="minorHAnsi" w:cstheme="minorHAnsi"/>
          <w:b/>
          <w:caps/>
          <w:color w:val="0070C0"/>
          <w:sz w:val="22"/>
          <w:szCs w:val="20"/>
        </w:rPr>
        <w:t>nejlépe</w:t>
      </w:r>
      <w:r w:rsidRPr="00045C36">
        <w:rPr>
          <w:rFonts w:asciiTheme="minorHAnsi" w:hAnsiTheme="minorHAnsi" w:cstheme="minorHAnsi"/>
          <w:sz w:val="22"/>
          <w:szCs w:val="20"/>
        </w:rPr>
        <w:t xml:space="preserve"> </w:t>
      </w:r>
      <w:r w:rsidRPr="00027F86">
        <w:rPr>
          <w:rFonts w:asciiTheme="minorHAnsi" w:hAnsiTheme="minorHAnsi" w:cstheme="minorHAnsi"/>
          <w:b/>
          <w:bCs/>
          <w:sz w:val="22"/>
          <w:szCs w:val="20"/>
        </w:rPr>
        <w:t>skončil</w:t>
      </w:r>
      <w:r w:rsidRPr="00045C36">
        <w:rPr>
          <w:rFonts w:asciiTheme="minorHAnsi" w:hAnsiTheme="minorHAnsi" w:cstheme="minorHAnsi"/>
          <w:sz w:val="22"/>
          <w:szCs w:val="20"/>
        </w:rPr>
        <w:t xml:space="preserve"> tým ostravské univerzity, </w:t>
      </w:r>
      <w:r w:rsidRPr="00E250BD">
        <w:rPr>
          <w:rFonts w:asciiTheme="minorHAnsi" w:hAnsiTheme="minorHAnsi" w:cstheme="minorHAnsi"/>
          <w:b/>
          <w:bCs/>
          <w:sz w:val="22"/>
          <w:szCs w:val="20"/>
        </w:rPr>
        <w:t>ne</w:t>
      </w:r>
      <w:r w:rsidR="00A84E97" w:rsidRPr="00E250BD">
        <w:rPr>
          <w:rFonts w:asciiTheme="minorHAnsi" w:hAnsiTheme="minorHAnsi" w:cstheme="minorHAnsi"/>
          <w:b/>
          <w:bCs/>
          <w:sz w:val="22"/>
          <w:szCs w:val="20"/>
        </w:rPr>
        <w:t>inkasoval</w:t>
      </w:r>
      <w:r w:rsidRPr="00045C36">
        <w:rPr>
          <w:rFonts w:asciiTheme="minorHAnsi" w:hAnsiTheme="minorHAnsi" w:cstheme="minorHAnsi"/>
          <w:sz w:val="22"/>
          <w:szCs w:val="20"/>
        </w:rPr>
        <w:t xml:space="preserve"> ani jednou.</w:t>
      </w:r>
    </w:p>
    <w:p w14:paraId="385CA57E" w14:textId="0674B913" w:rsidR="00045C36" w:rsidRPr="00045C36" w:rsidRDefault="00045C36" w:rsidP="00045C36">
      <w:pPr>
        <w:pStyle w:val="Odstavecseseznamem"/>
        <w:numPr>
          <w:ilvl w:val="0"/>
          <w:numId w:val="14"/>
        </w:numPr>
        <w:suppressAutoHyphens w:val="0"/>
        <w:spacing w:after="160" w:line="360" w:lineRule="auto"/>
        <w:rPr>
          <w:rFonts w:asciiTheme="minorHAnsi" w:hAnsiTheme="minorHAnsi" w:cstheme="minorHAnsi"/>
          <w:sz w:val="22"/>
          <w:szCs w:val="20"/>
        </w:rPr>
      </w:pPr>
      <w:r w:rsidRPr="00045C36">
        <w:rPr>
          <w:rFonts w:asciiTheme="minorHAnsi" w:hAnsiTheme="minorHAnsi" w:cstheme="minorHAnsi"/>
          <w:b/>
          <w:bCs/>
          <w:sz w:val="22"/>
          <w:szCs w:val="20"/>
        </w:rPr>
        <w:t>nízký/nízko</w:t>
      </w:r>
      <w:r w:rsidRPr="00045C36">
        <w:rPr>
          <w:rFonts w:asciiTheme="minorHAnsi" w:hAnsiTheme="minorHAnsi" w:cstheme="minorHAnsi"/>
          <w:sz w:val="22"/>
          <w:szCs w:val="20"/>
        </w:rPr>
        <w:t xml:space="preserve">: a) Jaká země </w:t>
      </w:r>
      <w:r w:rsidRPr="00CB484D">
        <w:rPr>
          <w:rFonts w:asciiTheme="minorHAnsi" w:hAnsiTheme="minorHAnsi" w:cstheme="minorHAnsi"/>
          <w:b/>
          <w:bCs/>
          <w:sz w:val="22"/>
          <w:szCs w:val="20"/>
        </w:rPr>
        <w:t>leží</w:t>
      </w:r>
      <w:r w:rsidRPr="00045C36">
        <w:rPr>
          <w:rFonts w:asciiTheme="minorHAnsi" w:hAnsiTheme="minorHAnsi" w:cstheme="minorHAnsi"/>
          <w:sz w:val="22"/>
          <w:szCs w:val="20"/>
        </w:rPr>
        <w:t xml:space="preserve"> </w:t>
      </w:r>
      <w:r w:rsidR="00CB484D">
        <w:rPr>
          <w:rFonts w:asciiTheme="minorHAnsi" w:hAnsiTheme="minorHAnsi" w:cstheme="minorHAnsi"/>
          <w:b/>
          <w:caps/>
          <w:color w:val="0070C0"/>
          <w:sz w:val="22"/>
          <w:szCs w:val="20"/>
        </w:rPr>
        <w:t>níž</w:t>
      </w:r>
      <w:r w:rsidR="00994F1A">
        <w:rPr>
          <w:rFonts w:asciiTheme="minorHAnsi" w:hAnsiTheme="minorHAnsi" w:cstheme="minorHAnsi"/>
          <w:b/>
          <w:caps/>
          <w:color w:val="0070C0"/>
          <w:sz w:val="22"/>
          <w:szCs w:val="20"/>
        </w:rPr>
        <w:t>/</w:t>
      </w:r>
      <w:r w:rsidR="00CB484D">
        <w:rPr>
          <w:rFonts w:asciiTheme="minorHAnsi" w:hAnsiTheme="minorHAnsi" w:cstheme="minorHAnsi"/>
          <w:b/>
          <w:caps/>
          <w:color w:val="0070C0"/>
          <w:sz w:val="22"/>
          <w:szCs w:val="20"/>
        </w:rPr>
        <w:t>e</w:t>
      </w:r>
      <w:r w:rsidRPr="00045C36">
        <w:rPr>
          <w:rFonts w:asciiTheme="minorHAnsi" w:hAnsiTheme="minorHAnsi" w:cstheme="minorHAnsi"/>
          <w:sz w:val="22"/>
          <w:szCs w:val="20"/>
        </w:rPr>
        <w:t xml:space="preserve"> – ČR nebo Nizozemí? b) </w:t>
      </w:r>
      <w:r w:rsidR="00601B40">
        <w:rPr>
          <w:rFonts w:asciiTheme="minorHAnsi" w:hAnsiTheme="minorHAnsi" w:cstheme="minorHAnsi"/>
          <w:b/>
          <w:caps/>
          <w:color w:val="0070C0"/>
          <w:sz w:val="22"/>
          <w:szCs w:val="20"/>
        </w:rPr>
        <w:t>nejnižší</w:t>
      </w:r>
      <w:r w:rsidRPr="00045C36">
        <w:rPr>
          <w:rFonts w:asciiTheme="minorHAnsi" w:hAnsiTheme="minorHAnsi" w:cstheme="minorHAnsi"/>
          <w:sz w:val="22"/>
          <w:szCs w:val="20"/>
        </w:rPr>
        <w:t xml:space="preserve"> </w:t>
      </w:r>
      <w:r w:rsidRPr="00F37BBF">
        <w:rPr>
          <w:rFonts w:asciiTheme="minorHAnsi" w:hAnsiTheme="minorHAnsi" w:cstheme="minorHAnsi"/>
          <w:b/>
          <w:bCs/>
          <w:sz w:val="22"/>
          <w:szCs w:val="20"/>
        </w:rPr>
        <w:t>místo</w:t>
      </w:r>
      <w:r w:rsidRPr="00045C36">
        <w:rPr>
          <w:rFonts w:asciiTheme="minorHAnsi" w:hAnsiTheme="minorHAnsi" w:cstheme="minorHAnsi"/>
          <w:sz w:val="22"/>
          <w:szCs w:val="20"/>
        </w:rPr>
        <w:t xml:space="preserve"> v ČR je Jáma 16 bývalých Uranových dolů Příbram – je hluboká 1838 m (cca </w:t>
      </w:r>
      <w:r w:rsidRPr="00410F46">
        <w:rPr>
          <w:rFonts w:asciiTheme="minorHAnsi" w:hAnsiTheme="minorHAnsi" w:cstheme="minorHAnsi"/>
          <w:b/>
          <w:bCs/>
          <w:sz w:val="22"/>
          <w:szCs w:val="20"/>
        </w:rPr>
        <w:t>-1250</w:t>
      </w:r>
      <w:r w:rsidRPr="00045C36">
        <w:rPr>
          <w:rFonts w:asciiTheme="minorHAnsi" w:hAnsiTheme="minorHAnsi" w:cstheme="minorHAnsi"/>
          <w:sz w:val="22"/>
          <w:szCs w:val="20"/>
        </w:rPr>
        <w:t xml:space="preserve"> metrů nad mořem)</w:t>
      </w:r>
    </w:p>
    <w:p w14:paraId="43B48CE4" w14:textId="77777777" w:rsidR="00045C36" w:rsidRPr="00003EDD" w:rsidRDefault="00045C36" w:rsidP="00045C36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bCs/>
          <w:color w:val="333333"/>
          <w:sz w:val="22"/>
          <w:szCs w:val="22"/>
          <w:lang w:eastAsia="cs-CZ"/>
        </w:rPr>
      </w:pPr>
    </w:p>
    <w:sectPr w:rsidR="00045C36" w:rsidRPr="00003ED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ont473">
    <w:altName w:val="Calibri"/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Cs/>
        <w:color w:val="333333"/>
        <w:sz w:val="22"/>
        <w:szCs w:val="22"/>
        <w:lang w:val="cs-CZ" w:eastAsia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  <w:bCs/>
        <w:color w:val="333333"/>
        <w:sz w:val="22"/>
        <w:szCs w:val="22"/>
        <w:lang w:val="cs-CZ" w:eastAsia="cs-CZ"/>
      </w:rPr>
    </w:lvl>
    <w:lvl w:ilvl="2">
      <w:start w:val="1"/>
      <w:numFmt w:val="decimal"/>
      <w:pStyle w:val="Nadpis3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bCs/>
        <w:color w:val="333333"/>
        <w:sz w:val="22"/>
        <w:szCs w:val="22"/>
        <w:lang w:val="cs-CZ" w:eastAsia="cs-CZ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bCs/>
        <w:color w:val="333333"/>
        <w:sz w:val="22"/>
        <w:szCs w:val="22"/>
        <w:lang w:val="cs-CZ" w:eastAsia="cs-CZ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/>
        <w:bCs/>
        <w:color w:val="333333"/>
        <w:sz w:val="22"/>
        <w:szCs w:val="22"/>
        <w:lang w:val="cs-CZ" w:eastAsia="cs-CZ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Calibri"/>
        <w:bCs/>
        <w:color w:val="333333"/>
        <w:sz w:val="22"/>
        <w:szCs w:val="22"/>
        <w:lang w:val="cs-CZ" w:eastAsia="cs-CZ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  <w:bCs/>
        <w:color w:val="333333"/>
        <w:sz w:val="22"/>
        <w:szCs w:val="22"/>
        <w:lang w:val="cs-CZ" w:eastAsia="cs-CZ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Calibri"/>
        <w:bCs/>
        <w:color w:val="333333"/>
        <w:sz w:val="22"/>
        <w:szCs w:val="22"/>
        <w:lang w:val="cs-CZ" w:eastAsia="cs-CZ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Calibri"/>
        <w:bCs/>
        <w:color w:val="333333"/>
        <w:sz w:val="22"/>
        <w:szCs w:val="22"/>
        <w:lang w:val="cs-CZ" w:eastAsia="cs-CZ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E4F3160"/>
    <w:multiLevelType w:val="hybridMultilevel"/>
    <w:tmpl w:val="E6B8A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90158"/>
    <w:multiLevelType w:val="multilevel"/>
    <w:tmpl w:val="60E4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  <w:lang w:val="cs-CZ" w:eastAsia="zh-CN" w:bidi="ar-SA"/>
      </w:rPr>
    </w:lvl>
  </w:abstractNum>
  <w:abstractNum w:abstractNumId="8" w15:restartNumberingAfterBreak="0">
    <w:nsid w:val="170F496E"/>
    <w:multiLevelType w:val="multilevel"/>
    <w:tmpl w:val="A29CD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</w:abstractNum>
  <w:abstractNum w:abstractNumId="9" w15:restartNumberingAfterBreak="0">
    <w:nsid w:val="1CC44202"/>
    <w:multiLevelType w:val="multilevel"/>
    <w:tmpl w:val="FD449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</w:abstractNum>
  <w:abstractNum w:abstractNumId="10" w15:restartNumberingAfterBreak="0">
    <w:nsid w:val="22D4649E"/>
    <w:multiLevelType w:val="multilevel"/>
    <w:tmpl w:val="7A161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</w:abstractNum>
  <w:abstractNum w:abstractNumId="11" w15:restartNumberingAfterBreak="0">
    <w:nsid w:val="2AD26CB9"/>
    <w:multiLevelType w:val="multilevel"/>
    <w:tmpl w:val="FD449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</w:abstractNum>
  <w:abstractNum w:abstractNumId="12" w15:restartNumberingAfterBreak="0">
    <w:nsid w:val="2DF96CF2"/>
    <w:multiLevelType w:val="multilevel"/>
    <w:tmpl w:val="7A161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</w:abstractNum>
  <w:abstractNum w:abstractNumId="13" w15:restartNumberingAfterBreak="0">
    <w:nsid w:val="6D731234"/>
    <w:multiLevelType w:val="multilevel"/>
    <w:tmpl w:val="F08CD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i w:val="0"/>
        <w:caps w:val="0"/>
        <w:smallCaps w:val="0"/>
        <w:color w:val="000000"/>
        <w:spacing w:val="0"/>
        <w:sz w:val="22"/>
        <w:szCs w:val="22"/>
      </w:rPr>
    </w:lvl>
  </w:abstractNum>
  <w:abstractNum w:abstractNumId="14" w15:restartNumberingAfterBreak="0">
    <w:nsid w:val="7E1D7F8B"/>
    <w:multiLevelType w:val="hybridMultilevel"/>
    <w:tmpl w:val="BB4C0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11"/>
  </w:num>
  <w:num w:numId="10">
    <w:abstractNumId w:val="8"/>
  </w:num>
  <w:num w:numId="11">
    <w:abstractNumId w:val="13"/>
  </w:num>
  <w:num w:numId="12">
    <w:abstractNumId w:val="10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FE"/>
    <w:rsid w:val="00003EDD"/>
    <w:rsid w:val="00010696"/>
    <w:rsid w:val="0001314C"/>
    <w:rsid w:val="000142EF"/>
    <w:rsid w:val="00016581"/>
    <w:rsid w:val="0002647B"/>
    <w:rsid w:val="00027F86"/>
    <w:rsid w:val="00045C36"/>
    <w:rsid w:val="0005607C"/>
    <w:rsid w:val="00077520"/>
    <w:rsid w:val="00087F0E"/>
    <w:rsid w:val="00092050"/>
    <w:rsid w:val="00093A57"/>
    <w:rsid w:val="000B19D1"/>
    <w:rsid w:val="000B73BE"/>
    <w:rsid w:val="000C2C32"/>
    <w:rsid w:val="000C41CB"/>
    <w:rsid w:val="000C627B"/>
    <w:rsid w:val="000C6D09"/>
    <w:rsid w:val="000E003B"/>
    <w:rsid w:val="000E0727"/>
    <w:rsid w:val="000E38BE"/>
    <w:rsid w:val="00104B01"/>
    <w:rsid w:val="001247A1"/>
    <w:rsid w:val="00130714"/>
    <w:rsid w:val="00134318"/>
    <w:rsid w:val="001349A6"/>
    <w:rsid w:val="0014241D"/>
    <w:rsid w:val="00145824"/>
    <w:rsid w:val="001677BB"/>
    <w:rsid w:val="00170F52"/>
    <w:rsid w:val="00172703"/>
    <w:rsid w:val="00176438"/>
    <w:rsid w:val="00196E99"/>
    <w:rsid w:val="001A0B4F"/>
    <w:rsid w:val="001A1B51"/>
    <w:rsid w:val="001A57DC"/>
    <w:rsid w:val="001D7F3A"/>
    <w:rsid w:val="001F1CB4"/>
    <w:rsid w:val="001F55E9"/>
    <w:rsid w:val="00214B6F"/>
    <w:rsid w:val="002244EF"/>
    <w:rsid w:val="00225B50"/>
    <w:rsid w:val="0022614F"/>
    <w:rsid w:val="002345E8"/>
    <w:rsid w:val="002364DC"/>
    <w:rsid w:val="0024022B"/>
    <w:rsid w:val="00241108"/>
    <w:rsid w:val="00241845"/>
    <w:rsid w:val="00270B88"/>
    <w:rsid w:val="00275EBC"/>
    <w:rsid w:val="00287F74"/>
    <w:rsid w:val="00295160"/>
    <w:rsid w:val="002A2EA2"/>
    <w:rsid w:val="002B0509"/>
    <w:rsid w:val="002C15AD"/>
    <w:rsid w:val="002C56E3"/>
    <w:rsid w:val="002C78D7"/>
    <w:rsid w:val="002D146D"/>
    <w:rsid w:val="002D6A59"/>
    <w:rsid w:val="002E418A"/>
    <w:rsid w:val="002E699B"/>
    <w:rsid w:val="002F564C"/>
    <w:rsid w:val="003045BA"/>
    <w:rsid w:val="00330DE6"/>
    <w:rsid w:val="003312D8"/>
    <w:rsid w:val="00351873"/>
    <w:rsid w:val="003528DC"/>
    <w:rsid w:val="003574D1"/>
    <w:rsid w:val="00360490"/>
    <w:rsid w:val="0037056B"/>
    <w:rsid w:val="00372107"/>
    <w:rsid w:val="00372A1B"/>
    <w:rsid w:val="003815FE"/>
    <w:rsid w:val="003A5494"/>
    <w:rsid w:val="003C147C"/>
    <w:rsid w:val="003C5611"/>
    <w:rsid w:val="003C7BAE"/>
    <w:rsid w:val="003D4461"/>
    <w:rsid w:val="003F055D"/>
    <w:rsid w:val="003F38FE"/>
    <w:rsid w:val="0040422F"/>
    <w:rsid w:val="00410F46"/>
    <w:rsid w:val="004240BF"/>
    <w:rsid w:val="00424DBE"/>
    <w:rsid w:val="00425352"/>
    <w:rsid w:val="004312BE"/>
    <w:rsid w:val="00433964"/>
    <w:rsid w:val="004361A4"/>
    <w:rsid w:val="004401E9"/>
    <w:rsid w:val="00443A43"/>
    <w:rsid w:val="00487209"/>
    <w:rsid w:val="00491A19"/>
    <w:rsid w:val="00491EE8"/>
    <w:rsid w:val="004946F6"/>
    <w:rsid w:val="004A73EB"/>
    <w:rsid w:val="004B6FB9"/>
    <w:rsid w:val="004C0EB8"/>
    <w:rsid w:val="004D76C8"/>
    <w:rsid w:val="004E43DE"/>
    <w:rsid w:val="004F324D"/>
    <w:rsid w:val="004F3CC0"/>
    <w:rsid w:val="004F480A"/>
    <w:rsid w:val="00502466"/>
    <w:rsid w:val="0052284C"/>
    <w:rsid w:val="00525C77"/>
    <w:rsid w:val="00534A6F"/>
    <w:rsid w:val="00544A03"/>
    <w:rsid w:val="00581251"/>
    <w:rsid w:val="005853BF"/>
    <w:rsid w:val="00592DDF"/>
    <w:rsid w:val="0059306F"/>
    <w:rsid w:val="00595DFD"/>
    <w:rsid w:val="005D5632"/>
    <w:rsid w:val="005E355B"/>
    <w:rsid w:val="00601B40"/>
    <w:rsid w:val="006162EB"/>
    <w:rsid w:val="0062126B"/>
    <w:rsid w:val="0062283E"/>
    <w:rsid w:val="006313BC"/>
    <w:rsid w:val="00632C29"/>
    <w:rsid w:val="00634783"/>
    <w:rsid w:val="0063677A"/>
    <w:rsid w:val="00682E4A"/>
    <w:rsid w:val="00686704"/>
    <w:rsid w:val="00693F60"/>
    <w:rsid w:val="0069404F"/>
    <w:rsid w:val="006A3EF8"/>
    <w:rsid w:val="006E3B4D"/>
    <w:rsid w:val="006E48FB"/>
    <w:rsid w:val="006E5EA5"/>
    <w:rsid w:val="007007FA"/>
    <w:rsid w:val="00715748"/>
    <w:rsid w:val="00731B2A"/>
    <w:rsid w:val="00742CCE"/>
    <w:rsid w:val="007539AB"/>
    <w:rsid w:val="00774F9A"/>
    <w:rsid w:val="00783C63"/>
    <w:rsid w:val="007872A5"/>
    <w:rsid w:val="007A67AC"/>
    <w:rsid w:val="007A67BF"/>
    <w:rsid w:val="007A7479"/>
    <w:rsid w:val="007B46B3"/>
    <w:rsid w:val="007B7A49"/>
    <w:rsid w:val="007D32CC"/>
    <w:rsid w:val="007D3E67"/>
    <w:rsid w:val="007E313A"/>
    <w:rsid w:val="007F7674"/>
    <w:rsid w:val="008068E4"/>
    <w:rsid w:val="0083702F"/>
    <w:rsid w:val="00851E81"/>
    <w:rsid w:val="00853EA6"/>
    <w:rsid w:val="00864F74"/>
    <w:rsid w:val="00876A91"/>
    <w:rsid w:val="0088040C"/>
    <w:rsid w:val="00891774"/>
    <w:rsid w:val="008963B4"/>
    <w:rsid w:val="008A2336"/>
    <w:rsid w:val="008B6908"/>
    <w:rsid w:val="008B7430"/>
    <w:rsid w:val="008E79A6"/>
    <w:rsid w:val="008F496B"/>
    <w:rsid w:val="00903ED7"/>
    <w:rsid w:val="00903EF4"/>
    <w:rsid w:val="00906592"/>
    <w:rsid w:val="009171C3"/>
    <w:rsid w:val="00973912"/>
    <w:rsid w:val="00994F1A"/>
    <w:rsid w:val="00995F7A"/>
    <w:rsid w:val="009A17B6"/>
    <w:rsid w:val="009A3A3C"/>
    <w:rsid w:val="009D4E7A"/>
    <w:rsid w:val="009D5A74"/>
    <w:rsid w:val="009F3AE1"/>
    <w:rsid w:val="009F6707"/>
    <w:rsid w:val="00A05379"/>
    <w:rsid w:val="00A1205F"/>
    <w:rsid w:val="00A26869"/>
    <w:rsid w:val="00A31F8F"/>
    <w:rsid w:val="00A34380"/>
    <w:rsid w:val="00A52296"/>
    <w:rsid w:val="00A61B6A"/>
    <w:rsid w:val="00A6321E"/>
    <w:rsid w:val="00A7183B"/>
    <w:rsid w:val="00A829E5"/>
    <w:rsid w:val="00A84E97"/>
    <w:rsid w:val="00A85022"/>
    <w:rsid w:val="00A87386"/>
    <w:rsid w:val="00AA671A"/>
    <w:rsid w:val="00AA7485"/>
    <w:rsid w:val="00AE23CC"/>
    <w:rsid w:val="00AF3399"/>
    <w:rsid w:val="00AF42FA"/>
    <w:rsid w:val="00B061D2"/>
    <w:rsid w:val="00B13A54"/>
    <w:rsid w:val="00B27CF9"/>
    <w:rsid w:val="00B37060"/>
    <w:rsid w:val="00B535A2"/>
    <w:rsid w:val="00B563FC"/>
    <w:rsid w:val="00B72806"/>
    <w:rsid w:val="00B826E4"/>
    <w:rsid w:val="00B849EA"/>
    <w:rsid w:val="00B86396"/>
    <w:rsid w:val="00B9225E"/>
    <w:rsid w:val="00BA7230"/>
    <w:rsid w:val="00BB0192"/>
    <w:rsid w:val="00BB2804"/>
    <w:rsid w:val="00BD0439"/>
    <w:rsid w:val="00BD4EF0"/>
    <w:rsid w:val="00BE1687"/>
    <w:rsid w:val="00BE1A70"/>
    <w:rsid w:val="00BE3E36"/>
    <w:rsid w:val="00BF20D7"/>
    <w:rsid w:val="00BF745F"/>
    <w:rsid w:val="00C05D45"/>
    <w:rsid w:val="00C12809"/>
    <w:rsid w:val="00C20F1C"/>
    <w:rsid w:val="00C26807"/>
    <w:rsid w:val="00C40984"/>
    <w:rsid w:val="00C71DD3"/>
    <w:rsid w:val="00C83602"/>
    <w:rsid w:val="00C867AB"/>
    <w:rsid w:val="00C966CC"/>
    <w:rsid w:val="00C9683F"/>
    <w:rsid w:val="00C9783B"/>
    <w:rsid w:val="00CB0319"/>
    <w:rsid w:val="00CB23DA"/>
    <w:rsid w:val="00CB484D"/>
    <w:rsid w:val="00CC672D"/>
    <w:rsid w:val="00CD035B"/>
    <w:rsid w:val="00CE527D"/>
    <w:rsid w:val="00D02982"/>
    <w:rsid w:val="00D03474"/>
    <w:rsid w:val="00D10FB9"/>
    <w:rsid w:val="00D15D89"/>
    <w:rsid w:val="00D16E24"/>
    <w:rsid w:val="00D3638B"/>
    <w:rsid w:val="00D67A05"/>
    <w:rsid w:val="00D82382"/>
    <w:rsid w:val="00DA34C7"/>
    <w:rsid w:val="00DB3AE0"/>
    <w:rsid w:val="00DB6A89"/>
    <w:rsid w:val="00DC05B9"/>
    <w:rsid w:val="00DD42B3"/>
    <w:rsid w:val="00DD4E86"/>
    <w:rsid w:val="00DE3019"/>
    <w:rsid w:val="00E13D95"/>
    <w:rsid w:val="00E250BD"/>
    <w:rsid w:val="00E33906"/>
    <w:rsid w:val="00E403F8"/>
    <w:rsid w:val="00E40D5E"/>
    <w:rsid w:val="00E65E84"/>
    <w:rsid w:val="00E66EB0"/>
    <w:rsid w:val="00E749E2"/>
    <w:rsid w:val="00E93552"/>
    <w:rsid w:val="00E9474D"/>
    <w:rsid w:val="00E953A9"/>
    <w:rsid w:val="00E96C1E"/>
    <w:rsid w:val="00EA19D5"/>
    <w:rsid w:val="00EB0F91"/>
    <w:rsid w:val="00EB2F27"/>
    <w:rsid w:val="00EC0D3C"/>
    <w:rsid w:val="00EC3F4C"/>
    <w:rsid w:val="00EC7621"/>
    <w:rsid w:val="00ED38F3"/>
    <w:rsid w:val="00ED7479"/>
    <w:rsid w:val="00EE1149"/>
    <w:rsid w:val="00EF0459"/>
    <w:rsid w:val="00EF3F0B"/>
    <w:rsid w:val="00F12C75"/>
    <w:rsid w:val="00F2648F"/>
    <w:rsid w:val="00F317B0"/>
    <w:rsid w:val="00F37BBF"/>
    <w:rsid w:val="00F405FB"/>
    <w:rsid w:val="00F43F5B"/>
    <w:rsid w:val="00F4694C"/>
    <w:rsid w:val="00F46F43"/>
    <w:rsid w:val="00F52F1C"/>
    <w:rsid w:val="00F6209D"/>
    <w:rsid w:val="00F71E7E"/>
    <w:rsid w:val="00F774FC"/>
    <w:rsid w:val="00F815B8"/>
    <w:rsid w:val="00F90785"/>
    <w:rsid w:val="00F91A7C"/>
    <w:rsid w:val="00FB720E"/>
    <w:rsid w:val="00FC002D"/>
    <w:rsid w:val="00FC1A77"/>
    <w:rsid w:val="00FD726A"/>
    <w:rsid w:val="00FF1FDD"/>
    <w:rsid w:val="00FF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2470CE"/>
  <w15:chartTrackingRefBased/>
  <w15:docId w15:val="{EB3358C4-59BC-40B8-BFBD-8605D7B6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45C36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 w:bidi="ar-SA"/>
    </w:rPr>
  </w:style>
  <w:style w:type="paragraph" w:styleId="Nadpis3">
    <w:name w:val="heading 3"/>
    <w:basedOn w:val="Normln"/>
    <w:next w:val="Zkladntext"/>
    <w:link w:val="Nadpis3Char"/>
    <w:qFormat/>
    <w:rsid w:val="00003EDD"/>
    <w:pPr>
      <w:keepNext/>
      <w:keepLines/>
      <w:numPr>
        <w:ilvl w:val="2"/>
        <w:numId w:val="1"/>
      </w:numPr>
      <w:tabs>
        <w:tab w:val="clear" w:pos="1440"/>
        <w:tab w:val="num" w:pos="0"/>
      </w:tabs>
      <w:spacing w:before="40"/>
      <w:ind w:left="0" w:firstLine="0"/>
      <w:outlineLvl w:val="2"/>
    </w:pPr>
    <w:rPr>
      <w:rFonts w:ascii="Calibri Light" w:eastAsia="font473" w:hAnsi="Calibri Light" w:cs="font473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Calibri" w:eastAsia="Times New Roman" w:hAnsi="Calibri" w:cs="Calibri"/>
      <w:bCs/>
      <w:color w:val="333333"/>
      <w:sz w:val="22"/>
      <w:szCs w:val="22"/>
      <w:lang w:val="cs-CZ" w:eastAsia="cs-CZ"/>
    </w:rPr>
  </w:style>
  <w:style w:type="character" w:customStyle="1" w:styleId="Promnn">
    <w:name w:val="Proměnný"/>
    <w:rPr>
      <w:i/>
      <w:iCs/>
    </w:rPr>
  </w:style>
  <w:style w:type="character" w:customStyle="1" w:styleId="WW8Num6z0">
    <w:name w:val="WW8Num6z0"/>
    <w:rPr>
      <w:rFonts w:ascii="Calibri" w:hAnsi="Calibri" w:cs="Calibri"/>
      <w:b w:val="0"/>
      <w:bCs w:val="0"/>
      <w:i w:val="0"/>
      <w:caps w:val="0"/>
      <w:smallCaps w:val="0"/>
      <w:color w:val="000000"/>
      <w:spacing w:val="0"/>
      <w:sz w:val="22"/>
      <w:szCs w:val="22"/>
      <w:lang w:val="cs-CZ" w:eastAsia="zh-CN" w:bidi="ar-SA"/>
    </w:rPr>
  </w:style>
  <w:style w:type="character" w:customStyle="1" w:styleId="WW8Num5z0">
    <w:name w:val="WW8Num5z0"/>
    <w:rPr>
      <w:rFonts w:ascii="Calibri" w:hAnsi="Calibri" w:cs="Calibri"/>
      <w:b w:val="0"/>
      <w:bCs w:val="0"/>
      <w:i w:val="0"/>
      <w:caps w:val="0"/>
      <w:smallCaps w:val="0"/>
      <w:color w:val="000000"/>
      <w:spacing w:val="0"/>
      <w:sz w:val="22"/>
      <w:szCs w:val="22"/>
    </w:rPr>
  </w:style>
  <w:style w:type="character" w:customStyle="1" w:styleId="WW8Num4z0">
    <w:name w:val="WW8Num4z0"/>
    <w:rPr>
      <w:rFonts w:ascii="Calibri" w:hAnsi="Calibri" w:cs="Calibri"/>
      <w:b w:val="0"/>
      <w:bCs w:val="0"/>
      <w:i w:val="0"/>
      <w:caps w:val="0"/>
      <w:smallCaps w:val="0"/>
      <w:color w:val="000000"/>
      <w:spacing w:val="0"/>
      <w:sz w:val="22"/>
      <w:szCs w:val="22"/>
    </w:rPr>
  </w:style>
  <w:style w:type="character" w:customStyle="1" w:styleId="WW8Num3z0">
    <w:name w:val="WW8Num3z0"/>
    <w:rPr>
      <w:rFonts w:ascii="Calibri" w:hAnsi="Calibri" w:cs="Calibri"/>
      <w:b w:val="0"/>
      <w:bCs w:val="0"/>
      <w:i w:val="0"/>
      <w:caps w:val="0"/>
      <w:smallCaps w:val="0"/>
      <w:color w:val="000000"/>
      <w:spacing w:val="0"/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Seznamnadpis">
    <w:name w:val="Seznam nadpisů"/>
    <w:basedOn w:val="Normln"/>
    <w:next w:val="Obsahseznamu"/>
    <w:pPr>
      <w:spacing w:line="336" w:lineRule="auto"/>
    </w:pPr>
    <w:rPr>
      <w:sz w:val="20"/>
      <w:szCs w:val="20"/>
    </w:rPr>
  </w:style>
  <w:style w:type="paragraph" w:customStyle="1" w:styleId="Obsahseznamu">
    <w:name w:val="Obsah seznamu"/>
    <w:basedOn w:val="Normln"/>
    <w:pPr>
      <w:ind w:left="567"/>
    </w:pPr>
  </w:style>
  <w:style w:type="paragraph" w:customStyle="1" w:styleId="Obsahtabulky">
    <w:name w:val="Obsah tabulky"/>
    <w:basedOn w:val="Normln"/>
    <w:pPr>
      <w:suppressLineNumbers/>
    </w:pPr>
  </w:style>
  <w:style w:type="character" w:customStyle="1" w:styleId="Nadpis3Char">
    <w:name w:val="Nadpis 3 Char"/>
    <w:basedOn w:val="Standardnpsmoodstavce"/>
    <w:link w:val="Nadpis3"/>
    <w:rsid w:val="00003EDD"/>
    <w:rPr>
      <w:rFonts w:ascii="Calibri Light" w:eastAsia="font473" w:hAnsi="Calibri Light" w:cs="font473"/>
      <w:color w:val="1F4D78"/>
      <w:kern w:val="2"/>
      <w:sz w:val="24"/>
      <w:szCs w:val="24"/>
      <w:lang w:eastAsia="zh-CN" w:bidi="hi-IN"/>
    </w:rPr>
  </w:style>
  <w:style w:type="character" w:styleId="Siln">
    <w:name w:val="Strong"/>
    <w:qFormat/>
    <w:rsid w:val="00003EDD"/>
    <w:rPr>
      <w:b/>
      <w:bCs/>
    </w:rPr>
  </w:style>
  <w:style w:type="paragraph" w:customStyle="1" w:styleId="Odstavecseseznamem1">
    <w:name w:val="Odstavec se seznamem1"/>
    <w:basedOn w:val="Normln"/>
    <w:rsid w:val="00003EDD"/>
    <w:pPr>
      <w:spacing w:after="160"/>
      <w:ind w:left="720"/>
      <w:contextualSpacing/>
    </w:pPr>
    <w:rPr>
      <w:rFonts w:eastAsia="SimSun"/>
    </w:rPr>
  </w:style>
  <w:style w:type="paragraph" w:styleId="Odstavecseseznamem">
    <w:name w:val="List Paragraph"/>
    <w:basedOn w:val="Normln"/>
    <w:uiPriority w:val="34"/>
    <w:qFormat/>
    <w:rsid w:val="00241845"/>
    <w:pPr>
      <w:ind w:left="720"/>
      <w:contextualSpacing/>
    </w:pPr>
    <w:rPr>
      <w:rFonts w:cs="Mangal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045C3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45C3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45C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is.muni.cz/auth/el/med/podzim2023/aVLCJ0787/118398486/comparative-adjectives_adverbs.docx" TargetMode="Externa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07T13:41:37.978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20,'202'-10,"-55"1,42 18,-21 1,-149-9,0 1,0 1,25 6,11 2,-48-9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07T13:41:26.515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1,'1'1,"-1"-1,1 1,0 0,-1-1,1 1,0-1,0 1,0-1,-1 1,1-1,0 1,0-1,0 0,0 1,0-1,0 0,0 0,0 0,0 0,0 0,0 0,1 0,30 1,-28-1,85 1,232 17,-158-3,212-7,29 0,-178-1,-132-7,161 21,-141-8,1-5,158-9,-95-2,-135 3,-29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07T13:41:35.809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38 0,'0'3,"0"8,0 10,0 7,0 8,-2 7,-1 5,-3 0,-1-3,0-5,1-7,2-9,2-7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2-07T13:41:20.930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131 122,'673'-8,"748"76,-1115-33,134 5,276-46,44 0,-473 11,549-7,531-28,-905 48,-118-1,1029-42,-1028 12,-188 6,100-4,309 26,-368-5,303-23,-300 3,-164 10,67 9,-44-2,-43-6</inkml:trace>
  <inkml:trace contextRef="#ctx0" brushRef="#br0" timeOffset="1052.93">11584 102,'2'0,"6"0,4 0,5 0,7 4,5 5,0 4,-1 4,-6 2,-10-2,-8-2,-8-2,-3-2,-3-3,-1-3,1-2,-1 1,2 0</inkml:trace>
  <inkml:trace contextRef="#ctx0" brushRef="#br0" timeOffset="1556.02">11868 275,'0'2,"0"10,-1 14,-1 9,-1 12,2 10,-2 5,-1-2,-3-10,1-10,2-11,0-14,2-11,1-6</inkml:trace>
  <inkml:trace contextRef="#ctx0" brushRef="#br0" timeOffset="2012.3">11774 519,'8'0,"14"1,17 1,16 0,9 0,-2-4,-7-2,-12 1,-14 0</inkml:trace>
  <inkml:trace contextRef="#ctx0" brushRef="#br0" timeOffset="3791.25">149 47,'-9'5,"0"0,0 1,1 0,0 0,0 1,-9 11,14-16,1 1,-1 0,1-1,0 1,0 0,0 0,0 1,0-1,1 0,-1 1,1-1,0 1,0-1,1 1,-1-1,0 1,1 0,0-1,0 1,0 0,1 3,-1-6,0 0,1-1,-1 1,0-1,0 1,0-1,0 1,1-1,-1 1,0 0,0-1,1 1,-1-1,0 0,1 1,-1-1,1 1,-1-1,0 0,1 1,-1-1,1 0,-1 1,1-1,-1 0,1 1,-1-1,1 0,0 0,-1 0,1 0,-1 0,1 0,-1 0,1 0,0 0,-1 0,1 0,-1 0,1 0,-1 0,1 0,0-1,-1 1,1 0,-1 0,1-1,-1 1,1 0,-1-1,1 1,-1 0,0-1,1 1,-1-1,1 1,-1-1,0 1,0-1,1 1,-1-1,0 1,1-2,19-33,-9-19,-10 52,-1 0,0 0,1 0,-1-1,0 1,0 0,0 0,0-1,-1 1,1 0,-1 0,1-1,-1 1,0 0,0 0,0 0,0 0,0 0,0 0,0 0,-3-2,3 4,0 0,0-1,-1 1,1 0,0 0,0 0,0 0,-1 0,1 1,0-1,0 0,0 0,0 1,-1-1,1 1,0-1,0 1,0-1,0 1,0 0,0 0,0-1,-1 2,-25 25,19-20,4-2,0-2,1 0,0 0,0 0,0 0,0 1,0 0,1-1,0 1,-4 7,6-11,0 0,0 1,0-1,0 0,0 0,0 0,0 1,0-1,0 0,-1 0,1 0,0 1,0-1,0 0,1 0,-1 0,0 1,0-1,0 0,0 0,0 0,0 0,0 1,0-1,0 0,0 0,0 0,1 0,-1 1,0-1,0 0,0 0,0 0,0 0,1 0,-1 0,0 1,0-1,0 0,0 0,1 0,-1 0,0 0,0 0,0 0,1 0,-1 0,0 0,15-4,11-11,-15 4,-1 1,0-1,14-22,6-7,-29 40,-1-1,1 1,-1 0,1-1,-1 1,1 0,-1 0,1-1,-1 1,1 0,0 0,-1 0,1 0,-1 0,1-1,-1 1,1 0,0 0,-1 1,1-1,-1 0,1 0,-1 0,1 0,0 0,-1 1,1-1,-1 0,1 0,-1 1,1-1,0 1,0 0,0-1,0 1,0-1,0 1,0-1,0 0,0 1,0-1,0 0,0 0,0 0,0 0,1 0,-1 0,0 0,0 0,0 0,0 0,0-1,2 1,8-13,-11 13,0 0,0 0,0 0,-1 0,1 0,0 0,0 0,0 0,0 0,0 0,0 0,-1 0,1 0,0 0,0 0,0 0,0 0,0 0,0 0,0 0,-1 0,1 0,0 0,0 0,0 0,0-1,0 1,0 0,0 0,0 0,-1 0,1 0,0 0,0 0,0 0,0-1,-4 6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676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cp:lastModifiedBy>Martin Punčochář</cp:lastModifiedBy>
  <cp:revision>462</cp:revision>
  <cp:lastPrinted>1899-12-31T23:00:00Z</cp:lastPrinted>
  <dcterms:created xsi:type="dcterms:W3CDTF">2023-12-05T12:21:00Z</dcterms:created>
  <dcterms:modified xsi:type="dcterms:W3CDTF">2023-12-07T14:35:00Z</dcterms:modified>
</cp:coreProperties>
</file>