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06E6" w14:textId="615A91DD" w:rsidR="003E2465" w:rsidRDefault="003E2465" w:rsidP="007779C4">
      <w:pPr>
        <w:pStyle w:val="Nadpis2"/>
        <w:numPr>
          <w:ilvl w:val="0"/>
          <w:numId w:val="0"/>
        </w:numPr>
      </w:pPr>
      <w:r>
        <w:t>0 Otázky</w:t>
      </w:r>
    </w:p>
    <w:p w14:paraId="6A9AB5D5" w14:textId="6DAC0040" w:rsidR="003E2465" w:rsidRDefault="00CC50EA" w:rsidP="005459B7">
      <w:pPr>
        <w:pStyle w:val="Zkladntext"/>
        <w:numPr>
          <w:ilvl w:val="0"/>
          <w:numId w:val="17"/>
        </w:numPr>
      </w:pPr>
      <w:r>
        <w:t>Na jaře bude zima.</w:t>
      </w:r>
    </w:p>
    <w:p w14:paraId="7A927641" w14:textId="36EB49DE" w:rsidR="000D36EA" w:rsidRDefault="000D36EA" w:rsidP="000D36EA">
      <w:pPr>
        <w:pStyle w:val="Zkladntext"/>
        <w:numPr>
          <w:ilvl w:val="1"/>
          <w:numId w:val="17"/>
        </w:numPr>
      </w:pPr>
      <w:r>
        <w:t>V lednu bude zima.</w:t>
      </w:r>
    </w:p>
    <w:p w14:paraId="7B7D8A4F" w14:textId="3664791A" w:rsidR="009B7938" w:rsidRDefault="009B7938" w:rsidP="009B7938">
      <w:pPr>
        <w:pStyle w:val="Zkladntext"/>
        <w:numPr>
          <w:ilvl w:val="0"/>
          <w:numId w:val="17"/>
        </w:numPr>
      </w:pPr>
      <w:r>
        <w:t>Co potřebujete na zimu?</w:t>
      </w:r>
    </w:p>
    <w:p w14:paraId="4786B64F" w14:textId="6B8C59B8" w:rsidR="00213082" w:rsidRDefault="00213082" w:rsidP="00213082">
      <w:pPr>
        <w:pStyle w:val="Zkladntext"/>
        <w:numPr>
          <w:ilvl w:val="1"/>
          <w:numId w:val="17"/>
        </w:numPr>
      </w:pPr>
      <w:r>
        <w:t>Starter pack</w:t>
      </w:r>
    </w:p>
    <w:p w14:paraId="025AD5C5" w14:textId="5F864025" w:rsidR="00213082" w:rsidRDefault="00891EE5" w:rsidP="00213082">
      <w:pPr>
        <w:pStyle w:val="Zkladntext"/>
        <w:numPr>
          <w:ilvl w:val="1"/>
          <w:numId w:val="17"/>
        </w:numPr>
      </w:pPr>
      <w:r w:rsidRPr="00C30DEA">
        <w:rPr>
          <w:b/>
          <w:bCs/>
        </w:rPr>
        <w:t>Bunda</w:t>
      </w:r>
      <w:r>
        <w:t xml:space="preserve">: </w:t>
      </w:r>
      <w:r w:rsidR="00963927">
        <w:t>zimní bu</w:t>
      </w:r>
      <w:r w:rsidR="00E831CB">
        <w:t>nda</w:t>
      </w:r>
    </w:p>
    <w:p w14:paraId="3C57ABA6" w14:textId="4F99C59E" w:rsidR="00972FD6" w:rsidRPr="00C30DEA" w:rsidRDefault="00126D8A" w:rsidP="00213082">
      <w:pPr>
        <w:pStyle w:val="Zkladntext"/>
        <w:numPr>
          <w:ilvl w:val="1"/>
          <w:numId w:val="17"/>
        </w:numPr>
        <w:rPr>
          <w:b/>
          <w:bCs/>
        </w:rPr>
      </w:pPr>
      <w:r w:rsidRPr="00C30DEA">
        <w:rPr>
          <w:b/>
          <w:bCs/>
        </w:rPr>
        <w:t>Rukavice</w:t>
      </w:r>
    </w:p>
    <w:p w14:paraId="3F43526C" w14:textId="74859AA9" w:rsidR="00126D8A" w:rsidRDefault="00126D8A" w:rsidP="00126D8A">
      <w:pPr>
        <w:pStyle w:val="Zkladntext"/>
        <w:numPr>
          <w:ilvl w:val="2"/>
          <w:numId w:val="17"/>
        </w:numPr>
      </w:pPr>
      <w:r>
        <w:t>Jaký materiál?</w:t>
      </w:r>
      <w:r w:rsidR="001F2518">
        <w:t xml:space="preserve"> Syntetický nebo vlněný (wool)</w:t>
      </w:r>
    </w:p>
    <w:p w14:paraId="448B478C" w14:textId="65FC2CB8" w:rsidR="004B4C97" w:rsidRDefault="004A0CBE" w:rsidP="004B4C97">
      <w:pPr>
        <w:pStyle w:val="Zkladntext"/>
        <w:numPr>
          <w:ilvl w:val="1"/>
          <w:numId w:val="17"/>
        </w:numPr>
      </w:pPr>
      <w:r w:rsidRPr="00C30DEA">
        <w:rPr>
          <w:b/>
          <w:bCs/>
        </w:rPr>
        <w:t>Boty</w:t>
      </w:r>
      <w:r w:rsidR="00CC19D9">
        <w:t>:</w:t>
      </w:r>
    </w:p>
    <w:p w14:paraId="164C7679" w14:textId="7DFAE968" w:rsidR="00CC19D9" w:rsidRDefault="00995638" w:rsidP="00CC19D9">
      <w:pPr>
        <w:pStyle w:val="Zkladntext"/>
        <w:numPr>
          <w:ilvl w:val="2"/>
          <w:numId w:val="17"/>
        </w:numPr>
      </w:pPr>
      <w:r>
        <w:t>T</w:t>
      </w:r>
      <w:r w:rsidR="00CC19D9">
        <w:t>enisky</w:t>
      </w:r>
    </w:p>
    <w:p w14:paraId="474C473E" w14:textId="15ABAF0A" w:rsidR="00995638" w:rsidRDefault="00995638" w:rsidP="00CC19D9">
      <w:pPr>
        <w:pStyle w:val="Zkladntext"/>
        <w:numPr>
          <w:ilvl w:val="2"/>
          <w:numId w:val="17"/>
        </w:numPr>
      </w:pPr>
      <w:r>
        <w:t>Zimní boty</w:t>
      </w:r>
    </w:p>
    <w:p w14:paraId="7666D0AC" w14:textId="43A11A58" w:rsidR="007265F4" w:rsidRDefault="007265F4" w:rsidP="007265F4">
      <w:pPr>
        <w:pStyle w:val="Zkladntext"/>
        <w:numPr>
          <w:ilvl w:val="3"/>
          <w:numId w:val="17"/>
        </w:numPr>
      </w:pPr>
      <w:r>
        <w:t>Do města</w:t>
      </w:r>
    </w:p>
    <w:p w14:paraId="167C8A92" w14:textId="5AD952A0" w:rsidR="002B5E13" w:rsidRDefault="00400016" w:rsidP="007265F4">
      <w:pPr>
        <w:pStyle w:val="Zkladntext"/>
        <w:numPr>
          <w:ilvl w:val="3"/>
          <w:numId w:val="17"/>
        </w:numPr>
      </w:pPr>
      <w:r>
        <w:t>S</w:t>
      </w:r>
      <w:r w:rsidR="002B5E13">
        <w:t>portovní</w:t>
      </w:r>
    </w:p>
    <w:p w14:paraId="22912DFB" w14:textId="2F79C95F" w:rsidR="00400016" w:rsidRDefault="0064420F" w:rsidP="007265F4">
      <w:pPr>
        <w:pStyle w:val="Zkladntext"/>
        <w:numPr>
          <w:ilvl w:val="3"/>
          <w:numId w:val="17"/>
        </w:numPr>
      </w:pPr>
      <w:r>
        <w:t>P</w:t>
      </w:r>
      <w:r w:rsidR="00400016">
        <w:t>rofesionální</w:t>
      </w:r>
    </w:p>
    <w:p w14:paraId="7DF0CB79" w14:textId="6FBF3AE1" w:rsidR="0064420F" w:rsidRDefault="008B5F48" w:rsidP="007265F4">
      <w:pPr>
        <w:pStyle w:val="Zkladntext"/>
        <w:numPr>
          <w:ilvl w:val="3"/>
          <w:numId w:val="17"/>
        </w:numPr>
      </w:pPr>
      <w:r>
        <w:t>N</w:t>
      </w:r>
      <w:r w:rsidR="0064420F">
        <w:t>epromokavé</w:t>
      </w:r>
      <w:r>
        <w:t xml:space="preserve"> (water proof)</w:t>
      </w:r>
    </w:p>
    <w:p w14:paraId="1642AA40" w14:textId="1082CDE4" w:rsidR="005146B6" w:rsidRDefault="005146B6" w:rsidP="007265F4">
      <w:pPr>
        <w:pStyle w:val="Zkladntext"/>
        <w:numPr>
          <w:ilvl w:val="3"/>
          <w:numId w:val="17"/>
        </w:numPr>
      </w:pPr>
      <w:r w:rsidRPr="008F271B">
        <w:rPr>
          <w:b/>
          <w:bCs/>
        </w:rPr>
        <w:t>Levné</w:t>
      </w:r>
      <w:r>
        <w:t xml:space="preserve"> nebo drahé?</w:t>
      </w:r>
    </w:p>
    <w:p w14:paraId="05216E16" w14:textId="359CEEA9" w:rsidR="00185AC5" w:rsidRDefault="00185AC5" w:rsidP="00185AC5">
      <w:pPr>
        <w:pStyle w:val="Zkladntext"/>
        <w:numPr>
          <w:ilvl w:val="4"/>
          <w:numId w:val="17"/>
        </w:numPr>
      </w:pPr>
      <w:r w:rsidRPr="00641237">
        <w:t xml:space="preserve">Na ulici je </w:t>
      </w:r>
      <w:r w:rsidR="00641237">
        <w:t>sníh + sůl</w:t>
      </w:r>
    </w:p>
    <w:p w14:paraId="607C8E41" w14:textId="3071A4C1" w:rsidR="00A8336A" w:rsidRDefault="0021528B" w:rsidP="00A8336A">
      <w:pPr>
        <w:pStyle w:val="Zkladntext"/>
        <w:numPr>
          <w:ilvl w:val="1"/>
          <w:numId w:val="17"/>
        </w:numPr>
      </w:pPr>
      <w:r>
        <w:t>Čepice</w:t>
      </w:r>
    </w:p>
    <w:p w14:paraId="13D61868" w14:textId="6ACC06DA" w:rsidR="0021528B" w:rsidRDefault="00586B78" w:rsidP="0021528B">
      <w:pPr>
        <w:pStyle w:val="Zkladntext"/>
        <w:numPr>
          <w:ilvl w:val="2"/>
          <w:numId w:val="17"/>
        </w:numPr>
      </w:pPr>
      <w:r>
        <w:t>K</w:t>
      </w:r>
      <w:r w:rsidR="0021528B">
        <w:t>ulich</w:t>
      </w:r>
    </w:p>
    <w:p w14:paraId="6F230C15" w14:textId="3A90A76F" w:rsidR="00586B78" w:rsidRDefault="00D069E6" w:rsidP="00586B78">
      <w:pPr>
        <w:pStyle w:val="Zkladntext"/>
        <w:numPr>
          <w:ilvl w:val="1"/>
          <w:numId w:val="17"/>
        </w:numPr>
      </w:pPr>
      <w:r>
        <w:t>Něco na krk?</w:t>
      </w:r>
      <w:r w:rsidR="00944C7D">
        <w:t xml:space="preserve"> </w:t>
      </w:r>
    </w:p>
    <w:p w14:paraId="5A740DC3" w14:textId="25F85EEE" w:rsidR="005C5488" w:rsidRDefault="005C5488" w:rsidP="005C5488">
      <w:pPr>
        <w:pStyle w:val="Zkladntext"/>
        <w:numPr>
          <w:ilvl w:val="2"/>
          <w:numId w:val="1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5E8D14" wp14:editId="173D189A">
                <wp:simplePos x="0" y="0"/>
                <wp:positionH relativeFrom="column">
                  <wp:posOffset>1832430</wp:posOffset>
                </wp:positionH>
                <wp:positionV relativeFrom="paragraph">
                  <wp:posOffset>-59830</wp:posOffset>
                </wp:positionV>
                <wp:extent cx="249120" cy="207720"/>
                <wp:effectExtent l="38100" t="38100" r="36830" b="40005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912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EB1C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143.95pt;margin-top:-5.05pt;width:20.3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">
                <v:imagedata r:id="rId8" o:title=""/>
              </v:shape>
            </w:pict>
          </mc:Fallback>
        </mc:AlternateContent>
      </w:r>
      <w:r>
        <w:t>Šátek</w:t>
      </w:r>
    </w:p>
    <w:p w14:paraId="06CB5CEC" w14:textId="7CE720F5" w:rsidR="005C5488" w:rsidRDefault="005C5488" w:rsidP="005C5488">
      <w:pPr>
        <w:pStyle w:val="Zkladntext"/>
        <w:numPr>
          <w:ilvl w:val="2"/>
          <w:numId w:val="1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7CDA048" wp14:editId="7E938876">
                <wp:simplePos x="0" y="0"/>
                <wp:positionH relativeFrom="column">
                  <wp:posOffset>1912350</wp:posOffset>
                </wp:positionH>
                <wp:positionV relativeFrom="paragraph">
                  <wp:posOffset>20815</wp:posOffset>
                </wp:positionV>
                <wp:extent cx="1485360" cy="136800"/>
                <wp:effectExtent l="38100" t="38100" r="38735" b="3492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8536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948DD" id="Rukopis 2" o:spid="_x0000_s1026" type="#_x0000_t75" style="position:absolute;margin-left:150.25pt;margin-top:1.3pt;width:117.6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">
                <v:imagedata r:id="rId10" o:title=""/>
              </v:shape>
            </w:pict>
          </mc:Fallback>
        </mc:AlternateContent>
      </w:r>
      <w:r>
        <w:t>šála</w:t>
      </w:r>
    </w:p>
    <w:p w14:paraId="49E84E37" w14:textId="0EA1ED6E" w:rsidR="005C5488" w:rsidRDefault="006B58E7" w:rsidP="005C5488">
      <w:pPr>
        <w:pStyle w:val="Zkladntext"/>
        <w:numPr>
          <w:ilvl w:val="1"/>
          <w:numId w:val="17"/>
        </w:numPr>
      </w:pPr>
      <w:r>
        <w:t>Co dáte pod bundu?</w:t>
      </w:r>
    </w:p>
    <w:p w14:paraId="751E3E78" w14:textId="4F2C1001" w:rsidR="00F45C7A" w:rsidRDefault="008B46B8" w:rsidP="00F45C7A">
      <w:pPr>
        <w:pStyle w:val="Zkladntext"/>
        <w:numPr>
          <w:ilvl w:val="2"/>
          <w:numId w:val="17"/>
        </w:numPr>
      </w:pPr>
      <w:r>
        <w:t>Svetr</w:t>
      </w:r>
    </w:p>
    <w:p w14:paraId="688AAEBA" w14:textId="7FD4C926" w:rsidR="008B46B8" w:rsidRDefault="00E76414" w:rsidP="00F45C7A">
      <w:pPr>
        <w:pStyle w:val="Zkladntext"/>
        <w:numPr>
          <w:ilvl w:val="2"/>
          <w:numId w:val="17"/>
        </w:numPr>
      </w:pPr>
      <w:r>
        <w:t>T</w:t>
      </w:r>
      <w:r w:rsidR="008B46B8">
        <w:t>ričko</w:t>
      </w:r>
    </w:p>
    <w:p w14:paraId="3271AC3A" w14:textId="35A9BAEA" w:rsidR="00E76414" w:rsidRDefault="00B334EC" w:rsidP="00E76414">
      <w:pPr>
        <w:pStyle w:val="Zkladntext"/>
        <w:numPr>
          <w:ilvl w:val="1"/>
          <w:numId w:val="17"/>
        </w:numPr>
      </w:pPr>
      <w:r>
        <w:t>T</w:t>
      </w:r>
      <w:r w:rsidR="00E76414">
        <w:t>ermoprádlo</w:t>
      </w:r>
    </w:p>
    <w:p w14:paraId="274600AC" w14:textId="19D73CE0" w:rsidR="00B334EC" w:rsidRPr="00641237" w:rsidRDefault="00B334EC" w:rsidP="00B334EC">
      <w:pPr>
        <w:pStyle w:val="Zkladntext"/>
        <w:numPr>
          <w:ilvl w:val="2"/>
          <w:numId w:val="17"/>
        </w:numPr>
      </w:pPr>
      <w:r>
        <w:t>Merino vlna</w:t>
      </w:r>
      <w:r w:rsidR="00613BC1">
        <w:t xml:space="preserve"> </w:t>
      </w:r>
    </w:p>
    <w:p w14:paraId="4B95ABB8" w14:textId="46EA0476" w:rsidR="007779C4" w:rsidRDefault="00F72DFE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 xml:space="preserve">1 </w:t>
      </w:r>
      <w:r w:rsidR="007779C4">
        <w:t>Spojujte</w:t>
      </w: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29B607F5" w14:textId="77777777" w:rsidTr="00E05588">
        <w:tc>
          <w:tcPr>
            <w:tcW w:w="4678" w:type="dxa"/>
            <w:vAlign w:val="center"/>
          </w:tcPr>
          <w:p w14:paraId="662D63E8" w14:textId="56225911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99734E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bolest</w:t>
            </w:r>
            <w:r w:rsidRPr="0099734E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99734E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8C2E17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Kolik</w:t>
            </w:r>
            <w:r w:rsidRPr="008C2E17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8C2E17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minut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A3092C">
              <w:rPr>
                <w:rStyle w:val="orig"/>
                <w:rFonts w:ascii="Calibri" w:hAnsi="Calibri"/>
              </w:rPr>
              <w:t xml:space="preserve"> – </w:t>
            </w:r>
            <w:r w:rsidR="0099734E" w:rsidRPr="0099734E">
              <w:rPr>
                <w:rStyle w:val="orig"/>
                <w:rFonts w:ascii="Calibri" w:hAnsi="Calibri"/>
                <w:b/>
                <w:bCs/>
              </w:rPr>
              <w:t>E</w:t>
            </w:r>
            <w:r w:rsidRPr="007779C4">
              <w:rPr>
                <w:rFonts w:ascii="Calibri" w:hAnsi="Calibri"/>
              </w:rPr>
              <w:t xml:space="preserve"> </w:t>
            </w:r>
            <w:r w:rsidR="008C2E17">
              <w:rPr>
                <w:rFonts w:ascii="Calibri" w:hAnsi="Calibri"/>
              </w:rPr>
              <w:t xml:space="preserve">/ </w:t>
            </w:r>
          </w:p>
        </w:tc>
        <w:tc>
          <w:tcPr>
            <w:tcW w:w="4526" w:type="dxa"/>
            <w:vAlign w:val="center"/>
          </w:tcPr>
          <w:p w14:paraId="765EB0EA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Rychlá chůze do schodů.</w:t>
            </w:r>
          </w:p>
        </w:tc>
      </w:tr>
      <w:tr w:rsidR="007779C4" w:rsidRPr="007779C4" w14:paraId="764A0DCB" w14:textId="77777777" w:rsidTr="00E05588">
        <w:tc>
          <w:tcPr>
            <w:tcW w:w="4678" w:type="dxa"/>
            <w:vAlign w:val="center"/>
          </w:tcPr>
          <w:p w14:paraId="475BFAB9" w14:textId="1EA2FA5C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26755F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Jak</w:t>
            </w:r>
            <w:r w:rsidRPr="0026755F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26755F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máte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C57C94" w:rsidRPr="00C57C94">
              <w:rPr>
                <w:rFonts w:ascii="Calibri" w:hAnsi="Calibri"/>
                <w:b/>
                <w:bCs/>
              </w:rPr>
              <w:t>– F</w:t>
            </w:r>
          </w:p>
        </w:tc>
        <w:tc>
          <w:tcPr>
            <w:tcW w:w="4526" w:type="dxa"/>
            <w:vAlign w:val="center"/>
          </w:tcPr>
          <w:p w14:paraId="2EAE784E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hrudníku, vepředu. </w:t>
            </w:r>
          </w:p>
        </w:tc>
      </w:tr>
      <w:tr w:rsidR="007779C4" w:rsidRPr="007779C4" w14:paraId="565A9711" w14:textId="77777777" w:rsidTr="00E05588">
        <w:tc>
          <w:tcPr>
            <w:tcW w:w="4678" w:type="dxa"/>
            <w:vAlign w:val="center"/>
          </w:tcPr>
          <w:p w14:paraId="12000D33" w14:textId="248E4C9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lastRenderedPageBreak/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silná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C57C94">
              <w:rPr>
                <w:rStyle w:val="orig"/>
                <w:rFonts w:ascii="Calibri" w:hAnsi="Calibri"/>
              </w:rPr>
              <w:t xml:space="preserve"> </w:t>
            </w:r>
            <w:r w:rsidR="00B84C80" w:rsidRPr="00C57C94">
              <w:rPr>
                <w:rFonts w:ascii="Calibri" w:hAnsi="Calibri"/>
                <w:b/>
                <w:bCs/>
              </w:rPr>
              <w:t>–</w:t>
            </w:r>
            <w:r w:rsidR="00B84C80">
              <w:rPr>
                <w:rFonts w:ascii="Calibri" w:hAnsi="Calibri"/>
                <w:b/>
                <w:bCs/>
              </w:rPr>
              <w:t xml:space="preserve"> </w:t>
            </w:r>
            <w:r w:rsidR="00B84C80" w:rsidRPr="004D48C1">
              <w:rPr>
                <w:rStyle w:val="orig"/>
                <w:rFonts w:ascii="Calibri" w:hAnsi="Calibri"/>
                <w:b/>
                <w:bCs/>
              </w:rPr>
              <w:t>D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7071919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Mezi lopatky. </w:t>
            </w:r>
          </w:p>
        </w:tc>
      </w:tr>
      <w:tr w:rsidR="007779C4" w:rsidRPr="007779C4" w14:paraId="596B735D" w14:textId="77777777" w:rsidTr="00E05588">
        <w:tc>
          <w:tcPr>
            <w:tcW w:w="4678" w:type="dxa"/>
            <w:vAlign w:val="center"/>
          </w:tcPr>
          <w:p w14:paraId="6C624FD9" w14:textId="420E10C9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Jaký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charakter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4D48C1" w:rsidRPr="00C57C94">
              <w:rPr>
                <w:rFonts w:ascii="Calibri" w:hAnsi="Calibri"/>
                <w:b/>
                <w:bCs/>
              </w:rPr>
              <w:t>–</w:t>
            </w:r>
            <w:r w:rsidR="004D48C1">
              <w:rPr>
                <w:rFonts w:ascii="Calibri" w:hAnsi="Calibri"/>
                <w:b/>
                <w:bCs/>
              </w:rPr>
              <w:t xml:space="preserve"> G</w:t>
            </w:r>
          </w:p>
        </w:tc>
        <w:tc>
          <w:tcPr>
            <w:tcW w:w="4526" w:type="dxa"/>
            <w:vAlign w:val="center"/>
          </w:tcPr>
          <w:p w14:paraId="129E2E8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Je slabá.</w:t>
            </w:r>
          </w:p>
        </w:tc>
      </w:tr>
      <w:tr w:rsidR="007779C4" w:rsidRPr="007779C4" w14:paraId="0FE0D530" w14:textId="77777777" w:rsidTr="00E05588">
        <w:tc>
          <w:tcPr>
            <w:tcW w:w="4678" w:type="dxa"/>
            <w:vAlign w:val="center"/>
          </w:tcPr>
          <w:p w14:paraId="0A35A8D4" w14:textId="1C1E0FA1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8840ED" w:rsidRPr="00C57C94">
              <w:rPr>
                <w:rFonts w:ascii="Calibri" w:hAnsi="Calibri"/>
                <w:b/>
                <w:bCs/>
              </w:rPr>
              <w:t>–</w:t>
            </w:r>
            <w:r w:rsidR="008840ED">
              <w:rPr>
                <w:rFonts w:ascii="Calibri" w:hAnsi="Calibri"/>
                <w:b/>
                <w:bCs/>
              </w:rPr>
              <w:t xml:space="preserve"> B</w:t>
            </w:r>
          </w:p>
        </w:tc>
        <w:tc>
          <w:tcPr>
            <w:tcW w:w="4526" w:type="dxa"/>
            <w:vAlign w:val="center"/>
          </w:tcPr>
          <w:p w14:paraId="479A920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Krátce. 15 minut. Déle než čtvrt hodiny.</w:t>
            </w:r>
          </w:p>
        </w:tc>
      </w:tr>
      <w:tr w:rsidR="007779C4" w:rsidRPr="007779C4" w14:paraId="6CEEC3E8" w14:textId="77777777" w:rsidTr="00E05588">
        <w:tc>
          <w:tcPr>
            <w:tcW w:w="4678" w:type="dxa"/>
            <w:vAlign w:val="center"/>
          </w:tcPr>
          <w:p w14:paraId="3F5F4038" w14:textId="0E6548DD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Kam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bolest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šíří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EB2FA1" w:rsidRPr="00C57C94">
              <w:rPr>
                <w:rFonts w:ascii="Calibri" w:hAnsi="Calibri"/>
                <w:b/>
                <w:bCs/>
              </w:rPr>
              <w:t>–</w:t>
            </w:r>
            <w:r w:rsidR="00EB2FA1">
              <w:rPr>
                <w:rFonts w:ascii="Calibri" w:hAnsi="Calibri"/>
                <w:b/>
                <w:bCs/>
              </w:rPr>
              <w:t xml:space="preserve"> </w:t>
            </w:r>
            <w:r w:rsidR="00773F50"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4526" w:type="dxa"/>
            <w:vAlign w:val="center"/>
          </w:tcPr>
          <w:p w14:paraId="442F7D82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Mám je asi týden.</w:t>
            </w:r>
          </w:p>
        </w:tc>
      </w:tr>
      <w:tr w:rsidR="007779C4" w:rsidRPr="007779C4" w14:paraId="7097A9BF" w14:textId="77777777" w:rsidTr="00E05588">
        <w:tc>
          <w:tcPr>
            <w:tcW w:w="4678" w:type="dxa"/>
            <w:vAlign w:val="center"/>
          </w:tcPr>
          <w:p w14:paraId="1EDE99C3" w14:textId="27CFF235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="00D36088" w:rsidRPr="005B0C8F">
              <w:rPr>
                <w:rStyle w:val="orig"/>
                <w:rFonts w:ascii="Calibri" w:hAnsi="Calibri"/>
                <w:b/>
                <w:bCs/>
              </w:rPr>
              <w:t xml:space="preserve">způsobuje = </w:t>
            </w:r>
            <w:r w:rsidRPr="005B0C8F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vyvolává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zesiluje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="00192D62" w:rsidRPr="00C57C94">
              <w:rPr>
                <w:rFonts w:ascii="Calibri" w:hAnsi="Calibri"/>
                <w:b/>
                <w:bCs/>
              </w:rPr>
              <w:t xml:space="preserve"> </w:t>
            </w:r>
            <w:r w:rsidR="00192D62" w:rsidRPr="00C57C94">
              <w:rPr>
                <w:rFonts w:ascii="Calibri" w:hAnsi="Calibri"/>
                <w:b/>
                <w:bCs/>
              </w:rPr>
              <w:t>–</w:t>
            </w:r>
            <w:r w:rsidR="00A12997">
              <w:rPr>
                <w:rFonts w:ascii="Calibri" w:hAnsi="Calibri"/>
                <w:b/>
                <w:bCs/>
              </w:rPr>
              <w:t xml:space="preserve"> A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CBD98B1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Bolest je </w:t>
            </w:r>
            <w:r w:rsidRPr="004D48C1">
              <w:rPr>
                <w:rFonts w:ascii="Calibri" w:hAnsi="Calibri"/>
                <w:b/>
                <w:bCs/>
              </w:rPr>
              <w:t>tlak</w:t>
            </w:r>
            <w:r w:rsidRPr="007779C4">
              <w:rPr>
                <w:rFonts w:ascii="Calibri" w:hAnsi="Calibri"/>
              </w:rPr>
              <w:t xml:space="preserve">ová/tupá/svíravá/pálivá/palčivá. </w:t>
            </w:r>
          </w:p>
        </w:tc>
      </w:tr>
    </w:tbl>
    <w:p w14:paraId="0557F05D" w14:textId="77777777" w:rsidR="007779C4" w:rsidRPr="007779C4" w:rsidRDefault="007779C4" w:rsidP="007779C4">
      <w:pPr>
        <w:spacing w:line="360" w:lineRule="auto"/>
        <w:ind w:left="360"/>
      </w:pP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04BA1DB2" w14:textId="77777777" w:rsidTr="00E05588">
        <w:tc>
          <w:tcPr>
            <w:tcW w:w="4678" w:type="dxa"/>
            <w:vAlign w:val="center"/>
          </w:tcPr>
          <w:p w14:paraId="19ACC986" w14:textId="6BF047AD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EE5AA1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odstraňuje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EE5AA1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zeslabuje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AF5B87" w:rsidRPr="00AF5B87">
              <w:rPr>
                <w:rFonts w:ascii="Calibri" w:hAnsi="Calibri"/>
                <w:b/>
                <w:bCs/>
              </w:rPr>
              <w:t>–</w:t>
            </w:r>
            <w:r w:rsidR="00AF5B87">
              <w:rPr>
                <w:rFonts w:ascii="Calibri" w:hAnsi="Calibri"/>
              </w:rPr>
              <w:t xml:space="preserve"> </w:t>
            </w:r>
            <w:r w:rsidR="00AF5B87" w:rsidRPr="002A0FED">
              <w:rPr>
                <w:rFonts w:ascii="Calibri" w:hAnsi="Calibri"/>
                <w:b/>
                <w:bCs/>
              </w:rPr>
              <w:t>G</w:t>
            </w:r>
          </w:p>
        </w:tc>
        <w:tc>
          <w:tcPr>
            <w:tcW w:w="4526" w:type="dxa"/>
            <w:vAlign w:val="center"/>
          </w:tcPr>
          <w:p w14:paraId="14BBD3D4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chvíli přestane a pak se zase vrátí. </w:t>
            </w:r>
          </w:p>
        </w:tc>
      </w:tr>
      <w:tr w:rsidR="007779C4" w:rsidRPr="007779C4" w14:paraId="641CC445" w14:textId="77777777" w:rsidTr="00E05588">
        <w:tc>
          <w:tcPr>
            <w:tcW w:w="4678" w:type="dxa"/>
            <w:vAlign w:val="center"/>
          </w:tcPr>
          <w:p w14:paraId="7311F98C" w14:textId="6BF5322B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nebo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klidu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větší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6C7AD2" w:rsidRPr="00AF5B87">
              <w:rPr>
                <w:rFonts w:ascii="Calibri" w:hAnsi="Calibri"/>
                <w:b/>
                <w:bCs/>
              </w:rPr>
              <w:t>–</w:t>
            </w:r>
            <w:r w:rsidR="006C7AD2">
              <w:rPr>
                <w:rFonts w:ascii="Calibri" w:hAnsi="Calibri"/>
                <w:b/>
                <w:bCs/>
              </w:rPr>
              <w:t xml:space="preserve"> D</w:t>
            </w:r>
          </w:p>
        </w:tc>
        <w:tc>
          <w:tcPr>
            <w:tcW w:w="4526" w:type="dxa"/>
            <w:vAlign w:val="center"/>
          </w:tcPr>
          <w:p w14:paraId="139F5F6E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Ano, určitě. Musím se zastavit a odpočinout si. </w:t>
            </w:r>
          </w:p>
        </w:tc>
      </w:tr>
      <w:tr w:rsidR="007779C4" w:rsidRPr="007779C4" w14:paraId="1966C80C" w14:textId="77777777" w:rsidTr="00E05588">
        <w:tc>
          <w:tcPr>
            <w:tcW w:w="4678" w:type="dxa"/>
            <w:vAlign w:val="center"/>
          </w:tcPr>
          <w:p w14:paraId="3EA26595" w14:textId="06C061C1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D47A12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do</w:t>
            </w:r>
            <w:r w:rsidRPr="00D47A12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D47A12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schodů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běhu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D47A12" w:rsidRPr="00AF5B87">
              <w:rPr>
                <w:rFonts w:ascii="Calibri" w:hAnsi="Calibri"/>
                <w:b/>
                <w:bCs/>
              </w:rPr>
              <w:t>–</w:t>
            </w:r>
            <w:r w:rsidR="00D47A12">
              <w:rPr>
                <w:rFonts w:ascii="Calibri" w:hAnsi="Calibri"/>
                <w:b/>
                <w:bCs/>
              </w:rPr>
              <w:t xml:space="preserve"> E</w:t>
            </w:r>
          </w:p>
        </w:tc>
        <w:tc>
          <w:tcPr>
            <w:tcW w:w="4526" w:type="dxa"/>
            <w:vAlign w:val="center"/>
          </w:tcPr>
          <w:p w14:paraId="771FC8C9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Ano, často tam tu bolest cítím, hlavně při nádechu.</w:t>
            </w:r>
          </w:p>
        </w:tc>
      </w:tr>
      <w:tr w:rsidR="007779C4" w:rsidRPr="007779C4" w14:paraId="01A2EDBB" w14:textId="77777777" w:rsidTr="00E05588">
        <w:tc>
          <w:tcPr>
            <w:tcW w:w="4678" w:type="dxa"/>
            <w:vAlign w:val="center"/>
          </w:tcPr>
          <w:p w14:paraId="1715461C" w14:textId="2AAAA546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horší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jdete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6540C9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do</w:t>
            </w:r>
            <w:r w:rsidRPr="006540C9">
              <w:rPr>
                <w:rStyle w:val="orig"/>
                <w:rFonts w:ascii="Calibri" w:hAnsi="Calibri"/>
                <w:b/>
                <w:bCs/>
              </w:rPr>
              <w:t xml:space="preserve"> </w:t>
            </w:r>
            <w:r w:rsidRPr="006540C9">
              <w:rPr>
                <w:rStyle w:val="PromnnHTML"/>
                <w:rFonts w:ascii="Calibri" w:hAnsi="Calibri"/>
                <w:b/>
                <w:bCs/>
                <w:i w:val="0"/>
                <w:iCs w:val="0"/>
              </w:rPr>
              <w:t>kopce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6540C9" w:rsidRPr="00AF5B87">
              <w:rPr>
                <w:rFonts w:ascii="Calibri" w:hAnsi="Calibri"/>
                <w:b/>
                <w:bCs/>
              </w:rPr>
              <w:t>–</w:t>
            </w:r>
            <w:r w:rsidR="006540C9">
              <w:rPr>
                <w:rFonts w:ascii="Calibri" w:hAnsi="Calibri"/>
                <w:b/>
                <w:bCs/>
              </w:rPr>
              <w:t xml:space="preserve"> B</w:t>
            </w:r>
          </w:p>
        </w:tc>
        <w:tc>
          <w:tcPr>
            <w:tcW w:w="4526" w:type="dxa"/>
            <w:vAlign w:val="center"/>
          </w:tcPr>
          <w:p w14:paraId="262F5A2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V klidu to bolí víc.</w:t>
            </w:r>
          </w:p>
        </w:tc>
      </w:tr>
      <w:tr w:rsidR="007779C4" w:rsidRPr="007779C4" w14:paraId="70089FC9" w14:textId="77777777" w:rsidTr="00E05588">
        <w:tc>
          <w:tcPr>
            <w:tcW w:w="4678" w:type="dxa"/>
            <w:vAlign w:val="center"/>
          </w:tcPr>
          <w:p w14:paraId="6286C4B2" w14:textId="71F1CB5A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Přestane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zastavíte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880510" w:rsidRPr="00AF5B87">
              <w:rPr>
                <w:rFonts w:ascii="Calibri" w:hAnsi="Calibri"/>
                <w:b/>
                <w:bCs/>
              </w:rPr>
              <w:t>–</w:t>
            </w:r>
            <w:r w:rsidR="00880510">
              <w:rPr>
                <w:rFonts w:ascii="Calibri" w:hAnsi="Calibri"/>
                <w:b/>
                <w:bCs/>
              </w:rPr>
              <w:t xml:space="preserve"> A</w:t>
            </w:r>
          </w:p>
        </w:tc>
        <w:tc>
          <w:tcPr>
            <w:tcW w:w="4526" w:type="dxa"/>
            <w:vAlign w:val="center"/>
          </w:tcPr>
          <w:p w14:paraId="6734CF7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Bolí mě to vždycky, když běhám. </w:t>
            </w:r>
          </w:p>
        </w:tc>
      </w:tr>
      <w:tr w:rsidR="007779C4" w:rsidRPr="007779C4" w14:paraId="7A97B718" w14:textId="77777777" w:rsidTr="00E05588">
        <w:tc>
          <w:tcPr>
            <w:tcW w:w="4678" w:type="dxa"/>
            <w:vAlign w:val="center"/>
          </w:tcPr>
          <w:p w14:paraId="15E6D6C3" w14:textId="511F0702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Můžete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ukázat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přesně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6E29B3">
              <w:rPr>
                <w:rFonts w:ascii="Calibri" w:hAnsi="Calibri"/>
              </w:rPr>
              <w:t xml:space="preserve"> </w:t>
            </w:r>
            <w:r w:rsidR="006E29B3" w:rsidRPr="00AF5B87">
              <w:rPr>
                <w:rFonts w:ascii="Calibri" w:hAnsi="Calibri"/>
                <w:b/>
                <w:bCs/>
              </w:rPr>
              <w:t>–</w:t>
            </w:r>
            <w:r w:rsidR="006E29B3">
              <w:rPr>
                <w:rFonts w:ascii="Calibri" w:hAnsi="Calibri"/>
                <w:b/>
                <w:bCs/>
              </w:rPr>
              <w:t xml:space="preserve"> F</w:t>
            </w:r>
          </w:p>
        </w:tc>
        <w:tc>
          <w:tcPr>
            <w:tcW w:w="4526" w:type="dxa"/>
            <w:vAlign w:val="center"/>
          </w:tcPr>
          <w:p w14:paraId="53C9AA51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Tady mezi lopatkami. </w:t>
            </w:r>
          </w:p>
        </w:tc>
      </w:tr>
      <w:tr w:rsidR="007779C4" w:rsidRPr="007779C4" w14:paraId="3621D1B3" w14:textId="77777777" w:rsidTr="00E05588">
        <w:tc>
          <w:tcPr>
            <w:tcW w:w="4678" w:type="dxa"/>
            <w:vAlign w:val="center"/>
          </w:tcPr>
          <w:p w14:paraId="29581379" w14:textId="0707C4D9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vám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186BC7" w:rsidRPr="00AF5B87">
              <w:rPr>
                <w:rFonts w:ascii="Calibri" w:hAnsi="Calibri"/>
                <w:b/>
                <w:bCs/>
              </w:rPr>
              <w:t>–</w:t>
            </w:r>
            <w:r w:rsidR="00186BC7">
              <w:rPr>
                <w:rFonts w:ascii="Calibri" w:hAnsi="Calibri"/>
                <w:b/>
                <w:bCs/>
              </w:rPr>
              <w:t xml:space="preserve"> H</w:t>
            </w:r>
          </w:p>
        </w:tc>
        <w:tc>
          <w:tcPr>
            <w:tcW w:w="4526" w:type="dxa"/>
            <w:vAlign w:val="center"/>
          </w:tcPr>
          <w:p w14:paraId="32EFD742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Nitroglycerin, klid, jídlo, teplo. </w:t>
            </w:r>
          </w:p>
        </w:tc>
      </w:tr>
      <w:tr w:rsidR="007779C4" w:rsidRPr="007779C4" w14:paraId="1D2AFC6C" w14:textId="77777777" w:rsidTr="00E05588">
        <w:tc>
          <w:tcPr>
            <w:tcW w:w="4678" w:type="dxa"/>
            <w:vAlign w:val="center"/>
          </w:tcPr>
          <w:p w14:paraId="4A7687E2" w14:textId="3E10EC86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dýchání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hrudi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  <w:r w:rsidR="00091F97" w:rsidRPr="00AF5B87">
              <w:rPr>
                <w:rFonts w:ascii="Calibri" w:hAnsi="Calibri"/>
                <w:b/>
                <w:bCs/>
              </w:rPr>
              <w:t>–</w:t>
            </w:r>
            <w:r w:rsidR="00091F97">
              <w:rPr>
                <w:rFonts w:ascii="Calibri" w:hAnsi="Calibri"/>
                <w:b/>
                <w:bCs/>
              </w:rPr>
              <w:t xml:space="preserve"> C</w:t>
            </w:r>
          </w:p>
        </w:tc>
        <w:tc>
          <w:tcPr>
            <w:tcW w:w="4526" w:type="dxa"/>
            <w:vAlign w:val="center"/>
          </w:tcPr>
          <w:p w14:paraId="4047CA5C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Normálně. S dýcháním nemám potíže. </w:t>
            </w:r>
            <w:r w:rsidRPr="00186BC7">
              <w:rPr>
                <w:rFonts w:ascii="Calibri" w:hAnsi="Calibri"/>
                <w:b/>
                <w:bCs/>
              </w:rPr>
              <w:t>Zadýchávám se</w:t>
            </w:r>
            <w:r w:rsidRPr="007779C4">
              <w:rPr>
                <w:rFonts w:ascii="Calibri" w:hAnsi="Calibri"/>
              </w:rPr>
              <w:t>, když jdu do schodů.</w:t>
            </w:r>
          </w:p>
        </w:tc>
      </w:tr>
    </w:tbl>
    <w:p w14:paraId="15227C46" w14:textId="77777777" w:rsidR="007779C4" w:rsidRDefault="007779C4" w:rsidP="007779C4"/>
    <w:p w14:paraId="67065661" w14:textId="712ED547" w:rsidR="007779C4" w:rsidRDefault="007779C4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>2 Vyberte správné slovo.</w:t>
      </w:r>
    </w:p>
    <w:p w14:paraId="792CB5F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Včera mi otok/oteklé/</w:t>
      </w:r>
      <w:r w:rsidRPr="00F27964">
        <w:rPr>
          <w:b/>
          <w:bCs/>
          <w:color w:val="FF0000"/>
        </w:rPr>
        <w:t>otekly</w:t>
      </w:r>
      <w:r w:rsidRPr="00F27964">
        <w:rPr>
          <w:color w:val="FF0000"/>
        </w:rPr>
        <w:t xml:space="preserve"> </w:t>
      </w:r>
      <w:r>
        <w:t>nohy.</w:t>
      </w:r>
    </w:p>
    <w:p w14:paraId="434E49D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Ráno jsem viděl, že </w:t>
      </w:r>
      <w:r w:rsidRPr="00F27964">
        <w:rPr>
          <w:color w:val="FF0000"/>
        </w:rPr>
        <w:t xml:space="preserve">je </w:t>
      </w:r>
      <w:r w:rsidRPr="00221854">
        <w:rPr>
          <w:b/>
          <w:bCs/>
        </w:rPr>
        <w:t>ten</w:t>
      </w:r>
      <w:r>
        <w:t xml:space="preserve"> </w:t>
      </w:r>
      <w:r w:rsidRPr="00221854">
        <w:rPr>
          <w:b/>
          <w:bCs/>
        </w:rPr>
        <w:t>otok</w:t>
      </w:r>
      <w:r>
        <w:t>/oteklé/otekly o trochu menší.</w:t>
      </w:r>
    </w:p>
    <w:p w14:paraId="2D743126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Nejhorší </w:t>
      </w:r>
      <w:r w:rsidRPr="00F27964">
        <w:rPr>
          <w:color w:val="FF0000"/>
        </w:rPr>
        <w:t xml:space="preserve">je </w:t>
      </w:r>
      <w:r>
        <w:t>to otok/</w:t>
      </w:r>
      <w:r w:rsidRPr="003229EE">
        <w:rPr>
          <w:b/>
          <w:bCs/>
        </w:rPr>
        <w:t>oteklé</w:t>
      </w:r>
      <w:r>
        <w:t xml:space="preserve">/otekly </w:t>
      </w:r>
      <w:r w:rsidRPr="003229EE">
        <w:rPr>
          <w:b/>
          <w:bCs/>
        </w:rPr>
        <w:t>lýtko</w:t>
      </w:r>
      <w:r>
        <w:t>, hrozně to bolí.</w:t>
      </w:r>
    </w:p>
    <w:p w14:paraId="5D8E496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se vám dýchání/</w:t>
      </w:r>
      <w:r w:rsidRPr="00F27964">
        <w:rPr>
          <w:b/>
          <w:bCs/>
          <w:color w:val="FF0000"/>
        </w:rPr>
        <w:t>dýchá</w:t>
      </w:r>
      <w:r>
        <w:t xml:space="preserve">? </w:t>
      </w:r>
    </w:p>
    <w:p w14:paraId="36A3FDDE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 w:rsidRPr="00F27964">
        <w:rPr>
          <w:color w:val="FF0000"/>
        </w:rPr>
        <w:t xml:space="preserve">Zhoršilo </w:t>
      </w:r>
      <w:r>
        <w:t xml:space="preserve">se vaše </w:t>
      </w:r>
      <w:r w:rsidRPr="006658D0">
        <w:rPr>
          <w:b/>
          <w:bCs/>
        </w:rPr>
        <w:t>dýchání</w:t>
      </w:r>
      <w:r>
        <w:t>/dýchá?</w:t>
      </w:r>
    </w:p>
    <w:p w14:paraId="4C4EFF9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Kdy vás to </w:t>
      </w:r>
      <w:r w:rsidRPr="000C1A96">
        <w:rPr>
          <w:color w:val="FF0000"/>
        </w:rPr>
        <w:t xml:space="preserve">začalo </w:t>
      </w:r>
      <w:r>
        <w:t>bolest/bolí/</w:t>
      </w:r>
      <w:r w:rsidRPr="00F04451">
        <w:rPr>
          <w:b/>
          <w:bCs/>
        </w:rPr>
        <w:t>bolet</w:t>
      </w:r>
      <w:r>
        <w:t>?</w:t>
      </w:r>
    </w:p>
    <w:p w14:paraId="0DB145AA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Můžete </w:t>
      </w:r>
      <w:r w:rsidRPr="000010B9">
        <w:rPr>
          <w:b/>
          <w:bCs/>
        </w:rPr>
        <w:t>tu bolest</w:t>
      </w:r>
      <w:r>
        <w:t>/bolí/bolet popsat?</w:t>
      </w:r>
    </w:p>
    <w:p w14:paraId="64CA487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dlouho už vás to bolest/</w:t>
      </w:r>
      <w:r w:rsidRPr="00BD5D63">
        <w:rPr>
          <w:b/>
          <w:bCs/>
          <w:color w:val="FF0000"/>
        </w:rPr>
        <w:t>bolí</w:t>
      </w:r>
      <w:r>
        <w:t>/bolet?</w:t>
      </w:r>
    </w:p>
    <w:p w14:paraId="2D288CE0" w14:textId="77777777" w:rsidR="007779C4" w:rsidRDefault="007779C4">
      <w:pPr>
        <w:suppressAutoHyphens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10292D87" w14:textId="5AEF0672" w:rsidR="005728AE" w:rsidRDefault="00F72DFE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3 </w:t>
      </w:r>
      <w:r w:rsidR="005728AE">
        <w:t>PREPOSITIONS</w:t>
      </w:r>
    </w:p>
    <w:p w14:paraId="16C459A7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05B02BB2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FF00"/>
        </w:rPr>
        <w:t>Genitive:</w:t>
      </w:r>
      <w:r>
        <w:rPr>
          <w:rFonts w:cs="Calibri"/>
          <w:szCs w:val="22"/>
          <w:shd w:val="clear" w:color="auto" w:fill="FFFF00"/>
        </w:rPr>
        <w:t xml:space="preserve"> </w:t>
      </w:r>
      <w:r>
        <w:rPr>
          <w:rFonts w:cs="Calibri"/>
          <w:b/>
          <w:bCs/>
          <w:szCs w:val="22"/>
          <w:shd w:val="clear" w:color="auto" w:fill="FFFF00"/>
        </w:rPr>
        <w:t>do, z, od, u, bez, blízko, uprostřed, kolem, okolo, kromě, vedle</w:t>
      </w:r>
    </w:p>
    <w:p w14:paraId="5288FED7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6600"/>
        </w:rPr>
        <w:t>Dative: díky, k/ke, kvůli, naproti, proti</w:t>
      </w:r>
    </w:p>
    <w:p w14:paraId="6CA55A4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66FFFF"/>
        </w:rPr>
        <w:t>Accusative: pro, o, za, před, nad, pod,mezi</w:t>
      </w:r>
    </w:p>
    <w:p w14:paraId="1E84CC9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FF66"/>
        </w:rPr>
        <w:t>Locative: v, na, po, při, o</w:t>
      </w:r>
    </w:p>
    <w:p w14:paraId="67A91691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CCCC"/>
        </w:rPr>
        <w:t>Instrumental: s/se, mezi, pod, před, nad, za</w:t>
      </w:r>
    </w:p>
    <w:p w14:paraId="5CD3997B" w14:textId="77777777" w:rsidR="005728AE" w:rsidRDefault="005728AE" w:rsidP="005728AE">
      <w:pPr>
        <w:spacing w:line="360" w:lineRule="auto"/>
        <w:rPr>
          <w:rFonts w:cs="Calibri"/>
          <w:b/>
          <w:bCs/>
          <w:i/>
          <w:iCs/>
          <w:szCs w:val="22"/>
        </w:rPr>
      </w:pPr>
    </w:p>
    <w:p w14:paraId="3CB3F799" w14:textId="77777777" w:rsidR="005728AE" w:rsidRDefault="005728AE" w:rsidP="005728AE">
      <w:pPr>
        <w:spacing w:line="360" w:lineRule="auto"/>
      </w:pPr>
      <w:r>
        <w:rPr>
          <w:rFonts w:cs="Calibri"/>
          <w:b/>
          <w:bCs/>
          <w:i/>
          <w:iCs/>
          <w:szCs w:val="22"/>
        </w:rPr>
        <w:t>Fill in the preposition.</w:t>
      </w:r>
    </w:p>
    <w:p w14:paraId="5F2E8258" w14:textId="632F1C33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 problémy </w:t>
      </w:r>
      <w:bookmarkStart w:id="0" w:name="tst_1_t_a_5"/>
      <w:bookmarkEnd w:id="0"/>
      <w:r w:rsidR="002D7F73">
        <w:rPr>
          <w:rFonts w:cs="Calibri"/>
          <w:b/>
          <w:color w:val="0070C0"/>
          <w:szCs w:val="22"/>
        </w:rPr>
        <w:t>SE</w:t>
      </w:r>
      <w:r w:rsidRPr="00C73F9A">
        <w:rPr>
          <w:rFonts w:cs="Calibri"/>
          <w:szCs w:val="22"/>
        </w:rPr>
        <w:t xml:space="preserve"> spaním.</w:t>
      </w:r>
    </w:p>
    <w:p w14:paraId="164B5B0A" w14:textId="748189AB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Dělá se mi špatně </w:t>
      </w:r>
      <w:bookmarkStart w:id="1" w:name="tst_1_t_a_19"/>
      <w:bookmarkEnd w:id="1"/>
      <w:r w:rsidR="002D7F73">
        <w:rPr>
          <w:rFonts w:cs="Calibri"/>
          <w:b/>
          <w:color w:val="0070C0"/>
          <w:szCs w:val="22"/>
        </w:rPr>
        <w:t>OD</w:t>
      </w:r>
      <w:r w:rsidRPr="00C73F9A">
        <w:rPr>
          <w:rFonts w:cs="Calibri"/>
          <w:szCs w:val="22"/>
        </w:rPr>
        <w:t xml:space="preserve"> žaludku, je mi </w:t>
      </w:r>
      <w:bookmarkStart w:id="2" w:name="tst_1_t_a_20"/>
      <w:bookmarkEnd w:id="2"/>
      <w:r w:rsidR="002D7F73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zvracení. </w:t>
      </w:r>
    </w:p>
    <w:p w14:paraId="63F045C7" w14:textId="250CECC2" w:rsidR="005728AE" w:rsidRPr="00C73F9A" w:rsidRDefault="002D7F73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 </w:t>
      </w:r>
      <w:r w:rsidR="005728AE" w:rsidRPr="00C73F9A">
        <w:rPr>
          <w:rFonts w:cs="Calibri"/>
          <w:szCs w:val="22"/>
        </w:rPr>
        <w:t xml:space="preserve">čem vás to přestalo bolet? </w:t>
      </w:r>
    </w:p>
    <w:p w14:paraId="13B1D783" w14:textId="07BE97B0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Zvedněte ramena </w:t>
      </w:r>
      <w:bookmarkStart w:id="3" w:name="tst_1_t_a_65"/>
      <w:bookmarkEnd w:id="3"/>
      <w:r w:rsidR="002D7F73">
        <w:rPr>
          <w:rFonts w:cs="Calibri"/>
          <w:b/>
          <w:color w:val="0070C0"/>
          <w:szCs w:val="22"/>
        </w:rPr>
        <w:t xml:space="preserve">K </w:t>
      </w:r>
      <w:r w:rsidRPr="00C73F9A">
        <w:rPr>
          <w:rFonts w:cs="Calibri"/>
          <w:szCs w:val="22"/>
        </w:rPr>
        <w:t xml:space="preserve">uším. </w:t>
      </w:r>
    </w:p>
    <w:p w14:paraId="28A56581" w14:textId="22A8437F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Dýchejte </w:t>
      </w:r>
      <w:bookmarkStart w:id="4" w:name="tst_1_t_a_67"/>
      <w:bookmarkEnd w:id="4"/>
      <w:r w:rsidR="002D7F73" w:rsidRPr="003139B7">
        <w:rPr>
          <w:rFonts w:cs="Calibri"/>
          <w:b/>
          <w:color w:val="FF0000"/>
          <w:szCs w:val="22"/>
        </w:rPr>
        <w:t xml:space="preserve">XXX </w:t>
      </w:r>
      <w:r w:rsidRPr="00C73F9A">
        <w:rPr>
          <w:rFonts w:cs="Calibri"/>
          <w:szCs w:val="22"/>
        </w:rPr>
        <w:t xml:space="preserve">nosem. </w:t>
      </w:r>
    </w:p>
    <w:p w14:paraId="6C33C015" w14:textId="3A9203E5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Bolest se šíří </w:t>
      </w:r>
      <w:bookmarkStart w:id="5" w:name="tst_1_t_a_71"/>
      <w:bookmarkEnd w:id="5"/>
      <w:r w:rsidR="002D7F73">
        <w:rPr>
          <w:rFonts w:cs="Calibri"/>
          <w:b/>
          <w:color w:val="0070C0"/>
          <w:szCs w:val="22"/>
        </w:rPr>
        <w:t xml:space="preserve">MEZI </w:t>
      </w:r>
      <w:r w:rsidRPr="00C73F9A">
        <w:rPr>
          <w:rFonts w:cs="Calibri"/>
          <w:szCs w:val="22"/>
        </w:rPr>
        <w:t xml:space="preserve">lopatky, někdy také </w:t>
      </w:r>
      <w:r w:rsidR="002D7F73">
        <w:rPr>
          <w:rFonts w:cs="Calibri"/>
          <w:b/>
          <w:color w:val="0070C0"/>
          <w:szCs w:val="22"/>
        </w:rPr>
        <w:t xml:space="preserve">DO </w:t>
      </w:r>
      <w:r w:rsidRPr="00C73F9A">
        <w:rPr>
          <w:rFonts w:cs="Calibri"/>
          <w:szCs w:val="22"/>
        </w:rPr>
        <w:t xml:space="preserve">krku. </w:t>
      </w:r>
    </w:p>
    <w:p w14:paraId="185CC4A4" w14:textId="64871189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bookmarkStart w:id="6" w:name="tst_1_t_a_74"/>
      <w:bookmarkEnd w:id="6"/>
      <w:r w:rsidRPr="00C73F9A">
        <w:rPr>
          <w:rFonts w:cs="Calibri"/>
          <w:szCs w:val="22"/>
        </w:rPr>
        <w:t xml:space="preserve">Bez dvou polštářů </w:t>
      </w:r>
      <w:r w:rsidR="002D7F73">
        <w:rPr>
          <w:rFonts w:cs="Calibri"/>
          <w:b/>
          <w:color w:val="0070C0"/>
          <w:szCs w:val="22"/>
        </w:rPr>
        <w:t xml:space="preserve">POD </w:t>
      </w:r>
      <w:r w:rsidRPr="00C73F9A">
        <w:rPr>
          <w:rFonts w:cs="Calibri"/>
          <w:szCs w:val="22"/>
        </w:rPr>
        <w:t xml:space="preserve">hlavou neusnu. </w:t>
      </w:r>
    </w:p>
    <w:p w14:paraId="39F08758" w14:textId="4B85876D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Několikrát denně krvácím </w:t>
      </w:r>
      <w:bookmarkStart w:id="7" w:name="tst_1_t_a_83"/>
      <w:bookmarkEnd w:id="7"/>
      <w:r w:rsidR="002D7F73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nosu. </w:t>
      </w:r>
    </w:p>
    <w:p w14:paraId="5B85048C" w14:textId="4E57AAC0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Chce se vám </w:t>
      </w:r>
      <w:bookmarkStart w:id="8" w:name="tst_1_t_a_85"/>
      <w:bookmarkEnd w:id="8"/>
      <w:r w:rsidR="002D7F73">
        <w:rPr>
          <w:rFonts w:cs="Calibri"/>
          <w:b/>
          <w:color w:val="0070C0"/>
          <w:szCs w:val="22"/>
        </w:rPr>
        <w:t xml:space="preserve">PŘI / KVŮLI </w:t>
      </w:r>
      <w:r w:rsidRPr="00C73F9A">
        <w:rPr>
          <w:rFonts w:cs="Calibri"/>
          <w:szCs w:val="22"/>
        </w:rPr>
        <w:t xml:space="preserve">bolesti zvracet? </w:t>
      </w:r>
    </w:p>
    <w:p w14:paraId="190C56F0" w14:textId="60B5B002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Dal jste si nitroglycerin </w:t>
      </w:r>
      <w:r w:rsidR="002D7F73">
        <w:rPr>
          <w:rFonts w:cs="Calibri"/>
          <w:b/>
          <w:color w:val="0070C0"/>
          <w:szCs w:val="22"/>
        </w:rPr>
        <w:t xml:space="preserve">POD </w:t>
      </w:r>
      <w:r w:rsidRPr="00C73F9A">
        <w:rPr>
          <w:rFonts w:cs="Calibri"/>
          <w:szCs w:val="22"/>
        </w:rPr>
        <w:t>jazyk?</w:t>
      </w:r>
    </w:p>
    <w:p w14:paraId="096FF422" w14:textId="6ECBB6DD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Chodím močit třikrát </w:t>
      </w:r>
      <w:r w:rsidR="002D7F73">
        <w:rPr>
          <w:rFonts w:cs="Calibri"/>
          <w:b/>
          <w:color w:val="0070C0"/>
          <w:szCs w:val="22"/>
        </w:rPr>
        <w:t xml:space="preserve">ZA </w:t>
      </w:r>
      <w:r w:rsidRPr="00C73F9A">
        <w:rPr>
          <w:rFonts w:cs="Calibri"/>
          <w:szCs w:val="22"/>
        </w:rPr>
        <w:t>noc.</w:t>
      </w:r>
    </w:p>
    <w:p w14:paraId="26F55FA5" w14:textId="12F30803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Bydlím </w:t>
      </w:r>
      <w:r w:rsidR="002D7F73">
        <w:rPr>
          <w:rFonts w:cs="Calibri"/>
          <w:b/>
          <w:color w:val="0070C0"/>
          <w:szCs w:val="22"/>
        </w:rPr>
        <w:t xml:space="preserve">V </w:t>
      </w:r>
      <w:r w:rsidRPr="00C73F9A">
        <w:rPr>
          <w:rFonts w:cs="Calibri"/>
          <w:szCs w:val="22"/>
        </w:rPr>
        <w:t xml:space="preserve">domě </w:t>
      </w:r>
      <w:r w:rsidR="002D7F73">
        <w:rPr>
          <w:rFonts w:cs="Calibri"/>
          <w:b/>
          <w:color w:val="0070C0"/>
          <w:szCs w:val="22"/>
        </w:rPr>
        <w:t xml:space="preserve">BEZ </w:t>
      </w:r>
      <w:r w:rsidRPr="00C73F9A">
        <w:rPr>
          <w:rFonts w:cs="Calibri"/>
          <w:szCs w:val="22"/>
        </w:rPr>
        <w:t>výtahu.</w:t>
      </w:r>
    </w:p>
    <w:p w14:paraId="2E6305A0" w14:textId="71E00793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Máme výsledky testů </w:t>
      </w:r>
      <w:r w:rsidR="002D7F73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laboratoře. Všechno je </w:t>
      </w:r>
      <w:r w:rsidR="002D7F73">
        <w:rPr>
          <w:rFonts w:cs="Calibri"/>
          <w:b/>
          <w:color w:val="0070C0"/>
          <w:szCs w:val="22"/>
        </w:rPr>
        <w:t xml:space="preserve">V </w:t>
      </w:r>
      <w:r w:rsidRPr="00C73F9A">
        <w:rPr>
          <w:rFonts w:cs="Calibri"/>
          <w:szCs w:val="22"/>
        </w:rPr>
        <w:t>pořádku.</w:t>
      </w:r>
    </w:p>
    <w:p w14:paraId="27DB85F2" w14:textId="4AC10261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Zhoršuje se to hlavně </w:t>
      </w:r>
      <w:r w:rsidR="002D7F73" w:rsidRPr="003139B7">
        <w:rPr>
          <w:rFonts w:cs="Calibri"/>
          <w:b/>
          <w:color w:val="FF0000"/>
          <w:szCs w:val="22"/>
        </w:rPr>
        <w:t xml:space="preserve">PO </w:t>
      </w:r>
      <w:r w:rsidRPr="00C73F9A">
        <w:rPr>
          <w:rFonts w:cs="Calibri"/>
          <w:szCs w:val="22"/>
        </w:rPr>
        <w:t>tučném jídle.</w:t>
      </w:r>
    </w:p>
    <w:p w14:paraId="2BAE5EF2" w14:textId="7B3890AD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Spadl jsem </w:t>
      </w:r>
      <w:r w:rsidR="002D7F73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kola a </w:t>
      </w:r>
      <w:r w:rsidR="002D7F73">
        <w:rPr>
          <w:rFonts w:cs="Calibri"/>
          <w:b/>
          <w:color w:val="0070C0"/>
          <w:szCs w:val="22"/>
        </w:rPr>
        <w:t xml:space="preserve">OD </w:t>
      </w:r>
      <w:r w:rsidRPr="00C73F9A">
        <w:rPr>
          <w:rFonts w:cs="Calibri"/>
          <w:szCs w:val="22"/>
        </w:rPr>
        <w:t>té doby to bolí.</w:t>
      </w:r>
    </w:p>
    <w:p w14:paraId="5B7D2F12" w14:textId="158E127F" w:rsidR="005728AE" w:rsidRPr="00C73F9A" w:rsidRDefault="002D7F73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V </w:t>
      </w:r>
      <w:r w:rsidR="005728AE" w:rsidRPr="00C73F9A">
        <w:rPr>
          <w:rFonts w:cs="Calibri"/>
          <w:szCs w:val="22"/>
        </w:rPr>
        <w:t>kolika letech vám vzali krční mandle?</w:t>
      </w:r>
    </w:p>
    <w:p w14:paraId="6C83B87A" w14:textId="3DA758F7" w:rsidR="005728AE" w:rsidRPr="00C73F9A" w:rsidRDefault="002D7F73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 / KVŮLI </w:t>
      </w:r>
      <w:r w:rsidR="005728AE" w:rsidRPr="00C73F9A">
        <w:rPr>
          <w:rFonts w:cs="Calibri"/>
          <w:szCs w:val="22"/>
        </w:rPr>
        <w:t>autonehodě jsem měl otřes mozku.</w:t>
      </w:r>
    </w:p>
    <w:p w14:paraId="14491297" w14:textId="0C44C75A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Jste očkován </w:t>
      </w:r>
      <w:r w:rsidR="002D7F73">
        <w:rPr>
          <w:rFonts w:cs="Calibri"/>
          <w:b/>
          <w:color w:val="0070C0"/>
          <w:szCs w:val="22"/>
        </w:rPr>
        <w:t xml:space="preserve">PROTI </w:t>
      </w:r>
      <w:r w:rsidRPr="00C73F9A">
        <w:rPr>
          <w:rFonts w:cs="Calibri"/>
          <w:szCs w:val="22"/>
        </w:rPr>
        <w:t>tetanu?</w:t>
      </w:r>
    </w:p>
    <w:p w14:paraId="525ADE7B" w14:textId="03F2CDD4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Matka zemřela </w:t>
      </w:r>
      <w:r w:rsidR="002D7F73">
        <w:rPr>
          <w:rFonts w:cs="Calibri"/>
          <w:b/>
          <w:color w:val="0070C0"/>
          <w:szCs w:val="22"/>
        </w:rPr>
        <w:t xml:space="preserve">PŘED </w:t>
      </w:r>
      <w:r w:rsidRPr="00C73F9A">
        <w:rPr>
          <w:rFonts w:cs="Calibri"/>
          <w:szCs w:val="22"/>
        </w:rPr>
        <w:t xml:space="preserve">rokem </w:t>
      </w:r>
      <w:r w:rsidR="002D7F73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mrtvici. </w:t>
      </w:r>
    </w:p>
    <w:p w14:paraId="0315F44C" w14:textId="6FDEC607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Venku musím chodit </w:t>
      </w:r>
      <w:r w:rsidR="002D7F73">
        <w:rPr>
          <w:rFonts w:cs="Calibri"/>
          <w:b/>
          <w:color w:val="0070C0"/>
          <w:szCs w:val="22"/>
        </w:rPr>
        <w:t xml:space="preserve">O </w:t>
      </w:r>
      <w:r w:rsidRPr="00C73F9A">
        <w:rPr>
          <w:rFonts w:cs="Calibri"/>
          <w:szCs w:val="22"/>
        </w:rPr>
        <w:t>holi.</w:t>
      </w:r>
    </w:p>
    <w:p w14:paraId="7C49B264" w14:textId="327528F1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Žiji </w:t>
      </w:r>
      <w:r w:rsidR="002D7F73">
        <w:rPr>
          <w:rFonts w:cs="Calibri"/>
          <w:b/>
          <w:color w:val="0070C0"/>
          <w:szCs w:val="22"/>
        </w:rPr>
        <w:t xml:space="preserve">VE </w:t>
      </w:r>
      <w:r w:rsidRPr="00C73F9A">
        <w:rPr>
          <w:rFonts w:cs="Calibri"/>
          <w:szCs w:val="22"/>
        </w:rPr>
        <w:t xml:space="preserve">společném bytě </w:t>
      </w:r>
      <w:r w:rsidR="002D7F73">
        <w:rPr>
          <w:rFonts w:cs="Calibri"/>
          <w:b/>
          <w:color w:val="0070C0"/>
          <w:szCs w:val="22"/>
        </w:rPr>
        <w:t xml:space="preserve">S </w:t>
      </w:r>
      <w:r w:rsidRPr="00C73F9A">
        <w:rPr>
          <w:rFonts w:cs="Calibri"/>
          <w:szCs w:val="22"/>
        </w:rPr>
        <w:t xml:space="preserve">dcerou a dcera se </w:t>
      </w:r>
      <w:r w:rsidR="002D7F73">
        <w:rPr>
          <w:rFonts w:cs="Calibri"/>
          <w:b/>
          <w:color w:val="0070C0"/>
          <w:szCs w:val="22"/>
        </w:rPr>
        <w:t xml:space="preserve">O </w:t>
      </w:r>
      <w:r w:rsidRPr="00C73F9A">
        <w:rPr>
          <w:rFonts w:cs="Calibri"/>
          <w:szCs w:val="22"/>
        </w:rPr>
        <w:t>mě stará.</w:t>
      </w:r>
    </w:p>
    <w:p w14:paraId="324D9BAB" w14:textId="77777777" w:rsidR="005728AE" w:rsidRDefault="005728AE" w:rsidP="005728AE">
      <w:pPr>
        <w:spacing w:line="360" w:lineRule="auto"/>
        <w:ind w:left="720"/>
        <w:rPr>
          <w:rFonts w:cs="Calibri"/>
          <w:szCs w:val="22"/>
        </w:rPr>
      </w:pPr>
    </w:p>
    <w:p w14:paraId="6659CAE8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1DCA13AE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6C61B52D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7B707DAC" w14:textId="77777777" w:rsidR="005728AE" w:rsidRDefault="005728AE" w:rsidP="005728AE">
      <w:pPr>
        <w:suppressLineNumbers/>
        <w:tabs>
          <w:tab w:val="left" w:pos="1414"/>
        </w:tabs>
        <w:spacing w:line="360" w:lineRule="auto"/>
        <w:ind w:left="707"/>
        <w:rPr>
          <w:rFonts w:cs="Calibri"/>
          <w:szCs w:val="22"/>
        </w:rPr>
      </w:pPr>
    </w:p>
    <w:p w14:paraId="435756D2" w14:textId="557AAF92" w:rsidR="00C73F9A" w:rsidRDefault="00C73F9A">
      <w:pPr>
        <w:suppressAutoHyphens w:val="0"/>
      </w:pPr>
      <w:r>
        <w:rPr>
          <w:rFonts w:hint="eastAsia"/>
        </w:rPr>
        <w:br w:type="page"/>
      </w:r>
    </w:p>
    <w:p w14:paraId="5F590922" w14:textId="77777777" w:rsidR="00C73F9A" w:rsidRDefault="00C73F9A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>NYNĚJŠÍ ONEMOCNĚNÍ</w:t>
      </w:r>
    </w:p>
    <w:p w14:paraId="75C04D37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D5F3E73" w14:textId="286FE4AF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 Listen and fill in the missing words.  (TM CD 1/39)</w:t>
      </w:r>
      <w:r w:rsidR="008F65FE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: </w:t>
      </w:r>
      <w:hyperlink r:id="rId11" w:history="1"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link</w:t>
        </w:r>
      </w:hyperlink>
    </w:p>
    <w:p w14:paraId="79EBAB33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13B33E" w14:textId="0F45D345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Pacienta trápí </w:t>
      </w:r>
      <w:r w:rsidR="00676226">
        <w:rPr>
          <w:rFonts w:cs="Calibri"/>
          <w:b/>
          <w:color w:val="0070C0"/>
          <w:szCs w:val="22"/>
        </w:rPr>
        <w:t>ŽALUDEK / BOLEST ŽALUDKU</w:t>
      </w:r>
      <w:r w:rsidRPr="00C73F9A">
        <w:rPr>
          <w:rFonts w:cs="Calibri"/>
          <w:color w:val="000000"/>
          <w:szCs w:val="22"/>
        </w:rPr>
        <w:t>.</w:t>
      </w:r>
    </w:p>
    <w:p w14:paraId="4BD04B22" w14:textId="02552703" w:rsidR="00C73F9A" w:rsidRPr="00BA1C17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léčí bolest žaludku </w:t>
      </w:r>
      <w:r w:rsidR="00BA1C17">
        <w:rPr>
          <w:rFonts w:cs="Calibri"/>
          <w:b/>
          <w:color w:val="0070C0"/>
          <w:szCs w:val="22"/>
        </w:rPr>
        <w:t>ČAJEM</w:t>
      </w:r>
      <w:r w:rsidRPr="00C73F9A">
        <w:rPr>
          <w:rFonts w:cs="Calibri"/>
          <w:color w:val="000000"/>
          <w:szCs w:val="22"/>
        </w:rPr>
        <w:t>.</w:t>
      </w:r>
    </w:p>
    <w:p w14:paraId="17C65A8F" w14:textId="2A910C1E" w:rsidR="00BA1C17" w:rsidRPr="00C73F9A" w:rsidRDefault="00BA1C17" w:rsidP="00BA1C17">
      <w:pPr>
        <w:pStyle w:val="Zkladntext"/>
        <w:numPr>
          <w:ilvl w:val="1"/>
          <w:numId w:val="9"/>
        </w:numPr>
        <w:spacing w:after="0" w:line="360" w:lineRule="auto"/>
        <w:rPr>
          <w:rFonts w:cs="Calibri"/>
        </w:rPr>
      </w:pPr>
      <w:r>
        <w:rPr>
          <w:rFonts w:cs="Calibri"/>
          <w:color w:val="000000"/>
          <w:szCs w:val="22"/>
        </w:rPr>
        <w:t>NEPOMOHLO TO…</w:t>
      </w:r>
    </w:p>
    <w:p w14:paraId="10DF29A0" w14:textId="7340F39E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se snaží pravidelně </w:t>
      </w:r>
      <w:r w:rsidR="00C962F4">
        <w:rPr>
          <w:rFonts w:cs="Calibri"/>
          <w:b/>
          <w:color w:val="0070C0"/>
          <w:szCs w:val="22"/>
          <w:lang w:val="en-GB"/>
        </w:rPr>
        <w:t>jíst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5C4CA388" w14:textId="4178232C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necítí žádné </w:t>
      </w:r>
      <w:r w:rsidR="00F86EF0">
        <w:rPr>
          <w:rFonts w:cs="Calibri"/>
          <w:b/>
          <w:color w:val="0070C0"/>
          <w:szCs w:val="22"/>
          <w:lang w:val="en-GB"/>
        </w:rPr>
        <w:t>ZLEPŠENÍ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032A9265" w14:textId="4142A8FA" w:rsidR="00C73F9A" w:rsidRPr="0096215D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cítí bolest </w:t>
      </w:r>
      <w:r w:rsidR="000F48EB">
        <w:rPr>
          <w:rFonts w:cs="Calibri"/>
          <w:b/>
          <w:color w:val="0070C0"/>
          <w:szCs w:val="22"/>
        </w:rPr>
        <w:t>nalačno = on empty stomach</w:t>
      </w:r>
      <w:r w:rsidRPr="00C73F9A">
        <w:rPr>
          <w:rFonts w:cs="Calibri"/>
          <w:color w:val="000000"/>
          <w:szCs w:val="22"/>
        </w:rPr>
        <w:t>.</w:t>
      </w:r>
    </w:p>
    <w:p w14:paraId="409409C0" w14:textId="3CAC2B60" w:rsidR="0096215D" w:rsidRPr="000F48EB" w:rsidRDefault="0096215D" w:rsidP="0096215D">
      <w:pPr>
        <w:pStyle w:val="Zkladntext"/>
        <w:numPr>
          <w:ilvl w:val="1"/>
          <w:numId w:val="9"/>
        </w:numPr>
        <w:spacing w:after="0" w:line="360" w:lineRule="auto"/>
        <w:rPr>
          <w:rFonts w:cs="Calibri"/>
        </w:rPr>
      </w:pPr>
      <w:r>
        <w:rPr>
          <w:rFonts w:cs="Calibri"/>
          <w:color w:val="000000"/>
          <w:szCs w:val="22"/>
        </w:rPr>
        <w:t>Bolí vás žaludek před jídlem</w:t>
      </w:r>
      <w:r w:rsidR="00041190">
        <w:rPr>
          <w:rFonts w:cs="Calibri"/>
          <w:color w:val="000000"/>
          <w:szCs w:val="22"/>
        </w:rPr>
        <w:t xml:space="preserve"> nebo po něm (after it)</w:t>
      </w:r>
      <w:r w:rsidR="000F48EB">
        <w:rPr>
          <w:rFonts w:cs="Calibri"/>
          <w:color w:val="000000"/>
          <w:szCs w:val="22"/>
        </w:rPr>
        <w:t>?</w:t>
      </w:r>
    </w:p>
    <w:p w14:paraId="3408C35D" w14:textId="727A16C7" w:rsidR="000F48EB" w:rsidRPr="00C73F9A" w:rsidRDefault="000F48EB" w:rsidP="0096215D">
      <w:pPr>
        <w:pStyle w:val="Zkladntext"/>
        <w:numPr>
          <w:ilvl w:val="1"/>
          <w:numId w:val="9"/>
        </w:numPr>
        <w:spacing w:after="0" w:line="360" w:lineRule="auto"/>
        <w:rPr>
          <w:rFonts w:cs="Calibri"/>
        </w:rPr>
      </w:pPr>
      <w:r>
        <w:rPr>
          <w:rFonts w:cs="Calibri"/>
          <w:color w:val="000000"/>
          <w:szCs w:val="22"/>
        </w:rPr>
        <w:t>Bolí mě nalačno</w:t>
      </w:r>
    </w:p>
    <w:p w14:paraId="133ED515" w14:textId="085FFA74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Chvíli po jídle se potíže zase </w:t>
      </w:r>
      <w:r w:rsidR="00A53EE4">
        <w:rPr>
          <w:rFonts w:cs="Calibri"/>
          <w:b/>
          <w:color w:val="0070C0"/>
          <w:szCs w:val="22"/>
        </w:rPr>
        <w:t>zhorší</w:t>
      </w:r>
      <w:r w:rsidRPr="00C73F9A">
        <w:rPr>
          <w:rFonts w:cs="Calibri"/>
          <w:color w:val="000000"/>
          <w:szCs w:val="22"/>
        </w:rPr>
        <w:t>.</w:t>
      </w:r>
    </w:p>
    <w:p w14:paraId="6C81366F" w14:textId="77777777" w:rsidR="00C73F9A" w:rsidRDefault="00C73F9A" w:rsidP="00C73F9A">
      <w:pPr>
        <w:pStyle w:val="Zkladntext"/>
        <w:spacing w:after="0" w:line="360" w:lineRule="auto"/>
      </w:pPr>
    </w:p>
    <w:p w14:paraId="34122CD2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 Fill in suitable expressions. First letter is given.</w:t>
      </w:r>
    </w:p>
    <w:p w14:paraId="384E4EBA" w14:textId="77777777" w:rsidR="00C73F9A" w:rsidRDefault="00C73F9A" w:rsidP="00C73F9A">
      <w:pPr>
        <w:spacing w:line="360" w:lineRule="auto"/>
        <w:rPr>
          <w:szCs w:val="22"/>
        </w:rPr>
      </w:pPr>
    </w:p>
    <w:p w14:paraId="2F2F18A0" w14:textId="4D17E143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Dobrý den, jsem student medicíny a chtěl bych vás </w:t>
      </w:r>
      <w:r w:rsidR="00E578D2">
        <w:rPr>
          <w:rFonts w:cs="Calibri"/>
          <w:b/>
          <w:bCs/>
          <w:color w:val="0070C0"/>
          <w:szCs w:val="22"/>
        </w:rPr>
        <w:t>VYŠETŘIT</w:t>
      </w:r>
      <w:r w:rsidRPr="00C73F9A">
        <w:rPr>
          <w:rFonts w:cs="Calibri"/>
          <w:szCs w:val="22"/>
        </w:rPr>
        <w:t>.</w:t>
      </w:r>
    </w:p>
    <w:p w14:paraId="3CD090E9" w14:textId="3E4D4436" w:rsidR="00C73F9A" w:rsidRPr="00C73F9A" w:rsidRDefault="00E578D2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>
        <w:rPr>
          <w:rFonts w:cs="Calibri"/>
          <w:szCs w:val="22"/>
        </w:rPr>
        <w:t xml:space="preserve">Student: </w:t>
      </w:r>
      <w:r w:rsidR="00C73F9A" w:rsidRPr="00C73F9A">
        <w:rPr>
          <w:rFonts w:cs="Calibri"/>
          <w:szCs w:val="22"/>
        </w:rPr>
        <w:t xml:space="preserve">Můžu vám dát pár </w:t>
      </w:r>
      <w:r w:rsidR="00C73F9A" w:rsidRPr="00342435">
        <w:rPr>
          <w:rFonts w:cs="Calibri"/>
          <w:b/>
          <w:bCs/>
          <w:color w:val="0070C0"/>
          <w:szCs w:val="22"/>
        </w:rPr>
        <w:t>O</w:t>
      </w:r>
      <w:r>
        <w:rPr>
          <w:rFonts w:cs="Calibri"/>
          <w:b/>
          <w:color w:val="0070C0"/>
          <w:szCs w:val="22"/>
        </w:rPr>
        <w:t>TÁZEK</w:t>
      </w:r>
      <w:r w:rsidR="00C73F9A" w:rsidRPr="00C73F9A">
        <w:rPr>
          <w:rFonts w:cs="Calibri"/>
          <w:szCs w:val="22"/>
        </w:rPr>
        <w:t>? - Ano, můžete.</w:t>
      </w:r>
    </w:p>
    <w:p w14:paraId="28540BDE" w14:textId="0EBD3450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Nebojte se, nebude to dlouho </w:t>
      </w:r>
      <w:r w:rsidRPr="00342435">
        <w:rPr>
          <w:rFonts w:cs="Calibri"/>
          <w:b/>
          <w:bCs/>
          <w:color w:val="0070C0"/>
          <w:szCs w:val="22"/>
        </w:rPr>
        <w:t>T</w:t>
      </w:r>
      <w:r w:rsidR="002468DF">
        <w:rPr>
          <w:rFonts w:cs="Calibri"/>
          <w:b/>
          <w:color w:val="0070C0"/>
          <w:szCs w:val="22"/>
        </w:rPr>
        <w:t>RVAT</w:t>
      </w:r>
      <w:r w:rsidRPr="00C73F9A">
        <w:rPr>
          <w:rFonts w:cs="Calibri"/>
          <w:szCs w:val="22"/>
        </w:rPr>
        <w:t>.</w:t>
      </w:r>
    </w:p>
    <w:p w14:paraId="3B581998" w14:textId="6BBD3CF8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Nerozuměl jsem vám. Můžete to ještě jednou </w:t>
      </w:r>
      <w:r w:rsidRPr="00342435">
        <w:rPr>
          <w:rFonts w:cs="Calibri"/>
          <w:b/>
          <w:bCs/>
          <w:color w:val="0070C0"/>
          <w:szCs w:val="22"/>
        </w:rPr>
        <w:t>O</w:t>
      </w:r>
      <w:r w:rsidR="00F6341F">
        <w:rPr>
          <w:rFonts w:cs="Calibri"/>
          <w:b/>
          <w:color w:val="0070C0"/>
          <w:szCs w:val="22"/>
        </w:rPr>
        <w:t>PAKOVAT</w:t>
      </w:r>
      <w:r w:rsidRPr="00C73F9A">
        <w:rPr>
          <w:rFonts w:cs="Calibri"/>
          <w:szCs w:val="22"/>
        </w:rPr>
        <w:t>?</w:t>
      </w:r>
    </w:p>
    <w:p w14:paraId="3DDA9CCF" w14:textId="5BB5A9FD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 se vám </w:t>
      </w:r>
      <w:r w:rsidRPr="00342435">
        <w:rPr>
          <w:rFonts w:cs="Calibri"/>
          <w:b/>
          <w:bCs/>
          <w:color w:val="0070C0"/>
          <w:szCs w:val="22"/>
        </w:rPr>
        <w:t>U</w:t>
      </w:r>
      <w:r w:rsidR="00362B54">
        <w:rPr>
          <w:rFonts w:cs="Calibri"/>
          <w:b/>
          <w:color w:val="0070C0"/>
          <w:szCs w:val="22"/>
        </w:rPr>
        <w:t>DĚLAL</w:t>
      </w:r>
      <w:r w:rsidR="00033BDA">
        <w:rPr>
          <w:rFonts w:cs="Calibri"/>
          <w:b/>
          <w:color w:val="0070C0"/>
          <w:szCs w:val="22"/>
        </w:rPr>
        <w:t>A</w:t>
      </w:r>
      <w:r w:rsidRPr="00C73F9A">
        <w:rPr>
          <w:rFonts w:cs="Calibri"/>
          <w:szCs w:val="22"/>
        </w:rPr>
        <w:t xml:space="preserve"> ta vyrážka? - Když jsem byl včera plavat v bazénu.</w:t>
      </w:r>
    </w:p>
    <w:p w14:paraId="06BE7AB5" w14:textId="5E6EF0EF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Když se mi to </w:t>
      </w:r>
      <w:r w:rsidRPr="00342435">
        <w:rPr>
          <w:rFonts w:cs="Calibri"/>
          <w:b/>
          <w:bCs/>
          <w:color w:val="0070C0"/>
          <w:szCs w:val="22"/>
        </w:rPr>
        <w:t>S</w:t>
      </w:r>
      <w:r w:rsidR="00D668AC">
        <w:rPr>
          <w:rFonts w:cs="Calibri"/>
          <w:b/>
          <w:color w:val="0070C0"/>
          <w:szCs w:val="22"/>
        </w:rPr>
        <w:t>TANE</w:t>
      </w:r>
      <w:r w:rsidR="00213EE3">
        <w:rPr>
          <w:rFonts w:cs="Calibri"/>
          <w:b/>
          <w:color w:val="0070C0"/>
          <w:szCs w:val="22"/>
        </w:rPr>
        <w:t xml:space="preserve"> = KDYŽ MĚ BODNE VČE</w:t>
      </w:r>
      <w:r w:rsidR="00037A4A">
        <w:rPr>
          <w:rFonts w:cs="Calibri"/>
          <w:b/>
          <w:color w:val="0070C0"/>
          <w:szCs w:val="22"/>
        </w:rPr>
        <w:t>LA</w:t>
      </w:r>
      <w:r w:rsidR="00C269D9">
        <w:rPr>
          <w:rFonts w:cs="Calibri"/>
          <w:b/>
          <w:color w:val="0070C0"/>
          <w:szCs w:val="22"/>
        </w:rPr>
        <w:t xml:space="preserve"> / KDYŽ MÁM ALERGICKÝ ŠOK</w:t>
      </w:r>
      <w:r w:rsidRPr="00C73F9A">
        <w:rPr>
          <w:rFonts w:cs="Calibri"/>
          <w:szCs w:val="22"/>
        </w:rPr>
        <w:t>, vezmu si vždycky antihistaminikum.</w:t>
      </w:r>
    </w:p>
    <w:p w14:paraId="54762C7F" w14:textId="77777777" w:rsidR="00C73F9A" w:rsidRDefault="00C73F9A" w:rsidP="00C73F9A">
      <w:pPr>
        <w:rPr>
          <w:rFonts w:cs="Calibri"/>
          <w:szCs w:val="22"/>
        </w:rPr>
      </w:pPr>
    </w:p>
    <w:p w14:paraId="5495ED8F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>3 Match the question with the answer.</w:t>
      </w:r>
    </w:p>
    <w:p w14:paraId="16C77698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5"/>
      </w:tblGrid>
      <w:tr w:rsidR="00C73F9A" w14:paraId="09ED1A8E" w14:textId="77777777" w:rsidTr="00C73F9A">
        <w:tc>
          <w:tcPr>
            <w:tcW w:w="4253" w:type="dxa"/>
            <w:shd w:val="clear" w:color="auto" w:fill="auto"/>
          </w:tcPr>
          <w:p w14:paraId="7D1D716B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Kdy a jak se vám to stalo?</w:t>
            </w:r>
          </w:p>
        </w:tc>
        <w:tc>
          <w:tcPr>
            <w:tcW w:w="5385" w:type="dxa"/>
            <w:shd w:val="clear" w:color="auto" w:fill="auto"/>
          </w:tcPr>
          <w:p w14:paraId="6D950B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Asi měsíc.</w:t>
            </w:r>
          </w:p>
        </w:tc>
      </w:tr>
      <w:tr w:rsidR="00C73F9A" w14:paraId="7BBE72CE" w14:textId="77777777" w:rsidTr="00C73F9A">
        <w:tc>
          <w:tcPr>
            <w:tcW w:w="4253" w:type="dxa"/>
            <w:shd w:val="clear" w:color="auto" w:fill="auto"/>
          </w:tcPr>
          <w:p w14:paraId="68206A10" w14:textId="3F3B4A78" w:rsidR="00C73F9A" w:rsidRPr="00C73F9A" w:rsidRDefault="00412BB3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0A4A7B2" wp14:editId="6A0B0DD4">
                      <wp:simplePos x="0" y="0"/>
                      <wp:positionH relativeFrom="column">
                        <wp:posOffset>798169</wp:posOffset>
                      </wp:positionH>
                      <wp:positionV relativeFrom="paragraph">
                        <wp:posOffset>11459</wp:posOffset>
                      </wp:positionV>
                      <wp:extent cx="171720" cy="9720"/>
                      <wp:effectExtent l="38100" t="38100" r="38100" b="4762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73EE08" id="Rukopis 9" o:spid="_x0000_s1026" type="#_x0000_t75" style="position:absolute;margin-left:62.5pt;margin-top:.55pt;width:14.2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A5B7C1B" wp14:editId="4BD3E2EB">
                      <wp:simplePos x="0" y="0"/>
                      <wp:positionH relativeFrom="column">
                        <wp:posOffset>1964209</wp:posOffset>
                      </wp:positionH>
                      <wp:positionV relativeFrom="paragraph">
                        <wp:posOffset>-99061</wp:posOffset>
                      </wp:positionV>
                      <wp:extent cx="972360" cy="530280"/>
                      <wp:effectExtent l="38100" t="38100" r="37465" b="41275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360" cy="53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20AAB4" id="Rukopis 3" o:spid="_x0000_s1026" type="#_x0000_t75" style="position:absolute;margin-left:154.3pt;margin-top:-8.15pt;width:77.25pt;height:4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">
                      <v:imagedata r:id="rId15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Kdy se ty potíže objevily poprvé?</w:t>
            </w:r>
          </w:p>
        </w:tc>
        <w:tc>
          <w:tcPr>
            <w:tcW w:w="5385" w:type="dxa"/>
            <w:shd w:val="clear" w:color="auto" w:fill="auto"/>
          </w:tcPr>
          <w:p w14:paraId="3E91D5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bolí mě to, když sním něco tučného.</w:t>
            </w:r>
          </w:p>
        </w:tc>
      </w:tr>
      <w:tr w:rsidR="00C73F9A" w14:paraId="745E388E" w14:textId="77777777" w:rsidTr="00C73F9A">
        <w:tc>
          <w:tcPr>
            <w:tcW w:w="4253" w:type="dxa"/>
            <w:shd w:val="clear" w:color="auto" w:fill="auto"/>
          </w:tcPr>
          <w:p w14:paraId="544754CD" w14:textId="3A9881A6" w:rsidR="00C73F9A" w:rsidRPr="00C73F9A" w:rsidRDefault="00412BB3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7B2A0AA" wp14:editId="7CDC6ED7">
                      <wp:simplePos x="0" y="0"/>
                      <wp:positionH relativeFrom="column">
                        <wp:posOffset>1697089</wp:posOffset>
                      </wp:positionH>
                      <wp:positionV relativeFrom="paragraph">
                        <wp:posOffset>-260601</wp:posOffset>
                      </wp:positionV>
                      <wp:extent cx="1215000" cy="537120"/>
                      <wp:effectExtent l="38100" t="38100" r="42545" b="34925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5000" cy="53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B0B252" id="Rukopis 10" o:spid="_x0000_s1026" type="#_x0000_t75" style="position:absolute;margin-left:133.3pt;margin-top:-20.85pt;width:96.35pt;height:4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">
                      <v:imagedata r:id="rId17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 xml:space="preserve">Kdy a jak to začalo?  </w:t>
            </w:r>
          </w:p>
        </w:tc>
        <w:tc>
          <w:tcPr>
            <w:tcW w:w="5385" w:type="dxa"/>
            <w:shd w:val="clear" w:color="auto" w:fill="auto"/>
          </w:tcPr>
          <w:p w14:paraId="4F8D2200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když si vezmu ty kapky, je bolest za chvíli pryč.</w:t>
            </w:r>
          </w:p>
        </w:tc>
      </w:tr>
      <w:tr w:rsidR="00C73F9A" w14:paraId="5283D372" w14:textId="77777777" w:rsidTr="00C73F9A">
        <w:tc>
          <w:tcPr>
            <w:tcW w:w="4253" w:type="dxa"/>
            <w:shd w:val="clear" w:color="auto" w:fill="auto"/>
          </w:tcPr>
          <w:p w14:paraId="5DACA8A1" w14:textId="06DF7851" w:rsidR="00C73F9A" w:rsidRPr="00C73F9A" w:rsidRDefault="00412BB3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461761A4" wp14:editId="2A3FE1FA">
                      <wp:simplePos x="0" y="0"/>
                      <wp:positionH relativeFrom="column">
                        <wp:posOffset>1927849</wp:posOffset>
                      </wp:positionH>
                      <wp:positionV relativeFrom="paragraph">
                        <wp:posOffset>-253576</wp:posOffset>
                      </wp:positionV>
                      <wp:extent cx="1022400" cy="526680"/>
                      <wp:effectExtent l="38100" t="38100" r="44450" b="45085"/>
                      <wp:wrapNone/>
                      <wp:docPr id="11" name="Rukopi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2400" cy="52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0C6B8E" id="Rukopis 11" o:spid="_x0000_s1026" type="#_x0000_t75" style="position:absolute;margin-left:151.45pt;margin-top:-20.3pt;width:81.2pt;height:4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E8BC731" wp14:editId="5A9701E1">
                      <wp:simplePos x="0" y="0"/>
                      <wp:positionH relativeFrom="column">
                        <wp:posOffset>1592689</wp:posOffset>
                      </wp:positionH>
                      <wp:positionV relativeFrom="paragraph">
                        <wp:posOffset>-85816</wp:posOffset>
                      </wp:positionV>
                      <wp:extent cx="1281240" cy="192600"/>
                      <wp:effectExtent l="38100" t="38100" r="33655" b="3619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1240" cy="19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F5457C" id="Rukopis 7" o:spid="_x0000_s1026" type="#_x0000_t75" style="position:absolute;margin-left:125.05pt;margin-top:-7.1pt;width:101.6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698208D" wp14:editId="0602A18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-220345</wp:posOffset>
                      </wp:positionV>
                      <wp:extent cx="642620" cy="655320"/>
                      <wp:effectExtent l="38100" t="38100" r="43180" b="3048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2620" cy="65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A6B49E" id="Rukopis 6" o:spid="_x0000_s1026" type="#_x0000_t75" style="position:absolute;margin-left:181.35pt;margin-top:-17.7pt;width:51.3pt;height:5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">
                      <v:imagedata r:id="rId23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Jak dlouho už to trvá?</w:t>
            </w:r>
          </w:p>
        </w:tc>
        <w:tc>
          <w:tcPr>
            <w:tcW w:w="5385" w:type="dxa"/>
            <w:shd w:val="clear" w:color="auto" w:fill="auto"/>
          </w:tcPr>
          <w:p w14:paraId="43CE0ADF" w14:textId="43BD48F3" w:rsidR="00C73F9A" w:rsidRPr="00C73F9A" w:rsidRDefault="00412BB3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FA46D9D" wp14:editId="34645871">
                      <wp:simplePos x="0" y="0"/>
                      <wp:positionH relativeFrom="column">
                        <wp:posOffset>132594</wp:posOffset>
                      </wp:positionH>
                      <wp:positionV relativeFrom="paragraph">
                        <wp:posOffset>27944</wp:posOffset>
                      </wp:positionV>
                      <wp:extent cx="35280" cy="178200"/>
                      <wp:effectExtent l="38100" t="38100" r="41275" b="31750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80" cy="17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3B4512" id="Rukopis 8" o:spid="_x0000_s1026" type="#_x0000_t75" style="position:absolute;margin-left:10.1pt;margin-top:1.85pt;width:3.5pt;height: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">
                      <v:imagedata r:id="rId25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Včera při sportu.</w:t>
            </w:r>
          </w:p>
        </w:tc>
      </w:tr>
      <w:tr w:rsidR="00C73F9A" w14:paraId="2693E958" w14:textId="77777777" w:rsidTr="00C73F9A">
        <w:tc>
          <w:tcPr>
            <w:tcW w:w="4253" w:type="dxa"/>
            <w:shd w:val="clear" w:color="auto" w:fill="auto"/>
          </w:tcPr>
          <w:p w14:paraId="26538C5D" w14:textId="5C08EA24" w:rsidR="00C73F9A" w:rsidRPr="00C73F9A" w:rsidRDefault="00412BB3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D0B530C" wp14:editId="7C8E72FF">
                      <wp:simplePos x="0" y="0"/>
                      <wp:positionH relativeFrom="column">
                        <wp:posOffset>1873489</wp:posOffset>
                      </wp:positionH>
                      <wp:positionV relativeFrom="paragraph">
                        <wp:posOffset>-251316</wp:posOffset>
                      </wp:positionV>
                      <wp:extent cx="1067400" cy="548640"/>
                      <wp:effectExtent l="38100" t="38100" r="38100" b="4191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7400" cy="54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FA4156" id="Rukopis 13" o:spid="_x0000_s1026" type="#_x0000_t75" style="position:absolute;margin-left:147.15pt;margin-top:-20.15pt;width:84.8pt;height:4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">
                      <v:imagedata r:id="rId27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E4BD3E6" wp14:editId="5C05257F">
                      <wp:simplePos x="0" y="0"/>
                      <wp:positionH relativeFrom="column">
                        <wp:posOffset>438529</wp:posOffset>
                      </wp:positionH>
                      <wp:positionV relativeFrom="paragraph">
                        <wp:posOffset>165564</wp:posOffset>
                      </wp:positionV>
                      <wp:extent cx="407160" cy="9720"/>
                      <wp:effectExtent l="38100" t="38100" r="31115" b="47625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1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A89A8B" id="Rukopis 12" o:spid="_x0000_s1026" type="#_x0000_t75" style="position:absolute;margin-left:34.2pt;margin-top:12.7pt;width:32.7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">
                      <v:imagedata r:id="rId29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Souvisí to nějak s jídlem?</w:t>
            </w:r>
          </w:p>
        </w:tc>
        <w:tc>
          <w:tcPr>
            <w:tcW w:w="5385" w:type="dxa"/>
            <w:shd w:val="clear" w:color="auto" w:fill="auto"/>
          </w:tcPr>
          <w:p w14:paraId="6E3C9E5B" w14:textId="148FC824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Před týdnem.</w:t>
            </w:r>
          </w:p>
        </w:tc>
      </w:tr>
      <w:tr w:rsidR="00C73F9A" w14:paraId="75CFB56B" w14:textId="77777777" w:rsidTr="00C73F9A">
        <w:tc>
          <w:tcPr>
            <w:tcW w:w="4253" w:type="dxa"/>
            <w:shd w:val="clear" w:color="auto" w:fill="auto"/>
          </w:tcPr>
          <w:p w14:paraId="136B982F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Pomohl vám nějaký lék?</w:t>
            </w:r>
          </w:p>
        </w:tc>
        <w:tc>
          <w:tcPr>
            <w:tcW w:w="5385" w:type="dxa"/>
            <w:shd w:val="clear" w:color="auto" w:fill="auto"/>
          </w:tcPr>
          <w:p w14:paraId="21B9F3EE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Na podzim po chřipce.</w:t>
            </w:r>
          </w:p>
        </w:tc>
      </w:tr>
    </w:tbl>
    <w:p w14:paraId="063AFB32" w14:textId="77777777" w:rsidR="00C73F9A" w:rsidRDefault="00C73F9A" w:rsidP="00C73F9A">
      <w:pPr>
        <w:rPr>
          <w:rFonts w:cs="Calibri"/>
          <w:szCs w:val="22"/>
        </w:rPr>
      </w:pPr>
    </w:p>
    <w:p w14:paraId="1FC3704D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p w14:paraId="27B80A39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>4 Complete the sentences with one word from the box.</w:t>
      </w:r>
    </w:p>
    <w:p w14:paraId="5A6CF4C9" w14:textId="1AECC882" w:rsidR="00C73F9A" w:rsidRDefault="00412BB3" w:rsidP="00C73F9A">
      <w:pPr>
        <w:rPr>
          <w:rFonts w:cs="Calibri"/>
          <w:b/>
          <w:bCs/>
          <w:i/>
          <w:iCs/>
          <w:szCs w:val="22"/>
        </w:rPr>
      </w:pPr>
      <w:r>
        <w:rPr>
          <w:rFonts w:cs="Calibri"/>
          <w:b/>
          <w:bCs/>
          <w:i/>
          <w:iCs/>
          <w:noProof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D4DD4D" wp14:editId="50440C1F">
                <wp:simplePos x="0" y="0"/>
                <wp:positionH relativeFrom="column">
                  <wp:posOffset>-51431</wp:posOffset>
                </wp:positionH>
                <wp:positionV relativeFrom="paragraph">
                  <wp:posOffset>-78802</wp:posOffset>
                </wp:positionV>
                <wp:extent cx="5751360" cy="496800"/>
                <wp:effectExtent l="38100" t="38100" r="40005" b="3683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751360" cy="49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F778C0" id="Rukopis 14" o:spid="_x0000_s1026" type="#_x0000_t75" style="position:absolute;margin-left:-4.4pt;margin-top:-6.55pt;width:453.55pt;height:3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">
                <v:imagedata r:id="rId31" o:title="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F9A" w14:paraId="5A8804B5" w14:textId="77777777" w:rsidTr="00B02E80">
        <w:tc>
          <w:tcPr>
            <w:tcW w:w="9638" w:type="dxa"/>
            <w:shd w:val="clear" w:color="auto" w:fill="auto"/>
          </w:tcPr>
          <w:p w14:paraId="20F7B92F" w14:textId="77777777" w:rsidR="00C73F9A" w:rsidRDefault="00C73F9A" w:rsidP="00B02E80">
            <w:pPr>
              <w:pStyle w:val="Obsahtabulky"/>
            </w:pPr>
            <w:r>
              <w:rPr>
                <w:rFonts w:cs="Calibri"/>
                <w:i/>
                <w:iCs/>
                <w:szCs w:val="22"/>
              </w:rPr>
              <w:t xml:space="preserve">pravidelně    jinak    žádné    podobného    stejné    pomalu    nahlas    poprvé    nalačno    poslední  </w:t>
            </w:r>
            <w:r>
              <w:rPr>
                <w:rFonts w:cs="Calibri"/>
                <w:szCs w:val="22"/>
              </w:rPr>
              <w:t xml:space="preserve">    </w:t>
            </w:r>
          </w:p>
        </w:tc>
      </w:tr>
    </w:tbl>
    <w:p w14:paraId="2F297C48" w14:textId="77777777" w:rsidR="00C73F9A" w:rsidRDefault="00C73F9A" w:rsidP="00C73F9A">
      <w:pPr>
        <w:rPr>
          <w:rFonts w:cs="Calibri"/>
          <w:szCs w:val="22"/>
        </w:rPr>
      </w:pPr>
    </w:p>
    <w:p w14:paraId="6591988A" w14:textId="77777777" w:rsidR="00C73F9A" w:rsidRDefault="00C73F9A" w:rsidP="00C73F9A">
      <w:pPr>
        <w:rPr>
          <w:rFonts w:cs="Calibri"/>
          <w:szCs w:val="22"/>
        </w:rPr>
      </w:pPr>
    </w:p>
    <w:p w14:paraId="1D95E3CA" w14:textId="6D8B0797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Co říkáte? Nerozumím vám, můžete prosím mluvit </w:t>
      </w:r>
      <w:r w:rsidR="00412BB3">
        <w:rPr>
          <w:rFonts w:cs="Calibri"/>
          <w:b/>
          <w:color w:val="0070C0"/>
          <w:szCs w:val="22"/>
        </w:rPr>
        <w:t>POMALU</w:t>
      </w:r>
      <w:r w:rsidRPr="00827D7A">
        <w:rPr>
          <w:rFonts w:cs="Calibri"/>
          <w:szCs w:val="22"/>
        </w:rPr>
        <w:t xml:space="preserve"> a </w:t>
      </w:r>
      <w:r w:rsidR="00412BB3">
        <w:rPr>
          <w:rFonts w:cs="Calibri"/>
          <w:b/>
          <w:color w:val="0070C0"/>
          <w:szCs w:val="22"/>
        </w:rPr>
        <w:t>NAHLAS</w:t>
      </w:r>
      <w:r w:rsidRPr="00827D7A">
        <w:rPr>
          <w:rFonts w:cs="Calibri"/>
          <w:szCs w:val="22"/>
        </w:rPr>
        <w:t>?</w:t>
      </w:r>
    </w:p>
    <w:p w14:paraId="1A508750" w14:textId="14491A2D" w:rsidR="00C73F9A" w:rsidRPr="00827D7A" w:rsidRDefault="00412BB3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POSLEDNÍ </w:t>
      </w:r>
      <w:r w:rsidR="00C73F9A" w:rsidRPr="00827D7A">
        <w:rPr>
          <w:rFonts w:cs="Calibri"/>
          <w:szCs w:val="22"/>
        </w:rPr>
        <w:t>dobou mě často bolí žaludek.</w:t>
      </w:r>
    </w:p>
    <w:p w14:paraId="1E63D41E" w14:textId="3849B905" w:rsidR="00C73F9A" w:rsidRPr="00827D7A" w:rsidRDefault="00FA1ECE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POPRVÉ </w:t>
      </w:r>
      <w:r w:rsidR="00C73F9A" w:rsidRPr="00827D7A">
        <w:rPr>
          <w:rFonts w:cs="Calibri"/>
          <w:szCs w:val="22"/>
        </w:rPr>
        <w:t>jsem ty potíže měl před dvěma měsíci.</w:t>
      </w:r>
    </w:p>
    <w:p w14:paraId="76CD4462" w14:textId="09840C79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lastRenderedPageBreak/>
        <w:t xml:space="preserve">Snažím se </w:t>
      </w:r>
      <w:r w:rsidR="008738B3">
        <w:rPr>
          <w:rFonts w:cs="Calibri"/>
          <w:b/>
          <w:color w:val="0070C0"/>
          <w:szCs w:val="22"/>
        </w:rPr>
        <w:t>PRAVIDELNĚ</w:t>
      </w:r>
      <w:r w:rsidRPr="00827D7A">
        <w:rPr>
          <w:rFonts w:cs="Calibri"/>
          <w:szCs w:val="22"/>
        </w:rPr>
        <w:t xml:space="preserve"> jíst. Jím pětkrát denně, ale nepomáhá to, necítím </w:t>
      </w:r>
      <w:r w:rsidR="008738B3">
        <w:rPr>
          <w:rFonts w:cs="Calibri"/>
          <w:b/>
          <w:color w:val="0070C0"/>
          <w:szCs w:val="22"/>
        </w:rPr>
        <w:t>ŽÁDNÉ</w:t>
      </w:r>
      <w:r w:rsidRPr="00827D7A">
        <w:rPr>
          <w:rFonts w:cs="Calibri"/>
          <w:szCs w:val="22"/>
        </w:rPr>
        <w:t xml:space="preserve"> zlepšení.</w:t>
      </w:r>
    </w:p>
    <w:p w14:paraId="3BC55A5D" w14:textId="46222E5E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Bolí to ráno </w:t>
      </w:r>
      <w:r w:rsidR="006D3B86">
        <w:rPr>
          <w:rFonts w:cs="Calibri"/>
          <w:b/>
          <w:color w:val="0070C0"/>
          <w:szCs w:val="22"/>
        </w:rPr>
        <w:t>NALAČNO</w:t>
      </w:r>
      <w:r w:rsidRPr="00827D7A">
        <w:rPr>
          <w:rFonts w:cs="Calibri"/>
          <w:szCs w:val="22"/>
        </w:rPr>
        <w:t>. Když se najím, je to lepší.</w:t>
      </w:r>
    </w:p>
    <w:p w14:paraId="1D2877E1" w14:textId="751472BA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Máte ještě nějaké další potíže? - Ne, </w:t>
      </w:r>
      <w:r w:rsidR="00860DC3">
        <w:rPr>
          <w:rFonts w:cs="Calibri"/>
          <w:b/>
          <w:color w:val="0070C0"/>
          <w:szCs w:val="22"/>
        </w:rPr>
        <w:t>JINAK</w:t>
      </w:r>
      <w:r w:rsidRPr="00827D7A">
        <w:rPr>
          <w:rFonts w:cs="Calibri"/>
          <w:szCs w:val="22"/>
        </w:rPr>
        <w:t xml:space="preserve"> žádné další potíže nemám.</w:t>
      </w:r>
    </w:p>
    <w:p w14:paraId="143F2329" w14:textId="302FC64A" w:rsidR="00827D7A" w:rsidRPr="00827D7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Už jste někdy měl něco </w:t>
      </w:r>
      <w:r w:rsidR="003A296A">
        <w:rPr>
          <w:rFonts w:cs="Calibri"/>
          <w:b/>
          <w:color w:val="0070C0"/>
          <w:szCs w:val="22"/>
        </w:rPr>
        <w:t>PODOBNÉHO</w:t>
      </w:r>
      <w:r w:rsidRPr="00827D7A">
        <w:rPr>
          <w:rFonts w:cs="Calibri"/>
          <w:szCs w:val="22"/>
        </w:rPr>
        <w:t>? - Ne, nikdy jsem to neměl.</w:t>
      </w:r>
    </w:p>
    <w:p w14:paraId="70820EF7" w14:textId="63D4FC82" w:rsidR="00C73F9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Je to teď lepší nebo je to pořád </w:t>
      </w:r>
      <w:r w:rsidR="00AD15BE">
        <w:rPr>
          <w:rFonts w:cs="Calibri"/>
          <w:b/>
          <w:color w:val="0070C0"/>
          <w:szCs w:val="22"/>
        </w:rPr>
        <w:t>STEJNÉ</w:t>
      </w:r>
      <w:r w:rsidRPr="00827D7A">
        <w:rPr>
          <w:rFonts w:cs="Calibri"/>
          <w:szCs w:val="22"/>
        </w:rPr>
        <w:t>? - Po léku je to trochu lepší.</w:t>
      </w:r>
    </w:p>
    <w:p w14:paraId="4884FB96" w14:textId="77777777" w:rsidR="00C73F9A" w:rsidRDefault="00C73F9A" w:rsidP="00C73F9A">
      <w:pPr>
        <w:pStyle w:val="Seznamnadpis"/>
        <w:rPr>
          <w:rFonts w:cs="Calibri"/>
          <w:b/>
          <w:bCs/>
          <w:color w:val="000000"/>
          <w:szCs w:val="22"/>
        </w:rPr>
      </w:pPr>
    </w:p>
    <w:p w14:paraId="30B48C06" w14:textId="77777777" w:rsidR="00C73F9A" w:rsidRDefault="00C73F9A" w:rsidP="00C73F9A">
      <w:pPr>
        <w:pStyle w:val="Seznamnadpis"/>
      </w:pPr>
      <w:r>
        <w:rPr>
          <w:rFonts w:cs="Calibri"/>
          <w:b/>
          <w:bCs/>
          <w:i/>
          <w:iCs/>
          <w:color w:val="000000"/>
          <w:szCs w:val="22"/>
        </w:rPr>
        <w:t>5 Make doctor´s questions.</w:t>
      </w:r>
    </w:p>
    <w:p w14:paraId="196C968D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szCs w:val="22"/>
        </w:rPr>
      </w:pPr>
    </w:p>
    <w:p w14:paraId="75D866ED" w14:textId="38D4C524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Mám průjem a pořád zvracím.</w:t>
      </w:r>
    </w:p>
    <w:p w14:paraId="09F18BC9" w14:textId="3E2DA3D7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Od včerejšího večera.</w:t>
      </w:r>
    </w:p>
    <w:p w14:paraId="128C50E6" w14:textId="54DEA12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Dneska ráno v práci.</w:t>
      </w:r>
    </w:p>
    <w:p w14:paraId="2C0847D8" w14:textId="34510C9D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Namazal jsem to framykoinem a zalepil náplastí.</w:t>
      </w:r>
    </w:p>
    <w:p w14:paraId="54B8FD76" w14:textId="362568D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to je poprvé.</w:t>
      </w:r>
    </w:p>
    <w:p w14:paraId="57E08975" w14:textId="4C943085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Bolí mě to nalačno.</w:t>
      </w:r>
    </w:p>
    <w:p w14:paraId="5C06356E" w14:textId="2D2EED2F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žádné další nemám.</w:t>
      </w:r>
    </w:p>
    <w:p w14:paraId="753C9453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360" w:lineRule="auto"/>
        <w:rPr>
          <w:rFonts w:cs="Calibri"/>
          <w:color w:val="000000"/>
          <w:szCs w:val="22"/>
        </w:rPr>
      </w:pPr>
    </w:p>
    <w:p w14:paraId="30132C6A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rFonts w:cs="Calibri"/>
          <w:color w:val="000000"/>
          <w:szCs w:val="22"/>
        </w:rPr>
      </w:pPr>
    </w:p>
    <w:p w14:paraId="5EAE49FB" w14:textId="77777777" w:rsidR="001139DE" w:rsidRDefault="001139DE" w:rsidP="005728AE">
      <w:pPr>
        <w:spacing w:line="360" w:lineRule="auto"/>
        <w:ind w:left="720"/>
      </w:pPr>
    </w:p>
    <w:sectPr w:rsidR="001139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DF7F" w14:textId="77777777" w:rsidR="008D45E5" w:rsidRDefault="008D45E5" w:rsidP="00F72DFE">
      <w:r>
        <w:separator/>
      </w:r>
    </w:p>
  </w:endnote>
  <w:endnote w:type="continuationSeparator" w:id="0">
    <w:p w14:paraId="53CB1D87" w14:textId="77777777" w:rsidR="008D45E5" w:rsidRDefault="008D45E5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E89E" w14:textId="77777777" w:rsidR="008D45E5" w:rsidRDefault="008D45E5" w:rsidP="00F72DFE">
      <w:r>
        <w:separator/>
      </w:r>
    </w:p>
  </w:footnote>
  <w:footnote w:type="continuationSeparator" w:id="0">
    <w:p w14:paraId="0B60DC0C" w14:textId="77777777" w:rsidR="008D45E5" w:rsidRDefault="008D45E5" w:rsidP="00F7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 w15:restartNumberingAfterBreak="0">
    <w:nsid w:val="07421666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7" w15:restartNumberingAfterBreak="0">
    <w:nsid w:val="21E74190"/>
    <w:multiLevelType w:val="multilevel"/>
    <w:tmpl w:val="E118D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50D6B88"/>
    <w:multiLevelType w:val="hybridMultilevel"/>
    <w:tmpl w:val="3B3E44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40E6"/>
    <w:multiLevelType w:val="hybridMultilevel"/>
    <w:tmpl w:val="F46C8874"/>
    <w:lvl w:ilvl="0" w:tplc="7EF01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925BD"/>
    <w:multiLevelType w:val="hybridMultilevel"/>
    <w:tmpl w:val="D506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7EBE"/>
    <w:multiLevelType w:val="hybridMultilevel"/>
    <w:tmpl w:val="3A16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1FEA"/>
    <w:multiLevelType w:val="hybridMultilevel"/>
    <w:tmpl w:val="2E24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85984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5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C4248"/>
    <w:multiLevelType w:val="hybridMultilevel"/>
    <w:tmpl w:val="FB6E71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0010B9"/>
    <w:rsid w:val="00033BDA"/>
    <w:rsid w:val="00037A4A"/>
    <w:rsid w:val="00041190"/>
    <w:rsid w:val="00091F97"/>
    <w:rsid w:val="000B5FB5"/>
    <w:rsid w:val="000C1A96"/>
    <w:rsid w:val="000D36EA"/>
    <w:rsid w:val="000F48EB"/>
    <w:rsid w:val="000F7C08"/>
    <w:rsid w:val="001139DE"/>
    <w:rsid w:val="00126D8A"/>
    <w:rsid w:val="00185AC5"/>
    <w:rsid w:val="00186BC7"/>
    <w:rsid w:val="00192D62"/>
    <w:rsid w:val="001F2518"/>
    <w:rsid w:val="00213082"/>
    <w:rsid w:val="00213EE3"/>
    <w:rsid w:val="0021528B"/>
    <w:rsid w:val="00221854"/>
    <w:rsid w:val="002468DF"/>
    <w:rsid w:val="00253696"/>
    <w:rsid w:val="0026755F"/>
    <w:rsid w:val="002A0FED"/>
    <w:rsid w:val="002B2583"/>
    <w:rsid w:val="002B5E13"/>
    <w:rsid w:val="002D7F73"/>
    <w:rsid w:val="003139B7"/>
    <w:rsid w:val="003229EE"/>
    <w:rsid w:val="00342435"/>
    <w:rsid w:val="00362B54"/>
    <w:rsid w:val="003A296A"/>
    <w:rsid w:val="003E0F88"/>
    <w:rsid w:val="003E2465"/>
    <w:rsid w:val="00400016"/>
    <w:rsid w:val="00412BB3"/>
    <w:rsid w:val="004359EF"/>
    <w:rsid w:val="00484DB7"/>
    <w:rsid w:val="004A0CBE"/>
    <w:rsid w:val="004B4C97"/>
    <w:rsid w:val="004D48C1"/>
    <w:rsid w:val="005146B6"/>
    <w:rsid w:val="005459B7"/>
    <w:rsid w:val="005728AE"/>
    <w:rsid w:val="00586B78"/>
    <w:rsid w:val="005B0C8F"/>
    <w:rsid w:val="005C5488"/>
    <w:rsid w:val="00613BC1"/>
    <w:rsid w:val="00641237"/>
    <w:rsid w:val="0064420F"/>
    <w:rsid w:val="006540C9"/>
    <w:rsid w:val="006658D0"/>
    <w:rsid w:val="00676226"/>
    <w:rsid w:val="00686B03"/>
    <w:rsid w:val="006B58E7"/>
    <w:rsid w:val="006C7AD2"/>
    <w:rsid w:val="006D2ED6"/>
    <w:rsid w:val="006D3B86"/>
    <w:rsid w:val="006E29B3"/>
    <w:rsid w:val="00701025"/>
    <w:rsid w:val="007265F4"/>
    <w:rsid w:val="00764499"/>
    <w:rsid w:val="00773F50"/>
    <w:rsid w:val="007779C4"/>
    <w:rsid w:val="007C0629"/>
    <w:rsid w:val="00827D7A"/>
    <w:rsid w:val="00860DC3"/>
    <w:rsid w:val="008738B3"/>
    <w:rsid w:val="00880510"/>
    <w:rsid w:val="008840ED"/>
    <w:rsid w:val="00891EE5"/>
    <w:rsid w:val="008B46B8"/>
    <w:rsid w:val="008B5F48"/>
    <w:rsid w:val="008C2E17"/>
    <w:rsid w:val="008D45E5"/>
    <w:rsid w:val="008F271B"/>
    <w:rsid w:val="008F65FE"/>
    <w:rsid w:val="00944C7D"/>
    <w:rsid w:val="0096215D"/>
    <w:rsid w:val="00963927"/>
    <w:rsid w:val="00972FD6"/>
    <w:rsid w:val="00995638"/>
    <w:rsid w:val="0099734E"/>
    <w:rsid w:val="009B7938"/>
    <w:rsid w:val="00A12997"/>
    <w:rsid w:val="00A3092C"/>
    <w:rsid w:val="00A53EE4"/>
    <w:rsid w:val="00A54992"/>
    <w:rsid w:val="00A8336A"/>
    <w:rsid w:val="00AD15BE"/>
    <w:rsid w:val="00AF5B87"/>
    <w:rsid w:val="00B334EC"/>
    <w:rsid w:val="00B84C80"/>
    <w:rsid w:val="00BA1C17"/>
    <w:rsid w:val="00BD5D63"/>
    <w:rsid w:val="00C269D9"/>
    <w:rsid w:val="00C30DEA"/>
    <w:rsid w:val="00C57C94"/>
    <w:rsid w:val="00C73F9A"/>
    <w:rsid w:val="00C962F4"/>
    <w:rsid w:val="00CC19D9"/>
    <w:rsid w:val="00CC50EA"/>
    <w:rsid w:val="00D069E6"/>
    <w:rsid w:val="00D36088"/>
    <w:rsid w:val="00D47A12"/>
    <w:rsid w:val="00D668AC"/>
    <w:rsid w:val="00E578D2"/>
    <w:rsid w:val="00E76414"/>
    <w:rsid w:val="00E82DC8"/>
    <w:rsid w:val="00E831CB"/>
    <w:rsid w:val="00EB2FA1"/>
    <w:rsid w:val="00EE5AA1"/>
    <w:rsid w:val="00F04451"/>
    <w:rsid w:val="00F27964"/>
    <w:rsid w:val="00F45C7A"/>
    <w:rsid w:val="00F6341F"/>
    <w:rsid w:val="00F72DFE"/>
    <w:rsid w:val="00F86EF0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29005"/>
  <w15:chartTrackingRefBased/>
  <w15:docId w15:val="{7A0DEF7D-49B6-4C46-ADA0-3AB89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9C4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C73F9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  <w:rPr>
      <w:rFonts w:ascii="Calibri" w:hAnsi="Calibri" w:cs="Calibri"/>
      <w:i w:val="0"/>
      <w:iCs w:val="0"/>
      <w:sz w:val="22"/>
      <w:szCs w:val="22"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5728AE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C73F9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Seznamnadpis">
    <w:name w:val="Seznam nadpisů"/>
    <w:basedOn w:val="Normln"/>
    <w:next w:val="Normln"/>
    <w:rsid w:val="00C73F9A"/>
  </w:style>
  <w:style w:type="character" w:styleId="Hypertextovodkaz">
    <w:name w:val="Hyperlink"/>
    <w:basedOn w:val="Standardnpsmoodstavce"/>
    <w:uiPriority w:val="99"/>
    <w:unhideWhenUsed/>
    <w:rsid w:val="008F6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5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9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779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779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ig">
    <w:name w:val="orig"/>
    <w:basedOn w:val="Standardnpsmoodstavce"/>
    <w:rsid w:val="007779C4"/>
  </w:style>
  <w:style w:type="character" w:styleId="PromnnHTML">
    <w:name w:val="HTML Variable"/>
    <w:rsid w:val="007779C4"/>
    <w:rPr>
      <w:i/>
      <w:iCs/>
    </w:rPr>
  </w:style>
  <w:style w:type="table" w:styleId="Mkatabulky">
    <w:name w:val="Table Grid"/>
    <w:basedOn w:val="Normlntabulka"/>
    <w:uiPriority w:val="39"/>
    <w:rsid w:val="00777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72DF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F72DFE"/>
    <w:rPr>
      <w:rFonts w:ascii="Calibri" w:eastAsia="NSimSun" w:hAnsi="Calibri" w:cs="Mangal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undcloud.com/karolinum-press/cd1-39?in=karolinum-press/sets/cermakova-talking-medicine-cd1" TargetMode="External"/><Relationship Id="rId24" Type="http://schemas.openxmlformats.org/officeDocument/2006/relationships/customXml" Target="ink/ink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7:12:23.14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54 152,'0'375,"0"-373,0-1,0 1,1-1,-1 0,1 1,-1-1,1 1,0-1,-1 0,1 0,0 1,0-1,0 0,0 0,0 0,0 0,0 0,0 0,1 0,-1 0,0-1,0 1,1 0,-1-1,1 1,-1-1,0 1,1-1,-1 0,1 1,-1-1,1 0,2 0,64-2,-46 0,187 13,-10 0,-197-11,0 0,0 1,1-1,-1 0,0-1,0 1,1 0,-1-1,0 1,0-1,0 0,0 1,0-1,1 0,-2 0,1-1,3-1,-3 0,-1 0,0 0,0-1,0 1,0 0,0 0,-1-1,1 1,-1 0,0-6,0 2,4-33,16-66,-11 67,7-77,-13 57,-6-77,3 135,0 0,-1 0,1 0,-1 0,1 0,-1 0,1 0,-1 0,0 0,1 0,-1 0,0 0,0 0,0 0,1 1,-1-1,0 0,0 1,0-1,0 1,0-1,0 1,-1-1,1 1,0 0,0 0,0-1,0 1,0 0,-3 0,-43 2,31-1,-22-1,0 3,0 1,0 1,-61 18,86-19,0-2,0 0,0-1,-18 1,16-2,0 1,0 0,-17 5,17-3,1-1,-1 0,-20-1,21-1,1 0,0 2,-1-1,-15 5,28-5,-1 0,1-1,-1 1,1 0,0 0,-1 0,1 0,0 0,0 1,0-1,0 0,0 0,0 1,0-1,0 1,0-1,1 1,-1-1,0 1,1-1,-1 1,1 0,0-1,0 1,0-1,0 1,0 0,0-1,0 1,0 0,1 2,0 2,0 1,1 0,-1-1,1 1,1-1,4 9,1-1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42.29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1524,'58'-1,"-1"-3,66-11,-70 6,90-20,-22-5,-2-6,175-84,-196 74,187-102,-213 108,124-97,-163 114,10-8,-1-2,44-51,190-269,-243 313,50-55,-24 30,-49 59,0 0,0 1,0 0,1 1,1 0,0 1,0 0,0 1,0 0,1 1,0 0,24-4,9 0,0 2,67-1,84 7,-96 2,-88-1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31.236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26,'921'0,"-900"-1,1-1,33-8,-34 6,-1 0,38-1,-46 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51.690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41 499,'-2'0,"1"1,-1-1,0 1,0-1,1 1,-1 0,0 0,1 0,-1 0,1 0,-1 0,1 0,-1 0,1 1,0-1,0 1,0-1,0 1,0-1,0 1,0 0,0-1,1 1,-1 0,0-1,1 1,0 0,-1 0,1 0,0 3,-4 68,4-59,-1 81,4 401,-2-479,0-1,2 1,0-1,0 0,12 31,-13-45,0 0,0 1,1-1,-1 0,0-1,1 1,0 0,-1-1,1 1,0-1,-1 0,1 0,0 0,0 0,0 0,0-1,0 1,0-1,0 0,0 0,1 0,3-1,70-9,-1-3,1 5,0 2,130 8,-70 0,491 0,1630-4,-847-11,-542-26,-333 8,472 24,-560 10,-337-4,717 26,-687-11,384 23,213-18,-125-3,2497 0,-2222-17,-411-12,-334 14,164-2,-304 2,0-1,0 0,0-1,0 1,0 0,0-1,0 0,-1 1,1-1,0 0,0 0,0-1,-1 1,1-1,-1 1,1-1,-1 0,0 0,0 0,1 0,-2 0,1 0,2-4,-1-1,0-1,-1 0,0 0,0 0,-1 0,0 0,0-12,51-357,-28 244,9-234,-32 354,-8-163,5 159,-1 0,0 0,-2 0,0 0,-1 1,0-1,-17-29,21 44,0-1,-1 1,1-1,-1 1,1 0,-1 0,0 0,0 1,0-1,0 1,0-1,0 1,0 0,0 0,0 0,-1 1,1-1,0 1,-5 0,-76 3,45 0,-159 14,43-2,-809 102,665-72,-653 105,250-42,197-33,82-36,133-17,-411 21,-3421-44,3791 14,21 0,-2110-11,1175-5,1112-4,1-5,-140-33,3 1,241 40,-252-24,215 23,-71-15,34 3,-98-8,133 16,-136-1,163 8,-38 1,73 1,0 0,0 1,0 0,1 0,-1 0,0 0,1 1,-1 0,1 0,0 0,0 0,-6 5,3-1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7:12:26.55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36,'1'16,"1"0,1 0,0 0,1-1,10 23,-7-18,-1-1,6 35,-12-51,0 0,1 0,0 0,0 0,-1 0,2 0,-1 0,0-1,1 1,-1 0,1-1,0 1,0-1,0 1,0-1,3 3,1-1,0 0,0-1,1 1,-1-1,1-1,8 3,12 1,-1-1,1-1,0-2,0-1,0-1,28-3,14 1,2160-1,-1153 5,-989 2,0 3,102 23,-175-27,10 1,-24-5,1 1,-1 0,0-1,1 1,-1 0,0-1,0 1,1-1,-1 1,0-1,0 1,0-1,1 1,-1-1,0 1,0-1,0 1,0-1,0 1,0-1,0 1,0-1,0 1,0-1,0 1,-1-1,1 1,0-1,0 1,0-1,-1 1,1 0,0-1,0 1,-1-1,1 1,0 0,-1-1,1 1,-1-1,0 1,-11-26,1 1,2-1,0-1,2 0,0 0,2-1,1 0,2 1,0-1,3-31,-1 58,0-1,0 1,-1-1,1 1,-1-1,1 1,-1-1,1 1,-1 0,0-1,0 1,0 0,0 0,0-1,0 1,0 0,0 0,0 0,0 0,-1 0,1 1,0-1,-1 0,1 1,-1-1,1 1,-1-1,1 1,-1-1,1 1,-1 0,1 0,-1 0,-2 0,-70 1,46 1,-143 7,-208 38,36-2,-134-16,218-15,-156-7,-162 15,326 1,66-7,-79-2,15 0,169-9,-112-7,190 2,0 0,1-1,-1 1,0-1,0 1,0-1,1 0,-1 1,0-1,1 0,-1 0,1 0,-1-1,1 1,0 0,-1 0,1-1,0 1,0-1,0 1,0-1,0 1,0-1,0 0,0 0,1 1,-1-1,1 0,-1 0,1 0,0 1,0-1,0 0,0-4,-5-17,1 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19.49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46 1,'25'0,"0"2,1 0,-1 2,37 10,-145-10,-43-5,348 1,-302 0,40 0,34 0,13 0,363 0,-366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5:46.70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31,'40'-2,"52"-9,-52 5,53-1,40 6,-18-2,188 20,-248-5,0 2,99 39,-53-16,-84-29,1 1,-1 0,0 1,-1 1,-1 1,23 20,19 14,31 26,132 137,-184-173,6 11,52 73,-54-66,48 51,-50-64,102 96,-80-89,129 77,-14-19,-161-96,0 0,-1 1,20 22,-5-6,-16-16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24.63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1491,'11'0,"37"1,0-2,0-3,-1-1,50-12,556-174,-573 159,-2-4,99-62,-59 32,121-48,-139 69,100-59,-39 2,-42 25,229-111,-170 129,-139 49,0-2,-1-1,0-2,-1-2,40-24,0-10,184-128,-242 165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29.66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1462,'2'-3,"-1"1,1 0,0 0,0-1,0 1,0 0,0 0,0 1,0-1,0 0,1 1,-1-1,3 0,2-3,122-89,69-49,-32 49,100-59,-249 144,296-137,-57 28,-121 57,-79 37,0-2,-2-3,62-43,-97 60,-1 1,2 1,-1 1,2 1,22-7,-16 6,-1-1,33-17,1-6,2 2,106-35,-129 51,57-31,-8 4,-9 1,-62 31,0 1,1 0,0 1,0 1,1 1,22-5,-5 1,-25 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09.40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15,'176'-13,"115"12,172 3,-403 3,93 21,-48-6,106 27,-157-34,-1 1,70 30,57 17,33-8,-125-27,-47-13,0-2,49 8,206 31,-86-11,-162-31,74 15,-65-14,-44-8,-1 0,-1 1,1 1,13 4,-11-3,0-1,1 0,-1 0,18-1,39 8,-44-5,-1-2,1-1,0 0,41-5,-5 2,-51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5:54.393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0,'7'1,"1"-1,-1 1,0 1,0-1,1 1,-1 0,0 1,-1 0,1 0,0 0,-1 1,0 0,0 0,0 1,0-1,7 9,4 6,-1 1,0 1,17 30,-1 6,34 85,-49-102,128 247,-5-59,-122-207,33 32,-34-37,-1 1,-1 0,18 26,-20-21,1-1,1-1,1 0,0-1,2 0,22 18,35 33,-54-47,39 30,188 149,-56-69,-186-130,1 0,-1-1,0 1,1-1,-1 0,1-1,10 2,23 6,11 11,-19-8,64 17,-84-27,-1 1</inkml:trace>
  <inkml:trace contextRef="#ctx0" brushRef="#br0" timeOffset="1900.98">1372 1645,'0'0,"0"0,0 0,0 1,0-1,0 0,0 1,0-1,0 0,0 1,1-1,-1 0,0 0,0 1,0-1,1 0,-1 0,0 1,0-1,1 0,-1 0,0 0,0 0,1 1,-1-1,0 0,1 0,-1 0,0 0,0 0,1 0,-1 0,0 0,1 0,-1 0,0 0,1 0,-1 0,0 0,1 0,-1 0,0 0,1 0,-1 0,0 0,0-1,1 1,-1 0,0 0,0 0,1-1,-1 1,0 0,0 0,1 0,-1-1,0 1,0 0,0-1,1 1,15-15,-12 5,-1 0,1-1,-2 1,3-21,-3 21,0-1,0 1,0 0,2-1,5-13,-5 14,0 0,-1 0,0 0,-1 0,0 0,0 0,-1-12,0 12,0 0,0 0,0 0,2 1,-1-1,1 1,6-13,-8 20,1 0,0 0,0 0,0 0,0 0,0 1,0-1,1 0,-1 1,0 0,1 0,-1-1,1 1,0 1,-1-1,1 0,0 1,-1-1,1 1,3 0,66 2,-43 0,44 0,-61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4T08:16:17.211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1,'2'23,"1"1,1-1,1 1,1-1,12 31,-9-29,-1 0,-1 1,-1-1,2 33,-5-20,14 65,-15-82,-3-21,1 0,-1 0,1 1,-1-1,1 0,0 0,-1 0,1 1,-1-1,1 0,-1 0,1 0,-1 0,1 0,-1 0,1 0,-1 0,1 0,-1 0,1-1,-1 1,1 0,-1 0,1 0,-1 0,1-1,0 1,-1 0,1-1,-1 1,1 0,0-1,-1 1,1 0,0-1,-1 1,1-1,-21-15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780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233</cp:revision>
  <cp:lastPrinted>1995-11-21T16:41:00Z</cp:lastPrinted>
  <dcterms:created xsi:type="dcterms:W3CDTF">2021-11-28T20:09:00Z</dcterms:created>
  <dcterms:modified xsi:type="dcterms:W3CDTF">2023-12-04T08:29:00Z</dcterms:modified>
</cp:coreProperties>
</file>