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C842" w14:textId="77777777" w:rsidR="00FA331F" w:rsidRDefault="00FA331F" w:rsidP="00FA331F">
      <w:pPr>
        <w:pStyle w:val="Nadpis1"/>
        <w:rPr>
          <w:rFonts w:ascii="Arial Black" w:hAnsi="Arial Black" w:cs="Calibri"/>
          <w:b/>
          <w:bCs/>
          <w:iCs/>
          <w:color w:val="4472C4" w:themeColor="accent1"/>
          <w:sz w:val="24"/>
          <w:szCs w:val="24"/>
        </w:rPr>
      </w:pPr>
      <w:r>
        <w:rPr>
          <w:rFonts w:ascii="Arial Black" w:hAnsi="Arial Black" w:cs="Calibri"/>
          <w:b/>
          <w:bCs/>
          <w:iCs/>
          <w:color w:val="4472C4" w:themeColor="accent1"/>
          <w:sz w:val="24"/>
          <w:szCs w:val="24"/>
        </w:rPr>
        <w:t>Ortopedie</w:t>
      </w:r>
    </w:p>
    <w:p w14:paraId="3DE4350A" w14:textId="77777777" w:rsidR="00FA331F" w:rsidRDefault="00FA331F" w:rsidP="00FA331F">
      <w:pPr>
        <w:pStyle w:val="Nadpis2"/>
        <w:rPr>
          <w:rFonts w:ascii="Arial Black" w:hAnsi="Arial Black" w:cs="Calibri"/>
          <w:b/>
          <w:bCs/>
          <w:iCs/>
          <w:color w:val="4472C4" w:themeColor="accent1"/>
          <w:sz w:val="24"/>
          <w:szCs w:val="24"/>
        </w:rPr>
      </w:pPr>
      <w:r>
        <w:rPr>
          <w:rFonts w:ascii="Arial Black" w:hAnsi="Arial Black" w:cs="Calibri"/>
          <w:b/>
          <w:bCs/>
          <w:iCs/>
          <w:color w:val="4472C4" w:themeColor="accent1"/>
          <w:sz w:val="24"/>
          <w:szCs w:val="24"/>
        </w:rPr>
        <w:t>Otázky lékaře a odpovědi pacienta</w:t>
      </w:r>
    </w:p>
    <w:p w14:paraId="76D388C9" w14:textId="77777777" w:rsidR="00FA331F" w:rsidRDefault="00FA331F" w:rsidP="00FA331F">
      <w:pPr>
        <w:rPr>
          <w:rFonts w:asciiTheme="minorHAnsi" w:hAnsiTheme="minorHAnsi" w:cstheme="minorHAnsi"/>
          <w:i/>
          <w:lang w:eastAsia="en-US" w:bidi="ar-SA"/>
        </w:rPr>
      </w:pPr>
      <w:r>
        <w:rPr>
          <w:rFonts w:asciiTheme="minorHAnsi" w:hAnsiTheme="minorHAnsi" w:cstheme="minorHAnsi"/>
          <w:i/>
          <w:lang w:eastAsia="en-US" w:bidi="ar-SA"/>
        </w:rPr>
        <w:t xml:space="preserve">Zdroj: </w:t>
      </w:r>
      <w:proofErr w:type="spellStart"/>
      <w:r>
        <w:rPr>
          <w:rFonts w:asciiTheme="minorHAnsi" w:hAnsiTheme="minorHAnsi" w:cstheme="minorHAnsi"/>
          <w:i/>
          <w:lang w:eastAsia="en-US" w:bidi="ar-SA"/>
        </w:rPr>
        <w:t>CZKey_online</w:t>
      </w:r>
      <w:proofErr w:type="spellEnd"/>
      <w:r>
        <w:rPr>
          <w:rFonts w:asciiTheme="minorHAnsi" w:hAnsiTheme="minorHAnsi" w:cstheme="minorHAnsi"/>
          <w:i/>
          <w:lang w:eastAsia="en-US" w:bidi="ar-SA"/>
        </w:rPr>
        <w:t xml:space="preserve"> </w:t>
      </w:r>
      <w:proofErr w:type="spellStart"/>
      <w:r>
        <w:rPr>
          <w:rFonts w:asciiTheme="minorHAnsi" w:hAnsiTheme="minorHAnsi" w:cstheme="minorHAnsi"/>
          <w:i/>
          <w:lang w:eastAsia="en-US" w:bidi="ar-SA"/>
        </w:rPr>
        <w:t>platform</w:t>
      </w:r>
      <w:proofErr w:type="spellEnd"/>
      <w:r>
        <w:rPr>
          <w:rFonts w:asciiTheme="minorHAnsi" w:hAnsiTheme="minorHAnsi" w:cstheme="minorHAnsi"/>
          <w:i/>
          <w:lang w:eastAsia="en-US" w:bidi="ar-SA"/>
        </w:rPr>
        <w:t xml:space="preserve"> </w:t>
      </w:r>
      <w:proofErr w:type="spellStart"/>
      <w:r>
        <w:rPr>
          <w:rFonts w:asciiTheme="minorHAnsi" w:hAnsiTheme="minorHAnsi" w:cstheme="minorHAnsi"/>
          <w:i/>
          <w:lang w:eastAsia="en-US" w:bidi="ar-SA"/>
        </w:rPr>
        <w:t>for</w:t>
      </w:r>
      <w:proofErr w:type="spellEnd"/>
      <w:r>
        <w:rPr>
          <w:rFonts w:asciiTheme="minorHAnsi" w:hAnsiTheme="minorHAnsi" w:cstheme="minorHAnsi"/>
          <w:i/>
          <w:lang w:eastAsia="en-US" w:bidi="ar-SA"/>
        </w:rPr>
        <w:t xml:space="preserve"> Learning </w:t>
      </w:r>
      <w:proofErr w:type="spellStart"/>
      <w:r>
        <w:rPr>
          <w:rFonts w:asciiTheme="minorHAnsi" w:hAnsiTheme="minorHAnsi" w:cstheme="minorHAnsi"/>
          <w:i/>
          <w:lang w:eastAsia="en-US" w:bidi="ar-SA"/>
        </w:rPr>
        <w:t>Medical</w:t>
      </w:r>
      <w:proofErr w:type="spellEnd"/>
      <w:r>
        <w:rPr>
          <w:rFonts w:asciiTheme="minorHAnsi" w:hAnsiTheme="minorHAnsi" w:cstheme="minorHAnsi"/>
          <w:i/>
          <w:lang w:eastAsia="en-US" w:bidi="ar-SA"/>
        </w:rPr>
        <w:t xml:space="preserve"> Czech</w:t>
      </w:r>
    </w:p>
    <w:p w14:paraId="2C338F9E" w14:textId="77777777" w:rsidR="00FA331F" w:rsidRDefault="00FA331F" w:rsidP="00FA331F">
      <w:pPr>
        <w:rPr>
          <w:i/>
          <w:lang w:eastAsia="en-US" w:bidi="ar-SA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FA331F" w14:paraId="7477E850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58F8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LÉKAŘ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0140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PACIENT</w:t>
            </w:r>
          </w:p>
        </w:tc>
      </w:tr>
      <w:tr w:rsidR="00FA331F" w14:paraId="3A4B9961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2CC4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Které klouby vás bolí?</w:t>
            </w:r>
          </w:p>
          <w:p w14:paraId="357A1DAA" w14:textId="77777777" w:rsidR="00FA331F" w:rsidRDefault="00FA331F" w:rsidP="001D09C4">
            <w:pPr>
              <w:pStyle w:val="Odstavecseseznamem1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Bolí mě kloub u palce na pravé ruce.</w:t>
            </w:r>
          </w:p>
          <w:p w14:paraId="28D0E105" w14:textId="77777777" w:rsidR="00FA331F" w:rsidRDefault="00FA331F" w:rsidP="001D09C4">
            <w:pPr>
              <w:pStyle w:val="Odstavecseseznamem1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Mám problémy s levým kolenem.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439F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Which joints hurt you?</w:t>
            </w:r>
          </w:p>
          <w:p w14:paraId="12101D8E" w14:textId="77777777" w:rsidR="00FA331F" w:rsidRDefault="00FA331F" w:rsidP="001D09C4">
            <w:pPr>
              <w:pStyle w:val="Odstavecseseznamem1"/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My right thumb joint hurts.</w:t>
            </w:r>
          </w:p>
          <w:p w14:paraId="0F4A8E8E" w14:textId="77777777" w:rsidR="00FA331F" w:rsidRDefault="00FA331F" w:rsidP="001D09C4">
            <w:pPr>
              <w:pStyle w:val="Odstavecseseznamem1"/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I have problems with my left knee.</w:t>
            </w:r>
          </w:p>
        </w:tc>
      </w:tr>
      <w:tr w:rsidR="00FA331F" w14:paraId="104EED36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F622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Jak dlouho máte ty potíže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0BA2C4D" w14:textId="77777777" w:rsidR="00FA331F" w:rsidRDefault="00FA331F" w:rsidP="001D09C4">
            <w:pPr>
              <w:pStyle w:val="Odstavecseseznamem1"/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 dva roky.</w:t>
            </w:r>
          </w:p>
          <w:p w14:paraId="4142576C" w14:textId="77777777" w:rsidR="00FA331F" w:rsidRDefault="00FA331F" w:rsidP="001D09C4">
            <w:pPr>
              <w:pStyle w:val="Odstavecseseznamem1"/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Už od dětství.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9A2F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long have you had the problems?</w:t>
            </w:r>
          </w:p>
          <w:p w14:paraId="62C7CFA5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About two years.</w:t>
            </w:r>
          </w:p>
          <w:p w14:paraId="2675CD3A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Since childhood.</w:t>
            </w:r>
          </w:p>
        </w:tc>
      </w:tr>
      <w:tr w:rsidR="00FA331F" w14:paraId="03DF0B07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DA81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Jak ty potíže začaly?</w:t>
            </w:r>
          </w:p>
          <w:p w14:paraId="6C414EF1" w14:textId="77777777" w:rsidR="00FA331F" w:rsidRDefault="00FA331F" w:rsidP="001D09C4">
            <w:pPr>
              <w:pStyle w:val="Odstavecseseznamem1"/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Začalo mě bolet za krkem.</w:t>
            </w:r>
          </w:p>
          <w:p w14:paraId="207E69B7" w14:textId="77777777" w:rsidR="00FA331F" w:rsidRDefault="00FA331F" w:rsidP="001D09C4">
            <w:pPr>
              <w:pStyle w:val="Odstavecseseznamem1"/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Začalo mě bolet v bedrech.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5631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did the problem start?</w:t>
            </w:r>
          </w:p>
          <w:p w14:paraId="1DB95EEF" w14:textId="77777777" w:rsidR="00FA331F" w:rsidRDefault="00FA331F" w:rsidP="001D09C4">
            <w:pPr>
              <w:pStyle w:val="Odstavecseseznamem1"/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My neck started to ache.</w:t>
            </w:r>
          </w:p>
          <w:p w14:paraId="6B7BB516" w14:textId="77777777" w:rsidR="00FA331F" w:rsidRDefault="00FA331F" w:rsidP="001D09C4">
            <w:pPr>
              <w:pStyle w:val="Odstavecseseznamem1"/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My loins started to ache.</w:t>
            </w:r>
          </w:p>
        </w:tc>
      </w:tr>
      <w:tr w:rsidR="00FA331F" w14:paraId="3B5717E6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ACBD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Šíří se někam ta bolest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10D940B" w14:textId="77777777" w:rsidR="00FA331F" w:rsidRDefault="00FA331F" w:rsidP="001D09C4">
            <w:pPr>
              <w:pStyle w:val="Odstavecseseznamem1"/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levé hýždě.</w:t>
            </w:r>
          </w:p>
          <w:p w14:paraId="60F54B7A" w14:textId="77777777" w:rsidR="00FA331F" w:rsidRDefault="00FA331F" w:rsidP="001D09C4">
            <w:pPr>
              <w:pStyle w:val="Odstavecseseznamem1"/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levého stehna.</w:t>
            </w:r>
          </w:p>
          <w:p w14:paraId="3D5D6D39" w14:textId="77777777" w:rsidR="00FA331F" w:rsidRDefault="00FA331F" w:rsidP="001D09C4">
            <w:pPr>
              <w:pStyle w:val="Odstavecseseznamem1"/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Vystřeluje to do celé dolní končetiny.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3FEBF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the pain spread somewhere?</w:t>
            </w:r>
          </w:p>
          <w:p w14:paraId="19C0B377" w14:textId="77777777" w:rsidR="00FA331F" w:rsidRDefault="00FA331F" w:rsidP="001D09C4">
            <w:pPr>
              <w:pStyle w:val="Odstavecseseznamem1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1.To the left arm.</w:t>
            </w:r>
          </w:p>
          <w:p w14:paraId="10B19A0D" w14:textId="77777777" w:rsidR="00FA331F" w:rsidRDefault="00FA331F" w:rsidP="001D09C4">
            <w:pPr>
              <w:pStyle w:val="Odstavecseseznamem1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2.To the left thigh.</w:t>
            </w:r>
          </w:p>
          <w:p w14:paraId="086F9295" w14:textId="77777777" w:rsidR="00FA331F" w:rsidRDefault="00FA331F" w:rsidP="001D09C4">
            <w:pPr>
              <w:pStyle w:val="Odstavecseseznamem1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3.To the whole lower limb.</w:t>
            </w:r>
          </w:p>
        </w:tc>
      </w:tr>
      <w:tr w:rsidR="00FA331F" w14:paraId="51CD09A4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AE1F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Cítíte bolest také v tříslech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DF08D64" w14:textId="77777777" w:rsidR="00FA331F" w:rsidRDefault="00FA331F" w:rsidP="001D09C4">
            <w:pPr>
              <w:pStyle w:val="Odstavecseseznamem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Ano, bolí mě levé tříslo. Nevěděla jsem, že to může být od kyčle.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FCA9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also feel pain in the groin?</w:t>
            </w:r>
          </w:p>
          <w:p w14:paraId="5025B63C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Yes, my left groin hurts. I didn't know it could be from the hip.</w:t>
            </w:r>
          </w:p>
        </w:tc>
      </w:tr>
      <w:tr w:rsidR="00FA331F" w14:paraId="76F0D8EC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BD5B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Bolí vás kyčel jenom při pohybu nebo i v klidu?</w:t>
            </w:r>
          </w:p>
          <w:p w14:paraId="582831A9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Bolí mě to také v klidu.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05ED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your hip hurt only when moving or even at rest?</w:t>
            </w:r>
          </w:p>
          <w:p w14:paraId="171E0D4C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It also hurts at rest.</w:t>
            </w:r>
          </w:p>
        </w:tc>
      </w:tr>
      <w:tr w:rsidR="00FA331F" w14:paraId="37339855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DE68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Bolí vás to, když jdete po rovině, při chůzi ze schodů nebo do schodů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566FB40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Cítím to hlavně, když jdu ze schodů dolů.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73F4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it hurt when you walk on the plain, when walking up or down stairs?</w:t>
            </w:r>
          </w:p>
          <w:p w14:paraId="4A8A5033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I feel it mainly when I go down the stairs.</w:t>
            </w:r>
          </w:p>
        </w:tc>
      </w:tr>
      <w:tr w:rsidR="00FA331F" w14:paraId="13A88C96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CC9F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Budí vás ta bolest v noci?</w:t>
            </w:r>
          </w:p>
          <w:p w14:paraId="1621BE24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poslední době mě bolest budí ze spánku.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1E68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it wake you up at night?</w:t>
            </w:r>
          </w:p>
          <w:p w14:paraId="2C033F85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Lately, the pain wakes me up.</w:t>
            </w:r>
          </w:p>
        </w:tc>
      </w:tr>
      <w:tr w:rsidR="00FA331F" w14:paraId="08692736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623F8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Jste ráno ztuhlý?</w:t>
            </w:r>
          </w:p>
          <w:p w14:paraId="063EB3E5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Ano, těžko vstávám z postele.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00A7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Are you stiff in the morning?</w:t>
            </w:r>
          </w:p>
          <w:p w14:paraId="328DE3CE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Yes, I have a hard time getting out of bed.</w:t>
            </w:r>
          </w:p>
        </w:tc>
      </w:tr>
      <w:tr w:rsidR="00FA331F" w14:paraId="45329BBD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0022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Jak dlouho trvá, než se rozhýbete?</w:t>
            </w:r>
          </w:p>
          <w:p w14:paraId="5E9BF70F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 15 minut.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1EB12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long does it take you to start moving?</w:t>
            </w:r>
          </w:p>
          <w:p w14:paraId="6783C53D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About 15 minutes.</w:t>
            </w:r>
          </w:p>
        </w:tc>
      </w:tr>
      <w:tr w:rsidR="00FA331F" w14:paraId="5416C619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6EB0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 koleno někdy oteklé nebo zarudlé?</w:t>
            </w:r>
          </w:p>
          <w:p w14:paraId="69DC2549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námaze mi koleno vždycky oteče, musím si dát studený obklad.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4912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 knee ever swollen or red?</w:t>
            </w:r>
          </w:p>
          <w:p w14:paraId="3CF3126D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After exertion, my knee always swells, I have to put on a cold compress.</w:t>
            </w:r>
          </w:p>
        </w:tc>
      </w:tr>
      <w:tr w:rsidR="00FA331F" w14:paraId="2C38ECC1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9982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Jak se vám chodí? Máte jistou chůzi?</w:t>
            </w:r>
          </w:p>
          <w:p w14:paraId="799FBD55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Mám nejistotu v koleni při chůzi. Někdy se mi podlomí koleno.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4D0F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do you walk? Do you have a steady/safe walk?</w:t>
            </w:r>
          </w:p>
          <w:p w14:paraId="31ABF092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I have insecurity in my knee when walking. Sometimes my knee gives way/buckles under me.</w:t>
            </w:r>
          </w:p>
        </w:tc>
      </w:tr>
      <w:tr w:rsidR="00FA331F" w14:paraId="2BFB31E0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7691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Chodíte o holi nebo o berlích?</w:t>
            </w:r>
          </w:p>
          <w:p w14:paraId="7DD452F7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Ne, to ještě nepotřebuju.</w:t>
            </w:r>
          </w:p>
          <w:p w14:paraId="557FDA12" w14:textId="77777777" w:rsidR="00FA331F" w:rsidRDefault="00FA331F" w:rsidP="001D09C4">
            <w:pPr>
              <w:pStyle w:val="Odstavecseseznamem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Ano, když mě kyčel bolí víc, vezmu si hůl.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C69F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walk with a sticks or crutches?</w:t>
            </w:r>
          </w:p>
          <w:p w14:paraId="6B1992AF" w14:textId="77777777" w:rsidR="00FA331F" w:rsidRDefault="00FA331F" w:rsidP="001D09C4">
            <w:pPr>
              <w:pStyle w:val="Odstavecseseznamem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No, I don't need that yet.</w:t>
            </w:r>
          </w:p>
          <w:p w14:paraId="4F1D2402" w14:textId="77777777" w:rsidR="00FA331F" w:rsidRDefault="00FA331F" w:rsidP="001D09C4">
            <w:pPr>
              <w:pStyle w:val="Odstavecseseznamem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Yes, if my hip joint hurts more, I'll take a stick.</w:t>
            </w:r>
          </w:p>
        </w:tc>
      </w:tr>
      <w:tr w:rsidR="00FA331F" w14:paraId="652B5818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2D59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Zavážete si tkaničky u bot?</w:t>
            </w:r>
          </w:p>
          <w:p w14:paraId="67999A67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Ano, s tím nemám problém.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50EA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Can you lace up your shoelaces?</w:t>
            </w:r>
          </w:p>
          <w:p w14:paraId="4EBDDF46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Yes, I have no problem with that.</w:t>
            </w:r>
          </w:p>
        </w:tc>
      </w:tr>
      <w:tr w:rsidR="00FA331F" w14:paraId="091C7E8C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7E7D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Bolí vás to při mírném pohybu nebo jen v krajní poloze?</w:t>
            </w:r>
          </w:p>
          <w:p w14:paraId="7B045F38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Cítím to hlavně v krajní poloze.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D111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it hurt with a slight movement or only in the extreme position?</w:t>
            </w:r>
          </w:p>
          <w:p w14:paraId="4CF25E67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I feel it mainly in the extreme position.</w:t>
            </w:r>
          </w:p>
        </w:tc>
      </w:tr>
      <w:tr w:rsidR="00FA331F" w14:paraId="40BCBE05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6E45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Léčil jste se někdy s kyčlemi?</w:t>
            </w:r>
          </w:p>
          <w:p w14:paraId="27A60364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Měl jsem Pavlíkovy třmeny.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E141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Have you ever been treated for your hips?</w:t>
            </w:r>
          </w:p>
          <w:p w14:paraId="02BA50DC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I had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Pavlík's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stirrups.</w:t>
            </w:r>
          </w:p>
        </w:tc>
      </w:tr>
      <w:tr w:rsidR="00FA331F" w14:paraId="0587AE6A" w14:textId="77777777" w:rsidTr="00FA33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A534" w14:textId="77777777" w:rsidR="00FA331F" w:rsidRDefault="00FA33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Měla jste jako dítě problémy s kyčlemi?</w:t>
            </w:r>
          </w:p>
          <w:p w14:paraId="63188F22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Ano, nosil jsem </w:t>
            </w:r>
            <w:proofErr w:type="spellStart"/>
            <w:r>
              <w:rPr>
                <w:rFonts w:asciiTheme="minorHAnsi" w:hAnsiTheme="minorHAnsi" w:cstheme="minorHAnsi"/>
              </w:rPr>
              <w:t>Frejkovu</w:t>
            </w:r>
            <w:proofErr w:type="spellEnd"/>
            <w:r>
              <w:rPr>
                <w:rFonts w:asciiTheme="minorHAnsi" w:hAnsiTheme="minorHAnsi" w:cstheme="minorHAnsi"/>
              </w:rPr>
              <w:t xml:space="preserve"> peřinku.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03FD" w14:textId="77777777" w:rsidR="00FA331F" w:rsidRDefault="00FA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Did you have hip problems as a child?</w:t>
            </w:r>
          </w:p>
          <w:p w14:paraId="3FFDC552" w14:textId="77777777" w:rsidR="00FA331F" w:rsidRDefault="00FA331F" w:rsidP="001D09C4">
            <w:pPr>
              <w:pStyle w:val="Odstavecseseznamem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Yes, I wore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Frejka’s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duvet.</w:t>
            </w:r>
          </w:p>
        </w:tc>
      </w:tr>
    </w:tbl>
    <w:p w14:paraId="2019C982" w14:textId="77777777" w:rsidR="00C11BE9" w:rsidRDefault="00C11BE9"/>
    <w:sectPr w:rsidR="00C1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927">
    <w:altName w:val="Calibri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6DEEE1B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2598830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1F"/>
    <w:rsid w:val="00C11BE9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C418"/>
  <w15:chartTrackingRefBased/>
  <w15:docId w15:val="{033A9DDE-A9E9-4F76-885C-545A4FF5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31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FA331F"/>
    <w:pPr>
      <w:keepNext/>
      <w:keepLines/>
      <w:spacing w:before="240" w:line="256" w:lineRule="auto"/>
      <w:outlineLvl w:val="0"/>
    </w:pPr>
    <w:rPr>
      <w:rFonts w:ascii="Calibri Light" w:eastAsia="font927" w:hAnsi="Calibri Light" w:cs="font927"/>
      <w:color w:val="2E74B5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A331F"/>
    <w:pPr>
      <w:keepNext/>
      <w:keepLines/>
      <w:spacing w:before="40" w:line="256" w:lineRule="auto"/>
      <w:outlineLvl w:val="1"/>
    </w:pPr>
    <w:rPr>
      <w:rFonts w:ascii="Calibri Light" w:eastAsia="font927" w:hAnsi="Calibri Light" w:cs="font927"/>
      <w:color w:val="2E74B5"/>
      <w:kern w:val="0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331F"/>
    <w:rPr>
      <w:rFonts w:ascii="Calibri Light" w:eastAsia="font927" w:hAnsi="Calibri Light" w:cs="font927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FA331F"/>
    <w:rPr>
      <w:rFonts w:ascii="Calibri Light" w:eastAsia="font927" w:hAnsi="Calibri Light" w:cs="font927"/>
      <w:color w:val="2E74B5"/>
      <w:sz w:val="26"/>
      <w:szCs w:val="26"/>
    </w:rPr>
  </w:style>
  <w:style w:type="paragraph" w:customStyle="1" w:styleId="Odstavecseseznamem1">
    <w:name w:val="Odstavec se seznamem1"/>
    <w:basedOn w:val="Normln"/>
    <w:rsid w:val="00FA331F"/>
    <w:pPr>
      <w:spacing w:after="160" w:line="256" w:lineRule="auto"/>
      <w:ind w:left="720"/>
      <w:contextualSpacing/>
    </w:pPr>
    <w:rPr>
      <w:rFonts w:ascii="Calibri" w:eastAsia="Calibri" w:hAnsi="Calibri" w:cs="font927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0</DocSecurity>
  <Lines>21</Lines>
  <Paragraphs>5</Paragraphs>
  <ScaleCrop>false</ScaleCrop>
  <Company>Masarykova univerzita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1</cp:revision>
  <dcterms:created xsi:type="dcterms:W3CDTF">2023-12-06T14:09:00Z</dcterms:created>
  <dcterms:modified xsi:type="dcterms:W3CDTF">2023-12-06T14:10:00Z</dcterms:modified>
</cp:coreProperties>
</file>