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69" w:rsidRDefault="000773D2" w:rsidP="000773D2">
      <w:pPr>
        <w:jc w:val="center"/>
        <w:rPr>
          <w:rFonts w:ascii="Times New Roman" w:hAnsi="Times New Roman" w:cs="Times New Roman"/>
          <w:b/>
          <w:i/>
          <w:sz w:val="24"/>
          <w:szCs w:val="24"/>
          <w:u w:val="single"/>
        </w:rPr>
      </w:pPr>
      <w:r w:rsidRPr="00BA43F7">
        <w:rPr>
          <w:rFonts w:ascii="Times New Roman" w:hAnsi="Times New Roman" w:cs="Times New Roman"/>
          <w:b/>
          <w:i/>
          <w:sz w:val="24"/>
          <w:szCs w:val="24"/>
          <w:u w:val="single"/>
        </w:rPr>
        <w:t>Prezentace:  Jakub Dvorský</w:t>
      </w:r>
    </w:p>
    <w:p w:rsidR="009E3F1D" w:rsidRPr="00BA43F7" w:rsidRDefault="009E3F1D" w:rsidP="009E3F1D">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Autoři: Renata Kolková a Zuzana </w:t>
      </w:r>
      <w:proofErr w:type="gramStart"/>
      <w:r>
        <w:rPr>
          <w:rFonts w:ascii="Times New Roman" w:hAnsi="Times New Roman" w:cs="Times New Roman"/>
          <w:b/>
          <w:i/>
          <w:sz w:val="24"/>
          <w:szCs w:val="24"/>
          <w:u w:val="single"/>
        </w:rPr>
        <w:t>Suchá      Didaktika</w:t>
      </w:r>
      <w:proofErr w:type="gramEnd"/>
      <w:r>
        <w:rPr>
          <w:rFonts w:ascii="Times New Roman" w:hAnsi="Times New Roman" w:cs="Times New Roman"/>
          <w:b/>
          <w:i/>
          <w:sz w:val="24"/>
          <w:szCs w:val="24"/>
          <w:u w:val="single"/>
        </w:rPr>
        <w:t xml:space="preserve"> estetické výchova II.</w:t>
      </w:r>
      <w:bookmarkStart w:id="0" w:name="_GoBack"/>
      <w:bookmarkEnd w:id="0"/>
    </w:p>
    <w:p w:rsidR="000773D2" w:rsidRPr="00BA43F7" w:rsidRDefault="00B771A2" w:rsidP="005E5148">
      <w:pPr>
        <w:jc w:val="both"/>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Naše koncepce: </w:t>
      </w:r>
    </w:p>
    <w:p w:rsidR="005C1A0B" w:rsidRPr="00BA43F7" w:rsidRDefault="005C1A0B" w:rsidP="005E5148">
      <w:pPr>
        <w:pStyle w:val="Zkladntext"/>
        <w:jc w:val="both"/>
      </w:pPr>
      <w:r w:rsidRPr="00BA43F7">
        <w:t>Estetickou výchovu považujeme jako nedílnou součás</w:t>
      </w:r>
      <w:r w:rsidR="00BA43F7">
        <w:t xml:space="preserve">t výchovy obecně. Pracujeme </w:t>
      </w:r>
      <w:r w:rsidRPr="00BA43F7">
        <w:t>s</w:t>
      </w:r>
      <w:r w:rsidR="00BA43F7">
        <w:t xml:space="preserve"> pojmem </w:t>
      </w:r>
      <w:r w:rsidRPr="00BA43F7">
        <w:t>,,výchova uměním“. Obecně estetické vztahy chápeme jako specifickou formu poznávání a osvojování skutečnosti, naším cílem</w:t>
      </w:r>
      <w:r w:rsidR="00BA43F7">
        <w:t xml:space="preserve"> je</w:t>
      </w:r>
      <w:r w:rsidRPr="00BA43F7">
        <w:t xml:space="preserve"> zušlechtit a rozvinout osobnost člověka. Chceme rozvíjet jeho estetický cit a schopnost vnímání a prožívání krásy. </w:t>
      </w:r>
    </w:p>
    <w:p w:rsidR="00ED1F46" w:rsidRPr="00BA43F7" w:rsidRDefault="00ED1F46" w:rsidP="005E5148">
      <w:pPr>
        <w:pStyle w:val="Zkladntext"/>
        <w:jc w:val="both"/>
      </w:pPr>
      <w:r w:rsidRPr="00BA43F7">
        <w:t xml:space="preserve">Budeme se snažit o propracovanost hodin, abychom plně využili potenciálu, který nabízené téma skýtá. </w:t>
      </w:r>
      <w:r w:rsidR="009564AA" w:rsidRPr="00BA43F7">
        <w:t xml:space="preserve">Podat dané téma tím způsobem, aby bylo pro studenty dostatečně přitažlivé a odnesli si z naší hodiny informace, které je obohatí. </w:t>
      </w:r>
      <w:r w:rsidR="00B76B78">
        <w:t xml:space="preserve">Budeme se snažit žáky neustále aktivizovat. K dispozici budou mít pracovní list, do kterého asi až budou vyzváni, mohou vyplňovat. Budeme neustále vyžadovat zpětnou vazbu z jejich strany. </w:t>
      </w:r>
    </w:p>
    <w:p w:rsidR="00B771A2" w:rsidRPr="00BA43F7" w:rsidRDefault="00B771A2" w:rsidP="005E5148">
      <w:pPr>
        <w:jc w:val="both"/>
        <w:rPr>
          <w:rFonts w:ascii="Times New Roman" w:hAnsi="Times New Roman" w:cs="Times New Roman"/>
          <w:i/>
          <w:sz w:val="24"/>
          <w:szCs w:val="24"/>
          <w:u w:val="single"/>
        </w:rPr>
      </w:pPr>
    </w:p>
    <w:p w:rsidR="000773D2" w:rsidRPr="00BA43F7" w:rsidRDefault="000F731C" w:rsidP="000773D2">
      <w:pPr>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Cíle hodiny: </w:t>
      </w:r>
    </w:p>
    <w:p w:rsidR="005C1A0B" w:rsidRPr="00BA43F7" w:rsidRDefault="005C1A0B" w:rsidP="009564AA">
      <w:pPr>
        <w:widowControl w:val="0"/>
        <w:numPr>
          <w:ilvl w:val="0"/>
          <w:numId w:val="17"/>
        </w:numPr>
        <w:suppressAutoHyphens/>
        <w:spacing w:after="0" w:line="240" w:lineRule="auto"/>
        <w:jc w:val="both"/>
        <w:rPr>
          <w:rFonts w:ascii="Times New Roman" w:hAnsi="Times New Roman" w:cs="Times New Roman"/>
          <w:sz w:val="24"/>
          <w:szCs w:val="24"/>
        </w:rPr>
      </w:pPr>
      <w:r w:rsidRPr="00BA43F7">
        <w:rPr>
          <w:rFonts w:ascii="Times New Roman" w:hAnsi="Times New Roman" w:cs="Times New Roman"/>
          <w:sz w:val="24"/>
          <w:szCs w:val="24"/>
        </w:rPr>
        <w:t>Žák se seznámí s českým výtvarníkem, kreslířem a tvůrcem počítačových her, Jakubem Dvorským</w:t>
      </w:r>
    </w:p>
    <w:p w:rsidR="005C1A0B" w:rsidRPr="00BA43F7" w:rsidRDefault="005C1A0B" w:rsidP="009564AA">
      <w:pPr>
        <w:widowControl w:val="0"/>
        <w:numPr>
          <w:ilvl w:val="0"/>
          <w:numId w:val="17"/>
        </w:numPr>
        <w:suppressAutoHyphens/>
        <w:spacing w:after="0" w:line="240" w:lineRule="auto"/>
        <w:jc w:val="both"/>
        <w:rPr>
          <w:rFonts w:ascii="Times New Roman" w:hAnsi="Times New Roman" w:cs="Times New Roman"/>
          <w:sz w:val="24"/>
          <w:szCs w:val="24"/>
        </w:rPr>
      </w:pPr>
      <w:r w:rsidRPr="00BA43F7">
        <w:rPr>
          <w:rFonts w:ascii="Times New Roman" w:hAnsi="Times New Roman" w:cs="Times New Roman"/>
          <w:sz w:val="24"/>
          <w:szCs w:val="24"/>
        </w:rPr>
        <w:t>Žák bude umět popsat, vybavit si, vyjmenovat a reprodukova</w:t>
      </w:r>
      <w:r w:rsidR="009564AA" w:rsidRPr="00BA43F7">
        <w:rPr>
          <w:rFonts w:ascii="Times New Roman" w:hAnsi="Times New Roman" w:cs="Times New Roman"/>
          <w:sz w:val="24"/>
          <w:szCs w:val="24"/>
        </w:rPr>
        <w:t xml:space="preserve">t tvorbu Jakuba </w:t>
      </w:r>
      <w:r w:rsidRPr="00BA43F7">
        <w:rPr>
          <w:rFonts w:ascii="Times New Roman" w:hAnsi="Times New Roman" w:cs="Times New Roman"/>
          <w:sz w:val="24"/>
          <w:szCs w:val="24"/>
        </w:rPr>
        <w:t>Dvorského</w:t>
      </w:r>
    </w:p>
    <w:p w:rsidR="005C1A0B" w:rsidRPr="00BA43F7" w:rsidRDefault="005C1A0B" w:rsidP="009564AA">
      <w:pPr>
        <w:widowControl w:val="0"/>
        <w:numPr>
          <w:ilvl w:val="0"/>
          <w:numId w:val="17"/>
        </w:numPr>
        <w:suppressAutoHyphens/>
        <w:spacing w:after="0" w:line="240" w:lineRule="auto"/>
        <w:jc w:val="both"/>
        <w:rPr>
          <w:rFonts w:ascii="Times New Roman" w:hAnsi="Times New Roman" w:cs="Times New Roman"/>
          <w:sz w:val="24"/>
          <w:szCs w:val="24"/>
        </w:rPr>
      </w:pPr>
      <w:r w:rsidRPr="00BA43F7">
        <w:rPr>
          <w:rFonts w:ascii="Times New Roman" w:hAnsi="Times New Roman" w:cs="Times New Roman"/>
          <w:sz w:val="24"/>
          <w:szCs w:val="24"/>
        </w:rPr>
        <w:t>Žák se dokáže samostatně orientovat v předložených úkolech a následně je schopen je konstruktivně řešit a tím rozvíjet svoji kreativitu</w:t>
      </w:r>
    </w:p>
    <w:p w:rsidR="005C1A0B" w:rsidRPr="00BA43F7" w:rsidRDefault="005C1A0B" w:rsidP="009564AA">
      <w:pPr>
        <w:widowControl w:val="0"/>
        <w:numPr>
          <w:ilvl w:val="0"/>
          <w:numId w:val="17"/>
        </w:numPr>
        <w:suppressAutoHyphens/>
        <w:spacing w:after="0" w:line="240" w:lineRule="auto"/>
        <w:jc w:val="both"/>
        <w:rPr>
          <w:rFonts w:ascii="Times New Roman" w:hAnsi="Times New Roman" w:cs="Times New Roman"/>
          <w:sz w:val="24"/>
          <w:szCs w:val="24"/>
        </w:rPr>
      </w:pPr>
      <w:r w:rsidRPr="00BA43F7">
        <w:rPr>
          <w:rFonts w:ascii="Times New Roman" w:hAnsi="Times New Roman" w:cs="Times New Roman"/>
          <w:sz w:val="24"/>
          <w:szCs w:val="24"/>
        </w:rPr>
        <w:t>Žák dokáže vlastními slovy vystihnout podstatu věci</w:t>
      </w:r>
    </w:p>
    <w:p w:rsidR="005C1A0B" w:rsidRPr="00BA43F7" w:rsidRDefault="005C1A0B" w:rsidP="009564AA">
      <w:pPr>
        <w:widowControl w:val="0"/>
        <w:numPr>
          <w:ilvl w:val="0"/>
          <w:numId w:val="17"/>
        </w:numPr>
        <w:suppressAutoHyphens/>
        <w:spacing w:after="0" w:line="240" w:lineRule="auto"/>
        <w:jc w:val="both"/>
        <w:rPr>
          <w:rFonts w:ascii="Times New Roman" w:hAnsi="Times New Roman" w:cs="Times New Roman"/>
          <w:sz w:val="24"/>
          <w:szCs w:val="24"/>
        </w:rPr>
      </w:pPr>
      <w:r w:rsidRPr="00BA43F7">
        <w:rPr>
          <w:rFonts w:ascii="Times New Roman" w:hAnsi="Times New Roman" w:cs="Times New Roman"/>
          <w:sz w:val="24"/>
          <w:szCs w:val="24"/>
        </w:rPr>
        <w:t>Žák by se měl umět podrobit kritice</w:t>
      </w:r>
    </w:p>
    <w:p w:rsidR="005C1A0B" w:rsidRPr="00BA43F7" w:rsidRDefault="005C1A0B" w:rsidP="009564AA">
      <w:pPr>
        <w:pStyle w:val="Odstavecseseznamem"/>
        <w:numPr>
          <w:ilvl w:val="0"/>
          <w:numId w:val="17"/>
        </w:numPr>
        <w:jc w:val="both"/>
        <w:rPr>
          <w:rFonts w:ascii="Times New Roman" w:hAnsi="Times New Roman" w:cs="Times New Roman"/>
          <w:sz w:val="24"/>
          <w:szCs w:val="24"/>
        </w:rPr>
      </w:pPr>
      <w:r w:rsidRPr="00BA43F7">
        <w:rPr>
          <w:rFonts w:ascii="Times New Roman" w:hAnsi="Times New Roman" w:cs="Times New Roman"/>
          <w:sz w:val="24"/>
          <w:szCs w:val="24"/>
        </w:rPr>
        <w:t xml:space="preserve">Žák se dokáže samostatně orientovat v předložených úkolech a následně je schopen je konstruktivně řešit </w:t>
      </w:r>
    </w:p>
    <w:p w:rsidR="005C1A0B" w:rsidRPr="00BA43F7" w:rsidRDefault="005C1A0B" w:rsidP="009564AA">
      <w:pPr>
        <w:pStyle w:val="Odstavecseseznamem"/>
        <w:numPr>
          <w:ilvl w:val="0"/>
          <w:numId w:val="17"/>
        </w:numPr>
        <w:jc w:val="both"/>
        <w:rPr>
          <w:rFonts w:ascii="Times New Roman" w:hAnsi="Times New Roman" w:cs="Times New Roman"/>
          <w:sz w:val="24"/>
          <w:szCs w:val="24"/>
        </w:rPr>
      </w:pPr>
      <w:r w:rsidRPr="00BA43F7">
        <w:rPr>
          <w:rFonts w:ascii="Times New Roman" w:hAnsi="Times New Roman" w:cs="Times New Roman"/>
          <w:sz w:val="24"/>
          <w:szCs w:val="24"/>
        </w:rPr>
        <w:t>Žák identifikuje předměty, případně jevy, které odpovídající nově naučeným pojmům a svá rozhodnutí dokáže zdůvodnit</w:t>
      </w:r>
    </w:p>
    <w:p w:rsidR="000F731C" w:rsidRPr="00BA43F7" w:rsidRDefault="000F731C" w:rsidP="005C1A0B">
      <w:pPr>
        <w:ind w:left="360"/>
        <w:rPr>
          <w:rFonts w:ascii="Times New Roman" w:hAnsi="Times New Roman" w:cs="Times New Roman"/>
          <w:sz w:val="24"/>
          <w:szCs w:val="24"/>
        </w:rPr>
      </w:pPr>
    </w:p>
    <w:p w:rsidR="005C1A0B" w:rsidRPr="00BA43F7" w:rsidRDefault="005C1A0B" w:rsidP="005C1A0B">
      <w:pPr>
        <w:pStyle w:val="Odstavecseseznamem"/>
        <w:rPr>
          <w:rFonts w:ascii="Times New Roman" w:hAnsi="Times New Roman" w:cs="Times New Roman"/>
          <w:sz w:val="24"/>
          <w:szCs w:val="24"/>
        </w:rPr>
      </w:pPr>
    </w:p>
    <w:p w:rsidR="000F731C" w:rsidRPr="00BA43F7" w:rsidRDefault="000F731C" w:rsidP="000F731C">
      <w:pPr>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Představa hodiny: </w:t>
      </w:r>
    </w:p>
    <w:p w:rsidR="000F731C" w:rsidRPr="00BA43F7" w:rsidRDefault="000F731C" w:rsidP="009564AA">
      <w:pPr>
        <w:pStyle w:val="Odstavecseseznamem"/>
        <w:numPr>
          <w:ilvl w:val="0"/>
          <w:numId w:val="2"/>
        </w:numPr>
        <w:jc w:val="both"/>
        <w:rPr>
          <w:rFonts w:ascii="Times New Roman" w:hAnsi="Times New Roman" w:cs="Times New Roman"/>
          <w:sz w:val="24"/>
          <w:szCs w:val="24"/>
        </w:rPr>
      </w:pPr>
      <w:r w:rsidRPr="00BA43F7">
        <w:rPr>
          <w:rFonts w:ascii="Times New Roman" w:hAnsi="Times New Roman" w:cs="Times New Roman"/>
          <w:sz w:val="24"/>
          <w:szCs w:val="24"/>
        </w:rPr>
        <w:t>Jednou za dva týdny, ve dvouhodinovém cyklu</w:t>
      </w:r>
    </w:p>
    <w:p w:rsidR="005C1A0B" w:rsidRPr="00BA43F7" w:rsidRDefault="000F731C" w:rsidP="009564AA">
      <w:pPr>
        <w:pStyle w:val="Odstavecseseznamem"/>
        <w:numPr>
          <w:ilvl w:val="0"/>
          <w:numId w:val="2"/>
        </w:numPr>
        <w:jc w:val="both"/>
        <w:rPr>
          <w:rFonts w:ascii="Times New Roman" w:hAnsi="Times New Roman" w:cs="Times New Roman"/>
          <w:sz w:val="24"/>
          <w:szCs w:val="24"/>
        </w:rPr>
      </w:pPr>
      <w:r w:rsidRPr="00BA43F7">
        <w:rPr>
          <w:rFonts w:ascii="Times New Roman" w:hAnsi="Times New Roman" w:cs="Times New Roman"/>
          <w:sz w:val="24"/>
          <w:szCs w:val="24"/>
        </w:rPr>
        <w:t>Tento cyklus by byl po domluvě s ředitelem školy sestaven do rozvrhu již v</w:t>
      </w:r>
      <w:r w:rsidR="009564AA" w:rsidRPr="00BA43F7">
        <w:rPr>
          <w:rFonts w:ascii="Times New Roman" w:hAnsi="Times New Roman" w:cs="Times New Roman"/>
          <w:sz w:val="24"/>
          <w:szCs w:val="24"/>
        </w:rPr>
        <w:t> </w:t>
      </w:r>
      <w:r w:rsidRPr="00BA43F7">
        <w:rPr>
          <w:rFonts w:ascii="Times New Roman" w:hAnsi="Times New Roman" w:cs="Times New Roman"/>
          <w:sz w:val="24"/>
          <w:szCs w:val="24"/>
        </w:rPr>
        <w:t>úvodu týdne, v úvahu přichází tedy úterý či středa,</w:t>
      </w:r>
      <w:r w:rsidR="009E2F24" w:rsidRPr="00BA43F7">
        <w:rPr>
          <w:rFonts w:ascii="Times New Roman" w:hAnsi="Times New Roman" w:cs="Times New Roman"/>
          <w:sz w:val="24"/>
          <w:szCs w:val="24"/>
        </w:rPr>
        <w:t xml:space="preserve"> a to</w:t>
      </w:r>
      <w:r w:rsidRPr="00BA43F7">
        <w:rPr>
          <w:rFonts w:ascii="Times New Roman" w:hAnsi="Times New Roman" w:cs="Times New Roman"/>
          <w:sz w:val="24"/>
          <w:szCs w:val="24"/>
        </w:rPr>
        <w:t xml:space="preserve"> ve formě odpoledního vyučování. </w:t>
      </w:r>
    </w:p>
    <w:p w:rsidR="005C1A0B" w:rsidRPr="00BA43F7" w:rsidRDefault="000F731C" w:rsidP="009564AA">
      <w:pPr>
        <w:pStyle w:val="Odstavecseseznamem"/>
        <w:numPr>
          <w:ilvl w:val="0"/>
          <w:numId w:val="2"/>
        </w:numPr>
        <w:jc w:val="both"/>
        <w:rPr>
          <w:rFonts w:ascii="Times New Roman" w:hAnsi="Times New Roman" w:cs="Times New Roman"/>
          <w:sz w:val="24"/>
          <w:szCs w:val="24"/>
        </w:rPr>
      </w:pPr>
      <w:r w:rsidRPr="00BA43F7">
        <w:rPr>
          <w:rFonts w:ascii="Times New Roman" w:hAnsi="Times New Roman" w:cs="Times New Roman"/>
          <w:sz w:val="24"/>
          <w:szCs w:val="24"/>
        </w:rPr>
        <w:t>Tato školní</w:t>
      </w:r>
      <w:r w:rsidR="009564AA" w:rsidRPr="00BA43F7">
        <w:rPr>
          <w:rFonts w:ascii="Times New Roman" w:hAnsi="Times New Roman" w:cs="Times New Roman"/>
          <w:sz w:val="24"/>
          <w:szCs w:val="24"/>
        </w:rPr>
        <w:t xml:space="preserve"> výuka je určena pro studenty</w:t>
      </w:r>
      <w:r w:rsidR="005C1A0B" w:rsidRPr="00BA43F7">
        <w:rPr>
          <w:rFonts w:ascii="Times New Roman" w:hAnsi="Times New Roman" w:cs="Times New Roman"/>
          <w:sz w:val="24"/>
          <w:szCs w:val="24"/>
        </w:rPr>
        <w:t xml:space="preserve"> </w:t>
      </w:r>
      <w:r w:rsidR="009564AA" w:rsidRPr="00BA43F7">
        <w:rPr>
          <w:rFonts w:ascii="Times New Roman" w:hAnsi="Times New Roman" w:cs="Times New Roman"/>
          <w:sz w:val="24"/>
          <w:szCs w:val="24"/>
        </w:rPr>
        <w:t>S</w:t>
      </w:r>
      <w:r w:rsidR="00783A5C">
        <w:rPr>
          <w:rFonts w:ascii="Times New Roman" w:hAnsi="Times New Roman" w:cs="Times New Roman"/>
          <w:sz w:val="24"/>
          <w:szCs w:val="24"/>
        </w:rPr>
        <w:t>třední školy umění a design</w:t>
      </w:r>
      <w:r w:rsidR="005C1A0B" w:rsidRPr="00BA43F7">
        <w:rPr>
          <w:rFonts w:ascii="Times New Roman" w:hAnsi="Times New Roman" w:cs="Times New Roman"/>
          <w:sz w:val="24"/>
          <w:szCs w:val="24"/>
        </w:rPr>
        <w:t>u</w:t>
      </w:r>
    </w:p>
    <w:p w:rsidR="005C1A0B" w:rsidRDefault="009564AA" w:rsidP="009564AA">
      <w:pPr>
        <w:pStyle w:val="Odstavecseseznamem"/>
        <w:numPr>
          <w:ilvl w:val="0"/>
          <w:numId w:val="2"/>
        </w:numPr>
        <w:jc w:val="both"/>
        <w:rPr>
          <w:rFonts w:ascii="Times New Roman" w:hAnsi="Times New Roman" w:cs="Times New Roman"/>
          <w:sz w:val="24"/>
          <w:szCs w:val="24"/>
        </w:rPr>
      </w:pPr>
      <w:r w:rsidRPr="00BA43F7">
        <w:rPr>
          <w:rFonts w:ascii="Times New Roman" w:hAnsi="Times New Roman" w:cs="Times New Roman"/>
          <w:sz w:val="24"/>
          <w:szCs w:val="24"/>
        </w:rPr>
        <w:t>J</w:t>
      </w:r>
      <w:r w:rsidR="000F731C" w:rsidRPr="00BA43F7">
        <w:rPr>
          <w:rFonts w:ascii="Times New Roman" w:hAnsi="Times New Roman" w:cs="Times New Roman"/>
          <w:sz w:val="24"/>
          <w:szCs w:val="24"/>
        </w:rPr>
        <w:t>e pojímána jako</w:t>
      </w:r>
      <w:r w:rsidR="00BA43F7">
        <w:rPr>
          <w:rFonts w:ascii="Times New Roman" w:hAnsi="Times New Roman" w:cs="Times New Roman"/>
          <w:sz w:val="24"/>
          <w:szCs w:val="24"/>
        </w:rPr>
        <w:t xml:space="preserve"> seminář pro studenty</w:t>
      </w:r>
      <w:r w:rsidR="00125AB5" w:rsidRPr="00BA43F7">
        <w:rPr>
          <w:rFonts w:ascii="Times New Roman" w:hAnsi="Times New Roman" w:cs="Times New Roman"/>
          <w:sz w:val="24"/>
          <w:szCs w:val="24"/>
        </w:rPr>
        <w:t>,</w:t>
      </w:r>
      <w:r w:rsidR="00BA43F7">
        <w:rPr>
          <w:rFonts w:ascii="Times New Roman" w:hAnsi="Times New Roman" w:cs="Times New Roman"/>
          <w:sz w:val="24"/>
          <w:szCs w:val="24"/>
        </w:rPr>
        <w:t xml:space="preserve"> kteří by chtěli své budoucí povolání směřovat k umění a designu, tedy</w:t>
      </w:r>
      <w:r w:rsidR="00125AB5" w:rsidRPr="00BA43F7">
        <w:rPr>
          <w:rFonts w:ascii="Times New Roman" w:hAnsi="Times New Roman" w:cs="Times New Roman"/>
          <w:sz w:val="24"/>
          <w:szCs w:val="24"/>
        </w:rPr>
        <w:t xml:space="preserve"> na </w:t>
      </w:r>
      <w:r w:rsidR="005C1A0B" w:rsidRPr="00BA43F7">
        <w:rPr>
          <w:rFonts w:ascii="Times New Roman" w:hAnsi="Times New Roman" w:cs="Times New Roman"/>
          <w:sz w:val="24"/>
          <w:szCs w:val="24"/>
        </w:rPr>
        <w:t>vysoké školy s uměleckým zaměřením.</w:t>
      </w:r>
    </w:p>
    <w:p w:rsidR="00BA43F7" w:rsidRDefault="00BA43F7" w:rsidP="009564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Soustředíme se na studenty ve 4. ročníku, chystající se k maturitní zkoušce </w:t>
      </w:r>
    </w:p>
    <w:p w:rsidR="00BA43F7" w:rsidRPr="00BA43F7" w:rsidRDefault="00BA43F7" w:rsidP="009564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Teoretické poznatky přijdou do konfrontace s praxí, budeme se snažit, aby studenti získané pojmy byli schopni </w:t>
      </w:r>
      <w:r w:rsidR="00CC28F2">
        <w:rPr>
          <w:rFonts w:ascii="Times New Roman" w:hAnsi="Times New Roman" w:cs="Times New Roman"/>
          <w:sz w:val="24"/>
          <w:szCs w:val="24"/>
        </w:rPr>
        <w:t>užít a aplikovat</w:t>
      </w:r>
    </w:p>
    <w:p w:rsidR="000F731C" w:rsidRPr="00BA43F7" w:rsidRDefault="000F731C" w:rsidP="009564AA">
      <w:pPr>
        <w:pStyle w:val="Odstavecseseznamem"/>
        <w:numPr>
          <w:ilvl w:val="0"/>
          <w:numId w:val="2"/>
        </w:numPr>
        <w:jc w:val="both"/>
        <w:rPr>
          <w:rFonts w:ascii="Times New Roman" w:hAnsi="Times New Roman" w:cs="Times New Roman"/>
          <w:sz w:val="24"/>
          <w:szCs w:val="24"/>
        </w:rPr>
      </w:pPr>
      <w:r w:rsidRPr="00BA43F7">
        <w:rPr>
          <w:rFonts w:ascii="Times New Roman" w:hAnsi="Times New Roman" w:cs="Times New Roman"/>
          <w:sz w:val="24"/>
          <w:szCs w:val="24"/>
        </w:rPr>
        <w:t>Jedná se o předmět rozvíjejí</w:t>
      </w:r>
      <w:r w:rsidR="00125AB5" w:rsidRPr="00BA43F7">
        <w:rPr>
          <w:rFonts w:ascii="Times New Roman" w:hAnsi="Times New Roman" w:cs="Times New Roman"/>
          <w:sz w:val="24"/>
          <w:szCs w:val="24"/>
        </w:rPr>
        <w:t>cí obzory a kreativitu studentů, vzhledem k faktu, že se jedná o seminář, je kapacita studentů omezena</w:t>
      </w:r>
      <w:r w:rsidR="009564AA" w:rsidRPr="00BA43F7">
        <w:rPr>
          <w:rFonts w:ascii="Times New Roman" w:hAnsi="Times New Roman" w:cs="Times New Roman"/>
          <w:sz w:val="24"/>
          <w:szCs w:val="24"/>
        </w:rPr>
        <w:t xml:space="preserve"> - počítáme</w:t>
      </w:r>
      <w:r w:rsidR="00125AB5" w:rsidRPr="00BA43F7">
        <w:rPr>
          <w:rFonts w:ascii="Times New Roman" w:hAnsi="Times New Roman" w:cs="Times New Roman"/>
          <w:sz w:val="24"/>
          <w:szCs w:val="24"/>
        </w:rPr>
        <w:t xml:space="preserve"> zhruba s</w:t>
      </w:r>
      <w:r w:rsidR="003A6404" w:rsidRPr="00BA43F7">
        <w:rPr>
          <w:rFonts w:ascii="Times New Roman" w:hAnsi="Times New Roman" w:cs="Times New Roman"/>
          <w:sz w:val="24"/>
          <w:szCs w:val="24"/>
        </w:rPr>
        <w:t> 20</w:t>
      </w:r>
      <w:r w:rsidR="00125AB5" w:rsidRPr="00BA43F7">
        <w:rPr>
          <w:rFonts w:ascii="Times New Roman" w:hAnsi="Times New Roman" w:cs="Times New Roman"/>
          <w:sz w:val="24"/>
          <w:szCs w:val="24"/>
        </w:rPr>
        <w:t xml:space="preserve"> studenty</w:t>
      </w:r>
    </w:p>
    <w:p w:rsidR="000F731C" w:rsidRPr="00BA43F7" w:rsidRDefault="000F731C" w:rsidP="009564AA">
      <w:pPr>
        <w:jc w:val="both"/>
        <w:rPr>
          <w:rFonts w:ascii="Times New Roman" w:hAnsi="Times New Roman" w:cs="Times New Roman"/>
          <w:sz w:val="24"/>
          <w:szCs w:val="24"/>
        </w:rPr>
      </w:pPr>
    </w:p>
    <w:p w:rsidR="00CC28F2" w:rsidRPr="00BA43F7" w:rsidRDefault="00CC28F2" w:rsidP="000F731C">
      <w:pPr>
        <w:rPr>
          <w:rFonts w:ascii="Times New Roman" w:hAnsi="Times New Roman" w:cs="Times New Roman"/>
          <w:sz w:val="24"/>
          <w:szCs w:val="24"/>
        </w:rPr>
      </w:pPr>
    </w:p>
    <w:p w:rsidR="000F731C" w:rsidRPr="00BA43F7" w:rsidRDefault="000F731C" w:rsidP="005C1A0B">
      <w:pPr>
        <w:pStyle w:val="Odstavecseseznamem"/>
        <w:numPr>
          <w:ilvl w:val="0"/>
          <w:numId w:val="6"/>
        </w:numPr>
        <w:rPr>
          <w:rFonts w:ascii="Times New Roman" w:hAnsi="Times New Roman" w:cs="Times New Roman"/>
          <w:b/>
          <w:sz w:val="24"/>
          <w:szCs w:val="24"/>
          <w:u w:val="single"/>
        </w:rPr>
      </w:pPr>
      <w:r w:rsidRPr="00BA43F7">
        <w:rPr>
          <w:rFonts w:ascii="Times New Roman" w:hAnsi="Times New Roman" w:cs="Times New Roman"/>
          <w:b/>
          <w:sz w:val="24"/>
          <w:szCs w:val="24"/>
          <w:u w:val="single"/>
        </w:rPr>
        <w:t>hodina jinak dvouhodinového cyklu:</w:t>
      </w:r>
    </w:p>
    <w:p w:rsidR="000F731C" w:rsidRPr="00BA43F7" w:rsidRDefault="000F731C" w:rsidP="00750E4E">
      <w:pPr>
        <w:jc w:val="both"/>
        <w:rPr>
          <w:rFonts w:ascii="Times New Roman" w:hAnsi="Times New Roman" w:cs="Times New Roman"/>
          <w:b/>
          <w:sz w:val="24"/>
          <w:szCs w:val="24"/>
          <w:u w:val="single"/>
        </w:rPr>
      </w:pPr>
    </w:p>
    <w:p w:rsidR="000F731C" w:rsidRPr="00BA43F7" w:rsidRDefault="000F731C" w:rsidP="00750E4E">
      <w:pPr>
        <w:pStyle w:val="Odstavecseseznamem"/>
        <w:numPr>
          <w:ilvl w:val="0"/>
          <w:numId w:val="7"/>
        </w:numPr>
        <w:jc w:val="both"/>
        <w:rPr>
          <w:rFonts w:ascii="Times New Roman" w:hAnsi="Times New Roman" w:cs="Times New Roman"/>
          <w:sz w:val="24"/>
          <w:szCs w:val="24"/>
        </w:rPr>
      </w:pPr>
      <w:r w:rsidRPr="00BA43F7">
        <w:rPr>
          <w:rFonts w:ascii="Times New Roman" w:hAnsi="Times New Roman" w:cs="Times New Roman"/>
          <w:sz w:val="24"/>
          <w:szCs w:val="24"/>
        </w:rPr>
        <w:t>Na začát</w:t>
      </w:r>
      <w:r w:rsidR="009E2F24" w:rsidRPr="00BA43F7">
        <w:rPr>
          <w:rFonts w:ascii="Times New Roman" w:hAnsi="Times New Roman" w:cs="Times New Roman"/>
          <w:sz w:val="24"/>
          <w:szCs w:val="24"/>
        </w:rPr>
        <w:t xml:space="preserve">ku </w:t>
      </w:r>
      <w:r w:rsidRPr="00BA43F7">
        <w:rPr>
          <w:rFonts w:ascii="Times New Roman" w:hAnsi="Times New Roman" w:cs="Times New Roman"/>
          <w:sz w:val="24"/>
          <w:szCs w:val="24"/>
        </w:rPr>
        <w:t>hodiny bude puštěn krátký spot</w:t>
      </w:r>
      <w:r w:rsidR="009564AA" w:rsidRPr="00BA43F7">
        <w:rPr>
          <w:rFonts w:ascii="Times New Roman" w:hAnsi="Times New Roman" w:cs="Times New Roman"/>
          <w:sz w:val="24"/>
          <w:szCs w:val="24"/>
        </w:rPr>
        <w:t xml:space="preserve"> (reklama na </w:t>
      </w:r>
      <w:proofErr w:type="spellStart"/>
      <w:r w:rsidR="009564AA" w:rsidRPr="00BA43F7">
        <w:rPr>
          <w:rFonts w:ascii="Times New Roman" w:hAnsi="Times New Roman" w:cs="Times New Roman"/>
          <w:sz w:val="24"/>
          <w:szCs w:val="24"/>
        </w:rPr>
        <w:t>Bonaquu</w:t>
      </w:r>
      <w:proofErr w:type="spellEnd"/>
      <w:r w:rsidR="009E2F24" w:rsidRPr="00BA43F7">
        <w:rPr>
          <w:rFonts w:ascii="Times New Roman" w:hAnsi="Times New Roman" w:cs="Times New Roman"/>
          <w:sz w:val="24"/>
          <w:szCs w:val="24"/>
        </w:rPr>
        <w:t xml:space="preserve"> a Komerční banku)</w:t>
      </w:r>
    </w:p>
    <w:p w:rsidR="009E2F24" w:rsidRPr="00BA43F7" w:rsidRDefault="009E2F24" w:rsidP="00750E4E">
      <w:pPr>
        <w:pStyle w:val="Odstavecseseznamem"/>
        <w:numPr>
          <w:ilvl w:val="0"/>
          <w:numId w:val="7"/>
        </w:numPr>
        <w:jc w:val="both"/>
        <w:rPr>
          <w:rFonts w:ascii="Times New Roman" w:hAnsi="Times New Roman" w:cs="Times New Roman"/>
          <w:sz w:val="24"/>
          <w:szCs w:val="24"/>
        </w:rPr>
      </w:pPr>
      <w:r w:rsidRPr="00BA43F7">
        <w:rPr>
          <w:rFonts w:ascii="Times New Roman" w:hAnsi="Times New Roman" w:cs="Times New Roman"/>
          <w:sz w:val="24"/>
          <w:szCs w:val="24"/>
        </w:rPr>
        <w:t xml:space="preserve">Posléze proběhne krátká debata s dotazy, zda tyto reklamy znají a jejich stručný názor na ně. Zda se jim líbí či nikoliv. Studentův názor nás zajímá, dáme mu tedy prostor pro projev, spolu s tímto nás i zajímá, jakou jinou reklamu znají, která je zaujala a která naopak nikoliv. </w:t>
      </w:r>
    </w:p>
    <w:p w:rsidR="009E2F24" w:rsidRPr="00BA43F7" w:rsidRDefault="009E2F24" w:rsidP="00750E4E">
      <w:pPr>
        <w:pStyle w:val="Odstavecseseznamem"/>
        <w:numPr>
          <w:ilvl w:val="0"/>
          <w:numId w:val="7"/>
        </w:numPr>
        <w:jc w:val="both"/>
        <w:rPr>
          <w:rFonts w:ascii="Times New Roman" w:hAnsi="Times New Roman" w:cs="Times New Roman"/>
          <w:sz w:val="24"/>
          <w:szCs w:val="24"/>
        </w:rPr>
      </w:pPr>
      <w:r w:rsidRPr="00BA43F7">
        <w:rPr>
          <w:rFonts w:ascii="Times New Roman" w:hAnsi="Times New Roman" w:cs="Times New Roman"/>
          <w:sz w:val="24"/>
          <w:szCs w:val="24"/>
        </w:rPr>
        <w:t xml:space="preserve">Následně seznámíme studenty s autorem tohoto počinu, tedy s Jakubem Dvorským, představíme v kostce jeho život a přiblížíme jeho tvorbu. </w:t>
      </w:r>
    </w:p>
    <w:p w:rsidR="009E2F24" w:rsidRPr="009F0C9C" w:rsidRDefault="002205C0" w:rsidP="00B771A2">
      <w:pPr>
        <w:pStyle w:val="Odstavecseseznamem"/>
        <w:numPr>
          <w:ilvl w:val="0"/>
          <w:numId w:val="7"/>
        </w:numPr>
        <w:jc w:val="both"/>
        <w:rPr>
          <w:rFonts w:ascii="Times New Roman" w:hAnsi="Times New Roman" w:cs="Times New Roman"/>
          <w:sz w:val="24"/>
          <w:szCs w:val="24"/>
        </w:rPr>
      </w:pPr>
      <w:r w:rsidRPr="009F0C9C">
        <w:rPr>
          <w:rFonts w:ascii="Times New Roman" w:hAnsi="Times New Roman" w:cs="Times New Roman"/>
          <w:sz w:val="24"/>
          <w:szCs w:val="24"/>
        </w:rPr>
        <w:t>Během hodiny pustíme</w:t>
      </w:r>
      <w:r w:rsidR="009E2F24" w:rsidRPr="009F0C9C">
        <w:rPr>
          <w:rFonts w:ascii="Times New Roman" w:hAnsi="Times New Roman" w:cs="Times New Roman"/>
          <w:sz w:val="24"/>
          <w:szCs w:val="24"/>
        </w:rPr>
        <w:t xml:space="preserve"> spot, natočený českou televizí, ve které se </w:t>
      </w:r>
      <w:r w:rsidRPr="009F0C9C">
        <w:rPr>
          <w:rFonts w:ascii="Times New Roman" w:hAnsi="Times New Roman" w:cs="Times New Roman"/>
          <w:sz w:val="24"/>
          <w:szCs w:val="24"/>
        </w:rPr>
        <w:t>Jakub Dvorský přímo vyjadřuje k</w:t>
      </w:r>
      <w:r w:rsidR="009F0C9C" w:rsidRPr="009F0C9C">
        <w:rPr>
          <w:rFonts w:ascii="Times New Roman" w:hAnsi="Times New Roman" w:cs="Times New Roman"/>
          <w:sz w:val="24"/>
          <w:szCs w:val="24"/>
        </w:rPr>
        <w:t> </w:t>
      </w:r>
      <w:r w:rsidRPr="009F0C9C">
        <w:rPr>
          <w:rFonts w:ascii="Times New Roman" w:hAnsi="Times New Roman" w:cs="Times New Roman"/>
          <w:sz w:val="24"/>
          <w:szCs w:val="24"/>
        </w:rPr>
        <w:t>otázkám</w:t>
      </w:r>
      <w:r w:rsidR="009F0C9C" w:rsidRPr="009F0C9C">
        <w:rPr>
          <w:rFonts w:ascii="Times New Roman" w:hAnsi="Times New Roman" w:cs="Times New Roman"/>
          <w:sz w:val="24"/>
          <w:szCs w:val="24"/>
        </w:rPr>
        <w:t xml:space="preserve"> jeho tvorby</w:t>
      </w:r>
      <w:r w:rsidR="009F0C9C">
        <w:rPr>
          <w:rFonts w:ascii="Times New Roman" w:hAnsi="Times New Roman" w:cs="Times New Roman"/>
          <w:sz w:val="24"/>
          <w:szCs w:val="24"/>
        </w:rPr>
        <w:t xml:space="preserve"> a vysvětluje svoje počiny</w:t>
      </w:r>
      <w:r w:rsidR="00750E4E" w:rsidRPr="009F0C9C">
        <w:rPr>
          <w:rFonts w:ascii="Times New Roman" w:hAnsi="Times New Roman" w:cs="Times New Roman"/>
          <w:sz w:val="24"/>
          <w:szCs w:val="24"/>
        </w:rPr>
        <w:t xml:space="preserve"> </w:t>
      </w:r>
    </w:p>
    <w:p w:rsidR="009E2F24" w:rsidRDefault="009E2F24" w:rsidP="00B771A2">
      <w:pPr>
        <w:pStyle w:val="Odstavecseseznamem"/>
        <w:numPr>
          <w:ilvl w:val="0"/>
          <w:numId w:val="7"/>
        </w:numPr>
        <w:jc w:val="both"/>
        <w:rPr>
          <w:rFonts w:ascii="Times New Roman" w:hAnsi="Times New Roman" w:cs="Times New Roman"/>
          <w:sz w:val="24"/>
          <w:szCs w:val="24"/>
        </w:rPr>
      </w:pPr>
      <w:r w:rsidRPr="009F0C9C">
        <w:rPr>
          <w:rFonts w:ascii="Times New Roman" w:hAnsi="Times New Roman" w:cs="Times New Roman"/>
          <w:sz w:val="24"/>
          <w:szCs w:val="24"/>
        </w:rPr>
        <w:t xml:space="preserve"> </w:t>
      </w:r>
      <w:r w:rsidR="002205C0" w:rsidRPr="009F0C9C">
        <w:rPr>
          <w:rFonts w:ascii="Times New Roman" w:hAnsi="Times New Roman" w:cs="Times New Roman"/>
          <w:sz w:val="24"/>
          <w:szCs w:val="24"/>
        </w:rPr>
        <w:t xml:space="preserve">Proběhne diskuze, ve které nás zajímají pocity žáků, jak na </w:t>
      </w:r>
      <w:r w:rsidR="002F502F" w:rsidRPr="009F0C9C">
        <w:rPr>
          <w:rFonts w:ascii="Times New Roman" w:hAnsi="Times New Roman" w:cs="Times New Roman"/>
          <w:sz w:val="24"/>
          <w:szCs w:val="24"/>
        </w:rPr>
        <w:t>ně Jakub Dvorský zapůsobil, zda</w:t>
      </w:r>
      <w:r w:rsidR="002205C0" w:rsidRPr="009F0C9C">
        <w:rPr>
          <w:rFonts w:ascii="Times New Roman" w:hAnsi="Times New Roman" w:cs="Times New Roman"/>
          <w:sz w:val="24"/>
          <w:szCs w:val="24"/>
        </w:rPr>
        <w:t>li ho znají atd</w:t>
      </w:r>
      <w:r w:rsidR="002205C0">
        <w:rPr>
          <w:rFonts w:ascii="Times New Roman" w:hAnsi="Times New Roman" w:cs="Times New Roman"/>
          <w:sz w:val="24"/>
          <w:szCs w:val="24"/>
        </w:rPr>
        <w:t>.</w:t>
      </w:r>
    </w:p>
    <w:p w:rsidR="009E2F24" w:rsidRPr="002205C0" w:rsidRDefault="002205C0" w:rsidP="002205C0">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Na konci</w:t>
      </w:r>
      <w:r w:rsidR="009E2F24" w:rsidRPr="002205C0">
        <w:rPr>
          <w:rFonts w:ascii="Times New Roman" w:hAnsi="Times New Roman" w:cs="Times New Roman"/>
          <w:sz w:val="24"/>
          <w:szCs w:val="24"/>
        </w:rPr>
        <w:t xml:space="preserve"> hodiny </w:t>
      </w:r>
      <w:r w:rsidR="00750E4E" w:rsidRPr="002205C0">
        <w:rPr>
          <w:rFonts w:ascii="Times New Roman" w:hAnsi="Times New Roman" w:cs="Times New Roman"/>
          <w:sz w:val="24"/>
          <w:szCs w:val="24"/>
        </w:rPr>
        <w:t>bude puštěna krátká ukázka</w:t>
      </w:r>
      <w:r w:rsidR="009564AA" w:rsidRPr="002205C0">
        <w:rPr>
          <w:rFonts w:ascii="Times New Roman" w:hAnsi="Times New Roman" w:cs="Times New Roman"/>
          <w:sz w:val="24"/>
          <w:szCs w:val="24"/>
        </w:rPr>
        <w:t>,</w:t>
      </w:r>
      <w:r w:rsidR="00750E4E" w:rsidRPr="002205C0">
        <w:rPr>
          <w:rFonts w:ascii="Times New Roman" w:hAnsi="Times New Roman" w:cs="Times New Roman"/>
          <w:sz w:val="24"/>
          <w:szCs w:val="24"/>
        </w:rPr>
        <w:t xml:space="preserve"> z filmu Kuky se vrací</w:t>
      </w:r>
    </w:p>
    <w:p w:rsidR="00750E4E" w:rsidRPr="00BA43F7" w:rsidRDefault="00750E4E" w:rsidP="00750E4E">
      <w:pPr>
        <w:pStyle w:val="Odstavecseseznamem"/>
        <w:numPr>
          <w:ilvl w:val="0"/>
          <w:numId w:val="7"/>
        </w:numPr>
        <w:jc w:val="both"/>
        <w:rPr>
          <w:rFonts w:ascii="Times New Roman" w:hAnsi="Times New Roman" w:cs="Times New Roman"/>
          <w:sz w:val="24"/>
          <w:szCs w:val="24"/>
        </w:rPr>
      </w:pPr>
      <w:r w:rsidRPr="00BA43F7">
        <w:rPr>
          <w:rFonts w:ascii="Times New Roman" w:hAnsi="Times New Roman" w:cs="Times New Roman"/>
          <w:sz w:val="24"/>
          <w:szCs w:val="24"/>
        </w:rPr>
        <w:t xml:space="preserve">Následuje 10-ti minutová přestávka, ve které budou mít studenti možnost prodiskutovat danou hodinu a pozastavit se nad puštěnou ukázkou. Mnoho z nich film jistě vidělo, ale jsou i </w:t>
      </w:r>
      <w:r w:rsidR="009564AA" w:rsidRPr="00BA43F7">
        <w:rPr>
          <w:rFonts w:ascii="Times New Roman" w:hAnsi="Times New Roman" w:cs="Times New Roman"/>
          <w:sz w:val="24"/>
          <w:szCs w:val="24"/>
        </w:rPr>
        <w:t>tací, kteří ji neviděli</w:t>
      </w:r>
      <w:r w:rsidRPr="00BA43F7">
        <w:rPr>
          <w:rFonts w:ascii="Times New Roman" w:hAnsi="Times New Roman" w:cs="Times New Roman"/>
          <w:sz w:val="24"/>
          <w:szCs w:val="24"/>
        </w:rPr>
        <w:t xml:space="preserve">, takže budou mít prostor vše prodiskutovat a nerušit tak naši hodinu. </w:t>
      </w:r>
    </w:p>
    <w:p w:rsidR="00750E4E" w:rsidRPr="00BA43F7" w:rsidRDefault="00750E4E" w:rsidP="00750E4E">
      <w:pPr>
        <w:jc w:val="both"/>
        <w:rPr>
          <w:rFonts w:ascii="Times New Roman" w:hAnsi="Times New Roman" w:cs="Times New Roman"/>
          <w:b/>
          <w:sz w:val="24"/>
          <w:szCs w:val="24"/>
          <w:u w:val="single"/>
        </w:rPr>
      </w:pPr>
    </w:p>
    <w:p w:rsidR="00750E4E" w:rsidRPr="00BA43F7" w:rsidRDefault="00750E4E" w:rsidP="00750E4E">
      <w:pPr>
        <w:jc w:val="both"/>
        <w:rPr>
          <w:rFonts w:ascii="Times New Roman" w:hAnsi="Times New Roman" w:cs="Times New Roman"/>
          <w:b/>
          <w:sz w:val="24"/>
          <w:szCs w:val="24"/>
          <w:u w:val="single"/>
        </w:rPr>
      </w:pPr>
    </w:p>
    <w:p w:rsidR="00750E4E" w:rsidRPr="00BA43F7" w:rsidRDefault="00A26030" w:rsidP="00750E4E">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750E4E" w:rsidRPr="00BA43F7">
        <w:rPr>
          <w:rFonts w:ascii="Times New Roman" w:hAnsi="Times New Roman" w:cs="Times New Roman"/>
          <w:b/>
          <w:sz w:val="24"/>
          <w:szCs w:val="24"/>
          <w:u w:val="single"/>
        </w:rPr>
        <w:t xml:space="preserve">ilance: </w:t>
      </w:r>
    </w:p>
    <w:p w:rsidR="00750E4E" w:rsidRPr="00BA43F7" w:rsidRDefault="003B4024" w:rsidP="003B4024">
      <w:pPr>
        <w:pStyle w:val="Odstavecseseznamem"/>
        <w:numPr>
          <w:ilvl w:val="0"/>
          <w:numId w:val="10"/>
        </w:numPr>
        <w:jc w:val="both"/>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Hodina: </w:t>
      </w:r>
    </w:p>
    <w:p w:rsidR="00263B67" w:rsidRPr="00BA43F7" w:rsidRDefault="00750E4E" w:rsidP="00750E4E">
      <w:pPr>
        <w:pStyle w:val="Odstavecseseznamem"/>
        <w:numPr>
          <w:ilvl w:val="0"/>
          <w:numId w:val="8"/>
        </w:numPr>
        <w:jc w:val="both"/>
        <w:rPr>
          <w:rFonts w:ascii="Times New Roman" w:hAnsi="Times New Roman" w:cs="Times New Roman"/>
          <w:sz w:val="24"/>
          <w:szCs w:val="24"/>
        </w:rPr>
      </w:pPr>
      <w:r w:rsidRPr="00BA43F7">
        <w:rPr>
          <w:rFonts w:ascii="Times New Roman" w:hAnsi="Times New Roman" w:cs="Times New Roman"/>
          <w:sz w:val="24"/>
          <w:szCs w:val="24"/>
        </w:rPr>
        <w:t xml:space="preserve">Příchod do třídy, zapsání do třídní knihy </w:t>
      </w:r>
    </w:p>
    <w:p w:rsidR="00A26030" w:rsidRDefault="00263B67" w:rsidP="00A26030">
      <w:pPr>
        <w:pStyle w:val="Odstavecseseznamem"/>
        <w:numPr>
          <w:ilvl w:val="0"/>
          <w:numId w:val="8"/>
        </w:numPr>
        <w:jc w:val="both"/>
        <w:rPr>
          <w:rFonts w:ascii="Times New Roman" w:hAnsi="Times New Roman" w:cs="Times New Roman"/>
          <w:sz w:val="24"/>
          <w:szCs w:val="24"/>
        </w:rPr>
      </w:pPr>
      <w:r w:rsidRPr="00BA43F7">
        <w:rPr>
          <w:rFonts w:ascii="Times New Roman" w:hAnsi="Times New Roman" w:cs="Times New Roman"/>
          <w:sz w:val="24"/>
          <w:szCs w:val="24"/>
        </w:rPr>
        <w:t xml:space="preserve">Příprava a puštění spotu </w:t>
      </w:r>
    </w:p>
    <w:p w:rsidR="00A26030" w:rsidRPr="00A26030" w:rsidRDefault="00750E4E" w:rsidP="00A26030">
      <w:pPr>
        <w:pStyle w:val="Odstavecseseznamem"/>
        <w:numPr>
          <w:ilvl w:val="0"/>
          <w:numId w:val="8"/>
        </w:numPr>
        <w:jc w:val="both"/>
        <w:rPr>
          <w:rFonts w:ascii="Times New Roman" w:hAnsi="Times New Roman" w:cs="Times New Roman"/>
          <w:sz w:val="24"/>
          <w:szCs w:val="24"/>
        </w:rPr>
      </w:pPr>
      <w:r w:rsidRPr="00A26030">
        <w:rPr>
          <w:rFonts w:ascii="Times New Roman" w:hAnsi="Times New Roman" w:cs="Times New Roman"/>
          <w:sz w:val="24"/>
          <w:szCs w:val="24"/>
        </w:rPr>
        <w:t xml:space="preserve">Ukázka a následná debata </w:t>
      </w:r>
      <w:r w:rsidR="00A26030" w:rsidRPr="00A26030">
        <w:rPr>
          <w:rFonts w:ascii="Times New Roman" w:hAnsi="Times New Roman" w:cs="Times New Roman"/>
          <w:sz w:val="24"/>
          <w:szCs w:val="24"/>
        </w:rPr>
        <w:t xml:space="preserve">(Reklama na </w:t>
      </w:r>
      <w:proofErr w:type="spellStart"/>
      <w:r w:rsidR="00A26030" w:rsidRPr="00A26030">
        <w:rPr>
          <w:rFonts w:ascii="Times New Roman" w:hAnsi="Times New Roman" w:cs="Times New Roman"/>
          <w:sz w:val="24"/>
          <w:szCs w:val="24"/>
        </w:rPr>
        <w:t>Bonaquu</w:t>
      </w:r>
      <w:proofErr w:type="spellEnd"/>
      <w:r w:rsidR="00A26030" w:rsidRPr="00A26030">
        <w:rPr>
          <w:rFonts w:ascii="Times New Roman" w:hAnsi="Times New Roman" w:cs="Times New Roman"/>
          <w:sz w:val="24"/>
          <w:szCs w:val="24"/>
        </w:rPr>
        <w:t xml:space="preserve">: </w:t>
      </w:r>
      <w:hyperlink r:id="rId9" w:history="1">
        <w:r w:rsidR="00A26030">
          <w:rPr>
            <w:rStyle w:val="Hypertextovodkaz"/>
          </w:rPr>
          <w:t>http://jakubdvorsky.com/Bonaqua.html</w:t>
        </w:r>
      </w:hyperlink>
      <w:r w:rsidR="00A26030">
        <w:t xml:space="preserve">, </w:t>
      </w:r>
      <w:r w:rsidR="00A26030" w:rsidRPr="00783A5C">
        <w:rPr>
          <w:rFonts w:ascii="Times New Roman" w:hAnsi="Times New Roman" w:cs="Times New Roman"/>
          <w:sz w:val="24"/>
          <w:szCs w:val="24"/>
        </w:rPr>
        <w:t>reklama na Komerční banku</w:t>
      </w:r>
      <w:r w:rsidR="00A26030">
        <w:t xml:space="preserve">: </w:t>
      </w:r>
      <w:hyperlink r:id="rId10" w:history="1">
        <w:r w:rsidR="00A26030">
          <w:rPr>
            <w:rStyle w:val="Hypertextovodkaz"/>
          </w:rPr>
          <w:t>http://jakubdvorsky.com/KB.html</w:t>
        </w:r>
      </w:hyperlink>
    </w:p>
    <w:p w:rsidR="00A26030" w:rsidRDefault="00750E4E" w:rsidP="00A26030">
      <w:pPr>
        <w:pStyle w:val="Odstavecseseznamem"/>
        <w:numPr>
          <w:ilvl w:val="0"/>
          <w:numId w:val="8"/>
        </w:numPr>
        <w:rPr>
          <w:rFonts w:ascii="Times New Roman" w:hAnsi="Times New Roman" w:cs="Times New Roman"/>
          <w:sz w:val="24"/>
          <w:szCs w:val="24"/>
        </w:rPr>
      </w:pPr>
      <w:r w:rsidRPr="00BA43F7">
        <w:rPr>
          <w:rFonts w:ascii="Times New Roman" w:hAnsi="Times New Roman" w:cs="Times New Roman"/>
          <w:sz w:val="24"/>
          <w:szCs w:val="24"/>
        </w:rPr>
        <w:t xml:space="preserve">Prezentace autora </w:t>
      </w:r>
    </w:p>
    <w:p w:rsidR="00A26030" w:rsidRPr="00A26030" w:rsidRDefault="00233156" w:rsidP="00A26030">
      <w:pPr>
        <w:pStyle w:val="Odstavecseseznamem"/>
        <w:numPr>
          <w:ilvl w:val="0"/>
          <w:numId w:val="8"/>
        </w:numPr>
        <w:rPr>
          <w:rFonts w:ascii="Times New Roman" w:hAnsi="Times New Roman" w:cs="Times New Roman"/>
          <w:sz w:val="24"/>
          <w:szCs w:val="24"/>
        </w:rPr>
      </w:pPr>
      <w:r w:rsidRPr="00A26030">
        <w:rPr>
          <w:rFonts w:ascii="Times New Roman" w:hAnsi="Times New Roman" w:cs="Times New Roman"/>
          <w:sz w:val="24"/>
          <w:szCs w:val="24"/>
        </w:rPr>
        <w:t xml:space="preserve">Ukázka rozhovoru s Jakubem Dvorským </w:t>
      </w:r>
      <w:r w:rsidR="00A26030" w:rsidRPr="00A26030">
        <w:rPr>
          <w:rFonts w:ascii="Times New Roman" w:hAnsi="Times New Roman" w:cs="Times New Roman"/>
          <w:color w:val="17365D" w:themeColor="text2" w:themeShade="BF"/>
          <w:sz w:val="24"/>
          <w:szCs w:val="24"/>
        </w:rPr>
        <w:t>(</w:t>
      </w:r>
      <w:r w:rsidR="00A26030" w:rsidRPr="00A26030">
        <w:rPr>
          <w:color w:val="17365D" w:themeColor="text2" w:themeShade="BF"/>
          <w:u w:val="single"/>
        </w:rPr>
        <w:t>http://www.youtube.com/watch?v=GE7EO0wpNkg&amp;feature=player_embedded#at=26)</w:t>
      </w:r>
    </w:p>
    <w:p w:rsidR="009F0C9C" w:rsidRDefault="00233156" w:rsidP="009F0C9C">
      <w:pPr>
        <w:pStyle w:val="Odstavecseseznamem"/>
        <w:numPr>
          <w:ilvl w:val="0"/>
          <w:numId w:val="8"/>
        </w:numPr>
        <w:jc w:val="both"/>
        <w:rPr>
          <w:rFonts w:ascii="Times New Roman" w:hAnsi="Times New Roman" w:cs="Times New Roman"/>
          <w:sz w:val="24"/>
          <w:szCs w:val="24"/>
        </w:rPr>
      </w:pPr>
      <w:r w:rsidRPr="00BA43F7">
        <w:rPr>
          <w:rFonts w:ascii="Times New Roman" w:hAnsi="Times New Roman" w:cs="Times New Roman"/>
          <w:sz w:val="24"/>
          <w:szCs w:val="24"/>
        </w:rPr>
        <w:t xml:space="preserve">Diskuze nad autorem </w:t>
      </w:r>
    </w:p>
    <w:p w:rsidR="009F0C9C" w:rsidRPr="009F0C9C" w:rsidRDefault="00750E4E" w:rsidP="009F0C9C">
      <w:pPr>
        <w:pStyle w:val="Odstavecseseznamem"/>
        <w:numPr>
          <w:ilvl w:val="0"/>
          <w:numId w:val="8"/>
        </w:numPr>
        <w:rPr>
          <w:rFonts w:ascii="Times New Roman" w:hAnsi="Times New Roman" w:cs="Times New Roman"/>
          <w:sz w:val="24"/>
          <w:szCs w:val="24"/>
        </w:rPr>
      </w:pPr>
      <w:r w:rsidRPr="009F0C9C">
        <w:rPr>
          <w:rFonts w:ascii="Times New Roman" w:hAnsi="Times New Roman" w:cs="Times New Roman"/>
          <w:sz w:val="24"/>
          <w:szCs w:val="24"/>
        </w:rPr>
        <w:t xml:space="preserve">Ukázka z Filmu Kuky se vrací </w:t>
      </w:r>
      <w:r w:rsidR="00A26030" w:rsidRPr="009F0C9C">
        <w:rPr>
          <w:rFonts w:ascii="Times New Roman" w:hAnsi="Times New Roman" w:cs="Times New Roman"/>
          <w:sz w:val="24"/>
          <w:szCs w:val="24"/>
        </w:rPr>
        <w:t>(</w:t>
      </w:r>
      <w:hyperlink r:id="rId11" w:history="1">
        <w:r w:rsidR="009F0C9C">
          <w:rPr>
            <w:rStyle w:val="Hypertextovodkaz"/>
          </w:rPr>
          <w:t>http://www.youtube.com/watch?v=ePelcaQOEaE&amp;feature=related</w:t>
        </w:r>
      </w:hyperlink>
      <w:r w:rsidR="009F0C9C">
        <w:t>)</w:t>
      </w:r>
    </w:p>
    <w:p w:rsidR="00750E4E" w:rsidRPr="009F0C9C" w:rsidRDefault="00750E4E" w:rsidP="009F0C9C">
      <w:pPr>
        <w:ind w:left="360"/>
        <w:jc w:val="both"/>
        <w:rPr>
          <w:rFonts w:ascii="Times New Roman" w:hAnsi="Times New Roman" w:cs="Times New Roman"/>
          <w:sz w:val="24"/>
          <w:szCs w:val="24"/>
        </w:rPr>
      </w:pPr>
    </w:p>
    <w:p w:rsidR="005C1A0B" w:rsidRPr="00BA43F7" w:rsidRDefault="005C1A0B" w:rsidP="00750E4E">
      <w:pPr>
        <w:jc w:val="both"/>
        <w:rPr>
          <w:rFonts w:ascii="Times New Roman" w:hAnsi="Times New Roman" w:cs="Times New Roman"/>
          <w:sz w:val="24"/>
          <w:szCs w:val="24"/>
        </w:rPr>
      </w:pPr>
    </w:p>
    <w:p w:rsidR="005C1A0B" w:rsidRPr="00BA43F7" w:rsidRDefault="005C1A0B" w:rsidP="00750E4E">
      <w:pPr>
        <w:jc w:val="both"/>
        <w:rPr>
          <w:rFonts w:ascii="Times New Roman" w:hAnsi="Times New Roman" w:cs="Times New Roman"/>
          <w:sz w:val="24"/>
          <w:szCs w:val="24"/>
        </w:rPr>
      </w:pPr>
    </w:p>
    <w:p w:rsidR="005C1A0B" w:rsidRPr="00BA43F7" w:rsidRDefault="005C1A0B" w:rsidP="00750E4E">
      <w:pPr>
        <w:jc w:val="both"/>
        <w:rPr>
          <w:rFonts w:ascii="Times New Roman" w:hAnsi="Times New Roman" w:cs="Times New Roman"/>
          <w:sz w:val="24"/>
          <w:szCs w:val="24"/>
        </w:rPr>
      </w:pPr>
    </w:p>
    <w:p w:rsidR="005C1A0B" w:rsidRPr="00BA43F7" w:rsidRDefault="005C1A0B" w:rsidP="00750E4E">
      <w:pPr>
        <w:jc w:val="both"/>
        <w:rPr>
          <w:rFonts w:ascii="Times New Roman" w:hAnsi="Times New Roman" w:cs="Times New Roman"/>
          <w:sz w:val="24"/>
          <w:szCs w:val="24"/>
        </w:rPr>
      </w:pPr>
    </w:p>
    <w:p w:rsidR="00B76B78" w:rsidRPr="009F0C9C" w:rsidRDefault="00750E4E" w:rsidP="00750E4E">
      <w:pPr>
        <w:jc w:val="both"/>
        <w:rPr>
          <w:rFonts w:ascii="Times New Roman" w:hAnsi="Times New Roman" w:cs="Times New Roman"/>
          <w:i/>
          <w:sz w:val="24"/>
          <w:szCs w:val="24"/>
          <w:u w:val="single"/>
        </w:rPr>
      </w:pPr>
      <w:r w:rsidRPr="0018613B">
        <w:rPr>
          <w:rFonts w:ascii="Times New Roman" w:hAnsi="Times New Roman" w:cs="Times New Roman"/>
          <w:i/>
          <w:sz w:val="24"/>
          <w:szCs w:val="24"/>
          <w:u w:val="single"/>
        </w:rPr>
        <w:t xml:space="preserve">Následuje 10 minutová přestávka. </w:t>
      </w:r>
    </w:p>
    <w:p w:rsidR="00B771A2" w:rsidRPr="00BA43F7" w:rsidRDefault="00B771A2" w:rsidP="00B771A2">
      <w:pPr>
        <w:pStyle w:val="Odstavecseseznamem"/>
        <w:ind w:left="644"/>
        <w:jc w:val="both"/>
        <w:rPr>
          <w:rFonts w:ascii="Times New Roman" w:hAnsi="Times New Roman" w:cs="Times New Roman"/>
          <w:i/>
          <w:sz w:val="24"/>
          <w:szCs w:val="24"/>
          <w:u w:val="single"/>
        </w:rPr>
      </w:pPr>
    </w:p>
    <w:p w:rsidR="003B4024" w:rsidRDefault="003B4024" w:rsidP="00B771A2">
      <w:pPr>
        <w:pStyle w:val="Odstavecseseznamem"/>
        <w:numPr>
          <w:ilvl w:val="0"/>
          <w:numId w:val="6"/>
        </w:numPr>
        <w:jc w:val="both"/>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Hodina: </w:t>
      </w:r>
    </w:p>
    <w:p w:rsidR="00A005CF" w:rsidRPr="00BA43F7" w:rsidRDefault="00A005CF" w:rsidP="00A005CF">
      <w:pPr>
        <w:pStyle w:val="Odstavecseseznamem"/>
        <w:jc w:val="both"/>
        <w:rPr>
          <w:rFonts w:ascii="Times New Roman" w:hAnsi="Times New Roman" w:cs="Times New Roman"/>
          <w:i/>
          <w:sz w:val="24"/>
          <w:szCs w:val="24"/>
          <w:u w:val="single"/>
        </w:rPr>
      </w:pPr>
    </w:p>
    <w:p w:rsidR="003B4024" w:rsidRDefault="003B4024"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Diskuze nad filmem a následné dotazy</w:t>
      </w:r>
    </w:p>
    <w:p w:rsidR="00CE2DB2" w:rsidRPr="00CE2DB2" w:rsidRDefault="00CE2DB2" w:rsidP="00CE2DB2">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 xml:space="preserve">Zaměříme se </w:t>
      </w:r>
      <w:r>
        <w:rPr>
          <w:rFonts w:ascii="Times New Roman" w:hAnsi="Times New Roman" w:cs="Times New Roman"/>
          <w:sz w:val="24"/>
          <w:szCs w:val="24"/>
        </w:rPr>
        <w:t xml:space="preserve">v krátkosti </w:t>
      </w:r>
      <w:r w:rsidRPr="00BA43F7">
        <w:rPr>
          <w:rFonts w:ascii="Times New Roman" w:hAnsi="Times New Roman" w:cs="Times New Roman"/>
          <w:sz w:val="24"/>
          <w:szCs w:val="24"/>
        </w:rPr>
        <w:t xml:space="preserve">na </w:t>
      </w:r>
      <w:r>
        <w:rPr>
          <w:rFonts w:ascii="Times New Roman" w:hAnsi="Times New Roman" w:cs="Times New Roman"/>
          <w:sz w:val="24"/>
          <w:szCs w:val="24"/>
        </w:rPr>
        <w:t xml:space="preserve">výklad animací, ilustrací a grafického designu </w:t>
      </w:r>
    </w:p>
    <w:p w:rsidR="00263B67" w:rsidRPr="00BA43F7" w:rsidRDefault="00263B67"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Aktivita: rozdělení dětí</w:t>
      </w:r>
      <w:r w:rsidR="00AD17C9">
        <w:rPr>
          <w:rFonts w:ascii="Times New Roman" w:hAnsi="Times New Roman" w:cs="Times New Roman"/>
          <w:sz w:val="24"/>
          <w:szCs w:val="24"/>
        </w:rPr>
        <w:t xml:space="preserve"> do 4</w:t>
      </w:r>
      <w:r w:rsidR="009564AA" w:rsidRPr="00BA43F7">
        <w:rPr>
          <w:rFonts w:ascii="Times New Roman" w:hAnsi="Times New Roman" w:cs="Times New Roman"/>
          <w:sz w:val="24"/>
          <w:szCs w:val="24"/>
        </w:rPr>
        <w:t xml:space="preserve"> skupin zhruba po</w:t>
      </w:r>
      <w:r w:rsidRPr="00BA43F7">
        <w:rPr>
          <w:rFonts w:ascii="Times New Roman" w:hAnsi="Times New Roman" w:cs="Times New Roman"/>
          <w:sz w:val="24"/>
          <w:szCs w:val="24"/>
        </w:rPr>
        <w:t xml:space="preserve"> 4</w:t>
      </w:r>
      <w:r w:rsidR="009564AA" w:rsidRPr="00BA43F7">
        <w:rPr>
          <w:rFonts w:ascii="Times New Roman" w:hAnsi="Times New Roman" w:cs="Times New Roman"/>
          <w:sz w:val="24"/>
          <w:szCs w:val="24"/>
        </w:rPr>
        <w:t>-5</w:t>
      </w:r>
      <w:r w:rsidRPr="00BA43F7">
        <w:rPr>
          <w:rFonts w:ascii="Times New Roman" w:hAnsi="Times New Roman" w:cs="Times New Roman"/>
          <w:sz w:val="24"/>
          <w:szCs w:val="24"/>
        </w:rPr>
        <w:t xml:space="preserve"> studentech</w:t>
      </w:r>
    </w:p>
    <w:p w:rsidR="00263B67" w:rsidRPr="00BA43F7" w:rsidRDefault="00263B67"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 xml:space="preserve">Rozdáme jim papíry a prostředky pro malování (fixy, </w:t>
      </w:r>
      <w:proofErr w:type="gramStart"/>
      <w:r w:rsidRPr="00BA43F7">
        <w:rPr>
          <w:rFonts w:ascii="Times New Roman" w:hAnsi="Times New Roman" w:cs="Times New Roman"/>
          <w:sz w:val="24"/>
          <w:szCs w:val="24"/>
        </w:rPr>
        <w:t>tužky..)</w:t>
      </w:r>
      <w:proofErr w:type="gramEnd"/>
    </w:p>
    <w:p w:rsidR="00263B67" w:rsidRPr="00BA43F7" w:rsidRDefault="00263B67"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Každá jednotlivá skupinka dostane odlišné zadání pr</w:t>
      </w:r>
      <w:r w:rsidR="00AD17C9">
        <w:rPr>
          <w:rFonts w:ascii="Times New Roman" w:hAnsi="Times New Roman" w:cs="Times New Roman"/>
          <w:sz w:val="24"/>
          <w:szCs w:val="24"/>
        </w:rPr>
        <w:t xml:space="preserve">o tvorbu vlastní práce, nápady budou zapisovat na papír, jedná se tedy jen o teoretickou rovinu. Jak ,,asi“ by měla reklama, spot, flakon atd. vypadat. </w:t>
      </w:r>
    </w:p>
    <w:p w:rsidR="00263B67" w:rsidRPr="00BA43F7" w:rsidRDefault="009F0C9C" w:rsidP="00A005CF">
      <w:pPr>
        <w:pStyle w:val="Odstavecseseznamem"/>
        <w:numPr>
          <w:ilvl w:val="2"/>
          <w:numId w:val="9"/>
        </w:numPr>
        <w:jc w:val="both"/>
        <w:rPr>
          <w:rFonts w:ascii="Times New Roman" w:hAnsi="Times New Roman" w:cs="Times New Roman"/>
          <w:sz w:val="24"/>
          <w:szCs w:val="24"/>
        </w:rPr>
      </w:pPr>
      <w:r>
        <w:rPr>
          <w:rFonts w:ascii="Times New Roman" w:hAnsi="Times New Roman" w:cs="Times New Roman"/>
          <w:sz w:val="24"/>
          <w:szCs w:val="24"/>
        </w:rPr>
        <w:t>1 skupina: návrh</w:t>
      </w:r>
      <w:r w:rsidR="00263B67" w:rsidRPr="00BA43F7">
        <w:rPr>
          <w:rFonts w:ascii="Times New Roman" w:hAnsi="Times New Roman" w:cs="Times New Roman"/>
          <w:sz w:val="24"/>
          <w:szCs w:val="24"/>
        </w:rPr>
        <w:t xml:space="preserve"> flakonu pro nový energetický nápoj</w:t>
      </w:r>
    </w:p>
    <w:p w:rsidR="00263B67" w:rsidRPr="00BA43F7" w:rsidRDefault="009F0C9C" w:rsidP="00A005CF">
      <w:pPr>
        <w:pStyle w:val="Odstavecseseznamem"/>
        <w:numPr>
          <w:ilvl w:val="2"/>
          <w:numId w:val="9"/>
        </w:numPr>
        <w:jc w:val="both"/>
        <w:rPr>
          <w:rFonts w:ascii="Times New Roman" w:hAnsi="Times New Roman" w:cs="Times New Roman"/>
          <w:sz w:val="24"/>
          <w:szCs w:val="24"/>
        </w:rPr>
      </w:pPr>
      <w:r>
        <w:rPr>
          <w:rFonts w:ascii="Times New Roman" w:hAnsi="Times New Roman" w:cs="Times New Roman"/>
          <w:sz w:val="24"/>
          <w:szCs w:val="24"/>
        </w:rPr>
        <w:t>2 skupina: návrh</w:t>
      </w:r>
      <w:r w:rsidR="00263B67" w:rsidRPr="00BA43F7">
        <w:rPr>
          <w:rFonts w:ascii="Times New Roman" w:hAnsi="Times New Roman" w:cs="Times New Roman"/>
          <w:sz w:val="24"/>
          <w:szCs w:val="24"/>
        </w:rPr>
        <w:t xml:space="preserve"> vlastního reklamního spot</w:t>
      </w:r>
      <w:r w:rsidR="00260BF8" w:rsidRPr="00BA43F7">
        <w:rPr>
          <w:rFonts w:ascii="Times New Roman" w:hAnsi="Times New Roman" w:cs="Times New Roman"/>
          <w:sz w:val="24"/>
          <w:szCs w:val="24"/>
        </w:rPr>
        <w:t>u jako podporu</w:t>
      </w:r>
      <w:r w:rsidR="009564AA" w:rsidRPr="00BA43F7">
        <w:rPr>
          <w:rFonts w:ascii="Times New Roman" w:hAnsi="Times New Roman" w:cs="Times New Roman"/>
          <w:sz w:val="24"/>
          <w:szCs w:val="24"/>
        </w:rPr>
        <w:t xml:space="preserve"> pro prodej</w:t>
      </w:r>
      <w:r w:rsidR="00263B67" w:rsidRPr="00BA43F7">
        <w:rPr>
          <w:rFonts w:ascii="Times New Roman" w:hAnsi="Times New Roman" w:cs="Times New Roman"/>
          <w:sz w:val="24"/>
          <w:szCs w:val="24"/>
        </w:rPr>
        <w:t xml:space="preserve"> energetického nápoje</w:t>
      </w:r>
    </w:p>
    <w:p w:rsidR="009564AA" w:rsidRPr="00BA43F7" w:rsidRDefault="009564AA" w:rsidP="00A005CF">
      <w:pPr>
        <w:pStyle w:val="Odstavecseseznamem"/>
        <w:numPr>
          <w:ilvl w:val="2"/>
          <w:numId w:val="9"/>
        </w:numPr>
        <w:jc w:val="both"/>
        <w:rPr>
          <w:rFonts w:ascii="Times New Roman" w:hAnsi="Times New Roman" w:cs="Times New Roman"/>
          <w:sz w:val="24"/>
          <w:szCs w:val="24"/>
        </w:rPr>
      </w:pPr>
      <w:r w:rsidRPr="00BA43F7">
        <w:rPr>
          <w:rFonts w:ascii="Times New Roman" w:hAnsi="Times New Roman" w:cs="Times New Roman"/>
          <w:sz w:val="24"/>
          <w:szCs w:val="24"/>
        </w:rPr>
        <w:t>3 skupina: návrh reklamy do rádiového vysílání jako podpor</w:t>
      </w:r>
      <w:r w:rsidR="00260BF8" w:rsidRPr="00BA43F7">
        <w:rPr>
          <w:rFonts w:ascii="Times New Roman" w:hAnsi="Times New Roman" w:cs="Times New Roman"/>
          <w:sz w:val="24"/>
          <w:szCs w:val="24"/>
        </w:rPr>
        <w:t>u</w:t>
      </w:r>
      <w:r w:rsidRPr="00BA43F7">
        <w:rPr>
          <w:rFonts w:ascii="Times New Roman" w:hAnsi="Times New Roman" w:cs="Times New Roman"/>
          <w:sz w:val="24"/>
          <w:szCs w:val="24"/>
        </w:rPr>
        <w:t xml:space="preserve"> pro prodej energetického nápoje</w:t>
      </w:r>
    </w:p>
    <w:p w:rsidR="00263B67" w:rsidRPr="00BA43F7" w:rsidRDefault="009564AA" w:rsidP="00AD17C9">
      <w:pPr>
        <w:pStyle w:val="Odstavecseseznamem"/>
        <w:numPr>
          <w:ilvl w:val="2"/>
          <w:numId w:val="9"/>
        </w:numPr>
        <w:jc w:val="both"/>
        <w:rPr>
          <w:rFonts w:ascii="Times New Roman" w:hAnsi="Times New Roman" w:cs="Times New Roman"/>
          <w:sz w:val="24"/>
          <w:szCs w:val="24"/>
        </w:rPr>
      </w:pPr>
      <w:r w:rsidRPr="00BA43F7">
        <w:rPr>
          <w:rFonts w:ascii="Times New Roman" w:hAnsi="Times New Roman" w:cs="Times New Roman"/>
          <w:sz w:val="24"/>
          <w:szCs w:val="24"/>
        </w:rPr>
        <w:t>4</w:t>
      </w:r>
      <w:r w:rsidR="00263B67" w:rsidRPr="00BA43F7">
        <w:rPr>
          <w:rFonts w:ascii="Times New Roman" w:hAnsi="Times New Roman" w:cs="Times New Roman"/>
          <w:sz w:val="24"/>
          <w:szCs w:val="24"/>
        </w:rPr>
        <w:t xml:space="preserve"> skupina: </w:t>
      </w:r>
      <w:r w:rsidR="00AD17C9">
        <w:rPr>
          <w:rFonts w:ascii="Times New Roman" w:hAnsi="Times New Roman" w:cs="Times New Roman"/>
          <w:sz w:val="24"/>
          <w:szCs w:val="24"/>
        </w:rPr>
        <w:t>návrh plakátu jako podporu pro prodej energetického nápoje</w:t>
      </w:r>
    </w:p>
    <w:p w:rsidR="009564AA" w:rsidRPr="00BA43F7" w:rsidRDefault="00260BF8"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Nyní budou mít žáci časový prostor, kdy se rozhodí do skupinek, dostanou příslušné potřeby a mají pros</w:t>
      </w:r>
      <w:r w:rsidR="00623370">
        <w:rPr>
          <w:rFonts w:ascii="Times New Roman" w:hAnsi="Times New Roman" w:cs="Times New Roman"/>
          <w:sz w:val="24"/>
          <w:szCs w:val="24"/>
        </w:rPr>
        <w:t>tor pro tvorbu</w:t>
      </w:r>
      <w:r w:rsidRPr="00BA43F7">
        <w:rPr>
          <w:rFonts w:ascii="Times New Roman" w:hAnsi="Times New Roman" w:cs="Times New Roman"/>
          <w:sz w:val="24"/>
          <w:szCs w:val="24"/>
        </w:rPr>
        <w:t xml:space="preserve"> </w:t>
      </w:r>
    </w:p>
    <w:p w:rsidR="009564AA" w:rsidRPr="00BA43F7" w:rsidRDefault="00260BF8" w:rsidP="00A005CF">
      <w:pPr>
        <w:pStyle w:val="Odstavecseseznamem"/>
        <w:numPr>
          <w:ilvl w:val="2"/>
          <w:numId w:val="9"/>
        </w:numPr>
        <w:jc w:val="both"/>
        <w:rPr>
          <w:rFonts w:ascii="Times New Roman" w:hAnsi="Times New Roman" w:cs="Times New Roman"/>
          <w:sz w:val="24"/>
          <w:szCs w:val="24"/>
        </w:rPr>
      </w:pPr>
      <w:r w:rsidRPr="00BA43F7">
        <w:rPr>
          <w:rFonts w:ascii="Times New Roman" w:hAnsi="Times New Roman" w:cs="Times New Roman"/>
          <w:sz w:val="24"/>
          <w:szCs w:val="24"/>
        </w:rPr>
        <w:t>Nebudeme na studenty klás</w:t>
      </w:r>
      <w:r w:rsidR="00623370">
        <w:rPr>
          <w:rFonts w:ascii="Times New Roman" w:hAnsi="Times New Roman" w:cs="Times New Roman"/>
          <w:sz w:val="24"/>
          <w:szCs w:val="24"/>
        </w:rPr>
        <w:t xml:space="preserve">t přehnané nároky. </w:t>
      </w:r>
      <w:r w:rsidRPr="00BA43F7">
        <w:rPr>
          <w:rFonts w:ascii="Times New Roman" w:hAnsi="Times New Roman" w:cs="Times New Roman"/>
          <w:sz w:val="24"/>
          <w:szCs w:val="24"/>
        </w:rPr>
        <w:t>Důležitý je hlavní motiv, nápad, jejich kreativita, každý nápad je dobrý nápad</w:t>
      </w:r>
      <w:r w:rsidR="00BA43F7" w:rsidRPr="00BA43F7">
        <w:rPr>
          <w:rFonts w:ascii="Times New Roman" w:hAnsi="Times New Roman" w:cs="Times New Roman"/>
          <w:sz w:val="24"/>
          <w:szCs w:val="24"/>
        </w:rPr>
        <w:t>,</w:t>
      </w:r>
      <w:r w:rsidRPr="00BA43F7">
        <w:rPr>
          <w:rFonts w:ascii="Times New Roman" w:hAnsi="Times New Roman" w:cs="Times New Roman"/>
          <w:sz w:val="24"/>
          <w:szCs w:val="24"/>
        </w:rPr>
        <w:t xml:space="preserve"> a </w:t>
      </w:r>
      <w:r w:rsidR="00BA43F7" w:rsidRPr="00BA43F7">
        <w:rPr>
          <w:rFonts w:ascii="Times New Roman" w:hAnsi="Times New Roman" w:cs="Times New Roman"/>
          <w:sz w:val="24"/>
          <w:szCs w:val="24"/>
        </w:rPr>
        <w:t xml:space="preserve">i </w:t>
      </w:r>
      <w:r w:rsidRPr="00BA43F7">
        <w:rPr>
          <w:rFonts w:ascii="Times New Roman" w:hAnsi="Times New Roman" w:cs="Times New Roman"/>
          <w:sz w:val="24"/>
          <w:szCs w:val="24"/>
        </w:rPr>
        <w:t>kd</w:t>
      </w:r>
      <w:r w:rsidR="0047524A">
        <w:rPr>
          <w:rFonts w:ascii="Times New Roman" w:hAnsi="Times New Roman" w:cs="Times New Roman"/>
          <w:sz w:val="24"/>
          <w:szCs w:val="24"/>
        </w:rPr>
        <w:t>yž nemůže být dostatečně využit</w:t>
      </w:r>
      <w:r w:rsidRPr="00BA43F7">
        <w:rPr>
          <w:rFonts w:ascii="Times New Roman" w:hAnsi="Times New Roman" w:cs="Times New Roman"/>
          <w:sz w:val="24"/>
          <w:szCs w:val="24"/>
        </w:rPr>
        <w:t xml:space="preserve"> </w:t>
      </w:r>
      <w:r w:rsidR="002205C0">
        <w:rPr>
          <w:rFonts w:ascii="Times New Roman" w:hAnsi="Times New Roman" w:cs="Times New Roman"/>
          <w:sz w:val="24"/>
          <w:szCs w:val="24"/>
        </w:rPr>
        <w:t>(</w:t>
      </w:r>
      <w:r w:rsidR="00BA43F7" w:rsidRPr="00BA43F7">
        <w:rPr>
          <w:rFonts w:ascii="Times New Roman" w:hAnsi="Times New Roman" w:cs="Times New Roman"/>
          <w:sz w:val="24"/>
          <w:szCs w:val="24"/>
        </w:rPr>
        <w:t>ať už z časovéh</w:t>
      </w:r>
      <w:r w:rsidR="0047524A">
        <w:rPr>
          <w:rFonts w:ascii="Times New Roman" w:hAnsi="Times New Roman" w:cs="Times New Roman"/>
          <w:sz w:val="24"/>
          <w:szCs w:val="24"/>
        </w:rPr>
        <w:t>o, finančního či jiného důvodu)</w:t>
      </w:r>
      <w:r w:rsidR="00BA43F7" w:rsidRPr="00BA43F7">
        <w:rPr>
          <w:rFonts w:ascii="Times New Roman" w:hAnsi="Times New Roman" w:cs="Times New Roman"/>
          <w:sz w:val="24"/>
          <w:szCs w:val="24"/>
        </w:rPr>
        <w:t xml:space="preserve"> může inspirovat jiné studenty a celkově se tak mohou dobrat ke zdárnému výsledku. Chceme tedy, aby se studenti nebáli vyjádřit svůj názor, aby byl kolektiv otevřený všem názorům, aby byla dobrá atmosféra, díky které vše půjde snáze. </w:t>
      </w:r>
    </w:p>
    <w:p w:rsidR="00BA43F7" w:rsidRDefault="002205C0" w:rsidP="00A005CF">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Vše</w:t>
      </w:r>
      <w:r w:rsidR="0047524A">
        <w:rPr>
          <w:rFonts w:ascii="Times New Roman" w:hAnsi="Times New Roman" w:cs="Times New Roman"/>
          <w:sz w:val="24"/>
          <w:szCs w:val="24"/>
        </w:rPr>
        <w:t xml:space="preserve"> se</w:t>
      </w:r>
      <w:r>
        <w:rPr>
          <w:rFonts w:ascii="Times New Roman" w:hAnsi="Times New Roman" w:cs="Times New Roman"/>
          <w:sz w:val="24"/>
          <w:szCs w:val="24"/>
        </w:rPr>
        <w:t xml:space="preserve"> zrealizovat</w:t>
      </w:r>
      <w:r w:rsidR="0047524A">
        <w:rPr>
          <w:rFonts w:ascii="Times New Roman" w:hAnsi="Times New Roman" w:cs="Times New Roman"/>
          <w:sz w:val="24"/>
          <w:szCs w:val="24"/>
        </w:rPr>
        <w:t xml:space="preserve"> nestihne</w:t>
      </w:r>
      <w:r>
        <w:rPr>
          <w:rFonts w:ascii="Times New Roman" w:hAnsi="Times New Roman" w:cs="Times New Roman"/>
          <w:sz w:val="24"/>
          <w:szCs w:val="24"/>
        </w:rPr>
        <w:t xml:space="preserve">, takže úkol zůstává otevření s tím, že v příští hodině jim bude poskytnut </w:t>
      </w:r>
      <w:r w:rsidR="00EA7B2B">
        <w:rPr>
          <w:rFonts w:ascii="Times New Roman" w:hAnsi="Times New Roman" w:cs="Times New Roman"/>
          <w:sz w:val="24"/>
          <w:szCs w:val="24"/>
        </w:rPr>
        <w:t xml:space="preserve">krátký </w:t>
      </w:r>
      <w:r>
        <w:rPr>
          <w:rFonts w:ascii="Times New Roman" w:hAnsi="Times New Roman" w:cs="Times New Roman"/>
          <w:sz w:val="24"/>
          <w:szCs w:val="24"/>
        </w:rPr>
        <w:t>časový prostor, kde své návrhy dokončí</w:t>
      </w:r>
      <w:r w:rsidR="00A005CF">
        <w:rPr>
          <w:rFonts w:ascii="Times New Roman" w:hAnsi="Times New Roman" w:cs="Times New Roman"/>
          <w:sz w:val="24"/>
          <w:szCs w:val="24"/>
        </w:rPr>
        <w:t>,</w:t>
      </w:r>
      <w:r>
        <w:rPr>
          <w:rFonts w:ascii="Times New Roman" w:hAnsi="Times New Roman" w:cs="Times New Roman"/>
          <w:sz w:val="24"/>
          <w:szCs w:val="24"/>
        </w:rPr>
        <w:t xml:space="preserve"> a kde proběhne prezentace </w:t>
      </w:r>
      <w:r w:rsidR="00A005CF">
        <w:rPr>
          <w:rFonts w:ascii="Times New Roman" w:hAnsi="Times New Roman" w:cs="Times New Roman"/>
          <w:sz w:val="24"/>
          <w:szCs w:val="24"/>
        </w:rPr>
        <w:t>vypracovaného úkolu</w:t>
      </w:r>
    </w:p>
    <w:p w:rsidR="00A005CF" w:rsidRPr="00BA43F7" w:rsidRDefault="00A005CF" w:rsidP="00A005CF">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Studenti budou mít možnost nechat si své nedodělané práce u nás v úschově, ale je i možnost, že budou chtít své nápady dotáhnout do konce ve svém volném čase nebo o přestávce, je tedy na nich, zdali si m</w:t>
      </w:r>
      <w:r w:rsidR="0047524A">
        <w:rPr>
          <w:rFonts w:ascii="Times New Roman" w:hAnsi="Times New Roman" w:cs="Times New Roman"/>
          <w:sz w:val="24"/>
          <w:szCs w:val="24"/>
        </w:rPr>
        <w:t>ateriály a nás uschovají či nikoliv</w:t>
      </w:r>
    </w:p>
    <w:p w:rsidR="003B4024" w:rsidRPr="00BA43F7" w:rsidRDefault="00403E8E" w:rsidP="00A005CF">
      <w:pPr>
        <w:pStyle w:val="Odstavecseseznamem"/>
        <w:numPr>
          <w:ilvl w:val="0"/>
          <w:numId w:val="9"/>
        </w:numPr>
        <w:jc w:val="both"/>
        <w:rPr>
          <w:rFonts w:ascii="Times New Roman" w:hAnsi="Times New Roman" w:cs="Times New Roman"/>
          <w:sz w:val="24"/>
          <w:szCs w:val="24"/>
        </w:rPr>
      </w:pPr>
      <w:r w:rsidRPr="00BA43F7">
        <w:rPr>
          <w:rFonts w:ascii="Times New Roman" w:hAnsi="Times New Roman" w:cs="Times New Roman"/>
          <w:sz w:val="24"/>
          <w:szCs w:val="24"/>
        </w:rPr>
        <w:t>Závěrečná diskuze, studenti odcházejí domů</w:t>
      </w:r>
    </w:p>
    <w:p w:rsidR="003B4024" w:rsidRPr="00BA43F7" w:rsidRDefault="003B4024" w:rsidP="00A005CF">
      <w:pPr>
        <w:ind w:left="360"/>
        <w:jc w:val="both"/>
        <w:rPr>
          <w:rFonts w:ascii="Times New Roman" w:hAnsi="Times New Roman" w:cs="Times New Roman"/>
          <w:sz w:val="24"/>
          <w:szCs w:val="24"/>
        </w:rPr>
      </w:pPr>
    </w:p>
    <w:p w:rsidR="003B4024" w:rsidRPr="00BA43F7" w:rsidRDefault="00B771A2" w:rsidP="003B4024">
      <w:pPr>
        <w:jc w:val="both"/>
        <w:rPr>
          <w:rFonts w:ascii="Times New Roman" w:hAnsi="Times New Roman" w:cs="Times New Roman"/>
          <w:i/>
          <w:sz w:val="24"/>
          <w:szCs w:val="24"/>
          <w:u w:val="single"/>
        </w:rPr>
      </w:pPr>
      <w:r w:rsidRPr="00BA43F7">
        <w:rPr>
          <w:rFonts w:ascii="Times New Roman" w:hAnsi="Times New Roman" w:cs="Times New Roman"/>
          <w:i/>
          <w:sz w:val="24"/>
          <w:szCs w:val="24"/>
          <w:u w:val="single"/>
        </w:rPr>
        <w:t xml:space="preserve">Časová bilance: </w:t>
      </w:r>
    </w:p>
    <w:p w:rsidR="00B771A2" w:rsidRPr="00BA43F7" w:rsidRDefault="00B771A2" w:rsidP="00B771A2">
      <w:pPr>
        <w:pStyle w:val="Odstavecseseznamem"/>
        <w:numPr>
          <w:ilvl w:val="0"/>
          <w:numId w:val="15"/>
        </w:numPr>
        <w:jc w:val="both"/>
        <w:rPr>
          <w:rFonts w:ascii="Times New Roman" w:hAnsi="Times New Roman" w:cs="Times New Roman"/>
          <w:sz w:val="24"/>
          <w:szCs w:val="24"/>
        </w:rPr>
      </w:pPr>
      <w:r w:rsidRPr="00BA43F7">
        <w:rPr>
          <w:rFonts w:ascii="Times New Roman" w:hAnsi="Times New Roman" w:cs="Times New Roman"/>
          <w:sz w:val="24"/>
          <w:szCs w:val="24"/>
        </w:rPr>
        <w:t>Ukáznění žáků po přestávce</w:t>
      </w:r>
    </w:p>
    <w:p w:rsidR="00B771A2" w:rsidRPr="00BA43F7" w:rsidRDefault="00B771A2" w:rsidP="00B771A2">
      <w:pPr>
        <w:pStyle w:val="Odstavecseseznamem"/>
        <w:numPr>
          <w:ilvl w:val="0"/>
          <w:numId w:val="15"/>
        </w:numPr>
        <w:jc w:val="both"/>
        <w:rPr>
          <w:rFonts w:ascii="Times New Roman" w:hAnsi="Times New Roman" w:cs="Times New Roman"/>
          <w:sz w:val="24"/>
          <w:szCs w:val="24"/>
        </w:rPr>
      </w:pPr>
      <w:r w:rsidRPr="00BA43F7">
        <w:rPr>
          <w:rFonts w:ascii="Times New Roman" w:hAnsi="Times New Roman" w:cs="Times New Roman"/>
          <w:sz w:val="24"/>
          <w:szCs w:val="24"/>
        </w:rPr>
        <w:t>Diskuze</w:t>
      </w:r>
    </w:p>
    <w:p w:rsidR="00B771A2" w:rsidRPr="00BA43F7" w:rsidRDefault="00B771A2" w:rsidP="00B771A2">
      <w:pPr>
        <w:pStyle w:val="Odstavecseseznamem"/>
        <w:numPr>
          <w:ilvl w:val="0"/>
          <w:numId w:val="15"/>
        </w:numPr>
        <w:jc w:val="both"/>
        <w:rPr>
          <w:rFonts w:ascii="Times New Roman" w:hAnsi="Times New Roman" w:cs="Times New Roman"/>
          <w:sz w:val="24"/>
          <w:szCs w:val="24"/>
        </w:rPr>
      </w:pPr>
      <w:r w:rsidRPr="00BA43F7">
        <w:rPr>
          <w:rFonts w:ascii="Times New Roman" w:hAnsi="Times New Roman" w:cs="Times New Roman"/>
          <w:sz w:val="24"/>
          <w:szCs w:val="24"/>
        </w:rPr>
        <w:t xml:space="preserve">Aktivita </w:t>
      </w:r>
    </w:p>
    <w:p w:rsidR="00B771A2" w:rsidRPr="00BA43F7" w:rsidRDefault="00B771A2" w:rsidP="00B771A2">
      <w:pPr>
        <w:pStyle w:val="Odstavecseseznamem"/>
        <w:numPr>
          <w:ilvl w:val="0"/>
          <w:numId w:val="15"/>
        </w:numPr>
        <w:jc w:val="both"/>
        <w:rPr>
          <w:rFonts w:ascii="Times New Roman" w:hAnsi="Times New Roman" w:cs="Times New Roman"/>
          <w:sz w:val="24"/>
          <w:szCs w:val="24"/>
        </w:rPr>
      </w:pPr>
      <w:r w:rsidRPr="00BA43F7">
        <w:rPr>
          <w:rFonts w:ascii="Times New Roman" w:hAnsi="Times New Roman" w:cs="Times New Roman"/>
          <w:sz w:val="24"/>
          <w:szCs w:val="24"/>
        </w:rPr>
        <w:t>Závěrečná reflexe</w:t>
      </w:r>
    </w:p>
    <w:p w:rsidR="00B771A2" w:rsidRPr="00BA43F7" w:rsidRDefault="00B771A2" w:rsidP="00B771A2">
      <w:pPr>
        <w:jc w:val="both"/>
        <w:rPr>
          <w:rFonts w:ascii="Times New Roman" w:hAnsi="Times New Roman" w:cs="Times New Roman"/>
          <w:sz w:val="24"/>
          <w:szCs w:val="24"/>
        </w:rPr>
      </w:pPr>
    </w:p>
    <w:p w:rsidR="00A005CF" w:rsidRDefault="00A005CF" w:rsidP="003B4024">
      <w:pPr>
        <w:jc w:val="both"/>
        <w:rPr>
          <w:rFonts w:ascii="Times New Roman" w:hAnsi="Times New Roman" w:cs="Times New Roman"/>
          <w:sz w:val="24"/>
          <w:szCs w:val="24"/>
        </w:rPr>
      </w:pPr>
    </w:p>
    <w:p w:rsidR="00623370" w:rsidRDefault="00623370" w:rsidP="003B4024">
      <w:pPr>
        <w:jc w:val="both"/>
        <w:rPr>
          <w:rFonts w:ascii="Times New Roman" w:hAnsi="Times New Roman" w:cs="Times New Roman"/>
          <w:sz w:val="24"/>
          <w:szCs w:val="24"/>
        </w:rPr>
      </w:pPr>
    </w:p>
    <w:p w:rsidR="00A005CF" w:rsidRPr="00BA43F7" w:rsidRDefault="00A005CF" w:rsidP="003B4024">
      <w:pPr>
        <w:jc w:val="both"/>
        <w:rPr>
          <w:rFonts w:ascii="Times New Roman" w:hAnsi="Times New Roman" w:cs="Times New Roman"/>
          <w:sz w:val="24"/>
          <w:szCs w:val="24"/>
        </w:rPr>
      </w:pPr>
    </w:p>
    <w:p w:rsidR="003A6404" w:rsidRPr="00BA43F7" w:rsidRDefault="00403E8E" w:rsidP="003B4024">
      <w:pPr>
        <w:jc w:val="both"/>
        <w:rPr>
          <w:rFonts w:ascii="Times New Roman" w:hAnsi="Times New Roman" w:cs="Times New Roman"/>
          <w:b/>
          <w:sz w:val="24"/>
          <w:szCs w:val="24"/>
          <w:u w:val="single"/>
        </w:rPr>
      </w:pPr>
      <w:r w:rsidRPr="00BA43F7">
        <w:rPr>
          <w:rFonts w:ascii="Times New Roman" w:hAnsi="Times New Roman" w:cs="Times New Roman"/>
          <w:b/>
          <w:sz w:val="24"/>
          <w:szCs w:val="24"/>
          <w:u w:val="single"/>
        </w:rPr>
        <w:t>1 hodina druhé části dvouhodinového cyklu:</w:t>
      </w:r>
    </w:p>
    <w:p w:rsidR="00403E8E" w:rsidRPr="00BA43F7" w:rsidRDefault="00403E8E" w:rsidP="00403E8E">
      <w:pPr>
        <w:pStyle w:val="Odstavecseseznamem"/>
        <w:numPr>
          <w:ilvl w:val="0"/>
          <w:numId w:val="14"/>
        </w:numPr>
        <w:jc w:val="both"/>
        <w:rPr>
          <w:rFonts w:ascii="Times New Roman" w:hAnsi="Times New Roman" w:cs="Times New Roman"/>
          <w:sz w:val="24"/>
          <w:szCs w:val="24"/>
        </w:rPr>
      </w:pPr>
      <w:r w:rsidRPr="00BA43F7">
        <w:rPr>
          <w:rFonts w:ascii="Times New Roman" w:hAnsi="Times New Roman" w:cs="Times New Roman"/>
          <w:sz w:val="24"/>
          <w:szCs w:val="24"/>
        </w:rPr>
        <w:t>Rozdáme žákům pracovní list, obsahující 7 otázek, které se pokusí v krátkém časovém intervalu vypracovat. Pracovní list obsahuje jednoduché, ale i složitější otázky, kdy si ověříme, zda si studenti něco z minulého semináře zapamatovali.</w:t>
      </w:r>
      <w:r w:rsidR="009564AA" w:rsidRPr="00BA43F7">
        <w:rPr>
          <w:rFonts w:ascii="Times New Roman" w:hAnsi="Times New Roman" w:cs="Times New Roman"/>
          <w:sz w:val="24"/>
          <w:szCs w:val="24"/>
        </w:rPr>
        <w:t xml:space="preserve"> </w:t>
      </w:r>
    </w:p>
    <w:p w:rsidR="00260BF8" w:rsidRPr="00BA43F7" w:rsidRDefault="00403E8E" w:rsidP="00403E8E">
      <w:pPr>
        <w:pStyle w:val="Odstavecseseznamem"/>
        <w:numPr>
          <w:ilvl w:val="0"/>
          <w:numId w:val="14"/>
        </w:numPr>
        <w:jc w:val="both"/>
        <w:rPr>
          <w:rFonts w:ascii="Times New Roman" w:hAnsi="Times New Roman" w:cs="Times New Roman"/>
          <w:sz w:val="24"/>
          <w:szCs w:val="24"/>
        </w:rPr>
      </w:pPr>
      <w:r w:rsidRPr="00BA43F7">
        <w:rPr>
          <w:rFonts w:ascii="Times New Roman" w:hAnsi="Times New Roman" w:cs="Times New Roman"/>
          <w:sz w:val="24"/>
          <w:szCs w:val="24"/>
        </w:rPr>
        <w:t>V krátkosti s nimi projdeme správné odpovědi a osvěžíme jim tak zapomenuté znalosti</w:t>
      </w:r>
      <w:r w:rsidR="00260BF8" w:rsidRPr="00BA43F7">
        <w:rPr>
          <w:rFonts w:ascii="Times New Roman" w:hAnsi="Times New Roman" w:cs="Times New Roman"/>
          <w:sz w:val="24"/>
          <w:szCs w:val="24"/>
        </w:rPr>
        <w:t>.</w:t>
      </w:r>
    </w:p>
    <w:p w:rsidR="00260BF8" w:rsidRPr="00BA43F7" w:rsidRDefault="00260BF8" w:rsidP="00403E8E">
      <w:pPr>
        <w:pStyle w:val="Odstavecseseznamem"/>
        <w:numPr>
          <w:ilvl w:val="0"/>
          <w:numId w:val="14"/>
        </w:numPr>
        <w:jc w:val="both"/>
        <w:rPr>
          <w:rFonts w:ascii="Times New Roman" w:hAnsi="Times New Roman" w:cs="Times New Roman"/>
          <w:sz w:val="24"/>
          <w:szCs w:val="24"/>
        </w:rPr>
      </w:pPr>
      <w:r w:rsidRPr="00BA43F7">
        <w:rPr>
          <w:rFonts w:ascii="Times New Roman" w:hAnsi="Times New Roman" w:cs="Times New Roman"/>
          <w:sz w:val="24"/>
          <w:szCs w:val="24"/>
        </w:rPr>
        <w:t xml:space="preserve">Nyní budou mít studenti časový prostor, kdy se znovu pobaví </w:t>
      </w:r>
      <w:r w:rsidR="0018613B">
        <w:rPr>
          <w:rFonts w:ascii="Times New Roman" w:hAnsi="Times New Roman" w:cs="Times New Roman"/>
          <w:sz w:val="24"/>
          <w:szCs w:val="24"/>
        </w:rPr>
        <w:t xml:space="preserve">nad svými tématy </w:t>
      </w:r>
      <w:r w:rsidRPr="00BA43F7">
        <w:rPr>
          <w:rFonts w:ascii="Times New Roman" w:hAnsi="Times New Roman" w:cs="Times New Roman"/>
          <w:sz w:val="24"/>
          <w:szCs w:val="24"/>
        </w:rPr>
        <w:t xml:space="preserve">a dovedou k dokonalosti své práce, které jim byly zadány v minulém cyklu tohoto semináře. </w:t>
      </w:r>
    </w:p>
    <w:p w:rsidR="00260BF8" w:rsidRPr="00BA43F7" w:rsidRDefault="00260BF8" w:rsidP="00403E8E">
      <w:pPr>
        <w:pStyle w:val="Odstavecseseznamem"/>
        <w:numPr>
          <w:ilvl w:val="0"/>
          <w:numId w:val="14"/>
        </w:numPr>
        <w:jc w:val="both"/>
        <w:rPr>
          <w:rFonts w:ascii="Times New Roman" w:hAnsi="Times New Roman" w:cs="Times New Roman"/>
          <w:sz w:val="24"/>
          <w:szCs w:val="24"/>
        </w:rPr>
      </w:pPr>
      <w:r w:rsidRPr="00BA43F7">
        <w:rPr>
          <w:rFonts w:ascii="Times New Roman" w:hAnsi="Times New Roman" w:cs="Times New Roman"/>
          <w:sz w:val="24"/>
          <w:szCs w:val="24"/>
        </w:rPr>
        <w:t>Studenti vyberou jednoho z nich, který da</w:t>
      </w:r>
      <w:r w:rsidR="00A005CF">
        <w:rPr>
          <w:rFonts w:ascii="Times New Roman" w:hAnsi="Times New Roman" w:cs="Times New Roman"/>
          <w:sz w:val="24"/>
          <w:szCs w:val="24"/>
        </w:rPr>
        <w:t>ný úkol v krátkosti představí a nastíní jejich vizi</w:t>
      </w:r>
      <w:r w:rsidRPr="00BA43F7">
        <w:rPr>
          <w:rFonts w:ascii="Times New Roman" w:hAnsi="Times New Roman" w:cs="Times New Roman"/>
          <w:sz w:val="24"/>
          <w:szCs w:val="24"/>
        </w:rPr>
        <w:t xml:space="preserve">, jak by měl </w:t>
      </w:r>
      <w:r w:rsidR="00270D07">
        <w:rPr>
          <w:rFonts w:ascii="Times New Roman" w:hAnsi="Times New Roman" w:cs="Times New Roman"/>
          <w:sz w:val="24"/>
          <w:szCs w:val="24"/>
        </w:rPr>
        <w:t xml:space="preserve">dle nich </w:t>
      </w:r>
      <w:r w:rsidRPr="00BA43F7">
        <w:rPr>
          <w:rFonts w:ascii="Times New Roman" w:hAnsi="Times New Roman" w:cs="Times New Roman"/>
          <w:sz w:val="24"/>
          <w:szCs w:val="24"/>
        </w:rPr>
        <w:t>úkol vypadat</w:t>
      </w:r>
    </w:p>
    <w:p w:rsidR="00260BF8" w:rsidRPr="0018613B" w:rsidRDefault="00270D07" w:rsidP="0018613B">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Následuje krátká diskuze</w:t>
      </w:r>
    </w:p>
    <w:p w:rsidR="005C1A0B" w:rsidRDefault="00BE2402" w:rsidP="00931C1C">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Ke konci hodiny proběhne debata</w:t>
      </w:r>
      <w:r w:rsidR="0018613B" w:rsidRPr="0018613B">
        <w:rPr>
          <w:rFonts w:ascii="Times New Roman" w:hAnsi="Times New Roman" w:cs="Times New Roman"/>
          <w:sz w:val="24"/>
          <w:szCs w:val="24"/>
        </w:rPr>
        <w:t xml:space="preserve"> nad tématem počítačových her</w:t>
      </w:r>
      <w:r w:rsidR="00931C1C" w:rsidRPr="0018613B">
        <w:rPr>
          <w:rFonts w:ascii="Times New Roman" w:hAnsi="Times New Roman" w:cs="Times New Roman"/>
          <w:sz w:val="24"/>
          <w:szCs w:val="24"/>
        </w:rPr>
        <w:t>- jaké konkrétní hry děti znaly, jaké se jim líbily, když byly</w:t>
      </w:r>
      <w:r w:rsidR="0018613B" w:rsidRPr="0018613B">
        <w:rPr>
          <w:rFonts w:ascii="Times New Roman" w:hAnsi="Times New Roman" w:cs="Times New Roman"/>
          <w:sz w:val="24"/>
          <w:szCs w:val="24"/>
        </w:rPr>
        <w:t xml:space="preserve"> malé, jaké se jim líbí teď. </w:t>
      </w:r>
    </w:p>
    <w:p w:rsidR="005C1A0B" w:rsidRPr="004A56D3" w:rsidRDefault="004A56D3" w:rsidP="00931C1C">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Jako motivaci jim bude sdělena informace, že je v následující hodině čeká malé překvapení, za jejich dobře odvedenou práci</w:t>
      </w:r>
      <w:r w:rsidR="00325418">
        <w:rPr>
          <w:rFonts w:ascii="Times New Roman" w:hAnsi="Times New Roman" w:cs="Times New Roman"/>
          <w:sz w:val="24"/>
          <w:szCs w:val="24"/>
        </w:rPr>
        <w:t xml:space="preserve">. </w:t>
      </w:r>
    </w:p>
    <w:p w:rsidR="005C1A0B" w:rsidRPr="00BA43F7" w:rsidRDefault="005C1A0B" w:rsidP="00931C1C">
      <w:pPr>
        <w:jc w:val="both"/>
        <w:rPr>
          <w:rFonts w:ascii="Times New Roman" w:hAnsi="Times New Roman" w:cs="Times New Roman"/>
          <w:sz w:val="24"/>
          <w:szCs w:val="24"/>
        </w:rPr>
      </w:pPr>
    </w:p>
    <w:p w:rsidR="00EA7B2B" w:rsidRPr="00EA7B2B" w:rsidRDefault="00EA7B2B" w:rsidP="00931C1C">
      <w:pPr>
        <w:jc w:val="both"/>
        <w:rPr>
          <w:rFonts w:ascii="Times New Roman" w:hAnsi="Times New Roman" w:cs="Times New Roman"/>
          <w:b/>
          <w:i/>
          <w:sz w:val="24"/>
          <w:szCs w:val="24"/>
          <w:u w:val="single"/>
        </w:rPr>
      </w:pPr>
    </w:p>
    <w:p w:rsidR="00EA7B2B" w:rsidRPr="00EA7B2B" w:rsidRDefault="00EA7B2B" w:rsidP="00931C1C">
      <w:pPr>
        <w:jc w:val="both"/>
        <w:rPr>
          <w:rFonts w:ascii="Times New Roman" w:hAnsi="Times New Roman" w:cs="Times New Roman"/>
          <w:b/>
          <w:i/>
          <w:sz w:val="24"/>
          <w:szCs w:val="24"/>
          <w:u w:val="single"/>
        </w:rPr>
      </w:pPr>
      <w:r w:rsidRPr="00EA7B2B">
        <w:rPr>
          <w:rFonts w:ascii="Times New Roman" w:hAnsi="Times New Roman" w:cs="Times New Roman"/>
          <w:b/>
          <w:i/>
          <w:sz w:val="24"/>
          <w:szCs w:val="24"/>
          <w:u w:val="single"/>
        </w:rPr>
        <w:t>Bilance:</w:t>
      </w:r>
    </w:p>
    <w:p w:rsidR="00EA7B2B" w:rsidRPr="00BA43F7" w:rsidRDefault="00EA7B2B" w:rsidP="00EA7B2B">
      <w:pPr>
        <w:pStyle w:val="Odstavecseseznamem"/>
        <w:numPr>
          <w:ilvl w:val="0"/>
          <w:numId w:val="26"/>
        </w:numPr>
        <w:jc w:val="both"/>
        <w:rPr>
          <w:rFonts w:ascii="Times New Roman" w:hAnsi="Times New Roman" w:cs="Times New Roman"/>
          <w:sz w:val="24"/>
          <w:szCs w:val="24"/>
        </w:rPr>
      </w:pPr>
      <w:r w:rsidRPr="00BA43F7">
        <w:rPr>
          <w:rFonts w:ascii="Times New Roman" w:hAnsi="Times New Roman" w:cs="Times New Roman"/>
          <w:sz w:val="24"/>
          <w:szCs w:val="24"/>
        </w:rPr>
        <w:t>Příchod do hodiny, zapsání do třídní knihy</w:t>
      </w:r>
      <w:r>
        <w:rPr>
          <w:rFonts w:ascii="Times New Roman" w:hAnsi="Times New Roman" w:cs="Times New Roman"/>
          <w:sz w:val="24"/>
          <w:szCs w:val="24"/>
        </w:rPr>
        <w:t xml:space="preserve"> a ukáznění žáků</w:t>
      </w:r>
    </w:p>
    <w:p w:rsidR="00EA7B2B" w:rsidRDefault="00EA7B2B" w:rsidP="00EA7B2B">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Práce s pracovním listem </w:t>
      </w:r>
    </w:p>
    <w:p w:rsidR="00EA7B2B" w:rsidRDefault="00EA7B2B" w:rsidP="00EA7B2B">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Dokončení </w:t>
      </w:r>
      <w:r w:rsidR="001332B8">
        <w:rPr>
          <w:rFonts w:ascii="Times New Roman" w:hAnsi="Times New Roman" w:cs="Times New Roman"/>
          <w:sz w:val="24"/>
          <w:szCs w:val="24"/>
        </w:rPr>
        <w:t>úkolu z minulé hodiny a prezentace</w:t>
      </w:r>
    </w:p>
    <w:p w:rsidR="001332B8" w:rsidRDefault="001332B8" w:rsidP="00EA7B2B">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Pozastavení se nad prezentací</w:t>
      </w:r>
    </w:p>
    <w:p w:rsidR="001332B8" w:rsidRPr="00EA7B2B" w:rsidRDefault="001332B8" w:rsidP="00EA7B2B">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Diskuze k tématu počítačových her</w:t>
      </w:r>
    </w:p>
    <w:p w:rsidR="00EA7B2B" w:rsidRDefault="00EA7B2B" w:rsidP="00931C1C">
      <w:pPr>
        <w:jc w:val="both"/>
        <w:rPr>
          <w:rFonts w:ascii="Times New Roman" w:hAnsi="Times New Roman" w:cs="Times New Roman"/>
          <w:i/>
          <w:sz w:val="24"/>
          <w:szCs w:val="24"/>
          <w:u w:val="single"/>
        </w:rPr>
      </w:pPr>
    </w:p>
    <w:p w:rsidR="00EA7B2B" w:rsidRDefault="00EA7B2B" w:rsidP="00931C1C">
      <w:pPr>
        <w:jc w:val="both"/>
        <w:rPr>
          <w:rFonts w:ascii="Times New Roman" w:hAnsi="Times New Roman" w:cs="Times New Roman"/>
          <w:i/>
          <w:sz w:val="24"/>
          <w:szCs w:val="24"/>
          <w:u w:val="single"/>
        </w:rPr>
      </w:pPr>
    </w:p>
    <w:p w:rsidR="001332B8" w:rsidRDefault="001332B8" w:rsidP="00931C1C">
      <w:pPr>
        <w:jc w:val="both"/>
        <w:rPr>
          <w:rFonts w:ascii="Times New Roman" w:hAnsi="Times New Roman" w:cs="Times New Roman"/>
          <w:i/>
          <w:sz w:val="24"/>
          <w:szCs w:val="24"/>
          <w:u w:val="single"/>
        </w:rPr>
      </w:pPr>
    </w:p>
    <w:p w:rsidR="001332B8" w:rsidRDefault="001332B8" w:rsidP="00931C1C">
      <w:pPr>
        <w:jc w:val="both"/>
        <w:rPr>
          <w:rFonts w:ascii="Times New Roman" w:hAnsi="Times New Roman" w:cs="Times New Roman"/>
          <w:i/>
          <w:sz w:val="24"/>
          <w:szCs w:val="24"/>
          <w:u w:val="single"/>
        </w:rPr>
      </w:pPr>
    </w:p>
    <w:p w:rsidR="00931C1C" w:rsidRPr="00BA43F7" w:rsidRDefault="00931C1C" w:rsidP="00931C1C">
      <w:pPr>
        <w:jc w:val="both"/>
        <w:rPr>
          <w:rFonts w:ascii="Times New Roman" w:hAnsi="Times New Roman" w:cs="Times New Roman"/>
          <w:i/>
          <w:sz w:val="24"/>
          <w:szCs w:val="24"/>
          <w:u w:val="single"/>
        </w:rPr>
      </w:pPr>
      <w:r w:rsidRPr="00BA43F7">
        <w:rPr>
          <w:rFonts w:ascii="Times New Roman" w:hAnsi="Times New Roman" w:cs="Times New Roman"/>
          <w:i/>
          <w:sz w:val="24"/>
          <w:szCs w:val="24"/>
          <w:u w:val="single"/>
        </w:rPr>
        <w:t>Následuje 10 minutová přestávka</w:t>
      </w:r>
    </w:p>
    <w:p w:rsidR="00931C1C" w:rsidRDefault="00931C1C" w:rsidP="00931C1C">
      <w:pPr>
        <w:jc w:val="both"/>
        <w:rPr>
          <w:rFonts w:ascii="Times New Roman" w:hAnsi="Times New Roman" w:cs="Times New Roman"/>
          <w:i/>
          <w:sz w:val="24"/>
          <w:szCs w:val="24"/>
          <w:u w:val="single"/>
        </w:rPr>
      </w:pPr>
    </w:p>
    <w:p w:rsidR="004A56D3" w:rsidRDefault="004A56D3" w:rsidP="00931C1C">
      <w:pPr>
        <w:jc w:val="both"/>
        <w:rPr>
          <w:rFonts w:ascii="Times New Roman" w:hAnsi="Times New Roman" w:cs="Times New Roman"/>
          <w:i/>
          <w:sz w:val="24"/>
          <w:szCs w:val="24"/>
          <w:u w:val="single"/>
        </w:rPr>
      </w:pPr>
    </w:p>
    <w:p w:rsidR="001332B8" w:rsidRDefault="001332B8" w:rsidP="00931C1C">
      <w:pPr>
        <w:jc w:val="both"/>
        <w:rPr>
          <w:rFonts w:ascii="Times New Roman" w:hAnsi="Times New Roman" w:cs="Times New Roman"/>
          <w:i/>
          <w:sz w:val="24"/>
          <w:szCs w:val="24"/>
          <w:u w:val="single"/>
        </w:rPr>
      </w:pPr>
    </w:p>
    <w:p w:rsidR="001332B8" w:rsidRDefault="001332B8" w:rsidP="00931C1C">
      <w:pPr>
        <w:jc w:val="both"/>
        <w:rPr>
          <w:rFonts w:ascii="Times New Roman" w:hAnsi="Times New Roman" w:cs="Times New Roman"/>
          <w:i/>
          <w:sz w:val="24"/>
          <w:szCs w:val="24"/>
          <w:u w:val="single"/>
        </w:rPr>
      </w:pPr>
    </w:p>
    <w:p w:rsidR="001332B8" w:rsidRDefault="001332B8" w:rsidP="00931C1C">
      <w:pPr>
        <w:jc w:val="both"/>
        <w:rPr>
          <w:rFonts w:ascii="Times New Roman" w:hAnsi="Times New Roman" w:cs="Times New Roman"/>
          <w:i/>
          <w:sz w:val="24"/>
          <w:szCs w:val="24"/>
          <w:u w:val="single"/>
        </w:rPr>
      </w:pPr>
    </w:p>
    <w:p w:rsidR="00623370" w:rsidRDefault="00623370" w:rsidP="00931C1C">
      <w:pPr>
        <w:jc w:val="both"/>
        <w:rPr>
          <w:rFonts w:ascii="Times New Roman" w:hAnsi="Times New Roman" w:cs="Times New Roman"/>
          <w:i/>
          <w:sz w:val="24"/>
          <w:szCs w:val="24"/>
          <w:u w:val="single"/>
        </w:rPr>
      </w:pPr>
    </w:p>
    <w:p w:rsidR="00623370" w:rsidRPr="00BA43F7" w:rsidRDefault="00623370" w:rsidP="00931C1C">
      <w:pPr>
        <w:jc w:val="both"/>
        <w:rPr>
          <w:rFonts w:ascii="Times New Roman" w:hAnsi="Times New Roman" w:cs="Times New Roman"/>
          <w:i/>
          <w:sz w:val="24"/>
          <w:szCs w:val="24"/>
          <w:u w:val="single"/>
        </w:rPr>
      </w:pPr>
    </w:p>
    <w:p w:rsidR="003A6404" w:rsidRPr="004A56D3" w:rsidRDefault="00931C1C" w:rsidP="003B4024">
      <w:pPr>
        <w:jc w:val="both"/>
        <w:rPr>
          <w:rFonts w:ascii="Times New Roman" w:hAnsi="Times New Roman" w:cs="Times New Roman"/>
          <w:b/>
          <w:i/>
          <w:sz w:val="24"/>
          <w:szCs w:val="24"/>
          <w:u w:val="single"/>
        </w:rPr>
      </w:pPr>
      <w:r w:rsidRPr="004A56D3">
        <w:rPr>
          <w:rFonts w:ascii="Times New Roman" w:hAnsi="Times New Roman" w:cs="Times New Roman"/>
          <w:b/>
          <w:i/>
          <w:sz w:val="24"/>
          <w:szCs w:val="24"/>
          <w:u w:val="single"/>
        </w:rPr>
        <w:t>2 hodina druhé části dvouhodinového cyklu:</w:t>
      </w:r>
    </w:p>
    <w:p w:rsidR="00325418" w:rsidRDefault="00EA7B2B" w:rsidP="00931C1C">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Představíme a ukážeme krátký sestřih her</w:t>
      </w:r>
      <w:r w:rsidR="001332B8">
        <w:rPr>
          <w:rFonts w:ascii="Times New Roman" w:hAnsi="Times New Roman" w:cs="Times New Roman"/>
          <w:sz w:val="24"/>
          <w:szCs w:val="24"/>
        </w:rPr>
        <w:t xml:space="preserve"> (Samorost 1,2</w:t>
      </w:r>
      <w:r>
        <w:rPr>
          <w:rFonts w:ascii="Times New Roman" w:hAnsi="Times New Roman" w:cs="Times New Roman"/>
          <w:sz w:val="24"/>
          <w:szCs w:val="24"/>
        </w:rPr>
        <w:t>,</w:t>
      </w:r>
      <w:r w:rsidR="001332B8">
        <w:rPr>
          <w:rFonts w:ascii="Times New Roman" w:hAnsi="Times New Roman" w:cs="Times New Roman"/>
          <w:sz w:val="24"/>
          <w:szCs w:val="24"/>
        </w:rPr>
        <w:t xml:space="preserve"> </w:t>
      </w:r>
      <w:proofErr w:type="spellStart"/>
      <w:r w:rsidR="001332B8">
        <w:rPr>
          <w:rFonts w:ascii="Times New Roman" w:hAnsi="Times New Roman" w:cs="Times New Roman"/>
          <w:sz w:val="24"/>
          <w:szCs w:val="24"/>
        </w:rPr>
        <w:t>Asmodeus</w:t>
      </w:r>
      <w:proofErr w:type="spellEnd"/>
      <w:r w:rsidR="001332B8">
        <w:rPr>
          <w:rFonts w:ascii="Times New Roman" w:hAnsi="Times New Roman" w:cs="Times New Roman"/>
          <w:sz w:val="24"/>
          <w:szCs w:val="24"/>
        </w:rPr>
        <w:t xml:space="preserve">, Dračí </w:t>
      </w:r>
      <w:proofErr w:type="gramStart"/>
      <w:r w:rsidR="001332B8">
        <w:rPr>
          <w:rFonts w:ascii="Times New Roman" w:hAnsi="Times New Roman" w:cs="Times New Roman"/>
          <w:sz w:val="24"/>
          <w:szCs w:val="24"/>
        </w:rPr>
        <w:t>historie</w:t>
      </w:r>
      <w:r w:rsidR="0095408F">
        <w:rPr>
          <w:rFonts w:ascii="Times New Roman" w:hAnsi="Times New Roman" w:cs="Times New Roman"/>
          <w:sz w:val="24"/>
          <w:szCs w:val="24"/>
        </w:rPr>
        <w:t>..),</w:t>
      </w:r>
      <w:r>
        <w:rPr>
          <w:rFonts w:ascii="Times New Roman" w:hAnsi="Times New Roman" w:cs="Times New Roman"/>
          <w:sz w:val="24"/>
          <w:szCs w:val="24"/>
        </w:rPr>
        <w:t xml:space="preserve"> které</w:t>
      </w:r>
      <w:proofErr w:type="gramEnd"/>
      <w:r>
        <w:rPr>
          <w:rFonts w:ascii="Times New Roman" w:hAnsi="Times New Roman" w:cs="Times New Roman"/>
          <w:sz w:val="24"/>
          <w:szCs w:val="24"/>
        </w:rPr>
        <w:t xml:space="preserve"> jsou z dílny studia</w:t>
      </w:r>
      <w:r w:rsidR="001332B8">
        <w:rPr>
          <w:rFonts w:ascii="Times New Roman" w:hAnsi="Times New Roman" w:cs="Times New Roman"/>
          <w:sz w:val="24"/>
          <w:szCs w:val="24"/>
        </w:rPr>
        <w:t xml:space="preserve"> J. Dvorského</w:t>
      </w:r>
      <w:r w:rsidR="00BE2402">
        <w:rPr>
          <w:rFonts w:ascii="Times New Roman" w:hAnsi="Times New Roman" w:cs="Times New Roman"/>
          <w:sz w:val="24"/>
          <w:szCs w:val="24"/>
        </w:rPr>
        <w:t xml:space="preserve"> a nastíníme víc tvorbu jeho studia v této sféře</w:t>
      </w:r>
    </w:p>
    <w:p w:rsidR="00931C1C" w:rsidRPr="00BA43F7" w:rsidRDefault="00931C1C" w:rsidP="00931C1C">
      <w:pPr>
        <w:pStyle w:val="Odstavecseseznamem"/>
        <w:numPr>
          <w:ilvl w:val="0"/>
          <w:numId w:val="16"/>
        </w:numPr>
        <w:jc w:val="both"/>
        <w:rPr>
          <w:rFonts w:ascii="Times New Roman" w:hAnsi="Times New Roman" w:cs="Times New Roman"/>
          <w:sz w:val="24"/>
          <w:szCs w:val="24"/>
        </w:rPr>
      </w:pPr>
      <w:r w:rsidRPr="00BA43F7">
        <w:rPr>
          <w:rFonts w:ascii="Times New Roman" w:hAnsi="Times New Roman" w:cs="Times New Roman"/>
          <w:sz w:val="24"/>
          <w:szCs w:val="24"/>
        </w:rPr>
        <w:t>Následně se přesuneme</w:t>
      </w:r>
      <w:r w:rsidR="004A56D3">
        <w:rPr>
          <w:rFonts w:ascii="Times New Roman" w:hAnsi="Times New Roman" w:cs="Times New Roman"/>
          <w:sz w:val="24"/>
          <w:szCs w:val="24"/>
        </w:rPr>
        <w:t xml:space="preserve"> do počítačových učeben, kde si</w:t>
      </w:r>
      <w:r w:rsidR="00325418">
        <w:rPr>
          <w:rFonts w:ascii="Times New Roman" w:hAnsi="Times New Roman" w:cs="Times New Roman"/>
          <w:sz w:val="24"/>
          <w:szCs w:val="24"/>
        </w:rPr>
        <w:t xml:space="preserve"> děti</w:t>
      </w:r>
      <w:r w:rsidR="004A56D3">
        <w:rPr>
          <w:rFonts w:ascii="Times New Roman" w:hAnsi="Times New Roman" w:cs="Times New Roman"/>
          <w:sz w:val="24"/>
          <w:szCs w:val="24"/>
        </w:rPr>
        <w:t xml:space="preserve"> samostatně </w:t>
      </w:r>
      <w:r w:rsidRPr="00BA43F7">
        <w:rPr>
          <w:rFonts w:ascii="Times New Roman" w:hAnsi="Times New Roman" w:cs="Times New Roman"/>
          <w:sz w:val="24"/>
          <w:szCs w:val="24"/>
        </w:rPr>
        <w:t>vyzkouší zahrát si některou z her pana Jakuba Dvorského</w:t>
      </w:r>
      <w:r w:rsidR="00220917">
        <w:rPr>
          <w:rFonts w:ascii="Times New Roman" w:hAnsi="Times New Roman" w:cs="Times New Roman"/>
          <w:sz w:val="24"/>
          <w:szCs w:val="24"/>
        </w:rPr>
        <w:t>, které jsou volně přístupné na internetových portálech</w:t>
      </w:r>
      <w:r w:rsidR="00325418">
        <w:rPr>
          <w:rFonts w:ascii="Times New Roman" w:hAnsi="Times New Roman" w:cs="Times New Roman"/>
          <w:sz w:val="24"/>
          <w:szCs w:val="24"/>
        </w:rPr>
        <w:t xml:space="preserve">- my jsme zvolily hru Machinarium. Každý jednotlivý žák obdrží návod k prvnímu levelu </w:t>
      </w:r>
      <w:r w:rsidR="001A384D">
        <w:rPr>
          <w:rFonts w:ascii="Times New Roman" w:hAnsi="Times New Roman" w:cs="Times New Roman"/>
          <w:sz w:val="24"/>
          <w:szCs w:val="24"/>
        </w:rPr>
        <w:t>této hry.</w:t>
      </w:r>
    </w:p>
    <w:p w:rsidR="00931C1C" w:rsidRPr="00BA43F7" w:rsidRDefault="00931C1C" w:rsidP="00931C1C">
      <w:pPr>
        <w:pStyle w:val="Odstavecseseznamem"/>
        <w:numPr>
          <w:ilvl w:val="0"/>
          <w:numId w:val="16"/>
        </w:numPr>
        <w:jc w:val="both"/>
        <w:rPr>
          <w:rFonts w:ascii="Times New Roman" w:hAnsi="Times New Roman" w:cs="Times New Roman"/>
          <w:sz w:val="24"/>
          <w:szCs w:val="24"/>
        </w:rPr>
      </w:pPr>
      <w:r w:rsidRPr="00BA43F7">
        <w:rPr>
          <w:rFonts w:ascii="Times New Roman" w:hAnsi="Times New Roman" w:cs="Times New Roman"/>
          <w:sz w:val="24"/>
          <w:szCs w:val="24"/>
        </w:rPr>
        <w:t>Přesun do třídy, kde</w:t>
      </w:r>
      <w:r w:rsidR="004A56D3">
        <w:rPr>
          <w:rFonts w:ascii="Times New Roman" w:hAnsi="Times New Roman" w:cs="Times New Roman"/>
          <w:sz w:val="24"/>
          <w:szCs w:val="24"/>
        </w:rPr>
        <w:t xml:space="preserve"> si sdělíme dojmy nad danou aktivitou,</w:t>
      </w:r>
      <w:r w:rsidRPr="00BA43F7">
        <w:rPr>
          <w:rFonts w:ascii="Times New Roman" w:hAnsi="Times New Roman" w:cs="Times New Roman"/>
          <w:sz w:val="24"/>
          <w:szCs w:val="24"/>
        </w:rPr>
        <w:t xml:space="preserve"> proběhne následná reflexe</w:t>
      </w:r>
    </w:p>
    <w:p w:rsidR="00931C1C" w:rsidRPr="00BA43F7" w:rsidRDefault="00931C1C" w:rsidP="00931C1C">
      <w:pPr>
        <w:pStyle w:val="Odstavecseseznamem"/>
        <w:numPr>
          <w:ilvl w:val="0"/>
          <w:numId w:val="16"/>
        </w:numPr>
        <w:jc w:val="both"/>
        <w:rPr>
          <w:rFonts w:ascii="Times New Roman" w:hAnsi="Times New Roman" w:cs="Times New Roman"/>
          <w:sz w:val="24"/>
          <w:szCs w:val="24"/>
        </w:rPr>
      </w:pPr>
      <w:r w:rsidRPr="00BA43F7">
        <w:rPr>
          <w:rFonts w:ascii="Times New Roman" w:hAnsi="Times New Roman" w:cs="Times New Roman"/>
          <w:sz w:val="24"/>
          <w:szCs w:val="24"/>
        </w:rPr>
        <w:t xml:space="preserve">Děti odcházejí </w:t>
      </w:r>
      <w:r w:rsidR="004A56D3">
        <w:rPr>
          <w:rFonts w:ascii="Times New Roman" w:hAnsi="Times New Roman" w:cs="Times New Roman"/>
          <w:sz w:val="24"/>
          <w:szCs w:val="24"/>
        </w:rPr>
        <w:t xml:space="preserve">spokojeně </w:t>
      </w:r>
      <w:r w:rsidRPr="00BA43F7">
        <w:rPr>
          <w:rFonts w:ascii="Times New Roman" w:hAnsi="Times New Roman" w:cs="Times New Roman"/>
          <w:sz w:val="24"/>
          <w:szCs w:val="24"/>
        </w:rPr>
        <w:t>domů</w:t>
      </w:r>
    </w:p>
    <w:p w:rsidR="001332B8" w:rsidRDefault="001332B8" w:rsidP="003B4024">
      <w:pPr>
        <w:jc w:val="both"/>
        <w:rPr>
          <w:rFonts w:ascii="Times New Roman" w:hAnsi="Times New Roman" w:cs="Times New Roman"/>
          <w:sz w:val="24"/>
          <w:szCs w:val="24"/>
        </w:rPr>
      </w:pPr>
    </w:p>
    <w:p w:rsidR="003A6404" w:rsidRDefault="001332B8" w:rsidP="003B4024">
      <w:pPr>
        <w:jc w:val="both"/>
        <w:rPr>
          <w:rFonts w:ascii="Times New Roman" w:hAnsi="Times New Roman" w:cs="Times New Roman"/>
          <w:b/>
          <w:sz w:val="24"/>
          <w:szCs w:val="24"/>
          <w:u w:val="single"/>
        </w:rPr>
      </w:pPr>
      <w:r w:rsidRPr="001332B8">
        <w:rPr>
          <w:rFonts w:ascii="Times New Roman" w:hAnsi="Times New Roman" w:cs="Times New Roman"/>
          <w:b/>
          <w:sz w:val="24"/>
          <w:szCs w:val="24"/>
          <w:u w:val="single"/>
        </w:rPr>
        <w:t>Bilance:</w:t>
      </w:r>
    </w:p>
    <w:p w:rsidR="001332B8" w:rsidRDefault="001332B8" w:rsidP="001332B8">
      <w:pPr>
        <w:pStyle w:val="Odstavecseseznamem"/>
        <w:numPr>
          <w:ilvl w:val="0"/>
          <w:numId w:val="16"/>
        </w:numPr>
        <w:jc w:val="both"/>
        <w:rPr>
          <w:rFonts w:ascii="Times New Roman" w:hAnsi="Times New Roman" w:cs="Times New Roman"/>
          <w:sz w:val="24"/>
          <w:szCs w:val="24"/>
        </w:rPr>
      </w:pPr>
      <w:r w:rsidRPr="00BA43F7">
        <w:rPr>
          <w:rFonts w:ascii="Times New Roman" w:hAnsi="Times New Roman" w:cs="Times New Roman"/>
          <w:sz w:val="24"/>
          <w:szCs w:val="24"/>
        </w:rPr>
        <w:t>Ukázníme žáky a seznámíme je s naší představou</w:t>
      </w:r>
    </w:p>
    <w:p w:rsidR="001332B8" w:rsidRDefault="001332B8" w:rsidP="001332B8">
      <w:pPr>
        <w:pStyle w:val="Odstavecseseznamem"/>
        <w:numPr>
          <w:ilvl w:val="0"/>
          <w:numId w:val="16"/>
        </w:numPr>
        <w:jc w:val="both"/>
        <w:rPr>
          <w:rFonts w:ascii="Times New Roman" w:hAnsi="Times New Roman" w:cs="Times New Roman"/>
          <w:sz w:val="24"/>
          <w:szCs w:val="24"/>
        </w:rPr>
      </w:pPr>
      <w:r w:rsidRPr="001332B8">
        <w:rPr>
          <w:rFonts w:ascii="Times New Roman" w:hAnsi="Times New Roman" w:cs="Times New Roman"/>
          <w:sz w:val="24"/>
          <w:szCs w:val="24"/>
        </w:rPr>
        <w:t xml:space="preserve">Představení her: </w:t>
      </w:r>
      <w:r w:rsidR="00E759B0">
        <w:rPr>
          <w:rFonts w:ascii="Times New Roman" w:hAnsi="Times New Roman" w:cs="Times New Roman"/>
          <w:sz w:val="24"/>
          <w:szCs w:val="24"/>
        </w:rPr>
        <w:t xml:space="preserve">(zde jsou i odkazy, pokud se chcete podívat) </w:t>
      </w:r>
    </w:p>
    <w:p w:rsidR="001332B8" w:rsidRPr="001332B8" w:rsidRDefault="001332B8" w:rsidP="001332B8">
      <w:pPr>
        <w:pStyle w:val="Odstavecseseznamem"/>
        <w:numPr>
          <w:ilvl w:val="1"/>
          <w:numId w:val="16"/>
        </w:numPr>
        <w:jc w:val="both"/>
        <w:rPr>
          <w:rFonts w:ascii="Times New Roman" w:hAnsi="Times New Roman" w:cs="Times New Roman"/>
          <w:sz w:val="24"/>
          <w:szCs w:val="24"/>
        </w:rPr>
      </w:pPr>
      <w:r w:rsidRPr="001332B8">
        <w:rPr>
          <w:rFonts w:ascii="Times New Roman" w:hAnsi="Times New Roman" w:cs="Times New Roman"/>
          <w:b/>
          <w:sz w:val="24"/>
          <w:szCs w:val="24"/>
        </w:rPr>
        <w:t xml:space="preserve">Samorost </w:t>
      </w:r>
      <w:r w:rsidRPr="001332B8">
        <w:rPr>
          <w:rFonts w:ascii="Times New Roman" w:hAnsi="Times New Roman" w:cs="Times New Roman"/>
          <w:sz w:val="24"/>
          <w:szCs w:val="24"/>
        </w:rPr>
        <w:t>(</w:t>
      </w:r>
      <w:hyperlink r:id="rId12" w:history="1">
        <w:r w:rsidRPr="001332B8">
          <w:rPr>
            <w:rStyle w:val="Hypertextovodkaz"/>
          </w:rPr>
          <w:t>http://www.youtube.com/watch?v=1pZhT3VWsJM</w:t>
        </w:r>
      </w:hyperlink>
      <w:r w:rsidRPr="001332B8">
        <w:rPr>
          <w:color w:val="000000"/>
        </w:rPr>
        <w:t>)</w:t>
      </w:r>
    </w:p>
    <w:p w:rsidR="001332B8" w:rsidRPr="001332B8" w:rsidRDefault="001332B8" w:rsidP="001332B8">
      <w:pPr>
        <w:pStyle w:val="Odstavecseseznamem"/>
        <w:numPr>
          <w:ilvl w:val="1"/>
          <w:numId w:val="16"/>
        </w:numPr>
        <w:jc w:val="both"/>
        <w:rPr>
          <w:rFonts w:ascii="Times New Roman" w:hAnsi="Times New Roman" w:cs="Times New Roman"/>
          <w:sz w:val="24"/>
          <w:szCs w:val="24"/>
        </w:rPr>
      </w:pPr>
      <w:r w:rsidRPr="001332B8">
        <w:rPr>
          <w:rFonts w:ascii="Times New Roman" w:hAnsi="Times New Roman" w:cs="Times New Roman"/>
          <w:b/>
          <w:color w:val="000000"/>
          <w:sz w:val="24"/>
          <w:szCs w:val="24"/>
        </w:rPr>
        <w:t>Samorost 2</w:t>
      </w:r>
      <w:r w:rsidRPr="001332B8">
        <w:rPr>
          <w:b/>
          <w:color w:val="000000"/>
        </w:rPr>
        <w:t xml:space="preserve">. </w:t>
      </w:r>
      <w:r w:rsidRPr="00F249E9">
        <w:rPr>
          <w:color w:val="17365D" w:themeColor="text2" w:themeShade="BF"/>
        </w:rPr>
        <w:t>(</w:t>
      </w:r>
      <w:r w:rsidRPr="00F249E9">
        <w:rPr>
          <w:color w:val="17365D" w:themeColor="text2" w:themeShade="BF"/>
          <w:u w:val="single"/>
        </w:rPr>
        <w:t>http://www.youtube.com/watch?v=vWitLwRYLxg&amp;feature=related)</w:t>
      </w:r>
    </w:p>
    <w:p w:rsidR="001332B8" w:rsidRDefault="0095408F" w:rsidP="001332B8">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Rozdání návodů a přesun do učeben</w:t>
      </w:r>
    </w:p>
    <w:p w:rsidR="0095408F" w:rsidRDefault="0095408F" w:rsidP="001332B8">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Realizace hry:</w:t>
      </w:r>
    </w:p>
    <w:p w:rsidR="0095408F" w:rsidRDefault="0095408F" w:rsidP="0095408F">
      <w:pPr>
        <w:pStyle w:val="Odstavecseseznamem"/>
        <w:numPr>
          <w:ilvl w:val="1"/>
          <w:numId w:val="16"/>
        </w:numPr>
        <w:jc w:val="both"/>
        <w:rPr>
          <w:rFonts w:ascii="Times New Roman" w:hAnsi="Times New Roman" w:cs="Times New Roman"/>
          <w:sz w:val="24"/>
          <w:szCs w:val="24"/>
        </w:rPr>
      </w:pPr>
      <w:r w:rsidRPr="0095408F">
        <w:rPr>
          <w:rFonts w:ascii="Times New Roman" w:hAnsi="Times New Roman" w:cs="Times New Roman"/>
          <w:b/>
          <w:sz w:val="24"/>
          <w:szCs w:val="24"/>
        </w:rPr>
        <w:t xml:space="preserve">Machinarium </w:t>
      </w:r>
      <w:r>
        <w:rPr>
          <w:rFonts w:ascii="Times New Roman" w:hAnsi="Times New Roman" w:cs="Times New Roman"/>
          <w:sz w:val="24"/>
          <w:szCs w:val="24"/>
        </w:rPr>
        <w:t>(</w:t>
      </w:r>
      <w:hyperlink r:id="rId13" w:anchor="p=game" w:history="1">
        <w:r w:rsidR="00F249E9" w:rsidRPr="00B26F55">
          <w:rPr>
            <w:rStyle w:val="Hypertextovodkaz"/>
            <w:rFonts w:ascii="Times New Roman" w:hAnsi="Times New Roman" w:cs="Times New Roman"/>
            <w:sz w:val="24"/>
            <w:szCs w:val="24"/>
          </w:rPr>
          <w:t>http://www.hry.cz/machinarium#p=game</w:t>
        </w:r>
      </w:hyperlink>
      <w:r w:rsidR="00F249E9">
        <w:rPr>
          <w:rFonts w:ascii="Times New Roman" w:hAnsi="Times New Roman" w:cs="Times New Roman"/>
          <w:sz w:val="24"/>
          <w:szCs w:val="24"/>
        </w:rPr>
        <w:t xml:space="preserve">) </w:t>
      </w:r>
    </w:p>
    <w:p w:rsidR="00E759B0" w:rsidRPr="00BA43F7" w:rsidRDefault="00E759B0" w:rsidP="00E759B0">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Zhodnocení hodiny a dojmy žáků</w:t>
      </w:r>
    </w:p>
    <w:p w:rsidR="001332B8" w:rsidRPr="001332B8" w:rsidRDefault="001332B8" w:rsidP="003B4024">
      <w:pPr>
        <w:jc w:val="both"/>
        <w:rPr>
          <w:rFonts w:ascii="Times New Roman" w:hAnsi="Times New Roman" w:cs="Times New Roman"/>
          <w:b/>
          <w:sz w:val="24"/>
          <w:szCs w:val="24"/>
          <w:u w:val="single"/>
        </w:rPr>
      </w:pPr>
    </w:p>
    <w:p w:rsidR="001332B8" w:rsidRPr="00BA43F7" w:rsidRDefault="001332B8" w:rsidP="003B4024">
      <w:pPr>
        <w:jc w:val="both"/>
        <w:rPr>
          <w:rFonts w:ascii="Times New Roman" w:hAnsi="Times New Roman" w:cs="Times New Roman"/>
          <w:sz w:val="24"/>
          <w:szCs w:val="24"/>
        </w:rPr>
      </w:pPr>
    </w:p>
    <w:p w:rsidR="001332B8" w:rsidRDefault="001332B8" w:rsidP="003B4024">
      <w:pPr>
        <w:jc w:val="both"/>
        <w:rPr>
          <w:rFonts w:ascii="Times New Roman" w:hAnsi="Times New Roman" w:cs="Times New Roman"/>
          <w:b/>
          <w:i/>
          <w:sz w:val="24"/>
          <w:szCs w:val="24"/>
          <w:u w:val="single"/>
        </w:rPr>
      </w:pPr>
    </w:p>
    <w:p w:rsidR="005C1A0B" w:rsidRPr="001A3A9B" w:rsidRDefault="001A3A9B" w:rsidP="003B4024">
      <w:pPr>
        <w:jc w:val="both"/>
        <w:rPr>
          <w:rFonts w:ascii="Times New Roman" w:hAnsi="Times New Roman" w:cs="Times New Roman"/>
          <w:b/>
          <w:i/>
          <w:sz w:val="24"/>
          <w:szCs w:val="24"/>
          <w:u w:val="single"/>
        </w:rPr>
      </w:pPr>
      <w:r w:rsidRPr="001A3A9B">
        <w:rPr>
          <w:rFonts w:ascii="Times New Roman" w:hAnsi="Times New Roman" w:cs="Times New Roman"/>
          <w:b/>
          <w:i/>
          <w:sz w:val="24"/>
          <w:szCs w:val="24"/>
          <w:u w:val="single"/>
        </w:rPr>
        <w:t xml:space="preserve">Způsob hodnocení: </w:t>
      </w:r>
    </w:p>
    <w:p w:rsidR="003039CE" w:rsidRDefault="001A3A9B" w:rsidP="001A3A9B">
      <w:pPr>
        <w:pStyle w:val="Odstavecseseznamem"/>
        <w:numPr>
          <w:ilvl w:val="0"/>
          <w:numId w:val="25"/>
        </w:numPr>
        <w:jc w:val="both"/>
        <w:rPr>
          <w:rFonts w:ascii="Times New Roman" w:hAnsi="Times New Roman" w:cs="Times New Roman"/>
          <w:sz w:val="24"/>
          <w:szCs w:val="24"/>
        </w:rPr>
      </w:pPr>
      <w:r w:rsidRPr="003039CE">
        <w:rPr>
          <w:rFonts w:ascii="Times New Roman" w:hAnsi="Times New Roman" w:cs="Times New Roman"/>
          <w:sz w:val="24"/>
          <w:szCs w:val="24"/>
        </w:rPr>
        <w:t xml:space="preserve">Docházka </w:t>
      </w:r>
    </w:p>
    <w:p w:rsidR="001A3A9B" w:rsidRPr="003039CE" w:rsidRDefault="001A3A9B" w:rsidP="001A3A9B">
      <w:pPr>
        <w:pStyle w:val="Odstavecseseznamem"/>
        <w:numPr>
          <w:ilvl w:val="0"/>
          <w:numId w:val="25"/>
        </w:numPr>
        <w:jc w:val="both"/>
        <w:rPr>
          <w:rFonts w:ascii="Times New Roman" w:hAnsi="Times New Roman" w:cs="Times New Roman"/>
          <w:sz w:val="24"/>
          <w:szCs w:val="24"/>
        </w:rPr>
      </w:pPr>
      <w:r w:rsidRPr="003039CE">
        <w:rPr>
          <w:rFonts w:ascii="Times New Roman" w:hAnsi="Times New Roman" w:cs="Times New Roman"/>
          <w:sz w:val="24"/>
          <w:szCs w:val="24"/>
        </w:rPr>
        <w:t xml:space="preserve">Aktivní podílení </w:t>
      </w:r>
      <w:r w:rsidR="003039CE" w:rsidRPr="003039CE">
        <w:rPr>
          <w:rFonts w:ascii="Times New Roman" w:hAnsi="Times New Roman" w:cs="Times New Roman"/>
          <w:sz w:val="24"/>
          <w:szCs w:val="24"/>
        </w:rPr>
        <w:t xml:space="preserve">se </w:t>
      </w:r>
      <w:r w:rsidRPr="003039CE">
        <w:rPr>
          <w:rFonts w:ascii="Times New Roman" w:hAnsi="Times New Roman" w:cs="Times New Roman"/>
          <w:sz w:val="24"/>
          <w:szCs w:val="24"/>
        </w:rPr>
        <w:t>na úkolech</w:t>
      </w:r>
    </w:p>
    <w:p w:rsidR="001A3A9B" w:rsidRDefault="001A3A9B" w:rsidP="001A3A9B">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Snaha dobrat se zdárného výsledku</w:t>
      </w:r>
    </w:p>
    <w:p w:rsidR="003039CE" w:rsidRDefault="003039CE" w:rsidP="001A3A9B">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Zájem účastnit se aktivit</w:t>
      </w:r>
    </w:p>
    <w:p w:rsidR="00220917" w:rsidRDefault="00220917" w:rsidP="003B4024">
      <w:pPr>
        <w:jc w:val="both"/>
        <w:rPr>
          <w:rFonts w:ascii="Times New Roman" w:hAnsi="Times New Roman" w:cs="Times New Roman"/>
          <w:sz w:val="24"/>
          <w:szCs w:val="24"/>
        </w:rPr>
      </w:pPr>
    </w:p>
    <w:p w:rsidR="001A3A9B" w:rsidRPr="00BA43F7" w:rsidRDefault="001A3A9B" w:rsidP="003B4024">
      <w:pPr>
        <w:jc w:val="both"/>
        <w:rPr>
          <w:rFonts w:ascii="Times New Roman" w:hAnsi="Times New Roman" w:cs="Times New Roman"/>
          <w:sz w:val="24"/>
          <w:szCs w:val="24"/>
        </w:rPr>
      </w:pPr>
    </w:p>
    <w:p w:rsidR="002F502F" w:rsidRDefault="002F502F" w:rsidP="00270D07">
      <w:pPr>
        <w:rPr>
          <w:rFonts w:ascii="Times New Roman" w:hAnsi="Times New Roman" w:cs="Times New Roman"/>
          <w:b/>
          <w:bCs/>
          <w:i/>
          <w:sz w:val="28"/>
          <w:szCs w:val="28"/>
          <w:u w:val="single"/>
        </w:rPr>
      </w:pPr>
    </w:p>
    <w:p w:rsidR="002F502F" w:rsidRDefault="002F502F" w:rsidP="00270D07">
      <w:pPr>
        <w:rPr>
          <w:rFonts w:ascii="Times New Roman" w:hAnsi="Times New Roman" w:cs="Times New Roman"/>
          <w:b/>
          <w:bCs/>
          <w:i/>
          <w:sz w:val="28"/>
          <w:szCs w:val="28"/>
          <w:u w:val="single"/>
        </w:rPr>
      </w:pPr>
    </w:p>
    <w:p w:rsidR="00E759B0" w:rsidRDefault="00E759B0" w:rsidP="00270D07">
      <w:pPr>
        <w:rPr>
          <w:rFonts w:ascii="Times New Roman" w:hAnsi="Times New Roman" w:cs="Times New Roman"/>
          <w:b/>
          <w:bCs/>
          <w:i/>
          <w:sz w:val="28"/>
          <w:szCs w:val="28"/>
          <w:u w:val="single"/>
        </w:rPr>
      </w:pPr>
    </w:p>
    <w:p w:rsidR="00E759B0" w:rsidRDefault="00E759B0" w:rsidP="00270D07">
      <w:pPr>
        <w:rPr>
          <w:rFonts w:ascii="Times New Roman" w:hAnsi="Times New Roman" w:cs="Times New Roman"/>
          <w:b/>
          <w:bCs/>
          <w:i/>
          <w:sz w:val="28"/>
          <w:szCs w:val="28"/>
          <w:u w:val="single"/>
        </w:rPr>
      </w:pPr>
    </w:p>
    <w:p w:rsidR="00E759B0" w:rsidRDefault="00E759B0" w:rsidP="00270D07">
      <w:pPr>
        <w:rPr>
          <w:rFonts w:ascii="Times New Roman" w:hAnsi="Times New Roman" w:cs="Times New Roman"/>
          <w:b/>
          <w:bCs/>
          <w:i/>
          <w:sz w:val="28"/>
          <w:szCs w:val="28"/>
          <w:u w:val="single"/>
        </w:rPr>
      </w:pPr>
    </w:p>
    <w:p w:rsidR="00270D07" w:rsidRPr="00270D07" w:rsidRDefault="00270D07" w:rsidP="00270D07">
      <w:pPr>
        <w:rPr>
          <w:rFonts w:ascii="Times New Roman" w:hAnsi="Times New Roman" w:cs="Times New Roman"/>
          <w:b/>
          <w:i/>
          <w:sz w:val="28"/>
          <w:szCs w:val="28"/>
          <w:u w:val="single"/>
        </w:rPr>
      </w:pPr>
      <w:r w:rsidRPr="00270D07">
        <w:rPr>
          <w:rFonts w:ascii="Times New Roman" w:hAnsi="Times New Roman" w:cs="Times New Roman"/>
          <w:b/>
          <w:bCs/>
          <w:i/>
          <w:sz w:val="28"/>
          <w:szCs w:val="28"/>
          <w:u w:val="single"/>
        </w:rPr>
        <w:t xml:space="preserve">Jakub Dvorský </w:t>
      </w:r>
    </w:p>
    <w:p w:rsidR="00270D07" w:rsidRDefault="00270D07" w:rsidP="00CF5F8B">
      <w:pPr>
        <w:pStyle w:val="Odstavecseseznamem"/>
        <w:widowControl w:val="0"/>
        <w:numPr>
          <w:ilvl w:val="0"/>
          <w:numId w:val="18"/>
        </w:numPr>
        <w:suppressAutoHyphens/>
        <w:spacing w:after="0" w:line="240" w:lineRule="auto"/>
        <w:jc w:val="both"/>
        <w:rPr>
          <w:rFonts w:ascii="Times New Roman" w:hAnsi="Times New Roman" w:cs="Times New Roman"/>
          <w:sz w:val="24"/>
          <w:szCs w:val="24"/>
        </w:rPr>
      </w:pPr>
      <w:r w:rsidRPr="00270D07">
        <w:rPr>
          <w:rFonts w:ascii="Times New Roman" w:hAnsi="Times New Roman" w:cs="Times New Roman"/>
          <w:sz w:val="24"/>
          <w:szCs w:val="24"/>
        </w:rPr>
        <w:t>narodil se v roce 1978 v</w:t>
      </w:r>
      <w:r w:rsidR="00DE0502">
        <w:rPr>
          <w:rFonts w:ascii="Times New Roman" w:hAnsi="Times New Roman" w:cs="Times New Roman"/>
          <w:sz w:val="24"/>
          <w:szCs w:val="24"/>
        </w:rPr>
        <w:t> </w:t>
      </w:r>
      <w:r w:rsidRPr="00270D07">
        <w:rPr>
          <w:rFonts w:ascii="Times New Roman" w:hAnsi="Times New Roman" w:cs="Times New Roman"/>
          <w:sz w:val="24"/>
          <w:szCs w:val="24"/>
        </w:rPr>
        <w:t>Brně</w:t>
      </w:r>
      <w:r w:rsidR="00DE0502">
        <w:rPr>
          <w:rFonts w:ascii="Times New Roman" w:hAnsi="Times New Roman" w:cs="Times New Roman"/>
          <w:sz w:val="24"/>
          <w:szCs w:val="24"/>
        </w:rPr>
        <w:t xml:space="preserve"> (maturoval na Gymnáziu na třídě Kapitána Jaroše)</w:t>
      </w:r>
    </w:p>
    <w:p w:rsidR="005C1A0B" w:rsidRPr="00DE0502" w:rsidRDefault="005C1A0B" w:rsidP="00CF5F8B">
      <w:pPr>
        <w:pStyle w:val="Odstavecseseznamem"/>
        <w:widowControl w:val="0"/>
        <w:numPr>
          <w:ilvl w:val="0"/>
          <w:numId w:val="18"/>
        </w:numPr>
        <w:suppressAutoHyphens/>
        <w:spacing w:after="0" w:line="240" w:lineRule="auto"/>
        <w:jc w:val="both"/>
        <w:rPr>
          <w:rFonts w:ascii="Times New Roman" w:hAnsi="Times New Roman" w:cs="Times New Roman"/>
          <w:sz w:val="24"/>
          <w:szCs w:val="24"/>
        </w:rPr>
      </w:pPr>
      <w:r w:rsidRPr="00DE0502">
        <w:rPr>
          <w:rFonts w:ascii="Times New Roman" w:hAnsi="Times New Roman" w:cs="Times New Roman"/>
          <w:sz w:val="24"/>
          <w:szCs w:val="24"/>
        </w:rPr>
        <w:t>český výtvarník, kreslíř a tvůrce počítačových her</w:t>
      </w:r>
    </w:p>
    <w:p w:rsidR="00DE0502" w:rsidRPr="00DE0502" w:rsidRDefault="00DE0502" w:rsidP="00CF5F8B">
      <w:pPr>
        <w:pStyle w:val="Odstavecseseznamem"/>
        <w:widowControl w:val="0"/>
        <w:numPr>
          <w:ilvl w:val="0"/>
          <w:numId w:val="18"/>
        </w:numPr>
        <w:suppressAutoHyphens/>
        <w:spacing w:after="0" w:line="240" w:lineRule="auto"/>
        <w:jc w:val="both"/>
        <w:rPr>
          <w:rFonts w:ascii="Times New Roman" w:hAnsi="Times New Roman" w:cs="Times New Roman"/>
          <w:sz w:val="24"/>
          <w:szCs w:val="24"/>
        </w:rPr>
      </w:pPr>
      <w:r w:rsidRPr="00DE0502">
        <w:rPr>
          <w:rFonts w:ascii="Times New Roman" w:hAnsi="Times New Roman" w:cs="Times New Roman"/>
          <w:sz w:val="24"/>
          <w:szCs w:val="24"/>
        </w:rPr>
        <w:t xml:space="preserve">v roce 1997 dokončil vývoj počítačové hry </w:t>
      </w:r>
      <w:proofErr w:type="spellStart"/>
      <w:r w:rsidRPr="00DE0502">
        <w:rPr>
          <w:rFonts w:ascii="Times New Roman" w:hAnsi="Times New Roman" w:cs="Times New Roman"/>
          <w:sz w:val="24"/>
          <w:szCs w:val="24"/>
        </w:rPr>
        <w:t>Asmodeus</w:t>
      </w:r>
      <w:proofErr w:type="spellEnd"/>
      <w:r w:rsidRPr="00DE0502">
        <w:rPr>
          <w:rFonts w:ascii="Times New Roman" w:hAnsi="Times New Roman" w:cs="Times New Roman"/>
          <w:sz w:val="24"/>
          <w:szCs w:val="24"/>
        </w:rPr>
        <w:t xml:space="preserve"> a Dračí historie</w:t>
      </w:r>
    </w:p>
    <w:p w:rsidR="00DE0502" w:rsidRPr="00DE0502" w:rsidRDefault="005C1A0B" w:rsidP="00CF5F8B">
      <w:pPr>
        <w:widowControl w:val="0"/>
        <w:numPr>
          <w:ilvl w:val="0"/>
          <w:numId w:val="18"/>
        </w:numPr>
        <w:suppressAutoHyphens/>
        <w:spacing w:after="0" w:line="240" w:lineRule="auto"/>
        <w:jc w:val="both"/>
        <w:rPr>
          <w:rFonts w:ascii="Times New Roman" w:hAnsi="Times New Roman" w:cs="Times New Roman"/>
          <w:sz w:val="24"/>
          <w:szCs w:val="24"/>
        </w:rPr>
      </w:pPr>
      <w:r w:rsidRPr="00DE0502">
        <w:rPr>
          <w:rFonts w:ascii="Times New Roman" w:hAnsi="Times New Roman" w:cs="Times New Roman"/>
          <w:sz w:val="24"/>
          <w:szCs w:val="24"/>
        </w:rPr>
        <w:t>studoval na Vysoké škole uměleckoprůmyslové v</w:t>
      </w:r>
      <w:r w:rsidR="00DE0502" w:rsidRPr="00DE0502">
        <w:rPr>
          <w:rFonts w:ascii="Times New Roman" w:hAnsi="Times New Roman" w:cs="Times New Roman"/>
          <w:sz w:val="24"/>
          <w:szCs w:val="24"/>
        </w:rPr>
        <w:t> </w:t>
      </w:r>
      <w:r w:rsidRPr="00DE0502">
        <w:rPr>
          <w:rFonts w:ascii="Times New Roman" w:hAnsi="Times New Roman" w:cs="Times New Roman"/>
          <w:sz w:val="24"/>
          <w:szCs w:val="24"/>
        </w:rPr>
        <w:t>Praze</w:t>
      </w:r>
      <w:r w:rsidR="00DE0502" w:rsidRPr="00DE0502">
        <w:rPr>
          <w:rFonts w:ascii="Times New Roman" w:hAnsi="Times New Roman" w:cs="Times New Roman"/>
          <w:sz w:val="24"/>
          <w:szCs w:val="24"/>
        </w:rPr>
        <w:t xml:space="preserve"> v ateliéru Filmové a televizní grafiky</w:t>
      </w:r>
    </w:p>
    <w:p w:rsidR="00CF5F8B" w:rsidRDefault="005C1A0B" w:rsidP="00CF5F8B">
      <w:pPr>
        <w:widowControl w:val="0"/>
        <w:numPr>
          <w:ilvl w:val="0"/>
          <w:numId w:val="18"/>
        </w:numPr>
        <w:suppressAutoHyphens/>
        <w:spacing w:after="0" w:line="240" w:lineRule="auto"/>
        <w:jc w:val="both"/>
        <w:rPr>
          <w:rFonts w:ascii="Times New Roman" w:hAnsi="Times New Roman" w:cs="Times New Roman"/>
          <w:sz w:val="24"/>
          <w:szCs w:val="24"/>
        </w:rPr>
      </w:pPr>
      <w:r w:rsidRPr="00DE0502">
        <w:rPr>
          <w:rFonts w:ascii="Times New Roman" w:hAnsi="Times New Roman" w:cs="Times New Roman"/>
          <w:sz w:val="24"/>
          <w:szCs w:val="24"/>
        </w:rPr>
        <w:t>po</w:t>
      </w:r>
      <w:r w:rsidR="00E759B0" w:rsidRPr="00DE0502">
        <w:rPr>
          <w:rFonts w:ascii="Times New Roman" w:hAnsi="Times New Roman" w:cs="Times New Roman"/>
          <w:sz w:val="24"/>
          <w:szCs w:val="24"/>
        </w:rPr>
        <w:t xml:space="preserve"> absolvování školy</w:t>
      </w:r>
      <w:r w:rsidRPr="00DE0502">
        <w:rPr>
          <w:rFonts w:ascii="Times New Roman" w:hAnsi="Times New Roman" w:cs="Times New Roman"/>
          <w:sz w:val="24"/>
          <w:szCs w:val="24"/>
        </w:rPr>
        <w:t xml:space="preserve"> založil </w:t>
      </w:r>
      <w:r w:rsidR="00DE0502" w:rsidRPr="00DE0502">
        <w:rPr>
          <w:rFonts w:ascii="Times New Roman" w:hAnsi="Times New Roman" w:cs="Times New Roman"/>
          <w:sz w:val="24"/>
          <w:szCs w:val="24"/>
        </w:rPr>
        <w:t xml:space="preserve">v roce 2003 </w:t>
      </w:r>
      <w:r w:rsidRPr="00DE0502">
        <w:rPr>
          <w:rFonts w:ascii="Times New Roman" w:hAnsi="Times New Roman" w:cs="Times New Roman"/>
          <w:sz w:val="24"/>
          <w:szCs w:val="24"/>
        </w:rPr>
        <w:t xml:space="preserve">studio </w:t>
      </w:r>
      <w:proofErr w:type="spellStart"/>
      <w:r w:rsidRPr="00DE0502">
        <w:rPr>
          <w:rFonts w:ascii="Times New Roman" w:hAnsi="Times New Roman" w:cs="Times New Roman"/>
          <w:sz w:val="24"/>
          <w:szCs w:val="24"/>
        </w:rPr>
        <w:t>Amanita</w:t>
      </w:r>
      <w:proofErr w:type="spellEnd"/>
      <w:r w:rsidRPr="00DE0502">
        <w:rPr>
          <w:rFonts w:ascii="Times New Roman" w:hAnsi="Times New Roman" w:cs="Times New Roman"/>
          <w:sz w:val="24"/>
          <w:szCs w:val="24"/>
        </w:rPr>
        <w:t xml:space="preserve"> </w:t>
      </w:r>
      <w:proofErr w:type="spellStart"/>
      <w:r w:rsidRPr="00DE0502">
        <w:rPr>
          <w:rFonts w:ascii="Times New Roman" w:hAnsi="Times New Roman" w:cs="Times New Roman"/>
          <w:sz w:val="24"/>
          <w:szCs w:val="24"/>
        </w:rPr>
        <w:t>Desing</w:t>
      </w:r>
      <w:proofErr w:type="spellEnd"/>
      <w:r w:rsidRPr="00DE0502">
        <w:rPr>
          <w:rFonts w:ascii="Times New Roman" w:hAnsi="Times New Roman" w:cs="Times New Roman"/>
          <w:sz w:val="24"/>
          <w:szCs w:val="24"/>
        </w:rPr>
        <w:t>, které se specializuje na tvorbu počítačových her</w:t>
      </w:r>
      <w:r w:rsidR="00DE0502" w:rsidRPr="00DE0502">
        <w:rPr>
          <w:rFonts w:ascii="Times New Roman" w:hAnsi="Times New Roman" w:cs="Times New Roman"/>
          <w:sz w:val="24"/>
          <w:szCs w:val="24"/>
        </w:rPr>
        <w:t xml:space="preserve">. </w:t>
      </w:r>
    </w:p>
    <w:p w:rsidR="002B50AA" w:rsidRPr="00CF5F8B" w:rsidRDefault="002B50AA" w:rsidP="00CF5F8B">
      <w:pPr>
        <w:widowControl w:val="0"/>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Dvorský upřednostňuje 2D verze, neboť grafika dvojrozměrných her je většinou poetičtější a přehlednější. Naproti tomu 3D verze se pokoušejí o naprostou realističnost. </w:t>
      </w:r>
    </w:p>
    <w:p w:rsidR="00DE0502" w:rsidRPr="00DE0502" w:rsidRDefault="00DE0502" w:rsidP="00DE0502">
      <w:pPr>
        <w:widowControl w:val="0"/>
        <w:suppressAutoHyphens/>
        <w:spacing w:after="0" w:line="240" w:lineRule="auto"/>
        <w:rPr>
          <w:rFonts w:ascii="Times New Roman" w:hAnsi="Times New Roman" w:cs="Times New Roman"/>
          <w:sz w:val="24"/>
          <w:szCs w:val="24"/>
        </w:rPr>
      </w:pPr>
    </w:p>
    <w:p w:rsidR="00DE0502" w:rsidRDefault="00DE0502" w:rsidP="00DE0502">
      <w:pPr>
        <w:widowControl w:val="0"/>
        <w:suppressAutoHyphens/>
        <w:spacing w:after="0" w:line="240" w:lineRule="auto"/>
        <w:rPr>
          <w:rFonts w:ascii="Times New Roman" w:hAnsi="Times New Roman" w:cs="Times New Roman"/>
          <w:sz w:val="24"/>
          <w:szCs w:val="24"/>
        </w:rPr>
      </w:pPr>
    </w:p>
    <w:p w:rsidR="00DE0502" w:rsidRDefault="00DE0502" w:rsidP="00DE0502">
      <w:pPr>
        <w:widowControl w:val="0"/>
        <w:suppressAutoHyphens/>
        <w:spacing w:after="0" w:line="240" w:lineRule="auto"/>
        <w:rPr>
          <w:rFonts w:ascii="Times New Roman" w:hAnsi="Times New Roman" w:cs="Times New Roman"/>
          <w:sz w:val="24"/>
          <w:szCs w:val="24"/>
        </w:rPr>
      </w:pPr>
    </w:p>
    <w:p w:rsidR="00DE0502" w:rsidRPr="00DE0502" w:rsidRDefault="00DE0502" w:rsidP="00DE0502">
      <w:pPr>
        <w:widowControl w:val="0"/>
        <w:suppressAutoHyphens/>
        <w:spacing w:after="0" w:line="240" w:lineRule="auto"/>
        <w:rPr>
          <w:rFonts w:ascii="Times New Roman" w:hAnsi="Times New Roman" w:cs="Times New Roman"/>
          <w:sz w:val="24"/>
          <w:szCs w:val="24"/>
        </w:rPr>
      </w:pPr>
    </w:p>
    <w:p w:rsidR="00DE0502" w:rsidRPr="00BA43F7" w:rsidRDefault="00DE0502" w:rsidP="00DE0502">
      <w:pPr>
        <w:jc w:val="both"/>
        <w:rPr>
          <w:rFonts w:ascii="Times New Roman" w:hAnsi="Times New Roman" w:cs="Times New Roman"/>
          <w:b/>
          <w:bCs/>
          <w:sz w:val="24"/>
          <w:szCs w:val="24"/>
          <w:u w:val="single"/>
        </w:rPr>
      </w:pPr>
      <w:r w:rsidRPr="00BA43F7">
        <w:rPr>
          <w:rFonts w:ascii="Times New Roman" w:hAnsi="Times New Roman" w:cs="Times New Roman"/>
          <w:b/>
          <w:bCs/>
          <w:sz w:val="24"/>
          <w:szCs w:val="24"/>
          <w:u w:val="single"/>
        </w:rPr>
        <w:t xml:space="preserve">Hry a tvorba studia </w:t>
      </w:r>
      <w:proofErr w:type="spellStart"/>
      <w:r w:rsidRPr="00BA43F7">
        <w:rPr>
          <w:rFonts w:ascii="Times New Roman" w:hAnsi="Times New Roman" w:cs="Times New Roman"/>
          <w:b/>
          <w:bCs/>
          <w:sz w:val="24"/>
          <w:szCs w:val="24"/>
          <w:u w:val="single"/>
        </w:rPr>
        <w:t>Amanita</w:t>
      </w:r>
      <w:proofErr w:type="spellEnd"/>
      <w:r w:rsidRPr="00BA43F7">
        <w:rPr>
          <w:rFonts w:ascii="Times New Roman" w:hAnsi="Times New Roman" w:cs="Times New Roman"/>
          <w:b/>
          <w:bCs/>
          <w:sz w:val="24"/>
          <w:szCs w:val="24"/>
          <w:u w:val="single"/>
        </w:rPr>
        <w:t xml:space="preserve"> </w:t>
      </w:r>
      <w:proofErr w:type="spellStart"/>
      <w:r w:rsidRPr="00BA43F7">
        <w:rPr>
          <w:rFonts w:ascii="Times New Roman" w:hAnsi="Times New Roman" w:cs="Times New Roman"/>
          <w:b/>
          <w:bCs/>
          <w:sz w:val="24"/>
          <w:szCs w:val="24"/>
          <w:u w:val="single"/>
        </w:rPr>
        <w:t>desing</w:t>
      </w:r>
      <w:proofErr w:type="spellEnd"/>
    </w:p>
    <w:p w:rsidR="00DE0502" w:rsidRPr="00BA43F7" w:rsidRDefault="00DE0502" w:rsidP="00DE0502">
      <w:pPr>
        <w:jc w:val="both"/>
        <w:rPr>
          <w:rFonts w:ascii="Times New Roman" w:hAnsi="Times New Roman" w:cs="Times New Roman"/>
          <w:b/>
          <w:bCs/>
          <w:sz w:val="24"/>
          <w:szCs w:val="24"/>
          <w:u w:val="single"/>
        </w:rPr>
      </w:pPr>
    </w:p>
    <w:p w:rsidR="00CF5F8B" w:rsidRDefault="00DE0502" w:rsidP="00DE0502">
      <w:pPr>
        <w:jc w:val="both"/>
        <w:rPr>
          <w:rFonts w:ascii="Times New Roman" w:hAnsi="Times New Roman" w:cs="Times New Roman"/>
          <w:sz w:val="24"/>
          <w:szCs w:val="24"/>
        </w:rPr>
      </w:pPr>
      <w:r>
        <w:rPr>
          <w:rFonts w:ascii="Times New Roman" w:hAnsi="Times New Roman" w:cs="Times New Roman"/>
          <w:sz w:val="24"/>
          <w:szCs w:val="24"/>
        </w:rPr>
        <w:t xml:space="preserve">- </w:t>
      </w:r>
      <w:r w:rsidRPr="00BA43F7">
        <w:rPr>
          <w:rFonts w:ascii="Times New Roman" w:hAnsi="Times New Roman" w:cs="Times New Roman"/>
          <w:sz w:val="24"/>
          <w:szCs w:val="24"/>
        </w:rPr>
        <w:t xml:space="preserve">Tvorba studia </w:t>
      </w:r>
      <w:proofErr w:type="spellStart"/>
      <w:r w:rsidRPr="00BA43F7">
        <w:rPr>
          <w:rFonts w:ascii="Times New Roman" w:hAnsi="Times New Roman" w:cs="Times New Roman"/>
          <w:sz w:val="24"/>
          <w:szCs w:val="24"/>
        </w:rPr>
        <w:t>Amanita</w:t>
      </w:r>
      <w:proofErr w:type="spellEnd"/>
      <w:r w:rsidRPr="00BA43F7">
        <w:rPr>
          <w:rFonts w:ascii="Times New Roman" w:hAnsi="Times New Roman" w:cs="Times New Roman"/>
          <w:sz w:val="24"/>
          <w:szCs w:val="24"/>
        </w:rPr>
        <w:t xml:space="preserve"> </w:t>
      </w:r>
      <w:proofErr w:type="spellStart"/>
      <w:r w:rsidRPr="00BA43F7">
        <w:rPr>
          <w:rFonts w:ascii="Times New Roman" w:hAnsi="Times New Roman" w:cs="Times New Roman"/>
          <w:sz w:val="24"/>
          <w:szCs w:val="24"/>
        </w:rPr>
        <w:t>desing</w:t>
      </w:r>
      <w:proofErr w:type="spellEnd"/>
      <w:r w:rsidRPr="00BA43F7">
        <w:rPr>
          <w:rFonts w:ascii="Times New Roman" w:hAnsi="Times New Roman" w:cs="Times New Roman"/>
          <w:sz w:val="24"/>
          <w:szCs w:val="24"/>
        </w:rPr>
        <w:t xml:space="preserve"> se zaměřuje </w:t>
      </w:r>
      <w:r w:rsidRPr="00CF5F8B">
        <w:rPr>
          <w:rFonts w:ascii="Times New Roman" w:hAnsi="Times New Roman" w:cs="Times New Roman"/>
          <w:sz w:val="24"/>
          <w:szCs w:val="24"/>
        </w:rPr>
        <w:t xml:space="preserve">především na vývoj nezávislých her, které mají unikátní grafické a zpracování a velmi příjemnou atmosféru. </w:t>
      </w:r>
      <w:r w:rsidR="00CF5F8B" w:rsidRPr="00CF5F8B">
        <w:rPr>
          <w:rFonts w:ascii="Times New Roman" w:hAnsi="Times New Roman" w:cs="Times New Roman"/>
          <w:sz w:val="24"/>
          <w:szCs w:val="24"/>
        </w:rPr>
        <w:t>V současné době studio tvoří 7 lidí</w:t>
      </w:r>
      <w:r w:rsidR="002B50AA">
        <w:rPr>
          <w:rFonts w:ascii="Times New Roman" w:hAnsi="Times New Roman" w:cs="Times New Roman"/>
          <w:sz w:val="24"/>
          <w:szCs w:val="24"/>
        </w:rPr>
        <w:t xml:space="preserve">. </w:t>
      </w:r>
    </w:p>
    <w:p w:rsidR="00DE0502" w:rsidRDefault="00CF5F8B" w:rsidP="00DE0502">
      <w:pPr>
        <w:jc w:val="both"/>
        <w:rPr>
          <w:rFonts w:ascii="Times New Roman" w:hAnsi="Times New Roman" w:cs="Times New Roman"/>
          <w:sz w:val="24"/>
          <w:szCs w:val="24"/>
        </w:rPr>
      </w:pPr>
      <w:r>
        <w:rPr>
          <w:rFonts w:ascii="Times New Roman" w:hAnsi="Times New Roman" w:cs="Times New Roman"/>
          <w:sz w:val="24"/>
          <w:szCs w:val="24"/>
        </w:rPr>
        <w:t xml:space="preserve">- </w:t>
      </w:r>
      <w:r w:rsidR="00DE0502" w:rsidRPr="00CF5F8B">
        <w:rPr>
          <w:rFonts w:ascii="Times New Roman" w:hAnsi="Times New Roman" w:cs="Times New Roman"/>
          <w:sz w:val="24"/>
          <w:szCs w:val="24"/>
        </w:rPr>
        <w:t>Prvním výraznějším projektem se stala</w:t>
      </w:r>
      <w:r>
        <w:rPr>
          <w:rFonts w:ascii="Times New Roman" w:hAnsi="Times New Roman" w:cs="Times New Roman"/>
          <w:sz w:val="24"/>
          <w:szCs w:val="24"/>
        </w:rPr>
        <w:t>,</w:t>
      </w:r>
      <w:r w:rsidR="00DE0502" w:rsidRPr="00CF5F8B">
        <w:rPr>
          <w:rFonts w:ascii="Times New Roman" w:hAnsi="Times New Roman" w:cs="Times New Roman"/>
          <w:sz w:val="24"/>
          <w:szCs w:val="24"/>
        </w:rPr>
        <w:t xml:space="preserve"> </w:t>
      </w:r>
      <w:r>
        <w:rPr>
          <w:rFonts w:ascii="Times New Roman" w:hAnsi="Times New Roman" w:cs="Times New Roman"/>
          <w:sz w:val="24"/>
          <w:szCs w:val="24"/>
        </w:rPr>
        <w:t xml:space="preserve">v roce 2003 </w:t>
      </w:r>
      <w:r w:rsidR="00DE0502" w:rsidRPr="00CF5F8B">
        <w:rPr>
          <w:rFonts w:ascii="Times New Roman" w:hAnsi="Times New Roman" w:cs="Times New Roman"/>
          <w:sz w:val="24"/>
          <w:szCs w:val="24"/>
        </w:rPr>
        <w:t xml:space="preserve">experimentální počítačová hra </w:t>
      </w:r>
      <w:r w:rsidR="00DE0502" w:rsidRPr="00CF5F8B">
        <w:rPr>
          <w:rFonts w:ascii="Times New Roman" w:hAnsi="Times New Roman" w:cs="Times New Roman"/>
          <w:b/>
          <w:bCs/>
          <w:sz w:val="24"/>
          <w:szCs w:val="24"/>
        </w:rPr>
        <w:t>Samorost</w:t>
      </w:r>
      <w:r>
        <w:rPr>
          <w:rFonts w:ascii="Times New Roman" w:hAnsi="Times New Roman" w:cs="Times New Roman"/>
          <w:b/>
          <w:bCs/>
          <w:sz w:val="24"/>
          <w:szCs w:val="24"/>
        </w:rPr>
        <w:t>.</w:t>
      </w:r>
      <w:r>
        <w:rPr>
          <w:rFonts w:ascii="Times New Roman" w:hAnsi="Times New Roman" w:cs="Times New Roman"/>
          <w:sz w:val="24"/>
          <w:szCs w:val="24"/>
        </w:rPr>
        <w:t xml:space="preserve"> Na konci</w:t>
      </w:r>
      <w:r w:rsidR="00DE0502" w:rsidRPr="00BA43F7">
        <w:rPr>
          <w:rFonts w:ascii="Times New Roman" w:hAnsi="Times New Roman" w:cs="Times New Roman"/>
          <w:sz w:val="24"/>
          <w:szCs w:val="24"/>
        </w:rPr>
        <w:t xml:space="preserve"> roku </w:t>
      </w:r>
      <w:r>
        <w:rPr>
          <w:rFonts w:ascii="Times New Roman" w:hAnsi="Times New Roman" w:cs="Times New Roman"/>
          <w:sz w:val="24"/>
          <w:szCs w:val="24"/>
        </w:rPr>
        <w:t xml:space="preserve">2005 </w:t>
      </w:r>
      <w:r w:rsidR="00DE0502" w:rsidRPr="00BA43F7">
        <w:rPr>
          <w:rFonts w:ascii="Times New Roman" w:hAnsi="Times New Roman" w:cs="Times New Roman"/>
          <w:sz w:val="24"/>
          <w:szCs w:val="24"/>
        </w:rPr>
        <w:t>bylo dokončeno</w:t>
      </w:r>
      <w:r>
        <w:rPr>
          <w:rFonts w:ascii="Times New Roman" w:hAnsi="Times New Roman" w:cs="Times New Roman"/>
          <w:sz w:val="24"/>
          <w:szCs w:val="24"/>
        </w:rPr>
        <w:t xml:space="preserve"> pokračování hry </w:t>
      </w:r>
      <w:r w:rsidR="00DE0502" w:rsidRPr="00BA43F7">
        <w:rPr>
          <w:rFonts w:ascii="Times New Roman" w:hAnsi="Times New Roman" w:cs="Times New Roman"/>
          <w:b/>
          <w:bCs/>
          <w:sz w:val="24"/>
          <w:szCs w:val="24"/>
        </w:rPr>
        <w:t>Samorost</w:t>
      </w:r>
      <w:r w:rsidR="00DE0502">
        <w:rPr>
          <w:rFonts w:ascii="Times New Roman" w:hAnsi="Times New Roman" w:cs="Times New Roman"/>
          <w:b/>
          <w:bCs/>
          <w:sz w:val="24"/>
          <w:szCs w:val="24"/>
        </w:rPr>
        <w:t xml:space="preserve"> </w:t>
      </w:r>
      <w:r w:rsidR="00DE0502" w:rsidRPr="00BA43F7">
        <w:rPr>
          <w:rFonts w:ascii="Times New Roman" w:hAnsi="Times New Roman" w:cs="Times New Roman"/>
          <w:b/>
          <w:bCs/>
          <w:sz w:val="24"/>
          <w:szCs w:val="24"/>
        </w:rPr>
        <w:t>2</w:t>
      </w:r>
      <w:r w:rsidR="00DE0502" w:rsidRPr="00BA43F7">
        <w:rPr>
          <w:rFonts w:ascii="Times New Roman" w:hAnsi="Times New Roman" w:cs="Times New Roman"/>
          <w:sz w:val="24"/>
          <w:szCs w:val="24"/>
        </w:rPr>
        <w:t xml:space="preserve">. Posledním projektem, který vyšel z dílny </w:t>
      </w:r>
      <w:proofErr w:type="spellStart"/>
      <w:r w:rsidR="00DE0502" w:rsidRPr="00BA43F7">
        <w:rPr>
          <w:rFonts w:ascii="Times New Roman" w:hAnsi="Times New Roman" w:cs="Times New Roman"/>
          <w:sz w:val="24"/>
          <w:szCs w:val="24"/>
        </w:rPr>
        <w:t>Amanita</w:t>
      </w:r>
      <w:proofErr w:type="spellEnd"/>
      <w:r w:rsidR="00DE0502" w:rsidRPr="00BA43F7">
        <w:rPr>
          <w:rFonts w:ascii="Times New Roman" w:hAnsi="Times New Roman" w:cs="Times New Roman"/>
          <w:sz w:val="24"/>
          <w:szCs w:val="24"/>
        </w:rPr>
        <w:t xml:space="preserve"> Design</w:t>
      </w:r>
      <w:r w:rsidR="00DE0502">
        <w:rPr>
          <w:rFonts w:ascii="Times New Roman" w:hAnsi="Times New Roman" w:cs="Times New Roman"/>
          <w:sz w:val="24"/>
          <w:szCs w:val="24"/>
        </w:rPr>
        <w:t>,</w:t>
      </w:r>
      <w:r w:rsidR="00DE0502" w:rsidRPr="00BA43F7">
        <w:rPr>
          <w:rFonts w:ascii="Times New Roman" w:hAnsi="Times New Roman" w:cs="Times New Roman"/>
          <w:sz w:val="24"/>
          <w:szCs w:val="24"/>
        </w:rPr>
        <w:t xml:space="preserve"> je nezáv</w:t>
      </w:r>
      <w:r w:rsidR="00DE0502">
        <w:rPr>
          <w:rFonts w:ascii="Times New Roman" w:hAnsi="Times New Roman" w:cs="Times New Roman"/>
          <w:sz w:val="24"/>
          <w:szCs w:val="24"/>
        </w:rPr>
        <w:t>is</w:t>
      </w:r>
      <w:r w:rsidR="00DE0502" w:rsidRPr="00BA43F7">
        <w:rPr>
          <w:rFonts w:ascii="Times New Roman" w:hAnsi="Times New Roman" w:cs="Times New Roman"/>
          <w:sz w:val="24"/>
          <w:szCs w:val="24"/>
        </w:rPr>
        <w:t xml:space="preserve">lá hra </w:t>
      </w:r>
      <w:r w:rsidR="00DE0502" w:rsidRPr="00BA43F7">
        <w:rPr>
          <w:rFonts w:ascii="Times New Roman" w:hAnsi="Times New Roman" w:cs="Times New Roman"/>
          <w:b/>
          <w:bCs/>
          <w:sz w:val="24"/>
          <w:szCs w:val="24"/>
        </w:rPr>
        <w:t>Machinarium</w:t>
      </w:r>
      <w:r w:rsidR="00DE0502" w:rsidRPr="00BA43F7">
        <w:rPr>
          <w:rFonts w:ascii="Times New Roman" w:hAnsi="Times New Roman" w:cs="Times New Roman"/>
          <w:sz w:val="24"/>
          <w:szCs w:val="24"/>
        </w:rPr>
        <w:t>, která se dočkala vřelého přijetí mezi hráči po celém světě a opět získala několik mezinárodních ocenění.</w:t>
      </w:r>
    </w:p>
    <w:p w:rsidR="007C397E" w:rsidRDefault="007C397E" w:rsidP="00DE0502">
      <w:pPr>
        <w:jc w:val="both"/>
        <w:rPr>
          <w:rFonts w:ascii="Times New Roman" w:hAnsi="Times New Roman" w:cs="Times New Roman"/>
          <w:sz w:val="24"/>
          <w:szCs w:val="24"/>
        </w:rPr>
      </w:pPr>
      <w:r>
        <w:rPr>
          <w:rFonts w:ascii="Times New Roman" w:hAnsi="Times New Roman" w:cs="Times New Roman"/>
          <w:sz w:val="24"/>
          <w:szCs w:val="24"/>
        </w:rPr>
        <w:t xml:space="preserve">- </w:t>
      </w:r>
      <w:r w:rsidR="00DE50A9">
        <w:rPr>
          <w:rFonts w:ascii="Times New Roman" w:hAnsi="Times New Roman" w:cs="Times New Roman"/>
          <w:sz w:val="24"/>
          <w:szCs w:val="24"/>
        </w:rPr>
        <w:t xml:space="preserve">Animata znamená v latinském překladu muchomůrka, studio Animata design má v logu muchomůrku červenou, neboli Animata </w:t>
      </w:r>
      <w:proofErr w:type="spellStart"/>
      <w:r w:rsidR="00DE50A9">
        <w:rPr>
          <w:rFonts w:ascii="Times New Roman" w:hAnsi="Times New Roman" w:cs="Times New Roman"/>
          <w:sz w:val="24"/>
          <w:szCs w:val="24"/>
        </w:rPr>
        <w:t>muscaria</w:t>
      </w:r>
      <w:proofErr w:type="spellEnd"/>
      <w:r w:rsidR="00DE50A9">
        <w:rPr>
          <w:rFonts w:ascii="Times New Roman" w:hAnsi="Times New Roman" w:cs="Times New Roman"/>
          <w:sz w:val="24"/>
          <w:szCs w:val="24"/>
        </w:rPr>
        <w:t xml:space="preserve">. </w:t>
      </w:r>
    </w:p>
    <w:p w:rsidR="00623370" w:rsidRDefault="00623370" w:rsidP="00623370">
      <w:pPr>
        <w:rPr>
          <w:rFonts w:ascii="Times New Roman" w:hAnsi="Times New Roman" w:cs="Times New Roman"/>
          <w:sz w:val="24"/>
          <w:szCs w:val="24"/>
        </w:rPr>
      </w:pPr>
      <w:r w:rsidRPr="00623370">
        <w:rPr>
          <w:rFonts w:ascii="Times New Roman" w:hAnsi="Times New Roman" w:cs="Times New Roman"/>
          <w:sz w:val="24"/>
          <w:szCs w:val="24"/>
        </w:rPr>
        <w:t xml:space="preserve">Kromě počítačových her, studio vytvořil také několik hudebních klipů, webových stránek, </w:t>
      </w:r>
      <w:proofErr w:type="gramStart"/>
      <w:r w:rsidRPr="00623370">
        <w:rPr>
          <w:rFonts w:ascii="Times New Roman" w:hAnsi="Times New Roman" w:cs="Times New Roman"/>
          <w:sz w:val="24"/>
          <w:szCs w:val="24"/>
        </w:rPr>
        <w:t>anima</w:t>
      </w:r>
      <w:r w:rsidR="00DE50A9">
        <w:rPr>
          <w:rFonts w:ascii="Times New Roman" w:hAnsi="Times New Roman" w:cs="Times New Roman"/>
          <w:sz w:val="24"/>
          <w:szCs w:val="24"/>
        </w:rPr>
        <w:t xml:space="preserve">cí </w:t>
      </w:r>
      <w:r w:rsidR="007C397E">
        <w:rPr>
          <w:rFonts w:ascii="Times New Roman" w:hAnsi="Times New Roman" w:cs="Times New Roman"/>
          <w:sz w:val="24"/>
          <w:szCs w:val="24"/>
        </w:rPr>
        <w:t>a  ilustrací</w:t>
      </w:r>
      <w:proofErr w:type="gramEnd"/>
      <w:r w:rsidR="007C39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0502" w:rsidRPr="00623370" w:rsidRDefault="00623370" w:rsidP="005C1A0B">
      <w:pPr>
        <w:rPr>
          <w:rFonts w:ascii="Times New Roman" w:hAnsi="Times New Roman" w:cs="Times New Roman"/>
          <w:sz w:val="24"/>
          <w:szCs w:val="24"/>
        </w:rPr>
      </w:pPr>
      <w:proofErr w:type="spellStart"/>
      <w:r>
        <w:rPr>
          <w:rFonts w:ascii="Times New Roman" w:hAnsi="Times New Roman" w:cs="Times New Roman"/>
          <w:sz w:val="24"/>
          <w:szCs w:val="24"/>
        </w:rPr>
        <w:t>Př</w:t>
      </w:r>
      <w:proofErr w:type="spellEnd"/>
      <w:r>
        <w:rPr>
          <w:rFonts w:ascii="Times New Roman" w:hAnsi="Times New Roman" w:cs="Times New Roman"/>
          <w:sz w:val="24"/>
          <w:szCs w:val="24"/>
        </w:rPr>
        <w:t xml:space="preserve">: </w:t>
      </w:r>
      <w:r w:rsidRPr="00623370">
        <w:rPr>
          <w:rFonts w:ascii="Times New Roman" w:hAnsi="Times New Roman" w:cs="Times New Roman"/>
          <w:b/>
          <w:bCs/>
          <w:sz w:val="24"/>
          <w:szCs w:val="24"/>
        </w:rPr>
        <w:t xml:space="preserve">Support </w:t>
      </w:r>
      <w:proofErr w:type="spellStart"/>
      <w:r w:rsidRPr="00623370">
        <w:rPr>
          <w:rFonts w:ascii="Times New Roman" w:hAnsi="Times New Roman" w:cs="Times New Roman"/>
          <w:b/>
          <w:bCs/>
          <w:sz w:val="24"/>
          <w:szCs w:val="24"/>
        </w:rPr>
        <w:t>Lesbiens</w:t>
      </w:r>
      <w:proofErr w:type="spellEnd"/>
      <w:r>
        <w:rPr>
          <w:rFonts w:ascii="Times New Roman" w:hAnsi="Times New Roman" w:cs="Times New Roman"/>
          <w:b/>
          <w:bCs/>
          <w:sz w:val="24"/>
          <w:szCs w:val="24"/>
          <w:u w:val="single"/>
        </w:rPr>
        <w:t xml:space="preserve"> - </w:t>
      </w:r>
      <w:hyperlink r:id="rId14" w:history="1">
        <w:r w:rsidRPr="00BA43F7">
          <w:rPr>
            <w:rStyle w:val="Hypertextovodkaz"/>
            <w:rFonts w:ascii="Times New Roman" w:hAnsi="Times New Roman" w:cs="Times New Roman"/>
            <w:sz w:val="24"/>
            <w:szCs w:val="24"/>
          </w:rPr>
          <w:t>http://jakubdvorsky.com/Support_Lesbiens.html</w:t>
        </w:r>
      </w:hyperlink>
    </w:p>
    <w:p w:rsidR="005C1A0B" w:rsidRPr="00270D07" w:rsidRDefault="005C1A0B" w:rsidP="005C1A0B">
      <w:pPr>
        <w:rPr>
          <w:rFonts w:ascii="Times New Roman" w:hAnsi="Times New Roman" w:cs="Times New Roman"/>
          <w:b/>
          <w:i/>
          <w:sz w:val="24"/>
          <w:szCs w:val="24"/>
          <w:u w:val="single"/>
        </w:rPr>
      </w:pPr>
      <w:r w:rsidRPr="00270D07">
        <w:rPr>
          <w:rFonts w:ascii="Times New Roman" w:hAnsi="Times New Roman" w:cs="Times New Roman"/>
          <w:b/>
          <w:bCs/>
          <w:i/>
          <w:sz w:val="24"/>
          <w:szCs w:val="24"/>
          <w:u w:val="single"/>
        </w:rPr>
        <w:t>Hry</w:t>
      </w:r>
      <w:r w:rsidRPr="00270D07">
        <w:rPr>
          <w:rFonts w:ascii="Times New Roman" w:hAnsi="Times New Roman" w:cs="Times New Roman"/>
          <w:b/>
          <w:i/>
          <w:sz w:val="24"/>
          <w:szCs w:val="24"/>
          <w:u w:val="single"/>
        </w:rPr>
        <w:t>:</w:t>
      </w:r>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Samorost – 1. nejvýznamnější hra</w:t>
      </w:r>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Samorost 2</w:t>
      </w:r>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proofErr w:type="spellStart"/>
      <w:r w:rsidRPr="00BA43F7">
        <w:rPr>
          <w:rFonts w:ascii="Times New Roman" w:hAnsi="Times New Roman" w:cs="Times New Roman"/>
          <w:sz w:val="24"/>
          <w:szCs w:val="24"/>
        </w:rPr>
        <w:t>Asmodeus</w:t>
      </w:r>
      <w:proofErr w:type="spellEnd"/>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Dračí historie</w:t>
      </w:r>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proofErr w:type="spellStart"/>
      <w:r w:rsidRPr="00BA43F7">
        <w:rPr>
          <w:rFonts w:ascii="Times New Roman" w:hAnsi="Times New Roman" w:cs="Times New Roman"/>
          <w:sz w:val="24"/>
          <w:szCs w:val="24"/>
        </w:rPr>
        <w:t>Questionaut</w:t>
      </w:r>
      <w:proofErr w:type="spellEnd"/>
      <w:r w:rsidRPr="00BA43F7">
        <w:rPr>
          <w:rFonts w:ascii="Times New Roman" w:hAnsi="Times New Roman" w:cs="Times New Roman"/>
          <w:sz w:val="24"/>
          <w:szCs w:val="24"/>
        </w:rPr>
        <w:t>- výuková hra pro BBC</w:t>
      </w:r>
    </w:p>
    <w:p w:rsidR="005C1A0B" w:rsidRPr="00BA43F7" w:rsidRDefault="005C1A0B" w:rsidP="005C1A0B">
      <w:pPr>
        <w:widowControl w:val="0"/>
        <w:numPr>
          <w:ilvl w:val="0"/>
          <w:numId w:val="19"/>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 xml:space="preserve">Machinarium – hráč prožívá příběh robůtka v krutém postapokalyptickém světě </w:t>
      </w:r>
    </w:p>
    <w:p w:rsidR="005C1A0B" w:rsidRDefault="005C1A0B" w:rsidP="005C1A0B">
      <w:pPr>
        <w:rPr>
          <w:rFonts w:ascii="Times New Roman" w:hAnsi="Times New Roman" w:cs="Times New Roman"/>
          <w:b/>
          <w:bCs/>
          <w:sz w:val="24"/>
          <w:szCs w:val="24"/>
        </w:rPr>
      </w:pPr>
    </w:p>
    <w:p w:rsidR="00623370" w:rsidRDefault="00623370" w:rsidP="00623370">
      <w:pPr>
        <w:rPr>
          <w:b/>
          <w:bCs/>
          <w:sz w:val="28"/>
          <w:szCs w:val="28"/>
          <w:u w:val="single"/>
        </w:rPr>
      </w:pPr>
      <w:r>
        <w:rPr>
          <w:b/>
          <w:bCs/>
          <w:sz w:val="28"/>
          <w:szCs w:val="28"/>
          <w:u w:val="single"/>
        </w:rPr>
        <w:t>Samorost</w:t>
      </w:r>
      <w:r>
        <w:rPr>
          <w:b/>
          <w:bCs/>
          <w:sz w:val="24"/>
          <w:szCs w:val="24"/>
          <w:u w:val="single"/>
        </w:rPr>
        <w:t xml:space="preserve"> </w:t>
      </w:r>
      <w:r>
        <w:rPr>
          <w:b/>
          <w:bCs/>
          <w:sz w:val="28"/>
          <w:szCs w:val="28"/>
          <w:u w:val="single"/>
        </w:rPr>
        <w:t>2</w:t>
      </w:r>
    </w:p>
    <w:p w:rsidR="00623370" w:rsidRDefault="00623370" w:rsidP="00623370"/>
    <w:p w:rsidR="00623370" w:rsidRDefault="00623370" w:rsidP="00623370">
      <w:pPr>
        <w:widowControl w:val="0"/>
        <w:numPr>
          <w:ilvl w:val="0"/>
          <w:numId w:val="18"/>
        </w:numPr>
        <w:suppressAutoHyphens/>
        <w:spacing w:after="0" w:line="240" w:lineRule="auto"/>
        <w:rPr>
          <w:sz w:val="24"/>
          <w:szCs w:val="24"/>
        </w:rPr>
      </w:pPr>
      <w:r>
        <w:rPr>
          <w:sz w:val="24"/>
          <w:szCs w:val="24"/>
        </w:rPr>
        <w:lastRenderedPageBreak/>
        <w:t>počítačová hra Samorost 2 je volným pokračováním velmi úspěšné hry Samorost</w:t>
      </w:r>
    </w:p>
    <w:p w:rsidR="00623370" w:rsidRDefault="00623370" w:rsidP="00623370">
      <w:pPr>
        <w:widowControl w:val="0"/>
        <w:numPr>
          <w:ilvl w:val="0"/>
          <w:numId w:val="18"/>
        </w:numPr>
        <w:suppressAutoHyphens/>
        <w:spacing w:after="0" w:line="240" w:lineRule="auto"/>
        <w:rPr>
          <w:sz w:val="24"/>
          <w:szCs w:val="24"/>
        </w:rPr>
      </w:pPr>
      <w:r>
        <w:rPr>
          <w:sz w:val="24"/>
          <w:szCs w:val="24"/>
        </w:rPr>
        <w:t xml:space="preserve">jde o velmi krátkou hru s pár </w:t>
      </w:r>
      <w:proofErr w:type="spellStart"/>
      <w:r>
        <w:rPr>
          <w:sz w:val="24"/>
          <w:szCs w:val="24"/>
        </w:rPr>
        <w:t>levely</w:t>
      </w:r>
      <w:proofErr w:type="spellEnd"/>
    </w:p>
    <w:p w:rsidR="00623370" w:rsidRDefault="00623370" w:rsidP="00623370">
      <w:pPr>
        <w:widowControl w:val="0"/>
        <w:numPr>
          <w:ilvl w:val="0"/>
          <w:numId w:val="18"/>
        </w:numPr>
        <w:suppressAutoHyphens/>
        <w:spacing w:after="0" w:line="240" w:lineRule="auto"/>
        <w:rPr>
          <w:sz w:val="24"/>
          <w:szCs w:val="24"/>
        </w:rPr>
      </w:pPr>
      <w:r>
        <w:rPr>
          <w:sz w:val="24"/>
          <w:szCs w:val="24"/>
        </w:rPr>
        <w:t>tato hra je unikátní tím, že je napůl kreslená a dotvářená kolážemi z přírodních materiálů, nejvíce ze dřeva a kovu</w:t>
      </w:r>
    </w:p>
    <w:p w:rsidR="00623370" w:rsidRDefault="00623370" w:rsidP="00623370">
      <w:pPr>
        <w:widowControl w:val="0"/>
        <w:numPr>
          <w:ilvl w:val="0"/>
          <w:numId w:val="18"/>
        </w:numPr>
        <w:suppressAutoHyphens/>
        <w:spacing w:after="0" w:line="240" w:lineRule="auto"/>
        <w:rPr>
          <w:sz w:val="24"/>
          <w:szCs w:val="24"/>
        </w:rPr>
      </w:pPr>
      <w:r>
        <w:rPr>
          <w:sz w:val="24"/>
          <w:szCs w:val="24"/>
        </w:rPr>
        <w:t>hlavní postavičky jsou do hry vkresleny jednoduchou a dětsky roztomilou grafikou</w:t>
      </w:r>
    </w:p>
    <w:p w:rsidR="00623370" w:rsidRDefault="00623370" w:rsidP="00623370">
      <w:pPr>
        <w:widowControl w:val="0"/>
        <w:numPr>
          <w:ilvl w:val="0"/>
          <w:numId w:val="18"/>
        </w:numPr>
        <w:suppressAutoHyphens/>
        <w:spacing w:after="0" w:line="240" w:lineRule="auto"/>
        <w:rPr>
          <w:sz w:val="24"/>
          <w:szCs w:val="24"/>
        </w:rPr>
      </w:pPr>
      <w:r>
        <w:rPr>
          <w:sz w:val="24"/>
          <w:szCs w:val="24"/>
        </w:rPr>
        <w:t>celá hra je doprovázena kvalitní hudbou</w:t>
      </w:r>
    </w:p>
    <w:p w:rsidR="00623370" w:rsidRDefault="00623370" w:rsidP="00623370">
      <w:pPr>
        <w:widowControl w:val="0"/>
        <w:numPr>
          <w:ilvl w:val="0"/>
          <w:numId w:val="18"/>
        </w:numPr>
        <w:suppressAutoHyphens/>
        <w:spacing w:after="0" w:line="240" w:lineRule="auto"/>
        <w:rPr>
          <w:sz w:val="24"/>
          <w:szCs w:val="24"/>
        </w:rPr>
      </w:pPr>
      <w:r>
        <w:rPr>
          <w:sz w:val="24"/>
          <w:szCs w:val="24"/>
        </w:rPr>
        <w:t>neexistuje zde prohra</w:t>
      </w:r>
    </w:p>
    <w:p w:rsidR="00623370" w:rsidRDefault="00623370" w:rsidP="00623370">
      <w:pPr>
        <w:rPr>
          <w:sz w:val="24"/>
          <w:szCs w:val="24"/>
        </w:rPr>
      </w:pPr>
    </w:p>
    <w:p w:rsidR="00623370" w:rsidRDefault="00623370" w:rsidP="00623370">
      <w:pPr>
        <w:rPr>
          <w:sz w:val="24"/>
          <w:szCs w:val="24"/>
        </w:rPr>
      </w:pPr>
    </w:p>
    <w:p w:rsidR="00623370" w:rsidRDefault="00623370" w:rsidP="00623370">
      <w:pPr>
        <w:rPr>
          <w:sz w:val="24"/>
          <w:szCs w:val="24"/>
        </w:rPr>
      </w:pPr>
      <w:r>
        <w:rPr>
          <w:sz w:val="24"/>
          <w:szCs w:val="24"/>
        </w:rPr>
        <w:t xml:space="preserve">Příběh nás seznámí s nepřátelskou rasou mimozemšťanů, jejichž velitel miluje hruškový kompot. Jeho služebníci chodí krást na planetu zásoby hrušek. Při jedné takovéto návštěvě ukradnou pejska- obranáře našeho hlavního hrdiny, kterým je malý trpaslík. Náš hrdina neváhá, a vydává se pronásledovat mimozemšťany a najít svého věrného pejska a vrátit se s ním společně </w:t>
      </w:r>
      <w:proofErr w:type="gramStart"/>
      <w:r>
        <w:rPr>
          <w:sz w:val="24"/>
          <w:szCs w:val="24"/>
        </w:rPr>
        <w:t>domů........</w:t>
      </w:r>
      <w:proofErr w:type="gramEnd"/>
    </w:p>
    <w:p w:rsidR="00623370" w:rsidRDefault="00623370" w:rsidP="00623370">
      <w:pPr>
        <w:rPr>
          <w:sz w:val="24"/>
          <w:szCs w:val="24"/>
        </w:rPr>
      </w:pPr>
    </w:p>
    <w:p w:rsidR="00623370" w:rsidRDefault="00623370" w:rsidP="00623370">
      <w:pPr>
        <w:rPr>
          <w:sz w:val="24"/>
          <w:szCs w:val="24"/>
        </w:rPr>
      </w:pPr>
    </w:p>
    <w:p w:rsidR="00623370" w:rsidRDefault="00623370" w:rsidP="00623370">
      <w:pPr>
        <w:rPr>
          <w:b/>
          <w:bCs/>
          <w:sz w:val="28"/>
          <w:szCs w:val="28"/>
          <w:u w:val="single"/>
        </w:rPr>
      </w:pPr>
      <w:proofErr w:type="spellStart"/>
      <w:r>
        <w:rPr>
          <w:b/>
          <w:bCs/>
          <w:sz w:val="28"/>
          <w:szCs w:val="28"/>
          <w:u w:val="single"/>
        </w:rPr>
        <w:t>Machinarium</w:t>
      </w:r>
      <w:proofErr w:type="spellEnd"/>
    </w:p>
    <w:p w:rsidR="00623370" w:rsidRDefault="00623370" w:rsidP="00623370">
      <w:pPr>
        <w:rPr>
          <w:b/>
          <w:bCs/>
          <w:sz w:val="28"/>
          <w:szCs w:val="28"/>
          <w:u w:val="single"/>
        </w:rPr>
      </w:pPr>
    </w:p>
    <w:p w:rsidR="00623370" w:rsidRDefault="00623370" w:rsidP="00623370">
      <w:pPr>
        <w:widowControl w:val="0"/>
        <w:numPr>
          <w:ilvl w:val="0"/>
          <w:numId w:val="17"/>
        </w:numPr>
        <w:suppressAutoHyphens/>
        <w:spacing w:after="0" w:line="240" w:lineRule="auto"/>
        <w:rPr>
          <w:sz w:val="24"/>
          <w:szCs w:val="24"/>
        </w:rPr>
      </w:pPr>
      <w:r>
        <w:rPr>
          <w:sz w:val="24"/>
          <w:szCs w:val="24"/>
        </w:rPr>
        <w:t xml:space="preserve">jedná se o nejúspěšnější hru vytvořenou ve studiu </w:t>
      </w:r>
      <w:proofErr w:type="spellStart"/>
      <w:r>
        <w:rPr>
          <w:sz w:val="24"/>
          <w:szCs w:val="24"/>
        </w:rPr>
        <w:t>Amanita</w:t>
      </w:r>
      <w:proofErr w:type="spellEnd"/>
      <w:r>
        <w:rPr>
          <w:sz w:val="24"/>
          <w:szCs w:val="24"/>
        </w:rPr>
        <w:t xml:space="preserve"> </w:t>
      </w:r>
      <w:proofErr w:type="spellStart"/>
      <w:r>
        <w:rPr>
          <w:sz w:val="24"/>
          <w:szCs w:val="24"/>
        </w:rPr>
        <w:t>Desing</w:t>
      </w:r>
      <w:proofErr w:type="spellEnd"/>
      <w:r>
        <w:rPr>
          <w:sz w:val="24"/>
          <w:szCs w:val="24"/>
        </w:rPr>
        <w:t>, která byla vydaná v roce 2009</w:t>
      </w:r>
    </w:p>
    <w:p w:rsidR="00623370" w:rsidRDefault="00623370" w:rsidP="00623370">
      <w:pPr>
        <w:widowControl w:val="0"/>
        <w:numPr>
          <w:ilvl w:val="0"/>
          <w:numId w:val="17"/>
        </w:numPr>
        <w:suppressAutoHyphens/>
        <w:spacing w:after="0" w:line="240" w:lineRule="auto"/>
        <w:rPr>
          <w:sz w:val="24"/>
          <w:szCs w:val="24"/>
        </w:rPr>
      </w:pPr>
      <w:r>
        <w:rPr>
          <w:sz w:val="24"/>
          <w:szCs w:val="24"/>
        </w:rPr>
        <w:t>tato úspěšná hra získala řadu mezinárodních ocenění</w:t>
      </w:r>
    </w:p>
    <w:p w:rsidR="00623370" w:rsidRDefault="00623370" w:rsidP="00623370">
      <w:pPr>
        <w:widowControl w:val="0"/>
        <w:numPr>
          <w:ilvl w:val="0"/>
          <w:numId w:val="17"/>
        </w:numPr>
        <w:suppressAutoHyphens/>
        <w:spacing w:after="0" w:line="240" w:lineRule="auto"/>
        <w:rPr>
          <w:sz w:val="24"/>
          <w:szCs w:val="24"/>
        </w:rPr>
      </w:pPr>
      <w:r>
        <w:rPr>
          <w:sz w:val="24"/>
          <w:szCs w:val="24"/>
        </w:rPr>
        <w:t>celou hru tvoří krásná, ručně malovaná grafika s nejjemnějšími detaily, doplněná 2D zobrazením</w:t>
      </w:r>
    </w:p>
    <w:p w:rsidR="00623370" w:rsidRDefault="00623370" w:rsidP="00623370">
      <w:pPr>
        <w:widowControl w:val="0"/>
        <w:numPr>
          <w:ilvl w:val="0"/>
          <w:numId w:val="17"/>
        </w:numPr>
        <w:suppressAutoHyphens/>
        <w:spacing w:after="0" w:line="240" w:lineRule="auto"/>
        <w:rPr>
          <w:sz w:val="24"/>
          <w:szCs w:val="24"/>
        </w:rPr>
      </w:pPr>
      <w:r>
        <w:rPr>
          <w:sz w:val="24"/>
          <w:szCs w:val="24"/>
        </w:rPr>
        <w:t>atmosféru této hry podtrhuje skvostná hudba a všudypřítomný humor</w:t>
      </w:r>
    </w:p>
    <w:p w:rsidR="00623370" w:rsidRDefault="00623370" w:rsidP="00623370">
      <w:pPr>
        <w:widowControl w:val="0"/>
        <w:numPr>
          <w:ilvl w:val="0"/>
          <w:numId w:val="17"/>
        </w:numPr>
        <w:suppressAutoHyphens/>
        <w:spacing w:after="0" w:line="240" w:lineRule="auto"/>
        <w:rPr>
          <w:sz w:val="24"/>
          <w:szCs w:val="24"/>
        </w:rPr>
      </w:pPr>
      <w:r>
        <w:rPr>
          <w:sz w:val="24"/>
          <w:szCs w:val="24"/>
        </w:rPr>
        <w:t>hra je plná logických hádanek, skládaní puzzlu, hledání předmětů, jejich správné zařazování, sestavování nových přístrojů</w:t>
      </w:r>
    </w:p>
    <w:p w:rsidR="00623370" w:rsidRDefault="00623370" w:rsidP="00623370">
      <w:pPr>
        <w:widowControl w:val="0"/>
        <w:numPr>
          <w:ilvl w:val="0"/>
          <w:numId w:val="17"/>
        </w:numPr>
        <w:suppressAutoHyphens/>
        <w:spacing w:after="0" w:line="240" w:lineRule="auto"/>
        <w:rPr>
          <w:sz w:val="24"/>
          <w:szCs w:val="24"/>
        </w:rPr>
      </w:pPr>
      <w:r>
        <w:rPr>
          <w:sz w:val="24"/>
          <w:szCs w:val="24"/>
        </w:rPr>
        <w:t xml:space="preserve">narazíme zde ale také například na piškvorky, na labyrinty z drátů a vodovodních trubek, procvičíme si kreslení různých obrazců jedním tahem </w:t>
      </w:r>
    </w:p>
    <w:p w:rsidR="00623370" w:rsidRDefault="00623370" w:rsidP="00623370">
      <w:pPr>
        <w:widowControl w:val="0"/>
        <w:numPr>
          <w:ilvl w:val="0"/>
          <w:numId w:val="17"/>
        </w:numPr>
        <w:suppressAutoHyphens/>
        <w:spacing w:after="0" w:line="240" w:lineRule="auto"/>
        <w:rPr>
          <w:sz w:val="24"/>
          <w:szCs w:val="24"/>
        </w:rPr>
      </w:pPr>
      <w:proofErr w:type="spellStart"/>
      <w:r>
        <w:rPr>
          <w:rFonts w:ascii="Times New Roman" w:hAnsi="Times New Roman"/>
          <w:sz w:val="24"/>
          <w:szCs w:val="24"/>
        </w:rPr>
        <w:t>Machinarium</w:t>
      </w:r>
      <w:proofErr w:type="spellEnd"/>
      <w:r>
        <w:rPr>
          <w:rFonts w:ascii="Times New Roman" w:hAnsi="Times New Roman"/>
          <w:sz w:val="24"/>
          <w:szCs w:val="24"/>
        </w:rPr>
        <w:t xml:space="preserve"> je</w:t>
      </w:r>
      <w:r>
        <w:rPr>
          <w:sz w:val="24"/>
          <w:szCs w:val="24"/>
        </w:rPr>
        <w:t xml:space="preserve"> známé tím, že ve hře nepoužívá verbální komunikaci a text, veškerá komunikace, která ve hře je, probíhá přes klasické komiksové bubliny</w:t>
      </w:r>
    </w:p>
    <w:p w:rsidR="00623370" w:rsidRDefault="00623370" w:rsidP="00623370"/>
    <w:p w:rsidR="00623370" w:rsidRDefault="00623370" w:rsidP="00623370"/>
    <w:p w:rsidR="00623370" w:rsidRDefault="00623370" w:rsidP="00623370">
      <w:pPr>
        <w:rPr>
          <w:sz w:val="24"/>
          <w:szCs w:val="24"/>
        </w:rPr>
      </w:pPr>
      <w:r>
        <w:rPr>
          <w:sz w:val="24"/>
          <w:szCs w:val="24"/>
        </w:rPr>
        <w:t xml:space="preserve">Hlavním hrdinou je bezejmenný robot, který byl vyhozen na městskou skládku a snaží se zachránit město před plány mafie. </w:t>
      </w:r>
    </w:p>
    <w:p w:rsidR="00623370" w:rsidRDefault="00623370" w:rsidP="00623370"/>
    <w:p w:rsidR="00623370" w:rsidRDefault="00623370" w:rsidP="00623370"/>
    <w:p w:rsidR="00623370" w:rsidRDefault="00623370" w:rsidP="00623370"/>
    <w:p w:rsidR="00623370" w:rsidRDefault="00623370" w:rsidP="00623370"/>
    <w:p w:rsidR="003C21BA" w:rsidRDefault="003C21BA" w:rsidP="00623370"/>
    <w:p w:rsidR="00623370" w:rsidRDefault="00623370" w:rsidP="00623370">
      <w:pPr>
        <w:rPr>
          <w:b/>
          <w:bCs/>
          <w:sz w:val="28"/>
          <w:szCs w:val="28"/>
          <w:u w:val="single"/>
        </w:rPr>
      </w:pPr>
      <w:r>
        <w:rPr>
          <w:b/>
          <w:bCs/>
          <w:sz w:val="28"/>
          <w:szCs w:val="28"/>
          <w:u w:val="single"/>
        </w:rPr>
        <w:t>Samorost</w:t>
      </w:r>
    </w:p>
    <w:p w:rsidR="00623370" w:rsidRDefault="00623370" w:rsidP="00623370"/>
    <w:p w:rsidR="00623370" w:rsidRDefault="00623370" w:rsidP="00623370">
      <w:pPr>
        <w:widowControl w:val="0"/>
        <w:numPr>
          <w:ilvl w:val="0"/>
          <w:numId w:val="19"/>
        </w:numPr>
        <w:suppressAutoHyphens/>
        <w:spacing w:after="0" w:line="240" w:lineRule="auto"/>
        <w:rPr>
          <w:sz w:val="24"/>
          <w:szCs w:val="24"/>
        </w:rPr>
      </w:pPr>
      <w:r>
        <w:rPr>
          <w:sz w:val="24"/>
          <w:szCs w:val="24"/>
        </w:rPr>
        <w:t>první počítačová hra vytvořená Jakubem Dvorským</w:t>
      </w:r>
    </w:p>
    <w:p w:rsidR="00623370" w:rsidRDefault="00623370" w:rsidP="00623370">
      <w:pPr>
        <w:widowControl w:val="0"/>
        <w:numPr>
          <w:ilvl w:val="0"/>
          <w:numId w:val="19"/>
        </w:numPr>
        <w:suppressAutoHyphens/>
        <w:spacing w:after="0" w:line="240" w:lineRule="auto"/>
        <w:rPr>
          <w:color w:val="000000"/>
          <w:sz w:val="24"/>
          <w:szCs w:val="24"/>
        </w:rPr>
      </w:pPr>
      <w:r>
        <w:rPr>
          <w:color w:val="000000"/>
          <w:sz w:val="24"/>
          <w:szCs w:val="24"/>
        </w:rPr>
        <w:t>ač je velmi krátká, tak díky grafice a designu, vyčnívá nad ostatními hry v této kategorii</w:t>
      </w:r>
    </w:p>
    <w:p w:rsidR="00623370" w:rsidRDefault="00623370" w:rsidP="00623370">
      <w:pPr>
        <w:widowControl w:val="0"/>
        <w:numPr>
          <w:ilvl w:val="0"/>
          <w:numId w:val="19"/>
        </w:numPr>
        <w:suppressAutoHyphens/>
        <w:spacing w:after="0" w:line="240" w:lineRule="auto"/>
        <w:rPr>
          <w:sz w:val="24"/>
          <w:szCs w:val="24"/>
        </w:rPr>
      </w:pPr>
      <w:r>
        <w:rPr>
          <w:sz w:val="24"/>
          <w:szCs w:val="24"/>
        </w:rPr>
        <w:t>zaujme nás poutavým příběhem</w:t>
      </w:r>
    </w:p>
    <w:p w:rsidR="00623370" w:rsidRDefault="00623370" w:rsidP="00623370"/>
    <w:p w:rsidR="00623370" w:rsidRDefault="00623370" w:rsidP="00623370"/>
    <w:p w:rsidR="00623370" w:rsidRDefault="00623370" w:rsidP="00623370"/>
    <w:p w:rsidR="00623370" w:rsidRDefault="00623370" w:rsidP="00623370">
      <w:pPr>
        <w:rPr>
          <w:color w:val="000000"/>
          <w:sz w:val="24"/>
          <w:szCs w:val="24"/>
        </w:rPr>
      </w:pPr>
      <w:r>
        <w:rPr>
          <w:color w:val="000000"/>
          <w:sz w:val="24"/>
          <w:szCs w:val="24"/>
        </w:rPr>
        <w:t>Hrdinou hry je malý trpaslík,</w:t>
      </w:r>
      <w:r w:rsidR="007C397E">
        <w:rPr>
          <w:color w:val="000000"/>
          <w:sz w:val="24"/>
          <w:szCs w:val="24"/>
        </w:rPr>
        <w:t xml:space="preserve"> </w:t>
      </w:r>
      <w:r>
        <w:rPr>
          <w:color w:val="000000"/>
          <w:sz w:val="24"/>
          <w:szCs w:val="24"/>
        </w:rPr>
        <w:t>který pluje vesmírem a žije na starém, mechem za</w:t>
      </w:r>
      <w:r w:rsidR="007C397E">
        <w:rPr>
          <w:color w:val="000000"/>
          <w:sz w:val="24"/>
          <w:szCs w:val="24"/>
        </w:rPr>
        <w:t xml:space="preserve">rostlém samorostu.  Má za úkol </w:t>
      </w:r>
      <w:r>
        <w:rPr>
          <w:color w:val="000000"/>
          <w:sz w:val="24"/>
          <w:szCs w:val="24"/>
        </w:rPr>
        <w:t>zachránit svoji planetku tím, že vychýlí z kurzu druhý samorost, který míří na jeho domov.</w:t>
      </w:r>
    </w:p>
    <w:p w:rsidR="00623370" w:rsidRDefault="00623370" w:rsidP="00623370">
      <w:pPr>
        <w:rPr>
          <w:b/>
          <w:bCs/>
          <w:color w:val="000000"/>
          <w:sz w:val="28"/>
          <w:szCs w:val="28"/>
          <w:u w:val="single"/>
        </w:rPr>
      </w:pPr>
      <w:proofErr w:type="spellStart"/>
      <w:r>
        <w:rPr>
          <w:b/>
          <w:bCs/>
          <w:color w:val="000000"/>
          <w:sz w:val="28"/>
          <w:szCs w:val="28"/>
          <w:u w:val="single"/>
        </w:rPr>
        <w:t>Questionaut</w:t>
      </w:r>
      <w:proofErr w:type="spellEnd"/>
    </w:p>
    <w:p w:rsidR="00623370" w:rsidRDefault="00623370" w:rsidP="00623370">
      <w:pPr>
        <w:rPr>
          <w:b/>
          <w:bCs/>
          <w:sz w:val="28"/>
          <w:szCs w:val="28"/>
          <w:u w:val="single"/>
        </w:rPr>
      </w:pPr>
    </w:p>
    <w:p w:rsidR="00623370" w:rsidRDefault="00623370" w:rsidP="00623370">
      <w:pPr>
        <w:widowControl w:val="0"/>
        <w:numPr>
          <w:ilvl w:val="0"/>
          <w:numId w:val="20"/>
        </w:numPr>
        <w:suppressAutoHyphens/>
        <w:spacing w:after="0" w:line="240" w:lineRule="auto"/>
        <w:rPr>
          <w:color w:val="000000"/>
          <w:sz w:val="24"/>
          <w:szCs w:val="24"/>
        </w:rPr>
      </w:pPr>
      <w:r>
        <w:rPr>
          <w:color w:val="000000"/>
          <w:sz w:val="24"/>
          <w:szCs w:val="24"/>
        </w:rPr>
        <w:t>krátká vzdělávací hra, vytvořená pro britskou rozhlasovou a televizní stanici BBC</w:t>
      </w:r>
    </w:p>
    <w:p w:rsidR="00623370" w:rsidRDefault="00623370" w:rsidP="00623370">
      <w:pPr>
        <w:widowControl w:val="0"/>
        <w:numPr>
          <w:ilvl w:val="0"/>
          <w:numId w:val="20"/>
        </w:numPr>
        <w:suppressAutoHyphens/>
        <w:spacing w:after="0" w:line="240" w:lineRule="auto"/>
        <w:rPr>
          <w:color w:val="000000"/>
          <w:sz w:val="24"/>
          <w:szCs w:val="24"/>
        </w:rPr>
      </w:pPr>
      <w:r>
        <w:rPr>
          <w:color w:val="000000"/>
          <w:sz w:val="24"/>
          <w:szCs w:val="24"/>
        </w:rPr>
        <w:t>je určena hlavně anglicky hovořícím dětem školního věku, která má sloužit k procvičení jejich znalostí z angličtiny, matematiky a přírodních věd</w:t>
      </w:r>
    </w:p>
    <w:p w:rsidR="00623370" w:rsidRDefault="00623370" w:rsidP="00623370">
      <w:pPr>
        <w:rPr>
          <w:sz w:val="24"/>
          <w:szCs w:val="24"/>
        </w:rPr>
      </w:pPr>
    </w:p>
    <w:p w:rsidR="00623370" w:rsidRDefault="00623370" w:rsidP="00623370">
      <w:pPr>
        <w:rPr>
          <w:color w:val="000000"/>
          <w:sz w:val="24"/>
          <w:szCs w:val="24"/>
        </w:rPr>
      </w:pPr>
      <w:r>
        <w:rPr>
          <w:color w:val="000000"/>
          <w:sz w:val="24"/>
          <w:szCs w:val="24"/>
        </w:rPr>
        <w:t>Hráč se dostává do role vzduchoplavce, který se v balónu snaží vz</w:t>
      </w:r>
      <w:r w:rsidR="009F07A9">
        <w:rPr>
          <w:color w:val="000000"/>
          <w:sz w:val="24"/>
          <w:szCs w:val="24"/>
        </w:rPr>
        <w:t>nést co nejvýše, aby získal klo</w:t>
      </w:r>
      <w:r>
        <w:rPr>
          <w:color w:val="000000"/>
          <w:sz w:val="24"/>
          <w:szCs w:val="24"/>
        </w:rPr>
        <w:t xml:space="preserve">bouk, který uletěl jeho příteli. Balón má potíže, a proto musí přistát na volně se pohybujících planetkách. Na začátku kola musí hráč vyřešit vždy jednoduchý úkol, a pak odpovídá na otázky se specializací na určitý </w:t>
      </w:r>
      <w:r w:rsidR="009F07A9">
        <w:rPr>
          <w:color w:val="000000"/>
          <w:sz w:val="24"/>
          <w:szCs w:val="24"/>
        </w:rPr>
        <w:t>obor. Za každou správnou odpověď</w:t>
      </w:r>
      <w:r>
        <w:rPr>
          <w:color w:val="000000"/>
          <w:sz w:val="24"/>
          <w:szCs w:val="24"/>
        </w:rPr>
        <w:t xml:space="preserve"> se balón přifoukne a vyletí. </w:t>
      </w:r>
    </w:p>
    <w:p w:rsidR="00623370" w:rsidRDefault="00623370" w:rsidP="00623370"/>
    <w:p w:rsidR="00623370" w:rsidRDefault="00623370" w:rsidP="00623370"/>
    <w:p w:rsidR="00623370" w:rsidRPr="00270D07" w:rsidRDefault="00623370" w:rsidP="00623370">
      <w:pPr>
        <w:rPr>
          <w:rFonts w:ascii="Times New Roman" w:hAnsi="Times New Roman" w:cs="Times New Roman"/>
          <w:b/>
          <w:i/>
          <w:sz w:val="24"/>
          <w:szCs w:val="24"/>
          <w:u w:val="single"/>
        </w:rPr>
      </w:pPr>
      <w:r w:rsidRPr="00270D07">
        <w:rPr>
          <w:rFonts w:ascii="Times New Roman" w:hAnsi="Times New Roman" w:cs="Times New Roman"/>
          <w:b/>
          <w:bCs/>
          <w:i/>
          <w:sz w:val="24"/>
          <w:szCs w:val="24"/>
          <w:u w:val="single"/>
        </w:rPr>
        <w:t>Filmografie</w:t>
      </w:r>
      <w:r w:rsidRPr="00270D07">
        <w:rPr>
          <w:rFonts w:ascii="Times New Roman" w:hAnsi="Times New Roman" w:cs="Times New Roman"/>
          <w:b/>
          <w:i/>
          <w:sz w:val="24"/>
          <w:szCs w:val="24"/>
          <w:u w:val="single"/>
        </w:rPr>
        <w:t>:</w:t>
      </w:r>
    </w:p>
    <w:p w:rsidR="00623370" w:rsidRPr="00BA43F7" w:rsidRDefault="00623370" w:rsidP="00623370">
      <w:pPr>
        <w:rPr>
          <w:rFonts w:ascii="Times New Roman" w:hAnsi="Times New Roman" w:cs="Times New Roman"/>
          <w:b/>
          <w:bCs/>
          <w:sz w:val="24"/>
          <w:szCs w:val="24"/>
        </w:rPr>
      </w:pPr>
    </w:p>
    <w:p w:rsidR="00623370" w:rsidRPr="00BA43F7" w:rsidRDefault="00623370" w:rsidP="00623370">
      <w:pPr>
        <w:widowControl w:val="0"/>
        <w:numPr>
          <w:ilvl w:val="0"/>
          <w:numId w:val="20"/>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Nusle</w:t>
      </w:r>
      <w:r>
        <w:rPr>
          <w:rFonts w:ascii="Times New Roman" w:hAnsi="Times New Roman" w:cs="Times New Roman"/>
          <w:sz w:val="24"/>
          <w:szCs w:val="24"/>
        </w:rPr>
        <w:t xml:space="preserve"> </w:t>
      </w:r>
      <w:r w:rsidRPr="00BA43F7">
        <w:rPr>
          <w:rFonts w:ascii="Times New Roman" w:hAnsi="Times New Roman" w:cs="Times New Roman"/>
          <w:sz w:val="24"/>
          <w:szCs w:val="24"/>
        </w:rPr>
        <w:t>- krátký animovaný film</w:t>
      </w:r>
    </w:p>
    <w:p w:rsidR="00623370" w:rsidRPr="00BA43F7" w:rsidRDefault="00623370" w:rsidP="00623370">
      <w:pPr>
        <w:widowControl w:val="0"/>
        <w:numPr>
          <w:ilvl w:val="0"/>
          <w:numId w:val="20"/>
        </w:numPr>
        <w:suppressAutoHyphens/>
        <w:spacing w:after="0" w:line="240" w:lineRule="auto"/>
        <w:rPr>
          <w:rFonts w:ascii="Times New Roman" w:hAnsi="Times New Roman" w:cs="Times New Roman"/>
          <w:sz w:val="24"/>
          <w:szCs w:val="24"/>
        </w:rPr>
      </w:pPr>
      <w:proofErr w:type="spellStart"/>
      <w:r w:rsidRPr="00BA43F7">
        <w:rPr>
          <w:rFonts w:ascii="Times New Roman" w:hAnsi="Times New Roman" w:cs="Times New Roman"/>
          <w:sz w:val="24"/>
          <w:szCs w:val="24"/>
        </w:rPr>
        <w:t>Plantage</w:t>
      </w:r>
      <w:proofErr w:type="spellEnd"/>
      <w:r>
        <w:rPr>
          <w:rFonts w:ascii="Times New Roman" w:hAnsi="Times New Roman" w:cs="Times New Roman"/>
          <w:sz w:val="24"/>
          <w:szCs w:val="24"/>
        </w:rPr>
        <w:t xml:space="preserve"> </w:t>
      </w:r>
      <w:r w:rsidRPr="00BA43F7">
        <w:rPr>
          <w:rFonts w:ascii="Times New Roman" w:hAnsi="Times New Roman" w:cs="Times New Roman"/>
          <w:sz w:val="24"/>
          <w:szCs w:val="24"/>
        </w:rPr>
        <w:t>- animovaný hudební klip</w:t>
      </w:r>
    </w:p>
    <w:p w:rsidR="00623370" w:rsidRPr="00BA43F7" w:rsidRDefault="00623370" w:rsidP="00623370">
      <w:pPr>
        <w:widowControl w:val="0"/>
        <w:numPr>
          <w:ilvl w:val="0"/>
          <w:numId w:val="20"/>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Co chytneš v žitě</w:t>
      </w:r>
    </w:p>
    <w:p w:rsidR="00623370" w:rsidRPr="00BA43F7" w:rsidRDefault="00623370" w:rsidP="00623370">
      <w:pPr>
        <w:widowControl w:val="0"/>
        <w:numPr>
          <w:ilvl w:val="0"/>
          <w:numId w:val="20"/>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 xml:space="preserve">Non plus </w:t>
      </w:r>
      <w:proofErr w:type="spellStart"/>
      <w:r w:rsidRPr="00BA43F7">
        <w:rPr>
          <w:rFonts w:ascii="Times New Roman" w:hAnsi="Times New Roman" w:cs="Times New Roman"/>
          <w:sz w:val="24"/>
          <w:szCs w:val="24"/>
        </w:rPr>
        <w:t>ultras</w:t>
      </w:r>
      <w:proofErr w:type="spellEnd"/>
    </w:p>
    <w:p w:rsidR="00623370" w:rsidRPr="00CE2DB2" w:rsidRDefault="00623370" w:rsidP="00623370">
      <w:pPr>
        <w:widowControl w:val="0"/>
        <w:numPr>
          <w:ilvl w:val="0"/>
          <w:numId w:val="20"/>
        </w:numPr>
        <w:suppressAutoHyphens/>
        <w:spacing w:after="0" w:line="240" w:lineRule="auto"/>
        <w:rPr>
          <w:rFonts w:ascii="Times New Roman" w:hAnsi="Times New Roman" w:cs="Times New Roman"/>
          <w:sz w:val="24"/>
          <w:szCs w:val="24"/>
        </w:rPr>
      </w:pPr>
      <w:r w:rsidRPr="00BA43F7">
        <w:rPr>
          <w:rFonts w:ascii="Times New Roman" w:hAnsi="Times New Roman" w:cs="Times New Roman"/>
          <w:sz w:val="24"/>
          <w:szCs w:val="24"/>
        </w:rPr>
        <w:t>Kuky se vrací – výtvarník tohoto celovečerního loutkového filmu</w:t>
      </w:r>
    </w:p>
    <w:p w:rsidR="00623370" w:rsidRDefault="00623370" w:rsidP="00623370">
      <w:pPr>
        <w:rPr>
          <w:sz w:val="24"/>
          <w:szCs w:val="24"/>
        </w:rPr>
      </w:pPr>
    </w:p>
    <w:p w:rsidR="00623370" w:rsidRDefault="00623370" w:rsidP="00623370"/>
    <w:p w:rsidR="003C21BA" w:rsidRDefault="003C21BA" w:rsidP="00623370"/>
    <w:p w:rsidR="003C21BA" w:rsidRDefault="003C21BA" w:rsidP="00623370"/>
    <w:p w:rsidR="00623370" w:rsidRDefault="00623370" w:rsidP="00623370">
      <w:pPr>
        <w:rPr>
          <w:b/>
          <w:bCs/>
          <w:sz w:val="28"/>
          <w:szCs w:val="28"/>
          <w:u w:val="single"/>
        </w:rPr>
      </w:pPr>
      <w:r>
        <w:rPr>
          <w:b/>
          <w:bCs/>
          <w:sz w:val="28"/>
          <w:szCs w:val="28"/>
          <w:u w:val="single"/>
        </w:rPr>
        <w:t>Co chytneš v žitě</w:t>
      </w:r>
    </w:p>
    <w:p w:rsidR="00623370" w:rsidRDefault="00623370" w:rsidP="00623370">
      <w:pPr>
        <w:rPr>
          <w:b/>
          <w:bCs/>
          <w:u w:val="single"/>
        </w:rPr>
      </w:pPr>
    </w:p>
    <w:p w:rsidR="00623370" w:rsidRDefault="00623370" w:rsidP="00623370">
      <w:pPr>
        <w:widowControl w:val="0"/>
        <w:numPr>
          <w:ilvl w:val="0"/>
          <w:numId w:val="21"/>
        </w:numPr>
        <w:suppressAutoHyphens/>
        <w:spacing w:after="0" w:line="240" w:lineRule="auto"/>
        <w:rPr>
          <w:sz w:val="24"/>
          <w:szCs w:val="24"/>
        </w:rPr>
      </w:pPr>
      <w:r>
        <w:rPr>
          <w:sz w:val="24"/>
          <w:szCs w:val="24"/>
        </w:rPr>
        <w:t>film z roku 1998</w:t>
      </w:r>
    </w:p>
    <w:p w:rsidR="00623370" w:rsidRDefault="00623370" w:rsidP="00623370">
      <w:pPr>
        <w:widowControl w:val="0"/>
        <w:numPr>
          <w:ilvl w:val="0"/>
          <w:numId w:val="21"/>
        </w:numPr>
        <w:suppressAutoHyphens/>
        <w:spacing w:after="0" w:line="240" w:lineRule="auto"/>
        <w:rPr>
          <w:sz w:val="24"/>
          <w:szCs w:val="24"/>
        </w:rPr>
      </w:pPr>
      <w:r>
        <w:rPr>
          <w:sz w:val="24"/>
          <w:szCs w:val="24"/>
        </w:rPr>
        <w:t>povídkový film režiséra Romana Vávry</w:t>
      </w:r>
    </w:p>
    <w:p w:rsidR="00623370" w:rsidRDefault="00623370" w:rsidP="00623370">
      <w:pPr>
        <w:widowControl w:val="0"/>
        <w:numPr>
          <w:ilvl w:val="0"/>
          <w:numId w:val="21"/>
        </w:numPr>
        <w:suppressAutoHyphens/>
        <w:spacing w:after="0" w:line="240" w:lineRule="auto"/>
        <w:rPr>
          <w:sz w:val="24"/>
          <w:szCs w:val="24"/>
        </w:rPr>
      </w:pPr>
      <w:r>
        <w:rPr>
          <w:sz w:val="24"/>
          <w:szCs w:val="24"/>
        </w:rPr>
        <w:t>na tomto filmu spolupracoval Jakub Dvorský</w:t>
      </w:r>
    </w:p>
    <w:p w:rsidR="00623370" w:rsidRPr="00623370" w:rsidRDefault="007C397E" w:rsidP="00623370">
      <w:pPr>
        <w:widowControl w:val="0"/>
        <w:numPr>
          <w:ilvl w:val="0"/>
          <w:numId w:val="21"/>
        </w:numPr>
        <w:suppressAutoHyphens/>
        <w:spacing w:after="0" w:line="240" w:lineRule="auto"/>
        <w:rPr>
          <w:sz w:val="24"/>
          <w:szCs w:val="24"/>
        </w:rPr>
      </w:pPr>
      <w:r>
        <w:rPr>
          <w:sz w:val="24"/>
          <w:szCs w:val="24"/>
        </w:rPr>
        <w:t>celovečerní film složený</w:t>
      </w:r>
      <w:r w:rsidR="00623370">
        <w:rPr>
          <w:sz w:val="24"/>
          <w:szCs w:val="24"/>
        </w:rPr>
        <w:t xml:space="preserve"> ze tří povídek</w:t>
      </w:r>
      <w:r>
        <w:rPr>
          <w:sz w:val="24"/>
          <w:szCs w:val="24"/>
        </w:rPr>
        <w:t>, týkají</w:t>
      </w:r>
      <w:r w:rsidR="00623370">
        <w:rPr>
          <w:sz w:val="24"/>
          <w:szCs w:val="24"/>
        </w:rPr>
        <w:t>cích se obilného pole během tří ročních období. Tyto povídky jsou humorně vyprávěny hlavními hrdiny filmu</w:t>
      </w:r>
    </w:p>
    <w:p w:rsidR="00623370" w:rsidRPr="007C397E" w:rsidRDefault="002B7454" w:rsidP="00623370">
      <w:pPr>
        <w:pStyle w:val="Odstavecseseznamem"/>
        <w:numPr>
          <w:ilvl w:val="2"/>
          <w:numId w:val="21"/>
        </w:numPr>
        <w:rPr>
          <w:rFonts w:ascii="Times New Roman" w:hAnsi="Times New Roman" w:cs="Times New Roman"/>
          <w:b/>
          <w:bCs/>
          <w:sz w:val="24"/>
          <w:szCs w:val="24"/>
        </w:rPr>
      </w:pPr>
      <w:hyperlink r:id="rId15" w:history="1">
        <w:r w:rsidR="00623370" w:rsidRPr="00623370">
          <w:rPr>
            <w:rStyle w:val="Hypertextovodkaz"/>
            <w:rFonts w:ascii="Times New Roman" w:hAnsi="Times New Roman" w:cs="Times New Roman"/>
            <w:sz w:val="24"/>
            <w:szCs w:val="24"/>
          </w:rPr>
          <w:t>http://www.kinobox.cz/cfn/film/5193-co-chytnes-v-zite/fotogalerie</w:t>
        </w:r>
      </w:hyperlink>
    </w:p>
    <w:p w:rsidR="00623370" w:rsidRDefault="00623370" w:rsidP="00623370"/>
    <w:p w:rsidR="00623370" w:rsidRDefault="00623370" w:rsidP="00623370">
      <w:pPr>
        <w:rPr>
          <w:b/>
          <w:bCs/>
          <w:sz w:val="28"/>
          <w:szCs w:val="28"/>
          <w:u w:val="single"/>
        </w:rPr>
      </w:pPr>
      <w:r>
        <w:rPr>
          <w:b/>
          <w:bCs/>
          <w:sz w:val="28"/>
          <w:szCs w:val="28"/>
          <w:u w:val="single"/>
        </w:rPr>
        <w:t xml:space="preserve">Non plus </w:t>
      </w:r>
      <w:proofErr w:type="spellStart"/>
      <w:r>
        <w:rPr>
          <w:b/>
          <w:bCs/>
          <w:sz w:val="28"/>
          <w:szCs w:val="28"/>
          <w:u w:val="single"/>
        </w:rPr>
        <w:t>ultras</w:t>
      </w:r>
      <w:proofErr w:type="spellEnd"/>
    </w:p>
    <w:p w:rsidR="00623370" w:rsidRDefault="00623370" w:rsidP="00623370">
      <w:pPr>
        <w:rPr>
          <w:b/>
          <w:bCs/>
          <w:sz w:val="28"/>
          <w:szCs w:val="28"/>
          <w:u w:val="single"/>
        </w:rPr>
      </w:pPr>
    </w:p>
    <w:p w:rsidR="00623370" w:rsidRDefault="00623370" w:rsidP="00623370">
      <w:pPr>
        <w:widowControl w:val="0"/>
        <w:numPr>
          <w:ilvl w:val="0"/>
          <w:numId w:val="22"/>
        </w:numPr>
        <w:suppressAutoHyphens/>
        <w:spacing w:after="0" w:line="240" w:lineRule="auto"/>
        <w:rPr>
          <w:sz w:val="24"/>
          <w:szCs w:val="24"/>
        </w:rPr>
      </w:pPr>
      <w:r>
        <w:rPr>
          <w:sz w:val="24"/>
          <w:szCs w:val="24"/>
        </w:rPr>
        <w:t>celovečerní film režiséra Jakuba Sluky</w:t>
      </w:r>
    </w:p>
    <w:p w:rsidR="00623370" w:rsidRDefault="00623370" w:rsidP="00623370">
      <w:pPr>
        <w:widowControl w:val="0"/>
        <w:numPr>
          <w:ilvl w:val="0"/>
          <w:numId w:val="22"/>
        </w:numPr>
        <w:suppressAutoHyphens/>
        <w:spacing w:after="0" w:line="240" w:lineRule="auto"/>
        <w:rPr>
          <w:sz w:val="24"/>
          <w:szCs w:val="24"/>
        </w:rPr>
      </w:pPr>
      <w:r>
        <w:rPr>
          <w:sz w:val="24"/>
          <w:szCs w:val="24"/>
        </w:rPr>
        <w:t>Jakub Dvorský se na tomto filmu podílel jako kameraman</w:t>
      </w:r>
    </w:p>
    <w:p w:rsidR="00623370" w:rsidRDefault="00623370" w:rsidP="00623370">
      <w:pPr>
        <w:widowControl w:val="0"/>
        <w:numPr>
          <w:ilvl w:val="0"/>
          <w:numId w:val="22"/>
        </w:numPr>
        <w:suppressAutoHyphens/>
        <w:spacing w:after="0" w:line="240" w:lineRule="auto"/>
        <w:rPr>
          <w:sz w:val="24"/>
          <w:szCs w:val="24"/>
        </w:rPr>
      </w:pPr>
      <w:r>
        <w:rPr>
          <w:sz w:val="24"/>
          <w:szCs w:val="24"/>
        </w:rPr>
        <w:t>film je natočený podle skutečné události</w:t>
      </w:r>
    </w:p>
    <w:p w:rsidR="00623370" w:rsidRPr="00623370" w:rsidRDefault="00623370" w:rsidP="00623370">
      <w:pPr>
        <w:widowControl w:val="0"/>
        <w:numPr>
          <w:ilvl w:val="0"/>
          <w:numId w:val="22"/>
        </w:numPr>
        <w:suppressAutoHyphens/>
        <w:spacing w:after="0" w:line="240" w:lineRule="auto"/>
        <w:rPr>
          <w:sz w:val="24"/>
          <w:szCs w:val="24"/>
        </w:rPr>
      </w:pPr>
      <w:r>
        <w:rPr>
          <w:sz w:val="24"/>
          <w:szCs w:val="24"/>
        </w:rPr>
        <w:t>hlavním obsahem filmu, je satirický pohled na krátký časový úsek života pětice fotbalových fanoušků jednoho pražského klubu, kteří se řadí k tvrdému fanouškovskému jádru tzv. Fotbalovému chuligánství</w:t>
      </w:r>
    </w:p>
    <w:p w:rsidR="00623370" w:rsidRPr="00623370" w:rsidRDefault="002B7454" w:rsidP="00623370">
      <w:pPr>
        <w:pStyle w:val="Odstavecseseznamem"/>
        <w:numPr>
          <w:ilvl w:val="2"/>
          <w:numId w:val="22"/>
        </w:numPr>
        <w:rPr>
          <w:rFonts w:ascii="Times New Roman" w:hAnsi="Times New Roman" w:cs="Times New Roman"/>
          <w:b/>
          <w:bCs/>
          <w:sz w:val="24"/>
          <w:szCs w:val="24"/>
          <w:u w:val="single"/>
        </w:rPr>
      </w:pPr>
      <w:hyperlink r:id="rId16" w:history="1">
        <w:r w:rsidR="00623370" w:rsidRPr="00623370">
          <w:rPr>
            <w:rStyle w:val="Hypertextovodkaz"/>
            <w:rFonts w:ascii="Times New Roman" w:hAnsi="Times New Roman" w:cs="Times New Roman"/>
            <w:sz w:val="24"/>
            <w:szCs w:val="24"/>
          </w:rPr>
          <w:t>http://www.nonplusultras.cz/non.html</w:t>
        </w:r>
      </w:hyperlink>
    </w:p>
    <w:p w:rsidR="00623370" w:rsidRDefault="00623370" w:rsidP="00623370">
      <w:pPr>
        <w:rPr>
          <w:sz w:val="24"/>
          <w:szCs w:val="24"/>
        </w:rPr>
      </w:pPr>
    </w:p>
    <w:p w:rsidR="00623370" w:rsidRDefault="00623370" w:rsidP="00623370">
      <w:pPr>
        <w:rPr>
          <w:b/>
          <w:bCs/>
          <w:sz w:val="28"/>
          <w:szCs w:val="28"/>
          <w:u w:val="single"/>
        </w:rPr>
      </w:pPr>
      <w:r>
        <w:rPr>
          <w:b/>
          <w:bCs/>
          <w:sz w:val="28"/>
          <w:szCs w:val="28"/>
          <w:u w:val="single"/>
        </w:rPr>
        <w:t>Kuky se vrací</w:t>
      </w:r>
    </w:p>
    <w:p w:rsidR="00623370" w:rsidRDefault="00623370" w:rsidP="00623370"/>
    <w:p w:rsidR="00623370" w:rsidRDefault="00623370" w:rsidP="00623370">
      <w:pPr>
        <w:widowControl w:val="0"/>
        <w:numPr>
          <w:ilvl w:val="0"/>
          <w:numId w:val="23"/>
        </w:numPr>
        <w:suppressAutoHyphens/>
        <w:spacing w:after="0" w:line="240" w:lineRule="auto"/>
        <w:rPr>
          <w:sz w:val="24"/>
          <w:szCs w:val="24"/>
        </w:rPr>
      </w:pPr>
      <w:r>
        <w:rPr>
          <w:sz w:val="24"/>
          <w:szCs w:val="24"/>
        </w:rPr>
        <w:t xml:space="preserve">film Jana </w:t>
      </w:r>
      <w:proofErr w:type="gramStart"/>
      <w:r>
        <w:rPr>
          <w:sz w:val="24"/>
          <w:szCs w:val="24"/>
        </w:rPr>
        <w:t>Svěráka ( 2010</w:t>
      </w:r>
      <w:proofErr w:type="gramEnd"/>
      <w:r>
        <w:rPr>
          <w:sz w:val="24"/>
          <w:szCs w:val="24"/>
        </w:rPr>
        <w:t>)</w:t>
      </w:r>
    </w:p>
    <w:p w:rsidR="00623370" w:rsidRDefault="00623370" w:rsidP="00623370">
      <w:pPr>
        <w:widowControl w:val="0"/>
        <w:numPr>
          <w:ilvl w:val="0"/>
          <w:numId w:val="23"/>
        </w:numPr>
        <w:suppressAutoHyphens/>
        <w:spacing w:after="0" w:line="240" w:lineRule="auto"/>
      </w:pPr>
      <w:r>
        <w:t xml:space="preserve">postavy vytvořil Jakub Dvorský spolu s jeho studiem </w:t>
      </w:r>
      <w:proofErr w:type="spellStart"/>
      <w:r>
        <w:t>Amanita</w:t>
      </w:r>
      <w:proofErr w:type="spellEnd"/>
      <w:r>
        <w:t xml:space="preserve"> </w:t>
      </w:r>
      <w:proofErr w:type="spellStart"/>
      <w:r>
        <w:t>Desing</w:t>
      </w:r>
      <w:proofErr w:type="spellEnd"/>
    </w:p>
    <w:p w:rsidR="00623370" w:rsidRDefault="00623370" w:rsidP="00623370">
      <w:pPr>
        <w:widowControl w:val="0"/>
        <w:numPr>
          <w:ilvl w:val="0"/>
          <w:numId w:val="23"/>
        </w:numPr>
        <w:suppressAutoHyphens/>
        <w:spacing w:after="0" w:line="240" w:lineRule="auto"/>
      </w:pPr>
      <w:r>
        <w:t>setkáme se zde s kombinací hraného a animovaného příběhu, plného akčních scén a vtipných dialogů</w:t>
      </w:r>
    </w:p>
    <w:p w:rsidR="00623370" w:rsidRDefault="00623370" w:rsidP="00623370">
      <w:pPr>
        <w:widowControl w:val="0"/>
        <w:numPr>
          <w:ilvl w:val="0"/>
          <w:numId w:val="23"/>
        </w:numPr>
        <w:suppressAutoHyphens/>
        <w:spacing w:after="0" w:line="240" w:lineRule="auto"/>
      </w:pPr>
      <w:r>
        <w:t>film získal tři ocenění Českého lva</w:t>
      </w:r>
    </w:p>
    <w:p w:rsidR="00623370" w:rsidRDefault="00623370" w:rsidP="00623370">
      <w:pPr>
        <w:widowControl w:val="0"/>
        <w:numPr>
          <w:ilvl w:val="0"/>
          <w:numId w:val="23"/>
        </w:numPr>
        <w:suppressAutoHyphens/>
        <w:spacing w:after="0" w:line="240" w:lineRule="auto"/>
      </w:pPr>
      <w:r>
        <w:t xml:space="preserve">film je zaměřen na drobné detaily např. světlu v listí, hmyzu, letícímu </w:t>
      </w:r>
      <w:proofErr w:type="spellStart"/>
      <w:r>
        <w:t>chmíří</w:t>
      </w:r>
      <w:proofErr w:type="spellEnd"/>
    </w:p>
    <w:p w:rsidR="00623370" w:rsidRDefault="00623370" w:rsidP="00623370">
      <w:pPr>
        <w:widowControl w:val="0"/>
        <w:numPr>
          <w:ilvl w:val="0"/>
          <w:numId w:val="23"/>
        </w:numPr>
        <w:suppressAutoHyphens/>
        <w:spacing w:after="0" w:line="240" w:lineRule="auto"/>
      </w:pPr>
      <w:r>
        <w:t>jde o jedinečný film, který se snaží spojit rodinné a dětské publikum</w:t>
      </w:r>
    </w:p>
    <w:p w:rsidR="00623370" w:rsidRDefault="00623370" w:rsidP="00623370">
      <w:pPr>
        <w:widowControl w:val="0"/>
        <w:numPr>
          <w:ilvl w:val="0"/>
          <w:numId w:val="23"/>
        </w:numPr>
        <w:suppressAutoHyphens/>
        <w:spacing w:after="0" w:line="240" w:lineRule="auto"/>
      </w:pPr>
      <w:r>
        <w:t xml:space="preserve">v </w:t>
      </w:r>
      <w:proofErr w:type="spellStart"/>
      <w:r>
        <w:t>dabindu</w:t>
      </w:r>
      <w:proofErr w:type="spellEnd"/>
      <w:r>
        <w:t xml:space="preserve"> pohádkových postav můžeme zaslechnout Jiřího Macháčka, Petra Čtvrtníčka, Jiřího Lábuse</w:t>
      </w:r>
    </w:p>
    <w:p w:rsidR="00623370" w:rsidRDefault="00623370" w:rsidP="00623370">
      <w:pPr>
        <w:widowControl w:val="0"/>
        <w:numPr>
          <w:ilvl w:val="0"/>
          <w:numId w:val="23"/>
        </w:numPr>
        <w:suppressAutoHyphens/>
        <w:spacing w:after="0" w:line="240" w:lineRule="auto"/>
        <w:rPr>
          <w:sz w:val="24"/>
          <w:szCs w:val="24"/>
        </w:rPr>
      </w:pPr>
      <w:r>
        <w:rPr>
          <w:sz w:val="24"/>
          <w:szCs w:val="24"/>
        </w:rPr>
        <w:t xml:space="preserve">film vypráví o tom, jak rodiče malému synovi, který je </w:t>
      </w:r>
      <w:hyperlink w:history="1">
        <w:r>
          <w:rPr>
            <w:sz w:val="24"/>
            <w:szCs w:val="24"/>
          </w:rPr>
          <w:t>astmatik</w:t>
        </w:r>
      </w:hyperlink>
      <w:r>
        <w:rPr>
          <w:sz w:val="24"/>
          <w:szCs w:val="24"/>
        </w:rPr>
        <w:t xml:space="preserve"> a nemůže proto mít hračky, v nichž se drží prach, vyhodí plyšového medvídka </w:t>
      </w:r>
      <w:proofErr w:type="spellStart"/>
      <w:r>
        <w:rPr>
          <w:sz w:val="24"/>
          <w:szCs w:val="24"/>
        </w:rPr>
        <w:t>Kukyho</w:t>
      </w:r>
      <w:proofErr w:type="spellEnd"/>
      <w:r>
        <w:rPr>
          <w:sz w:val="24"/>
          <w:szCs w:val="24"/>
        </w:rPr>
        <w:t xml:space="preserve">. Chlapec si pak představuje </w:t>
      </w:r>
      <w:proofErr w:type="spellStart"/>
      <w:r>
        <w:rPr>
          <w:sz w:val="24"/>
          <w:szCs w:val="24"/>
        </w:rPr>
        <w:t>Kukyho</w:t>
      </w:r>
      <w:proofErr w:type="spellEnd"/>
      <w:r>
        <w:rPr>
          <w:sz w:val="24"/>
          <w:szCs w:val="24"/>
        </w:rPr>
        <w:t xml:space="preserve"> cestu ze smetiště zpátky domů, při které medvídek zažije různá dobrodružství, a potkává různá zvířata </w:t>
      </w:r>
    </w:p>
    <w:p w:rsidR="00623370" w:rsidRDefault="00623370" w:rsidP="00623370">
      <w:pPr>
        <w:widowControl w:val="0"/>
        <w:suppressAutoHyphens/>
        <w:spacing w:after="0" w:line="240" w:lineRule="auto"/>
        <w:ind w:left="720"/>
        <w:rPr>
          <w:sz w:val="24"/>
          <w:szCs w:val="24"/>
        </w:rPr>
      </w:pPr>
    </w:p>
    <w:p w:rsidR="00623370" w:rsidRPr="00623370" w:rsidRDefault="00623370" w:rsidP="00623370">
      <w:pPr>
        <w:pStyle w:val="Odstavecseseznamem"/>
        <w:ind w:left="1440"/>
        <w:rPr>
          <w:b/>
          <w:bCs/>
        </w:rPr>
      </w:pPr>
      <w:r>
        <w:rPr>
          <w:b/>
          <w:bCs/>
        </w:rPr>
        <w:t>Kuky se vrací</w:t>
      </w:r>
      <w:r w:rsidRPr="00623370">
        <w:rPr>
          <w:b/>
          <w:bCs/>
        </w:rPr>
        <w:t>- trailer</w:t>
      </w:r>
    </w:p>
    <w:p w:rsidR="00623370" w:rsidRPr="00623370" w:rsidRDefault="002B7454" w:rsidP="00623370">
      <w:pPr>
        <w:pStyle w:val="Odstavecseseznamem"/>
        <w:numPr>
          <w:ilvl w:val="2"/>
          <w:numId w:val="23"/>
        </w:numPr>
        <w:rPr>
          <w:b/>
          <w:bCs/>
        </w:rPr>
      </w:pPr>
      <w:hyperlink r:id="rId17" w:history="1">
        <w:r w:rsidR="00623370">
          <w:rPr>
            <w:rStyle w:val="Hypertextovodkaz"/>
          </w:rPr>
          <w:t>http://www.youtube.com/watch?v=ePelcaQOEaE&amp;feature=related</w:t>
        </w:r>
      </w:hyperlink>
    </w:p>
    <w:p w:rsidR="00623370" w:rsidRPr="00623370" w:rsidRDefault="00623370" w:rsidP="00623370">
      <w:pPr>
        <w:pStyle w:val="Odstavecseseznamem"/>
        <w:ind w:left="1440"/>
        <w:rPr>
          <w:b/>
          <w:bCs/>
        </w:rPr>
      </w:pPr>
      <w:r w:rsidRPr="00623370">
        <w:rPr>
          <w:b/>
          <w:bCs/>
        </w:rPr>
        <w:t>Kuky- sestřih</w:t>
      </w:r>
    </w:p>
    <w:p w:rsidR="00623370" w:rsidRPr="00623370" w:rsidRDefault="002B7454" w:rsidP="00623370">
      <w:pPr>
        <w:pStyle w:val="Odstavecseseznamem"/>
        <w:numPr>
          <w:ilvl w:val="2"/>
          <w:numId w:val="23"/>
        </w:numPr>
        <w:rPr>
          <w:b/>
          <w:bCs/>
        </w:rPr>
      </w:pPr>
      <w:hyperlink r:id="rId18" w:history="1">
        <w:r w:rsidR="00623370">
          <w:rPr>
            <w:rStyle w:val="Hypertextovodkaz"/>
          </w:rPr>
          <w:t>http://www.youtube.com/watch?v=1Ht0BpnIvUg&amp;feature=related</w:t>
        </w:r>
      </w:hyperlink>
    </w:p>
    <w:p w:rsidR="005C1A0B" w:rsidRPr="00BA43F7" w:rsidRDefault="005C1A0B" w:rsidP="005C1A0B">
      <w:pPr>
        <w:rPr>
          <w:rFonts w:ascii="Times New Roman" w:hAnsi="Times New Roman" w:cs="Times New Roman"/>
          <w:b/>
          <w:bCs/>
          <w:sz w:val="24"/>
          <w:szCs w:val="24"/>
          <w:u w:val="single"/>
        </w:rPr>
      </w:pPr>
    </w:p>
    <w:p w:rsidR="005C1A0B" w:rsidRPr="00BA43F7" w:rsidRDefault="00E338EB" w:rsidP="005D584B">
      <w:pPr>
        <w:jc w:val="center"/>
        <w:rPr>
          <w:rFonts w:ascii="Times New Roman" w:hAnsi="Times New Roman" w:cs="Times New Roman"/>
          <w:b/>
          <w:sz w:val="24"/>
          <w:szCs w:val="24"/>
          <w:u w:val="single"/>
        </w:rPr>
      </w:pPr>
      <w:r>
        <w:rPr>
          <w:rFonts w:ascii="Times New Roman" w:hAnsi="Times New Roman" w:cs="Times New Roman"/>
          <w:b/>
          <w:sz w:val="24"/>
          <w:szCs w:val="24"/>
          <w:u w:val="single"/>
        </w:rPr>
        <w:t>Jedny ze z</w:t>
      </w:r>
      <w:r w:rsidR="00ED1F46" w:rsidRPr="00BA43F7">
        <w:rPr>
          <w:rFonts w:ascii="Times New Roman" w:hAnsi="Times New Roman" w:cs="Times New Roman"/>
          <w:b/>
          <w:sz w:val="24"/>
          <w:szCs w:val="24"/>
          <w:u w:val="single"/>
        </w:rPr>
        <w:t>ákladní</w:t>
      </w:r>
      <w:r>
        <w:rPr>
          <w:rFonts w:ascii="Times New Roman" w:hAnsi="Times New Roman" w:cs="Times New Roman"/>
          <w:b/>
          <w:sz w:val="24"/>
          <w:szCs w:val="24"/>
          <w:u w:val="single"/>
        </w:rPr>
        <w:t>ch pojmů</w:t>
      </w:r>
      <w:r w:rsidR="00ED1F46" w:rsidRPr="00BA43F7">
        <w:rPr>
          <w:rFonts w:ascii="Times New Roman" w:hAnsi="Times New Roman" w:cs="Times New Roman"/>
          <w:b/>
          <w:sz w:val="24"/>
          <w:szCs w:val="24"/>
          <w:u w:val="single"/>
        </w:rPr>
        <w:t>, se kterými budou žáci v průběhu hodiny seznámeni:</w:t>
      </w:r>
    </w:p>
    <w:p w:rsidR="005C1A0B" w:rsidRDefault="005C1A0B" w:rsidP="005C1A0B">
      <w:pPr>
        <w:rPr>
          <w:rFonts w:ascii="Times New Roman" w:hAnsi="Times New Roman" w:cs="Times New Roman"/>
          <w:sz w:val="24"/>
          <w:szCs w:val="24"/>
        </w:rPr>
      </w:pPr>
    </w:p>
    <w:p w:rsidR="006E5B4E" w:rsidRPr="00BA43F7" w:rsidRDefault="006E5B4E" w:rsidP="005C1A0B">
      <w:pPr>
        <w:rPr>
          <w:rFonts w:ascii="Times New Roman" w:hAnsi="Times New Roman" w:cs="Times New Roman"/>
          <w:sz w:val="24"/>
          <w:szCs w:val="24"/>
        </w:rPr>
        <w:sectPr w:rsidR="006E5B4E" w:rsidRPr="00BA43F7">
          <w:footerReference w:type="default" r:id="rId19"/>
          <w:footnotePr>
            <w:pos w:val="beneathText"/>
          </w:footnotePr>
          <w:pgSz w:w="11905" w:h="16837"/>
          <w:pgMar w:top="1134" w:right="1134" w:bottom="1134" w:left="1134" w:header="708" w:footer="708" w:gutter="0"/>
          <w:cols w:space="708"/>
          <w:docGrid w:linePitch="360"/>
        </w:sectPr>
      </w:pPr>
    </w:p>
    <w:p w:rsidR="00ED1F46" w:rsidRDefault="005C1A0B" w:rsidP="00B76B78">
      <w:pPr>
        <w:pStyle w:val="Zkladntext"/>
        <w:numPr>
          <w:ilvl w:val="0"/>
          <w:numId w:val="24"/>
        </w:numPr>
        <w:jc w:val="both"/>
      </w:pPr>
      <w:r w:rsidRPr="00BA43F7">
        <w:rPr>
          <w:b/>
        </w:rPr>
        <w:lastRenderedPageBreak/>
        <w:t>Animace</w:t>
      </w:r>
      <w:r w:rsidR="00ED1F46" w:rsidRPr="00BA43F7">
        <w:t xml:space="preserve"> -</w:t>
      </w:r>
      <w:r w:rsidRPr="00BA43F7">
        <w:t xml:space="preserve"> způsob vytváření zdánlivě se pohybujících věcí. Slovo pochází z cizího slova znamenajícího </w:t>
      </w:r>
      <w:r w:rsidRPr="00BA43F7">
        <w:rPr>
          <w:i/>
        </w:rPr>
        <w:t>oživení</w:t>
      </w:r>
      <w:r w:rsidRPr="00BA43F7">
        <w:t xml:space="preserve">. Animace se využívá mj. v </w:t>
      </w:r>
      <w:hyperlink r:id="rId20" w:history="1">
        <w:r w:rsidRPr="00BA43F7">
          <w:rPr>
            <w:rStyle w:val="Hypertextovodkaz"/>
            <w:color w:val="auto"/>
            <w:u w:val="none"/>
          </w:rPr>
          <w:t>animovaném filmu</w:t>
        </w:r>
      </w:hyperlink>
      <w:r w:rsidRPr="00BA43F7">
        <w:t>.</w:t>
      </w:r>
      <w:r w:rsidR="00ED1F46" w:rsidRPr="00BA43F7">
        <w:t xml:space="preserve"> </w:t>
      </w:r>
      <w:r w:rsidRPr="00BA43F7">
        <w:t xml:space="preserve">Princip animace je zaznamenání sekvence snímků, které jsou každý o sobě statický a drobně se od sebe liší. Při rychlém zobrazování těchto snímků za sebou vzniká díky </w:t>
      </w:r>
      <w:hyperlink r:id="rId21" w:history="1">
        <w:r w:rsidRPr="00BA43F7">
          <w:rPr>
            <w:rStyle w:val="Hypertextovodkaz"/>
            <w:color w:val="auto"/>
            <w:u w:val="none"/>
          </w:rPr>
          <w:t>setrvačnosti lidského oka</w:t>
        </w:r>
      </w:hyperlink>
      <w:r w:rsidRPr="00BA43F7">
        <w:t xml:space="preserve"> dojem pohybu. Snímky se však musí přehrávat takovou rychlostí, kterou už oko nepostřehne</w:t>
      </w:r>
      <w:bookmarkStart w:id="1" w:name="content"/>
      <w:bookmarkEnd w:id="1"/>
      <w:r w:rsidR="00ED1F46" w:rsidRPr="00BA43F7">
        <w:t>.</w:t>
      </w:r>
      <w:bookmarkStart w:id="2" w:name="bodyContent"/>
      <w:bookmarkEnd w:id="2"/>
      <w:r w:rsidR="00ED1F46" w:rsidRPr="00BA43F7">
        <w:t xml:space="preserve"> </w:t>
      </w:r>
      <w:r w:rsidRPr="00BA43F7">
        <w:t>Animace</w:t>
      </w:r>
      <w:r w:rsidR="00ED1F46" w:rsidRPr="00BA43F7">
        <w:t>,</w:t>
      </w:r>
      <w:r w:rsidRPr="00BA43F7">
        <w:t xml:space="preserve"> je i základem pro </w:t>
      </w:r>
      <w:hyperlink r:id="rId22" w:history="1">
        <w:r w:rsidRPr="00BA43F7">
          <w:rPr>
            <w:rStyle w:val="Hypertextovodkaz"/>
            <w:color w:val="auto"/>
            <w:u w:val="none"/>
          </w:rPr>
          <w:t>film</w:t>
        </w:r>
      </w:hyperlink>
      <w:r w:rsidRPr="00BA43F7">
        <w:t xml:space="preserve">, který využívá stejného efektu. Lidské </w:t>
      </w:r>
      <w:hyperlink r:id="rId23" w:history="1">
        <w:r w:rsidRPr="00BA43F7">
          <w:rPr>
            <w:rStyle w:val="Hypertextovodkaz"/>
            <w:color w:val="auto"/>
            <w:u w:val="none"/>
          </w:rPr>
          <w:t>oko</w:t>
        </w:r>
      </w:hyperlink>
      <w:r w:rsidRPr="00BA43F7">
        <w:t xml:space="preserve"> má ur</w:t>
      </w:r>
      <w:r w:rsidR="00ED1F46" w:rsidRPr="00BA43F7">
        <w:t xml:space="preserve">čitou setrvačnost, </w:t>
      </w:r>
      <w:proofErr w:type="gramStart"/>
      <w:r w:rsidR="00ED1F46" w:rsidRPr="00BA43F7">
        <w:t>tzn.</w:t>
      </w:r>
      <w:proofErr w:type="gramEnd"/>
      <w:r w:rsidR="00ED1F46" w:rsidRPr="00BA43F7">
        <w:t xml:space="preserve"> obraz </w:t>
      </w:r>
      <w:proofErr w:type="gramStart"/>
      <w:r w:rsidR="00ED1F46" w:rsidRPr="00BA43F7">
        <w:t>zů</w:t>
      </w:r>
      <w:r w:rsidRPr="00BA43F7">
        <w:t>stává</w:t>
      </w:r>
      <w:proofErr w:type="gramEnd"/>
      <w:r w:rsidRPr="00BA43F7">
        <w:t xml:space="preserve"> po urč</w:t>
      </w:r>
      <w:r w:rsidR="00ED1F46" w:rsidRPr="00BA43F7">
        <w:t xml:space="preserve">itou dobu zaznamenán na sítnici. </w:t>
      </w:r>
      <w:bookmarkStart w:id="3" w:name="content1"/>
      <w:bookmarkStart w:id="4" w:name="bodyContent1"/>
      <w:bookmarkEnd w:id="3"/>
      <w:bookmarkEnd w:id="4"/>
    </w:p>
    <w:p w:rsidR="006E5B4E" w:rsidRPr="00BA43F7" w:rsidRDefault="006E5B4E" w:rsidP="00B76B78">
      <w:pPr>
        <w:pStyle w:val="Zkladntext"/>
        <w:numPr>
          <w:ilvl w:val="0"/>
          <w:numId w:val="24"/>
        </w:numPr>
        <w:jc w:val="both"/>
      </w:pPr>
    </w:p>
    <w:p w:rsidR="005C1A0B" w:rsidRDefault="005C1A0B" w:rsidP="00B76B78">
      <w:pPr>
        <w:pStyle w:val="Zkladntext"/>
        <w:numPr>
          <w:ilvl w:val="0"/>
          <w:numId w:val="24"/>
        </w:numPr>
        <w:jc w:val="both"/>
      </w:pPr>
      <w:r w:rsidRPr="00BA43F7">
        <w:rPr>
          <w:b/>
        </w:rPr>
        <w:t>Ilustrace</w:t>
      </w:r>
      <w:r w:rsidR="00ED1F46" w:rsidRPr="00BA43F7">
        <w:t xml:space="preserve"> -</w:t>
      </w:r>
      <w:r w:rsidRPr="00BA43F7">
        <w:t xml:space="preserve"> výtvarný doprovod knihy, který má text osvětlit a vysvětlit, učinit srozumitelnějším (lat. </w:t>
      </w:r>
      <w:proofErr w:type="spellStart"/>
      <w:r w:rsidRPr="00BA43F7">
        <w:rPr>
          <w:i/>
        </w:rPr>
        <w:t>lustrare</w:t>
      </w:r>
      <w:proofErr w:type="spellEnd"/>
      <w:r w:rsidRPr="00BA43F7">
        <w:t xml:space="preserve"> osvětlit, it. </w:t>
      </w:r>
      <w:proofErr w:type="spellStart"/>
      <w:r w:rsidRPr="00BA43F7">
        <w:rPr>
          <w:i/>
        </w:rPr>
        <w:t>illustrare</w:t>
      </w:r>
      <w:proofErr w:type="spellEnd"/>
      <w:r w:rsidRPr="00BA43F7">
        <w:t xml:space="preserve"> vysvětlit). Ilustrace mívá většinou podobu </w:t>
      </w:r>
      <w:hyperlink r:id="rId24" w:history="1">
        <w:r w:rsidRPr="00BA43F7">
          <w:rPr>
            <w:rStyle w:val="Hypertextovodkaz"/>
            <w:color w:val="auto"/>
            <w:u w:val="none"/>
          </w:rPr>
          <w:t>kresby</w:t>
        </w:r>
      </w:hyperlink>
      <w:r w:rsidRPr="00BA43F7">
        <w:t xml:space="preserve">, méně </w:t>
      </w:r>
      <w:hyperlink r:id="rId25" w:history="1">
        <w:r w:rsidRPr="00BA43F7">
          <w:rPr>
            <w:rStyle w:val="Hypertextovodkaz"/>
            <w:color w:val="auto"/>
            <w:u w:val="none"/>
          </w:rPr>
          <w:t>malby</w:t>
        </w:r>
      </w:hyperlink>
      <w:r w:rsidRPr="00BA43F7">
        <w:t xml:space="preserve"> (bez kontur), ale velmi časté jsou také </w:t>
      </w:r>
      <w:hyperlink r:id="rId26" w:history="1">
        <w:r w:rsidRPr="00BA43F7">
          <w:rPr>
            <w:rStyle w:val="Hypertextovodkaz"/>
            <w:color w:val="auto"/>
            <w:u w:val="none"/>
          </w:rPr>
          <w:t>rytiny</w:t>
        </w:r>
      </w:hyperlink>
      <w:r w:rsidRPr="00BA43F7">
        <w:t xml:space="preserve">, </w:t>
      </w:r>
      <w:hyperlink r:id="rId27" w:history="1">
        <w:r w:rsidRPr="00BA43F7">
          <w:rPr>
            <w:rStyle w:val="Hypertextovodkaz"/>
            <w:color w:val="auto"/>
            <w:u w:val="none"/>
          </w:rPr>
          <w:t>mědirytiny</w:t>
        </w:r>
      </w:hyperlink>
      <w:r w:rsidRPr="00BA43F7">
        <w:t xml:space="preserve">, </w:t>
      </w:r>
      <w:hyperlink r:id="rId28" w:history="1">
        <w:r w:rsidRPr="00BA43F7">
          <w:rPr>
            <w:rStyle w:val="Hypertextovodkaz"/>
            <w:color w:val="auto"/>
            <w:u w:val="none"/>
          </w:rPr>
          <w:t>dřevoryty</w:t>
        </w:r>
      </w:hyperlink>
      <w:r w:rsidRPr="00BA43F7">
        <w:t xml:space="preserve"> a </w:t>
      </w:r>
      <w:hyperlink r:id="rId29" w:history="1">
        <w:r w:rsidRPr="00BA43F7">
          <w:rPr>
            <w:rStyle w:val="Hypertextovodkaz"/>
            <w:color w:val="auto"/>
            <w:u w:val="none"/>
          </w:rPr>
          <w:t>lepty</w:t>
        </w:r>
      </w:hyperlink>
      <w:r w:rsidRPr="00BA43F7">
        <w:t xml:space="preserve">, případně </w:t>
      </w:r>
      <w:hyperlink r:id="rId30" w:history="1">
        <w:proofErr w:type="gramStart"/>
        <w:r w:rsidRPr="00BA43F7">
          <w:rPr>
            <w:rStyle w:val="Hypertextovodkaz"/>
            <w:color w:val="auto"/>
            <w:u w:val="none"/>
          </w:rPr>
          <w:t>koláže</w:t>
        </w:r>
      </w:hyperlink>
      <w:r w:rsidR="00ED1F46" w:rsidRPr="00BA43F7">
        <w:t>..</w:t>
      </w:r>
      <w:proofErr w:type="gramEnd"/>
    </w:p>
    <w:p w:rsidR="006E5B4E" w:rsidRDefault="006E5B4E" w:rsidP="00B76B78">
      <w:pPr>
        <w:pStyle w:val="Zkladntext"/>
        <w:numPr>
          <w:ilvl w:val="0"/>
          <w:numId w:val="24"/>
        </w:numPr>
        <w:jc w:val="both"/>
      </w:pPr>
    </w:p>
    <w:p w:rsidR="00B76B78" w:rsidRDefault="00B76B78" w:rsidP="00B76B78">
      <w:pPr>
        <w:pStyle w:val="Odstavecseseznamem"/>
        <w:numPr>
          <w:ilvl w:val="0"/>
          <w:numId w:val="24"/>
        </w:numPr>
        <w:jc w:val="both"/>
        <w:rPr>
          <w:rFonts w:ascii="Times New Roman" w:hAnsi="Times New Roman" w:cs="Times New Roman"/>
          <w:sz w:val="24"/>
          <w:szCs w:val="24"/>
        </w:rPr>
      </w:pPr>
      <w:r w:rsidRPr="00B76B78">
        <w:rPr>
          <w:rFonts w:ascii="Times New Roman" w:hAnsi="Times New Roman" w:cs="Times New Roman"/>
          <w:b/>
          <w:sz w:val="24"/>
          <w:szCs w:val="24"/>
        </w:rPr>
        <w:t xml:space="preserve">Grafický design - </w:t>
      </w:r>
      <w:r w:rsidRPr="00B76B78">
        <w:rPr>
          <w:rFonts w:ascii="Times New Roman" w:hAnsi="Times New Roman" w:cs="Times New Roman"/>
          <w:sz w:val="24"/>
          <w:szCs w:val="24"/>
        </w:rPr>
        <w:t>je kategorie užitého umění. Výtvarné návrhy grafického designu jsou vytvářeny na objednávku za určitým účelem a jsou určeny k průmyslovému zpracování. Tiskem, realizováním trojrozměrných poutačů či nápisů, umístěním na dopravních prostředcích, billboardech, použitím na internetu, v televizi, filmu a dalších. Všechny disciplíny grafického designu - logo, logotyp, inzeráty, plakáty, letáky, typografie knih či časopisů, web design a nesčetně dalších jsou určeny k vizuální komunikaci</w:t>
      </w:r>
    </w:p>
    <w:p w:rsidR="00B76B78" w:rsidRPr="001A3A9B" w:rsidRDefault="00B76B78" w:rsidP="001A3A9B">
      <w:pPr>
        <w:ind w:left="284"/>
        <w:jc w:val="both"/>
        <w:rPr>
          <w:rFonts w:ascii="Times New Roman" w:hAnsi="Times New Roman" w:cs="Times New Roman"/>
          <w:sz w:val="24"/>
          <w:szCs w:val="24"/>
        </w:rPr>
        <w:sectPr w:rsidR="00B76B78" w:rsidRPr="001A3A9B">
          <w:footnotePr>
            <w:pos w:val="beneathText"/>
          </w:footnotePr>
          <w:type w:val="continuous"/>
          <w:pgSz w:w="11905" w:h="16837"/>
          <w:pgMar w:top="1134" w:right="1134" w:bottom="1134" w:left="1134" w:header="708" w:footer="708" w:gutter="0"/>
          <w:cols w:space="708"/>
          <w:docGrid w:linePitch="360"/>
        </w:sectPr>
      </w:pPr>
    </w:p>
    <w:p w:rsidR="006E5B4E" w:rsidRPr="00C76502" w:rsidRDefault="006E5B4E" w:rsidP="006E5B4E">
      <w:pPr>
        <w:rPr>
          <w:sz w:val="28"/>
          <w:szCs w:val="28"/>
          <w:u w:val="single"/>
        </w:rPr>
      </w:pPr>
      <w:bookmarkStart w:id="5" w:name="content2"/>
      <w:bookmarkStart w:id="6" w:name="bodyContent2"/>
      <w:bookmarkEnd w:id="5"/>
      <w:bookmarkEnd w:id="6"/>
      <w:r w:rsidRPr="00C76502">
        <w:rPr>
          <w:sz w:val="28"/>
          <w:szCs w:val="28"/>
          <w:u w:val="single"/>
        </w:rPr>
        <w:lastRenderedPageBreak/>
        <w:t>Pracovní list:</w:t>
      </w:r>
    </w:p>
    <w:p w:rsidR="006E5B4E" w:rsidRDefault="006E5B4E" w:rsidP="006E5B4E">
      <w:pPr>
        <w:jc w:val="center"/>
        <w:rPr>
          <w:b/>
          <w:sz w:val="32"/>
          <w:szCs w:val="32"/>
          <w:u w:val="single"/>
        </w:rPr>
      </w:pPr>
      <w:r w:rsidRPr="00CE66AE">
        <w:rPr>
          <w:b/>
          <w:sz w:val="32"/>
          <w:szCs w:val="32"/>
          <w:u w:val="single"/>
        </w:rPr>
        <w:t xml:space="preserve">Rekapitulace z minulé </w:t>
      </w:r>
      <w:r>
        <w:rPr>
          <w:b/>
          <w:sz w:val="32"/>
          <w:szCs w:val="32"/>
          <w:u w:val="single"/>
        </w:rPr>
        <w:t>hodiny, znáte správné odpovědi?</w:t>
      </w:r>
    </w:p>
    <w:p w:rsidR="006E5B4E" w:rsidRDefault="006E5B4E" w:rsidP="006E5B4E">
      <w:pPr>
        <w:jc w:val="center"/>
        <w:rPr>
          <w:b/>
          <w:sz w:val="32"/>
          <w:szCs w:val="32"/>
          <w:u w:val="single"/>
        </w:rPr>
      </w:pPr>
    </w:p>
    <w:p w:rsidR="006E5B4E" w:rsidRPr="00CE66AE" w:rsidRDefault="006E5B4E" w:rsidP="006E5B4E">
      <w:pPr>
        <w:pStyle w:val="Odstavecseseznamem"/>
        <w:numPr>
          <w:ilvl w:val="0"/>
          <w:numId w:val="27"/>
        </w:numPr>
        <w:rPr>
          <w:sz w:val="32"/>
          <w:szCs w:val="32"/>
        </w:rPr>
      </w:pPr>
      <w:r w:rsidRPr="00CE66AE">
        <w:rPr>
          <w:sz w:val="24"/>
          <w:szCs w:val="24"/>
        </w:rPr>
        <w:t xml:space="preserve">Jakub Dvorský je zakladatelem jakého herního vývojového studia? </w:t>
      </w:r>
    </w:p>
    <w:p w:rsidR="006E5B4E" w:rsidRDefault="006E5B4E" w:rsidP="006E5B4E">
      <w:pPr>
        <w:rPr>
          <w:sz w:val="32"/>
          <w:szCs w:val="32"/>
        </w:rPr>
      </w:pPr>
    </w:p>
    <w:p w:rsidR="006E5B4E" w:rsidRDefault="006E5B4E" w:rsidP="006E5B4E">
      <w:pPr>
        <w:rPr>
          <w:sz w:val="32"/>
          <w:szCs w:val="32"/>
        </w:rPr>
      </w:pPr>
    </w:p>
    <w:p w:rsidR="006E5B4E" w:rsidRPr="00423D13" w:rsidRDefault="006E5B4E" w:rsidP="006E5B4E">
      <w:pPr>
        <w:pStyle w:val="Odstavecseseznamem"/>
        <w:numPr>
          <w:ilvl w:val="0"/>
          <w:numId w:val="27"/>
        </w:numPr>
        <w:rPr>
          <w:sz w:val="32"/>
          <w:szCs w:val="32"/>
        </w:rPr>
      </w:pPr>
      <w:r>
        <w:rPr>
          <w:sz w:val="24"/>
          <w:szCs w:val="24"/>
        </w:rPr>
        <w:t xml:space="preserve">Jmenujete dvě nejvýznamnější hry, které byly v tomto studiu stvořeny. </w:t>
      </w:r>
    </w:p>
    <w:p w:rsidR="006E5B4E" w:rsidRPr="00CE66AE" w:rsidRDefault="006E5B4E" w:rsidP="006E5B4E">
      <w:pPr>
        <w:pStyle w:val="Odstavecseseznamem"/>
        <w:numPr>
          <w:ilvl w:val="0"/>
          <w:numId w:val="28"/>
        </w:numPr>
        <w:rPr>
          <w:sz w:val="24"/>
          <w:szCs w:val="24"/>
        </w:rPr>
      </w:pPr>
    </w:p>
    <w:p w:rsidR="006E5B4E" w:rsidRPr="00423D13" w:rsidRDefault="006E5B4E" w:rsidP="006E5B4E">
      <w:pPr>
        <w:pStyle w:val="Odstavecseseznamem"/>
        <w:numPr>
          <w:ilvl w:val="0"/>
          <w:numId w:val="28"/>
        </w:numPr>
        <w:rPr>
          <w:sz w:val="24"/>
          <w:szCs w:val="24"/>
        </w:rPr>
      </w:pPr>
    </w:p>
    <w:p w:rsidR="006E5B4E" w:rsidRPr="00423D13" w:rsidRDefault="006E5B4E" w:rsidP="006E5B4E">
      <w:pPr>
        <w:rPr>
          <w:sz w:val="24"/>
          <w:szCs w:val="24"/>
        </w:rPr>
      </w:pPr>
    </w:p>
    <w:p w:rsidR="006E5B4E" w:rsidRPr="00CE66AE" w:rsidRDefault="006E5B4E" w:rsidP="006E5B4E">
      <w:pPr>
        <w:pStyle w:val="Odstavecseseznamem"/>
        <w:numPr>
          <w:ilvl w:val="0"/>
          <w:numId w:val="27"/>
        </w:numPr>
        <w:rPr>
          <w:sz w:val="32"/>
          <w:szCs w:val="32"/>
        </w:rPr>
      </w:pPr>
      <w:r>
        <w:rPr>
          <w:sz w:val="24"/>
          <w:szCs w:val="24"/>
        </w:rPr>
        <w:t xml:space="preserve">Ve kterém městě Jakub Dvorský studoval? A ve kterém žije nyní? </w:t>
      </w:r>
    </w:p>
    <w:p w:rsidR="006E5B4E" w:rsidRDefault="006E5B4E" w:rsidP="006E5B4E">
      <w:pPr>
        <w:rPr>
          <w:sz w:val="32"/>
          <w:szCs w:val="32"/>
        </w:rPr>
      </w:pPr>
    </w:p>
    <w:p w:rsidR="006E5B4E" w:rsidRDefault="006E5B4E" w:rsidP="006E5B4E">
      <w:pPr>
        <w:rPr>
          <w:sz w:val="32"/>
          <w:szCs w:val="32"/>
        </w:rPr>
      </w:pPr>
    </w:p>
    <w:p w:rsidR="006E5B4E" w:rsidRPr="00CE66AE" w:rsidRDefault="006E5B4E" w:rsidP="006E5B4E">
      <w:pPr>
        <w:pStyle w:val="Odstavecseseznamem"/>
        <w:numPr>
          <w:ilvl w:val="0"/>
          <w:numId w:val="27"/>
        </w:numPr>
        <w:rPr>
          <w:sz w:val="32"/>
          <w:szCs w:val="32"/>
        </w:rPr>
      </w:pPr>
      <w:r>
        <w:rPr>
          <w:sz w:val="24"/>
          <w:szCs w:val="24"/>
        </w:rPr>
        <w:t xml:space="preserve">Víte jaký předmět, je v logu firmy Jakuba Dvorského? </w:t>
      </w:r>
    </w:p>
    <w:p w:rsidR="006E5B4E" w:rsidRDefault="006E5B4E" w:rsidP="006E5B4E">
      <w:pPr>
        <w:rPr>
          <w:sz w:val="32"/>
          <w:szCs w:val="32"/>
        </w:rPr>
      </w:pPr>
    </w:p>
    <w:p w:rsidR="006E5B4E" w:rsidRDefault="006E5B4E" w:rsidP="006E5B4E">
      <w:pPr>
        <w:rPr>
          <w:sz w:val="32"/>
          <w:szCs w:val="32"/>
        </w:rPr>
      </w:pPr>
    </w:p>
    <w:p w:rsidR="006E5B4E" w:rsidRPr="00423D13" w:rsidRDefault="006E5B4E" w:rsidP="006E5B4E">
      <w:pPr>
        <w:pStyle w:val="Odstavecseseznamem"/>
        <w:numPr>
          <w:ilvl w:val="0"/>
          <w:numId w:val="27"/>
        </w:numPr>
        <w:rPr>
          <w:sz w:val="32"/>
          <w:szCs w:val="32"/>
        </w:rPr>
      </w:pPr>
      <w:r>
        <w:rPr>
          <w:sz w:val="24"/>
          <w:szCs w:val="24"/>
        </w:rPr>
        <w:t xml:space="preserve">Kolik let trvalo realizování hry </w:t>
      </w:r>
      <w:proofErr w:type="spellStart"/>
      <w:r>
        <w:rPr>
          <w:sz w:val="24"/>
          <w:szCs w:val="24"/>
        </w:rPr>
        <w:t>Machinárium</w:t>
      </w:r>
      <w:proofErr w:type="spellEnd"/>
      <w:r>
        <w:rPr>
          <w:sz w:val="24"/>
          <w:szCs w:val="24"/>
        </w:rPr>
        <w:t xml:space="preserve">? Vyberte z možností: </w:t>
      </w:r>
    </w:p>
    <w:p w:rsidR="006E5B4E" w:rsidRDefault="006E5B4E" w:rsidP="006E5B4E">
      <w:pPr>
        <w:pStyle w:val="Odstavecseseznamem"/>
        <w:numPr>
          <w:ilvl w:val="0"/>
          <w:numId w:val="29"/>
        </w:numPr>
        <w:rPr>
          <w:sz w:val="24"/>
          <w:szCs w:val="24"/>
        </w:rPr>
      </w:pPr>
      <w:r>
        <w:rPr>
          <w:sz w:val="24"/>
          <w:szCs w:val="24"/>
        </w:rPr>
        <w:t>1 rok</w:t>
      </w:r>
    </w:p>
    <w:p w:rsidR="006E5B4E" w:rsidRDefault="006E5B4E" w:rsidP="006E5B4E">
      <w:pPr>
        <w:pStyle w:val="Odstavecseseznamem"/>
        <w:numPr>
          <w:ilvl w:val="0"/>
          <w:numId w:val="29"/>
        </w:numPr>
        <w:rPr>
          <w:sz w:val="24"/>
          <w:szCs w:val="24"/>
        </w:rPr>
      </w:pPr>
      <w:r>
        <w:rPr>
          <w:sz w:val="24"/>
          <w:szCs w:val="24"/>
        </w:rPr>
        <w:t>2 roky</w:t>
      </w:r>
    </w:p>
    <w:p w:rsidR="006E5B4E" w:rsidRDefault="006E5B4E" w:rsidP="006E5B4E">
      <w:pPr>
        <w:pStyle w:val="Odstavecseseznamem"/>
        <w:numPr>
          <w:ilvl w:val="0"/>
          <w:numId w:val="29"/>
        </w:numPr>
        <w:rPr>
          <w:sz w:val="24"/>
          <w:szCs w:val="24"/>
        </w:rPr>
      </w:pPr>
      <w:r>
        <w:rPr>
          <w:sz w:val="24"/>
          <w:szCs w:val="24"/>
        </w:rPr>
        <w:t xml:space="preserve">3 roky </w:t>
      </w:r>
    </w:p>
    <w:p w:rsidR="006E5B4E" w:rsidRPr="00423D13" w:rsidRDefault="006E5B4E" w:rsidP="006E5B4E">
      <w:pPr>
        <w:pStyle w:val="Odstavecseseznamem"/>
        <w:rPr>
          <w:sz w:val="24"/>
          <w:szCs w:val="24"/>
        </w:rPr>
      </w:pPr>
    </w:p>
    <w:p w:rsidR="006E5B4E" w:rsidRPr="00423D13" w:rsidRDefault="006E5B4E" w:rsidP="006E5B4E">
      <w:pPr>
        <w:pStyle w:val="Odstavecseseznamem"/>
        <w:numPr>
          <w:ilvl w:val="0"/>
          <w:numId w:val="27"/>
        </w:numPr>
        <w:rPr>
          <w:sz w:val="32"/>
          <w:szCs w:val="32"/>
        </w:rPr>
      </w:pPr>
      <w:r>
        <w:rPr>
          <w:sz w:val="24"/>
          <w:szCs w:val="24"/>
        </w:rPr>
        <w:t>Které prostředí her je pro Jakuba Dvorského přijatelnější? 2D nebo 3D a proč?</w:t>
      </w:r>
    </w:p>
    <w:p w:rsidR="006E5B4E" w:rsidRDefault="006E5B4E" w:rsidP="006E5B4E">
      <w:pPr>
        <w:rPr>
          <w:sz w:val="32"/>
          <w:szCs w:val="32"/>
        </w:rPr>
      </w:pPr>
    </w:p>
    <w:p w:rsidR="006E5B4E" w:rsidRDefault="006E5B4E" w:rsidP="006E5B4E">
      <w:pPr>
        <w:rPr>
          <w:sz w:val="32"/>
          <w:szCs w:val="32"/>
        </w:rPr>
      </w:pPr>
    </w:p>
    <w:p w:rsidR="006E5B4E" w:rsidRPr="00423D13" w:rsidRDefault="006E5B4E" w:rsidP="006E5B4E">
      <w:pPr>
        <w:pStyle w:val="Odstavecseseznamem"/>
        <w:numPr>
          <w:ilvl w:val="0"/>
          <w:numId w:val="27"/>
        </w:numPr>
        <w:rPr>
          <w:sz w:val="32"/>
          <w:szCs w:val="32"/>
        </w:rPr>
      </w:pPr>
      <w:r>
        <w:rPr>
          <w:sz w:val="24"/>
          <w:szCs w:val="24"/>
        </w:rPr>
        <w:t xml:space="preserve">Režisér Jan Svěrák natočil v roce 2010 celovečerní loutkový film, znáte jeho název? </w:t>
      </w:r>
    </w:p>
    <w:p w:rsid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b/>
          <w:sz w:val="32"/>
          <w:szCs w:val="32"/>
          <w:u w:val="single"/>
          <w:lang w:eastAsia="cs-CZ"/>
        </w:rPr>
      </w:pPr>
    </w:p>
    <w:p w:rsidR="00C76502" w:rsidRDefault="00C76502" w:rsidP="00C76502">
      <w:pPr>
        <w:pStyle w:val="Odstavecseseznamem"/>
        <w:spacing w:before="100" w:beforeAutospacing="1" w:after="100" w:afterAutospacing="1" w:line="240" w:lineRule="auto"/>
        <w:ind w:left="360"/>
        <w:jc w:val="center"/>
        <w:rPr>
          <w:rFonts w:ascii="Times New Roman" w:eastAsia="Times New Roman" w:hAnsi="Times New Roman" w:cs="Times New Roman"/>
          <w:b/>
          <w:sz w:val="32"/>
          <w:szCs w:val="32"/>
          <w:u w:val="single"/>
          <w:lang w:eastAsia="cs-CZ"/>
        </w:rPr>
      </w:pPr>
      <w:r w:rsidRPr="00C76502">
        <w:rPr>
          <w:rFonts w:ascii="Times New Roman" w:eastAsia="Times New Roman" w:hAnsi="Times New Roman" w:cs="Times New Roman"/>
          <w:b/>
          <w:sz w:val="32"/>
          <w:szCs w:val="32"/>
          <w:u w:val="single"/>
          <w:lang w:eastAsia="cs-CZ"/>
        </w:rPr>
        <w:lastRenderedPageBreak/>
        <w:t xml:space="preserve">Návod ke hře </w:t>
      </w:r>
      <w:proofErr w:type="spellStart"/>
      <w:r w:rsidRPr="00C76502">
        <w:rPr>
          <w:rFonts w:ascii="Times New Roman" w:eastAsia="Times New Roman" w:hAnsi="Times New Roman" w:cs="Times New Roman"/>
          <w:b/>
          <w:sz w:val="32"/>
          <w:szCs w:val="32"/>
          <w:u w:val="single"/>
          <w:lang w:eastAsia="cs-CZ"/>
        </w:rPr>
        <w:t>Machinarium</w:t>
      </w:r>
      <w:proofErr w:type="spellEnd"/>
    </w:p>
    <w:p w:rsidR="00C76502" w:rsidRDefault="00C76502" w:rsidP="00C76502">
      <w:pPr>
        <w:pStyle w:val="Odstavecseseznamem"/>
        <w:spacing w:before="100" w:beforeAutospacing="1" w:after="100" w:afterAutospacing="1" w:line="240" w:lineRule="auto"/>
        <w:ind w:left="360"/>
        <w:jc w:val="center"/>
        <w:rPr>
          <w:rFonts w:ascii="Times New Roman" w:eastAsia="Times New Roman" w:hAnsi="Times New Roman" w:cs="Times New Roman"/>
          <w:b/>
          <w:sz w:val="32"/>
          <w:szCs w:val="32"/>
          <w:u w:val="single"/>
          <w:lang w:eastAsia="cs-CZ"/>
        </w:rPr>
      </w:pPr>
    </w:p>
    <w:p w:rsidR="00C76502" w:rsidRPr="00C76502" w:rsidRDefault="00C76502" w:rsidP="00C76502">
      <w:pPr>
        <w:spacing w:before="100" w:beforeAutospacing="1" w:after="100" w:afterAutospacing="1" w:line="240" w:lineRule="auto"/>
        <w:rPr>
          <w:rFonts w:ascii="Times New Roman" w:eastAsia="Times New Roman" w:hAnsi="Times New Roman" w:cs="Times New Roman"/>
          <w:b/>
          <w:i/>
          <w:sz w:val="24"/>
          <w:szCs w:val="24"/>
          <w:u w:val="single"/>
          <w:lang w:eastAsia="cs-CZ"/>
        </w:rPr>
      </w:pPr>
      <w:r w:rsidRPr="00C76502">
        <w:rPr>
          <w:rFonts w:ascii="Times New Roman" w:eastAsia="Times New Roman" w:hAnsi="Times New Roman" w:cs="Times New Roman"/>
          <w:b/>
          <w:i/>
          <w:sz w:val="24"/>
          <w:szCs w:val="24"/>
          <w:u w:val="single"/>
          <w:lang w:eastAsia="cs-CZ"/>
        </w:rPr>
        <w:t xml:space="preserve">Návod k 1. </w:t>
      </w:r>
      <w:proofErr w:type="spellStart"/>
      <w:r w:rsidRPr="00C76502">
        <w:rPr>
          <w:rFonts w:ascii="Times New Roman" w:eastAsia="Times New Roman" w:hAnsi="Times New Roman" w:cs="Times New Roman"/>
          <w:b/>
          <w:i/>
          <w:sz w:val="24"/>
          <w:szCs w:val="24"/>
          <w:u w:val="single"/>
          <w:lang w:eastAsia="cs-CZ"/>
        </w:rPr>
        <w:t>levelu</w:t>
      </w:r>
      <w:proofErr w:type="spellEnd"/>
      <w:r w:rsidRPr="00C76502">
        <w:rPr>
          <w:rFonts w:ascii="Times New Roman" w:eastAsia="Times New Roman" w:hAnsi="Times New Roman" w:cs="Times New Roman"/>
          <w:b/>
          <w:i/>
          <w:sz w:val="24"/>
          <w:szCs w:val="24"/>
          <w:u w:val="single"/>
          <w:lang w:eastAsia="cs-CZ"/>
        </w:rPr>
        <w:t>:</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b/>
          <w:i/>
          <w:sz w:val="24"/>
          <w:szCs w:val="24"/>
          <w:u w:val="single"/>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Počkejte</w:t>
      </w:r>
      <w:r>
        <w:rPr>
          <w:rFonts w:ascii="Times New Roman" w:eastAsia="Times New Roman" w:hAnsi="Times New Roman" w:cs="Times New Roman"/>
          <w:sz w:val="24"/>
          <w:szCs w:val="24"/>
          <w:lang w:eastAsia="cs-CZ"/>
        </w:rPr>
        <w:t>,</w:t>
      </w:r>
      <w:r w:rsidRPr="00C76502">
        <w:rPr>
          <w:rFonts w:ascii="Times New Roman" w:eastAsia="Times New Roman" w:hAnsi="Times New Roman" w:cs="Times New Roman"/>
          <w:sz w:val="24"/>
          <w:szCs w:val="24"/>
          <w:lang w:eastAsia="cs-CZ"/>
        </w:rPr>
        <w:t xml:space="preserve"> až skončí první vstup a poté 2x klikněte na vanu. </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Poté se objeví tělo robota. Klikněte na něj 2x a tělo spadne.</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 xml:space="preserve">Klikněte na hlavu a ta se přichytí k tělu. Nyní vytáhněte robota do výšky a chytněte </w:t>
      </w:r>
    </w:p>
    <w:p w:rsid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plyšovou hračku.</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Nyní se zase snižte a plyšovou hračku předejte pobíhajícímu stvoření dole. To vám za odměnu donese druhou nohu. Nyní můžete chodit!</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Ještě musíme získat druhou ruku.</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 xml:space="preserve">Seberte magnet, a poté </w:t>
      </w:r>
      <w:r>
        <w:rPr>
          <w:rFonts w:ascii="Times New Roman" w:eastAsia="Times New Roman" w:hAnsi="Times New Roman" w:cs="Times New Roman"/>
          <w:sz w:val="24"/>
          <w:szCs w:val="24"/>
          <w:lang w:eastAsia="cs-CZ"/>
        </w:rPr>
        <w:t>nit</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Tyhle dvě věci zkombinujte ve svém inventáři.</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Měl by se vám vytvořit jen jeden předmět: Nit, na které je napojený magnet.</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Přejděte ke srázu a klikněte na tyč. Robot ji nahne na stranu nohou.</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Vezměte nit s magnetem a klikněte s tímto předmětem na vršek tyče.</w:t>
      </w: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Pr="00C76502" w:rsidRDefault="00C76502" w:rsidP="00C76502">
      <w:pPr>
        <w:pStyle w:val="Odstavecseseznamem"/>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C76502">
        <w:rPr>
          <w:rFonts w:ascii="Times New Roman" w:eastAsia="Times New Roman" w:hAnsi="Times New Roman" w:cs="Times New Roman"/>
          <w:sz w:val="24"/>
          <w:szCs w:val="24"/>
          <w:lang w:eastAsia="cs-CZ"/>
        </w:rPr>
        <w:t>Robot začne vytahovat nit a magnet, který hodí jako rybářský prut a vytáhne svoji ruku</w:t>
      </w:r>
      <w:r>
        <w:rPr>
          <w:rFonts w:ascii="Times New Roman" w:eastAsia="Times New Roman" w:hAnsi="Times New Roman" w:cs="Times New Roman"/>
          <w:sz w:val="24"/>
          <w:szCs w:val="24"/>
          <w:lang w:eastAsia="cs-CZ"/>
        </w:rPr>
        <w:t xml:space="preserve"> </w:t>
      </w:r>
      <w:r w:rsidRPr="00C76502">
        <w:rPr>
          <w:rFonts w:ascii="Times New Roman" w:eastAsia="Times New Roman" w:hAnsi="Times New Roman" w:cs="Times New Roman"/>
          <w:sz w:val="24"/>
          <w:szCs w:val="24"/>
          <w:lang w:eastAsia="cs-CZ"/>
        </w:rPr>
        <w:t>a přehoupne se na druhou stranu.</w:t>
      </w:r>
    </w:p>
    <w:p w:rsid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Pr="00C76502" w:rsidRDefault="00C76502" w:rsidP="00C76502">
      <w:pPr>
        <w:pStyle w:val="Odstavecseseznamem"/>
        <w:spacing w:before="100" w:beforeAutospacing="1" w:after="100" w:afterAutospacing="1" w:line="240" w:lineRule="auto"/>
        <w:ind w:left="360"/>
        <w:rPr>
          <w:rFonts w:ascii="Times New Roman" w:eastAsia="Times New Roman" w:hAnsi="Times New Roman" w:cs="Times New Roman"/>
          <w:sz w:val="24"/>
          <w:szCs w:val="24"/>
          <w:lang w:eastAsia="cs-CZ"/>
        </w:rPr>
      </w:pPr>
    </w:p>
    <w:p w:rsidR="00C76502" w:rsidRPr="00C76502" w:rsidRDefault="00C76502" w:rsidP="00C76502">
      <w:pPr>
        <w:pStyle w:val="Odstavecseseznamem"/>
        <w:spacing w:before="100" w:beforeAutospacing="1" w:after="100" w:afterAutospacing="1" w:line="240" w:lineRule="auto"/>
        <w:ind w:left="360"/>
        <w:jc w:val="center"/>
        <w:outlineLvl w:val="4"/>
        <w:rPr>
          <w:rFonts w:ascii="Times New Roman" w:eastAsia="Times New Roman" w:hAnsi="Times New Roman" w:cs="Times New Roman"/>
          <w:b/>
          <w:bCs/>
          <w:sz w:val="20"/>
          <w:szCs w:val="20"/>
          <w:u w:val="single"/>
          <w:lang w:eastAsia="cs-CZ"/>
        </w:rPr>
      </w:pPr>
      <w:r w:rsidRPr="00C76502">
        <w:rPr>
          <w:rFonts w:ascii="Times New Roman" w:eastAsia="Times New Roman" w:hAnsi="Times New Roman" w:cs="Times New Roman"/>
          <w:b/>
          <w:bCs/>
          <w:sz w:val="20"/>
          <w:szCs w:val="20"/>
          <w:u w:val="single"/>
          <w:lang w:eastAsia="cs-CZ"/>
        </w:rPr>
        <w:t xml:space="preserve">Gratuluji, zvládli jste první </w:t>
      </w:r>
      <w:proofErr w:type="spellStart"/>
      <w:r w:rsidRPr="00C76502">
        <w:rPr>
          <w:rFonts w:ascii="Times New Roman" w:eastAsia="Times New Roman" w:hAnsi="Times New Roman" w:cs="Times New Roman"/>
          <w:b/>
          <w:bCs/>
          <w:sz w:val="20"/>
          <w:szCs w:val="20"/>
          <w:u w:val="single"/>
          <w:lang w:eastAsia="cs-CZ"/>
        </w:rPr>
        <w:t>level</w:t>
      </w:r>
      <w:proofErr w:type="spellEnd"/>
      <w:r w:rsidRPr="00C76502">
        <w:rPr>
          <w:rFonts w:ascii="Times New Roman" w:eastAsia="Times New Roman" w:hAnsi="Times New Roman" w:cs="Times New Roman"/>
          <w:b/>
          <w:bCs/>
          <w:sz w:val="20"/>
          <w:szCs w:val="20"/>
          <w:u w:val="single"/>
          <w:lang w:eastAsia="cs-CZ"/>
        </w:rPr>
        <w:t>!</w:t>
      </w:r>
    </w:p>
    <w:p w:rsidR="006E5B4E" w:rsidRPr="00C76502" w:rsidRDefault="006E5B4E" w:rsidP="00C76502">
      <w:pPr>
        <w:pStyle w:val="Odstavecseseznamem"/>
        <w:ind w:left="360"/>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6"/>
        <w:gridCol w:w="1606"/>
        <w:gridCol w:w="1607"/>
      </w:tblGrid>
      <w:tr w:rsidR="00630261" w:rsidTr="00630261">
        <w:trPr>
          <w:trHeight w:val="636"/>
        </w:trPr>
        <w:tc>
          <w:tcPr>
            <w:tcW w:w="1606" w:type="dxa"/>
            <w:vMerge w:val="restart"/>
            <w:tcBorders>
              <w:top w:val="single" w:sz="1" w:space="0" w:color="000000"/>
              <w:left w:val="single" w:sz="1" w:space="0" w:color="000000"/>
              <w:bottom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lastRenderedPageBreak/>
              <w:t>Čas</w:t>
            </w:r>
          </w:p>
        </w:tc>
        <w:tc>
          <w:tcPr>
            <w:tcW w:w="1606" w:type="dxa"/>
            <w:vMerge w:val="restart"/>
            <w:tcBorders>
              <w:top w:val="single" w:sz="1" w:space="0" w:color="000000"/>
              <w:left w:val="single" w:sz="1" w:space="0" w:color="000000"/>
              <w:bottom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t>Aktivita</w:t>
            </w:r>
          </w:p>
        </w:tc>
        <w:tc>
          <w:tcPr>
            <w:tcW w:w="1606" w:type="dxa"/>
            <w:vMerge w:val="restart"/>
            <w:tcBorders>
              <w:top w:val="single" w:sz="1" w:space="0" w:color="000000"/>
              <w:left w:val="single" w:sz="1" w:space="0" w:color="000000"/>
              <w:bottom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t>Cíl</w:t>
            </w:r>
          </w:p>
        </w:tc>
        <w:tc>
          <w:tcPr>
            <w:tcW w:w="1606" w:type="dxa"/>
            <w:vMerge w:val="restart"/>
            <w:tcBorders>
              <w:top w:val="single" w:sz="1" w:space="0" w:color="000000"/>
              <w:left w:val="single" w:sz="1" w:space="0" w:color="000000"/>
              <w:bottom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t>Co se děje</w:t>
            </w:r>
            <w:r w:rsidR="008B003C">
              <w:rPr>
                <w:b/>
                <w:bCs/>
                <w:color w:val="F79646" w:themeColor="accent6"/>
                <w:sz w:val="36"/>
                <w:szCs w:val="36"/>
              </w:rPr>
              <w:t>?</w:t>
            </w:r>
          </w:p>
        </w:tc>
        <w:tc>
          <w:tcPr>
            <w:tcW w:w="1606" w:type="dxa"/>
            <w:vMerge w:val="restart"/>
            <w:tcBorders>
              <w:top w:val="single" w:sz="1" w:space="0" w:color="000000"/>
              <w:left w:val="single" w:sz="1" w:space="0" w:color="000000"/>
              <w:bottom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t>Instrukce</w:t>
            </w:r>
          </w:p>
        </w:tc>
        <w:tc>
          <w:tcPr>
            <w:tcW w:w="1607" w:type="dxa"/>
            <w:vMerge w:val="restart"/>
            <w:tcBorders>
              <w:top w:val="single" w:sz="1" w:space="0" w:color="000000"/>
              <w:left w:val="single" w:sz="1" w:space="0" w:color="000000"/>
              <w:bottom w:val="single" w:sz="1" w:space="0" w:color="000000"/>
              <w:right w:val="single" w:sz="1" w:space="0" w:color="000000"/>
            </w:tcBorders>
          </w:tcPr>
          <w:p w:rsidR="00630261" w:rsidRPr="005A5BD8" w:rsidRDefault="00630261" w:rsidP="008B003C">
            <w:pPr>
              <w:pStyle w:val="Obsahtabulky"/>
              <w:rPr>
                <w:b/>
                <w:bCs/>
                <w:color w:val="F79646" w:themeColor="accent6"/>
                <w:sz w:val="36"/>
                <w:szCs w:val="36"/>
              </w:rPr>
            </w:pPr>
            <w:r w:rsidRPr="005A5BD8">
              <w:rPr>
                <w:b/>
                <w:bCs/>
                <w:color w:val="F79646" w:themeColor="accent6"/>
                <w:sz w:val="36"/>
                <w:szCs w:val="36"/>
              </w:rPr>
              <w:t>Pomůcky</w:t>
            </w: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5min</w:t>
            </w:r>
          </w:p>
        </w:tc>
        <w:tc>
          <w:tcPr>
            <w:tcW w:w="1606" w:type="dxa"/>
            <w:vMerge w:val="restart"/>
            <w:tcBorders>
              <w:left w:val="single" w:sz="1" w:space="0" w:color="000000"/>
              <w:bottom w:val="single" w:sz="1" w:space="0" w:color="000000"/>
            </w:tcBorders>
          </w:tcPr>
          <w:p w:rsidR="00630261" w:rsidRDefault="00630261" w:rsidP="008B003C">
            <w:pPr>
              <w:pStyle w:val="Obsahtabulky"/>
            </w:pPr>
            <w:r>
              <w:t>Administrativa</w:t>
            </w:r>
          </w:p>
        </w:tc>
        <w:tc>
          <w:tcPr>
            <w:tcW w:w="1606" w:type="dxa"/>
            <w:vMerge w:val="restart"/>
            <w:tcBorders>
              <w:left w:val="single" w:sz="1" w:space="0" w:color="000000"/>
              <w:bottom w:val="single" w:sz="1" w:space="0" w:color="000000"/>
            </w:tcBorders>
          </w:tcPr>
          <w:p w:rsidR="00630261" w:rsidRDefault="00630261" w:rsidP="008B003C">
            <w:pPr>
              <w:pStyle w:val="Obsahtabulky"/>
            </w:pPr>
            <w:r>
              <w:t>Administrativa</w:t>
            </w:r>
          </w:p>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r>
              <w:t xml:space="preserve">Zápis do </w:t>
            </w:r>
            <w:proofErr w:type="gramStart"/>
            <w:r>
              <w:t>TK</w:t>
            </w:r>
            <w:proofErr w:type="gramEnd"/>
          </w:p>
          <w:p w:rsidR="00630261" w:rsidRDefault="00630261" w:rsidP="008B003C">
            <w:pPr>
              <w:pStyle w:val="Obsahtabulky"/>
            </w:pPr>
            <w:r>
              <w:t>Ukáznění žáků</w:t>
            </w: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4min</w:t>
            </w:r>
          </w:p>
        </w:tc>
        <w:tc>
          <w:tcPr>
            <w:tcW w:w="1606" w:type="dxa"/>
            <w:vMerge w:val="restart"/>
            <w:tcBorders>
              <w:left w:val="single" w:sz="1" w:space="0" w:color="000000"/>
              <w:bottom w:val="single" w:sz="1" w:space="0" w:color="000000"/>
            </w:tcBorders>
          </w:tcPr>
          <w:p w:rsidR="00630261" w:rsidRDefault="00630261" w:rsidP="008B003C">
            <w:pPr>
              <w:pStyle w:val="Obsahtabulky"/>
            </w:pPr>
            <w:r>
              <w:t>Spuštění videa</w:t>
            </w:r>
          </w:p>
        </w:tc>
        <w:tc>
          <w:tcPr>
            <w:tcW w:w="1606" w:type="dxa"/>
            <w:vMerge w:val="restart"/>
            <w:tcBorders>
              <w:left w:val="single" w:sz="1" w:space="0" w:color="000000"/>
              <w:bottom w:val="single" w:sz="1" w:space="0" w:color="000000"/>
            </w:tcBorders>
          </w:tcPr>
          <w:p w:rsidR="00630261" w:rsidRDefault="00630261" w:rsidP="008B003C">
            <w:pPr>
              <w:pStyle w:val="Obsahtabulky"/>
            </w:pPr>
            <w:r>
              <w:t>Zaujmout žáky</w:t>
            </w:r>
          </w:p>
          <w:p w:rsidR="00630261" w:rsidRDefault="00630261" w:rsidP="008B003C">
            <w:pPr>
              <w:pStyle w:val="Obsahtabulky"/>
            </w:pPr>
            <w:r>
              <w:t>Zaktivizovat je</w:t>
            </w:r>
          </w:p>
        </w:tc>
        <w:tc>
          <w:tcPr>
            <w:tcW w:w="1606" w:type="dxa"/>
            <w:vMerge w:val="restart"/>
            <w:tcBorders>
              <w:left w:val="single" w:sz="1" w:space="0" w:color="000000"/>
              <w:bottom w:val="single" w:sz="1" w:space="0" w:color="000000"/>
            </w:tcBorders>
          </w:tcPr>
          <w:p w:rsidR="00630261" w:rsidRDefault="00630261" w:rsidP="008B003C">
            <w:pPr>
              <w:pStyle w:val="Obsahtabulky"/>
            </w:pPr>
            <w:r>
              <w:t>Probíhá ukázka</w:t>
            </w:r>
          </w:p>
          <w:p w:rsidR="00630261" w:rsidRDefault="00630261" w:rsidP="008B003C">
            <w:pPr>
              <w:pStyle w:val="Obsahtabulky"/>
            </w:pPr>
            <w:r>
              <w:t>reklam</w:t>
            </w:r>
          </w:p>
        </w:tc>
        <w:tc>
          <w:tcPr>
            <w:tcW w:w="1606" w:type="dxa"/>
            <w:vMerge w:val="restart"/>
            <w:tcBorders>
              <w:left w:val="single" w:sz="1" w:space="0" w:color="000000"/>
              <w:bottom w:val="single" w:sz="1" w:space="0" w:color="000000"/>
            </w:tcBorders>
          </w:tcPr>
          <w:p w:rsidR="00630261" w:rsidRDefault="00630261" w:rsidP="008B003C">
            <w:pPr>
              <w:pStyle w:val="Obsahtabulky"/>
            </w:pPr>
            <w:r>
              <w:t>Pozorně sledujte následující ukázky</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r>
              <w:t>Počítač</w:t>
            </w:r>
          </w:p>
          <w:p w:rsidR="00630261" w:rsidRDefault="00630261" w:rsidP="008B003C">
            <w:pPr>
              <w:pStyle w:val="Obsahtabulky"/>
            </w:pPr>
            <w:r>
              <w:t>Projektor</w:t>
            </w:r>
          </w:p>
          <w:p w:rsidR="00630261" w:rsidRDefault="00630261" w:rsidP="008B003C">
            <w:pPr>
              <w:pStyle w:val="Obsahtabulky"/>
            </w:pPr>
            <w:r>
              <w:t>Plátno</w:t>
            </w: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5 min</w:t>
            </w:r>
          </w:p>
        </w:tc>
        <w:tc>
          <w:tcPr>
            <w:tcW w:w="1606" w:type="dxa"/>
            <w:vMerge w:val="restart"/>
            <w:tcBorders>
              <w:left w:val="single" w:sz="1" w:space="0" w:color="000000"/>
              <w:bottom w:val="single" w:sz="1" w:space="0" w:color="000000"/>
            </w:tcBorders>
          </w:tcPr>
          <w:p w:rsidR="00630261" w:rsidRDefault="00630261" w:rsidP="008B003C">
            <w:pPr>
              <w:pStyle w:val="Obsahtabulky"/>
            </w:pPr>
            <w:r>
              <w:t>Diskuze</w:t>
            </w:r>
          </w:p>
        </w:tc>
        <w:tc>
          <w:tcPr>
            <w:tcW w:w="1606" w:type="dxa"/>
            <w:vMerge w:val="restart"/>
            <w:tcBorders>
              <w:left w:val="single" w:sz="1" w:space="0" w:color="000000"/>
              <w:bottom w:val="single" w:sz="1" w:space="0" w:color="000000"/>
            </w:tcBorders>
          </w:tcPr>
          <w:p w:rsidR="00630261" w:rsidRDefault="00630261" w:rsidP="008B003C">
            <w:pPr>
              <w:pStyle w:val="Obsahtabulky"/>
            </w:pPr>
            <w:r>
              <w:t>Zjišťování názorů a postřehů</w:t>
            </w:r>
          </w:p>
        </w:tc>
        <w:tc>
          <w:tcPr>
            <w:tcW w:w="1606" w:type="dxa"/>
            <w:vMerge w:val="restart"/>
            <w:tcBorders>
              <w:left w:val="single" w:sz="1" w:space="0" w:color="000000"/>
              <w:bottom w:val="single" w:sz="1" w:space="0" w:color="000000"/>
            </w:tcBorders>
          </w:tcPr>
          <w:p w:rsidR="00630261" w:rsidRDefault="00630261" w:rsidP="008B003C">
            <w:pPr>
              <w:pStyle w:val="Obsahtabulky"/>
            </w:pPr>
            <w:r>
              <w:t>Probíhá konverzace mezi žáky a učitelem</w:t>
            </w:r>
          </w:p>
        </w:tc>
        <w:tc>
          <w:tcPr>
            <w:tcW w:w="1606" w:type="dxa"/>
            <w:vMerge w:val="restart"/>
            <w:tcBorders>
              <w:left w:val="single" w:sz="1" w:space="0" w:color="000000"/>
              <w:bottom w:val="single" w:sz="1" w:space="0" w:color="000000"/>
            </w:tcBorders>
          </w:tcPr>
          <w:p w:rsidR="00630261" w:rsidRDefault="00630261" w:rsidP="008B003C">
            <w:pPr>
              <w:pStyle w:val="Obsahtabulky"/>
            </w:pPr>
            <w:r>
              <w:t>Zapojte se aktivně do diskuze</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15 min</w:t>
            </w:r>
          </w:p>
        </w:tc>
        <w:tc>
          <w:tcPr>
            <w:tcW w:w="1606" w:type="dxa"/>
            <w:vMerge w:val="restart"/>
            <w:tcBorders>
              <w:left w:val="single" w:sz="1" w:space="0" w:color="000000"/>
              <w:bottom w:val="single" w:sz="1" w:space="0" w:color="000000"/>
            </w:tcBorders>
          </w:tcPr>
          <w:p w:rsidR="00630261" w:rsidRDefault="00630261" w:rsidP="008B003C">
            <w:pPr>
              <w:pStyle w:val="Obsahtabulky"/>
            </w:pPr>
            <w:r>
              <w:t>Prezentace autora</w:t>
            </w:r>
          </w:p>
        </w:tc>
        <w:tc>
          <w:tcPr>
            <w:tcW w:w="1606" w:type="dxa"/>
            <w:vMerge w:val="restart"/>
            <w:tcBorders>
              <w:left w:val="single" w:sz="1" w:space="0" w:color="000000"/>
              <w:bottom w:val="single" w:sz="1" w:space="0" w:color="000000"/>
            </w:tcBorders>
          </w:tcPr>
          <w:p w:rsidR="00630261" w:rsidRDefault="00630261" w:rsidP="008B003C">
            <w:pPr>
              <w:pStyle w:val="Obsahtabulky"/>
            </w:pPr>
            <w:r>
              <w:t>Seznámení žáků s autorem</w:t>
            </w:r>
          </w:p>
        </w:tc>
        <w:tc>
          <w:tcPr>
            <w:tcW w:w="1606" w:type="dxa"/>
            <w:vMerge w:val="restart"/>
            <w:tcBorders>
              <w:left w:val="single" w:sz="1" w:space="0" w:color="000000"/>
              <w:bottom w:val="single" w:sz="1" w:space="0" w:color="000000"/>
            </w:tcBorders>
          </w:tcPr>
          <w:p w:rsidR="00630261" w:rsidRDefault="00630261" w:rsidP="008B003C">
            <w:pPr>
              <w:pStyle w:val="Obsahtabulky"/>
            </w:pPr>
            <w:r>
              <w:t xml:space="preserve">Poslech výkladu </w:t>
            </w:r>
          </w:p>
          <w:p w:rsidR="00630261" w:rsidRDefault="00630261" w:rsidP="008B003C">
            <w:pPr>
              <w:pStyle w:val="Obsahtabulky"/>
            </w:pPr>
            <w:r>
              <w:t>Vstřebávání informací</w:t>
            </w:r>
          </w:p>
        </w:tc>
        <w:tc>
          <w:tcPr>
            <w:tcW w:w="1606" w:type="dxa"/>
            <w:vMerge w:val="restart"/>
            <w:tcBorders>
              <w:left w:val="single" w:sz="1" w:space="0" w:color="000000"/>
              <w:bottom w:val="single" w:sz="1" w:space="0" w:color="000000"/>
            </w:tcBorders>
          </w:tcPr>
          <w:p w:rsidR="00630261" w:rsidRDefault="009114FD" w:rsidP="008B003C">
            <w:pPr>
              <w:pStyle w:val="Obsahtabulky"/>
            </w:pPr>
            <w:r>
              <w:t>Po</w:t>
            </w:r>
            <w:r w:rsidR="00630261">
              <w:t>slouchejte výklad učitele</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r>
              <w:t>Počítač</w:t>
            </w:r>
          </w:p>
          <w:p w:rsidR="00630261" w:rsidRDefault="00630261" w:rsidP="008B003C">
            <w:pPr>
              <w:pStyle w:val="Obsahtabulky"/>
            </w:pPr>
            <w:r>
              <w:t>Projektor</w:t>
            </w:r>
          </w:p>
          <w:p w:rsidR="00630261" w:rsidRDefault="00630261" w:rsidP="008B003C">
            <w:pPr>
              <w:pStyle w:val="Obsahtabulky"/>
            </w:pPr>
            <w:r>
              <w:t>Plátno</w:t>
            </w:r>
          </w:p>
          <w:p w:rsidR="00630261" w:rsidRDefault="00630261" w:rsidP="008B003C">
            <w:pPr>
              <w:pStyle w:val="Obsahtabulky"/>
            </w:pPr>
            <w:r>
              <w:t>Tabule</w:t>
            </w:r>
          </w:p>
          <w:p w:rsidR="00630261" w:rsidRDefault="00630261" w:rsidP="008B003C">
            <w:pPr>
              <w:pStyle w:val="Obsahtabulky"/>
            </w:pPr>
            <w:r>
              <w:t>Obrázky</w:t>
            </w: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8 min</w:t>
            </w:r>
          </w:p>
        </w:tc>
        <w:tc>
          <w:tcPr>
            <w:tcW w:w="1606" w:type="dxa"/>
            <w:vMerge w:val="restart"/>
            <w:tcBorders>
              <w:left w:val="single" w:sz="1" w:space="0" w:color="000000"/>
              <w:bottom w:val="single" w:sz="1" w:space="0" w:color="000000"/>
            </w:tcBorders>
          </w:tcPr>
          <w:p w:rsidR="00630261" w:rsidRDefault="00630261" w:rsidP="008B003C">
            <w:pPr>
              <w:pStyle w:val="Obsahtabulky"/>
            </w:pPr>
            <w:r>
              <w:t>Televizní rozhovor</w:t>
            </w:r>
          </w:p>
        </w:tc>
        <w:tc>
          <w:tcPr>
            <w:tcW w:w="1606" w:type="dxa"/>
            <w:vMerge w:val="restart"/>
            <w:tcBorders>
              <w:left w:val="single" w:sz="1" w:space="0" w:color="000000"/>
              <w:bottom w:val="single" w:sz="1" w:space="0" w:color="000000"/>
            </w:tcBorders>
          </w:tcPr>
          <w:p w:rsidR="00630261" w:rsidRDefault="009114FD" w:rsidP="008B003C">
            <w:pPr>
              <w:pStyle w:val="Obsahtabulky"/>
            </w:pPr>
            <w:r>
              <w:t>Konkrétní (</w:t>
            </w:r>
            <w:r w:rsidR="00630261">
              <w:t>vizuální) představa autora</w:t>
            </w:r>
          </w:p>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r>
              <w:t>Žáci sledují rozhovor</w:t>
            </w:r>
          </w:p>
          <w:p w:rsidR="00630261" w:rsidRDefault="00630261" w:rsidP="008B003C">
            <w:pPr>
              <w:pStyle w:val="Obsahtabulky"/>
            </w:pPr>
            <w:r>
              <w:t>Přiblížení se k autorovi</w:t>
            </w:r>
          </w:p>
        </w:tc>
        <w:tc>
          <w:tcPr>
            <w:tcW w:w="1606" w:type="dxa"/>
            <w:vMerge w:val="restart"/>
            <w:tcBorders>
              <w:left w:val="single" w:sz="1" w:space="0" w:color="000000"/>
              <w:bottom w:val="single" w:sz="1" w:space="0" w:color="000000"/>
            </w:tcBorders>
          </w:tcPr>
          <w:p w:rsidR="00630261" w:rsidRDefault="00630261" w:rsidP="008B003C">
            <w:pPr>
              <w:pStyle w:val="Obsahtabulky"/>
            </w:pPr>
            <w:r>
              <w:t>Poslouchejte a sledujte rozhovor</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r>
              <w:t>Počítač</w:t>
            </w:r>
          </w:p>
          <w:p w:rsidR="00630261" w:rsidRDefault="00630261" w:rsidP="008B003C">
            <w:pPr>
              <w:pStyle w:val="Obsahtabulky"/>
            </w:pPr>
            <w:r>
              <w:t>Projektor</w:t>
            </w:r>
          </w:p>
          <w:p w:rsidR="00630261" w:rsidRDefault="00630261" w:rsidP="008B003C">
            <w:pPr>
              <w:pStyle w:val="Obsahtabulky"/>
            </w:pPr>
            <w:r>
              <w:t>Plátno</w:t>
            </w:r>
          </w:p>
          <w:p w:rsidR="00630261" w:rsidRDefault="00630261" w:rsidP="008B003C">
            <w:pPr>
              <w:pStyle w:val="Obsahtabulky"/>
            </w:pPr>
            <w:r>
              <w:t>Internet</w:t>
            </w: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5 min</w:t>
            </w:r>
          </w:p>
        </w:tc>
        <w:tc>
          <w:tcPr>
            <w:tcW w:w="1606" w:type="dxa"/>
            <w:vMerge w:val="restart"/>
            <w:tcBorders>
              <w:left w:val="single" w:sz="1" w:space="0" w:color="000000"/>
              <w:bottom w:val="single" w:sz="1" w:space="0" w:color="000000"/>
            </w:tcBorders>
          </w:tcPr>
          <w:p w:rsidR="00630261" w:rsidRDefault="00630261" w:rsidP="008B003C">
            <w:pPr>
              <w:pStyle w:val="Obsahtabulky"/>
            </w:pPr>
            <w:r>
              <w:t>Diskuze</w:t>
            </w:r>
          </w:p>
        </w:tc>
        <w:tc>
          <w:tcPr>
            <w:tcW w:w="1606" w:type="dxa"/>
            <w:vMerge w:val="restart"/>
            <w:tcBorders>
              <w:left w:val="single" w:sz="1" w:space="0" w:color="000000"/>
              <w:bottom w:val="single" w:sz="1" w:space="0" w:color="000000"/>
            </w:tcBorders>
          </w:tcPr>
          <w:p w:rsidR="00630261" w:rsidRDefault="00630261" w:rsidP="008B003C">
            <w:pPr>
              <w:pStyle w:val="Obsahtabulky"/>
            </w:pPr>
            <w:r>
              <w:t>Reakce žáků na zhlédnutý rozhovor</w:t>
            </w:r>
          </w:p>
        </w:tc>
        <w:tc>
          <w:tcPr>
            <w:tcW w:w="1606" w:type="dxa"/>
            <w:vMerge w:val="restart"/>
            <w:tcBorders>
              <w:left w:val="single" w:sz="1" w:space="0" w:color="000000"/>
              <w:bottom w:val="single" w:sz="1" w:space="0" w:color="000000"/>
            </w:tcBorders>
          </w:tcPr>
          <w:p w:rsidR="00630261" w:rsidRDefault="00630261" w:rsidP="008B003C">
            <w:pPr>
              <w:pStyle w:val="Obsahtabulky"/>
            </w:pPr>
            <w:r>
              <w:t>Žáci si vyměňují názory a volně debatují</w:t>
            </w:r>
          </w:p>
        </w:tc>
        <w:tc>
          <w:tcPr>
            <w:tcW w:w="1606" w:type="dxa"/>
            <w:vMerge w:val="restart"/>
            <w:tcBorders>
              <w:left w:val="single" w:sz="1" w:space="0" w:color="000000"/>
              <w:bottom w:val="single" w:sz="1" w:space="0" w:color="000000"/>
            </w:tcBorders>
          </w:tcPr>
          <w:p w:rsidR="00630261" w:rsidRDefault="00630261" w:rsidP="008B003C">
            <w:pPr>
              <w:pStyle w:val="Obsahtabulky"/>
            </w:pPr>
            <w:r>
              <w:t>Diskutujte a nebojte se říct svůj názor</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3 min</w:t>
            </w:r>
          </w:p>
        </w:tc>
        <w:tc>
          <w:tcPr>
            <w:tcW w:w="1606" w:type="dxa"/>
            <w:vMerge w:val="restart"/>
            <w:tcBorders>
              <w:left w:val="single" w:sz="1" w:space="0" w:color="000000"/>
              <w:bottom w:val="single" w:sz="1" w:space="0" w:color="000000"/>
            </w:tcBorders>
          </w:tcPr>
          <w:p w:rsidR="00630261" w:rsidRDefault="00630261" w:rsidP="008B003C">
            <w:pPr>
              <w:pStyle w:val="Obsahtabulky"/>
            </w:pPr>
            <w:r>
              <w:t>Ukázka traileru</w:t>
            </w:r>
          </w:p>
        </w:tc>
        <w:tc>
          <w:tcPr>
            <w:tcW w:w="1606" w:type="dxa"/>
            <w:vMerge w:val="restart"/>
            <w:tcBorders>
              <w:left w:val="single" w:sz="1" w:space="0" w:color="000000"/>
              <w:bottom w:val="single" w:sz="1" w:space="0" w:color="000000"/>
            </w:tcBorders>
          </w:tcPr>
          <w:p w:rsidR="00630261" w:rsidRDefault="00630261" w:rsidP="008B003C">
            <w:pPr>
              <w:pStyle w:val="Obsahtabulky"/>
            </w:pPr>
            <w:r>
              <w:t>Předvést autorovu tvorbu</w:t>
            </w:r>
          </w:p>
        </w:tc>
        <w:tc>
          <w:tcPr>
            <w:tcW w:w="1606" w:type="dxa"/>
            <w:vMerge w:val="restart"/>
            <w:tcBorders>
              <w:left w:val="single" w:sz="1" w:space="0" w:color="000000"/>
              <w:bottom w:val="single" w:sz="1" w:space="0" w:color="000000"/>
            </w:tcBorders>
          </w:tcPr>
          <w:p w:rsidR="00630261" w:rsidRDefault="00630261" w:rsidP="008B003C">
            <w:pPr>
              <w:pStyle w:val="Obsahtabulky"/>
            </w:pPr>
            <w:r>
              <w:t>Žáci sledují ukázku</w:t>
            </w:r>
          </w:p>
        </w:tc>
        <w:tc>
          <w:tcPr>
            <w:tcW w:w="1606" w:type="dxa"/>
            <w:vMerge w:val="restart"/>
            <w:tcBorders>
              <w:left w:val="single" w:sz="1" w:space="0" w:color="000000"/>
              <w:bottom w:val="single" w:sz="1" w:space="0" w:color="000000"/>
            </w:tcBorders>
          </w:tcPr>
          <w:p w:rsidR="00630261" w:rsidRDefault="00630261" w:rsidP="008B003C">
            <w:pPr>
              <w:pStyle w:val="Obsahtabulky"/>
            </w:pPr>
            <w:r>
              <w:t>Sledujte ukázku</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r>
              <w:t>Počítač</w:t>
            </w:r>
          </w:p>
          <w:p w:rsidR="00630261" w:rsidRDefault="00630261" w:rsidP="008B003C">
            <w:pPr>
              <w:pStyle w:val="Obsahtabulky"/>
            </w:pPr>
            <w:r>
              <w:t>Projektor</w:t>
            </w:r>
          </w:p>
          <w:p w:rsidR="00630261" w:rsidRDefault="00630261" w:rsidP="008B003C">
            <w:pPr>
              <w:pStyle w:val="Obsahtabulky"/>
            </w:pPr>
            <w:r>
              <w:t>Plátno</w:t>
            </w:r>
          </w:p>
          <w:p w:rsidR="00630261" w:rsidRDefault="00630261" w:rsidP="008B003C">
            <w:pPr>
              <w:pStyle w:val="Obsahtabulky"/>
            </w:pPr>
            <w:r>
              <w:t xml:space="preserve">Hračka </w:t>
            </w:r>
            <w:proofErr w:type="spellStart"/>
            <w:r>
              <w:t>Kukyho</w:t>
            </w:r>
            <w:proofErr w:type="spellEnd"/>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rPr>
                <w:b/>
                <w:bCs/>
              </w:rPr>
            </w:pPr>
            <w:r>
              <w:rPr>
                <w:b/>
                <w:bCs/>
              </w:rPr>
              <w:t>10MIN</w:t>
            </w:r>
          </w:p>
        </w:tc>
        <w:tc>
          <w:tcPr>
            <w:tcW w:w="1606" w:type="dxa"/>
            <w:vMerge w:val="restart"/>
            <w:tcBorders>
              <w:left w:val="single" w:sz="1" w:space="0" w:color="000000"/>
              <w:bottom w:val="single" w:sz="1" w:space="0" w:color="000000"/>
            </w:tcBorders>
          </w:tcPr>
          <w:p w:rsidR="00630261" w:rsidRDefault="00630261" w:rsidP="008B003C">
            <w:pPr>
              <w:pStyle w:val="Obsahtabulky"/>
              <w:rPr>
                <w:b/>
                <w:bCs/>
              </w:rPr>
            </w:pPr>
            <w:r>
              <w:rPr>
                <w:b/>
                <w:bCs/>
              </w:rPr>
              <w:t>PŘESTÁVKA</w:t>
            </w: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1min</w:t>
            </w:r>
          </w:p>
        </w:tc>
        <w:tc>
          <w:tcPr>
            <w:tcW w:w="1606" w:type="dxa"/>
            <w:vMerge w:val="restart"/>
            <w:tcBorders>
              <w:left w:val="single" w:sz="1" w:space="0" w:color="000000"/>
              <w:bottom w:val="single" w:sz="1" w:space="0" w:color="000000"/>
            </w:tcBorders>
          </w:tcPr>
          <w:p w:rsidR="00630261" w:rsidRDefault="00630261" w:rsidP="008B003C">
            <w:pPr>
              <w:pStyle w:val="Obsahtabulky"/>
            </w:pPr>
            <w:r>
              <w:t>Ukáznění žáků po přestávce</w:t>
            </w:r>
          </w:p>
        </w:tc>
        <w:tc>
          <w:tcPr>
            <w:tcW w:w="1606" w:type="dxa"/>
            <w:vMerge w:val="restart"/>
            <w:tcBorders>
              <w:left w:val="single" w:sz="1" w:space="0" w:color="000000"/>
              <w:bottom w:val="single" w:sz="1" w:space="0" w:color="000000"/>
            </w:tcBorders>
          </w:tcPr>
          <w:p w:rsidR="00630261" w:rsidRDefault="00630261" w:rsidP="008B003C">
            <w:pPr>
              <w:pStyle w:val="Obsahtabulky"/>
            </w:pPr>
            <w:r>
              <w:t>Klid v hodině a následná soustředěnost na výuku</w:t>
            </w:r>
          </w:p>
        </w:tc>
        <w:tc>
          <w:tcPr>
            <w:tcW w:w="1606" w:type="dxa"/>
            <w:vMerge w:val="restart"/>
            <w:tcBorders>
              <w:left w:val="single" w:sz="1" w:space="0" w:color="000000"/>
              <w:bottom w:val="single" w:sz="1" w:space="0" w:color="000000"/>
            </w:tcBorders>
          </w:tcPr>
          <w:p w:rsidR="00630261" w:rsidRDefault="00630261" w:rsidP="008B003C">
            <w:pPr>
              <w:pStyle w:val="Obsahtabulky"/>
            </w:pPr>
            <w:r>
              <w:t>Probíhá urovnání a zklidnění žáků</w:t>
            </w:r>
          </w:p>
        </w:tc>
        <w:tc>
          <w:tcPr>
            <w:tcW w:w="1606" w:type="dxa"/>
            <w:vMerge w:val="restart"/>
            <w:tcBorders>
              <w:left w:val="single" w:sz="1" w:space="0" w:color="000000"/>
              <w:bottom w:val="single" w:sz="1" w:space="0" w:color="000000"/>
            </w:tcBorders>
          </w:tcPr>
          <w:p w:rsidR="00630261" w:rsidRDefault="00630261" w:rsidP="008B003C">
            <w:pPr>
              <w:pStyle w:val="Obsahtabulky"/>
            </w:pPr>
            <w:r>
              <w:t>Posaďte se!</w:t>
            </w:r>
          </w:p>
          <w:p w:rsidR="00630261" w:rsidRDefault="00630261" w:rsidP="008B003C">
            <w:pPr>
              <w:pStyle w:val="Obsahtabulky"/>
            </w:pPr>
            <w:r>
              <w:t>Uklidněte se!</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642"/>
        </w:trPr>
        <w:tc>
          <w:tcPr>
            <w:tcW w:w="1606" w:type="dxa"/>
            <w:vMerge w:val="restart"/>
            <w:tcBorders>
              <w:left w:val="single" w:sz="1" w:space="0" w:color="000000"/>
              <w:bottom w:val="single" w:sz="1" w:space="0" w:color="000000"/>
            </w:tcBorders>
          </w:tcPr>
          <w:p w:rsidR="00630261" w:rsidRDefault="00630261" w:rsidP="008B003C">
            <w:pPr>
              <w:pStyle w:val="Obsahtabulky"/>
            </w:pPr>
            <w:r>
              <w:t>5 min</w:t>
            </w:r>
          </w:p>
        </w:tc>
        <w:tc>
          <w:tcPr>
            <w:tcW w:w="1606" w:type="dxa"/>
            <w:vMerge w:val="restart"/>
            <w:tcBorders>
              <w:left w:val="single" w:sz="1" w:space="0" w:color="000000"/>
              <w:bottom w:val="single" w:sz="1" w:space="0" w:color="000000"/>
            </w:tcBorders>
          </w:tcPr>
          <w:p w:rsidR="00630261" w:rsidRDefault="00630261" w:rsidP="008B003C">
            <w:pPr>
              <w:pStyle w:val="Obsahtabulky"/>
            </w:pPr>
            <w:r>
              <w:t>Diskuse k filmu</w:t>
            </w:r>
          </w:p>
        </w:tc>
        <w:tc>
          <w:tcPr>
            <w:tcW w:w="1606" w:type="dxa"/>
            <w:vMerge w:val="restart"/>
            <w:tcBorders>
              <w:left w:val="single" w:sz="1" w:space="0" w:color="000000"/>
              <w:bottom w:val="single" w:sz="1" w:space="0" w:color="000000"/>
            </w:tcBorders>
          </w:tcPr>
          <w:p w:rsidR="00630261" w:rsidRDefault="00630261" w:rsidP="008B003C">
            <w:pPr>
              <w:pStyle w:val="Obsahtabulky"/>
            </w:pPr>
            <w:r>
              <w:t>Zjištění postoje žáků k tomuto druhu filmu</w:t>
            </w:r>
          </w:p>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r>
              <w:t>Probíhá diskuze</w:t>
            </w:r>
          </w:p>
        </w:tc>
        <w:tc>
          <w:tcPr>
            <w:tcW w:w="1606" w:type="dxa"/>
            <w:vMerge w:val="restart"/>
            <w:tcBorders>
              <w:left w:val="single" w:sz="1" w:space="0" w:color="000000"/>
              <w:bottom w:val="single" w:sz="1" w:space="0" w:color="000000"/>
            </w:tcBorders>
          </w:tcPr>
          <w:p w:rsidR="00630261" w:rsidRDefault="00630261" w:rsidP="008B003C">
            <w:pPr>
              <w:pStyle w:val="Obsahtabulky"/>
            </w:pPr>
            <w:r>
              <w:t xml:space="preserve">Sdělujte své názory </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r>
              <w:t>4min</w:t>
            </w:r>
          </w:p>
        </w:tc>
        <w:tc>
          <w:tcPr>
            <w:tcW w:w="1606" w:type="dxa"/>
            <w:vMerge w:val="restart"/>
            <w:tcBorders>
              <w:left w:val="single" w:sz="1" w:space="0" w:color="000000"/>
              <w:bottom w:val="single" w:sz="1" w:space="0" w:color="000000"/>
            </w:tcBorders>
          </w:tcPr>
          <w:p w:rsidR="00630261" w:rsidRDefault="00630261" w:rsidP="008B003C">
            <w:pPr>
              <w:pStyle w:val="Obsahtabulky"/>
            </w:pPr>
            <w:r>
              <w:t>Rozdělení na skupiny</w:t>
            </w:r>
          </w:p>
        </w:tc>
        <w:tc>
          <w:tcPr>
            <w:tcW w:w="1606" w:type="dxa"/>
            <w:vMerge w:val="restart"/>
            <w:tcBorders>
              <w:left w:val="single" w:sz="1" w:space="0" w:color="000000"/>
              <w:bottom w:val="single" w:sz="1" w:space="0" w:color="000000"/>
            </w:tcBorders>
          </w:tcPr>
          <w:p w:rsidR="00630261" w:rsidRDefault="00630261" w:rsidP="008B003C">
            <w:pPr>
              <w:pStyle w:val="Obsahtabulky"/>
            </w:pPr>
            <w:r>
              <w:t xml:space="preserve">Vytvoření 4 skupin podle </w:t>
            </w:r>
            <w:r>
              <w:lastRenderedPageBreak/>
              <w:t>počtu žáků</w:t>
            </w:r>
          </w:p>
          <w:p w:rsidR="00630261" w:rsidRDefault="00630261" w:rsidP="008B003C">
            <w:pPr>
              <w:pStyle w:val="Obsahtabulky"/>
            </w:pPr>
          </w:p>
        </w:tc>
        <w:tc>
          <w:tcPr>
            <w:tcW w:w="1606" w:type="dxa"/>
            <w:vMerge w:val="restart"/>
            <w:tcBorders>
              <w:left w:val="single" w:sz="1" w:space="0" w:color="000000"/>
              <w:bottom w:val="single" w:sz="1" w:space="0" w:color="000000"/>
            </w:tcBorders>
          </w:tcPr>
          <w:p w:rsidR="00630261" w:rsidRDefault="00630261" w:rsidP="008B003C">
            <w:pPr>
              <w:pStyle w:val="Obsahtabulky"/>
            </w:pPr>
            <w:r>
              <w:lastRenderedPageBreak/>
              <w:t>Probíhá rozdělování</w:t>
            </w:r>
          </w:p>
        </w:tc>
        <w:tc>
          <w:tcPr>
            <w:tcW w:w="1606" w:type="dxa"/>
            <w:vMerge w:val="restart"/>
            <w:tcBorders>
              <w:left w:val="single" w:sz="1" w:space="0" w:color="000000"/>
              <w:bottom w:val="single" w:sz="1" w:space="0" w:color="000000"/>
            </w:tcBorders>
          </w:tcPr>
          <w:p w:rsidR="00630261" w:rsidRDefault="00630261" w:rsidP="008B003C">
            <w:pPr>
              <w:pStyle w:val="Obsahtabulky"/>
            </w:pPr>
            <w:r>
              <w:t xml:space="preserve">Rozdělte se na 4 skupiny </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tc>
      </w:tr>
      <w:tr w:rsidR="00630261" w:rsidTr="00630261">
        <w:trPr>
          <w:trHeight w:val="276"/>
        </w:trPr>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r>
              <w:t>10min</w:t>
            </w:r>
          </w:p>
        </w:tc>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r>
              <w:t>Zadání a vysvětlení úkolu</w:t>
            </w:r>
          </w:p>
          <w:p w:rsidR="00630261" w:rsidRDefault="00630261" w:rsidP="008B003C">
            <w:pPr>
              <w:pStyle w:val="Obsahtabulky"/>
            </w:pPr>
            <w:r>
              <w:t>Rozdání pomůcek</w:t>
            </w:r>
          </w:p>
        </w:tc>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r>
              <w:t>Pochopení zadaného úkolu</w:t>
            </w:r>
          </w:p>
        </w:tc>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r>
              <w:t>Probíhá vysvětlení a rozdávání pomůcek</w:t>
            </w:r>
          </w:p>
        </w:tc>
        <w:tc>
          <w:tcPr>
            <w:tcW w:w="1606" w:type="dxa"/>
            <w:vMerge w:val="restart"/>
            <w:tcBorders>
              <w:left w:val="single" w:sz="1" w:space="0" w:color="000000"/>
              <w:bottom w:val="single" w:sz="1" w:space="0" w:color="000000"/>
            </w:tcBorders>
          </w:tcPr>
          <w:p w:rsidR="00630261" w:rsidRDefault="00630261" w:rsidP="008B003C">
            <w:pPr>
              <w:pStyle w:val="Obsahtabulky"/>
            </w:pPr>
          </w:p>
          <w:p w:rsidR="00630261" w:rsidRDefault="00630261" w:rsidP="008B003C">
            <w:pPr>
              <w:pStyle w:val="Obsahtabulky"/>
            </w:pPr>
            <w:r>
              <w:t xml:space="preserve">Rozeberte si potřebné pomůcky </w:t>
            </w:r>
          </w:p>
        </w:tc>
        <w:tc>
          <w:tcPr>
            <w:tcW w:w="1607" w:type="dxa"/>
            <w:vMerge w:val="restart"/>
            <w:tcBorders>
              <w:left w:val="single" w:sz="1" w:space="0" w:color="000000"/>
              <w:bottom w:val="single" w:sz="1" w:space="0" w:color="000000"/>
              <w:right w:val="single" w:sz="1" w:space="0" w:color="000000"/>
            </w:tcBorders>
          </w:tcPr>
          <w:p w:rsidR="00630261" w:rsidRDefault="00630261" w:rsidP="008B003C">
            <w:pPr>
              <w:pStyle w:val="Obsahtabulky"/>
            </w:pPr>
          </w:p>
          <w:p w:rsidR="00630261" w:rsidRDefault="00630261" w:rsidP="008B003C">
            <w:pPr>
              <w:pStyle w:val="Obsahtabulky"/>
            </w:pPr>
            <w:r>
              <w:t>Papír</w:t>
            </w:r>
          </w:p>
          <w:p w:rsidR="00630261" w:rsidRDefault="00630261" w:rsidP="008B003C">
            <w:pPr>
              <w:pStyle w:val="Obsahtabulky"/>
            </w:pPr>
            <w:r>
              <w:t>Tužka</w:t>
            </w:r>
          </w:p>
          <w:p w:rsidR="00630261" w:rsidRDefault="00630261" w:rsidP="008B003C">
            <w:pPr>
              <w:pStyle w:val="Obsahtabulky"/>
            </w:pPr>
            <w:r>
              <w:t>Guma</w:t>
            </w:r>
          </w:p>
          <w:p w:rsidR="00630261" w:rsidRDefault="00630261" w:rsidP="008B003C">
            <w:pPr>
              <w:pStyle w:val="Obsahtabulky"/>
            </w:pPr>
            <w:r>
              <w:t>Fixy</w:t>
            </w:r>
          </w:p>
          <w:p w:rsidR="00630261" w:rsidRDefault="00630261" w:rsidP="008B003C">
            <w:pPr>
              <w:pStyle w:val="Obsahtabulky"/>
            </w:pPr>
            <w:r>
              <w:t>Pastelky</w:t>
            </w:r>
          </w:p>
        </w:tc>
      </w:tr>
      <w:tr w:rsidR="00630261" w:rsidTr="009114FD">
        <w:trPr>
          <w:trHeight w:val="909"/>
        </w:trPr>
        <w:tc>
          <w:tcPr>
            <w:tcW w:w="1606" w:type="dxa"/>
            <w:tcBorders>
              <w:left w:val="single" w:sz="1" w:space="0" w:color="000000"/>
              <w:bottom w:val="single" w:sz="1" w:space="0" w:color="000000"/>
            </w:tcBorders>
          </w:tcPr>
          <w:p w:rsidR="00630261" w:rsidRDefault="00630261" w:rsidP="008B003C">
            <w:pPr>
              <w:pStyle w:val="Obsahtabulky"/>
            </w:pPr>
            <w:r>
              <w:t>25 min</w:t>
            </w:r>
          </w:p>
        </w:tc>
        <w:tc>
          <w:tcPr>
            <w:tcW w:w="1606" w:type="dxa"/>
            <w:tcBorders>
              <w:left w:val="single" w:sz="1" w:space="0" w:color="000000"/>
              <w:bottom w:val="single" w:sz="1" w:space="0" w:color="000000"/>
            </w:tcBorders>
          </w:tcPr>
          <w:p w:rsidR="00630261" w:rsidRDefault="00630261" w:rsidP="008B003C">
            <w:pPr>
              <w:pStyle w:val="Obsahtabulky"/>
            </w:pPr>
            <w:r>
              <w:t>Kreativní činnost</w:t>
            </w:r>
          </w:p>
        </w:tc>
        <w:tc>
          <w:tcPr>
            <w:tcW w:w="1606" w:type="dxa"/>
            <w:tcBorders>
              <w:left w:val="single" w:sz="1" w:space="0" w:color="000000"/>
              <w:bottom w:val="single" w:sz="1" w:space="0" w:color="000000"/>
            </w:tcBorders>
          </w:tcPr>
          <w:p w:rsidR="00630261" w:rsidRDefault="00630261" w:rsidP="008B003C">
            <w:pPr>
              <w:pStyle w:val="Obsahtabulky"/>
            </w:pPr>
            <w:r>
              <w:t>Splnění úkolu</w:t>
            </w:r>
          </w:p>
        </w:tc>
        <w:tc>
          <w:tcPr>
            <w:tcW w:w="1606" w:type="dxa"/>
            <w:tcBorders>
              <w:left w:val="single" w:sz="1" w:space="0" w:color="000000"/>
              <w:bottom w:val="single" w:sz="1" w:space="0" w:color="000000"/>
            </w:tcBorders>
          </w:tcPr>
          <w:p w:rsidR="00630261" w:rsidRDefault="00630261" w:rsidP="008B003C">
            <w:pPr>
              <w:pStyle w:val="Obsahtabulky"/>
            </w:pPr>
            <w:r>
              <w:t>Žáci společně plní zadaný úkol</w:t>
            </w:r>
          </w:p>
        </w:tc>
        <w:tc>
          <w:tcPr>
            <w:tcW w:w="1606" w:type="dxa"/>
            <w:tcBorders>
              <w:left w:val="single" w:sz="1" w:space="0" w:color="000000"/>
              <w:bottom w:val="single" w:sz="1" w:space="0" w:color="000000"/>
            </w:tcBorders>
          </w:tcPr>
          <w:p w:rsidR="00630261" w:rsidRDefault="00630261" w:rsidP="008B003C">
            <w:pPr>
              <w:pStyle w:val="Obsahtabulky"/>
            </w:pPr>
            <w:r>
              <w:t xml:space="preserve">Pracujte </w:t>
            </w:r>
          </w:p>
        </w:tc>
        <w:tc>
          <w:tcPr>
            <w:tcW w:w="1607" w:type="dxa"/>
            <w:tcBorders>
              <w:left w:val="single" w:sz="1" w:space="0" w:color="000000"/>
              <w:bottom w:val="single" w:sz="1" w:space="0" w:color="000000"/>
              <w:right w:val="single" w:sz="1" w:space="0" w:color="000000"/>
            </w:tcBorders>
          </w:tcPr>
          <w:p w:rsidR="00630261" w:rsidRDefault="00630261" w:rsidP="008B003C">
            <w:pPr>
              <w:pStyle w:val="Obsahtabulky"/>
            </w:pPr>
          </w:p>
        </w:tc>
      </w:tr>
    </w:tbl>
    <w:p w:rsidR="006E5B4E" w:rsidRDefault="006E5B4E" w:rsidP="001A384D">
      <w:pPr>
        <w:jc w:val="both"/>
        <w:rPr>
          <w:rFonts w:ascii="Times New Roman" w:hAnsi="Times New Roman" w:cs="Times New Roman"/>
          <w:b/>
          <w:sz w:val="24"/>
          <w:szCs w:val="24"/>
          <w:u w:val="single"/>
        </w:rPr>
      </w:pPr>
    </w:p>
    <w:p w:rsidR="00290DA3" w:rsidRDefault="00290DA3" w:rsidP="001A384D">
      <w:pPr>
        <w:jc w:val="both"/>
        <w:rPr>
          <w:rFonts w:ascii="Times New Roman" w:hAnsi="Times New Roman" w:cs="Times New Roman"/>
          <w:b/>
          <w:sz w:val="24"/>
          <w:szCs w:val="24"/>
          <w:u w:val="single"/>
        </w:rPr>
      </w:pPr>
      <w:r>
        <w:rPr>
          <w:rFonts w:ascii="Times New Roman" w:hAnsi="Times New Roman" w:cs="Times New Roman"/>
          <w:b/>
          <w:sz w:val="24"/>
          <w:szCs w:val="24"/>
          <w:u w:val="single"/>
        </w:rPr>
        <w:t>2 blok:</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6"/>
        <w:gridCol w:w="1606"/>
        <w:gridCol w:w="1607"/>
      </w:tblGrid>
      <w:tr w:rsidR="009114FD" w:rsidTr="008B003C">
        <w:trPr>
          <w:trHeight w:val="636"/>
        </w:trPr>
        <w:tc>
          <w:tcPr>
            <w:tcW w:w="1606" w:type="dxa"/>
            <w:vMerge w:val="restart"/>
            <w:tcBorders>
              <w:top w:val="single" w:sz="1" w:space="0" w:color="000000"/>
              <w:left w:val="single" w:sz="1" w:space="0" w:color="000000"/>
              <w:bottom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Čas</w:t>
            </w:r>
          </w:p>
        </w:tc>
        <w:tc>
          <w:tcPr>
            <w:tcW w:w="1606" w:type="dxa"/>
            <w:vMerge w:val="restart"/>
            <w:tcBorders>
              <w:top w:val="single" w:sz="1" w:space="0" w:color="000000"/>
              <w:left w:val="single" w:sz="1" w:space="0" w:color="000000"/>
              <w:bottom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Aktivita</w:t>
            </w:r>
          </w:p>
        </w:tc>
        <w:tc>
          <w:tcPr>
            <w:tcW w:w="1606" w:type="dxa"/>
            <w:vMerge w:val="restart"/>
            <w:tcBorders>
              <w:top w:val="single" w:sz="1" w:space="0" w:color="000000"/>
              <w:left w:val="single" w:sz="1" w:space="0" w:color="000000"/>
              <w:bottom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Cíl</w:t>
            </w:r>
          </w:p>
        </w:tc>
        <w:tc>
          <w:tcPr>
            <w:tcW w:w="1606" w:type="dxa"/>
            <w:vMerge w:val="restart"/>
            <w:tcBorders>
              <w:top w:val="single" w:sz="1" w:space="0" w:color="000000"/>
              <w:left w:val="single" w:sz="1" w:space="0" w:color="000000"/>
              <w:bottom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Co se děje</w:t>
            </w:r>
            <w:r w:rsidR="008B003C">
              <w:rPr>
                <w:b/>
                <w:bCs/>
                <w:color w:val="F79646" w:themeColor="accent6"/>
                <w:sz w:val="36"/>
                <w:szCs w:val="36"/>
              </w:rPr>
              <w:t>?</w:t>
            </w:r>
          </w:p>
        </w:tc>
        <w:tc>
          <w:tcPr>
            <w:tcW w:w="1606" w:type="dxa"/>
            <w:vMerge w:val="restart"/>
            <w:tcBorders>
              <w:top w:val="single" w:sz="1" w:space="0" w:color="000000"/>
              <w:left w:val="single" w:sz="1" w:space="0" w:color="000000"/>
              <w:bottom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Instrukce</w:t>
            </w:r>
          </w:p>
        </w:tc>
        <w:tc>
          <w:tcPr>
            <w:tcW w:w="1607" w:type="dxa"/>
            <w:vMerge w:val="restart"/>
            <w:tcBorders>
              <w:top w:val="single" w:sz="1" w:space="0" w:color="000000"/>
              <w:left w:val="single" w:sz="1" w:space="0" w:color="000000"/>
              <w:bottom w:val="single" w:sz="1" w:space="0" w:color="000000"/>
              <w:right w:val="single" w:sz="1" w:space="0" w:color="000000"/>
            </w:tcBorders>
          </w:tcPr>
          <w:p w:rsidR="009114FD" w:rsidRPr="005A5BD8" w:rsidRDefault="009114FD" w:rsidP="008B003C">
            <w:pPr>
              <w:pStyle w:val="Obsahtabulky"/>
              <w:rPr>
                <w:b/>
                <w:bCs/>
                <w:color w:val="F79646" w:themeColor="accent6"/>
                <w:sz w:val="36"/>
                <w:szCs w:val="36"/>
              </w:rPr>
            </w:pPr>
            <w:r w:rsidRPr="005A5BD8">
              <w:rPr>
                <w:b/>
                <w:bCs/>
                <w:color w:val="F79646" w:themeColor="accent6"/>
                <w:sz w:val="36"/>
                <w:szCs w:val="36"/>
              </w:rPr>
              <w:t>Pomůcky</w:t>
            </w: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t>2</w:t>
            </w:r>
            <w:r w:rsidR="009114FD">
              <w:t xml:space="preserve"> minuty</w:t>
            </w:r>
          </w:p>
        </w:tc>
        <w:tc>
          <w:tcPr>
            <w:tcW w:w="1606" w:type="dxa"/>
            <w:vMerge w:val="restart"/>
            <w:tcBorders>
              <w:left w:val="single" w:sz="1" w:space="0" w:color="000000"/>
              <w:bottom w:val="single" w:sz="1" w:space="0" w:color="000000"/>
            </w:tcBorders>
          </w:tcPr>
          <w:p w:rsidR="009114FD" w:rsidRDefault="009114FD" w:rsidP="008B003C">
            <w:pPr>
              <w:pStyle w:val="Obsahtabulky"/>
            </w:pPr>
            <w:r>
              <w:t>Administrativa</w:t>
            </w:r>
          </w:p>
        </w:tc>
        <w:tc>
          <w:tcPr>
            <w:tcW w:w="1606" w:type="dxa"/>
            <w:vMerge w:val="restart"/>
            <w:tcBorders>
              <w:left w:val="single" w:sz="1" w:space="0" w:color="000000"/>
              <w:bottom w:val="single" w:sz="1" w:space="0" w:color="000000"/>
            </w:tcBorders>
          </w:tcPr>
          <w:p w:rsidR="009114FD" w:rsidRDefault="009114FD" w:rsidP="008B003C">
            <w:pPr>
              <w:pStyle w:val="Obsahtabulky"/>
            </w:pPr>
            <w:r>
              <w:t>Administrativa</w:t>
            </w:r>
          </w:p>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r>
              <w:t xml:space="preserve">Zápis do </w:t>
            </w:r>
            <w:proofErr w:type="gramStart"/>
            <w:r>
              <w:t>TK</w:t>
            </w:r>
            <w:proofErr w:type="gramEnd"/>
          </w:p>
          <w:p w:rsidR="009114FD" w:rsidRDefault="009114FD" w:rsidP="008B003C">
            <w:pPr>
              <w:pStyle w:val="Obsahtabulky"/>
            </w:pPr>
            <w:r>
              <w:t>Ukáznění žáků</w:t>
            </w: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t>5</w:t>
            </w:r>
            <w:r w:rsidR="008B003C">
              <w:t xml:space="preserve"> minut</w:t>
            </w:r>
          </w:p>
        </w:tc>
        <w:tc>
          <w:tcPr>
            <w:tcW w:w="1606" w:type="dxa"/>
            <w:vMerge w:val="restart"/>
            <w:tcBorders>
              <w:left w:val="single" w:sz="1" w:space="0" w:color="000000"/>
              <w:bottom w:val="single" w:sz="1" w:space="0" w:color="000000"/>
            </w:tcBorders>
          </w:tcPr>
          <w:p w:rsidR="009114FD" w:rsidRDefault="008B003C" w:rsidP="008B003C">
            <w:pPr>
              <w:pStyle w:val="Obsahtabulky"/>
            </w:pPr>
            <w:r>
              <w:t>Znáš správnou odpověď?</w:t>
            </w:r>
          </w:p>
        </w:tc>
        <w:tc>
          <w:tcPr>
            <w:tcW w:w="1606" w:type="dxa"/>
            <w:vMerge w:val="restart"/>
            <w:tcBorders>
              <w:left w:val="single" w:sz="1" w:space="0" w:color="000000"/>
              <w:bottom w:val="single" w:sz="1" w:space="0" w:color="000000"/>
            </w:tcBorders>
          </w:tcPr>
          <w:p w:rsidR="009114FD" w:rsidRDefault="00290DA3" w:rsidP="008B003C">
            <w:pPr>
              <w:pStyle w:val="Obsahtabulky"/>
            </w:pPr>
            <w:r>
              <w:t xml:space="preserve">Jedná se o druh zpětné vazby, kdy chceme zjistit, nakolik si žáci informace z minulé hodiny osvojili </w:t>
            </w:r>
          </w:p>
        </w:tc>
        <w:tc>
          <w:tcPr>
            <w:tcW w:w="1606" w:type="dxa"/>
            <w:vMerge w:val="restart"/>
            <w:tcBorders>
              <w:left w:val="single" w:sz="1" w:space="0" w:color="000000"/>
              <w:bottom w:val="single" w:sz="1" w:space="0" w:color="000000"/>
            </w:tcBorders>
          </w:tcPr>
          <w:p w:rsidR="009114FD" w:rsidRDefault="008B003C" w:rsidP="008B003C">
            <w:pPr>
              <w:pStyle w:val="Obsahtabulky"/>
            </w:pPr>
            <w:r>
              <w:t>Studenti vyplňují pracovní list</w:t>
            </w:r>
          </w:p>
        </w:tc>
        <w:tc>
          <w:tcPr>
            <w:tcW w:w="1606" w:type="dxa"/>
            <w:vMerge w:val="restart"/>
            <w:tcBorders>
              <w:left w:val="single" w:sz="1" w:space="0" w:color="000000"/>
              <w:bottom w:val="single" w:sz="1" w:space="0" w:color="000000"/>
            </w:tcBorders>
          </w:tcPr>
          <w:p w:rsidR="009114FD" w:rsidRDefault="008B003C" w:rsidP="008B003C">
            <w:pPr>
              <w:pStyle w:val="Obsahtabulky"/>
            </w:pPr>
            <w:r>
              <w:t>Pozorně si přečtěte otázky a odpovězte</w:t>
            </w:r>
          </w:p>
        </w:tc>
        <w:tc>
          <w:tcPr>
            <w:tcW w:w="1607" w:type="dxa"/>
            <w:vMerge w:val="restart"/>
            <w:tcBorders>
              <w:left w:val="single" w:sz="1" w:space="0" w:color="000000"/>
              <w:bottom w:val="single" w:sz="1" w:space="0" w:color="000000"/>
              <w:right w:val="single" w:sz="1" w:space="0" w:color="000000"/>
            </w:tcBorders>
          </w:tcPr>
          <w:p w:rsidR="009114FD" w:rsidRDefault="008B003C" w:rsidP="008B003C">
            <w:pPr>
              <w:pStyle w:val="Obsahtabulky"/>
            </w:pPr>
            <w:r>
              <w:t>Pracovní list</w:t>
            </w:r>
          </w:p>
        </w:tc>
      </w:tr>
      <w:tr w:rsidR="009114FD" w:rsidTr="008B003C">
        <w:trPr>
          <w:trHeight w:val="276"/>
        </w:trPr>
        <w:tc>
          <w:tcPr>
            <w:tcW w:w="1606" w:type="dxa"/>
            <w:vMerge w:val="restart"/>
            <w:tcBorders>
              <w:left w:val="single" w:sz="1" w:space="0" w:color="000000"/>
              <w:bottom w:val="single" w:sz="1" w:space="0" w:color="000000"/>
            </w:tcBorders>
          </w:tcPr>
          <w:p w:rsidR="009114FD" w:rsidRDefault="008B003C" w:rsidP="008B003C">
            <w:pPr>
              <w:pStyle w:val="Obsahtabulky"/>
            </w:pPr>
            <w:r>
              <w:t>3 minuty</w:t>
            </w:r>
          </w:p>
        </w:tc>
        <w:tc>
          <w:tcPr>
            <w:tcW w:w="1606" w:type="dxa"/>
            <w:vMerge w:val="restart"/>
            <w:tcBorders>
              <w:left w:val="single" w:sz="1" w:space="0" w:color="000000"/>
              <w:bottom w:val="single" w:sz="1" w:space="0" w:color="000000"/>
            </w:tcBorders>
          </w:tcPr>
          <w:p w:rsidR="009114FD" w:rsidRDefault="008B003C" w:rsidP="008B003C">
            <w:pPr>
              <w:pStyle w:val="Obsahtabulky"/>
            </w:pPr>
            <w:r>
              <w:t>Dis</w:t>
            </w:r>
            <w:r w:rsidR="009114FD">
              <w:t>kuze</w:t>
            </w:r>
            <w:r>
              <w:t xml:space="preserve"> nad otázkami v pracovním listu </w:t>
            </w:r>
          </w:p>
        </w:tc>
        <w:tc>
          <w:tcPr>
            <w:tcW w:w="1606" w:type="dxa"/>
            <w:vMerge w:val="restart"/>
            <w:tcBorders>
              <w:left w:val="single" w:sz="1" w:space="0" w:color="000000"/>
              <w:bottom w:val="single" w:sz="1" w:space="0" w:color="000000"/>
            </w:tcBorders>
          </w:tcPr>
          <w:p w:rsidR="009114FD" w:rsidRDefault="008B003C" w:rsidP="008B003C">
            <w:pPr>
              <w:pStyle w:val="Obsahtabulky"/>
            </w:pPr>
            <w:r>
              <w:t>Zjistit, jaké vědomosti si žáci z minulé hodiny odnesli</w:t>
            </w:r>
          </w:p>
        </w:tc>
        <w:tc>
          <w:tcPr>
            <w:tcW w:w="1606" w:type="dxa"/>
            <w:vMerge w:val="restart"/>
            <w:tcBorders>
              <w:left w:val="single" w:sz="1" w:space="0" w:color="000000"/>
              <w:bottom w:val="single" w:sz="1" w:space="0" w:color="000000"/>
            </w:tcBorders>
          </w:tcPr>
          <w:p w:rsidR="009114FD" w:rsidRDefault="008B003C" w:rsidP="008B003C">
            <w:pPr>
              <w:pStyle w:val="Obsahtabulky"/>
            </w:pPr>
            <w:r>
              <w:t>Předkládají se odpovědi na otázky v PL</w:t>
            </w:r>
          </w:p>
        </w:tc>
        <w:tc>
          <w:tcPr>
            <w:tcW w:w="1606" w:type="dxa"/>
            <w:vMerge w:val="restart"/>
            <w:tcBorders>
              <w:left w:val="single" w:sz="1" w:space="0" w:color="000000"/>
              <w:bottom w:val="single" w:sz="1" w:space="0" w:color="000000"/>
            </w:tcBorders>
          </w:tcPr>
          <w:p w:rsidR="009114FD" w:rsidRDefault="008B003C" w:rsidP="008B003C">
            <w:pPr>
              <w:pStyle w:val="Obsahtabulky"/>
            </w:pPr>
            <w:r>
              <w:t xml:space="preserve">Dávejte pozor, a pokud nemáte odpověď správně, napravte to. </w:t>
            </w:r>
          </w:p>
        </w:tc>
        <w:tc>
          <w:tcPr>
            <w:tcW w:w="1607" w:type="dxa"/>
            <w:vMerge w:val="restart"/>
            <w:tcBorders>
              <w:left w:val="single" w:sz="1" w:space="0" w:color="000000"/>
              <w:bottom w:val="single" w:sz="1" w:space="0" w:color="000000"/>
              <w:right w:val="single" w:sz="1" w:space="0" w:color="000000"/>
            </w:tcBorders>
          </w:tcPr>
          <w:p w:rsidR="009114FD" w:rsidRDefault="008B003C" w:rsidP="008B003C">
            <w:pPr>
              <w:pStyle w:val="Obsahtabulky"/>
            </w:pPr>
            <w:r>
              <w:t>Pracovní list</w:t>
            </w: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t>10</w:t>
            </w:r>
            <w:r w:rsidR="009114FD">
              <w:t xml:space="preserve"> min</w:t>
            </w:r>
          </w:p>
        </w:tc>
        <w:tc>
          <w:tcPr>
            <w:tcW w:w="1606" w:type="dxa"/>
            <w:vMerge w:val="restart"/>
            <w:tcBorders>
              <w:left w:val="single" w:sz="1" w:space="0" w:color="000000"/>
              <w:bottom w:val="single" w:sz="1" w:space="0" w:color="000000"/>
            </w:tcBorders>
          </w:tcPr>
          <w:p w:rsidR="009114FD" w:rsidRDefault="00290DA3" w:rsidP="008B003C">
            <w:pPr>
              <w:pStyle w:val="Obsahtabulky"/>
            </w:pPr>
            <w:r>
              <w:t>Realizace úkolu z minulé hodiny</w:t>
            </w:r>
          </w:p>
        </w:tc>
        <w:tc>
          <w:tcPr>
            <w:tcW w:w="1606" w:type="dxa"/>
            <w:vMerge w:val="restart"/>
            <w:tcBorders>
              <w:left w:val="single" w:sz="1" w:space="0" w:color="000000"/>
              <w:bottom w:val="single" w:sz="1" w:space="0" w:color="000000"/>
            </w:tcBorders>
          </w:tcPr>
          <w:p w:rsidR="009114FD" w:rsidRDefault="008B003C" w:rsidP="008B003C">
            <w:pPr>
              <w:pStyle w:val="Obsahtabulky"/>
            </w:pPr>
            <w:r>
              <w:t>Dokončit zadaný úkol</w:t>
            </w:r>
          </w:p>
        </w:tc>
        <w:tc>
          <w:tcPr>
            <w:tcW w:w="1606" w:type="dxa"/>
            <w:vMerge w:val="restart"/>
            <w:tcBorders>
              <w:left w:val="single" w:sz="1" w:space="0" w:color="000000"/>
              <w:bottom w:val="single" w:sz="1" w:space="0" w:color="000000"/>
            </w:tcBorders>
          </w:tcPr>
          <w:p w:rsidR="009114FD" w:rsidRDefault="008B003C" w:rsidP="008B003C">
            <w:pPr>
              <w:pStyle w:val="Obsahtabulky"/>
            </w:pPr>
            <w:r>
              <w:t>Žáci pilně pracují a dotahují do konce svoje práce (ve skupinkách)</w:t>
            </w:r>
          </w:p>
        </w:tc>
        <w:tc>
          <w:tcPr>
            <w:tcW w:w="1606" w:type="dxa"/>
            <w:vMerge w:val="restart"/>
            <w:tcBorders>
              <w:left w:val="single" w:sz="1" w:space="0" w:color="000000"/>
              <w:bottom w:val="single" w:sz="1" w:space="0" w:color="000000"/>
            </w:tcBorders>
          </w:tcPr>
          <w:p w:rsidR="009114FD" w:rsidRDefault="00290DA3" w:rsidP="008B003C">
            <w:pPr>
              <w:pStyle w:val="Obsahtabulky"/>
            </w:pPr>
            <w:r>
              <w:t xml:space="preserve">Dokončete Vaše práce! </w:t>
            </w:r>
          </w:p>
        </w:tc>
        <w:tc>
          <w:tcPr>
            <w:tcW w:w="1607" w:type="dxa"/>
            <w:vMerge w:val="restart"/>
            <w:tcBorders>
              <w:left w:val="single" w:sz="1" w:space="0" w:color="000000"/>
              <w:bottom w:val="single" w:sz="1" w:space="0" w:color="000000"/>
              <w:right w:val="single" w:sz="1" w:space="0" w:color="000000"/>
            </w:tcBorders>
          </w:tcPr>
          <w:p w:rsidR="009114FD" w:rsidRDefault="008B003C" w:rsidP="008B003C">
            <w:pPr>
              <w:pStyle w:val="Obsahtabulky"/>
            </w:pPr>
            <w:r>
              <w:t>Již načatý projekt, papír, tužka</w:t>
            </w: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t>15 minut</w:t>
            </w:r>
          </w:p>
        </w:tc>
        <w:tc>
          <w:tcPr>
            <w:tcW w:w="1606" w:type="dxa"/>
            <w:vMerge w:val="restart"/>
            <w:tcBorders>
              <w:left w:val="single" w:sz="1" w:space="0" w:color="000000"/>
              <w:bottom w:val="single" w:sz="1" w:space="0" w:color="000000"/>
            </w:tcBorders>
          </w:tcPr>
          <w:p w:rsidR="009114FD" w:rsidRDefault="00290DA3" w:rsidP="008B003C">
            <w:pPr>
              <w:pStyle w:val="Obsahtabulky"/>
            </w:pPr>
            <w:r>
              <w:t>Prezentace</w:t>
            </w:r>
          </w:p>
        </w:tc>
        <w:tc>
          <w:tcPr>
            <w:tcW w:w="1606" w:type="dxa"/>
            <w:vMerge w:val="restart"/>
            <w:tcBorders>
              <w:left w:val="single" w:sz="1" w:space="0" w:color="000000"/>
              <w:bottom w:val="single" w:sz="1" w:space="0" w:color="000000"/>
            </w:tcBorders>
          </w:tcPr>
          <w:p w:rsidR="009114FD" w:rsidRDefault="00290DA3" w:rsidP="00290DA3">
            <w:pPr>
              <w:pStyle w:val="Obsahtabulky"/>
            </w:pPr>
            <w:r>
              <w:t>Seznámit zbylý kolektiv i mě se svými projekty a nápady</w:t>
            </w:r>
          </w:p>
        </w:tc>
        <w:tc>
          <w:tcPr>
            <w:tcW w:w="1606" w:type="dxa"/>
            <w:vMerge w:val="restart"/>
            <w:tcBorders>
              <w:left w:val="single" w:sz="1" w:space="0" w:color="000000"/>
              <w:bottom w:val="single" w:sz="1" w:space="0" w:color="000000"/>
            </w:tcBorders>
          </w:tcPr>
          <w:p w:rsidR="009114FD" w:rsidRDefault="00290DA3" w:rsidP="00290DA3">
            <w:pPr>
              <w:pStyle w:val="Obsahtabulky"/>
            </w:pPr>
            <w:r>
              <w:t xml:space="preserve">Žáci sledují prezentaci </w:t>
            </w:r>
          </w:p>
        </w:tc>
        <w:tc>
          <w:tcPr>
            <w:tcW w:w="1606" w:type="dxa"/>
            <w:vMerge w:val="restart"/>
            <w:tcBorders>
              <w:left w:val="single" w:sz="1" w:space="0" w:color="000000"/>
              <w:bottom w:val="single" w:sz="1" w:space="0" w:color="000000"/>
            </w:tcBorders>
          </w:tcPr>
          <w:p w:rsidR="009114FD" w:rsidRDefault="00290DA3" w:rsidP="00290DA3">
            <w:pPr>
              <w:pStyle w:val="Obsahtabulky"/>
            </w:pPr>
            <w:r>
              <w:t>Pozorně p</w:t>
            </w:r>
            <w:r w:rsidR="009114FD">
              <w:t xml:space="preserve">oslouchejte a sledujte </w:t>
            </w:r>
            <w:r>
              <w:t>přednes svých spolužáků</w:t>
            </w:r>
          </w:p>
        </w:tc>
        <w:tc>
          <w:tcPr>
            <w:tcW w:w="1607" w:type="dxa"/>
            <w:vMerge w:val="restart"/>
            <w:tcBorders>
              <w:left w:val="single" w:sz="1" w:space="0" w:color="000000"/>
              <w:bottom w:val="single" w:sz="1" w:space="0" w:color="000000"/>
              <w:right w:val="single" w:sz="1" w:space="0" w:color="000000"/>
            </w:tcBorders>
          </w:tcPr>
          <w:p w:rsidR="009114FD" w:rsidRDefault="00290DA3" w:rsidP="008B003C">
            <w:pPr>
              <w:pStyle w:val="Obsahtabulky"/>
            </w:pPr>
            <w:r>
              <w:t xml:space="preserve">Svůj projekt </w:t>
            </w: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t>5 minuty</w:t>
            </w:r>
          </w:p>
        </w:tc>
        <w:tc>
          <w:tcPr>
            <w:tcW w:w="1606" w:type="dxa"/>
            <w:vMerge w:val="restart"/>
            <w:tcBorders>
              <w:left w:val="single" w:sz="1" w:space="0" w:color="000000"/>
              <w:bottom w:val="single" w:sz="1" w:space="0" w:color="000000"/>
            </w:tcBorders>
          </w:tcPr>
          <w:p w:rsidR="009114FD" w:rsidRDefault="009114FD" w:rsidP="008B003C">
            <w:pPr>
              <w:pStyle w:val="Obsahtabulky"/>
            </w:pPr>
            <w:r>
              <w:t>Diskuze</w:t>
            </w:r>
          </w:p>
        </w:tc>
        <w:tc>
          <w:tcPr>
            <w:tcW w:w="1606" w:type="dxa"/>
            <w:vMerge w:val="restart"/>
            <w:tcBorders>
              <w:left w:val="single" w:sz="1" w:space="0" w:color="000000"/>
              <w:bottom w:val="single" w:sz="1" w:space="0" w:color="000000"/>
            </w:tcBorders>
          </w:tcPr>
          <w:p w:rsidR="009114FD" w:rsidRDefault="00290DA3" w:rsidP="00290DA3">
            <w:pPr>
              <w:pStyle w:val="Obsahtabulky"/>
            </w:pPr>
            <w:r>
              <w:t xml:space="preserve">Reakce žáků </w:t>
            </w:r>
            <w:r>
              <w:lastRenderedPageBreak/>
              <w:t>na prezentace svých kamarádů</w:t>
            </w:r>
          </w:p>
        </w:tc>
        <w:tc>
          <w:tcPr>
            <w:tcW w:w="1606" w:type="dxa"/>
            <w:vMerge w:val="restart"/>
            <w:tcBorders>
              <w:left w:val="single" w:sz="1" w:space="0" w:color="000000"/>
              <w:bottom w:val="single" w:sz="1" w:space="0" w:color="000000"/>
            </w:tcBorders>
          </w:tcPr>
          <w:p w:rsidR="009114FD" w:rsidRDefault="009114FD" w:rsidP="008B003C">
            <w:pPr>
              <w:pStyle w:val="Obsahtabulky"/>
            </w:pPr>
            <w:r>
              <w:lastRenderedPageBreak/>
              <w:t xml:space="preserve">Žáci si </w:t>
            </w:r>
            <w:r>
              <w:lastRenderedPageBreak/>
              <w:t>vyměňují názory a volně debatují</w:t>
            </w:r>
          </w:p>
        </w:tc>
        <w:tc>
          <w:tcPr>
            <w:tcW w:w="1606" w:type="dxa"/>
            <w:vMerge w:val="restart"/>
            <w:tcBorders>
              <w:left w:val="single" w:sz="1" w:space="0" w:color="000000"/>
              <w:bottom w:val="single" w:sz="1" w:space="0" w:color="000000"/>
            </w:tcBorders>
          </w:tcPr>
          <w:p w:rsidR="009114FD" w:rsidRDefault="009114FD" w:rsidP="008B003C">
            <w:pPr>
              <w:pStyle w:val="Obsahtabulky"/>
            </w:pPr>
            <w:r>
              <w:lastRenderedPageBreak/>
              <w:t xml:space="preserve">Diskutujte a </w:t>
            </w:r>
            <w:r>
              <w:lastRenderedPageBreak/>
              <w:t>nebojte se říct svůj názor</w:t>
            </w: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290DA3" w:rsidP="008B003C">
            <w:pPr>
              <w:pStyle w:val="Obsahtabulky"/>
            </w:pPr>
            <w:r>
              <w:lastRenderedPageBreak/>
              <w:t xml:space="preserve">5 minut </w:t>
            </w:r>
          </w:p>
        </w:tc>
        <w:tc>
          <w:tcPr>
            <w:tcW w:w="1606" w:type="dxa"/>
            <w:vMerge w:val="restart"/>
            <w:tcBorders>
              <w:left w:val="single" w:sz="1" w:space="0" w:color="000000"/>
              <w:bottom w:val="single" w:sz="1" w:space="0" w:color="000000"/>
            </w:tcBorders>
          </w:tcPr>
          <w:p w:rsidR="009114FD" w:rsidRDefault="00A700C4" w:rsidP="008B003C">
            <w:pPr>
              <w:pStyle w:val="Obsahtabulky"/>
            </w:pPr>
            <w:r>
              <w:t>Znáš nějaké počítačové hry? + překvapení</w:t>
            </w:r>
          </w:p>
        </w:tc>
        <w:tc>
          <w:tcPr>
            <w:tcW w:w="1606" w:type="dxa"/>
            <w:vMerge w:val="restart"/>
            <w:tcBorders>
              <w:left w:val="single" w:sz="1" w:space="0" w:color="000000"/>
              <w:bottom w:val="single" w:sz="1" w:space="0" w:color="000000"/>
            </w:tcBorders>
          </w:tcPr>
          <w:p w:rsidR="009114FD" w:rsidRDefault="00A700C4" w:rsidP="008B003C">
            <w:pPr>
              <w:pStyle w:val="Obsahtabulky"/>
            </w:pPr>
            <w:r>
              <w:t>Chceme zjistit, zda žáci znají nějaké poč. hry. Zda o nich mají povědomí</w:t>
            </w:r>
          </w:p>
        </w:tc>
        <w:tc>
          <w:tcPr>
            <w:tcW w:w="1606" w:type="dxa"/>
            <w:vMerge w:val="restart"/>
            <w:tcBorders>
              <w:left w:val="single" w:sz="1" w:space="0" w:color="000000"/>
              <w:bottom w:val="single" w:sz="1" w:space="0" w:color="000000"/>
            </w:tcBorders>
          </w:tcPr>
          <w:p w:rsidR="009114FD" w:rsidRDefault="00A700C4" w:rsidP="008B003C">
            <w:pPr>
              <w:pStyle w:val="Obsahtabulky"/>
            </w:pPr>
            <w:r>
              <w:t xml:space="preserve">Žáci si vyměňují postřehy a názory </w:t>
            </w:r>
          </w:p>
        </w:tc>
        <w:tc>
          <w:tcPr>
            <w:tcW w:w="1606" w:type="dxa"/>
            <w:vMerge w:val="restart"/>
            <w:tcBorders>
              <w:left w:val="single" w:sz="1" w:space="0" w:color="000000"/>
              <w:bottom w:val="single" w:sz="1" w:space="0" w:color="000000"/>
            </w:tcBorders>
          </w:tcPr>
          <w:p w:rsidR="009114FD" w:rsidRDefault="00A700C4" w:rsidP="008B003C">
            <w:pPr>
              <w:pStyle w:val="Obsahtabulky"/>
            </w:pPr>
            <w:r>
              <w:t xml:space="preserve">Debatujte a v další hodině bude malé překvapení za dobře odvedenou práci </w:t>
            </w: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9114FD" w:rsidP="008B003C">
            <w:pPr>
              <w:pStyle w:val="Obsahtabulky"/>
              <w:rPr>
                <w:b/>
                <w:bCs/>
              </w:rPr>
            </w:pPr>
            <w:r>
              <w:rPr>
                <w:b/>
                <w:bCs/>
              </w:rPr>
              <w:t>10</w:t>
            </w:r>
            <w:r w:rsidR="00290DA3">
              <w:rPr>
                <w:b/>
                <w:bCs/>
              </w:rPr>
              <w:t xml:space="preserve"> </w:t>
            </w:r>
            <w:r>
              <w:rPr>
                <w:b/>
                <w:bCs/>
              </w:rPr>
              <w:t>MIN</w:t>
            </w:r>
          </w:p>
        </w:tc>
        <w:tc>
          <w:tcPr>
            <w:tcW w:w="1606" w:type="dxa"/>
            <w:vMerge w:val="restart"/>
            <w:tcBorders>
              <w:left w:val="single" w:sz="1" w:space="0" w:color="000000"/>
              <w:bottom w:val="single" w:sz="1" w:space="0" w:color="000000"/>
            </w:tcBorders>
          </w:tcPr>
          <w:p w:rsidR="009114FD" w:rsidRDefault="009114FD" w:rsidP="008B003C">
            <w:pPr>
              <w:pStyle w:val="Obsahtabulky"/>
              <w:rPr>
                <w:b/>
                <w:bCs/>
              </w:rPr>
            </w:pPr>
            <w:r>
              <w:rPr>
                <w:b/>
                <w:bCs/>
              </w:rPr>
              <w:t>PŘESTÁVKA</w:t>
            </w: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9114FD" w:rsidP="008B003C">
            <w:pPr>
              <w:pStyle w:val="Obsahtabulky"/>
            </w:pPr>
          </w:p>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BE2402" w:rsidP="008B003C">
            <w:pPr>
              <w:pStyle w:val="Obsahtabulky"/>
            </w:pPr>
            <w:r>
              <w:t>1</w:t>
            </w:r>
          </w:p>
        </w:tc>
        <w:tc>
          <w:tcPr>
            <w:tcW w:w="1606" w:type="dxa"/>
            <w:vMerge w:val="restart"/>
            <w:tcBorders>
              <w:left w:val="single" w:sz="1" w:space="0" w:color="000000"/>
              <w:bottom w:val="single" w:sz="1" w:space="0" w:color="000000"/>
            </w:tcBorders>
          </w:tcPr>
          <w:p w:rsidR="009114FD" w:rsidRDefault="009114FD" w:rsidP="008B003C">
            <w:pPr>
              <w:pStyle w:val="Obsahtabulky"/>
            </w:pPr>
            <w:r>
              <w:t>Ukáznění žáků po přestávce</w:t>
            </w:r>
          </w:p>
        </w:tc>
        <w:tc>
          <w:tcPr>
            <w:tcW w:w="1606" w:type="dxa"/>
            <w:vMerge w:val="restart"/>
            <w:tcBorders>
              <w:left w:val="single" w:sz="1" w:space="0" w:color="000000"/>
              <w:bottom w:val="single" w:sz="1" w:space="0" w:color="000000"/>
            </w:tcBorders>
          </w:tcPr>
          <w:p w:rsidR="009114FD" w:rsidRDefault="009114FD" w:rsidP="008B003C">
            <w:pPr>
              <w:pStyle w:val="Obsahtabulky"/>
            </w:pPr>
            <w:r>
              <w:t>Klid v hodině a následná soustředěnost na výuku</w:t>
            </w:r>
          </w:p>
        </w:tc>
        <w:tc>
          <w:tcPr>
            <w:tcW w:w="1606" w:type="dxa"/>
            <w:vMerge w:val="restart"/>
            <w:tcBorders>
              <w:left w:val="single" w:sz="1" w:space="0" w:color="000000"/>
              <w:bottom w:val="single" w:sz="1" w:space="0" w:color="000000"/>
            </w:tcBorders>
          </w:tcPr>
          <w:p w:rsidR="009114FD" w:rsidRDefault="009114FD" w:rsidP="008B003C">
            <w:pPr>
              <w:pStyle w:val="Obsahtabulky"/>
            </w:pPr>
            <w:r>
              <w:t>Probíhá urovnání a zklidnění žáků</w:t>
            </w:r>
          </w:p>
        </w:tc>
        <w:tc>
          <w:tcPr>
            <w:tcW w:w="1606" w:type="dxa"/>
            <w:vMerge w:val="restart"/>
            <w:tcBorders>
              <w:left w:val="single" w:sz="1" w:space="0" w:color="000000"/>
              <w:bottom w:val="single" w:sz="1" w:space="0" w:color="000000"/>
            </w:tcBorders>
          </w:tcPr>
          <w:p w:rsidR="009114FD" w:rsidRDefault="009114FD" w:rsidP="008B003C">
            <w:pPr>
              <w:pStyle w:val="Obsahtabulky"/>
            </w:pPr>
            <w:r>
              <w:t>Posaďte se!</w:t>
            </w:r>
          </w:p>
          <w:p w:rsidR="009114FD" w:rsidRDefault="009114FD" w:rsidP="008B003C">
            <w:pPr>
              <w:pStyle w:val="Obsahtabulky"/>
            </w:pPr>
            <w:r>
              <w:t>Uklidněte se!</w:t>
            </w: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642"/>
        </w:trPr>
        <w:tc>
          <w:tcPr>
            <w:tcW w:w="1606" w:type="dxa"/>
            <w:vMerge w:val="restart"/>
            <w:tcBorders>
              <w:left w:val="single" w:sz="1" w:space="0" w:color="000000"/>
              <w:bottom w:val="single" w:sz="1" w:space="0" w:color="000000"/>
            </w:tcBorders>
          </w:tcPr>
          <w:p w:rsidR="009114FD" w:rsidRDefault="00CE4E2F" w:rsidP="008B003C">
            <w:pPr>
              <w:pStyle w:val="Obsahtabulky"/>
            </w:pPr>
            <w:r>
              <w:t>5 minut</w:t>
            </w:r>
          </w:p>
        </w:tc>
        <w:tc>
          <w:tcPr>
            <w:tcW w:w="1606" w:type="dxa"/>
            <w:vMerge w:val="restart"/>
            <w:tcBorders>
              <w:left w:val="single" w:sz="1" w:space="0" w:color="000000"/>
              <w:bottom w:val="single" w:sz="1" w:space="0" w:color="000000"/>
            </w:tcBorders>
          </w:tcPr>
          <w:p w:rsidR="009114FD" w:rsidRDefault="00CE4E2F" w:rsidP="00CE4E2F">
            <w:pPr>
              <w:pStyle w:val="Obsahtabulky"/>
            </w:pPr>
            <w:r>
              <w:t xml:space="preserve">Studio </w:t>
            </w:r>
            <w:proofErr w:type="spellStart"/>
            <w:r>
              <w:t>Amanita</w:t>
            </w:r>
            <w:proofErr w:type="spellEnd"/>
            <w:r>
              <w:t xml:space="preserve"> design a jeho tvorba</w:t>
            </w:r>
          </w:p>
        </w:tc>
        <w:tc>
          <w:tcPr>
            <w:tcW w:w="1606" w:type="dxa"/>
            <w:vMerge w:val="restart"/>
            <w:tcBorders>
              <w:left w:val="single" w:sz="1" w:space="0" w:color="000000"/>
              <w:bottom w:val="single" w:sz="1" w:space="0" w:color="000000"/>
            </w:tcBorders>
          </w:tcPr>
          <w:p w:rsidR="009114FD" w:rsidRDefault="00CE4E2F" w:rsidP="00CE4E2F">
            <w:pPr>
              <w:pStyle w:val="Obsahtabulky"/>
            </w:pPr>
            <w:r>
              <w:t>Blíže seznámíme studenty s tímto studiem a jeho tvorbou</w:t>
            </w:r>
          </w:p>
        </w:tc>
        <w:tc>
          <w:tcPr>
            <w:tcW w:w="1606" w:type="dxa"/>
            <w:vMerge w:val="restart"/>
            <w:tcBorders>
              <w:left w:val="single" w:sz="1" w:space="0" w:color="000000"/>
              <w:bottom w:val="single" w:sz="1" w:space="0" w:color="000000"/>
            </w:tcBorders>
          </w:tcPr>
          <w:p w:rsidR="009114FD" w:rsidRDefault="00CE4E2F" w:rsidP="008B003C">
            <w:pPr>
              <w:pStyle w:val="Obsahtabulky"/>
            </w:pPr>
            <w:r>
              <w:t>Žáci poslouchají a vstřebávají informace</w:t>
            </w:r>
          </w:p>
        </w:tc>
        <w:tc>
          <w:tcPr>
            <w:tcW w:w="1606" w:type="dxa"/>
            <w:vMerge w:val="restart"/>
            <w:tcBorders>
              <w:left w:val="single" w:sz="1" w:space="0" w:color="000000"/>
              <w:bottom w:val="single" w:sz="1" w:space="0" w:color="000000"/>
            </w:tcBorders>
          </w:tcPr>
          <w:p w:rsidR="009114FD" w:rsidRDefault="00CE4E2F" w:rsidP="008B003C">
            <w:pPr>
              <w:pStyle w:val="Obsahtabulky"/>
            </w:pPr>
            <w:r>
              <w:t>Seďte a poslouchejte</w:t>
            </w: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9114FD" w:rsidP="008B003C">
            <w:pPr>
              <w:pStyle w:val="Obsahtabulky"/>
            </w:pPr>
            <w:r>
              <w:t>4</w:t>
            </w:r>
            <w:r w:rsidR="00CE4E2F">
              <w:t xml:space="preserve"> </w:t>
            </w:r>
            <w:r>
              <w:t>min</w:t>
            </w:r>
            <w:r w:rsidR="00CE4E2F">
              <w:t>uty</w:t>
            </w:r>
          </w:p>
        </w:tc>
        <w:tc>
          <w:tcPr>
            <w:tcW w:w="1606" w:type="dxa"/>
            <w:vMerge w:val="restart"/>
            <w:tcBorders>
              <w:left w:val="single" w:sz="1" w:space="0" w:color="000000"/>
              <w:bottom w:val="single" w:sz="1" w:space="0" w:color="000000"/>
            </w:tcBorders>
          </w:tcPr>
          <w:p w:rsidR="009114FD" w:rsidRDefault="00CE4E2F" w:rsidP="008B003C">
            <w:pPr>
              <w:pStyle w:val="Obsahtabulky"/>
            </w:pPr>
            <w:r>
              <w:t xml:space="preserve">Puštění her – ukázky </w:t>
            </w:r>
          </w:p>
        </w:tc>
        <w:tc>
          <w:tcPr>
            <w:tcW w:w="1606" w:type="dxa"/>
            <w:vMerge w:val="restart"/>
            <w:tcBorders>
              <w:left w:val="single" w:sz="1" w:space="0" w:color="000000"/>
              <w:bottom w:val="single" w:sz="1" w:space="0" w:color="000000"/>
            </w:tcBorders>
          </w:tcPr>
          <w:p w:rsidR="009114FD" w:rsidRDefault="00CE4E2F" w:rsidP="008B003C">
            <w:pPr>
              <w:pStyle w:val="Obsahtabulky"/>
            </w:pPr>
            <w:r>
              <w:t>Seznámit studenty s hry Jakuba Dvorského</w:t>
            </w:r>
          </w:p>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CE4E2F" w:rsidP="008B003C">
            <w:pPr>
              <w:pStyle w:val="Obsahtabulky"/>
            </w:pPr>
            <w:r>
              <w:t>Žáci sledují promítací plátno</w:t>
            </w:r>
          </w:p>
        </w:tc>
        <w:tc>
          <w:tcPr>
            <w:tcW w:w="1606" w:type="dxa"/>
            <w:vMerge w:val="restart"/>
            <w:tcBorders>
              <w:left w:val="single" w:sz="1" w:space="0" w:color="000000"/>
              <w:bottom w:val="single" w:sz="1" w:space="0" w:color="000000"/>
            </w:tcBorders>
          </w:tcPr>
          <w:p w:rsidR="009114FD" w:rsidRDefault="00CE4E2F" w:rsidP="008B003C">
            <w:pPr>
              <w:pStyle w:val="Obsahtabulky"/>
            </w:pPr>
            <w:r>
              <w:t>Sledujte ukázku</w:t>
            </w:r>
            <w:r w:rsidR="009114FD">
              <w:t xml:space="preserve"> </w:t>
            </w:r>
          </w:p>
        </w:tc>
        <w:tc>
          <w:tcPr>
            <w:tcW w:w="1607" w:type="dxa"/>
            <w:vMerge w:val="restart"/>
            <w:tcBorders>
              <w:left w:val="single" w:sz="1" w:space="0" w:color="000000"/>
              <w:bottom w:val="single" w:sz="1" w:space="0" w:color="000000"/>
              <w:right w:val="single" w:sz="1" w:space="0" w:color="000000"/>
            </w:tcBorders>
          </w:tcPr>
          <w:p w:rsidR="00DD35D7" w:rsidRDefault="00DD35D7" w:rsidP="00DD35D7">
            <w:pPr>
              <w:pStyle w:val="Obsahtabulky"/>
            </w:pPr>
            <w:r>
              <w:t>Počítač</w:t>
            </w:r>
          </w:p>
          <w:p w:rsidR="00DD35D7" w:rsidRDefault="00DD35D7" w:rsidP="00DD35D7">
            <w:pPr>
              <w:pStyle w:val="Obsahtabulky"/>
            </w:pPr>
            <w:r>
              <w:t>Projektor</w:t>
            </w:r>
          </w:p>
          <w:p w:rsidR="00DD35D7" w:rsidRDefault="00DD35D7" w:rsidP="00DD35D7">
            <w:pPr>
              <w:pStyle w:val="Obsahtabulky"/>
            </w:pPr>
            <w:r>
              <w:t>Plátno</w:t>
            </w:r>
          </w:p>
          <w:p w:rsidR="009114FD" w:rsidRDefault="009114FD" w:rsidP="008B003C">
            <w:pPr>
              <w:pStyle w:val="Obsahtabulky"/>
            </w:pPr>
          </w:p>
        </w:tc>
      </w:tr>
      <w:tr w:rsidR="009114FD" w:rsidTr="008B003C">
        <w:trPr>
          <w:trHeight w:val="276"/>
        </w:trPr>
        <w:tc>
          <w:tcPr>
            <w:tcW w:w="1606" w:type="dxa"/>
            <w:vMerge w:val="restart"/>
            <w:tcBorders>
              <w:left w:val="single" w:sz="1" w:space="0" w:color="000000"/>
              <w:bottom w:val="single" w:sz="1" w:space="0" w:color="000000"/>
            </w:tcBorders>
          </w:tcPr>
          <w:p w:rsidR="009114FD" w:rsidRDefault="009114FD" w:rsidP="008B003C">
            <w:pPr>
              <w:pStyle w:val="Obsahtabulky"/>
            </w:pPr>
          </w:p>
          <w:p w:rsidR="009114FD" w:rsidRDefault="00DD35D7" w:rsidP="008B003C">
            <w:pPr>
              <w:pStyle w:val="Obsahtabulky"/>
            </w:pPr>
            <w:r>
              <w:t>25</w:t>
            </w:r>
            <w:r w:rsidR="00CE4E2F">
              <w:t xml:space="preserve"> </w:t>
            </w:r>
            <w:r w:rsidR="009114FD">
              <w:t>min</w:t>
            </w:r>
            <w:r w:rsidR="00CE4E2F">
              <w:t>ut</w:t>
            </w:r>
          </w:p>
        </w:tc>
        <w:tc>
          <w:tcPr>
            <w:tcW w:w="1606" w:type="dxa"/>
            <w:vMerge w:val="restart"/>
            <w:tcBorders>
              <w:left w:val="single" w:sz="1" w:space="0" w:color="000000"/>
              <w:bottom w:val="single" w:sz="1" w:space="0" w:color="000000"/>
            </w:tcBorders>
          </w:tcPr>
          <w:p w:rsidR="009114FD" w:rsidRDefault="009114FD" w:rsidP="008B003C">
            <w:pPr>
              <w:pStyle w:val="Obsahtabulky"/>
            </w:pPr>
          </w:p>
          <w:p w:rsidR="009114FD" w:rsidRDefault="00CE4E2F" w:rsidP="008B003C">
            <w:pPr>
              <w:pStyle w:val="Obsahtabulky"/>
            </w:pPr>
            <w:r>
              <w:t>Zkouška hry + rozdání instrukcí</w:t>
            </w:r>
          </w:p>
        </w:tc>
        <w:tc>
          <w:tcPr>
            <w:tcW w:w="1606" w:type="dxa"/>
            <w:vMerge w:val="restart"/>
            <w:tcBorders>
              <w:left w:val="single" w:sz="1" w:space="0" w:color="000000"/>
              <w:bottom w:val="single" w:sz="1" w:space="0" w:color="000000"/>
            </w:tcBorders>
          </w:tcPr>
          <w:p w:rsidR="009114FD" w:rsidRDefault="009114FD" w:rsidP="008B003C">
            <w:pPr>
              <w:pStyle w:val="Obsahtabulky"/>
            </w:pPr>
          </w:p>
          <w:p w:rsidR="009114FD" w:rsidRDefault="00CE4E2F" w:rsidP="00CE4E2F">
            <w:pPr>
              <w:pStyle w:val="Obsahtabulky"/>
            </w:pPr>
            <w:r>
              <w:t>Studenti si vlastnoručně zkusí zahrát si jednu z her, vlastní zkušenost je ta nejhodnotnější</w:t>
            </w:r>
          </w:p>
        </w:tc>
        <w:tc>
          <w:tcPr>
            <w:tcW w:w="1606" w:type="dxa"/>
            <w:vMerge w:val="restart"/>
            <w:tcBorders>
              <w:left w:val="single" w:sz="1" w:space="0" w:color="000000"/>
              <w:bottom w:val="single" w:sz="1" w:space="0" w:color="000000"/>
            </w:tcBorders>
          </w:tcPr>
          <w:p w:rsidR="009114FD" w:rsidRDefault="00CE4E2F" w:rsidP="008B003C">
            <w:pPr>
              <w:pStyle w:val="Obsahtabulky"/>
            </w:pPr>
            <w:r>
              <w:t>Studenti se za doprovodu učitele přesunou do počítačové učebny, kde si dle návodu, který obdrželi, pokusí sami zahrát hru</w:t>
            </w:r>
          </w:p>
          <w:p w:rsidR="009114FD" w:rsidRDefault="009114FD" w:rsidP="008B003C">
            <w:pPr>
              <w:pStyle w:val="Obsahtabulky"/>
            </w:pPr>
          </w:p>
        </w:tc>
        <w:tc>
          <w:tcPr>
            <w:tcW w:w="1606" w:type="dxa"/>
            <w:vMerge w:val="restart"/>
            <w:tcBorders>
              <w:left w:val="single" w:sz="1" w:space="0" w:color="000000"/>
              <w:bottom w:val="single" w:sz="1" w:space="0" w:color="000000"/>
            </w:tcBorders>
          </w:tcPr>
          <w:p w:rsidR="009114FD" w:rsidRDefault="009114FD" w:rsidP="008B003C">
            <w:pPr>
              <w:pStyle w:val="Obsahtabulky"/>
            </w:pPr>
          </w:p>
          <w:p w:rsidR="009114FD" w:rsidRDefault="00CE4E2F" w:rsidP="008B003C">
            <w:pPr>
              <w:pStyle w:val="Obsahtabulky"/>
            </w:pPr>
            <w:r>
              <w:t>Usaďte se k počítačům a dle návodu si zkuste hru zahrát</w:t>
            </w:r>
          </w:p>
        </w:tc>
        <w:tc>
          <w:tcPr>
            <w:tcW w:w="1607" w:type="dxa"/>
            <w:vMerge w:val="restart"/>
            <w:tcBorders>
              <w:left w:val="single" w:sz="1" w:space="0" w:color="000000"/>
              <w:bottom w:val="single" w:sz="1" w:space="0" w:color="000000"/>
              <w:right w:val="single" w:sz="1" w:space="0" w:color="000000"/>
            </w:tcBorders>
          </w:tcPr>
          <w:p w:rsidR="009114FD" w:rsidRDefault="009114FD" w:rsidP="008B003C">
            <w:pPr>
              <w:pStyle w:val="Obsahtabulky"/>
            </w:pPr>
          </w:p>
          <w:p w:rsidR="00EC7F57" w:rsidRDefault="00EC7F57" w:rsidP="00EC7F57">
            <w:pPr>
              <w:pStyle w:val="Obsahtabulky"/>
            </w:pPr>
            <w:r>
              <w:t>Počítač</w:t>
            </w:r>
          </w:p>
          <w:p w:rsidR="009114FD" w:rsidRDefault="00EC7F57" w:rsidP="00EC7F57">
            <w:pPr>
              <w:pStyle w:val="Obsahtabulky"/>
            </w:pPr>
            <w:r>
              <w:t>Návod ke hraní hry</w:t>
            </w:r>
          </w:p>
        </w:tc>
      </w:tr>
      <w:tr w:rsidR="009114FD" w:rsidTr="008B003C">
        <w:trPr>
          <w:trHeight w:val="909"/>
        </w:trPr>
        <w:tc>
          <w:tcPr>
            <w:tcW w:w="1606" w:type="dxa"/>
            <w:tcBorders>
              <w:left w:val="single" w:sz="1" w:space="0" w:color="000000"/>
              <w:bottom w:val="single" w:sz="1" w:space="0" w:color="000000"/>
            </w:tcBorders>
          </w:tcPr>
          <w:p w:rsidR="009114FD" w:rsidRDefault="00DD35D7" w:rsidP="008B003C">
            <w:pPr>
              <w:pStyle w:val="Obsahtabulky"/>
            </w:pPr>
            <w:r>
              <w:t>10 minut</w:t>
            </w:r>
          </w:p>
        </w:tc>
        <w:tc>
          <w:tcPr>
            <w:tcW w:w="1606" w:type="dxa"/>
            <w:tcBorders>
              <w:left w:val="single" w:sz="1" w:space="0" w:color="000000"/>
              <w:bottom w:val="single" w:sz="1" w:space="0" w:color="000000"/>
            </w:tcBorders>
          </w:tcPr>
          <w:p w:rsidR="009114FD" w:rsidRDefault="00DD35D7" w:rsidP="008B003C">
            <w:pPr>
              <w:pStyle w:val="Obsahtabulky"/>
            </w:pPr>
            <w:r>
              <w:t>Reflexe</w:t>
            </w:r>
          </w:p>
        </w:tc>
        <w:tc>
          <w:tcPr>
            <w:tcW w:w="1606" w:type="dxa"/>
            <w:tcBorders>
              <w:left w:val="single" w:sz="1" w:space="0" w:color="000000"/>
              <w:bottom w:val="single" w:sz="1" w:space="0" w:color="000000"/>
            </w:tcBorders>
          </w:tcPr>
          <w:p w:rsidR="009114FD" w:rsidRDefault="00DD35D7" w:rsidP="008B003C">
            <w:pPr>
              <w:pStyle w:val="Obsahtabulky"/>
            </w:pPr>
            <w:r>
              <w:t>Žáci si sdělí své dojmy a za asistence učitele se pokusí shrnout, co nového se dozvěděli, co jim přineslo užitek</w:t>
            </w:r>
          </w:p>
        </w:tc>
        <w:tc>
          <w:tcPr>
            <w:tcW w:w="1606" w:type="dxa"/>
            <w:tcBorders>
              <w:left w:val="single" w:sz="1" w:space="0" w:color="000000"/>
              <w:bottom w:val="single" w:sz="1" w:space="0" w:color="000000"/>
            </w:tcBorders>
          </w:tcPr>
          <w:p w:rsidR="009114FD" w:rsidRDefault="00DD35D7" w:rsidP="008B003C">
            <w:pPr>
              <w:pStyle w:val="Obsahtabulky"/>
            </w:pPr>
            <w:r>
              <w:t>Diskuze, reflexe</w:t>
            </w:r>
          </w:p>
        </w:tc>
        <w:tc>
          <w:tcPr>
            <w:tcW w:w="1606" w:type="dxa"/>
            <w:tcBorders>
              <w:left w:val="single" w:sz="1" w:space="0" w:color="000000"/>
              <w:bottom w:val="single" w:sz="1" w:space="0" w:color="000000"/>
            </w:tcBorders>
          </w:tcPr>
          <w:p w:rsidR="009114FD" w:rsidRDefault="00DD35D7" w:rsidP="008B003C">
            <w:pPr>
              <w:pStyle w:val="Obsahtabulky"/>
            </w:pPr>
            <w:r>
              <w:t xml:space="preserve">Debatujte! </w:t>
            </w:r>
          </w:p>
        </w:tc>
        <w:tc>
          <w:tcPr>
            <w:tcW w:w="1607" w:type="dxa"/>
            <w:tcBorders>
              <w:left w:val="single" w:sz="1" w:space="0" w:color="000000"/>
              <w:bottom w:val="single" w:sz="1" w:space="0" w:color="000000"/>
              <w:right w:val="single" w:sz="1" w:space="0" w:color="000000"/>
            </w:tcBorders>
          </w:tcPr>
          <w:p w:rsidR="009114FD" w:rsidRDefault="009114FD" w:rsidP="008B003C">
            <w:pPr>
              <w:pStyle w:val="Obsahtabulky"/>
            </w:pPr>
          </w:p>
        </w:tc>
      </w:tr>
    </w:tbl>
    <w:p w:rsidR="00630261" w:rsidRDefault="00630261" w:rsidP="001A384D">
      <w:pPr>
        <w:jc w:val="both"/>
        <w:rPr>
          <w:rFonts w:ascii="Times New Roman" w:hAnsi="Times New Roman" w:cs="Times New Roman"/>
          <w:b/>
          <w:sz w:val="24"/>
          <w:szCs w:val="24"/>
          <w:u w:val="single"/>
        </w:rPr>
      </w:pPr>
    </w:p>
    <w:p w:rsidR="006E5B4E" w:rsidRDefault="006E5B4E" w:rsidP="001A384D">
      <w:pPr>
        <w:jc w:val="both"/>
        <w:rPr>
          <w:rFonts w:ascii="Times New Roman" w:hAnsi="Times New Roman" w:cs="Times New Roman"/>
          <w:b/>
          <w:sz w:val="24"/>
          <w:szCs w:val="24"/>
          <w:u w:val="single"/>
        </w:rPr>
      </w:pPr>
    </w:p>
    <w:p w:rsidR="001A384D" w:rsidRDefault="001A384D" w:rsidP="001A384D">
      <w:pPr>
        <w:jc w:val="both"/>
        <w:rPr>
          <w:rFonts w:ascii="Times New Roman" w:hAnsi="Times New Roman" w:cs="Times New Roman"/>
          <w:b/>
          <w:sz w:val="24"/>
          <w:szCs w:val="24"/>
          <w:u w:val="single"/>
        </w:rPr>
      </w:pPr>
      <w:r>
        <w:rPr>
          <w:rFonts w:ascii="Times New Roman" w:hAnsi="Times New Roman" w:cs="Times New Roman"/>
          <w:b/>
          <w:sz w:val="24"/>
          <w:szCs w:val="24"/>
          <w:u w:val="single"/>
        </w:rPr>
        <w:t>Použitá literatura:</w:t>
      </w:r>
    </w:p>
    <w:p w:rsidR="001A384D" w:rsidRPr="00817C52" w:rsidRDefault="001A384D" w:rsidP="001A384D">
      <w:pPr>
        <w:jc w:val="both"/>
        <w:rPr>
          <w:rFonts w:ascii="Times New Roman" w:hAnsi="Times New Roman" w:cs="Times New Roman"/>
          <w:sz w:val="24"/>
          <w:szCs w:val="24"/>
        </w:rPr>
      </w:pPr>
      <w:r>
        <w:rPr>
          <w:rFonts w:ascii="Times New Roman" w:hAnsi="Times New Roman" w:cs="Times New Roman"/>
          <w:sz w:val="24"/>
          <w:szCs w:val="24"/>
        </w:rPr>
        <w:t xml:space="preserve">1, </w:t>
      </w:r>
      <w:r w:rsidR="00561800">
        <w:t xml:space="preserve">ŽÁKOVÁ , </w:t>
      </w:r>
      <w:proofErr w:type="gramStart"/>
      <w:r w:rsidR="00561800">
        <w:t xml:space="preserve">Alice . </w:t>
      </w:r>
      <w:r w:rsidR="00561800">
        <w:rPr>
          <w:rStyle w:val="Zvraznn"/>
        </w:rPr>
        <w:t>Ilustrace</w:t>
      </w:r>
      <w:proofErr w:type="gramEnd"/>
      <w:r w:rsidR="00561800">
        <w:rPr>
          <w:rStyle w:val="Zvraznn"/>
        </w:rPr>
        <w:t>: o vzniku a vývoji ilustrace</w:t>
      </w:r>
      <w:r w:rsidR="00561800">
        <w:t>. Brno, Krajský pedagogický ústav : [</w:t>
      </w:r>
      <w:proofErr w:type="gramStart"/>
      <w:r w:rsidR="00561800">
        <w:t>s.n.</w:t>
      </w:r>
      <w:proofErr w:type="gramEnd"/>
      <w:r w:rsidR="00561800">
        <w:t xml:space="preserve">], 1983. </w:t>
      </w:r>
      <w:r w:rsidR="00561800" w:rsidRPr="00817C52">
        <w:rPr>
          <w:rFonts w:ascii="Times New Roman" w:hAnsi="Times New Roman" w:cs="Times New Roman"/>
          <w:sz w:val="24"/>
          <w:szCs w:val="24"/>
        </w:rPr>
        <w:t>20 s.</w:t>
      </w:r>
    </w:p>
    <w:p w:rsidR="00561800" w:rsidRPr="00817C52" w:rsidRDefault="001A384D" w:rsidP="001A384D">
      <w:pPr>
        <w:jc w:val="both"/>
        <w:rPr>
          <w:rFonts w:ascii="Times New Roman" w:hAnsi="Times New Roman" w:cs="Times New Roman"/>
          <w:sz w:val="24"/>
          <w:szCs w:val="24"/>
        </w:rPr>
      </w:pPr>
      <w:r w:rsidRPr="00817C52">
        <w:rPr>
          <w:rFonts w:ascii="Times New Roman" w:hAnsi="Times New Roman" w:cs="Times New Roman"/>
          <w:sz w:val="24"/>
          <w:szCs w:val="24"/>
        </w:rPr>
        <w:t xml:space="preserve">2, </w:t>
      </w:r>
      <w:r w:rsidR="00561800" w:rsidRPr="00817C52">
        <w:rPr>
          <w:rFonts w:ascii="Times New Roman" w:hAnsi="Times New Roman" w:cs="Times New Roman"/>
          <w:sz w:val="24"/>
          <w:szCs w:val="24"/>
        </w:rPr>
        <w:t xml:space="preserve">GOEFFREY, </w:t>
      </w:r>
      <w:proofErr w:type="spellStart"/>
      <w:r w:rsidR="00561800" w:rsidRPr="00817C52">
        <w:rPr>
          <w:rFonts w:ascii="Times New Roman" w:hAnsi="Times New Roman" w:cs="Times New Roman"/>
          <w:sz w:val="24"/>
          <w:szCs w:val="24"/>
        </w:rPr>
        <w:t>Petty</w:t>
      </w:r>
      <w:proofErr w:type="spellEnd"/>
      <w:r w:rsidR="00561800" w:rsidRPr="00817C52">
        <w:rPr>
          <w:rFonts w:ascii="Times New Roman" w:hAnsi="Times New Roman" w:cs="Times New Roman"/>
          <w:sz w:val="24"/>
          <w:szCs w:val="24"/>
        </w:rPr>
        <w:t xml:space="preserve">. </w:t>
      </w:r>
      <w:r w:rsidR="00561800" w:rsidRPr="00817C52">
        <w:rPr>
          <w:rStyle w:val="Zvraznn"/>
          <w:rFonts w:ascii="Times New Roman" w:hAnsi="Times New Roman" w:cs="Times New Roman"/>
          <w:sz w:val="24"/>
          <w:szCs w:val="24"/>
        </w:rPr>
        <w:t>Moderní vyučování</w:t>
      </w:r>
      <w:r w:rsidR="00561800" w:rsidRPr="00817C52">
        <w:rPr>
          <w:rFonts w:ascii="Times New Roman" w:hAnsi="Times New Roman" w:cs="Times New Roman"/>
          <w:sz w:val="24"/>
          <w:szCs w:val="24"/>
        </w:rPr>
        <w:t xml:space="preserve">. </w:t>
      </w:r>
      <w:proofErr w:type="gramStart"/>
      <w:r w:rsidR="00561800" w:rsidRPr="00817C52">
        <w:rPr>
          <w:rFonts w:ascii="Times New Roman" w:hAnsi="Times New Roman" w:cs="Times New Roman"/>
          <w:sz w:val="24"/>
          <w:szCs w:val="24"/>
        </w:rPr>
        <w:t xml:space="preserve">Praha : </w:t>
      </w:r>
      <w:proofErr w:type="spellStart"/>
      <w:r w:rsidR="00561800" w:rsidRPr="00817C52">
        <w:rPr>
          <w:rFonts w:ascii="Times New Roman" w:hAnsi="Times New Roman" w:cs="Times New Roman"/>
          <w:sz w:val="24"/>
          <w:szCs w:val="24"/>
        </w:rPr>
        <w:t>Portal</w:t>
      </w:r>
      <w:proofErr w:type="spellEnd"/>
      <w:proofErr w:type="gramEnd"/>
      <w:r w:rsidR="00561800" w:rsidRPr="00817C52">
        <w:rPr>
          <w:rFonts w:ascii="Times New Roman" w:hAnsi="Times New Roman" w:cs="Times New Roman"/>
          <w:sz w:val="24"/>
          <w:szCs w:val="24"/>
        </w:rPr>
        <w:t xml:space="preserve">, </w:t>
      </w:r>
      <w:proofErr w:type="spellStart"/>
      <w:r w:rsidR="00561800" w:rsidRPr="00817C52">
        <w:rPr>
          <w:rFonts w:ascii="Times New Roman" w:hAnsi="Times New Roman" w:cs="Times New Roman"/>
          <w:sz w:val="24"/>
          <w:szCs w:val="24"/>
        </w:rPr>
        <w:t>sro</w:t>
      </w:r>
      <w:proofErr w:type="spellEnd"/>
      <w:r w:rsidR="00561800" w:rsidRPr="00817C52">
        <w:rPr>
          <w:rFonts w:ascii="Times New Roman" w:hAnsi="Times New Roman" w:cs="Times New Roman"/>
          <w:sz w:val="24"/>
          <w:szCs w:val="24"/>
        </w:rPr>
        <w:t>, 1996. 376 s. ISBN 978-80-7367-427-4.</w:t>
      </w:r>
    </w:p>
    <w:p w:rsidR="001A384D" w:rsidRPr="00817C52" w:rsidRDefault="001A384D" w:rsidP="001A384D">
      <w:pPr>
        <w:jc w:val="both"/>
        <w:rPr>
          <w:rFonts w:ascii="Times New Roman" w:hAnsi="Times New Roman" w:cs="Times New Roman"/>
          <w:sz w:val="24"/>
          <w:szCs w:val="24"/>
        </w:rPr>
      </w:pPr>
      <w:r w:rsidRPr="00817C52">
        <w:rPr>
          <w:rFonts w:ascii="Times New Roman" w:hAnsi="Times New Roman" w:cs="Times New Roman"/>
          <w:sz w:val="24"/>
          <w:szCs w:val="24"/>
        </w:rPr>
        <w:t xml:space="preserve">3, </w:t>
      </w:r>
      <w:r w:rsidR="00561800" w:rsidRPr="00817C52">
        <w:rPr>
          <w:rFonts w:ascii="Times New Roman" w:hAnsi="Times New Roman" w:cs="Times New Roman"/>
          <w:sz w:val="24"/>
          <w:szCs w:val="24"/>
        </w:rPr>
        <w:t xml:space="preserve">KRAUS, </w:t>
      </w:r>
      <w:proofErr w:type="gramStart"/>
      <w:r w:rsidR="00561800" w:rsidRPr="00817C52">
        <w:rPr>
          <w:rFonts w:ascii="Times New Roman" w:hAnsi="Times New Roman" w:cs="Times New Roman"/>
          <w:sz w:val="24"/>
          <w:szCs w:val="24"/>
        </w:rPr>
        <w:t>Jiří ; PETRÁČKOVÁ</w:t>
      </w:r>
      <w:proofErr w:type="gramEnd"/>
      <w:r w:rsidR="00561800" w:rsidRPr="00817C52">
        <w:rPr>
          <w:rFonts w:ascii="Times New Roman" w:hAnsi="Times New Roman" w:cs="Times New Roman"/>
          <w:sz w:val="24"/>
          <w:szCs w:val="24"/>
        </w:rPr>
        <w:t xml:space="preserve">, Věra. </w:t>
      </w:r>
      <w:r w:rsidR="00561800" w:rsidRPr="00817C52">
        <w:rPr>
          <w:rStyle w:val="Zvraznn"/>
          <w:rFonts w:ascii="Times New Roman" w:hAnsi="Times New Roman" w:cs="Times New Roman"/>
          <w:sz w:val="24"/>
          <w:szCs w:val="24"/>
        </w:rPr>
        <w:t>Akademický slovník cizích slov</w:t>
      </w:r>
      <w:r w:rsidR="00561800" w:rsidRPr="00817C52">
        <w:rPr>
          <w:rFonts w:ascii="Times New Roman" w:hAnsi="Times New Roman" w:cs="Times New Roman"/>
          <w:sz w:val="24"/>
          <w:szCs w:val="24"/>
        </w:rPr>
        <w:t xml:space="preserve">. </w:t>
      </w:r>
      <w:proofErr w:type="gramStart"/>
      <w:r w:rsidR="00561800" w:rsidRPr="00817C52">
        <w:rPr>
          <w:rFonts w:ascii="Times New Roman" w:hAnsi="Times New Roman" w:cs="Times New Roman"/>
          <w:sz w:val="24"/>
          <w:szCs w:val="24"/>
        </w:rPr>
        <w:t>Praha : Academia</w:t>
      </w:r>
      <w:proofErr w:type="gramEnd"/>
      <w:r w:rsidR="00561800" w:rsidRPr="00817C52">
        <w:rPr>
          <w:rFonts w:ascii="Times New Roman" w:hAnsi="Times New Roman" w:cs="Times New Roman"/>
          <w:sz w:val="24"/>
          <w:szCs w:val="24"/>
        </w:rPr>
        <w:t>, 2001. 834 s. ISBN 80-200-0982-5.</w:t>
      </w:r>
    </w:p>
    <w:p w:rsidR="001A384D" w:rsidRPr="00817C52" w:rsidRDefault="00EA7B2B" w:rsidP="00561800">
      <w:pPr>
        <w:spacing w:line="360" w:lineRule="auto"/>
        <w:rPr>
          <w:rFonts w:ascii="Times New Roman" w:hAnsi="Times New Roman" w:cs="Times New Roman"/>
          <w:sz w:val="24"/>
          <w:szCs w:val="24"/>
          <w:lang w:val="sk-SK"/>
        </w:rPr>
      </w:pPr>
      <w:r w:rsidRPr="00817C52">
        <w:rPr>
          <w:rFonts w:ascii="Times New Roman" w:hAnsi="Times New Roman" w:cs="Times New Roman"/>
          <w:sz w:val="24"/>
          <w:szCs w:val="24"/>
        </w:rPr>
        <w:t>4,</w:t>
      </w:r>
      <w:r w:rsidR="00561800" w:rsidRPr="00817C52">
        <w:rPr>
          <w:rFonts w:ascii="Times New Roman" w:hAnsi="Times New Roman" w:cs="Times New Roman"/>
          <w:sz w:val="24"/>
          <w:szCs w:val="24"/>
        </w:rPr>
        <w:t xml:space="preserve"> </w:t>
      </w:r>
      <w:r w:rsidRPr="00817C52">
        <w:rPr>
          <w:rFonts w:ascii="Times New Roman" w:hAnsi="Times New Roman" w:cs="Times New Roman"/>
          <w:sz w:val="24"/>
          <w:szCs w:val="24"/>
        </w:rPr>
        <w:t xml:space="preserve"> </w:t>
      </w:r>
      <w:proofErr w:type="spellStart"/>
      <w:r w:rsidR="00561800" w:rsidRPr="00817C52">
        <w:rPr>
          <w:rFonts w:ascii="Times New Roman" w:hAnsi="Times New Roman" w:cs="Times New Roman"/>
          <w:sz w:val="24"/>
          <w:szCs w:val="24"/>
          <w:lang w:val="sk-SK"/>
        </w:rPr>
        <w:t>Pasch</w:t>
      </w:r>
      <w:proofErr w:type="spellEnd"/>
      <w:r w:rsidR="00561800" w:rsidRPr="00817C52">
        <w:rPr>
          <w:rFonts w:ascii="Times New Roman" w:hAnsi="Times New Roman" w:cs="Times New Roman"/>
          <w:sz w:val="24"/>
          <w:szCs w:val="24"/>
          <w:lang w:val="sk-SK"/>
        </w:rPr>
        <w:t xml:space="preserve">, </w:t>
      </w:r>
      <w:proofErr w:type="spellStart"/>
      <w:r w:rsidR="00561800" w:rsidRPr="00817C52">
        <w:rPr>
          <w:rFonts w:ascii="Times New Roman" w:hAnsi="Times New Roman" w:cs="Times New Roman"/>
          <w:sz w:val="24"/>
          <w:szCs w:val="24"/>
          <w:lang w:val="sk-SK"/>
        </w:rPr>
        <w:t>Marvin</w:t>
      </w:r>
      <w:proofErr w:type="spellEnd"/>
      <w:r w:rsidR="00561800" w:rsidRPr="00817C52">
        <w:rPr>
          <w:rFonts w:ascii="Times New Roman" w:hAnsi="Times New Roman" w:cs="Times New Roman"/>
          <w:sz w:val="24"/>
          <w:szCs w:val="24"/>
          <w:lang w:val="sk-SK"/>
        </w:rPr>
        <w:t xml:space="preserve">. </w:t>
      </w:r>
      <w:r w:rsidR="00561800" w:rsidRPr="00817C52">
        <w:rPr>
          <w:rFonts w:ascii="Times New Roman" w:hAnsi="Times New Roman" w:cs="Times New Roman"/>
          <w:i/>
          <w:sz w:val="24"/>
          <w:szCs w:val="24"/>
          <w:lang w:val="sk-SK"/>
        </w:rPr>
        <w:t xml:space="preserve">Od </w:t>
      </w:r>
      <w:proofErr w:type="spellStart"/>
      <w:r w:rsidR="00561800" w:rsidRPr="00817C52">
        <w:rPr>
          <w:rFonts w:ascii="Times New Roman" w:hAnsi="Times New Roman" w:cs="Times New Roman"/>
          <w:i/>
          <w:sz w:val="24"/>
          <w:szCs w:val="24"/>
          <w:lang w:val="sk-SK"/>
        </w:rPr>
        <w:t>vzdělávacího</w:t>
      </w:r>
      <w:proofErr w:type="spellEnd"/>
      <w:r w:rsidR="00561800" w:rsidRPr="00817C52">
        <w:rPr>
          <w:rFonts w:ascii="Times New Roman" w:hAnsi="Times New Roman" w:cs="Times New Roman"/>
          <w:i/>
          <w:sz w:val="24"/>
          <w:szCs w:val="24"/>
          <w:lang w:val="sk-SK"/>
        </w:rPr>
        <w:t xml:space="preserve"> programu k vyučovací </w:t>
      </w:r>
      <w:proofErr w:type="spellStart"/>
      <w:r w:rsidR="00561800" w:rsidRPr="00817C52">
        <w:rPr>
          <w:rFonts w:ascii="Times New Roman" w:hAnsi="Times New Roman" w:cs="Times New Roman"/>
          <w:i/>
          <w:sz w:val="24"/>
          <w:szCs w:val="24"/>
          <w:lang w:val="sk-SK"/>
        </w:rPr>
        <w:t>hodině</w:t>
      </w:r>
      <w:proofErr w:type="spellEnd"/>
      <w:r w:rsidR="00561800" w:rsidRPr="00817C52">
        <w:rPr>
          <w:rFonts w:ascii="Times New Roman" w:hAnsi="Times New Roman" w:cs="Times New Roman"/>
          <w:sz w:val="24"/>
          <w:szCs w:val="24"/>
          <w:lang w:val="sk-SK"/>
        </w:rPr>
        <w:t>. Praha: Portál, 2005. ISBN 80-7367-054-2.</w:t>
      </w:r>
    </w:p>
    <w:p w:rsidR="00817C52" w:rsidRPr="00817C52" w:rsidRDefault="00817C52" w:rsidP="00817C52">
      <w:pPr>
        <w:spacing w:line="360" w:lineRule="auto"/>
        <w:rPr>
          <w:rFonts w:ascii="Times New Roman" w:hAnsi="Times New Roman" w:cs="Times New Roman"/>
          <w:sz w:val="24"/>
          <w:szCs w:val="24"/>
        </w:rPr>
      </w:pPr>
      <w:r w:rsidRPr="00817C52">
        <w:rPr>
          <w:rFonts w:ascii="Times New Roman" w:hAnsi="Times New Roman" w:cs="Times New Roman"/>
          <w:sz w:val="24"/>
          <w:szCs w:val="24"/>
          <w:lang w:val="sk-SK"/>
        </w:rPr>
        <w:t xml:space="preserve">5, </w:t>
      </w:r>
      <w:proofErr w:type="spellStart"/>
      <w:r w:rsidRPr="00817C52">
        <w:rPr>
          <w:rFonts w:ascii="Times New Roman" w:hAnsi="Times New Roman" w:cs="Times New Roman"/>
          <w:sz w:val="24"/>
          <w:szCs w:val="24"/>
        </w:rPr>
        <w:t>Harazímová</w:t>
      </w:r>
      <w:proofErr w:type="spellEnd"/>
      <w:r w:rsidRPr="00817C52">
        <w:rPr>
          <w:rFonts w:ascii="Times New Roman" w:hAnsi="Times New Roman" w:cs="Times New Roman"/>
          <w:sz w:val="24"/>
          <w:szCs w:val="24"/>
        </w:rPr>
        <w:t xml:space="preserve">, Libuše. </w:t>
      </w:r>
      <w:r w:rsidRPr="00817C52">
        <w:rPr>
          <w:rFonts w:ascii="Times New Roman" w:hAnsi="Times New Roman" w:cs="Times New Roman"/>
          <w:i/>
          <w:sz w:val="24"/>
          <w:szCs w:val="24"/>
        </w:rPr>
        <w:t xml:space="preserve">Estetická výchova pro střední a odborné školy. </w:t>
      </w:r>
      <w:r w:rsidRPr="00817C52">
        <w:rPr>
          <w:rFonts w:ascii="Times New Roman" w:hAnsi="Times New Roman" w:cs="Times New Roman"/>
          <w:sz w:val="24"/>
          <w:szCs w:val="24"/>
        </w:rPr>
        <w:t>Havlíčkův Brod: Fragment, 1998.</w:t>
      </w:r>
    </w:p>
    <w:p w:rsidR="00817C52" w:rsidRPr="00561800" w:rsidRDefault="00817C52" w:rsidP="00561800">
      <w:pPr>
        <w:spacing w:line="360" w:lineRule="auto"/>
        <w:rPr>
          <w:lang w:val="sk-SK"/>
        </w:rPr>
      </w:pPr>
    </w:p>
    <w:p w:rsidR="003A6404" w:rsidRPr="001A384D" w:rsidRDefault="001A384D" w:rsidP="001A384D">
      <w:pPr>
        <w:jc w:val="both"/>
        <w:rPr>
          <w:rFonts w:ascii="Times New Roman" w:hAnsi="Times New Roman" w:cs="Times New Roman"/>
          <w:b/>
          <w:sz w:val="24"/>
          <w:szCs w:val="24"/>
          <w:u w:val="single"/>
        </w:rPr>
      </w:pPr>
      <w:r w:rsidRPr="001A384D">
        <w:rPr>
          <w:rFonts w:ascii="Times New Roman" w:hAnsi="Times New Roman" w:cs="Times New Roman"/>
          <w:b/>
          <w:sz w:val="24"/>
          <w:szCs w:val="24"/>
          <w:u w:val="single"/>
        </w:rPr>
        <w:t>Doporučující literatura a odkazy:</w:t>
      </w:r>
    </w:p>
    <w:p w:rsidR="00EA7B2B" w:rsidRDefault="003A6404" w:rsidP="003A6404">
      <w:pPr>
        <w:rPr>
          <w:rFonts w:ascii="Times New Roman" w:hAnsi="Times New Roman" w:cs="Times New Roman"/>
          <w:sz w:val="24"/>
          <w:szCs w:val="24"/>
        </w:rPr>
      </w:pPr>
      <w:r w:rsidRPr="00BA43F7">
        <w:rPr>
          <w:rFonts w:ascii="Times New Roman" w:hAnsi="Times New Roman" w:cs="Times New Roman"/>
          <w:sz w:val="24"/>
          <w:szCs w:val="24"/>
        </w:rPr>
        <w:t xml:space="preserve">1, </w:t>
      </w:r>
      <w:r w:rsidR="00EA7B2B">
        <w:rPr>
          <w:rFonts w:ascii="Times New Roman" w:hAnsi="Times New Roman" w:cs="Times New Roman"/>
          <w:sz w:val="24"/>
          <w:szCs w:val="24"/>
        </w:rPr>
        <w:t>Svěrák, Jan. Dvorský, Jakub. Kuky se vrací. Praha. Mladá fronta, 2010. 132 str. ISBN 978-80-204-2293-4</w:t>
      </w:r>
    </w:p>
    <w:p w:rsidR="00EA7B2B" w:rsidRDefault="00EA7B2B" w:rsidP="003A6404">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Timothy</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Samara</w:t>
      </w:r>
      <w:r w:rsidR="001A384D">
        <w:rPr>
          <w:rFonts w:ascii="Times New Roman" w:hAnsi="Times New Roman" w:cs="Times New Roman"/>
          <w:sz w:val="24"/>
          <w:szCs w:val="24"/>
        </w:rPr>
        <w:t>.</w:t>
      </w:r>
      <w:r w:rsidR="003A6404" w:rsidRPr="00BA43F7">
        <w:rPr>
          <w:rStyle w:val="s-nadpis"/>
          <w:rFonts w:ascii="Times New Roman" w:hAnsi="Times New Roman" w:cs="Times New Roman"/>
          <w:sz w:val="24"/>
          <w:szCs w:val="24"/>
        </w:rPr>
        <w:t>Grafický</w:t>
      </w:r>
      <w:proofErr w:type="spellEnd"/>
      <w:proofErr w:type="gramEnd"/>
      <w:r w:rsidR="003A6404" w:rsidRPr="00BA43F7">
        <w:rPr>
          <w:rStyle w:val="s-nadpis"/>
          <w:rFonts w:ascii="Times New Roman" w:hAnsi="Times New Roman" w:cs="Times New Roman"/>
          <w:sz w:val="24"/>
          <w:szCs w:val="24"/>
        </w:rPr>
        <w:t xml:space="preserve"> design</w:t>
      </w:r>
      <w:r w:rsidR="003A6404" w:rsidRPr="00BA43F7">
        <w:rPr>
          <w:rFonts w:ascii="Times New Roman" w:hAnsi="Times New Roman" w:cs="Times New Roman"/>
          <w:sz w:val="24"/>
          <w:szCs w:val="24"/>
        </w:rPr>
        <w:t xml:space="preserve"> - Základní pravi</w:t>
      </w:r>
      <w:r w:rsidR="001A384D">
        <w:rPr>
          <w:rFonts w:ascii="Times New Roman" w:hAnsi="Times New Roman" w:cs="Times New Roman"/>
          <w:sz w:val="24"/>
          <w:szCs w:val="24"/>
        </w:rPr>
        <w:t xml:space="preserve">dla a způsoby jejich porušování, Praha. </w:t>
      </w:r>
      <w:proofErr w:type="spellStart"/>
      <w:r w:rsidR="001A384D">
        <w:rPr>
          <w:rFonts w:ascii="Times New Roman" w:hAnsi="Times New Roman" w:cs="Times New Roman"/>
          <w:sz w:val="24"/>
          <w:szCs w:val="24"/>
        </w:rPr>
        <w:t>Slovart</w:t>
      </w:r>
      <w:proofErr w:type="spellEnd"/>
      <w:r w:rsidR="001A384D">
        <w:rPr>
          <w:rFonts w:ascii="Times New Roman" w:hAnsi="Times New Roman" w:cs="Times New Roman"/>
          <w:sz w:val="24"/>
          <w:szCs w:val="24"/>
        </w:rPr>
        <w:t>.</w:t>
      </w:r>
      <w:r>
        <w:rPr>
          <w:rFonts w:ascii="Times New Roman" w:hAnsi="Times New Roman" w:cs="Times New Roman"/>
          <w:sz w:val="24"/>
          <w:szCs w:val="24"/>
        </w:rPr>
        <w:t xml:space="preserve"> </w:t>
      </w:r>
      <w:r w:rsidR="001A384D">
        <w:rPr>
          <w:rFonts w:ascii="Times New Roman" w:hAnsi="Times New Roman" w:cs="Times New Roman"/>
          <w:sz w:val="24"/>
          <w:szCs w:val="24"/>
        </w:rPr>
        <w:t>272 str. 2008. ISBN 978-80-7391-030-3</w:t>
      </w:r>
    </w:p>
    <w:p w:rsidR="00623370" w:rsidRDefault="003A6404" w:rsidP="00623370">
      <w:pPr>
        <w:rPr>
          <w:rFonts w:ascii="Times New Roman" w:hAnsi="Times New Roman" w:cs="Times New Roman"/>
          <w:sz w:val="24"/>
          <w:szCs w:val="24"/>
        </w:rPr>
      </w:pPr>
      <w:r w:rsidRPr="00BA43F7">
        <w:rPr>
          <w:rFonts w:ascii="Times New Roman" w:hAnsi="Times New Roman" w:cs="Times New Roman"/>
          <w:sz w:val="24"/>
          <w:szCs w:val="24"/>
        </w:rPr>
        <w:br/>
      </w:r>
      <w:r w:rsidR="00EA7B2B">
        <w:rPr>
          <w:rFonts w:ascii="Times New Roman" w:hAnsi="Times New Roman" w:cs="Times New Roman"/>
          <w:sz w:val="24"/>
          <w:szCs w:val="24"/>
        </w:rPr>
        <w:t>3</w:t>
      </w:r>
      <w:r w:rsidR="00B771A2" w:rsidRPr="00BA43F7">
        <w:rPr>
          <w:rFonts w:ascii="Times New Roman" w:hAnsi="Times New Roman" w:cs="Times New Roman"/>
          <w:sz w:val="24"/>
          <w:szCs w:val="24"/>
        </w:rPr>
        <w:t xml:space="preserve">, </w:t>
      </w:r>
      <w:hyperlink r:id="rId31" w:history="1">
        <w:r w:rsidR="00623370" w:rsidRPr="00A31F84">
          <w:rPr>
            <w:rStyle w:val="Hypertextovodkaz"/>
            <w:rFonts w:ascii="Times New Roman" w:hAnsi="Times New Roman" w:cs="Times New Roman"/>
            <w:sz w:val="24"/>
            <w:szCs w:val="24"/>
          </w:rPr>
          <w:t>http://www.designportal.cz/o_serveru/</w:t>
        </w:r>
      </w:hyperlink>
    </w:p>
    <w:p w:rsidR="00623370" w:rsidRPr="00BA43F7" w:rsidRDefault="003A6404" w:rsidP="00623370">
      <w:pPr>
        <w:rPr>
          <w:rFonts w:ascii="Times New Roman" w:hAnsi="Times New Roman" w:cs="Times New Roman"/>
          <w:b/>
          <w:bCs/>
          <w:sz w:val="24"/>
          <w:szCs w:val="24"/>
          <w:u w:val="single"/>
        </w:rPr>
      </w:pPr>
      <w:r w:rsidRPr="00BA43F7">
        <w:rPr>
          <w:rFonts w:ascii="Times New Roman" w:hAnsi="Times New Roman" w:cs="Times New Roman"/>
          <w:sz w:val="24"/>
          <w:szCs w:val="24"/>
        </w:rPr>
        <w:br/>
      </w:r>
      <w:r w:rsidR="00EA7B2B" w:rsidRPr="00623370">
        <w:rPr>
          <w:rFonts w:ascii="Times New Roman" w:hAnsi="Times New Roman" w:cs="Times New Roman"/>
          <w:b/>
          <w:sz w:val="24"/>
          <w:szCs w:val="24"/>
          <w:u w:val="single"/>
        </w:rPr>
        <w:t xml:space="preserve"> </w:t>
      </w:r>
      <w:r w:rsidR="00623370" w:rsidRPr="00623370">
        <w:rPr>
          <w:rFonts w:ascii="Times New Roman" w:hAnsi="Times New Roman" w:cs="Times New Roman"/>
          <w:b/>
          <w:sz w:val="24"/>
          <w:szCs w:val="24"/>
          <w:u w:val="single"/>
        </w:rPr>
        <w:t>Další reklamy:</w:t>
      </w:r>
    </w:p>
    <w:p w:rsidR="00623370" w:rsidRPr="00BA43F7" w:rsidRDefault="00623370" w:rsidP="00623370">
      <w:pPr>
        <w:rPr>
          <w:rFonts w:ascii="Times New Roman" w:hAnsi="Times New Roman" w:cs="Times New Roman"/>
          <w:b/>
          <w:bCs/>
          <w:sz w:val="24"/>
          <w:szCs w:val="24"/>
          <w:u w:val="single"/>
        </w:rPr>
      </w:pPr>
      <w:r w:rsidRPr="00BA43F7">
        <w:rPr>
          <w:rFonts w:ascii="Times New Roman" w:hAnsi="Times New Roman" w:cs="Times New Roman"/>
          <w:sz w:val="24"/>
          <w:szCs w:val="24"/>
          <w:u w:val="single"/>
        </w:rPr>
        <w:t>T-</w:t>
      </w:r>
      <w:r w:rsidRPr="00BA43F7">
        <w:rPr>
          <w:rFonts w:ascii="Times New Roman" w:hAnsi="Times New Roman" w:cs="Times New Roman"/>
          <w:b/>
          <w:bCs/>
          <w:sz w:val="24"/>
          <w:szCs w:val="24"/>
          <w:u w:val="single"/>
        </w:rPr>
        <w:t>Mobile</w:t>
      </w:r>
    </w:p>
    <w:p w:rsidR="00623370" w:rsidRPr="00BA43F7" w:rsidRDefault="002B7454" w:rsidP="00623370">
      <w:pPr>
        <w:rPr>
          <w:rFonts w:ascii="Times New Roman" w:hAnsi="Times New Roman" w:cs="Times New Roman"/>
          <w:b/>
          <w:bCs/>
          <w:sz w:val="24"/>
          <w:szCs w:val="24"/>
          <w:u w:val="single"/>
        </w:rPr>
      </w:pPr>
      <w:hyperlink r:id="rId32" w:history="1">
        <w:r w:rsidR="00623370" w:rsidRPr="00BA43F7">
          <w:rPr>
            <w:rStyle w:val="Hypertextovodkaz"/>
            <w:rFonts w:ascii="Times New Roman" w:hAnsi="Times New Roman" w:cs="Times New Roman"/>
            <w:sz w:val="24"/>
            <w:szCs w:val="24"/>
          </w:rPr>
          <w:t>http://jakubdvorsky.com/Tmobile_Parachutists.html</w:t>
        </w:r>
      </w:hyperlink>
    </w:p>
    <w:p w:rsidR="00623370" w:rsidRPr="00BA43F7" w:rsidRDefault="00623370" w:rsidP="00623370">
      <w:pPr>
        <w:rPr>
          <w:rFonts w:ascii="Times New Roman" w:hAnsi="Times New Roman" w:cs="Times New Roman"/>
          <w:b/>
          <w:bCs/>
          <w:sz w:val="24"/>
          <w:szCs w:val="24"/>
          <w:u w:val="single"/>
        </w:rPr>
      </w:pPr>
      <w:r w:rsidRPr="00BA43F7">
        <w:rPr>
          <w:rFonts w:ascii="Times New Roman" w:hAnsi="Times New Roman" w:cs="Times New Roman"/>
          <w:b/>
          <w:bCs/>
          <w:sz w:val="24"/>
          <w:szCs w:val="24"/>
          <w:u w:val="single"/>
        </w:rPr>
        <w:t>Niké</w:t>
      </w:r>
    </w:p>
    <w:p w:rsidR="00623370" w:rsidRPr="00BA43F7" w:rsidRDefault="002B7454" w:rsidP="00623370">
      <w:pPr>
        <w:rPr>
          <w:rFonts w:ascii="Times New Roman" w:hAnsi="Times New Roman" w:cs="Times New Roman"/>
          <w:b/>
          <w:bCs/>
          <w:sz w:val="24"/>
          <w:szCs w:val="24"/>
          <w:u w:val="single"/>
        </w:rPr>
      </w:pPr>
      <w:hyperlink r:id="rId33" w:history="1">
        <w:r w:rsidR="00623370" w:rsidRPr="00BA43F7">
          <w:rPr>
            <w:rStyle w:val="Hypertextovodkaz"/>
            <w:rFonts w:ascii="Times New Roman" w:hAnsi="Times New Roman" w:cs="Times New Roman"/>
            <w:sz w:val="24"/>
            <w:szCs w:val="24"/>
          </w:rPr>
          <w:t>http://jakubdvorsky.com/Nike_Betting_Slip.html</w:t>
        </w:r>
      </w:hyperlink>
    </w:p>
    <w:p w:rsidR="00623370" w:rsidRPr="00BA43F7" w:rsidRDefault="00623370" w:rsidP="00623370">
      <w:pPr>
        <w:rPr>
          <w:rFonts w:ascii="Times New Roman" w:hAnsi="Times New Roman" w:cs="Times New Roman"/>
          <w:b/>
          <w:bCs/>
          <w:sz w:val="24"/>
          <w:szCs w:val="24"/>
          <w:u w:val="single"/>
        </w:rPr>
      </w:pPr>
      <w:r w:rsidRPr="00BA43F7">
        <w:rPr>
          <w:rFonts w:ascii="Times New Roman" w:hAnsi="Times New Roman" w:cs="Times New Roman"/>
          <w:b/>
          <w:bCs/>
          <w:sz w:val="24"/>
          <w:szCs w:val="24"/>
          <w:u w:val="single"/>
        </w:rPr>
        <w:t>Orange</w:t>
      </w:r>
    </w:p>
    <w:p w:rsidR="00623370" w:rsidRPr="00BA43F7" w:rsidRDefault="002B7454" w:rsidP="00623370">
      <w:pPr>
        <w:rPr>
          <w:rFonts w:ascii="Times New Roman" w:hAnsi="Times New Roman" w:cs="Times New Roman"/>
          <w:b/>
          <w:bCs/>
          <w:sz w:val="24"/>
          <w:szCs w:val="24"/>
          <w:u w:val="single"/>
        </w:rPr>
      </w:pPr>
      <w:hyperlink r:id="rId34" w:history="1">
        <w:r w:rsidR="00623370" w:rsidRPr="00BA43F7">
          <w:rPr>
            <w:rStyle w:val="Hypertextovodkaz"/>
            <w:rFonts w:ascii="Times New Roman" w:hAnsi="Times New Roman" w:cs="Times New Roman"/>
            <w:sz w:val="24"/>
            <w:szCs w:val="24"/>
          </w:rPr>
          <w:t>http://jakubdvorsky.com/Vodafone_Emanuel.html</w:t>
        </w:r>
      </w:hyperlink>
    </w:p>
    <w:p w:rsidR="003A6404" w:rsidRPr="00BA43F7" w:rsidRDefault="003A6404" w:rsidP="003A6404">
      <w:pPr>
        <w:rPr>
          <w:rFonts w:ascii="Times New Roman" w:hAnsi="Times New Roman" w:cs="Times New Roman"/>
          <w:sz w:val="24"/>
          <w:szCs w:val="24"/>
        </w:rPr>
      </w:pPr>
    </w:p>
    <w:sectPr w:rsidR="003A6404" w:rsidRPr="00BA43F7" w:rsidSect="00516469">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54" w:rsidRDefault="002B7454" w:rsidP="000F731C">
      <w:pPr>
        <w:spacing w:after="0" w:line="240" w:lineRule="auto"/>
      </w:pPr>
      <w:r>
        <w:separator/>
      </w:r>
    </w:p>
  </w:endnote>
  <w:endnote w:type="continuationSeparator" w:id="0">
    <w:p w:rsidR="002B7454" w:rsidRDefault="002B7454" w:rsidP="000F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88"/>
      <w:docPartObj>
        <w:docPartGallery w:val="Page Numbers (Bottom of Page)"/>
        <w:docPartUnique/>
      </w:docPartObj>
    </w:sdtPr>
    <w:sdtEndPr/>
    <w:sdtContent>
      <w:p w:rsidR="00CE4E2F" w:rsidRDefault="002B7454">
        <w:pPr>
          <w:pStyle w:val="Zpat"/>
          <w:jc w:val="center"/>
        </w:pPr>
        <w:r>
          <w:fldChar w:fldCharType="begin"/>
        </w:r>
        <w:r>
          <w:instrText xml:space="preserve"> PAGE   \* MERGEFORMAT </w:instrText>
        </w:r>
        <w:r>
          <w:fldChar w:fldCharType="separate"/>
        </w:r>
        <w:r w:rsidR="009E3F1D">
          <w:rPr>
            <w:noProof/>
          </w:rPr>
          <w:t>1</w:t>
        </w:r>
        <w:r>
          <w:rPr>
            <w:noProof/>
          </w:rPr>
          <w:fldChar w:fldCharType="end"/>
        </w:r>
      </w:p>
    </w:sdtContent>
  </w:sdt>
  <w:p w:rsidR="00CE4E2F" w:rsidRDefault="00CE4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10657"/>
      <w:docPartObj>
        <w:docPartGallery w:val="Page Numbers (Bottom of Page)"/>
        <w:docPartUnique/>
      </w:docPartObj>
    </w:sdtPr>
    <w:sdtEndPr/>
    <w:sdtContent>
      <w:p w:rsidR="00CE4E2F" w:rsidRDefault="002B7454">
        <w:pPr>
          <w:pStyle w:val="Zpat"/>
          <w:jc w:val="center"/>
        </w:pPr>
        <w:r>
          <w:fldChar w:fldCharType="begin"/>
        </w:r>
        <w:r>
          <w:instrText xml:space="preserve"> PAGE   \* MERGEFORMAT </w:instrText>
        </w:r>
        <w:r>
          <w:fldChar w:fldCharType="separate"/>
        </w:r>
        <w:r w:rsidR="009E3F1D">
          <w:rPr>
            <w:noProof/>
          </w:rPr>
          <w:t>11</w:t>
        </w:r>
        <w:r>
          <w:rPr>
            <w:noProof/>
          </w:rPr>
          <w:fldChar w:fldCharType="end"/>
        </w:r>
      </w:p>
    </w:sdtContent>
  </w:sdt>
  <w:p w:rsidR="00CE4E2F" w:rsidRDefault="00CE4E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54" w:rsidRDefault="002B7454" w:rsidP="000F731C">
      <w:pPr>
        <w:spacing w:after="0" w:line="240" w:lineRule="auto"/>
      </w:pPr>
      <w:r>
        <w:separator/>
      </w:r>
    </w:p>
  </w:footnote>
  <w:footnote w:type="continuationSeparator" w:id="0">
    <w:p w:rsidR="002B7454" w:rsidRDefault="002B7454" w:rsidP="000F7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3"/>
      </v:shape>
    </w:pict>
  </w:numPicBullet>
  <w:abstractNum w:abstractNumId="0">
    <w:nsid w:val="00000001"/>
    <w:multiLevelType w:val="multilevel"/>
    <w:tmpl w:val="3E0A6F78"/>
    <w:name w:val="WW8Num1"/>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3550C33"/>
    <w:multiLevelType w:val="hybridMultilevel"/>
    <w:tmpl w:val="61F09B9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7434838"/>
    <w:multiLevelType w:val="hybridMultilevel"/>
    <w:tmpl w:val="B45817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CD0ECD"/>
    <w:multiLevelType w:val="hybridMultilevel"/>
    <w:tmpl w:val="69F69E7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0C95569B"/>
    <w:multiLevelType w:val="hybridMultilevel"/>
    <w:tmpl w:val="FBAC9F5C"/>
    <w:lvl w:ilvl="0" w:tplc="4DFAC2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C80CD0"/>
    <w:multiLevelType w:val="hybridMultilevel"/>
    <w:tmpl w:val="3C2E093C"/>
    <w:lvl w:ilvl="0" w:tplc="D8F48F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7827D1B"/>
    <w:multiLevelType w:val="hybridMultilevel"/>
    <w:tmpl w:val="B31231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CC7D26"/>
    <w:multiLevelType w:val="hybridMultilevel"/>
    <w:tmpl w:val="C3BEF536"/>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2F2B41"/>
    <w:multiLevelType w:val="hybridMultilevel"/>
    <w:tmpl w:val="37CC15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A875E0"/>
    <w:multiLevelType w:val="hybridMultilevel"/>
    <w:tmpl w:val="834EA660"/>
    <w:lvl w:ilvl="0" w:tplc="4D7846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B892F45"/>
    <w:multiLevelType w:val="hybridMultilevel"/>
    <w:tmpl w:val="D318D6E0"/>
    <w:lvl w:ilvl="0" w:tplc="10B2CE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BF137E"/>
    <w:multiLevelType w:val="hybridMultilevel"/>
    <w:tmpl w:val="FEF256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3806EA"/>
    <w:multiLevelType w:val="hybridMultilevel"/>
    <w:tmpl w:val="2BE68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8C369C"/>
    <w:multiLevelType w:val="hybridMultilevel"/>
    <w:tmpl w:val="A3080CB4"/>
    <w:lvl w:ilvl="0" w:tplc="0405000B">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1150F7"/>
    <w:multiLevelType w:val="hybridMultilevel"/>
    <w:tmpl w:val="7748A3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175AD7"/>
    <w:multiLevelType w:val="hybridMultilevel"/>
    <w:tmpl w:val="42B47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EC017E"/>
    <w:multiLevelType w:val="hybridMultilevel"/>
    <w:tmpl w:val="D30402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A749A5"/>
    <w:multiLevelType w:val="hybridMultilevel"/>
    <w:tmpl w:val="01682E32"/>
    <w:lvl w:ilvl="0" w:tplc="B552BC36">
      <w:start w:val="1"/>
      <w:numFmt w:val="decimal"/>
      <w:lvlText w:val="%1."/>
      <w:lvlJc w:val="left"/>
      <w:pPr>
        <w:ind w:left="644"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717724C2"/>
    <w:multiLevelType w:val="hybridMultilevel"/>
    <w:tmpl w:val="E166A25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22D7734"/>
    <w:multiLevelType w:val="hybridMultilevel"/>
    <w:tmpl w:val="A10CB4F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61274A"/>
    <w:multiLevelType w:val="hybridMultilevel"/>
    <w:tmpl w:val="16A8A6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8C3CDA"/>
    <w:multiLevelType w:val="hybridMultilevel"/>
    <w:tmpl w:val="0602BEC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60589B"/>
    <w:multiLevelType w:val="hybridMultilevel"/>
    <w:tmpl w:val="19400D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0"/>
  </w:num>
  <w:num w:numId="4">
    <w:abstractNumId w:val="15"/>
  </w:num>
  <w:num w:numId="5">
    <w:abstractNumId w:val="11"/>
  </w:num>
  <w:num w:numId="6">
    <w:abstractNumId w:val="16"/>
  </w:num>
  <w:num w:numId="7">
    <w:abstractNumId w:val="20"/>
  </w:num>
  <w:num w:numId="8">
    <w:abstractNumId w:val="22"/>
  </w:num>
  <w:num w:numId="9">
    <w:abstractNumId w:val="27"/>
  </w:num>
  <w:num w:numId="10">
    <w:abstractNumId w:val="23"/>
  </w:num>
  <w:num w:numId="11">
    <w:abstractNumId w:val="7"/>
  </w:num>
  <w:num w:numId="12">
    <w:abstractNumId w:val="25"/>
  </w:num>
  <w:num w:numId="13">
    <w:abstractNumId w:val="13"/>
  </w:num>
  <w:num w:numId="14">
    <w:abstractNumId w:val="28"/>
  </w:num>
  <w:num w:numId="15">
    <w:abstractNumId w:val="12"/>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9"/>
  </w:num>
  <w:num w:numId="25">
    <w:abstractNumId w:val="8"/>
  </w:num>
  <w:num w:numId="26">
    <w:abstractNumId w:val="17"/>
  </w:num>
  <w:num w:numId="27">
    <w:abstractNumId w:val="19"/>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773D2"/>
    <w:rsid w:val="000773D2"/>
    <w:rsid w:val="000C074B"/>
    <w:rsid w:val="000C32A2"/>
    <w:rsid w:val="000F731C"/>
    <w:rsid w:val="00125AB5"/>
    <w:rsid w:val="001332B8"/>
    <w:rsid w:val="0018613B"/>
    <w:rsid w:val="001A384D"/>
    <w:rsid w:val="001A3A9B"/>
    <w:rsid w:val="001B5810"/>
    <w:rsid w:val="002205C0"/>
    <w:rsid w:val="00220917"/>
    <w:rsid w:val="00233156"/>
    <w:rsid w:val="00260BF8"/>
    <w:rsid w:val="00263B67"/>
    <w:rsid w:val="00270D07"/>
    <w:rsid w:val="00290DA3"/>
    <w:rsid w:val="002B50AA"/>
    <w:rsid w:val="002B7454"/>
    <w:rsid w:val="002F502F"/>
    <w:rsid w:val="003039CE"/>
    <w:rsid w:val="00325418"/>
    <w:rsid w:val="003A6404"/>
    <w:rsid w:val="003B4024"/>
    <w:rsid w:val="003C21BA"/>
    <w:rsid w:val="00403E8E"/>
    <w:rsid w:val="0047524A"/>
    <w:rsid w:val="004801E1"/>
    <w:rsid w:val="004A56D3"/>
    <w:rsid w:val="00516469"/>
    <w:rsid w:val="0054339B"/>
    <w:rsid w:val="00561800"/>
    <w:rsid w:val="005A561C"/>
    <w:rsid w:val="005A5BD8"/>
    <w:rsid w:val="005C1A0B"/>
    <w:rsid w:val="005D584B"/>
    <w:rsid w:val="005E5148"/>
    <w:rsid w:val="00620B45"/>
    <w:rsid w:val="00623370"/>
    <w:rsid w:val="00630261"/>
    <w:rsid w:val="00666BF6"/>
    <w:rsid w:val="006B3110"/>
    <w:rsid w:val="006B6337"/>
    <w:rsid w:val="006D1838"/>
    <w:rsid w:val="006E5B4E"/>
    <w:rsid w:val="0070052C"/>
    <w:rsid w:val="00750E4E"/>
    <w:rsid w:val="00783A5C"/>
    <w:rsid w:val="007923DF"/>
    <w:rsid w:val="007C397E"/>
    <w:rsid w:val="00817C52"/>
    <w:rsid w:val="008B003C"/>
    <w:rsid w:val="008D18ED"/>
    <w:rsid w:val="008D2D1A"/>
    <w:rsid w:val="009114FD"/>
    <w:rsid w:val="00931C1C"/>
    <w:rsid w:val="0095408F"/>
    <w:rsid w:val="009564AA"/>
    <w:rsid w:val="00980D6C"/>
    <w:rsid w:val="009E2F24"/>
    <w:rsid w:val="009E3F1D"/>
    <w:rsid w:val="009F07A9"/>
    <w:rsid w:val="009F0C9C"/>
    <w:rsid w:val="00A005CF"/>
    <w:rsid w:val="00A26030"/>
    <w:rsid w:val="00A700C4"/>
    <w:rsid w:val="00AD17C9"/>
    <w:rsid w:val="00B76B78"/>
    <w:rsid w:val="00B771A2"/>
    <w:rsid w:val="00BA43F7"/>
    <w:rsid w:val="00BE2402"/>
    <w:rsid w:val="00C03D56"/>
    <w:rsid w:val="00C254F7"/>
    <w:rsid w:val="00C76502"/>
    <w:rsid w:val="00CC28F2"/>
    <w:rsid w:val="00CE2DB2"/>
    <w:rsid w:val="00CE4E2F"/>
    <w:rsid w:val="00CF5F8B"/>
    <w:rsid w:val="00DD35D7"/>
    <w:rsid w:val="00DE0502"/>
    <w:rsid w:val="00DE50A9"/>
    <w:rsid w:val="00E338EB"/>
    <w:rsid w:val="00E759B0"/>
    <w:rsid w:val="00EA7B2B"/>
    <w:rsid w:val="00EC7F57"/>
    <w:rsid w:val="00ED1F46"/>
    <w:rsid w:val="00F249E9"/>
    <w:rsid w:val="00FF1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469"/>
  </w:style>
  <w:style w:type="paragraph" w:styleId="Nadpis1">
    <w:name w:val="heading 1"/>
    <w:basedOn w:val="Normln"/>
    <w:next w:val="Normln"/>
    <w:link w:val="Nadpis1Char"/>
    <w:uiPriority w:val="9"/>
    <w:qFormat/>
    <w:rsid w:val="0007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773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773D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773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773D2"/>
    <w:pPr>
      <w:spacing w:after="0" w:line="240" w:lineRule="auto"/>
    </w:pPr>
  </w:style>
  <w:style w:type="character" w:customStyle="1" w:styleId="Nadpis1Char">
    <w:name w:val="Nadpis 1 Char"/>
    <w:basedOn w:val="Standardnpsmoodstavce"/>
    <w:link w:val="Nadpis1"/>
    <w:uiPriority w:val="9"/>
    <w:rsid w:val="000773D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73D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773D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773D2"/>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0F731C"/>
    <w:pPr>
      <w:ind w:left="720"/>
      <w:contextualSpacing/>
    </w:pPr>
  </w:style>
  <w:style w:type="paragraph" w:styleId="Zhlav">
    <w:name w:val="header"/>
    <w:basedOn w:val="Normln"/>
    <w:link w:val="ZhlavChar"/>
    <w:uiPriority w:val="99"/>
    <w:semiHidden/>
    <w:unhideWhenUsed/>
    <w:rsid w:val="000F73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731C"/>
  </w:style>
  <w:style w:type="paragraph" w:styleId="Zpat">
    <w:name w:val="footer"/>
    <w:basedOn w:val="Normln"/>
    <w:link w:val="ZpatChar"/>
    <w:uiPriority w:val="99"/>
    <w:unhideWhenUsed/>
    <w:rsid w:val="000F731C"/>
    <w:pPr>
      <w:tabs>
        <w:tab w:val="center" w:pos="4536"/>
        <w:tab w:val="right" w:pos="9072"/>
      </w:tabs>
      <w:spacing w:after="0" w:line="240" w:lineRule="auto"/>
    </w:pPr>
  </w:style>
  <w:style w:type="character" w:customStyle="1" w:styleId="ZpatChar">
    <w:name w:val="Zápatí Char"/>
    <w:basedOn w:val="Standardnpsmoodstavce"/>
    <w:link w:val="Zpat"/>
    <w:uiPriority w:val="99"/>
    <w:rsid w:val="000F731C"/>
  </w:style>
  <w:style w:type="character" w:customStyle="1" w:styleId="s-nadpis">
    <w:name w:val="s-nadpis"/>
    <w:basedOn w:val="Standardnpsmoodstavce"/>
    <w:rsid w:val="003A6404"/>
  </w:style>
  <w:style w:type="character" w:styleId="Siln">
    <w:name w:val="Strong"/>
    <w:basedOn w:val="Standardnpsmoodstavce"/>
    <w:uiPriority w:val="22"/>
    <w:qFormat/>
    <w:rsid w:val="003A6404"/>
    <w:rPr>
      <w:b/>
      <w:bCs/>
    </w:rPr>
  </w:style>
  <w:style w:type="paragraph" w:styleId="Zkladntext">
    <w:name w:val="Body Text"/>
    <w:basedOn w:val="Normln"/>
    <w:link w:val="ZkladntextChar"/>
    <w:semiHidden/>
    <w:rsid w:val="005C1A0B"/>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ZkladntextChar">
    <w:name w:val="Základní text Char"/>
    <w:basedOn w:val="Standardnpsmoodstavce"/>
    <w:link w:val="Zkladntext"/>
    <w:semiHidden/>
    <w:rsid w:val="005C1A0B"/>
    <w:rPr>
      <w:rFonts w:ascii="Times New Roman" w:eastAsia="Arial Unicode MS" w:hAnsi="Times New Roman" w:cs="Times New Roman"/>
      <w:kern w:val="1"/>
      <w:sz w:val="24"/>
      <w:szCs w:val="24"/>
    </w:rPr>
  </w:style>
  <w:style w:type="character" w:styleId="Hypertextovodkaz">
    <w:name w:val="Hyperlink"/>
    <w:semiHidden/>
    <w:rsid w:val="005C1A0B"/>
    <w:rPr>
      <w:color w:val="000080"/>
      <w:u w:val="single"/>
    </w:rPr>
  </w:style>
  <w:style w:type="paragraph" w:customStyle="1" w:styleId="Obsahtabulky">
    <w:name w:val="Obsah tabulky"/>
    <w:basedOn w:val="Normln"/>
    <w:rsid w:val="00630261"/>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Zvraznn">
    <w:name w:val="Emphasis"/>
    <w:basedOn w:val="Standardnpsmoodstavce"/>
    <w:uiPriority w:val="20"/>
    <w:qFormat/>
    <w:rsid w:val="005618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y.cz/machinarium" TargetMode="External"/><Relationship Id="rId18" Type="http://schemas.openxmlformats.org/officeDocument/2006/relationships/hyperlink" Target="http://www.youtube.com/watch?v=1Ht0BpnIvUg&amp;feature=related" TargetMode="External"/><Relationship Id="rId26" Type="http://schemas.openxmlformats.org/officeDocument/2006/relationships/hyperlink" Target="/wiki/Rytina" TargetMode="External"/><Relationship Id="rId3" Type="http://schemas.openxmlformats.org/officeDocument/2006/relationships/styles" Target="styles.xml"/><Relationship Id="rId21" Type="http://schemas.openxmlformats.org/officeDocument/2006/relationships/hyperlink" Target="/wiki/Lidsk%25C3%25A9_oko" TargetMode="External"/><Relationship Id="rId34" Type="http://schemas.openxmlformats.org/officeDocument/2006/relationships/hyperlink" Target="http://jakubdvorsky.com/Vodafone_Emanuel.html" TargetMode="External"/><Relationship Id="rId7" Type="http://schemas.openxmlformats.org/officeDocument/2006/relationships/footnotes" Target="footnotes.xml"/><Relationship Id="rId12" Type="http://schemas.openxmlformats.org/officeDocument/2006/relationships/hyperlink" Target="http://www.youtube.com/watch?v=1pZhT3VWsJM" TargetMode="External"/><Relationship Id="rId17" Type="http://schemas.openxmlformats.org/officeDocument/2006/relationships/hyperlink" Target="http://www.youtube.com/watch?v=ePelcaQOEaE&amp;feature=related" TargetMode="External"/><Relationship Id="rId25" Type="http://schemas.openxmlformats.org/officeDocument/2006/relationships/hyperlink" Target="/wiki/Malba" TargetMode="External"/><Relationship Id="rId33" Type="http://schemas.openxmlformats.org/officeDocument/2006/relationships/hyperlink" Target="http://jakubdvorsky.com/Nike_Betting_Slip.html" TargetMode="External"/><Relationship Id="rId2" Type="http://schemas.openxmlformats.org/officeDocument/2006/relationships/numbering" Target="numbering.xml"/><Relationship Id="rId16" Type="http://schemas.openxmlformats.org/officeDocument/2006/relationships/hyperlink" Target="http://www.nonplusultras.cz/non.html" TargetMode="External"/><Relationship Id="rId20" Type="http://schemas.openxmlformats.org/officeDocument/2006/relationships/hyperlink" Target="/wiki/Animovan%25C3%25BD_film" TargetMode="External"/><Relationship Id="rId29" Type="http://schemas.openxmlformats.org/officeDocument/2006/relationships/hyperlink" Target="/wiki/Le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ePelcaQOEaE&amp;feature=related" TargetMode="External"/><Relationship Id="rId24" Type="http://schemas.openxmlformats.org/officeDocument/2006/relationships/hyperlink" Target="/wiki/Kresba" TargetMode="External"/><Relationship Id="rId32" Type="http://schemas.openxmlformats.org/officeDocument/2006/relationships/hyperlink" Target="http://jakubdvorsky.com/Tmobile_Parachutists.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inobox.cz/cfn/film/5193-co-chytnes-v-zite/fotogalerie" TargetMode="External"/><Relationship Id="rId23" Type="http://schemas.openxmlformats.org/officeDocument/2006/relationships/hyperlink" Target="/wiki/Oko" TargetMode="External"/><Relationship Id="rId28" Type="http://schemas.openxmlformats.org/officeDocument/2006/relationships/hyperlink" Target="/wiki/D%25C5%2599evoryt" TargetMode="External"/><Relationship Id="rId36" Type="http://schemas.openxmlformats.org/officeDocument/2006/relationships/fontTable" Target="fontTable.xml"/><Relationship Id="rId10" Type="http://schemas.openxmlformats.org/officeDocument/2006/relationships/hyperlink" Target="http://jakubdvorsky.com/KB.html" TargetMode="External"/><Relationship Id="rId19" Type="http://schemas.openxmlformats.org/officeDocument/2006/relationships/footer" Target="footer1.xml"/><Relationship Id="rId31" Type="http://schemas.openxmlformats.org/officeDocument/2006/relationships/hyperlink" Target="http://www.designportal.cz/o_serveru/" TargetMode="External"/><Relationship Id="rId4" Type="http://schemas.microsoft.com/office/2007/relationships/stylesWithEffects" Target="stylesWithEffects.xml"/><Relationship Id="rId9" Type="http://schemas.openxmlformats.org/officeDocument/2006/relationships/hyperlink" Target="http://jakubdvorsky.com/Bonaqua.html" TargetMode="External"/><Relationship Id="rId14" Type="http://schemas.openxmlformats.org/officeDocument/2006/relationships/hyperlink" Target="http://jakubdvorsky.com/Support_Lesbiens.html" TargetMode="External"/><Relationship Id="rId22" Type="http://schemas.openxmlformats.org/officeDocument/2006/relationships/hyperlink" Target="/wiki/Film" TargetMode="External"/><Relationship Id="rId27" Type="http://schemas.openxmlformats.org/officeDocument/2006/relationships/hyperlink" Target="/wiki/M%25C4%259Bdirytina" TargetMode="External"/><Relationship Id="rId30" Type="http://schemas.openxmlformats.org/officeDocument/2006/relationships/hyperlink" Target="/wiki/Kol%25C3%25A1%25C5%25BE"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AC07-E175-43F3-BD09-FAEDCD58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16</Pages>
  <Words>3402</Words>
  <Characters>20074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Suchá</dc:creator>
  <cp:keywords/>
  <dc:description/>
  <cp:lastModifiedBy>pkolek</cp:lastModifiedBy>
  <cp:revision>42</cp:revision>
  <dcterms:created xsi:type="dcterms:W3CDTF">2011-03-09T06:29:00Z</dcterms:created>
  <dcterms:modified xsi:type="dcterms:W3CDTF">2012-06-12T17:19:00Z</dcterms:modified>
</cp:coreProperties>
</file>