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A7" w:rsidRDefault="002758A7" w:rsidP="002758A7">
      <w:pPr>
        <w:rPr>
          <w:b/>
          <w:sz w:val="32"/>
        </w:rPr>
      </w:pPr>
      <w:r>
        <w:rPr>
          <w:b/>
          <w:sz w:val="32"/>
        </w:rPr>
        <w:t>PONAVLJANJE</w:t>
      </w:r>
    </w:p>
    <w:p w:rsidR="002758A7" w:rsidRDefault="002758A7" w:rsidP="002758A7">
      <w:pPr>
        <w:spacing w:line="360" w:lineRule="auto"/>
        <w:rPr>
          <w:sz w:val="24"/>
        </w:rPr>
      </w:pPr>
    </w:p>
    <w:p w:rsidR="002758A7" w:rsidRPr="00A54547" w:rsidRDefault="002758A7" w:rsidP="002758A7">
      <w:pPr>
        <w:spacing w:line="360" w:lineRule="auto"/>
        <w:rPr>
          <w:rFonts w:ascii="Arial" w:hAnsi="Arial" w:cs="Arial"/>
          <w:b/>
          <w:bCs/>
          <w:sz w:val="22"/>
          <w:szCs w:val="22"/>
        </w:rPr>
      </w:pPr>
      <w:r w:rsidRPr="00A54547">
        <w:rPr>
          <w:rFonts w:ascii="Arial" w:hAnsi="Arial" w:cs="Arial"/>
          <w:b/>
          <w:bCs/>
          <w:sz w:val="22"/>
          <w:szCs w:val="22"/>
        </w:rPr>
        <w:t xml:space="preserve">1.  </w:t>
      </w:r>
      <w:proofErr w:type="spellStart"/>
      <w:r w:rsidRPr="00A54547">
        <w:rPr>
          <w:rFonts w:ascii="Arial" w:hAnsi="Arial" w:cs="Arial"/>
          <w:b/>
          <w:bCs/>
          <w:sz w:val="22"/>
          <w:szCs w:val="22"/>
        </w:rPr>
        <w:t>Stavite</w:t>
      </w:r>
      <w:proofErr w:type="spellEnd"/>
      <w:r w:rsidRPr="00A54547">
        <w:rPr>
          <w:rFonts w:ascii="Arial" w:hAnsi="Arial" w:cs="Arial"/>
          <w:b/>
          <w:bCs/>
          <w:sz w:val="22"/>
          <w:szCs w:val="22"/>
        </w:rPr>
        <w:t xml:space="preserve"> </w:t>
      </w:r>
      <w:proofErr w:type="spellStart"/>
      <w:r w:rsidRPr="00A54547">
        <w:rPr>
          <w:rFonts w:ascii="Arial" w:hAnsi="Arial" w:cs="Arial"/>
          <w:b/>
          <w:bCs/>
          <w:sz w:val="22"/>
          <w:szCs w:val="22"/>
        </w:rPr>
        <w:t>riječi</w:t>
      </w:r>
      <w:proofErr w:type="spellEnd"/>
      <w:r w:rsidRPr="00A54547">
        <w:rPr>
          <w:rFonts w:ascii="Arial" w:hAnsi="Arial" w:cs="Arial"/>
          <w:b/>
          <w:bCs/>
          <w:sz w:val="22"/>
          <w:szCs w:val="22"/>
        </w:rPr>
        <w:t xml:space="preserve"> u </w:t>
      </w:r>
      <w:proofErr w:type="spellStart"/>
      <w:r w:rsidRPr="00A54547">
        <w:rPr>
          <w:rFonts w:ascii="Arial" w:hAnsi="Arial" w:cs="Arial"/>
          <w:b/>
          <w:bCs/>
          <w:sz w:val="22"/>
          <w:szCs w:val="22"/>
        </w:rPr>
        <w:t>zagradi</w:t>
      </w:r>
      <w:proofErr w:type="spellEnd"/>
      <w:r w:rsidRPr="00A54547">
        <w:rPr>
          <w:rFonts w:ascii="Arial" w:hAnsi="Arial" w:cs="Arial"/>
          <w:b/>
          <w:bCs/>
          <w:sz w:val="22"/>
          <w:szCs w:val="22"/>
        </w:rPr>
        <w:t xml:space="preserve"> u </w:t>
      </w:r>
      <w:proofErr w:type="spellStart"/>
      <w:r w:rsidRPr="00A54547">
        <w:rPr>
          <w:rFonts w:ascii="Arial" w:hAnsi="Arial" w:cs="Arial"/>
          <w:b/>
          <w:bCs/>
          <w:sz w:val="22"/>
          <w:szCs w:val="22"/>
        </w:rPr>
        <w:t>odgovarajući</w:t>
      </w:r>
      <w:proofErr w:type="spellEnd"/>
      <w:r w:rsidRPr="00A54547">
        <w:rPr>
          <w:rFonts w:ascii="Arial" w:hAnsi="Arial" w:cs="Arial"/>
          <w:b/>
          <w:bCs/>
          <w:sz w:val="22"/>
          <w:szCs w:val="22"/>
        </w:rPr>
        <w:t xml:space="preserve"> </w:t>
      </w:r>
      <w:proofErr w:type="spellStart"/>
      <w:r w:rsidRPr="00A54547">
        <w:rPr>
          <w:rFonts w:ascii="Arial" w:hAnsi="Arial" w:cs="Arial"/>
          <w:b/>
          <w:bCs/>
          <w:sz w:val="22"/>
          <w:szCs w:val="22"/>
        </w:rPr>
        <w:t>oblik</w:t>
      </w:r>
      <w:proofErr w:type="spellEnd"/>
      <w:r w:rsidRPr="00A54547">
        <w:rPr>
          <w:rFonts w:ascii="Arial" w:hAnsi="Arial" w:cs="Arial"/>
          <w:b/>
          <w:bCs/>
          <w:sz w:val="22"/>
          <w:szCs w:val="22"/>
        </w:rPr>
        <w:t>:</w:t>
      </w:r>
    </w:p>
    <w:p w:rsidR="002758A7" w:rsidRPr="00A54547" w:rsidRDefault="002758A7" w:rsidP="002758A7">
      <w:pPr>
        <w:spacing w:line="360" w:lineRule="auto"/>
        <w:rPr>
          <w:rFonts w:ascii="Arial" w:hAnsi="Arial" w:cs="Arial"/>
          <w:sz w:val="22"/>
          <w:szCs w:val="22"/>
        </w:rPr>
      </w:pPr>
    </w:p>
    <w:p w:rsidR="002758A7" w:rsidRPr="00A54547" w:rsidRDefault="002758A7" w:rsidP="002758A7">
      <w:pPr>
        <w:spacing w:line="360" w:lineRule="auto"/>
        <w:rPr>
          <w:rFonts w:ascii="Arial" w:hAnsi="Arial" w:cs="Arial"/>
          <w:sz w:val="22"/>
          <w:szCs w:val="22"/>
        </w:rPr>
      </w:pPr>
      <w:proofErr w:type="gramStart"/>
      <w:r w:rsidRPr="00A54547">
        <w:rPr>
          <w:rFonts w:ascii="Arial" w:hAnsi="Arial" w:cs="Arial"/>
          <w:sz w:val="22"/>
          <w:szCs w:val="22"/>
        </w:rPr>
        <w:t xml:space="preserve">Tamo </w:t>
      </w:r>
      <w:proofErr w:type="spellStart"/>
      <w:r w:rsidRPr="00A54547">
        <w:rPr>
          <w:rFonts w:ascii="Arial" w:hAnsi="Arial" w:cs="Arial"/>
          <w:sz w:val="22"/>
          <w:szCs w:val="22"/>
        </w:rPr>
        <w:t>su</w:t>
      </w:r>
      <w:proofErr w:type="spellEnd"/>
      <w:proofErr w:type="gramEnd"/>
      <w:r w:rsidRPr="00A54547">
        <w:rPr>
          <w:rFonts w:ascii="Arial" w:hAnsi="Arial" w:cs="Arial"/>
          <w:sz w:val="22"/>
          <w:szCs w:val="22"/>
        </w:rPr>
        <w:t xml:space="preserve"> (taj </w:t>
      </w:r>
      <w:proofErr w:type="spellStart"/>
      <w:r w:rsidRPr="00A54547">
        <w:rPr>
          <w:rFonts w:ascii="Arial" w:hAnsi="Arial" w:cs="Arial"/>
          <w:sz w:val="22"/>
          <w:szCs w:val="22"/>
        </w:rPr>
        <w:t>moj</w:t>
      </w:r>
      <w:proofErr w:type="spellEnd"/>
      <w:r w:rsidRPr="00A54547">
        <w:rPr>
          <w:rFonts w:ascii="Arial" w:hAnsi="Arial" w:cs="Arial"/>
          <w:sz w:val="22"/>
          <w:szCs w:val="22"/>
        </w:rPr>
        <w:t xml:space="preserve"> </w:t>
      </w:r>
      <w:proofErr w:type="spellStart"/>
      <w:r w:rsidRPr="00A54547">
        <w:rPr>
          <w:rFonts w:ascii="Arial" w:hAnsi="Arial" w:cs="Arial"/>
          <w:sz w:val="22"/>
          <w:szCs w:val="22"/>
        </w:rPr>
        <w:t>češki</w:t>
      </w:r>
      <w:proofErr w:type="spellEnd"/>
      <w:r w:rsidRPr="00A54547">
        <w:rPr>
          <w:rFonts w:ascii="Arial" w:hAnsi="Arial" w:cs="Arial"/>
          <w:sz w:val="22"/>
          <w:szCs w:val="22"/>
        </w:rPr>
        <w:t xml:space="preserve"> </w:t>
      </w:r>
      <w:proofErr w:type="spellStart"/>
      <w:r w:rsidRPr="00A54547">
        <w:rPr>
          <w:rFonts w:ascii="Arial" w:hAnsi="Arial" w:cs="Arial"/>
          <w:sz w:val="22"/>
          <w:szCs w:val="22"/>
        </w:rPr>
        <w:t>prijatelj</w:t>
      </w:r>
      <w:proofErr w:type="spellEnd"/>
      <w:r w:rsidRPr="00A54547">
        <w:rPr>
          <w:rFonts w:ascii="Arial" w:hAnsi="Arial" w:cs="Arial"/>
          <w:sz w:val="22"/>
          <w:szCs w:val="22"/>
        </w:rPr>
        <w:t xml:space="preserve">) ………………………….., (ta </w:t>
      </w:r>
      <w:proofErr w:type="spellStart"/>
      <w:r w:rsidRPr="00A54547">
        <w:rPr>
          <w:rFonts w:ascii="Arial" w:hAnsi="Arial" w:cs="Arial"/>
          <w:sz w:val="22"/>
          <w:szCs w:val="22"/>
        </w:rPr>
        <w:t>njegova</w:t>
      </w:r>
      <w:proofErr w:type="spellEnd"/>
      <w:r w:rsidRPr="00A54547">
        <w:rPr>
          <w:rFonts w:ascii="Arial" w:hAnsi="Arial" w:cs="Arial"/>
          <w:sz w:val="22"/>
          <w:szCs w:val="22"/>
        </w:rPr>
        <w:t xml:space="preserve"> </w:t>
      </w:r>
      <w:proofErr w:type="spellStart"/>
      <w:r w:rsidRPr="00A54547">
        <w:rPr>
          <w:rFonts w:ascii="Arial" w:hAnsi="Arial" w:cs="Arial"/>
          <w:sz w:val="22"/>
          <w:szCs w:val="22"/>
        </w:rPr>
        <w:t>studentica</w:t>
      </w:r>
      <w:proofErr w:type="spellEnd"/>
      <w:r w:rsidRPr="00A54547">
        <w:rPr>
          <w:rFonts w:ascii="Arial" w:hAnsi="Arial" w:cs="Arial"/>
          <w:sz w:val="22"/>
          <w:szCs w:val="22"/>
        </w:rPr>
        <w:t>)</w:t>
      </w:r>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 xml:space="preserve">……………………………………., (to moderno </w:t>
      </w:r>
      <w:proofErr w:type="spellStart"/>
      <w:r w:rsidRPr="00A54547">
        <w:rPr>
          <w:rFonts w:ascii="Arial" w:hAnsi="Arial" w:cs="Arial"/>
          <w:sz w:val="22"/>
          <w:szCs w:val="22"/>
        </w:rPr>
        <w:t>naselje</w:t>
      </w:r>
      <w:proofErr w:type="spellEnd"/>
      <w:r w:rsidRPr="00A54547">
        <w:rPr>
          <w:rFonts w:ascii="Arial" w:hAnsi="Arial" w:cs="Arial"/>
          <w:sz w:val="22"/>
          <w:szCs w:val="22"/>
        </w:rPr>
        <w:t>) …………………………</w:t>
      </w:r>
      <w:proofErr w:type="gramStart"/>
      <w:r w:rsidRPr="00A54547">
        <w:rPr>
          <w:rFonts w:ascii="Arial" w:hAnsi="Arial" w:cs="Arial"/>
          <w:sz w:val="22"/>
          <w:szCs w:val="22"/>
        </w:rPr>
        <w:t>…...,</w:t>
      </w:r>
      <w:proofErr w:type="gramEnd"/>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w:t>
      </w:r>
      <w:proofErr w:type="spellStart"/>
      <w:r w:rsidRPr="00A54547">
        <w:rPr>
          <w:rFonts w:ascii="Arial" w:hAnsi="Arial" w:cs="Arial"/>
          <w:sz w:val="22"/>
          <w:szCs w:val="22"/>
        </w:rPr>
        <w:t>odličan</w:t>
      </w:r>
      <w:proofErr w:type="spellEnd"/>
      <w:r w:rsidRPr="00A54547">
        <w:rPr>
          <w:rFonts w:ascii="Arial" w:hAnsi="Arial" w:cs="Arial"/>
          <w:sz w:val="22"/>
          <w:szCs w:val="22"/>
        </w:rPr>
        <w:t xml:space="preserve"> </w:t>
      </w:r>
      <w:proofErr w:type="spellStart"/>
      <w:r w:rsidRPr="00A54547">
        <w:rPr>
          <w:rFonts w:ascii="Arial" w:hAnsi="Arial" w:cs="Arial"/>
          <w:sz w:val="22"/>
          <w:szCs w:val="22"/>
        </w:rPr>
        <w:t>učenik</w:t>
      </w:r>
      <w:proofErr w:type="spellEnd"/>
      <w:r w:rsidRPr="00A54547">
        <w:rPr>
          <w:rFonts w:ascii="Arial" w:hAnsi="Arial" w:cs="Arial"/>
          <w:sz w:val="22"/>
          <w:szCs w:val="22"/>
        </w:rPr>
        <w:t xml:space="preserve"> </w:t>
      </w:r>
      <w:proofErr w:type="spellStart"/>
      <w:r w:rsidRPr="00A54547">
        <w:rPr>
          <w:rFonts w:ascii="Arial" w:hAnsi="Arial" w:cs="Arial"/>
          <w:sz w:val="22"/>
          <w:szCs w:val="22"/>
        </w:rPr>
        <w:t>te</w:t>
      </w:r>
      <w:proofErr w:type="spellEnd"/>
      <w:r w:rsidRPr="00A54547">
        <w:rPr>
          <w:rFonts w:ascii="Arial" w:hAnsi="Arial" w:cs="Arial"/>
          <w:sz w:val="22"/>
          <w:szCs w:val="22"/>
        </w:rPr>
        <w:t xml:space="preserve"> škole), ……………………………, (taj </w:t>
      </w:r>
      <w:proofErr w:type="spellStart"/>
      <w:r w:rsidRPr="00A54547">
        <w:rPr>
          <w:rFonts w:ascii="Arial" w:hAnsi="Arial" w:cs="Arial"/>
          <w:sz w:val="22"/>
          <w:szCs w:val="22"/>
        </w:rPr>
        <w:t>veliki</w:t>
      </w:r>
      <w:proofErr w:type="spellEnd"/>
      <w:r w:rsidRPr="00A54547">
        <w:rPr>
          <w:rFonts w:ascii="Arial" w:hAnsi="Arial" w:cs="Arial"/>
          <w:sz w:val="22"/>
          <w:szCs w:val="22"/>
        </w:rPr>
        <w:t xml:space="preserve"> most) ………………</w:t>
      </w:r>
      <w:proofErr w:type="gramStart"/>
      <w:r w:rsidRPr="00A54547">
        <w:rPr>
          <w:rFonts w:ascii="Arial" w:hAnsi="Arial" w:cs="Arial"/>
          <w:sz w:val="22"/>
          <w:szCs w:val="22"/>
        </w:rPr>
        <w:t>… .</w:t>
      </w:r>
      <w:proofErr w:type="gramEnd"/>
      <w:r w:rsidRPr="00A54547">
        <w:rPr>
          <w:rFonts w:ascii="Arial" w:hAnsi="Arial" w:cs="Arial"/>
          <w:sz w:val="22"/>
          <w:szCs w:val="22"/>
        </w:rPr>
        <w:t xml:space="preserve">                </w:t>
      </w:r>
    </w:p>
    <w:p w:rsidR="002758A7" w:rsidRPr="00A54547" w:rsidRDefault="002758A7" w:rsidP="002758A7">
      <w:pPr>
        <w:spacing w:line="360" w:lineRule="auto"/>
        <w:rPr>
          <w:rFonts w:ascii="Arial" w:hAnsi="Arial" w:cs="Arial"/>
          <w:sz w:val="22"/>
          <w:szCs w:val="22"/>
        </w:rPr>
      </w:pPr>
      <w:proofErr w:type="spellStart"/>
      <w:r w:rsidRPr="00A54547">
        <w:rPr>
          <w:rFonts w:ascii="Arial" w:hAnsi="Arial" w:cs="Arial"/>
          <w:sz w:val="22"/>
          <w:szCs w:val="22"/>
        </w:rPr>
        <w:t>Znam</w:t>
      </w:r>
      <w:proofErr w:type="spellEnd"/>
      <w:r w:rsidRPr="00A54547">
        <w:rPr>
          <w:rFonts w:ascii="Arial" w:hAnsi="Arial" w:cs="Arial"/>
          <w:sz w:val="22"/>
          <w:szCs w:val="22"/>
        </w:rPr>
        <w:t xml:space="preserve"> ……………………………………………………</w:t>
      </w:r>
      <w:proofErr w:type="gramStart"/>
      <w:r w:rsidRPr="00A54547">
        <w:rPr>
          <w:rFonts w:ascii="Arial" w:hAnsi="Arial" w:cs="Arial"/>
          <w:sz w:val="22"/>
          <w:szCs w:val="22"/>
        </w:rPr>
        <w:t>…..(</w:t>
      </w:r>
      <w:proofErr w:type="spellStart"/>
      <w:r w:rsidRPr="00A54547">
        <w:rPr>
          <w:rFonts w:ascii="Arial" w:hAnsi="Arial" w:cs="Arial"/>
          <w:sz w:val="22"/>
          <w:szCs w:val="22"/>
        </w:rPr>
        <w:t>novi</w:t>
      </w:r>
      <w:proofErr w:type="spellEnd"/>
      <w:proofErr w:type="gramEnd"/>
      <w:r w:rsidRPr="00A54547">
        <w:rPr>
          <w:rFonts w:ascii="Arial" w:hAnsi="Arial" w:cs="Arial"/>
          <w:sz w:val="22"/>
          <w:szCs w:val="22"/>
        </w:rPr>
        <w:t xml:space="preserve"> </w:t>
      </w:r>
      <w:proofErr w:type="spellStart"/>
      <w:r w:rsidRPr="00A54547">
        <w:rPr>
          <w:rFonts w:ascii="Arial" w:hAnsi="Arial" w:cs="Arial"/>
          <w:sz w:val="22"/>
          <w:szCs w:val="22"/>
        </w:rPr>
        <w:t>liječnik</w:t>
      </w:r>
      <w:proofErr w:type="spellEnd"/>
      <w:r w:rsidRPr="00A54547">
        <w:rPr>
          <w:rFonts w:ascii="Arial" w:hAnsi="Arial" w:cs="Arial"/>
          <w:sz w:val="22"/>
          <w:szCs w:val="22"/>
        </w:rPr>
        <w:t xml:space="preserve">, ova </w:t>
      </w:r>
      <w:proofErr w:type="spellStart"/>
      <w:r w:rsidRPr="00A54547">
        <w:rPr>
          <w:rFonts w:ascii="Arial" w:hAnsi="Arial" w:cs="Arial"/>
          <w:sz w:val="22"/>
          <w:szCs w:val="22"/>
        </w:rPr>
        <w:t>zgodna</w:t>
      </w:r>
      <w:proofErr w:type="spellEnd"/>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 xml:space="preserve">žena, </w:t>
      </w:r>
      <w:proofErr w:type="spellStart"/>
      <w:r w:rsidRPr="00A54547">
        <w:rPr>
          <w:rFonts w:ascii="Arial" w:hAnsi="Arial" w:cs="Arial"/>
          <w:sz w:val="22"/>
          <w:szCs w:val="22"/>
        </w:rPr>
        <w:t>njihov</w:t>
      </w:r>
      <w:proofErr w:type="spellEnd"/>
      <w:r w:rsidRPr="00A54547">
        <w:rPr>
          <w:rFonts w:ascii="Arial" w:hAnsi="Arial" w:cs="Arial"/>
          <w:sz w:val="22"/>
          <w:szCs w:val="22"/>
        </w:rPr>
        <w:t xml:space="preserve"> </w:t>
      </w:r>
      <w:proofErr w:type="spellStart"/>
      <w:r w:rsidRPr="00A54547">
        <w:rPr>
          <w:rFonts w:ascii="Arial" w:hAnsi="Arial" w:cs="Arial"/>
          <w:sz w:val="22"/>
          <w:szCs w:val="22"/>
        </w:rPr>
        <w:t>pravnik</w:t>
      </w:r>
      <w:proofErr w:type="spellEnd"/>
      <w:r w:rsidRPr="00A54547">
        <w:rPr>
          <w:rFonts w:ascii="Arial" w:hAnsi="Arial" w:cs="Arial"/>
          <w:sz w:val="22"/>
          <w:szCs w:val="22"/>
        </w:rPr>
        <w:t xml:space="preserve">). </w:t>
      </w:r>
      <w:proofErr w:type="spellStart"/>
      <w:r w:rsidRPr="00A54547">
        <w:rPr>
          <w:rFonts w:ascii="Arial" w:hAnsi="Arial" w:cs="Arial"/>
          <w:sz w:val="22"/>
          <w:szCs w:val="22"/>
        </w:rPr>
        <w:t>Ima</w:t>
      </w:r>
      <w:proofErr w:type="spellEnd"/>
      <w:r w:rsidRPr="00A54547">
        <w:rPr>
          <w:rFonts w:ascii="Arial" w:hAnsi="Arial" w:cs="Arial"/>
          <w:sz w:val="22"/>
          <w:szCs w:val="22"/>
        </w:rPr>
        <w:t xml:space="preserve"> ……………………………………………</w:t>
      </w:r>
      <w:proofErr w:type="gramStart"/>
      <w:r w:rsidRPr="00A54547">
        <w:rPr>
          <w:rFonts w:ascii="Arial" w:hAnsi="Arial" w:cs="Arial"/>
          <w:sz w:val="22"/>
          <w:szCs w:val="22"/>
        </w:rPr>
        <w:t>….. (</w:t>
      </w:r>
      <w:proofErr w:type="spellStart"/>
      <w:r w:rsidRPr="00A54547">
        <w:rPr>
          <w:rFonts w:ascii="Arial" w:hAnsi="Arial" w:cs="Arial"/>
          <w:sz w:val="22"/>
          <w:szCs w:val="22"/>
        </w:rPr>
        <w:t>lijep</w:t>
      </w:r>
      <w:proofErr w:type="spellEnd"/>
      <w:proofErr w:type="gramEnd"/>
      <w:r w:rsidRPr="00A54547">
        <w:rPr>
          <w:rFonts w:ascii="Arial" w:hAnsi="Arial" w:cs="Arial"/>
          <w:sz w:val="22"/>
          <w:szCs w:val="22"/>
        </w:rPr>
        <w:t xml:space="preserve"> stan,</w:t>
      </w:r>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 xml:space="preserve"> </w:t>
      </w:r>
      <w:proofErr w:type="spellStart"/>
      <w:r w:rsidRPr="00A54547">
        <w:rPr>
          <w:rFonts w:ascii="Arial" w:hAnsi="Arial" w:cs="Arial"/>
          <w:sz w:val="22"/>
          <w:szCs w:val="22"/>
        </w:rPr>
        <w:t>slatko</w:t>
      </w:r>
      <w:proofErr w:type="spellEnd"/>
      <w:r w:rsidRPr="00A54547">
        <w:rPr>
          <w:rFonts w:ascii="Arial" w:hAnsi="Arial" w:cs="Arial"/>
          <w:sz w:val="22"/>
          <w:szCs w:val="22"/>
        </w:rPr>
        <w:t xml:space="preserve"> </w:t>
      </w:r>
      <w:proofErr w:type="spellStart"/>
      <w:r w:rsidRPr="00A54547">
        <w:rPr>
          <w:rFonts w:ascii="Arial" w:hAnsi="Arial" w:cs="Arial"/>
          <w:sz w:val="22"/>
          <w:szCs w:val="22"/>
        </w:rPr>
        <w:t>dijete</w:t>
      </w:r>
      <w:proofErr w:type="spellEnd"/>
      <w:r w:rsidRPr="00A54547">
        <w:rPr>
          <w:rFonts w:ascii="Arial" w:hAnsi="Arial" w:cs="Arial"/>
          <w:sz w:val="22"/>
          <w:szCs w:val="22"/>
        </w:rPr>
        <w:t xml:space="preserve">, </w:t>
      </w:r>
      <w:proofErr w:type="spellStart"/>
      <w:r w:rsidRPr="00A54547">
        <w:rPr>
          <w:rFonts w:ascii="Arial" w:hAnsi="Arial" w:cs="Arial"/>
          <w:sz w:val="22"/>
          <w:szCs w:val="22"/>
        </w:rPr>
        <w:t>zanimljiva</w:t>
      </w:r>
      <w:proofErr w:type="spellEnd"/>
      <w:r w:rsidRPr="00A54547">
        <w:rPr>
          <w:rFonts w:ascii="Arial" w:hAnsi="Arial" w:cs="Arial"/>
          <w:sz w:val="22"/>
          <w:szCs w:val="22"/>
        </w:rPr>
        <w:t xml:space="preserve"> </w:t>
      </w:r>
      <w:proofErr w:type="spellStart"/>
      <w:r w:rsidRPr="00A54547">
        <w:rPr>
          <w:rFonts w:ascii="Arial" w:hAnsi="Arial" w:cs="Arial"/>
          <w:sz w:val="22"/>
          <w:szCs w:val="22"/>
        </w:rPr>
        <w:t>knjiga</w:t>
      </w:r>
      <w:proofErr w:type="spellEnd"/>
      <w:r w:rsidRPr="00A54547">
        <w:rPr>
          <w:rFonts w:ascii="Arial" w:hAnsi="Arial" w:cs="Arial"/>
          <w:sz w:val="22"/>
          <w:szCs w:val="22"/>
        </w:rPr>
        <w:t xml:space="preserve">). </w:t>
      </w:r>
      <w:proofErr w:type="spellStart"/>
      <w:r w:rsidRPr="00A54547">
        <w:rPr>
          <w:rFonts w:ascii="Arial" w:hAnsi="Arial" w:cs="Arial"/>
          <w:sz w:val="22"/>
          <w:szCs w:val="22"/>
        </w:rPr>
        <w:t>Govorimo</w:t>
      </w:r>
      <w:proofErr w:type="spellEnd"/>
      <w:r w:rsidRPr="00A54547">
        <w:rPr>
          <w:rFonts w:ascii="Arial" w:hAnsi="Arial" w:cs="Arial"/>
          <w:sz w:val="22"/>
          <w:szCs w:val="22"/>
        </w:rPr>
        <w:t xml:space="preserve"> o …………………………………</w:t>
      </w:r>
      <w:proofErr w:type="gramStart"/>
      <w:r w:rsidRPr="00A54547">
        <w:rPr>
          <w:rFonts w:ascii="Arial" w:hAnsi="Arial" w:cs="Arial"/>
          <w:sz w:val="22"/>
          <w:szCs w:val="22"/>
        </w:rPr>
        <w:t>…..............</w:t>
      </w:r>
      <w:proofErr w:type="gramEnd"/>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w:t>
      </w:r>
      <w:proofErr w:type="spellStart"/>
      <w:r w:rsidRPr="00A54547">
        <w:rPr>
          <w:rFonts w:ascii="Arial" w:hAnsi="Arial" w:cs="Arial"/>
          <w:sz w:val="22"/>
          <w:szCs w:val="22"/>
        </w:rPr>
        <w:t>bezbrižno</w:t>
      </w:r>
      <w:proofErr w:type="spellEnd"/>
      <w:r w:rsidRPr="00A54547">
        <w:rPr>
          <w:rFonts w:ascii="Arial" w:hAnsi="Arial" w:cs="Arial"/>
          <w:sz w:val="22"/>
          <w:szCs w:val="22"/>
        </w:rPr>
        <w:t xml:space="preserve"> </w:t>
      </w:r>
      <w:proofErr w:type="spellStart"/>
      <w:r w:rsidRPr="00A54547">
        <w:rPr>
          <w:rFonts w:ascii="Arial" w:hAnsi="Arial" w:cs="Arial"/>
          <w:sz w:val="22"/>
          <w:szCs w:val="22"/>
        </w:rPr>
        <w:t>djetinjstvo</w:t>
      </w:r>
      <w:proofErr w:type="spellEnd"/>
      <w:r w:rsidRPr="00A54547">
        <w:rPr>
          <w:rFonts w:ascii="Arial" w:hAnsi="Arial" w:cs="Arial"/>
          <w:sz w:val="22"/>
          <w:szCs w:val="22"/>
        </w:rPr>
        <w:t xml:space="preserve">, </w:t>
      </w:r>
      <w:proofErr w:type="spellStart"/>
      <w:r w:rsidRPr="00A54547">
        <w:rPr>
          <w:rFonts w:ascii="Arial" w:hAnsi="Arial" w:cs="Arial"/>
          <w:sz w:val="22"/>
          <w:szCs w:val="22"/>
        </w:rPr>
        <w:t>moj</w:t>
      </w:r>
      <w:proofErr w:type="spellEnd"/>
      <w:r w:rsidRPr="00A54547">
        <w:rPr>
          <w:rFonts w:ascii="Arial" w:hAnsi="Arial" w:cs="Arial"/>
          <w:sz w:val="22"/>
          <w:szCs w:val="22"/>
        </w:rPr>
        <w:t xml:space="preserve"> </w:t>
      </w:r>
      <w:proofErr w:type="spellStart"/>
      <w:r w:rsidRPr="00A54547">
        <w:rPr>
          <w:rFonts w:ascii="Arial" w:hAnsi="Arial" w:cs="Arial"/>
          <w:sz w:val="22"/>
          <w:szCs w:val="22"/>
        </w:rPr>
        <w:t>djed</w:t>
      </w:r>
      <w:proofErr w:type="spellEnd"/>
      <w:r w:rsidRPr="00A54547">
        <w:rPr>
          <w:rFonts w:ascii="Arial" w:hAnsi="Arial" w:cs="Arial"/>
          <w:sz w:val="22"/>
          <w:szCs w:val="22"/>
        </w:rPr>
        <w:t xml:space="preserve">, jedna </w:t>
      </w:r>
      <w:proofErr w:type="spellStart"/>
      <w:r w:rsidRPr="00A54547">
        <w:rPr>
          <w:rFonts w:ascii="Arial" w:hAnsi="Arial" w:cs="Arial"/>
          <w:sz w:val="22"/>
          <w:szCs w:val="22"/>
        </w:rPr>
        <w:t>Francuskinja</w:t>
      </w:r>
      <w:proofErr w:type="spellEnd"/>
      <w:r w:rsidRPr="00A54547">
        <w:rPr>
          <w:rFonts w:ascii="Arial" w:hAnsi="Arial" w:cs="Arial"/>
          <w:sz w:val="22"/>
          <w:szCs w:val="22"/>
        </w:rPr>
        <w:t xml:space="preserve">). </w:t>
      </w:r>
      <w:proofErr w:type="spellStart"/>
      <w:r w:rsidRPr="00A54547">
        <w:rPr>
          <w:rFonts w:ascii="Arial" w:hAnsi="Arial" w:cs="Arial"/>
          <w:sz w:val="22"/>
          <w:szCs w:val="22"/>
        </w:rPr>
        <w:t>Sjedim</w:t>
      </w:r>
      <w:proofErr w:type="spellEnd"/>
      <w:r w:rsidRPr="00A54547">
        <w:rPr>
          <w:rFonts w:ascii="Arial" w:hAnsi="Arial" w:cs="Arial"/>
          <w:sz w:val="22"/>
          <w:szCs w:val="22"/>
        </w:rPr>
        <w:t xml:space="preserve"> u </w:t>
      </w:r>
      <w:proofErr w:type="gramStart"/>
      <w:r w:rsidRPr="00A54547">
        <w:rPr>
          <w:rFonts w:ascii="Arial" w:hAnsi="Arial" w:cs="Arial"/>
          <w:sz w:val="22"/>
          <w:szCs w:val="22"/>
        </w:rPr>
        <w:t>….............</w:t>
      </w:r>
      <w:proofErr w:type="gramEnd"/>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w:t>
      </w:r>
      <w:proofErr w:type="spellStart"/>
      <w:r w:rsidRPr="00A54547">
        <w:rPr>
          <w:rFonts w:ascii="Arial" w:hAnsi="Arial" w:cs="Arial"/>
          <w:sz w:val="22"/>
          <w:szCs w:val="22"/>
        </w:rPr>
        <w:t>kafić</w:t>
      </w:r>
      <w:proofErr w:type="spellEnd"/>
      <w:r w:rsidRPr="00A54547">
        <w:rPr>
          <w:rFonts w:ascii="Arial" w:hAnsi="Arial" w:cs="Arial"/>
          <w:sz w:val="22"/>
          <w:szCs w:val="22"/>
        </w:rPr>
        <w:t xml:space="preserve">, </w:t>
      </w:r>
      <w:proofErr w:type="spellStart"/>
      <w:r w:rsidRPr="00A54547">
        <w:rPr>
          <w:rFonts w:ascii="Arial" w:hAnsi="Arial" w:cs="Arial"/>
          <w:sz w:val="22"/>
          <w:szCs w:val="22"/>
        </w:rPr>
        <w:t>kazalište</w:t>
      </w:r>
      <w:proofErr w:type="spellEnd"/>
      <w:r w:rsidRPr="00A54547">
        <w:rPr>
          <w:rFonts w:ascii="Arial" w:hAnsi="Arial" w:cs="Arial"/>
          <w:sz w:val="22"/>
          <w:szCs w:val="22"/>
        </w:rPr>
        <w:t xml:space="preserve">, </w:t>
      </w:r>
      <w:proofErr w:type="spellStart"/>
      <w:r w:rsidRPr="00A54547">
        <w:rPr>
          <w:rFonts w:ascii="Arial" w:hAnsi="Arial" w:cs="Arial"/>
          <w:sz w:val="22"/>
          <w:szCs w:val="22"/>
        </w:rPr>
        <w:t>kuća</w:t>
      </w:r>
      <w:proofErr w:type="spellEnd"/>
      <w:r w:rsidRPr="00A54547">
        <w:rPr>
          <w:rFonts w:ascii="Arial" w:hAnsi="Arial" w:cs="Arial"/>
          <w:sz w:val="22"/>
          <w:szCs w:val="22"/>
        </w:rPr>
        <w:t xml:space="preserve">).  </w:t>
      </w:r>
      <w:proofErr w:type="spellStart"/>
      <w:r w:rsidRPr="00A54547">
        <w:rPr>
          <w:rFonts w:ascii="Arial" w:hAnsi="Arial" w:cs="Arial"/>
          <w:sz w:val="22"/>
          <w:szCs w:val="22"/>
        </w:rPr>
        <w:t>Razgovaraju</w:t>
      </w:r>
      <w:proofErr w:type="spellEnd"/>
      <w:r w:rsidRPr="00A54547">
        <w:rPr>
          <w:rFonts w:ascii="Arial" w:hAnsi="Arial" w:cs="Arial"/>
          <w:sz w:val="22"/>
          <w:szCs w:val="22"/>
        </w:rPr>
        <w:t xml:space="preserve"> o ………………………</w:t>
      </w:r>
      <w:proofErr w:type="gramStart"/>
      <w:r w:rsidRPr="00A54547">
        <w:rPr>
          <w:rFonts w:ascii="Arial" w:hAnsi="Arial" w:cs="Arial"/>
          <w:sz w:val="22"/>
          <w:szCs w:val="22"/>
        </w:rPr>
        <w:t>…..... (</w:t>
      </w:r>
      <w:proofErr w:type="spellStart"/>
      <w:r w:rsidRPr="00A54547">
        <w:rPr>
          <w:rFonts w:ascii="Arial" w:hAnsi="Arial" w:cs="Arial"/>
          <w:sz w:val="22"/>
          <w:szCs w:val="22"/>
        </w:rPr>
        <w:t>jučerašnji</w:t>
      </w:r>
      <w:proofErr w:type="spellEnd"/>
      <w:proofErr w:type="gramEnd"/>
      <w:r w:rsidRPr="00A54547">
        <w:rPr>
          <w:rFonts w:ascii="Arial" w:hAnsi="Arial" w:cs="Arial"/>
          <w:sz w:val="22"/>
          <w:szCs w:val="22"/>
        </w:rPr>
        <w:t xml:space="preserve"> film, nova </w:t>
      </w:r>
      <w:proofErr w:type="spellStart"/>
      <w:r w:rsidRPr="00A54547">
        <w:rPr>
          <w:rFonts w:ascii="Arial" w:hAnsi="Arial" w:cs="Arial"/>
          <w:sz w:val="22"/>
          <w:szCs w:val="22"/>
        </w:rPr>
        <w:t>moda</w:t>
      </w:r>
      <w:proofErr w:type="spellEnd"/>
      <w:r w:rsidRPr="00A54547">
        <w:rPr>
          <w:rFonts w:ascii="Arial" w:hAnsi="Arial" w:cs="Arial"/>
          <w:sz w:val="22"/>
          <w:szCs w:val="22"/>
        </w:rPr>
        <w:t xml:space="preserve">). </w:t>
      </w:r>
      <w:proofErr w:type="spellStart"/>
      <w:r w:rsidRPr="00A54547">
        <w:rPr>
          <w:rFonts w:ascii="Arial" w:hAnsi="Arial" w:cs="Arial"/>
          <w:sz w:val="22"/>
          <w:szCs w:val="22"/>
        </w:rPr>
        <w:t>Idemo</w:t>
      </w:r>
      <w:proofErr w:type="spellEnd"/>
      <w:r w:rsidRPr="00A54547">
        <w:rPr>
          <w:rFonts w:ascii="Arial" w:hAnsi="Arial" w:cs="Arial"/>
          <w:sz w:val="22"/>
          <w:szCs w:val="22"/>
        </w:rPr>
        <w:t xml:space="preserve"> u …………………… (</w:t>
      </w:r>
      <w:proofErr w:type="spellStart"/>
      <w:r w:rsidRPr="00A54547">
        <w:rPr>
          <w:rFonts w:ascii="Arial" w:hAnsi="Arial" w:cs="Arial"/>
          <w:sz w:val="22"/>
          <w:szCs w:val="22"/>
        </w:rPr>
        <w:t>posjet</w:t>
      </w:r>
      <w:proofErr w:type="spellEnd"/>
      <w:r w:rsidRPr="00A54547">
        <w:rPr>
          <w:rFonts w:ascii="Arial" w:hAnsi="Arial" w:cs="Arial"/>
          <w:sz w:val="22"/>
          <w:szCs w:val="22"/>
        </w:rPr>
        <w:t xml:space="preserve">, </w:t>
      </w:r>
      <w:proofErr w:type="spellStart"/>
      <w:r w:rsidRPr="00A54547">
        <w:rPr>
          <w:rFonts w:ascii="Arial" w:hAnsi="Arial" w:cs="Arial"/>
          <w:sz w:val="22"/>
          <w:szCs w:val="22"/>
        </w:rPr>
        <w:t>Engleska</w:t>
      </w:r>
      <w:proofErr w:type="spellEnd"/>
      <w:r w:rsidRPr="00A54547">
        <w:rPr>
          <w:rFonts w:ascii="Arial" w:hAnsi="Arial" w:cs="Arial"/>
          <w:sz w:val="22"/>
          <w:szCs w:val="22"/>
        </w:rPr>
        <w:t>).</w:t>
      </w:r>
      <w:r w:rsidR="00A54547" w:rsidRPr="00A54547">
        <w:rPr>
          <w:rFonts w:ascii="Arial" w:hAnsi="Arial" w:cs="Arial"/>
          <w:sz w:val="22"/>
          <w:szCs w:val="22"/>
        </w:rPr>
        <w:t xml:space="preserve"> </w:t>
      </w:r>
      <w:proofErr w:type="spellStart"/>
      <w:r w:rsidR="00A54547" w:rsidRPr="00A54547">
        <w:rPr>
          <w:rFonts w:ascii="Arial" w:hAnsi="Arial" w:cs="Arial"/>
          <w:sz w:val="22"/>
          <w:szCs w:val="22"/>
        </w:rPr>
        <w:t>Smješteni</w:t>
      </w:r>
      <w:proofErr w:type="spellEnd"/>
      <w:r w:rsidR="00A54547" w:rsidRPr="00A54547">
        <w:rPr>
          <w:rFonts w:ascii="Arial" w:hAnsi="Arial" w:cs="Arial"/>
          <w:sz w:val="22"/>
          <w:szCs w:val="22"/>
        </w:rPr>
        <w:t xml:space="preserve"> </w:t>
      </w:r>
      <w:proofErr w:type="spellStart"/>
      <w:r w:rsidR="00A54547" w:rsidRPr="00A54547">
        <w:rPr>
          <w:rFonts w:ascii="Arial" w:hAnsi="Arial" w:cs="Arial"/>
          <w:sz w:val="22"/>
          <w:szCs w:val="22"/>
        </w:rPr>
        <w:t>su</w:t>
      </w:r>
      <w:proofErr w:type="spellEnd"/>
      <w:r w:rsidR="00A54547" w:rsidRPr="00A54547">
        <w:rPr>
          <w:rFonts w:ascii="Arial" w:hAnsi="Arial" w:cs="Arial"/>
          <w:sz w:val="22"/>
          <w:szCs w:val="22"/>
        </w:rPr>
        <w:t xml:space="preserve"> u</w:t>
      </w:r>
      <w:r w:rsidRPr="00A54547">
        <w:rPr>
          <w:rFonts w:ascii="Arial" w:hAnsi="Arial" w:cs="Arial"/>
          <w:sz w:val="22"/>
          <w:szCs w:val="22"/>
        </w:rPr>
        <w:t>………………</w:t>
      </w:r>
      <w:proofErr w:type="gramStart"/>
      <w:r w:rsidRPr="00A54547">
        <w:rPr>
          <w:rFonts w:ascii="Arial" w:hAnsi="Arial" w:cs="Arial"/>
          <w:sz w:val="22"/>
          <w:szCs w:val="22"/>
        </w:rPr>
        <w:t>…........ (</w:t>
      </w:r>
      <w:proofErr w:type="spellStart"/>
      <w:r w:rsidRPr="00A54547">
        <w:rPr>
          <w:rFonts w:ascii="Arial" w:hAnsi="Arial" w:cs="Arial"/>
          <w:sz w:val="22"/>
          <w:szCs w:val="22"/>
        </w:rPr>
        <w:t>luksuzni</w:t>
      </w:r>
      <w:proofErr w:type="spellEnd"/>
      <w:proofErr w:type="gramEnd"/>
      <w:r w:rsidRPr="00A54547">
        <w:rPr>
          <w:rFonts w:ascii="Arial" w:hAnsi="Arial" w:cs="Arial"/>
          <w:sz w:val="22"/>
          <w:szCs w:val="22"/>
        </w:rPr>
        <w:t xml:space="preserve"> hotel, </w:t>
      </w:r>
      <w:proofErr w:type="spellStart"/>
      <w:r w:rsidRPr="00A54547">
        <w:rPr>
          <w:rFonts w:ascii="Arial" w:hAnsi="Arial" w:cs="Arial"/>
          <w:sz w:val="22"/>
          <w:szCs w:val="22"/>
        </w:rPr>
        <w:t>naša</w:t>
      </w:r>
      <w:proofErr w:type="spellEnd"/>
      <w:r w:rsidRPr="00A54547">
        <w:rPr>
          <w:rFonts w:ascii="Arial" w:hAnsi="Arial" w:cs="Arial"/>
          <w:sz w:val="22"/>
          <w:szCs w:val="22"/>
        </w:rPr>
        <w:t xml:space="preserve"> </w:t>
      </w:r>
      <w:proofErr w:type="spellStart"/>
      <w:r w:rsidRPr="00A54547">
        <w:rPr>
          <w:rFonts w:ascii="Arial" w:hAnsi="Arial" w:cs="Arial"/>
          <w:sz w:val="22"/>
          <w:szCs w:val="22"/>
        </w:rPr>
        <w:t>vikendica</w:t>
      </w:r>
      <w:proofErr w:type="spellEnd"/>
      <w:r w:rsidRPr="00A54547">
        <w:rPr>
          <w:rFonts w:ascii="Arial" w:hAnsi="Arial" w:cs="Arial"/>
          <w:sz w:val="22"/>
          <w:szCs w:val="22"/>
        </w:rPr>
        <w:t xml:space="preserve">). U gradu </w:t>
      </w:r>
      <w:proofErr w:type="spellStart"/>
      <w:r w:rsidRPr="00A54547">
        <w:rPr>
          <w:rFonts w:ascii="Arial" w:hAnsi="Arial" w:cs="Arial"/>
          <w:sz w:val="22"/>
          <w:szCs w:val="22"/>
        </w:rPr>
        <w:t>su</w:t>
      </w:r>
      <w:proofErr w:type="spellEnd"/>
      <w:r w:rsidRPr="00A54547">
        <w:rPr>
          <w:rFonts w:ascii="Arial" w:hAnsi="Arial" w:cs="Arial"/>
          <w:sz w:val="22"/>
          <w:szCs w:val="22"/>
        </w:rPr>
        <w:t xml:space="preserve"> (vlak, most, park – </w:t>
      </w:r>
      <w:proofErr w:type="spellStart"/>
      <w:proofErr w:type="gramStart"/>
      <w:r w:rsidRPr="00A54547">
        <w:rPr>
          <w:rFonts w:ascii="Arial" w:hAnsi="Arial" w:cs="Arial"/>
          <w:sz w:val="22"/>
          <w:szCs w:val="22"/>
        </w:rPr>
        <w:t>pl</w:t>
      </w:r>
      <w:proofErr w:type="spellEnd"/>
      <w:r w:rsidRPr="00A54547">
        <w:rPr>
          <w:rFonts w:ascii="Arial" w:hAnsi="Arial" w:cs="Arial"/>
          <w:sz w:val="22"/>
          <w:szCs w:val="22"/>
        </w:rPr>
        <w:t>.)...........</w:t>
      </w:r>
      <w:r w:rsidR="00C93267">
        <w:rPr>
          <w:rFonts w:ascii="Arial" w:hAnsi="Arial" w:cs="Arial"/>
          <w:sz w:val="22"/>
          <w:szCs w:val="22"/>
        </w:rPr>
        <w:t>..............................</w:t>
      </w:r>
      <w:proofErr w:type="gramEnd"/>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 xml:space="preserve">U </w:t>
      </w:r>
      <w:proofErr w:type="spellStart"/>
      <w:r w:rsidRPr="00A54547">
        <w:rPr>
          <w:rFonts w:ascii="Arial" w:hAnsi="Arial" w:cs="Arial"/>
          <w:sz w:val="22"/>
          <w:szCs w:val="22"/>
        </w:rPr>
        <w:t>učionici</w:t>
      </w:r>
      <w:proofErr w:type="spellEnd"/>
      <w:r w:rsidRPr="00A54547">
        <w:rPr>
          <w:rFonts w:ascii="Arial" w:hAnsi="Arial" w:cs="Arial"/>
          <w:sz w:val="22"/>
          <w:szCs w:val="22"/>
        </w:rPr>
        <w:t xml:space="preserve"> </w:t>
      </w:r>
      <w:proofErr w:type="spellStart"/>
      <w:r w:rsidRPr="00A54547">
        <w:rPr>
          <w:rFonts w:ascii="Arial" w:hAnsi="Arial" w:cs="Arial"/>
          <w:sz w:val="22"/>
          <w:szCs w:val="22"/>
        </w:rPr>
        <w:t>su</w:t>
      </w:r>
      <w:proofErr w:type="spellEnd"/>
      <w:r w:rsidRPr="00A54547">
        <w:rPr>
          <w:rFonts w:ascii="Arial" w:hAnsi="Arial" w:cs="Arial"/>
          <w:sz w:val="22"/>
          <w:szCs w:val="22"/>
        </w:rPr>
        <w:t xml:space="preserve"> (stol, </w:t>
      </w:r>
      <w:proofErr w:type="spellStart"/>
      <w:r w:rsidRPr="00A54547">
        <w:rPr>
          <w:rFonts w:ascii="Arial" w:hAnsi="Arial" w:cs="Arial"/>
          <w:sz w:val="22"/>
          <w:szCs w:val="22"/>
        </w:rPr>
        <w:t>stolica</w:t>
      </w:r>
      <w:proofErr w:type="spellEnd"/>
      <w:r w:rsidRPr="00A54547">
        <w:rPr>
          <w:rFonts w:ascii="Arial" w:hAnsi="Arial" w:cs="Arial"/>
          <w:sz w:val="22"/>
          <w:szCs w:val="22"/>
        </w:rPr>
        <w:t xml:space="preserve">, </w:t>
      </w:r>
      <w:proofErr w:type="spellStart"/>
      <w:r w:rsidRPr="00A54547">
        <w:rPr>
          <w:rFonts w:ascii="Arial" w:hAnsi="Arial" w:cs="Arial"/>
          <w:sz w:val="22"/>
          <w:szCs w:val="22"/>
        </w:rPr>
        <w:t>naš</w:t>
      </w:r>
      <w:proofErr w:type="spellEnd"/>
      <w:r w:rsidRPr="00A54547">
        <w:rPr>
          <w:rFonts w:ascii="Arial" w:hAnsi="Arial" w:cs="Arial"/>
          <w:sz w:val="22"/>
          <w:szCs w:val="22"/>
        </w:rPr>
        <w:t xml:space="preserve"> </w:t>
      </w:r>
      <w:proofErr w:type="spellStart"/>
      <w:r w:rsidRPr="00A54547">
        <w:rPr>
          <w:rFonts w:ascii="Arial" w:hAnsi="Arial" w:cs="Arial"/>
          <w:sz w:val="22"/>
          <w:szCs w:val="22"/>
        </w:rPr>
        <w:t>rječnik</w:t>
      </w:r>
      <w:proofErr w:type="spellEnd"/>
      <w:r w:rsidRPr="00A54547">
        <w:rPr>
          <w:rFonts w:ascii="Arial" w:hAnsi="Arial" w:cs="Arial"/>
          <w:sz w:val="22"/>
          <w:szCs w:val="22"/>
        </w:rPr>
        <w:t xml:space="preserve">, </w:t>
      </w:r>
      <w:proofErr w:type="spellStart"/>
      <w:r w:rsidRPr="00A54547">
        <w:rPr>
          <w:rFonts w:ascii="Arial" w:hAnsi="Arial" w:cs="Arial"/>
          <w:sz w:val="22"/>
          <w:szCs w:val="22"/>
        </w:rPr>
        <w:t>njihov</w:t>
      </w:r>
      <w:proofErr w:type="spellEnd"/>
      <w:r w:rsidRPr="00A54547">
        <w:rPr>
          <w:rFonts w:ascii="Arial" w:hAnsi="Arial" w:cs="Arial"/>
          <w:sz w:val="22"/>
          <w:szCs w:val="22"/>
        </w:rPr>
        <w:t xml:space="preserve"> </w:t>
      </w:r>
      <w:proofErr w:type="spellStart"/>
      <w:r w:rsidRPr="00A54547">
        <w:rPr>
          <w:rFonts w:ascii="Arial" w:hAnsi="Arial" w:cs="Arial"/>
          <w:sz w:val="22"/>
          <w:szCs w:val="22"/>
        </w:rPr>
        <w:t>udžbenik -pl.)</w:t>
      </w:r>
      <w:proofErr w:type="spellEnd"/>
      <w:r w:rsidRPr="00A54547">
        <w:rPr>
          <w:rFonts w:ascii="Arial" w:hAnsi="Arial" w:cs="Arial"/>
          <w:sz w:val="22"/>
          <w:szCs w:val="22"/>
        </w:rPr>
        <w:t xml:space="preserve"> </w:t>
      </w:r>
    </w:p>
    <w:p w:rsidR="002758A7" w:rsidRPr="00A54547" w:rsidRDefault="002758A7" w:rsidP="002758A7">
      <w:pPr>
        <w:spacing w:line="360" w:lineRule="auto"/>
        <w:rPr>
          <w:rFonts w:ascii="Arial" w:hAnsi="Arial" w:cs="Arial"/>
          <w:sz w:val="22"/>
          <w:szCs w:val="22"/>
        </w:rPr>
      </w:pPr>
      <w:proofErr w:type="gramStart"/>
      <w:r w:rsidRPr="00A54547">
        <w:rPr>
          <w:rFonts w:ascii="Arial" w:hAnsi="Arial" w:cs="Arial"/>
          <w:sz w:val="22"/>
          <w:szCs w:val="22"/>
        </w:rPr>
        <w:t>.......................</w:t>
      </w:r>
      <w:r w:rsidR="00C93267">
        <w:rPr>
          <w:rFonts w:ascii="Arial" w:hAnsi="Arial" w:cs="Arial"/>
          <w:sz w:val="22"/>
          <w:szCs w:val="22"/>
        </w:rPr>
        <w:t>............</w:t>
      </w:r>
      <w:r w:rsidRPr="00A54547">
        <w:rPr>
          <w:rFonts w:ascii="Arial" w:hAnsi="Arial" w:cs="Arial"/>
          <w:sz w:val="22"/>
          <w:szCs w:val="22"/>
        </w:rPr>
        <w:t xml:space="preserve">................ . </w:t>
      </w:r>
      <w:proofErr w:type="spellStart"/>
      <w:r w:rsidRPr="00A54547">
        <w:rPr>
          <w:rFonts w:ascii="Arial" w:hAnsi="Arial" w:cs="Arial"/>
          <w:sz w:val="22"/>
          <w:szCs w:val="22"/>
        </w:rPr>
        <w:t>Kupujem</w:t>
      </w:r>
      <w:proofErr w:type="spellEnd"/>
      <w:proofErr w:type="gramEnd"/>
      <w:r w:rsidRPr="00A54547">
        <w:rPr>
          <w:rFonts w:ascii="Arial" w:hAnsi="Arial" w:cs="Arial"/>
          <w:sz w:val="22"/>
          <w:szCs w:val="22"/>
        </w:rPr>
        <w:t xml:space="preserve"> …........................................................ (</w:t>
      </w:r>
      <w:proofErr w:type="spellStart"/>
      <w:r w:rsidRPr="00A54547">
        <w:rPr>
          <w:rFonts w:ascii="Arial" w:hAnsi="Arial" w:cs="Arial"/>
          <w:sz w:val="22"/>
          <w:szCs w:val="22"/>
        </w:rPr>
        <w:t>crvena</w:t>
      </w:r>
      <w:proofErr w:type="spellEnd"/>
      <w:r w:rsidRPr="00A54547">
        <w:rPr>
          <w:rFonts w:ascii="Arial" w:hAnsi="Arial" w:cs="Arial"/>
          <w:sz w:val="22"/>
          <w:szCs w:val="22"/>
        </w:rPr>
        <w:t xml:space="preserve"> paprika-</w:t>
      </w:r>
      <w:proofErr w:type="spellStart"/>
      <w:r w:rsidRPr="00A54547">
        <w:rPr>
          <w:rFonts w:ascii="Arial" w:hAnsi="Arial" w:cs="Arial"/>
          <w:sz w:val="22"/>
          <w:szCs w:val="22"/>
        </w:rPr>
        <w:t>pl</w:t>
      </w:r>
      <w:proofErr w:type="spellEnd"/>
      <w:r w:rsidRPr="00A54547">
        <w:rPr>
          <w:rFonts w:ascii="Arial" w:hAnsi="Arial" w:cs="Arial"/>
          <w:sz w:val="22"/>
          <w:szCs w:val="22"/>
        </w:rPr>
        <w:t xml:space="preserve">., </w:t>
      </w:r>
      <w:proofErr w:type="spellStart"/>
      <w:r w:rsidRPr="00A54547">
        <w:rPr>
          <w:rFonts w:ascii="Arial" w:hAnsi="Arial" w:cs="Arial"/>
          <w:sz w:val="22"/>
          <w:szCs w:val="22"/>
        </w:rPr>
        <w:t>pileće</w:t>
      </w:r>
      <w:proofErr w:type="spellEnd"/>
      <w:r w:rsidRPr="00A54547">
        <w:rPr>
          <w:rFonts w:ascii="Arial" w:hAnsi="Arial" w:cs="Arial"/>
          <w:sz w:val="22"/>
          <w:szCs w:val="22"/>
        </w:rPr>
        <w:t xml:space="preserve"> </w:t>
      </w:r>
      <w:proofErr w:type="spellStart"/>
      <w:r w:rsidRPr="00A54547">
        <w:rPr>
          <w:rFonts w:ascii="Arial" w:hAnsi="Arial" w:cs="Arial"/>
          <w:sz w:val="22"/>
          <w:szCs w:val="22"/>
        </w:rPr>
        <w:t>meso</w:t>
      </w:r>
      <w:proofErr w:type="spellEnd"/>
      <w:r w:rsidRPr="00A54547">
        <w:rPr>
          <w:rFonts w:ascii="Arial" w:hAnsi="Arial" w:cs="Arial"/>
          <w:sz w:val="22"/>
          <w:szCs w:val="22"/>
        </w:rPr>
        <w:t xml:space="preserve">, </w:t>
      </w:r>
      <w:proofErr w:type="spellStart"/>
      <w:r w:rsidRPr="00A54547">
        <w:rPr>
          <w:rFonts w:ascii="Arial" w:hAnsi="Arial" w:cs="Arial"/>
          <w:sz w:val="22"/>
          <w:szCs w:val="22"/>
        </w:rPr>
        <w:t>krastavac-pl</w:t>
      </w:r>
      <w:proofErr w:type="spellEnd"/>
      <w:r w:rsidRPr="00A54547">
        <w:rPr>
          <w:rFonts w:ascii="Arial" w:hAnsi="Arial" w:cs="Arial"/>
          <w:sz w:val="22"/>
          <w:szCs w:val="22"/>
        </w:rPr>
        <w:t xml:space="preserve">., </w:t>
      </w:r>
      <w:proofErr w:type="spellStart"/>
      <w:r w:rsidRPr="00A54547">
        <w:rPr>
          <w:rFonts w:ascii="Arial" w:hAnsi="Arial" w:cs="Arial"/>
          <w:sz w:val="22"/>
          <w:szCs w:val="22"/>
        </w:rPr>
        <w:t>kolač-pl</w:t>
      </w:r>
      <w:proofErr w:type="spellEnd"/>
      <w:r w:rsidRPr="00A54547">
        <w:rPr>
          <w:rFonts w:ascii="Arial" w:hAnsi="Arial" w:cs="Arial"/>
          <w:sz w:val="22"/>
          <w:szCs w:val="22"/>
        </w:rPr>
        <w:t>.)</w:t>
      </w:r>
      <w:r w:rsidR="00A54547" w:rsidRPr="00A54547">
        <w:rPr>
          <w:rFonts w:ascii="Arial" w:hAnsi="Arial" w:cs="Arial"/>
          <w:sz w:val="22"/>
          <w:szCs w:val="22"/>
        </w:rPr>
        <w:t xml:space="preserve"> </w:t>
      </w:r>
    </w:p>
    <w:p w:rsidR="002758A7" w:rsidRPr="00A54547" w:rsidRDefault="002758A7" w:rsidP="002758A7">
      <w:pPr>
        <w:rPr>
          <w:rFonts w:ascii="Arial" w:hAnsi="Arial" w:cs="Arial"/>
          <w:sz w:val="22"/>
          <w:szCs w:val="22"/>
        </w:rPr>
      </w:pPr>
    </w:p>
    <w:p w:rsidR="002758A7" w:rsidRPr="00A54547" w:rsidRDefault="00A54547" w:rsidP="002758A7">
      <w:pPr>
        <w:rPr>
          <w:rFonts w:ascii="Arial" w:hAnsi="Arial" w:cs="Arial"/>
          <w:b/>
          <w:bCs/>
          <w:sz w:val="22"/>
          <w:szCs w:val="22"/>
        </w:rPr>
      </w:pPr>
      <w:r w:rsidRPr="00A54547">
        <w:rPr>
          <w:rFonts w:ascii="Arial" w:hAnsi="Arial" w:cs="Arial"/>
          <w:b/>
          <w:bCs/>
          <w:sz w:val="22"/>
          <w:szCs w:val="22"/>
        </w:rPr>
        <w:t>2</w:t>
      </w:r>
      <w:r w:rsidR="002758A7" w:rsidRPr="00A54547">
        <w:rPr>
          <w:rFonts w:ascii="Arial" w:hAnsi="Arial" w:cs="Arial"/>
          <w:b/>
          <w:bCs/>
          <w:sz w:val="22"/>
          <w:szCs w:val="22"/>
        </w:rPr>
        <w:t xml:space="preserve">.   </w:t>
      </w:r>
      <w:proofErr w:type="spellStart"/>
      <w:r w:rsidR="002758A7" w:rsidRPr="00A54547">
        <w:rPr>
          <w:rFonts w:ascii="Arial" w:hAnsi="Arial" w:cs="Arial"/>
          <w:b/>
          <w:bCs/>
          <w:sz w:val="22"/>
          <w:szCs w:val="22"/>
        </w:rPr>
        <w:t>Stavite</w:t>
      </w:r>
      <w:proofErr w:type="spellEnd"/>
      <w:r w:rsidR="002758A7" w:rsidRPr="00A54547">
        <w:rPr>
          <w:rFonts w:ascii="Arial" w:hAnsi="Arial" w:cs="Arial"/>
          <w:b/>
          <w:bCs/>
          <w:sz w:val="22"/>
          <w:szCs w:val="22"/>
        </w:rPr>
        <w:t xml:space="preserve"> </w:t>
      </w:r>
      <w:proofErr w:type="spellStart"/>
      <w:r w:rsidR="002758A7" w:rsidRPr="00A54547">
        <w:rPr>
          <w:rFonts w:ascii="Arial" w:hAnsi="Arial" w:cs="Arial"/>
          <w:b/>
          <w:bCs/>
          <w:sz w:val="22"/>
          <w:szCs w:val="22"/>
        </w:rPr>
        <w:t>rečenice</w:t>
      </w:r>
      <w:proofErr w:type="spellEnd"/>
      <w:r w:rsidR="002758A7" w:rsidRPr="00A54547">
        <w:rPr>
          <w:rFonts w:ascii="Arial" w:hAnsi="Arial" w:cs="Arial"/>
          <w:b/>
          <w:bCs/>
          <w:sz w:val="22"/>
          <w:szCs w:val="22"/>
        </w:rPr>
        <w:t xml:space="preserve"> u </w:t>
      </w:r>
      <w:proofErr w:type="spellStart"/>
      <w:r w:rsidR="002758A7" w:rsidRPr="00A54547">
        <w:rPr>
          <w:rFonts w:ascii="Arial" w:hAnsi="Arial" w:cs="Arial"/>
          <w:b/>
          <w:bCs/>
          <w:sz w:val="22"/>
          <w:szCs w:val="22"/>
        </w:rPr>
        <w:t>sadašnje</w:t>
      </w:r>
      <w:proofErr w:type="spellEnd"/>
      <w:r w:rsidR="002758A7" w:rsidRPr="00A54547">
        <w:rPr>
          <w:rFonts w:ascii="Arial" w:hAnsi="Arial" w:cs="Arial"/>
          <w:b/>
          <w:bCs/>
          <w:sz w:val="22"/>
          <w:szCs w:val="22"/>
        </w:rPr>
        <w:t xml:space="preserve">, prošlo i </w:t>
      </w:r>
      <w:proofErr w:type="spellStart"/>
      <w:r w:rsidR="002758A7" w:rsidRPr="00A54547">
        <w:rPr>
          <w:rFonts w:ascii="Arial" w:hAnsi="Arial" w:cs="Arial"/>
          <w:b/>
          <w:bCs/>
          <w:sz w:val="22"/>
          <w:szCs w:val="22"/>
        </w:rPr>
        <w:t>buduće</w:t>
      </w:r>
      <w:proofErr w:type="spellEnd"/>
      <w:r w:rsidR="002758A7" w:rsidRPr="00A54547">
        <w:rPr>
          <w:rFonts w:ascii="Arial" w:hAnsi="Arial" w:cs="Arial"/>
          <w:b/>
          <w:bCs/>
          <w:sz w:val="22"/>
          <w:szCs w:val="22"/>
        </w:rPr>
        <w:t xml:space="preserve"> </w:t>
      </w:r>
      <w:proofErr w:type="spellStart"/>
      <w:r w:rsidR="002758A7" w:rsidRPr="00A54547">
        <w:rPr>
          <w:rFonts w:ascii="Arial" w:hAnsi="Arial" w:cs="Arial"/>
          <w:b/>
          <w:bCs/>
          <w:sz w:val="22"/>
          <w:szCs w:val="22"/>
        </w:rPr>
        <w:t>vrijeme</w:t>
      </w:r>
      <w:proofErr w:type="spellEnd"/>
      <w:r w:rsidR="002758A7" w:rsidRPr="00A54547">
        <w:rPr>
          <w:rFonts w:ascii="Arial" w:hAnsi="Arial" w:cs="Arial"/>
          <w:b/>
          <w:bCs/>
          <w:sz w:val="22"/>
          <w:szCs w:val="22"/>
        </w:rPr>
        <w:t xml:space="preserve">: </w:t>
      </w:r>
    </w:p>
    <w:p w:rsidR="002758A7" w:rsidRPr="00A54547" w:rsidRDefault="002758A7" w:rsidP="002758A7">
      <w:pPr>
        <w:ind w:left="360"/>
        <w:rPr>
          <w:rFonts w:ascii="Arial" w:hAnsi="Arial" w:cs="Arial"/>
          <w:b/>
          <w:bCs/>
          <w:sz w:val="22"/>
          <w:szCs w:val="22"/>
        </w:rPr>
      </w:pPr>
    </w:p>
    <w:p w:rsidR="002758A7" w:rsidRPr="00A54547" w:rsidRDefault="002758A7" w:rsidP="002758A7">
      <w:pPr>
        <w:numPr>
          <w:ilvl w:val="0"/>
          <w:numId w:val="1"/>
        </w:numPr>
        <w:rPr>
          <w:rFonts w:ascii="Arial" w:hAnsi="Arial" w:cs="Arial"/>
          <w:sz w:val="22"/>
          <w:szCs w:val="22"/>
        </w:rPr>
      </w:pPr>
      <w:r w:rsidRPr="00A54547">
        <w:rPr>
          <w:rFonts w:ascii="Arial" w:hAnsi="Arial" w:cs="Arial"/>
          <w:sz w:val="22"/>
          <w:szCs w:val="22"/>
        </w:rPr>
        <w:t>(mi-</w:t>
      </w:r>
      <w:proofErr w:type="spellStart"/>
      <w:r w:rsidRPr="00A54547">
        <w:rPr>
          <w:rFonts w:ascii="Arial" w:hAnsi="Arial" w:cs="Arial"/>
          <w:sz w:val="22"/>
          <w:szCs w:val="22"/>
        </w:rPr>
        <w:t>ići</w:t>
      </w:r>
      <w:proofErr w:type="spellEnd"/>
      <w:r w:rsidRPr="00A54547">
        <w:rPr>
          <w:rFonts w:ascii="Arial" w:hAnsi="Arial" w:cs="Arial"/>
          <w:sz w:val="22"/>
          <w:szCs w:val="22"/>
        </w:rPr>
        <w:t xml:space="preserve">) </w:t>
      </w:r>
      <w:proofErr w:type="spellStart"/>
      <w:r w:rsidRPr="00A54547">
        <w:rPr>
          <w:rFonts w:ascii="Arial" w:hAnsi="Arial" w:cs="Arial"/>
          <w:sz w:val="22"/>
          <w:szCs w:val="22"/>
        </w:rPr>
        <w:t>danas</w:t>
      </w:r>
      <w:proofErr w:type="spellEnd"/>
      <w:r w:rsidRPr="00A54547">
        <w:rPr>
          <w:rFonts w:ascii="Arial" w:hAnsi="Arial" w:cs="Arial"/>
          <w:sz w:val="22"/>
          <w:szCs w:val="22"/>
        </w:rPr>
        <w:t xml:space="preserve"> u kino.</w:t>
      </w:r>
    </w:p>
    <w:p w:rsidR="002758A7" w:rsidRPr="00A54547" w:rsidRDefault="002758A7" w:rsidP="002758A7">
      <w:pPr>
        <w:ind w:left="360"/>
        <w:rPr>
          <w:rFonts w:ascii="Arial" w:hAnsi="Arial" w:cs="Arial"/>
          <w:sz w:val="22"/>
          <w:szCs w:val="22"/>
        </w:rPr>
      </w:pPr>
    </w:p>
    <w:p w:rsidR="002758A7" w:rsidRPr="00A54547" w:rsidRDefault="002758A7" w:rsidP="002758A7">
      <w:pPr>
        <w:rPr>
          <w:rFonts w:ascii="Arial" w:hAnsi="Arial" w:cs="Arial"/>
          <w:sz w:val="22"/>
          <w:szCs w:val="22"/>
        </w:rPr>
      </w:pPr>
      <w:r w:rsidRPr="00A54547">
        <w:rPr>
          <w:rFonts w:ascii="Arial" w:hAnsi="Arial" w:cs="Arial"/>
          <w:sz w:val="22"/>
          <w:szCs w:val="22"/>
        </w:rPr>
        <w:t xml:space="preserve">      </w:t>
      </w:r>
      <w:proofErr w:type="gramStart"/>
      <w:r w:rsidRPr="00A54547">
        <w:rPr>
          <w:rFonts w:ascii="Arial" w:hAnsi="Arial" w:cs="Arial"/>
          <w:sz w:val="22"/>
          <w:szCs w:val="22"/>
        </w:rPr>
        <w:t>b)  (ona-</w:t>
      </w:r>
      <w:proofErr w:type="spellStart"/>
      <w:r w:rsidRPr="00A54547">
        <w:rPr>
          <w:rFonts w:ascii="Arial" w:hAnsi="Arial" w:cs="Arial"/>
          <w:sz w:val="22"/>
          <w:szCs w:val="22"/>
        </w:rPr>
        <w:t>moći</w:t>
      </w:r>
      <w:proofErr w:type="spellEnd"/>
      <w:proofErr w:type="gramEnd"/>
      <w:r w:rsidRPr="00A54547">
        <w:rPr>
          <w:rFonts w:ascii="Arial" w:hAnsi="Arial" w:cs="Arial"/>
          <w:sz w:val="22"/>
          <w:szCs w:val="22"/>
        </w:rPr>
        <w:t xml:space="preserve">) </w:t>
      </w:r>
      <w:proofErr w:type="spellStart"/>
      <w:r w:rsidRPr="00A54547">
        <w:rPr>
          <w:rFonts w:ascii="Arial" w:hAnsi="Arial" w:cs="Arial"/>
          <w:sz w:val="22"/>
          <w:szCs w:val="22"/>
        </w:rPr>
        <w:t>vjerovati</w:t>
      </w:r>
      <w:proofErr w:type="spellEnd"/>
      <w:r w:rsidRPr="00A54547">
        <w:rPr>
          <w:rFonts w:ascii="Arial" w:hAnsi="Arial" w:cs="Arial"/>
          <w:sz w:val="22"/>
          <w:szCs w:val="22"/>
        </w:rPr>
        <w:t xml:space="preserve"> sinu?</w:t>
      </w:r>
    </w:p>
    <w:p w:rsidR="002758A7" w:rsidRPr="00A54547" w:rsidRDefault="002758A7" w:rsidP="002758A7">
      <w:pPr>
        <w:ind w:left="360"/>
        <w:rPr>
          <w:rFonts w:ascii="Arial" w:hAnsi="Arial" w:cs="Arial"/>
          <w:sz w:val="22"/>
          <w:szCs w:val="22"/>
        </w:rPr>
      </w:pPr>
    </w:p>
    <w:p w:rsidR="002758A7" w:rsidRPr="00A54547" w:rsidRDefault="002758A7" w:rsidP="002758A7">
      <w:pPr>
        <w:rPr>
          <w:rFonts w:ascii="Arial" w:hAnsi="Arial" w:cs="Arial"/>
          <w:sz w:val="22"/>
          <w:szCs w:val="22"/>
        </w:rPr>
      </w:pPr>
      <w:r w:rsidRPr="00A54547">
        <w:rPr>
          <w:rFonts w:ascii="Arial" w:hAnsi="Arial" w:cs="Arial"/>
          <w:sz w:val="22"/>
          <w:szCs w:val="22"/>
        </w:rPr>
        <w:t xml:space="preserve">      </w:t>
      </w:r>
      <w:proofErr w:type="gramStart"/>
      <w:r w:rsidRPr="00A54547">
        <w:rPr>
          <w:rFonts w:ascii="Arial" w:hAnsi="Arial" w:cs="Arial"/>
          <w:sz w:val="22"/>
          <w:szCs w:val="22"/>
        </w:rPr>
        <w:t>c)  (oni-</w:t>
      </w:r>
      <w:proofErr w:type="spellStart"/>
      <w:r w:rsidRPr="00A54547">
        <w:rPr>
          <w:rFonts w:ascii="Arial" w:hAnsi="Arial" w:cs="Arial"/>
          <w:sz w:val="22"/>
          <w:szCs w:val="22"/>
        </w:rPr>
        <w:t>pjevati</w:t>
      </w:r>
      <w:proofErr w:type="spellEnd"/>
      <w:proofErr w:type="gramEnd"/>
      <w:r w:rsidRPr="00A54547">
        <w:rPr>
          <w:rFonts w:ascii="Arial" w:hAnsi="Arial" w:cs="Arial"/>
          <w:sz w:val="22"/>
          <w:szCs w:val="22"/>
        </w:rPr>
        <w:t xml:space="preserve">) </w:t>
      </w:r>
      <w:proofErr w:type="spellStart"/>
      <w:r w:rsidRPr="00A54547">
        <w:rPr>
          <w:rFonts w:ascii="Arial" w:hAnsi="Arial" w:cs="Arial"/>
          <w:sz w:val="22"/>
          <w:szCs w:val="22"/>
        </w:rPr>
        <w:t>hrvatske</w:t>
      </w:r>
      <w:proofErr w:type="spellEnd"/>
      <w:r w:rsidRPr="00A54547">
        <w:rPr>
          <w:rFonts w:ascii="Arial" w:hAnsi="Arial" w:cs="Arial"/>
          <w:sz w:val="22"/>
          <w:szCs w:val="22"/>
        </w:rPr>
        <w:t xml:space="preserve"> </w:t>
      </w:r>
      <w:proofErr w:type="spellStart"/>
      <w:r w:rsidRPr="00A54547">
        <w:rPr>
          <w:rFonts w:ascii="Arial" w:hAnsi="Arial" w:cs="Arial"/>
          <w:sz w:val="22"/>
          <w:szCs w:val="22"/>
        </w:rPr>
        <w:t>pjesme</w:t>
      </w:r>
      <w:proofErr w:type="spellEnd"/>
      <w:r w:rsidRPr="00A54547">
        <w:rPr>
          <w:rFonts w:ascii="Arial" w:hAnsi="Arial" w:cs="Arial"/>
          <w:sz w:val="22"/>
          <w:szCs w:val="22"/>
        </w:rPr>
        <w:t>.</w:t>
      </w:r>
    </w:p>
    <w:p w:rsidR="002758A7" w:rsidRPr="00A54547" w:rsidRDefault="002758A7" w:rsidP="002758A7">
      <w:pPr>
        <w:ind w:left="360"/>
        <w:rPr>
          <w:rFonts w:ascii="Arial" w:hAnsi="Arial" w:cs="Arial"/>
          <w:sz w:val="22"/>
          <w:szCs w:val="22"/>
        </w:rPr>
      </w:pPr>
    </w:p>
    <w:p w:rsidR="002758A7" w:rsidRPr="00A54547" w:rsidRDefault="002758A7" w:rsidP="002758A7">
      <w:pPr>
        <w:rPr>
          <w:rFonts w:ascii="Arial" w:hAnsi="Arial" w:cs="Arial"/>
          <w:sz w:val="22"/>
          <w:szCs w:val="22"/>
        </w:rPr>
      </w:pPr>
      <w:r w:rsidRPr="00A54547">
        <w:rPr>
          <w:rFonts w:ascii="Arial" w:hAnsi="Arial" w:cs="Arial"/>
          <w:sz w:val="22"/>
          <w:szCs w:val="22"/>
        </w:rPr>
        <w:t xml:space="preserve">      </w:t>
      </w:r>
      <w:proofErr w:type="gramStart"/>
      <w:r w:rsidRPr="00A54547">
        <w:rPr>
          <w:rFonts w:ascii="Arial" w:hAnsi="Arial" w:cs="Arial"/>
          <w:sz w:val="22"/>
          <w:szCs w:val="22"/>
        </w:rPr>
        <w:t>d)   (on-ne</w:t>
      </w:r>
      <w:proofErr w:type="gramEnd"/>
      <w:r w:rsidRPr="00A54547">
        <w:rPr>
          <w:rFonts w:ascii="Arial" w:hAnsi="Arial" w:cs="Arial"/>
          <w:sz w:val="22"/>
          <w:szCs w:val="22"/>
        </w:rPr>
        <w:t xml:space="preserve"> </w:t>
      </w:r>
      <w:proofErr w:type="spellStart"/>
      <w:r w:rsidRPr="00A54547">
        <w:rPr>
          <w:rFonts w:ascii="Arial" w:hAnsi="Arial" w:cs="Arial"/>
          <w:sz w:val="22"/>
          <w:szCs w:val="22"/>
        </w:rPr>
        <w:t>željeti</w:t>
      </w:r>
      <w:proofErr w:type="spellEnd"/>
      <w:r w:rsidRPr="00A54547">
        <w:rPr>
          <w:rFonts w:ascii="Arial" w:hAnsi="Arial" w:cs="Arial"/>
          <w:sz w:val="22"/>
          <w:szCs w:val="22"/>
        </w:rPr>
        <w:t xml:space="preserve">) </w:t>
      </w:r>
      <w:proofErr w:type="spellStart"/>
      <w:r w:rsidRPr="00A54547">
        <w:rPr>
          <w:rFonts w:ascii="Arial" w:hAnsi="Arial" w:cs="Arial"/>
          <w:sz w:val="22"/>
          <w:szCs w:val="22"/>
        </w:rPr>
        <w:t>postati</w:t>
      </w:r>
      <w:proofErr w:type="spellEnd"/>
      <w:r w:rsidRPr="00A54547">
        <w:rPr>
          <w:rFonts w:ascii="Arial" w:hAnsi="Arial" w:cs="Arial"/>
          <w:sz w:val="22"/>
          <w:szCs w:val="22"/>
        </w:rPr>
        <w:t xml:space="preserve"> </w:t>
      </w:r>
      <w:proofErr w:type="spellStart"/>
      <w:r w:rsidRPr="00A54547">
        <w:rPr>
          <w:rFonts w:ascii="Arial" w:hAnsi="Arial" w:cs="Arial"/>
          <w:sz w:val="22"/>
          <w:szCs w:val="22"/>
        </w:rPr>
        <w:t>pisac</w:t>
      </w:r>
      <w:proofErr w:type="spellEnd"/>
      <w:r w:rsidRPr="00A54547">
        <w:rPr>
          <w:rFonts w:ascii="Arial" w:hAnsi="Arial" w:cs="Arial"/>
          <w:sz w:val="22"/>
          <w:szCs w:val="22"/>
        </w:rPr>
        <w:t>.</w:t>
      </w:r>
    </w:p>
    <w:p w:rsidR="002758A7" w:rsidRPr="00A54547" w:rsidRDefault="002758A7" w:rsidP="002758A7">
      <w:pPr>
        <w:ind w:left="360"/>
        <w:rPr>
          <w:rFonts w:ascii="Arial" w:hAnsi="Arial" w:cs="Arial"/>
          <w:sz w:val="22"/>
          <w:szCs w:val="22"/>
        </w:rPr>
      </w:pPr>
    </w:p>
    <w:p w:rsidR="002758A7" w:rsidRPr="00A54547" w:rsidRDefault="002758A7" w:rsidP="002758A7">
      <w:pPr>
        <w:rPr>
          <w:rFonts w:ascii="Arial" w:hAnsi="Arial" w:cs="Arial"/>
          <w:sz w:val="22"/>
          <w:szCs w:val="22"/>
        </w:rPr>
      </w:pPr>
      <w:r w:rsidRPr="00A54547">
        <w:rPr>
          <w:rFonts w:ascii="Arial" w:hAnsi="Arial" w:cs="Arial"/>
          <w:sz w:val="22"/>
          <w:szCs w:val="22"/>
        </w:rPr>
        <w:t xml:space="preserve">      </w:t>
      </w:r>
      <w:proofErr w:type="gramStart"/>
      <w:r w:rsidRPr="00A54547">
        <w:rPr>
          <w:rFonts w:ascii="Arial" w:hAnsi="Arial" w:cs="Arial"/>
          <w:sz w:val="22"/>
          <w:szCs w:val="22"/>
        </w:rPr>
        <w:t>e)  (ti-</w:t>
      </w:r>
      <w:proofErr w:type="spellStart"/>
      <w:r w:rsidRPr="00A54547">
        <w:rPr>
          <w:rFonts w:ascii="Arial" w:hAnsi="Arial" w:cs="Arial"/>
          <w:sz w:val="22"/>
          <w:szCs w:val="22"/>
        </w:rPr>
        <w:t>pomagati</w:t>
      </w:r>
      <w:proofErr w:type="spellEnd"/>
      <w:proofErr w:type="gramEnd"/>
      <w:r w:rsidRPr="00A54547">
        <w:rPr>
          <w:rFonts w:ascii="Arial" w:hAnsi="Arial" w:cs="Arial"/>
          <w:sz w:val="22"/>
          <w:szCs w:val="22"/>
        </w:rPr>
        <w:t xml:space="preserve">) </w:t>
      </w:r>
      <w:proofErr w:type="spellStart"/>
      <w:r w:rsidRPr="00A54547">
        <w:rPr>
          <w:rFonts w:ascii="Arial" w:hAnsi="Arial" w:cs="Arial"/>
          <w:sz w:val="22"/>
          <w:szCs w:val="22"/>
        </w:rPr>
        <w:t>svojoj</w:t>
      </w:r>
      <w:proofErr w:type="spellEnd"/>
      <w:r w:rsidRPr="00A54547">
        <w:rPr>
          <w:rFonts w:ascii="Arial" w:hAnsi="Arial" w:cs="Arial"/>
          <w:sz w:val="22"/>
          <w:szCs w:val="22"/>
        </w:rPr>
        <w:t xml:space="preserve"> </w:t>
      </w:r>
      <w:proofErr w:type="spellStart"/>
      <w:r w:rsidRPr="00A54547">
        <w:rPr>
          <w:rFonts w:ascii="Arial" w:hAnsi="Arial" w:cs="Arial"/>
          <w:sz w:val="22"/>
          <w:szCs w:val="22"/>
        </w:rPr>
        <w:t>majci</w:t>
      </w:r>
      <w:proofErr w:type="spellEnd"/>
      <w:r w:rsidRPr="00A54547">
        <w:rPr>
          <w:rFonts w:ascii="Arial" w:hAnsi="Arial" w:cs="Arial"/>
          <w:sz w:val="22"/>
          <w:szCs w:val="22"/>
        </w:rPr>
        <w:t>?</w:t>
      </w:r>
    </w:p>
    <w:p w:rsidR="002758A7" w:rsidRPr="00A54547" w:rsidRDefault="002758A7" w:rsidP="002758A7">
      <w:pPr>
        <w:ind w:left="360"/>
        <w:rPr>
          <w:rFonts w:ascii="Arial" w:hAnsi="Arial" w:cs="Arial"/>
          <w:sz w:val="22"/>
          <w:szCs w:val="22"/>
        </w:rPr>
      </w:pPr>
    </w:p>
    <w:p w:rsidR="002758A7" w:rsidRPr="00A54547" w:rsidRDefault="002758A7" w:rsidP="002758A7">
      <w:pPr>
        <w:numPr>
          <w:ilvl w:val="0"/>
          <w:numId w:val="2"/>
        </w:numPr>
        <w:rPr>
          <w:rFonts w:ascii="Arial" w:hAnsi="Arial" w:cs="Arial"/>
          <w:sz w:val="22"/>
          <w:szCs w:val="22"/>
        </w:rPr>
      </w:pPr>
      <w:r w:rsidRPr="00A54547">
        <w:rPr>
          <w:rFonts w:ascii="Arial" w:hAnsi="Arial" w:cs="Arial"/>
          <w:sz w:val="22"/>
          <w:szCs w:val="22"/>
        </w:rPr>
        <w:t xml:space="preserve">(mi-ne kupovati) </w:t>
      </w:r>
      <w:proofErr w:type="spellStart"/>
      <w:r w:rsidRPr="00A54547">
        <w:rPr>
          <w:rFonts w:ascii="Arial" w:hAnsi="Arial" w:cs="Arial"/>
          <w:sz w:val="22"/>
          <w:szCs w:val="22"/>
        </w:rPr>
        <w:t>slatkiše</w:t>
      </w:r>
      <w:proofErr w:type="spellEnd"/>
      <w:r w:rsidRPr="00A54547">
        <w:rPr>
          <w:rFonts w:ascii="Arial" w:hAnsi="Arial" w:cs="Arial"/>
          <w:sz w:val="22"/>
          <w:szCs w:val="22"/>
        </w:rPr>
        <w:t xml:space="preserve"> </w:t>
      </w:r>
      <w:proofErr w:type="spellStart"/>
      <w:r w:rsidRPr="00A54547">
        <w:rPr>
          <w:rFonts w:ascii="Arial" w:hAnsi="Arial" w:cs="Arial"/>
          <w:sz w:val="22"/>
          <w:szCs w:val="22"/>
        </w:rPr>
        <w:t>često</w:t>
      </w:r>
      <w:proofErr w:type="spellEnd"/>
      <w:r w:rsidRPr="00A54547">
        <w:rPr>
          <w:rFonts w:ascii="Arial" w:hAnsi="Arial" w:cs="Arial"/>
          <w:sz w:val="22"/>
          <w:szCs w:val="22"/>
        </w:rPr>
        <w:t>.</w:t>
      </w:r>
    </w:p>
    <w:p w:rsidR="002758A7" w:rsidRPr="00A54547" w:rsidRDefault="002758A7" w:rsidP="002758A7">
      <w:pPr>
        <w:ind w:left="360"/>
        <w:rPr>
          <w:rFonts w:ascii="Arial" w:hAnsi="Arial" w:cs="Arial"/>
          <w:sz w:val="22"/>
          <w:szCs w:val="22"/>
        </w:rPr>
      </w:pPr>
    </w:p>
    <w:p w:rsidR="002758A7" w:rsidRPr="00A54547" w:rsidRDefault="002758A7" w:rsidP="002758A7">
      <w:pPr>
        <w:ind w:left="360"/>
        <w:rPr>
          <w:rFonts w:ascii="Arial" w:hAnsi="Arial" w:cs="Arial"/>
          <w:sz w:val="22"/>
          <w:szCs w:val="22"/>
        </w:rPr>
      </w:pPr>
      <w:r w:rsidRPr="00A54547">
        <w:rPr>
          <w:rFonts w:ascii="Arial" w:hAnsi="Arial" w:cs="Arial"/>
          <w:sz w:val="22"/>
          <w:szCs w:val="22"/>
        </w:rPr>
        <w:t>g)  (oni-</w:t>
      </w:r>
      <w:proofErr w:type="spellStart"/>
      <w:r w:rsidRPr="00A54547">
        <w:rPr>
          <w:rFonts w:ascii="Arial" w:hAnsi="Arial" w:cs="Arial"/>
          <w:sz w:val="22"/>
          <w:szCs w:val="22"/>
        </w:rPr>
        <w:t>skakati</w:t>
      </w:r>
      <w:proofErr w:type="spellEnd"/>
      <w:r w:rsidRPr="00A54547">
        <w:rPr>
          <w:rFonts w:ascii="Arial" w:hAnsi="Arial" w:cs="Arial"/>
          <w:sz w:val="22"/>
          <w:szCs w:val="22"/>
        </w:rPr>
        <w:t xml:space="preserve">) u </w:t>
      </w:r>
      <w:proofErr w:type="gramStart"/>
      <w:r w:rsidRPr="00A54547">
        <w:rPr>
          <w:rFonts w:ascii="Arial" w:hAnsi="Arial" w:cs="Arial"/>
          <w:sz w:val="22"/>
          <w:szCs w:val="22"/>
        </w:rPr>
        <w:t>more</w:t>
      </w:r>
      <w:proofErr w:type="gramEnd"/>
      <w:r w:rsidRPr="00A54547">
        <w:rPr>
          <w:rFonts w:ascii="Arial" w:hAnsi="Arial" w:cs="Arial"/>
          <w:sz w:val="22"/>
          <w:szCs w:val="22"/>
        </w:rPr>
        <w:t>.</w:t>
      </w:r>
    </w:p>
    <w:p w:rsidR="002758A7" w:rsidRPr="00A54547" w:rsidRDefault="002758A7" w:rsidP="002758A7">
      <w:pPr>
        <w:ind w:left="360"/>
        <w:rPr>
          <w:rFonts w:ascii="Arial" w:hAnsi="Arial" w:cs="Arial"/>
          <w:sz w:val="22"/>
          <w:szCs w:val="22"/>
        </w:rPr>
      </w:pPr>
    </w:p>
    <w:p w:rsidR="002758A7" w:rsidRPr="00A54547" w:rsidRDefault="002758A7" w:rsidP="002758A7">
      <w:pPr>
        <w:rPr>
          <w:rFonts w:ascii="Arial" w:hAnsi="Arial" w:cs="Arial"/>
          <w:sz w:val="22"/>
          <w:szCs w:val="22"/>
        </w:rPr>
      </w:pPr>
    </w:p>
    <w:p w:rsidR="002758A7" w:rsidRPr="00A54547" w:rsidRDefault="002758A7" w:rsidP="002758A7">
      <w:pPr>
        <w:rPr>
          <w:rFonts w:ascii="Arial" w:hAnsi="Arial" w:cs="Arial"/>
          <w:sz w:val="22"/>
          <w:szCs w:val="22"/>
        </w:rPr>
      </w:pPr>
    </w:p>
    <w:p w:rsidR="00C93267" w:rsidRDefault="00C93267" w:rsidP="00C93267">
      <w:pPr>
        <w:rPr>
          <w:rFonts w:ascii="Arial" w:hAnsi="Arial" w:cs="Arial"/>
          <w:b/>
          <w:sz w:val="22"/>
          <w:szCs w:val="22"/>
        </w:rPr>
      </w:pPr>
      <w:r>
        <w:rPr>
          <w:rFonts w:ascii="Arial" w:hAnsi="Arial" w:cs="Arial"/>
          <w:sz w:val="22"/>
          <w:szCs w:val="22"/>
        </w:rPr>
        <w:t>3.</w:t>
      </w:r>
      <w:r w:rsidR="002758A7" w:rsidRPr="00C93267">
        <w:rPr>
          <w:rFonts w:ascii="Arial" w:hAnsi="Arial" w:cs="Arial"/>
          <w:b/>
          <w:sz w:val="22"/>
          <w:szCs w:val="22"/>
        </w:rPr>
        <w:t xml:space="preserve">Stavite </w:t>
      </w:r>
      <w:proofErr w:type="spellStart"/>
      <w:r w:rsidR="002758A7" w:rsidRPr="00C93267">
        <w:rPr>
          <w:rFonts w:ascii="Arial" w:hAnsi="Arial" w:cs="Arial"/>
          <w:b/>
          <w:sz w:val="22"/>
          <w:szCs w:val="22"/>
        </w:rPr>
        <w:t>riječi</w:t>
      </w:r>
      <w:proofErr w:type="spellEnd"/>
      <w:r w:rsidRPr="00C93267">
        <w:rPr>
          <w:rFonts w:ascii="Arial" w:hAnsi="Arial" w:cs="Arial"/>
          <w:b/>
          <w:sz w:val="22"/>
          <w:szCs w:val="22"/>
        </w:rPr>
        <w:t xml:space="preserve"> u </w:t>
      </w:r>
      <w:proofErr w:type="spellStart"/>
      <w:r w:rsidRPr="00C93267">
        <w:rPr>
          <w:rFonts w:ascii="Arial" w:hAnsi="Arial" w:cs="Arial"/>
          <w:b/>
          <w:sz w:val="22"/>
          <w:szCs w:val="22"/>
        </w:rPr>
        <w:t>zagradi</w:t>
      </w:r>
      <w:proofErr w:type="spellEnd"/>
      <w:r w:rsidRPr="00C93267">
        <w:rPr>
          <w:rFonts w:ascii="Arial" w:hAnsi="Arial" w:cs="Arial"/>
          <w:b/>
          <w:sz w:val="22"/>
          <w:szCs w:val="22"/>
        </w:rPr>
        <w:t xml:space="preserve"> u </w:t>
      </w:r>
      <w:proofErr w:type="spellStart"/>
      <w:r w:rsidRPr="00C93267">
        <w:rPr>
          <w:rFonts w:ascii="Arial" w:hAnsi="Arial" w:cs="Arial"/>
          <w:b/>
          <w:sz w:val="22"/>
          <w:szCs w:val="22"/>
        </w:rPr>
        <w:t>odgovarajući</w:t>
      </w:r>
      <w:proofErr w:type="spellEnd"/>
      <w:r w:rsidRPr="00C93267">
        <w:rPr>
          <w:rFonts w:ascii="Arial" w:hAnsi="Arial" w:cs="Arial"/>
          <w:b/>
          <w:sz w:val="22"/>
          <w:szCs w:val="22"/>
        </w:rPr>
        <w:t xml:space="preserve"> </w:t>
      </w:r>
      <w:proofErr w:type="spellStart"/>
      <w:r w:rsidRPr="00C93267">
        <w:rPr>
          <w:rFonts w:ascii="Arial" w:hAnsi="Arial" w:cs="Arial"/>
          <w:b/>
          <w:sz w:val="22"/>
          <w:szCs w:val="22"/>
        </w:rPr>
        <w:t>oblik</w:t>
      </w:r>
      <w:proofErr w:type="spellEnd"/>
    </w:p>
    <w:p w:rsidR="00C93267" w:rsidRPr="00C93267" w:rsidRDefault="00C93267" w:rsidP="00C93267">
      <w:pPr>
        <w:rPr>
          <w:rFonts w:ascii="Arial" w:hAnsi="Arial" w:cs="Arial"/>
          <w:b/>
          <w:sz w:val="22"/>
          <w:szCs w:val="22"/>
        </w:rPr>
      </w:pPr>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 xml:space="preserve">To </w:t>
      </w:r>
      <w:proofErr w:type="spellStart"/>
      <w:r w:rsidRPr="00A54547">
        <w:rPr>
          <w:rFonts w:ascii="Arial" w:hAnsi="Arial" w:cs="Arial"/>
          <w:sz w:val="22"/>
          <w:szCs w:val="22"/>
        </w:rPr>
        <w:t>su</w:t>
      </w:r>
      <w:proofErr w:type="spellEnd"/>
      <w:r w:rsidRPr="00A54547">
        <w:rPr>
          <w:rFonts w:ascii="Arial" w:hAnsi="Arial" w:cs="Arial"/>
          <w:sz w:val="22"/>
          <w:szCs w:val="22"/>
        </w:rPr>
        <w:t xml:space="preserve"> (taj </w:t>
      </w:r>
      <w:proofErr w:type="spellStart"/>
      <w:r w:rsidRPr="00A54547">
        <w:rPr>
          <w:rFonts w:ascii="Arial" w:hAnsi="Arial" w:cs="Arial"/>
          <w:sz w:val="22"/>
          <w:szCs w:val="22"/>
        </w:rPr>
        <w:t>tvoj</w:t>
      </w:r>
      <w:proofErr w:type="spellEnd"/>
      <w:r w:rsidRPr="00A54547">
        <w:rPr>
          <w:rFonts w:ascii="Arial" w:hAnsi="Arial" w:cs="Arial"/>
          <w:sz w:val="22"/>
          <w:szCs w:val="22"/>
        </w:rPr>
        <w:t xml:space="preserve"> </w:t>
      </w:r>
      <w:proofErr w:type="spellStart"/>
      <w:r w:rsidRPr="00A54547">
        <w:rPr>
          <w:rFonts w:ascii="Arial" w:hAnsi="Arial" w:cs="Arial"/>
          <w:sz w:val="22"/>
          <w:szCs w:val="22"/>
        </w:rPr>
        <w:t>hrvatski</w:t>
      </w:r>
      <w:proofErr w:type="spellEnd"/>
      <w:r w:rsidRPr="00A54547">
        <w:rPr>
          <w:rFonts w:ascii="Arial" w:hAnsi="Arial" w:cs="Arial"/>
          <w:sz w:val="22"/>
          <w:szCs w:val="22"/>
        </w:rPr>
        <w:t xml:space="preserve"> student) ………………………</w:t>
      </w:r>
      <w:proofErr w:type="gramStart"/>
      <w:r w:rsidRPr="00A54547">
        <w:rPr>
          <w:rFonts w:ascii="Arial" w:hAnsi="Arial" w:cs="Arial"/>
          <w:sz w:val="22"/>
          <w:szCs w:val="22"/>
        </w:rPr>
        <w:t>….., (ta</w:t>
      </w:r>
      <w:proofErr w:type="gramEnd"/>
      <w:r w:rsidRPr="00A54547">
        <w:rPr>
          <w:rFonts w:ascii="Arial" w:hAnsi="Arial" w:cs="Arial"/>
          <w:sz w:val="22"/>
          <w:szCs w:val="22"/>
        </w:rPr>
        <w:t xml:space="preserve"> </w:t>
      </w:r>
      <w:proofErr w:type="spellStart"/>
      <w:r w:rsidRPr="00A54547">
        <w:rPr>
          <w:rFonts w:ascii="Arial" w:hAnsi="Arial" w:cs="Arial"/>
          <w:sz w:val="22"/>
          <w:szCs w:val="22"/>
        </w:rPr>
        <w:t>njihova</w:t>
      </w:r>
      <w:proofErr w:type="spellEnd"/>
      <w:r w:rsidRPr="00A54547">
        <w:rPr>
          <w:rFonts w:ascii="Arial" w:hAnsi="Arial" w:cs="Arial"/>
          <w:sz w:val="22"/>
          <w:szCs w:val="22"/>
        </w:rPr>
        <w:t xml:space="preserve"> </w:t>
      </w:r>
      <w:proofErr w:type="spellStart"/>
      <w:r w:rsidRPr="00A54547">
        <w:rPr>
          <w:rFonts w:ascii="Arial" w:hAnsi="Arial" w:cs="Arial"/>
          <w:sz w:val="22"/>
          <w:szCs w:val="22"/>
        </w:rPr>
        <w:t>zgodna</w:t>
      </w:r>
      <w:proofErr w:type="spellEnd"/>
      <w:r w:rsidRPr="00A54547">
        <w:rPr>
          <w:rFonts w:ascii="Arial" w:hAnsi="Arial" w:cs="Arial"/>
          <w:sz w:val="22"/>
          <w:szCs w:val="22"/>
        </w:rPr>
        <w:t xml:space="preserve"> </w:t>
      </w:r>
      <w:proofErr w:type="spellStart"/>
      <w:r w:rsidRPr="00A54547">
        <w:rPr>
          <w:rFonts w:ascii="Arial" w:hAnsi="Arial" w:cs="Arial"/>
          <w:sz w:val="22"/>
          <w:szCs w:val="22"/>
        </w:rPr>
        <w:t>prijateljica</w:t>
      </w:r>
      <w:proofErr w:type="spellEnd"/>
      <w:r w:rsidRPr="00A54547">
        <w:rPr>
          <w:rFonts w:ascii="Arial" w:hAnsi="Arial" w:cs="Arial"/>
          <w:sz w:val="22"/>
          <w:szCs w:val="22"/>
        </w:rPr>
        <w:t>)</w:t>
      </w:r>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 xml:space="preserve">……………………………………., (to </w:t>
      </w:r>
      <w:proofErr w:type="spellStart"/>
      <w:r w:rsidRPr="00A54547">
        <w:rPr>
          <w:rFonts w:ascii="Arial" w:hAnsi="Arial" w:cs="Arial"/>
          <w:sz w:val="22"/>
          <w:szCs w:val="22"/>
        </w:rPr>
        <w:t>staro</w:t>
      </w:r>
      <w:proofErr w:type="spellEnd"/>
      <w:r w:rsidRPr="00A54547">
        <w:rPr>
          <w:rFonts w:ascii="Arial" w:hAnsi="Arial" w:cs="Arial"/>
          <w:sz w:val="22"/>
          <w:szCs w:val="22"/>
        </w:rPr>
        <w:t xml:space="preserve"> </w:t>
      </w:r>
      <w:proofErr w:type="spellStart"/>
      <w:r w:rsidRPr="00A54547">
        <w:rPr>
          <w:rFonts w:ascii="Arial" w:hAnsi="Arial" w:cs="Arial"/>
          <w:sz w:val="22"/>
          <w:szCs w:val="22"/>
        </w:rPr>
        <w:t>kazalište</w:t>
      </w:r>
      <w:proofErr w:type="spellEnd"/>
      <w:r w:rsidRPr="00A54547">
        <w:rPr>
          <w:rFonts w:ascii="Arial" w:hAnsi="Arial" w:cs="Arial"/>
          <w:sz w:val="22"/>
          <w:szCs w:val="22"/>
        </w:rPr>
        <w:t>) …………………………</w:t>
      </w:r>
      <w:proofErr w:type="gramStart"/>
      <w:r w:rsidRPr="00A54547">
        <w:rPr>
          <w:rFonts w:ascii="Arial" w:hAnsi="Arial" w:cs="Arial"/>
          <w:sz w:val="22"/>
          <w:szCs w:val="22"/>
        </w:rPr>
        <w:t>…...,</w:t>
      </w:r>
      <w:proofErr w:type="gramEnd"/>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w:t>
      </w:r>
      <w:proofErr w:type="spellStart"/>
      <w:r w:rsidRPr="00A54547">
        <w:rPr>
          <w:rFonts w:ascii="Arial" w:hAnsi="Arial" w:cs="Arial"/>
          <w:sz w:val="22"/>
          <w:szCs w:val="22"/>
        </w:rPr>
        <w:t>kvalitetan</w:t>
      </w:r>
      <w:proofErr w:type="spellEnd"/>
      <w:r w:rsidRPr="00A54547">
        <w:rPr>
          <w:rFonts w:ascii="Arial" w:hAnsi="Arial" w:cs="Arial"/>
          <w:sz w:val="22"/>
          <w:szCs w:val="22"/>
        </w:rPr>
        <w:t xml:space="preserve"> </w:t>
      </w:r>
      <w:proofErr w:type="spellStart"/>
      <w:r w:rsidRPr="00A54547">
        <w:rPr>
          <w:rFonts w:ascii="Arial" w:hAnsi="Arial" w:cs="Arial"/>
          <w:sz w:val="22"/>
          <w:szCs w:val="22"/>
        </w:rPr>
        <w:t>rječnik</w:t>
      </w:r>
      <w:proofErr w:type="spellEnd"/>
      <w:r w:rsidRPr="00A54547">
        <w:rPr>
          <w:rFonts w:ascii="Arial" w:hAnsi="Arial" w:cs="Arial"/>
          <w:sz w:val="22"/>
          <w:szCs w:val="22"/>
        </w:rPr>
        <w:t xml:space="preserve"> </w:t>
      </w:r>
      <w:proofErr w:type="spellStart"/>
      <w:r w:rsidRPr="00A54547">
        <w:rPr>
          <w:rFonts w:ascii="Arial" w:hAnsi="Arial" w:cs="Arial"/>
          <w:sz w:val="22"/>
          <w:szCs w:val="22"/>
        </w:rPr>
        <w:t>hrvatskog</w:t>
      </w:r>
      <w:proofErr w:type="spellEnd"/>
      <w:r w:rsidRPr="00A54547">
        <w:rPr>
          <w:rFonts w:ascii="Arial" w:hAnsi="Arial" w:cs="Arial"/>
          <w:sz w:val="22"/>
          <w:szCs w:val="22"/>
        </w:rPr>
        <w:t xml:space="preserve"> </w:t>
      </w:r>
      <w:proofErr w:type="spellStart"/>
      <w:r w:rsidRPr="00A54547">
        <w:rPr>
          <w:rFonts w:ascii="Arial" w:hAnsi="Arial" w:cs="Arial"/>
          <w:sz w:val="22"/>
          <w:szCs w:val="22"/>
        </w:rPr>
        <w:t>jezika</w:t>
      </w:r>
      <w:proofErr w:type="spellEnd"/>
      <w:r w:rsidRPr="00A54547">
        <w:rPr>
          <w:rFonts w:ascii="Arial" w:hAnsi="Arial" w:cs="Arial"/>
          <w:sz w:val="22"/>
          <w:szCs w:val="22"/>
        </w:rPr>
        <w:t>) ……………………………………</w:t>
      </w:r>
      <w:proofErr w:type="gramStart"/>
      <w:r w:rsidRPr="00A54547">
        <w:rPr>
          <w:rFonts w:ascii="Arial" w:hAnsi="Arial" w:cs="Arial"/>
          <w:sz w:val="22"/>
          <w:szCs w:val="22"/>
        </w:rPr>
        <w:t>… .</w:t>
      </w:r>
      <w:proofErr w:type="gramEnd"/>
      <w:r w:rsidRPr="00A54547">
        <w:rPr>
          <w:rFonts w:ascii="Arial" w:hAnsi="Arial" w:cs="Arial"/>
          <w:sz w:val="22"/>
          <w:szCs w:val="22"/>
        </w:rPr>
        <w:t xml:space="preserve">                </w:t>
      </w:r>
    </w:p>
    <w:p w:rsidR="002758A7" w:rsidRPr="00A54547" w:rsidRDefault="002758A7" w:rsidP="002758A7">
      <w:pPr>
        <w:spacing w:line="360" w:lineRule="auto"/>
        <w:rPr>
          <w:rFonts w:ascii="Arial" w:hAnsi="Arial" w:cs="Arial"/>
          <w:sz w:val="22"/>
          <w:szCs w:val="22"/>
        </w:rPr>
      </w:pPr>
      <w:proofErr w:type="spellStart"/>
      <w:r w:rsidRPr="00A54547">
        <w:rPr>
          <w:rFonts w:ascii="Arial" w:hAnsi="Arial" w:cs="Arial"/>
          <w:sz w:val="22"/>
          <w:szCs w:val="22"/>
        </w:rPr>
        <w:t>Znam</w:t>
      </w:r>
      <w:proofErr w:type="spellEnd"/>
      <w:r w:rsidRPr="00A54547">
        <w:rPr>
          <w:rFonts w:ascii="Arial" w:hAnsi="Arial" w:cs="Arial"/>
          <w:sz w:val="22"/>
          <w:szCs w:val="22"/>
        </w:rPr>
        <w:t xml:space="preserve"> ……………………………………………………</w:t>
      </w:r>
      <w:proofErr w:type="gramStart"/>
      <w:r w:rsidRPr="00A54547">
        <w:rPr>
          <w:rFonts w:ascii="Arial" w:hAnsi="Arial" w:cs="Arial"/>
          <w:sz w:val="22"/>
          <w:szCs w:val="22"/>
        </w:rPr>
        <w:t>…..(</w:t>
      </w:r>
      <w:proofErr w:type="spellStart"/>
      <w:r w:rsidRPr="00A54547">
        <w:rPr>
          <w:rFonts w:ascii="Arial" w:hAnsi="Arial" w:cs="Arial"/>
          <w:sz w:val="22"/>
          <w:szCs w:val="22"/>
        </w:rPr>
        <w:t>novi</w:t>
      </w:r>
      <w:proofErr w:type="spellEnd"/>
      <w:proofErr w:type="gramEnd"/>
      <w:r w:rsidRPr="00A54547">
        <w:rPr>
          <w:rFonts w:ascii="Arial" w:hAnsi="Arial" w:cs="Arial"/>
          <w:sz w:val="22"/>
          <w:szCs w:val="22"/>
        </w:rPr>
        <w:t xml:space="preserve"> lektor, ova </w:t>
      </w:r>
      <w:proofErr w:type="spellStart"/>
      <w:r w:rsidRPr="00A54547">
        <w:rPr>
          <w:rFonts w:ascii="Arial" w:hAnsi="Arial" w:cs="Arial"/>
          <w:sz w:val="22"/>
          <w:szCs w:val="22"/>
        </w:rPr>
        <w:t>njezina</w:t>
      </w:r>
      <w:proofErr w:type="spellEnd"/>
    </w:p>
    <w:p w:rsidR="002758A7" w:rsidRPr="00A54547" w:rsidRDefault="002758A7" w:rsidP="002758A7">
      <w:pPr>
        <w:spacing w:line="360" w:lineRule="auto"/>
        <w:rPr>
          <w:rFonts w:ascii="Arial" w:hAnsi="Arial" w:cs="Arial"/>
          <w:sz w:val="22"/>
          <w:szCs w:val="22"/>
        </w:rPr>
      </w:pPr>
      <w:proofErr w:type="spellStart"/>
      <w:r w:rsidRPr="00A54547">
        <w:rPr>
          <w:rFonts w:ascii="Arial" w:hAnsi="Arial" w:cs="Arial"/>
          <w:sz w:val="22"/>
          <w:szCs w:val="22"/>
        </w:rPr>
        <w:t>profesorica</w:t>
      </w:r>
      <w:proofErr w:type="spellEnd"/>
      <w:r w:rsidRPr="00A54547">
        <w:rPr>
          <w:rFonts w:ascii="Arial" w:hAnsi="Arial" w:cs="Arial"/>
          <w:sz w:val="22"/>
          <w:szCs w:val="22"/>
        </w:rPr>
        <w:t xml:space="preserve">, </w:t>
      </w:r>
      <w:proofErr w:type="spellStart"/>
      <w:r w:rsidRPr="00A54547">
        <w:rPr>
          <w:rFonts w:ascii="Arial" w:hAnsi="Arial" w:cs="Arial"/>
          <w:sz w:val="22"/>
          <w:szCs w:val="22"/>
        </w:rPr>
        <w:t>njihov</w:t>
      </w:r>
      <w:proofErr w:type="spellEnd"/>
      <w:r w:rsidRPr="00A54547">
        <w:rPr>
          <w:rFonts w:ascii="Arial" w:hAnsi="Arial" w:cs="Arial"/>
          <w:sz w:val="22"/>
          <w:szCs w:val="22"/>
        </w:rPr>
        <w:t xml:space="preserve"> </w:t>
      </w:r>
      <w:proofErr w:type="spellStart"/>
      <w:r w:rsidRPr="00A54547">
        <w:rPr>
          <w:rFonts w:ascii="Arial" w:hAnsi="Arial" w:cs="Arial"/>
          <w:sz w:val="22"/>
          <w:szCs w:val="22"/>
        </w:rPr>
        <w:t>susjed</w:t>
      </w:r>
      <w:proofErr w:type="spellEnd"/>
      <w:r w:rsidRPr="00A54547">
        <w:rPr>
          <w:rFonts w:ascii="Arial" w:hAnsi="Arial" w:cs="Arial"/>
          <w:sz w:val="22"/>
          <w:szCs w:val="22"/>
        </w:rPr>
        <w:t xml:space="preserve">). </w:t>
      </w:r>
      <w:proofErr w:type="spellStart"/>
      <w:r w:rsidRPr="00A54547">
        <w:rPr>
          <w:rFonts w:ascii="Arial" w:hAnsi="Arial" w:cs="Arial"/>
          <w:sz w:val="22"/>
          <w:szCs w:val="22"/>
        </w:rPr>
        <w:t>Ima</w:t>
      </w:r>
      <w:proofErr w:type="spellEnd"/>
      <w:r w:rsidRPr="00A54547">
        <w:rPr>
          <w:rFonts w:ascii="Arial" w:hAnsi="Arial" w:cs="Arial"/>
          <w:sz w:val="22"/>
          <w:szCs w:val="22"/>
        </w:rPr>
        <w:t xml:space="preserve"> ……………………………………………</w:t>
      </w:r>
      <w:proofErr w:type="gramStart"/>
      <w:r w:rsidRPr="00A54547">
        <w:rPr>
          <w:rFonts w:ascii="Arial" w:hAnsi="Arial" w:cs="Arial"/>
          <w:sz w:val="22"/>
          <w:szCs w:val="22"/>
        </w:rPr>
        <w:t>….. (</w:t>
      </w:r>
      <w:proofErr w:type="spellStart"/>
      <w:r w:rsidRPr="00A54547">
        <w:rPr>
          <w:rFonts w:ascii="Arial" w:hAnsi="Arial" w:cs="Arial"/>
          <w:sz w:val="22"/>
          <w:szCs w:val="22"/>
        </w:rPr>
        <w:t>lijep</w:t>
      </w:r>
      <w:proofErr w:type="spellEnd"/>
      <w:proofErr w:type="gramEnd"/>
      <w:r w:rsidRPr="00A54547">
        <w:rPr>
          <w:rFonts w:ascii="Arial" w:hAnsi="Arial" w:cs="Arial"/>
          <w:sz w:val="22"/>
          <w:szCs w:val="22"/>
        </w:rPr>
        <w:t xml:space="preserve"> vrt,</w:t>
      </w:r>
    </w:p>
    <w:p w:rsidR="002758A7" w:rsidRPr="00A54547" w:rsidRDefault="002758A7" w:rsidP="002758A7">
      <w:pPr>
        <w:spacing w:line="360" w:lineRule="auto"/>
        <w:rPr>
          <w:rFonts w:ascii="Arial" w:hAnsi="Arial" w:cs="Arial"/>
          <w:sz w:val="22"/>
          <w:szCs w:val="22"/>
        </w:rPr>
      </w:pPr>
      <w:proofErr w:type="spellStart"/>
      <w:r w:rsidRPr="00A54547">
        <w:rPr>
          <w:rFonts w:ascii="Arial" w:hAnsi="Arial" w:cs="Arial"/>
          <w:sz w:val="22"/>
          <w:szCs w:val="22"/>
        </w:rPr>
        <w:lastRenderedPageBreak/>
        <w:t>nezaboravno</w:t>
      </w:r>
      <w:proofErr w:type="spellEnd"/>
      <w:r w:rsidRPr="00A54547">
        <w:rPr>
          <w:rFonts w:ascii="Arial" w:hAnsi="Arial" w:cs="Arial"/>
          <w:sz w:val="22"/>
          <w:szCs w:val="22"/>
        </w:rPr>
        <w:t xml:space="preserve"> </w:t>
      </w:r>
      <w:proofErr w:type="spellStart"/>
      <w:r w:rsidRPr="00A54547">
        <w:rPr>
          <w:rFonts w:ascii="Arial" w:hAnsi="Arial" w:cs="Arial"/>
          <w:sz w:val="22"/>
          <w:szCs w:val="22"/>
        </w:rPr>
        <w:t>sjećanje</w:t>
      </w:r>
      <w:proofErr w:type="spellEnd"/>
      <w:r w:rsidRPr="00A54547">
        <w:rPr>
          <w:rFonts w:ascii="Arial" w:hAnsi="Arial" w:cs="Arial"/>
          <w:sz w:val="22"/>
          <w:szCs w:val="22"/>
        </w:rPr>
        <w:t xml:space="preserve"> na Zagreb, nova </w:t>
      </w:r>
      <w:proofErr w:type="spellStart"/>
      <w:r w:rsidRPr="00A54547">
        <w:rPr>
          <w:rFonts w:ascii="Arial" w:hAnsi="Arial" w:cs="Arial"/>
          <w:sz w:val="22"/>
          <w:szCs w:val="22"/>
        </w:rPr>
        <w:t>h</w:t>
      </w:r>
      <w:r w:rsidR="00C93267">
        <w:rPr>
          <w:rFonts w:ascii="Arial" w:hAnsi="Arial" w:cs="Arial"/>
          <w:sz w:val="22"/>
          <w:szCs w:val="22"/>
        </w:rPr>
        <w:t>aljina</w:t>
      </w:r>
      <w:proofErr w:type="spellEnd"/>
      <w:r w:rsidR="00C93267">
        <w:rPr>
          <w:rFonts w:ascii="Arial" w:hAnsi="Arial" w:cs="Arial"/>
          <w:sz w:val="22"/>
          <w:szCs w:val="22"/>
        </w:rPr>
        <w:t>).  Boje se ……………………</w:t>
      </w:r>
      <w:r w:rsidRPr="00A54547">
        <w:rPr>
          <w:rFonts w:ascii="Arial" w:hAnsi="Arial" w:cs="Arial"/>
          <w:sz w:val="22"/>
          <w:szCs w:val="22"/>
        </w:rPr>
        <w:t>…… (</w:t>
      </w:r>
      <w:proofErr w:type="spellStart"/>
      <w:r w:rsidRPr="00A54547">
        <w:rPr>
          <w:rFonts w:ascii="Arial" w:hAnsi="Arial" w:cs="Arial"/>
          <w:sz w:val="22"/>
          <w:szCs w:val="22"/>
        </w:rPr>
        <w:t>tvoja</w:t>
      </w:r>
      <w:proofErr w:type="spellEnd"/>
      <w:r w:rsidRPr="00A54547">
        <w:rPr>
          <w:rFonts w:ascii="Arial" w:hAnsi="Arial" w:cs="Arial"/>
          <w:sz w:val="22"/>
          <w:szCs w:val="22"/>
        </w:rPr>
        <w:t xml:space="preserve"> mama, </w:t>
      </w:r>
      <w:proofErr w:type="spellStart"/>
      <w:r w:rsidRPr="00A54547">
        <w:rPr>
          <w:rFonts w:ascii="Arial" w:hAnsi="Arial" w:cs="Arial"/>
          <w:sz w:val="22"/>
          <w:szCs w:val="22"/>
        </w:rPr>
        <w:t>njihov</w:t>
      </w:r>
      <w:proofErr w:type="spellEnd"/>
      <w:r w:rsidRPr="00A54547">
        <w:rPr>
          <w:rFonts w:ascii="Arial" w:hAnsi="Arial" w:cs="Arial"/>
          <w:sz w:val="22"/>
          <w:szCs w:val="22"/>
        </w:rPr>
        <w:t xml:space="preserve"> </w:t>
      </w:r>
      <w:proofErr w:type="spellStart"/>
      <w:r w:rsidRPr="00A54547">
        <w:rPr>
          <w:rFonts w:ascii="Arial" w:hAnsi="Arial" w:cs="Arial"/>
          <w:sz w:val="22"/>
          <w:szCs w:val="22"/>
        </w:rPr>
        <w:t>zubar</w:t>
      </w:r>
      <w:proofErr w:type="spellEnd"/>
      <w:r w:rsidRPr="00A54547">
        <w:rPr>
          <w:rFonts w:ascii="Arial" w:hAnsi="Arial" w:cs="Arial"/>
          <w:sz w:val="22"/>
          <w:szCs w:val="22"/>
        </w:rPr>
        <w:t xml:space="preserve">, </w:t>
      </w:r>
      <w:proofErr w:type="spellStart"/>
      <w:r w:rsidRPr="00A54547">
        <w:rPr>
          <w:rFonts w:ascii="Arial" w:hAnsi="Arial" w:cs="Arial"/>
          <w:sz w:val="22"/>
          <w:szCs w:val="22"/>
        </w:rPr>
        <w:t>onaj</w:t>
      </w:r>
      <w:proofErr w:type="spellEnd"/>
      <w:r w:rsidRPr="00A54547">
        <w:rPr>
          <w:rFonts w:ascii="Arial" w:hAnsi="Arial" w:cs="Arial"/>
          <w:sz w:val="22"/>
          <w:szCs w:val="22"/>
        </w:rPr>
        <w:t xml:space="preserve"> </w:t>
      </w:r>
      <w:proofErr w:type="spellStart"/>
      <w:r w:rsidRPr="00A54547">
        <w:rPr>
          <w:rFonts w:ascii="Arial" w:hAnsi="Arial" w:cs="Arial"/>
          <w:sz w:val="22"/>
          <w:szCs w:val="22"/>
        </w:rPr>
        <w:t>njezin</w:t>
      </w:r>
      <w:proofErr w:type="spellEnd"/>
      <w:r w:rsidRPr="00A54547">
        <w:rPr>
          <w:rFonts w:ascii="Arial" w:hAnsi="Arial" w:cs="Arial"/>
          <w:sz w:val="22"/>
          <w:szCs w:val="22"/>
        </w:rPr>
        <w:t xml:space="preserve"> pas). </w:t>
      </w:r>
      <w:proofErr w:type="spellStart"/>
      <w:r w:rsidRPr="00A54547">
        <w:rPr>
          <w:rFonts w:ascii="Arial" w:hAnsi="Arial" w:cs="Arial"/>
          <w:sz w:val="22"/>
          <w:szCs w:val="22"/>
        </w:rPr>
        <w:t>Stojim</w:t>
      </w:r>
      <w:proofErr w:type="spellEnd"/>
      <w:r w:rsidRPr="00A54547">
        <w:rPr>
          <w:rFonts w:ascii="Arial" w:hAnsi="Arial" w:cs="Arial"/>
          <w:sz w:val="22"/>
          <w:szCs w:val="22"/>
        </w:rPr>
        <w:t xml:space="preserve"> </w:t>
      </w:r>
      <w:proofErr w:type="spellStart"/>
      <w:r w:rsidRPr="00A54547">
        <w:rPr>
          <w:rFonts w:ascii="Arial" w:hAnsi="Arial" w:cs="Arial"/>
          <w:sz w:val="22"/>
          <w:szCs w:val="22"/>
        </w:rPr>
        <w:t>kod</w:t>
      </w:r>
      <w:proofErr w:type="spellEnd"/>
      <w:r w:rsidRPr="00A54547">
        <w:rPr>
          <w:rFonts w:ascii="Arial" w:hAnsi="Arial" w:cs="Arial"/>
          <w:sz w:val="22"/>
          <w:szCs w:val="22"/>
        </w:rPr>
        <w:t xml:space="preserve"> ……………………………. (most, </w:t>
      </w:r>
      <w:proofErr w:type="spellStart"/>
      <w:r w:rsidRPr="00A54547">
        <w:rPr>
          <w:rFonts w:ascii="Arial" w:hAnsi="Arial" w:cs="Arial"/>
          <w:sz w:val="22"/>
          <w:szCs w:val="22"/>
        </w:rPr>
        <w:t>sveučil</w:t>
      </w:r>
      <w:r w:rsidR="00C93267">
        <w:rPr>
          <w:rFonts w:ascii="Arial" w:hAnsi="Arial" w:cs="Arial"/>
          <w:sz w:val="22"/>
          <w:szCs w:val="22"/>
        </w:rPr>
        <w:t>ište</w:t>
      </w:r>
      <w:proofErr w:type="spellEnd"/>
      <w:r w:rsidR="00C93267">
        <w:rPr>
          <w:rFonts w:ascii="Arial" w:hAnsi="Arial" w:cs="Arial"/>
          <w:sz w:val="22"/>
          <w:szCs w:val="22"/>
        </w:rPr>
        <w:t xml:space="preserve">, </w:t>
      </w:r>
      <w:proofErr w:type="spellStart"/>
      <w:r w:rsidR="00C93267">
        <w:rPr>
          <w:rFonts w:ascii="Arial" w:hAnsi="Arial" w:cs="Arial"/>
          <w:sz w:val="22"/>
          <w:szCs w:val="22"/>
        </w:rPr>
        <w:t>rijeka</w:t>
      </w:r>
      <w:proofErr w:type="spellEnd"/>
      <w:r w:rsidR="00C93267">
        <w:rPr>
          <w:rFonts w:ascii="Arial" w:hAnsi="Arial" w:cs="Arial"/>
          <w:sz w:val="22"/>
          <w:szCs w:val="22"/>
        </w:rPr>
        <w:t xml:space="preserve">).  </w:t>
      </w:r>
      <w:proofErr w:type="spellStart"/>
      <w:r w:rsidR="00C93267">
        <w:rPr>
          <w:rFonts w:ascii="Arial" w:hAnsi="Arial" w:cs="Arial"/>
          <w:sz w:val="22"/>
          <w:szCs w:val="22"/>
        </w:rPr>
        <w:t>Idemo</w:t>
      </w:r>
      <w:proofErr w:type="spellEnd"/>
      <w:r w:rsidR="00C93267">
        <w:rPr>
          <w:rFonts w:ascii="Arial" w:hAnsi="Arial" w:cs="Arial"/>
          <w:sz w:val="22"/>
          <w:szCs w:val="22"/>
        </w:rPr>
        <w:t xml:space="preserve"> u …………………</w:t>
      </w:r>
      <w:r w:rsidRPr="00A54547">
        <w:rPr>
          <w:rFonts w:ascii="Arial" w:hAnsi="Arial" w:cs="Arial"/>
          <w:sz w:val="22"/>
          <w:szCs w:val="22"/>
        </w:rPr>
        <w:t>……… (</w:t>
      </w:r>
      <w:proofErr w:type="spellStart"/>
      <w:r w:rsidRPr="00A54547">
        <w:rPr>
          <w:rFonts w:ascii="Arial" w:hAnsi="Arial" w:cs="Arial"/>
          <w:sz w:val="22"/>
          <w:szCs w:val="22"/>
        </w:rPr>
        <w:t>kupnja</w:t>
      </w:r>
      <w:proofErr w:type="spellEnd"/>
      <w:r w:rsidRPr="00A54547">
        <w:rPr>
          <w:rFonts w:ascii="Arial" w:hAnsi="Arial" w:cs="Arial"/>
          <w:sz w:val="22"/>
          <w:szCs w:val="22"/>
        </w:rPr>
        <w:t xml:space="preserve">, grad, kino).             </w:t>
      </w:r>
    </w:p>
    <w:p w:rsidR="002758A7" w:rsidRPr="00A54547" w:rsidRDefault="002758A7" w:rsidP="002758A7">
      <w:pPr>
        <w:spacing w:line="360" w:lineRule="auto"/>
        <w:rPr>
          <w:rFonts w:ascii="Arial" w:hAnsi="Arial" w:cs="Arial"/>
          <w:sz w:val="22"/>
          <w:szCs w:val="22"/>
        </w:rPr>
      </w:pPr>
    </w:p>
    <w:p w:rsidR="002758A7" w:rsidRPr="00C93267" w:rsidRDefault="00C93267" w:rsidP="002758A7">
      <w:pPr>
        <w:spacing w:line="360" w:lineRule="auto"/>
        <w:rPr>
          <w:rFonts w:ascii="Arial" w:hAnsi="Arial" w:cs="Arial"/>
          <w:b/>
          <w:sz w:val="22"/>
          <w:szCs w:val="22"/>
        </w:rPr>
      </w:pPr>
      <w:r w:rsidRPr="00C93267">
        <w:rPr>
          <w:rFonts w:ascii="Arial" w:hAnsi="Arial" w:cs="Arial"/>
          <w:b/>
          <w:sz w:val="22"/>
          <w:szCs w:val="22"/>
        </w:rPr>
        <w:t>4</w:t>
      </w:r>
      <w:r w:rsidR="002758A7" w:rsidRPr="00C93267">
        <w:rPr>
          <w:rFonts w:ascii="Arial" w:hAnsi="Arial" w:cs="Arial"/>
          <w:b/>
          <w:sz w:val="22"/>
          <w:szCs w:val="22"/>
        </w:rPr>
        <w:t xml:space="preserve">. </w:t>
      </w:r>
      <w:proofErr w:type="spellStart"/>
      <w:r w:rsidR="002758A7" w:rsidRPr="00C93267">
        <w:rPr>
          <w:rFonts w:ascii="Arial" w:hAnsi="Arial" w:cs="Arial"/>
          <w:b/>
          <w:sz w:val="22"/>
          <w:szCs w:val="22"/>
        </w:rPr>
        <w:t>Dopunite</w:t>
      </w:r>
      <w:proofErr w:type="spellEnd"/>
      <w:r w:rsidR="002758A7" w:rsidRPr="00C93267">
        <w:rPr>
          <w:rFonts w:ascii="Arial" w:hAnsi="Arial" w:cs="Arial"/>
          <w:b/>
          <w:sz w:val="22"/>
          <w:szCs w:val="22"/>
        </w:rPr>
        <w:t xml:space="preserve"> </w:t>
      </w:r>
      <w:proofErr w:type="spellStart"/>
      <w:r w:rsidR="002758A7" w:rsidRPr="00C93267">
        <w:rPr>
          <w:rFonts w:ascii="Arial" w:hAnsi="Arial" w:cs="Arial"/>
          <w:b/>
          <w:sz w:val="22"/>
          <w:szCs w:val="22"/>
        </w:rPr>
        <w:t>rečenice</w:t>
      </w:r>
      <w:proofErr w:type="spellEnd"/>
      <w:r w:rsidR="002758A7" w:rsidRPr="00C93267">
        <w:rPr>
          <w:rFonts w:ascii="Arial" w:hAnsi="Arial" w:cs="Arial"/>
          <w:b/>
          <w:sz w:val="22"/>
          <w:szCs w:val="22"/>
        </w:rPr>
        <w:t xml:space="preserve"> </w:t>
      </w:r>
      <w:proofErr w:type="spellStart"/>
      <w:r w:rsidR="002758A7" w:rsidRPr="00C93267">
        <w:rPr>
          <w:rFonts w:ascii="Arial" w:hAnsi="Arial" w:cs="Arial"/>
          <w:b/>
          <w:sz w:val="22"/>
          <w:szCs w:val="22"/>
        </w:rPr>
        <w:t>prezentom</w:t>
      </w:r>
      <w:proofErr w:type="spellEnd"/>
      <w:r w:rsidR="002758A7" w:rsidRPr="00C93267">
        <w:rPr>
          <w:rFonts w:ascii="Arial" w:hAnsi="Arial" w:cs="Arial"/>
          <w:b/>
          <w:sz w:val="22"/>
          <w:szCs w:val="22"/>
        </w:rPr>
        <w:t xml:space="preserve"> i </w:t>
      </w:r>
      <w:proofErr w:type="spellStart"/>
      <w:r w:rsidR="002758A7" w:rsidRPr="00C93267">
        <w:rPr>
          <w:rFonts w:ascii="Arial" w:hAnsi="Arial" w:cs="Arial"/>
          <w:b/>
          <w:sz w:val="22"/>
          <w:szCs w:val="22"/>
        </w:rPr>
        <w:t>perfektom</w:t>
      </w:r>
      <w:proofErr w:type="spellEnd"/>
      <w:r w:rsidR="002758A7" w:rsidRPr="00C93267">
        <w:rPr>
          <w:rFonts w:ascii="Arial" w:hAnsi="Arial" w:cs="Arial"/>
          <w:b/>
          <w:sz w:val="22"/>
          <w:szCs w:val="22"/>
        </w:rPr>
        <w:t xml:space="preserve"> </w:t>
      </w:r>
      <w:proofErr w:type="spellStart"/>
      <w:r w:rsidR="002758A7" w:rsidRPr="00C93267">
        <w:rPr>
          <w:rFonts w:ascii="Arial" w:hAnsi="Arial" w:cs="Arial"/>
          <w:b/>
          <w:sz w:val="22"/>
          <w:szCs w:val="22"/>
        </w:rPr>
        <w:t>glagola</w:t>
      </w:r>
      <w:proofErr w:type="spellEnd"/>
      <w:r w:rsidR="002758A7" w:rsidRPr="00C93267">
        <w:rPr>
          <w:rFonts w:ascii="Arial" w:hAnsi="Arial" w:cs="Arial"/>
          <w:b/>
          <w:sz w:val="22"/>
          <w:szCs w:val="22"/>
        </w:rPr>
        <w:t>:</w:t>
      </w:r>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 xml:space="preserve">Ona </w:t>
      </w:r>
      <w:proofErr w:type="spellStart"/>
      <w:r w:rsidRPr="00A54547">
        <w:rPr>
          <w:rFonts w:ascii="Arial" w:hAnsi="Arial" w:cs="Arial"/>
          <w:sz w:val="22"/>
          <w:szCs w:val="22"/>
        </w:rPr>
        <w:t>često</w:t>
      </w:r>
      <w:proofErr w:type="spellEnd"/>
      <w:r w:rsidRPr="00A54547">
        <w:rPr>
          <w:rFonts w:ascii="Arial" w:hAnsi="Arial" w:cs="Arial"/>
          <w:sz w:val="22"/>
          <w:szCs w:val="22"/>
        </w:rPr>
        <w:t xml:space="preserve"> ………… na </w:t>
      </w:r>
      <w:proofErr w:type="spellStart"/>
      <w:r w:rsidRPr="00A54547">
        <w:rPr>
          <w:rFonts w:ascii="Arial" w:hAnsi="Arial" w:cs="Arial"/>
          <w:sz w:val="22"/>
          <w:szCs w:val="22"/>
        </w:rPr>
        <w:t>sastanak</w:t>
      </w:r>
      <w:proofErr w:type="spellEnd"/>
      <w:r w:rsidRPr="00A54547">
        <w:rPr>
          <w:rFonts w:ascii="Arial" w:hAnsi="Arial" w:cs="Arial"/>
          <w:sz w:val="22"/>
          <w:szCs w:val="22"/>
        </w:rPr>
        <w:t>.</w:t>
      </w:r>
      <w:r w:rsidRPr="00A54547">
        <w:rPr>
          <w:rFonts w:ascii="Arial" w:hAnsi="Arial" w:cs="Arial"/>
          <w:sz w:val="22"/>
          <w:szCs w:val="22"/>
        </w:rPr>
        <w:tab/>
        <w:t xml:space="preserve">     </w:t>
      </w:r>
      <w:proofErr w:type="spellStart"/>
      <w:r w:rsidRPr="00A54547">
        <w:rPr>
          <w:rFonts w:ascii="Arial" w:hAnsi="Arial" w:cs="Arial"/>
          <w:sz w:val="22"/>
          <w:szCs w:val="22"/>
        </w:rPr>
        <w:t>kasniti</w:t>
      </w:r>
      <w:proofErr w:type="spellEnd"/>
    </w:p>
    <w:p w:rsidR="002758A7" w:rsidRPr="00A54547" w:rsidRDefault="002758A7" w:rsidP="002758A7">
      <w:pPr>
        <w:spacing w:line="360" w:lineRule="auto"/>
        <w:rPr>
          <w:rFonts w:ascii="Arial" w:hAnsi="Arial" w:cs="Arial"/>
          <w:sz w:val="22"/>
          <w:szCs w:val="22"/>
        </w:rPr>
      </w:pPr>
      <w:proofErr w:type="spellStart"/>
      <w:r w:rsidRPr="00A54547">
        <w:rPr>
          <w:rFonts w:ascii="Arial" w:hAnsi="Arial" w:cs="Arial"/>
          <w:sz w:val="22"/>
          <w:szCs w:val="22"/>
        </w:rPr>
        <w:t>Davor</w:t>
      </w:r>
      <w:proofErr w:type="spellEnd"/>
      <w:r w:rsidRPr="00A54547">
        <w:rPr>
          <w:rFonts w:ascii="Arial" w:hAnsi="Arial" w:cs="Arial"/>
          <w:sz w:val="22"/>
          <w:szCs w:val="22"/>
        </w:rPr>
        <w:t xml:space="preserve"> dobro …</w:t>
      </w:r>
      <w:proofErr w:type="gramStart"/>
      <w:r w:rsidRPr="00A54547">
        <w:rPr>
          <w:rFonts w:ascii="Arial" w:hAnsi="Arial" w:cs="Arial"/>
          <w:sz w:val="22"/>
          <w:szCs w:val="22"/>
        </w:rPr>
        <w:t>….. .</w:t>
      </w:r>
      <w:r w:rsidRPr="00A54547">
        <w:rPr>
          <w:rFonts w:ascii="Arial" w:hAnsi="Arial" w:cs="Arial"/>
          <w:sz w:val="22"/>
          <w:szCs w:val="22"/>
        </w:rPr>
        <w:tab/>
      </w:r>
      <w:r w:rsidRPr="00A54547">
        <w:rPr>
          <w:rFonts w:ascii="Arial" w:hAnsi="Arial" w:cs="Arial"/>
          <w:sz w:val="22"/>
          <w:szCs w:val="22"/>
        </w:rPr>
        <w:tab/>
      </w:r>
      <w:r w:rsidRPr="00A54547">
        <w:rPr>
          <w:rFonts w:ascii="Arial" w:hAnsi="Arial" w:cs="Arial"/>
          <w:sz w:val="22"/>
          <w:szCs w:val="22"/>
        </w:rPr>
        <w:tab/>
        <w:t xml:space="preserve">     učiti</w:t>
      </w:r>
      <w:proofErr w:type="gramEnd"/>
    </w:p>
    <w:p w:rsidR="002758A7" w:rsidRPr="00A54547" w:rsidRDefault="002758A7" w:rsidP="002758A7">
      <w:pPr>
        <w:spacing w:line="360" w:lineRule="auto"/>
        <w:rPr>
          <w:rFonts w:ascii="Arial" w:hAnsi="Arial" w:cs="Arial"/>
          <w:sz w:val="22"/>
          <w:szCs w:val="22"/>
        </w:rPr>
      </w:pPr>
      <w:proofErr w:type="spellStart"/>
      <w:r w:rsidRPr="00A54547">
        <w:rPr>
          <w:rFonts w:ascii="Arial" w:hAnsi="Arial" w:cs="Arial"/>
          <w:sz w:val="22"/>
          <w:szCs w:val="22"/>
        </w:rPr>
        <w:t>Vi</w:t>
      </w:r>
      <w:proofErr w:type="spellEnd"/>
      <w:r w:rsidRPr="00A54547">
        <w:rPr>
          <w:rFonts w:ascii="Arial" w:hAnsi="Arial" w:cs="Arial"/>
          <w:sz w:val="22"/>
          <w:szCs w:val="22"/>
        </w:rPr>
        <w:t xml:space="preserve"> </w:t>
      </w:r>
      <w:proofErr w:type="spellStart"/>
      <w:r w:rsidRPr="00A54547">
        <w:rPr>
          <w:rFonts w:ascii="Arial" w:hAnsi="Arial" w:cs="Arial"/>
          <w:sz w:val="22"/>
          <w:szCs w:val="22"/>
        </w:rPr>
        <w:t>uvijek</w:t>
      </w:r>
      <w:proofErr w:type="spellEnd"/>
      <w:r w:rsidRPr="00A54547">
        <w:rPr>
          <w:rFonts w:ascii="Arial" w:hAnsi="Arial" w:cs="Arial"/>
          <w:sz w:val="22"/>
          <w:szCs w:val="22"/>
        </w:rPr>
        <w:t xml:space="preserve"> ………. </w:t>
      </w:r>
      <w:proofErr w:type="spellStart"/>
      <w:r w:rsidRPr="00A54547">
        <w:rPr>
          <w:rFonts w:ascii="Arial" w:hAnsi="Arial" w:cs="Arial"/>
          <w:sz w:val="22"/>
          <w:szCs w:val="22"/>
        </w:rPr>
        <w:t>posao</w:t>
      </w:r>
      <w:proofErr w:type="spellEnd"/>
      <w:r w:rsidRPr="00A54547">
        <w:rPr>
          <w:rFonts w:ascii="Arial" w:hAnsi="Arial" w:cs="Arial"/>
          <w:sz w:val="22"/>
          <w:szCs w:val="22"/>
        </w:rPr>
        <w:t xml:space="preserve"> na </w:t>
      </w:r>
      <w:proofErr w:type="spellStart"/>
      <w:proofErr w:type="gramStart"/>
      <w:r w:rsidRPr="00A54547">
        <w:rPr>
          <w:rFonts w:ascii="Arial" w:hAnsi="Arial" w:cs="Arial"/>
          <w:sz w:val="22"/>
          <w:szCs w:val="22"/>
        </w:rPr>
        <w:t>vrijeme</w:t>
      </w:r>
      <w:proofErr w:type="spellEnd"/>
      <w:r w:rsidRPr="00A54547">
        <w:rPr>
          <w:rFonts w:ascii="Arial" w:hAnsi="Arial" w:cs="Arial"/>
          <w:sz w:val="22"/>
          <w:szCs w:val="22"/>
        </w:rPr>
        <w:t>.     završiti</w:t>
      </w:r>
      <w:proofErr w:type="gramEnd"/>
    </w:p>
    <w:p w:rsidR="002758A7" w:rsidRPr="00A54547" w:rsidRDefault="002758A7" w:rsidP="002758A7">
      <w:pPr>
        <w:spacing w:line="360" w:lineRule="auto"/>
        <w:rPr>
          <w:rFonts w:ascii="Arial" w:hAnsi="Arial" w:cs="Arial"/>
          <w:sz w:val="22"/>
          <w:szCs w:val="22"/>
        </w:rPr>
      </w:pPr>
      <w:proofErr w:type="gramStart"/>
      <w:r w:rsidRPr="00A54547">
        <w:rPr>
          <w:rFonts w:ascii="Arial" w:hAnsi="Arial" w:cs="Arial"/>
          <w:sz w:val="22"/>
          <w:szCs w:val="22"/>
        </w:rPr>
        <w:t>Mi</w:t>
      </w:r>
      <w:proofErr w:type="gramEnd"/>
      <w:r w:rsidRPr="00A54547">
        <w:rPr>
          <w:rFonts w:ascii="Arial" w:hAnsi="Arial" w:cs="Arial"/>
          <w:sz w:val="22"/>
          <w:szCs w:val="22"/>
        </w:rPr>
        <w:t xml:space="preserve"> navečer ………. </w:t>
      </w:r>
      <w:proofErr w:type="spellStart"/>
      <w:r w:rsidRPr="00A54547">
        <w:rPr>
          <w:rFonts w:ascii="Arial" w:hAnsi="Arial" w:cs="Arial"/>
          <w:sz w:val="22"/>
          <w:szCs w:val="22"/>
        </w:rPr>
        <w:t>kasno</w:t>
      </w:r>
      <w:proofErr w:type="spellEnd"/>
      <w:r w:rsidRPr="00A54547">
        <w:rPr>
          <w:rFonts w:ascii="Arial" w:hAnsi="Arial" w:cs="Arial"/>
          <w:sz w:val="22"/>
          <w:szCs w:val="22"/>
        </w:rPr>
        <w:t xml:space="preserve"> </w:t>
      </w:r>
      <w:proofErr w:type="spellStart"/>
      <w:r w:rsidRPr="00A54547">
        <w:rPr>
          <w:rFonts w:ascii="Arial" w:hAnsi="Arial" w:cs="Arial"/>
          <w:sz w:val="22"/>
          <w:szCs w:val="22"/>
        </w:rPr>
        <w:t>kući</w:t>
      </w:r>
      <w:proofErr w:type="spellEnd"/>
      <w:r w:rsidRPr="00A54547">
        <w:rPr>
          <w:rFonts w:ascii="Arial" w:hAnsi="Arial" w:cs="Arial"/>
          <w:sz w:val="22"/>
          <w:szCs w:val="22"/>
        </w:rPr>
        <w:t xml:space="preserve">.            </w:t>
      </w:r>
      <w:proofErr w:type="spellStart"/>
      <w:r w:rsidRPr="00A54547">
        <w:rPr>
          <w:rFonts w:ascii="Arial" w:hAnsi="Arial" w:cs="Arial"/>
          <w:sz w:val="22"/>
          <w:szCs w:val="22"/>
        </w:rPr>
        <w:t>dolaziti</w:t>
      </w:r>
      <w:proofErr w:type="spellEnd"/>
    </w:p>
    <w:p w:rsidR="002758A7" w:rsidRPr="00A54547" w:rsidRDefault="002758A7" w:rsidP="002758A7">
      <w:pPr>
        <w:pStyle w:val="Nadpis2"/>
        <w:numPr>
          <w:ilvl w:val="1"/>
          <w:numId w:val="3"/>
        </w:numPr>
        <w:rPr>
          <w:rFonts w:ascii="Arial" w:hAnsi="Arial" w:cs="Arial"/>
          <w:sz w:val="22"/>
          <w:szCs w:val="22"/>
        </w:rPr>
      </w:pPr>
      <w:r w:rsidRPr="00A54547">
        <w:rPr>
          <w:rFonts w:ascii="Arial" w:hAnsi="Arial" w:cs="Arial"/>
          <w:sz w:val="22"/>
          <w:szCs w:val="22"/>
        </w:rPr>
        <w:t xml:space="preserve">Studenti </w:t>
      </w:r>
      <w:proofErr w:type="spellStart"/>
      <w:r w:rsidRPr="00A54547">
        <w:rPr>
          <w:rFonts w:ascii="Arial" w:hAnsi="Arial" w:cs="Arial"/>
          <w:sz w:val="22"/>
          <w:szCs w:val="22"/>
        </w:rPr>
        <w:t>dosta</w:t>
      </w:r>
      <w:proofErr w:type="spellEnd"/>
      <w:r w:rsidRPr="00A54547">
        <w:rPr>
          <w:rFonts w:ascii="Arial" w:hAnsi="Arial" w:cs="Arial"/>
          <w:sz w:val="22"/>
          <w:szCs w:val="22"/>
        </w:rPr>
        <w:t xml:space="preserve"> ……… za </w:t>
      </w:r>
      <w:proofErr w:type="spellStart"/>
      <w:proofErr w:type="gramStart"/>
      <w:r w:rsidRPr="00A54547">
        <w:rPr>
          <w:rFonts w:ascii="Arial" w:hAnsi="Arial" w:cs="Arial"/>
          <w:sz w:val="22"/>
          <w:szCs w:val="22"/>
        </w:rPr>
        <w:t>ispit</w:t>
      </w:r>
      <w:proofErr w:type="spellEnd"/>
      <w:r w:rsidRPr="00A54547">
        <w:rPr>
          <w:rFonts w:ascii="Arial" w:hAnsi="Arial" w:cs="Arial"/>
          <w:sz w:val="22"/>
          <w:szCs w:val="22"/>
        </w:rPr>
        <w:t>.              učiti</w:t>
      </w:r>
      <w:proofErr w:type="gramEnd"/>
    </w:p>
    <w:p w:rsidR="002758A7" w:rsidRPr="00A54547" w:rsidRDefault="002758A7" w:rsidP="002758A7">
      <w:pPr>
        <w:spacing w:line="360" w:lineRule="auto"/>
        <w:rPr>
          <w:rFonts w:ascii="Arial" w:hAnsi="Arial" w:cs="Arial"/>
          <w:sz w:val="22"/>
          <w:szCs w:val="22"/>
        </w:rPr>
      </w:pPr>
      <w:proofErr w:type="gramStart"/>
      <w:r w:rsidRPr="00A54547">
        <w:rPr>
          <w:rFonts w:ascii="Arial" w:hAnsi="Arial" w:cs="Arial"/>
          <w:sz w:val="22"/>
          <w:szCs w:val="22"/>
        </w:rPr>
        <w:t>Mi</w:t>
      </w:r>
      <w:proofErr w:type="gramEnd"/>
      <w:r w:rsidRPr="00A54547">
        <w:rPr>
          <w:rFonts w:ascii="Arial" w:hAnsi="Arial" w:cs="Arial"/>
          <w:sz w:val="22"/>
          <w:szCs w:val="22"/>
        </w:rPr>
        <w:t xml:space="preserve"> sada ……… u Zagrebu.                   </w:t>
      </w:r>
      <w:proofErr w:type="spellStart"/>
      <w:r w:rsidRPr="00A54547">
        <w:rPr>
          <w:rFonts w:ascii="Arial" w:hAnsi="Arial" w:cs="Arial"/>
          <w:sz w:val="22"/>
          <w:szCs w:val="22"/>
        </w:rPr>
        <w:t>živjeti</w:t>
      </w:r>
      <w:proofErr w:type="spellEnd"/>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 xml:space="preserve">On ………. </w:t>
      </w:r>
      <w:proofErr w:type="spellStart"/>
      <w:r w:rsidRPr="00A54547">
        <w:rPr>
          <w:rFonts w:ascii="Arial" w:hAnsi="Arial" w:cs="Arial"/>
          <w:sz w:val="22"/>
          <w:szCs w:val="22"/>
        </w:rPr>
        <w:t>avionom</w:t>
      </w:r>
      <w:proofErr w:type="spellEnd"/>
      <w:r w:rsidRPr="00A54547">
        <w:rPr>
          <w:rFonts w:ascii="Arial" w:hAnsi="Arial" w:cs="Arial"/>
          <w:sz w:val="22"/>
          <w:szCs w:val="22"/>
        </w:rPr>
        <w:t xml:space="preserve"> u </w:t>
      </w:r>
      <w:proofErr w:type="spellStart"/>
      <w:proofErr w:type="gramStart"/>
      <w:r w:rsidRPr="00A54547">
        <w:rPr>
          <w:rFonts w:ascii="Arial" w:hAnsi="Arial" w:cs="Arial"/>
          <w:sz w:val="22"/>
          <w:szCs w:val="22"/>
        </w:rPr>
        <w:t>Dubrovnik</w:t>
      </w:r>
      <w:proofErr w:type="spellEnd"/>
      <w:proofErr w:type="gramEnd"/>
      <w:r w:rsidRPr="00A54547">
        <w:rPr>
          <w:rFonts w:ascii="Arial" w:hAnsi="Arial" w:cs="Arial"/>
          <w:sz w:val="22"/>
          <w:szCs w:val="22"/>
        </w:rPr>
        <w:t xml:space="preserve">.       </w:t>
      </w:r>
      <w:proofErr w:type="spellStart"/>
      <w:r w:rsidRPr="00A54547">
        <w:rPr>
          <w:rFonts w:ascii="Arial" w:hAnsi="Arial" w:cs="Arial"/>
          <w:sz w:val="22"/>
          <w:szCs w:val="22"/>
        </w:rPr>
        <w:t>letjeti</w:t>
      </w:r>
      <w:proofErr w:type="spellEnd"/>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 xml:space="preserve">Ti ……… </w:t>
      </w:r>
      <w:proofErr w:type="spellStart"/>
      <w:r w:rsidRPr="00A54547">
        <w:rPr>
          <w:rFonts w:ascii="Arial" w:hAnsi="Arial" w:cs="Arial"/>
          <w:sz w:val="22"/>
          <w:szCs w:val="22"/>
        </w:rPr>
        <w:t>ići</w:t>
      </w:r>
      <w:proofErr w:type="spellEnd"/>
      <w:r w:rsidRPr="00A54547">
        <w:rPr>
          <w:rFonts w:ascii="Arial" w:hAnsi="Arial" w:cs="Arial"/>
          <w:sz w:val="22"/>
          <w:szCs w:val="22"/>
        </w:rPr>
        <w:t xml:space="preserve"> u </w:t>
      </w:r>
      <w:proofErr w:type="spellStart"/>
      <w:r w:rsidRPr="00A54547">
        <w:rPr>
          <w:rFonts w:ascii="Arial" w:hAnsi="Arial" w:cs="Arial"/>
          <w:sz w:val="22"/>
          <w:szCs w:val="22"/>
        </w:rPr>
        <w:t>kazalište</w:t>
      </w:r>
      <w:proofErr w:type="spellEnd"/>
      <w:r w:rsidRPr="00A54547">
        <w:rPr>
          <w:rFonts w:ascii="Arial" w:hAnsi="Arial" w:cs="Arial"/>
          <w:sz w:val="22"/>
          <w:szCs w:val="22"/>
        </w:rPr>
        <w:t xml:space="preserve">.                      </w:t>
      </w:r>
      <w:proofErr w:type="spellStart"/>
      <w:r w:rsidRPr="00A54547">
        <w:rPr>
          <w:rFonts w:ascii="Arial" w:hAnsi="Arial" w:cs="Arial"/>
          <w:sz w:val="22"/>
          <w:szCs w:val="22"/>
        </w:rPr>
        <w:t>voljeti</w:t>
      </w:r>
      <w:proofErr w:type="spellEnd"/>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On …</w:t>
      </w:r>
      <w:proofErr w:type="gramStart"/>
      <w:r w:rsidRPr="00A54547">
        <w:rPr>
          <w:rFonts w:ascii="Arial" w:hAnsi="Arial" w:cs="Arial"/>
          <w:sz w:val="22"/>
          <w:szCs w:val="22"/>
        </w:rPr>
        <w:t xml:space="preserve">….. </w:t>
      </w:r>
      <w:proofErr w:type="spellStart"/>
      <w:r w:rsidRPr="00A54547">
        <w:rPr>
          <w:rFonts w:ascii="Arial" w:hAnsi="Arial" w:cs="Arial"/>
          <w:sz w:val="22"/>
          <w:szCs w:val="22"/>
        </w:rPr>
        <w:t>ići</w:t>
      </w:r>
      <w:proofErr w:type="spellEnd"/>
      <w:proofErr w:type="gramEnd"/>
      <w:r w:rsidRPr="00A54547">
        <w:rPr>
          <w:rFonts w:ascii="Arial" w:hAnsi="Arial" w:cs="Arial"/>
          <w:sz w:val="22"/>
          <w:szCs w:val="22"/>
        </w:rPr>
        <w:t xml:space="preserve"> na </w:t>
      </w:r>
      <w:proofErr w:type="spellStart"/>
      <w:r w:rsidRPr="00A54547">
        <w:rPr>
          <w:rFonts w:ascii="Arial" w:hAnsi="Arial" w:cs="Arial"/>
          <w:sz w:val="22"/>
          <w:szCs w:val="22"/>
        </w:rPr>
        <w:t>izlet</w:t>
      </w:r>
      <w:proofErr w:type="spellEnd"/>
      <w:r w:rsidRPr="00A54547">
        <w:rPr>
          <w:rFonts w:ascii="Arial" w:hAnsi="Arial" w:cs="Arial"/>
          <w:sz w:val="22"/>
          <w:szCs w:val="22"/>
        </w:rPr>
        <w:t xml:space="preserve">.                            </w:t>
      </w:r>
      <w:proofErr w:type="spellStart"/>
      <w:r w:rsidRPr="00A54547">
        <w:rPr>
          <w:rFonts w:ascii="Arial" w:hAnsi="Arial" w:cs="Arial"/>
          <w:sz w:val="22"/>
          <w:szCs w:val="22"/>
        </w:rPr>
        <w:t>željeti</w:t>
      </w:r>
      <w:proofErr w:type="spellEnd"/>
    </w:p>
    <w:p w:rsidR="002758A7" w:rsidRPr="00A54547" w:rsidRDefault="002758A7" w:rsidP="002758A7">
      <w:pPr>
        <w:spacing w:line="360" w:lineRule="auto"/>
        <w:rPr>
          <w:rFonts w:ascii="Arial" w:hAnsi="Arial" w:cs="Arial"/>
          <w:sz w:val="22"/>
          <w:szCs w:val="22"/>
        </w:rPr>
      </w:pPr>
      <w:proofErr w:type="spellStart"/>
      <w:r w:rsidRPr="00A54547">
        <w:rPr>
          <w:rFonts w:ascii="Arial" w:hAnsi="Arial" w:cs="Arial"/>
          <w:sz w:val="22"/>
          <w:szCs w:val="22"/>
        </w:rPr>
        <w:t>Ja</w:t>
      </w:r>
      <w:proofErr w:type="spellEnd"/>
      <w:r w:rsidRPr="00A54547">
        <w:rPr>
          <w:rFonts w:ascii="Arial" w:hAnsi="Arial" w:cs="Arial"/>
          <w:sz w:val="22"/>
          <w:szCs w:val="22"/>
        </w:rPr>
        <w:t xml:space="preserve"> …</w:t>
      </w:r>
      <w:proofErr w:type="gramStart"/>
      <w:r w:rsidRPr="00A54547">
        <w:rPr>
          <w:rFonts w:ascii="Arial" w:hAnsi="Arial" w:cs="Arial"/>
          <w:sz w:val="22"/>
          <w:szCs w:val="22"/>
        </w:rPr>
        <w:t xml:space="preserve">….. </w:t>
      </w:r>
      <w:proofErr w:type="spellStart"/>
      <w:r w:rsidRPr="00A54547">
        <w:rPr>
          <w:rFonts w:ascii="Arial" w:hAnsi="Arial" w:cs="Arial"/>
          <w:sz w:val="22"/>
          <w:szCs w:val="22"/>
        </w:rPr>
        <w:t>sa</w:t>
      </w:r>
      <w:proofErr w:type="spellEnd"/>
      <w:proofErr w:type="gramEnd"/>
      <w:r w:rsidRPr="00A54547">
        <w:rPr>
          <w:rFonts w:ascii="Arial" w:hAnsi="Arial" w:cs="Arial"/>
          <w:sz w:val="22"/>
          <w:szCs w:val="22"/>
        </w:rPr>
        <w:t xml:space="preserve"> </w:t>
      </w:r>
      <w:proofErr w:type="spellStart"/>
      <w:r w:rsidRPr="00A54547">
        <w:rPr>
          <w:rFonts w:ascii="Arial" w:hAnsi="Arial" w:cs="Arial"/>
          <w:sz w:val="22"/>
          <w:szCs w:val="22"/>
        </w:rPr>
        <w:t>sestrom</w:t>
      </w:r>
      <w:proofErr w:type="spellEnd"/>
      <w:r w:rsidRPr="00A54547">
        <w:rPr>
          <w:rFonts w:ascii="Arial" w:hAnsi="Arial" w:cs="Arial"/>
          <w:sz w:val="22"/>
          <w:szCs w:val="22"/>
        </w:rPr>
        <w:t xml:space="preserve">.                              </w:t>
      </w:r>
      <w:proofErr w:type="spellStart"/>
      <w:r w:rsidRPr="00A54547">
        <w:rPr>
          <w:rFonts w:ascii="Arial" w:hAnsi="Arial" w:cs="Arial"/>
          <w:sz w:val="22"/>
          <w:szCs w:val="22"/>
        </w:rPr>
        <w:t>živjeti</w:t>
      </w:r>
      <w:proofErr w:type="spellEnd"/>
    </w:p>
    <w:p w:rsidR="002758A7" w:rsidRPr="00A54547" w:rsidRDefault="002758A7" w:rsidP="002758A7">
      <w:pPr>
        <w:spacing w:line="360" w:lineRule="auto"/>
        <w:rPr>
          <w:rFonts w:ascii="Arial" w:hAnsi="Arial" w:cs="Arial"/>
          <w:sz w:val="22"/>
          <w:szCs w:val="22"/>
        </w:rPr>
      </w:pPr>
    </w:p>
    <w:p w:rsidR="002758A7" w:rsidRPr="00A54547" w:rsidRDefault="002758A7" w:rsidP="002758A7">
      <w:pPr>
        <w:ind w:left="360"/>
        <w:rPr>
          <w:rFonts w:ascii="Arial" w:hAnsi="Arial" w:cs="Arial"/>
          <w:sz w:val="22"/>
          <w:szCs w:val="22"/>
        </w:rPr>
      </w:pPr>
    </w:p>
    <w:p w:rsidR="002758A7" w:rsidRPr="00A54547" w:rsidRDefault="002758A7" w:rsidP="002758A7">
      <w:pPr>
        <w:ind w:left="360"/>
        <w:rPr>
          <w:rFonts w:ascii="Arial" w:hAnsi="Arial" w:cs="Arial"/>
          <w:sz w:val="22"/>
          <w:szCs w:val="22"/>
        </w:rPr>
      </w:pPr>
    </w:p>
    <w:p w:rsidR="002758A7" w:rsidRPr="00C93267" w:rsidRDefault="00C93267" w:rsidP="002758A7">
      <w:pPr>
        <w:rPr>
          <w:rFonts w:ascii="Arial" w:hAnsi="Arial" w:cs="Arial"/>
          <w:b/>
          <w:sz w:val="22"/>
          <w:szCs w:val="22"/>
        </w:rPr>
      </w:pPr>
      <w:r w:rsidRPr="00C93267">
        <w:rPr>
          <w:rFonts w:ascii="Arial" w:hAnsi="Arial" w:cs="Arial"/>
          <w:b/>
          <w:sz w:val="22"/>
          <w:szCs w:val="22"/>
        </w:rPr>
        <w:t>5.</w:t>
      </w:r>
      <w:r w:rsidR="002758A7" w:rsidRPr="00C93267">
        <w:rPr>
          <w:rFonts w:ascii="Arial" w:hAnsi="Arial" w:cs="Arial"/>
          <w:b/>
          <w:sz w:val="22"/>
          <w:szCs w:val="22"/>
        </w:rPr>
        <w:t xml:space="preserve">Stavite </w:t>
      </w:r>
      <w:proofErr w:type="spellStart"/>
      <w:r w:rsidR="002758A7" w:rsidRPr="00C93267">
        <w:rPr>
          <w:rFonts w:ascii="Arial" w:hAnsi="Arial" w:cs="Arial"/>
          <w:b/>
          <w:sz w:val="22"/>
          <w:szCs w:val="22"/>
        </w:rPr>
        <w:t>riječi</w:t>
      </w:r>
      <w:proofErr w:type="spellEnd"/>
      <w:r w:rsidR="002758A7" w:rsidRPr="00C93267">
        <w:rPr>
          <w:rFonts w:ascii="Arial" w:hAnsi="Arial" w:cs="Arial"/>
          <w:b/>
          <w:sz w:val="22"/>
          <w:szCs w:val="22"/>
        </w:rPr>
        <w:t xml:space="preserve"> u </w:t>
      </w:r>
      <w:proofErr w:type="spellStart"/>
      <w:r w:rsidR="002758A7" w:rsidRPr="00C93267">
        <w:rPr>
          <w:rFonts w:ascii="Arial" w:hAnsi="Arial" w:cs="Arial"/>
          <w:b/>
          <w:sz w:val="22"/>
          <w:szCs w:val="22"/>
        </w:rPr>
        <w:t>zagradi</w:t>
      </w:r>
      <w:proofErr w:type="spellEnd"/>
      <w:r w:rsidR="002758A7" w:rsidRPr="00C93267">
        <w:rPr>
          <w:rFonts w:ascii="Arial" w:hAnsi="Arial" w:cs="Arial"/>
          <w:b/>
          <w:sz w:val="22"/>
          <w:szCs w:val="22"/>
        </w:rPr>
        <w:t xml:space="preserve"> u </w:t>
      </w:r>
      <w:proofErr w:type="spellStart"/>
      <w:r w:rsidR="002758A7" w:rsidRPr="00C93267">
        <w:rPr>
          <w:rFonts w:ascii="Arial" w:hAnsi="Arial" w:cs="Arial"/>
          <w:b/>
          <w:sz w:val="22"/>
          <w:szCs w:val="22"/>
        </w:rPr>
        <w:t>odgovarajući</w:t>
      </w:r>
      <w:proofErr w:type="spellEnd"/>
      <w:r w:rsidR="002758A7" w:rsidRPr="00C93267">
        <w:rPr>
          <w:rFonts w:ascii="Arial" w:hAnsi="Arial" w:cs="Arial"/>
          <w:b/>
          <w:sz w:val="22"/>
          <w:szCs w:val="22"/>
        </w:rPr>
        <w:t xml:space="preserve"> </w:t>
      </w:r>
      <w:proofErr w:type="spellStart"/>
      <w:r w:rsidR="002758A7" w:rsidRPr="00C93267">
        <w:rPr>
          <w:rFonts w:ascii="Arial" w:hAnsi="Arial" w:cs="Arial"/>
          <w:b/>
          <w:sz w:val="22"/>
          <w:szCs w:val="22"/>
        </w:rPr>
        <w:t>oblik</w:t>
      </w:r>
      <w:proofErr w:type="spellEnd"/>
      <w:r w:rsidR="002758A7" w:rsidRPr="00C93267">
        <w:rPr>
          <w:rFonts w:ascii="Arial" w:hAnsi="Arial" w:cs="Arial"/>
          <w:b/>
          <w:sz w:val="22"/>
          <w:szCs w:val="22"/>
        </w:rPr>
        <w:t>:</w:t>
      </w:r>
    </w:p>
    <w:p w:rsidR="002758A7" w:rsidRPr="00A54547" w:rsidRDefault="002758A7" w:rsidP="002758A7">
      <w:pPr>
        <w:spacing w:line="360" w:lineRule="auto"/>
        <w:rPr>
          <w:rFonts w:ascii="Arial" w:hAnsi="Arial" w:cs="Arial"/>
          <w:sz w:val="22"/>
          <w:szCs w:val="22"/>
        </w:rPr>
      </w:pPr>
    </w:p>
    <w:p w:rsidR="002758A7" w:rsidRPr="00A54547" w:rsidRDefault="002758A7" w:rsidP="002758A7">
      <w:pPr>
        <w:spacing w:line="360" w:lineRule="auto"/>
        <w:rPr>
          <w:rFonts w:ascii="Arial" w:hAnsi="Arial" w:cs="Arial"/>
          <w:sz w:val="22"/>
          <w:szCs w:val="22"/>
        </w:rPr>
      </w:pPr>
      <w:proofErr w:type="spellStart"/>
      <w:r w:rsidRPr="00A54547">
        <w:rPr>
          <w:rFonts w:ascii="Arial" w:hAnsi="Arial" w:cs="Arial"/>
          <w:sz w:val="22"/>
          <w:szCs w:val="22"/>
        </w:rPr>
        <w:t>Ima</w:t>
      </w:r>
      <w:proofErr w:type="spellEnd"/>
      <w:r w:rsidRPr="00A54547">
        <w:rPr>
          <w:rFonts w:ascii="Arial" w:hAnsi="Arial" w:cs="Arial"/>
          <w:sz w:val="22"/>
          <w:szCs w:val="22"/>
        </w:rPr>
        <w:t xml:space="preserve"> …………………………………………………</w:t>
      </w:r>
      <w:proofErr w:type="gramStart"/>
      <w:r w:rsidRPr="00A54547">
        <w:rPr>
          <w:rFonts w:ascii="Arial" w:hAnsi="Arial" w:cs="Arial"/>
          <w:sz w:val="22"/>
          <w:szCs w:val="22"/>
        </w:rPr>
        <w:t>…... (</w:t>
      </w:r>
      <w:proofErr w:type="spellStart"/>
      <w:r w:rsidRPr="00A54547">
        <w:rPr>
          <w:rFonts w:ascii="Arial" w:hAnsi="Arial" w:cs="Arial"/>
          <w:sz w:val="22"/>
          <w:szCs w:val="22"/>
        </w:rPr>
        <w:t>lijep</w:t>
      </w:r>
      <w:proofErr w:type="spellEnd"/>
      <w:proofErr w:type="gramEnd"/>
      <w:r w:rsidRPr="00A54547">
        <w:rPr>
          <w:rFonts w:ascii="Arial" w:hAnsi="Arial" w:cs="Arial"/>
          <w:sz w:val="22"/>
          <w:szCs w:val="22"/>
        </w:rPr>
        <w:t xml:space="preserve"> stan, </w:t>
      </w:r>
      <w:proofErr w:type="spellStart"/>
      <w:r w:rsidRPr="00A54547">
        <w:rPr>
          <w:rFonts w:ascii="Arial" w:hAnsi="Arial" w:cs="Arial"/>
          <w:sz w:val="22"/>
          <w:szCs w:val="22"/>
        </w:rPr>
        <w:t>slatko</w:t>
      </w:r>
      <w:proofErr w:type="spellEnd"/>
      <w:r w:rsidRPr="00A54547">
        <w:rPr>
          <w:rFonts w:ascii="Arial" w:hAnsi="Arial" w:cs="Arial"/>
          <w:sz w:val="22"/>
          <w:szCs w:val="22"/>
        </w:rPr>
        <w:t xml:space="preserve"> </w:t>
      </w:r>
      <w:proofErr w:type="spellStart"/>
      <w:r w:rsidRPr="00A54547">
        <w:rPr>
          <w:rFonts w:ascii="Arial" w:hAnsi="Arial" w:cs="Arial"/>
          <w:sz w:val="22"/>
          <w:szCs w:val="22"/>
        </w:rPr>
        <w:t>dijete</w:t>
      </w:r>
      <w:proofErr w:type="spellEnd"/>
      <w:r w:rsidRPr="00A54547">
        <w:rPr>
          <w:rFonts w:ascii="Arial" w:hAnsi="Arial" w:cs="Arial"/>
          <w:sz w:val="22"/>
          <w:szCs w:val="22"/>
        </w:rPr>
        <w:t xml:space="preserve">, </w:t>
      </w:r>
      <w:proofErr w:type="spellStart"/>
      <w:r w:rsidRPr="00A54547">
        <w:rPr>
          <w:rFonts w:ascii="Arial" w:hAnsi="Arial" w:cs="Arial"/>
          <w:sz w:val="22"/>
          <w:szCs w:val="22"/>
        </w:rPr>
        <w:t>zanimljiva</w:t>
      </w:r>
      <w:proofErr w:type="spellEnd"/>
      <w:r w:rsidRPr="00A54547">
        <w:rPr>
          <w:rFonts w:ascii="Arial" w:hAnsi="Arial" w:cs="Arial"/>
          <w:sz w:val="22"/>
          <w:szCs w:val="22"/>
        </w:rPr>
        <w:t xml:space="preserve"> </w:t>
      </w:r>
      <w:proofErr w:type="spellStart"/>
      <w:r w:rsidRPr="00A54547">
        <w:rPr>
          <w:rFonts w:ascii="Arial" w:hAnsi="Arial" w:cs="Arial"/>
          <w:sz w:val="22"/>
          <w:szCs w:val="22"/>
        </w:rPr>
        <w:t>knjiga</w:t>
      </w:r>
      <w:proofErr w:type="spellEnd"/>
      <w:r w:rsidRPr="00A54547">
        <w:rPr>
          <w:rFonts w:ascii="Arial" w:hAnsi="Arial" w:cs="Arial"/>
          <w:sz w:val="22"/>
          <w:szCs w:val="22"/>
        </w:rPr>
        <w:t xml:space="preserve">, </w:t>
      </w:r>
      <w:proofErr w:type="spellStart"/>
      <w:r w:rsidRPr="00A54547">
        <w:rPr>
          <w:rFonts w:ascii="Arial" w:hAnsi="Arial" w:cs="Arial"/>
          <w:sz w:val="22"/>
          <w:szCs w:val="22"/>
        </w:rPr>
        <w:t>novi</w:t>
      </w:r>
      <w:proofErr w:type="spellEnd"/>
      <w:r w:rsidRPr="00A54547">
        <w:rPr>
          <w:rFonts w:ascii="Arial" w:hAnsi="Arial" w:cs="Arial"/>
          <w:sz w:val="22"/>
          <w:szCs w:val="22"/>
        </w:rPr>
        <w:t xml:space="preserve"> </w:t>
      </w:r>
      <w:proofErr w:type="spellStart"/>
      <w:r w:rsidRPr="00A54547">
        <w:rPr>
          <w:rFonts w:ascii="Arial" w:hAnsi="Arial" w:cs="Arial"/>
          <w:sz w:val="22"/>
          <w:szCs w:val="22"/>
        </w:rPr>
        <w:t>prijatelj</w:t>
      </w:r>
      <w:proofErr w:type="spellEnd"/>
      <w:r w:rsidRPr="00A54547">
        <w:rPr>
          <w:rFonts w:ascii="Arial" w:hAnsi="Arial" w:cs="Arial"/>
          <w:sz w:val="22"/>
          <w:szCs w:val="22"/>
        </w:rPr>
        <w:t xml:space="preserve">). </w:t>
      </w:r>
      <w:proofErr w:type="spellStart"/>
      <w:r w:rsidRPr="00A54547">
        <w:rPr>
          <w:rFonts w:ascii="Arial" w:hAnsi="Arial" w:cs="Arial"/>
          <w:sz w:val="22"/>
          <w:szCs w:val="22"/>
        </w:rPr>
        <w:t>Sjećam</w:t>
      </w:r>
      <w:proofErr w:type="spellEnd"/>
      <w:r w:rsidRPr="00A54547">
        <w:rPr>
          <w:rFonts w:ascii="Arial" w:hAnsi="Arial" w:cs="Arial"/>
          <w:sz w:val="22"/>
          <w:szCs w:val="22"/>
        </w:rPr>
        <w:t xml:space="preserve"> se ……………………………………………………………</w:t>
      </w:r>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 (</w:t>
      </w:r>
      <w:proofErr w:type="spellStart"/>
      <w:r w:rsidRPr="00A54547">
        <w:rPr>
          <w:rFonts w:ascii="Arial" w:hAnsi="Arial" w:cs="Arial"/>
          <w:sz w:val="22"/>
          <w:szCs w:val="22"/>
        </w:rPr>
        <w:t>bezbrižno</w:t>
      </w:r>
      <w:proofErr w:type="spellEnd"/>
      <w:r w:rsidRPr="00A54547">
        <w:rPr>
          <w:rFonts w:ascii="Arial" w:hAnsi="Arial" w:cs="Arial"/>
          <w:sz w:val="22"/>
          <w:szCs w:val="22"/>
        </w:rPr>
        <w:t xml:space="preserve"> </w:t>
      </w:r>
      <w:proofErr w:type="spellStart"/>
      <w:r w:rsidRPr="00A54547">
        <w:rPr>
          <w:rFonts w:ascii="Arial" w:hAnsi="Arial" w:cs="Arial"/>
          <w:sz w:val="22"/>
          <w:szCs w:val="22"/>
        </w:rPr>
        <w:t>djetinjstvo</w:t>
      </w:r>
      <w:proofErr w:type="spellEnd"/>
      <w:r w:rsidRPr="00A54547">
        <w:rPr>
          <w:rFonts w:ascii="Arial" w:hAnsi="Arial" w:cs="Arial"/>
          <w:sz w:val="22"/>
          <w:szCs w:val="22"/>
        </w:rPr>
        <w:t xml:space="preserve">, </w:t>
      </w:r>
      <w:proofErr w:type="spellStart"/>
      <w:r w:rsidRPr="00A54547">
        <w:rPr>
          <w:rFonts w:ascii="Arial" w:hAnsi="Arial" w:cs="Arial"/>
          <w:sz w:val="22"/>
          <w:szCs w:val="22"/>
        </w:rPr>
        <w:t>moj</w:t>
      </w:r>
      <w:proofErr w:type="spellEnd"/>
      <w:r w:rsidRPr="00A54547">
        <w:rPr>
          <w:rFonts w:ascii="Arial" w:hAnsi="Arial" w:cs="Arial"/>
          <w:sz w:val="22"/>
          <w:szCs w:val="22"/>
        </w:rPr>
        <w:t xml:space="preserve"> </w:t>
      </w:r>
      <w:proofErr w:type="spellStart"/>
      <w:r w:rsidRPr="00A54547">
        <w:rPr>
          <w:rFonts w:ascii="Arial" w:hAnsi="Arial" w:cs="Arial"/>
          <w:sz w:val="22"/>
          <w:szCs w:val="22"/>
        </w:rPr>
        <w:t>djed</w:t>
      </w:r>
      <w:proofErr w:type="spellEnd"/>
      <w:r w:rsidRPr="00A54547">
        <w:rPr>
          <w:rFonts w:ascii="Arial" w:hAnsi="Arial" w:cs="Arial"/>
          <w:sz w:val="22"/>
          <w:szCs w:val="22"/>
        </w:rPr>
        <w:t xml:space="preserve">, jedna </w:t>
      </w:r>
      <w:proofErr w:type="spellStart"/>
      <w:r w:rsidRPr="00A54547">
        <w:rPr>
          <w:rFonts w:ascii="Arial" w:hAnsi="Arial" w:cs="Arial"/>
          <w:sz w:val="22"/>
          <w:szCs w:val="22"/>
        </w:rPr>
        <w:t>Francuskinja</w:t>
      </w:r>
      <w:proofErr w:type="spellEnd"/>
      <w:r w:rsidRPr="00A54547">
        <w:rPr>
          <w:rFonts w:ascii="Arial" w:hAnsi="Arial" w:cs="Arial"/>
          <w:sz w:val="22"/>
          <w:szCs w:val="22"/>
        </w:rPr>
        <w:t xml:space="preserve">). </w:t>
      </w:r>
      <w:proofErr w:type="spellStart"/>
      <w:r w:rsidRPr="00A54547">
        <w:rPr>
          <w:rFonts w:ascii="Arial" w:hAnsi="Arial" w:cs="Arial"/>
          <w:sz w:val="22"/>
          <w:szCs w:val="22"/>
        </w:rPr>
        <w:t>Sjedim</w:t>
      </w:r>
      <w:proofErr w:type="spellEnd"/>
      <w:r w:rsidRPr="00A54547">
        <w:rPr>
          <w:rFonts w:ascii="Arial" w:hAnsi="Arial" w:cs="Arial"/>
          <w:sz w:val="22"/>
          <w:szCs w:val="22"/>
        </w:rPr>
        <w:t xml:space="preserve"> </w:t>
      </w:r>
      <w:proofErr w:type="spellStart"/>
      <w:r w:rsidRPr="00A54547">
        <w:rPr>
          <w:rFonts w:ascii="Arial" w:hAnsi="Arial" w:cs="Arial"/>
          <w:sz w:val="22"/>
          <w:szCs w:val="22"/>
        </w:rPr>
        <w:t>ispred</w:t>
      </w:r>
      <w:proofErr w:type="spellEnd"/>
      <w:r w:rsidRPr="00A54547">
        <w:rPr>
          <w:rFonts w:ascii="Arial" w:hAnsi="Arial" w:cs="Arial"/>
          <w:sz w:val="22"/>
          <w:szCs w:val="22"/>
        </w:rPr>
        <w:t xml:space="preserve"> ……….</w:t>
      </w:r>
    </w:p>
    <w:p w:rsidR="002758A7" w:rsidRPr="00A54547" w:rsidRDefault="002758A7" w:rsidP="002758A7">
      <w:pPr>
        <w:spacing w:line="360" w:lineRule="auto"/>
        <w:rPr>
          <w:rFonts w:ascii="Arial" w:hAnsi="Arial" w:cs="Arial"/>
          <w:sz w:val="22"/>
          <w:szCs w:val="22"/>
        </w:rPr>
      </w:pPr>
      <w:r w:rsidRPr="00A54547">
        <w:rPr>
          <w:rFonts w:ascii="Arial" w:hAnsi="Arial" w:cs="Arial"/>
          <w:sz w:val="22"/>
          <w:szCs w:val="22"/>
        </w:rPr>
        <w:t>………………………(</w:t>
      </w:r>
      <w:proofErr w:type="spellStart"/>
      <w:r w:rsidRPr="00A54547">
        <w:rPr>
          <w:rFonts w:ascii="Arial" w:hAnsi="Arial" w:cs="Arial"/>
          <w:sz w:val="22"/>
          <w:szCs w:val="22"/>
        </w:rPr>
        <w:t>kafić</w:t>
      </w:r>
      <w:proofErr w:type="spellEnd"/>
      <w:r w:rsidRPr="00A54547">
        <w:rPr>
          <w:rFonts w:ascii="Arial" w:hAnsi="Arial" w:cs="Arial"/>
          <w:sz w:val="22"/>
          <w:szCs w:val="22"/>
        </w:rPr>
        <w:t xml:space="preserve">, </w:t>
      </w:r>
      <w:proofErr w:type="spellStart"/>
      <w:r w:rsidRPr="00A54547">
        <w:rPr>
          <w:rFonts w:ascii="Arial" w:hAnsi="Arial" w:cs="Arial"/>
          <w:sz w:val="22"/>
          <w:szCs w:val="22"/>
        </w:rPr>
        <w:t>kazalište</w:t>
      </w:r>
      <w:proofErr w:type="spellEnd"/>
      <w:r w:rsidRPr="00A54547">
        <w:rPr>
          <w:rFonts w:ascii="Arial" w:hAnsi="Arial" w:cs="Arial"/>
          <w:sz w:val="22"/>
          <w:szCs w:val="22"/>
        </w:rPr>
        <w:t xml:space="preserve">, </w:t>
      </w:r>
      <w:proofErr w:type="spellStart"/>
      <w:r w:rsidRPr="00A54547">
        <w:rPr>
          <w:rFonts w:ascii="Arial" w:hAnsi="Arial" w:cs="Arial"/>
          <w:sz w:val="22"/>
          <w:szCs w:val="22"/>
        </w:rPr>
        <w:t>kuća</w:t>
      </w:r>
      <w:proofErr w:type="spellEnd"/>
      <w:r w:rsidRPr="00A54547">
        <w:rPr>
          <w:rFonts w:ascii="Arial" w:hAnsi="Arial" w:cs="Arial"/>
          <w:sz w:val="22"/>
          <w:szCs w:val="22"/>
        </w:rPr>
        <w:t xml:space="preserve">). </w:t>
      </w:r>
      <w:proofErr w:type="spellStart"/>
      <w:r w:rsidRPr="00A54547">
        <w:rPr>
          <w:rFonts w:ascii="Arial" w:hAnsi="Arial" w:cs="Arial"/>
          <w:sz w:val="22"/>
          <w:szCs w:val="22"/>
        </w:rPr>
        <w:t>Idemo</w:t>
      </w:r>
      <w:proofErr w:type="spellEnd"/>
      <w:r w:rsidRPr="00A54547">
        <w:rPr>
          <w:rFonts w:ascii="Arial" w:hAnsi="Arial" w:cs="Arial"/>
          <w:sz w:val="22"/>
          <w:szCs w:val="22"/>
        </w:rPr>
        <w:t xml:space="preserve"> u …………………………… (</w:t>
      </w:r>
      <w:proofErr w:type="spellStart"/>
      <w:r w:rsidRPr="00A54547">
        <w:rPr>
          <w:rFonts w:ascii="Arial" w:hAnsi="Arial" w:cs="Arial"/>
          <w:sz w:val="22"/>
          <w:szCs w:val="22"/>
        </w:rPr>
        <w:t>posjet</w:t>
      </w:r>
      <w:proofErr w:type="spellEnd"/>
      <w:r w:rsidRPr="00A54547">
        <w:rPr>
          <w:rFonts w:ascii="Arial" w:hAnsi="Arial" w:cs="Arial"/>
          <w:sz w:val="22"/>
          <w:szCs w:val="22"/>
        </w:rPr>
        <w:t xml:space="preserve">, </w:t>
      </w:r>
      <w:proofErr w:type="spellStart"/>
      <w:r w:rsidRPr="00A54547">
        <w:rPr>
          <w:rFonts w:ascii="Arial" w:hAnsi="Arial" w:cs="Arial"/>
          <w:sz w:val="22"/>
          <w:szCs w:val="22"/>
        </w:rPr>
        <w:t>Engleska</w:t>
      </w:r>
      <w:proofErr w:type="spellEnd"/>
      <w:r w:rsidRPr="00A54547">
        <w:rPr>
          <w:rFonts w:ascii="Arial" w:hAnsi="Arial" w:cs="Arial"/>
          <w:sz w:val="22"/>
          <w:szCs w:val="22"/>
        </w:rPr>
        <w:t xml:space="preserve">, </w:t>
      </w:r>
      <w:proofErr w:type="spellStart"/>
      <w:r w:rsidRPr="00A54547">
        <w:rPr>
          <w:rFonts w:ascii="Arial" w:hAnsi="Arial" w:cs="Arial"/>
          <w:sz w:val="22"/>
          <w:szCs w:val="22"/>
        </w:rPr>
        <w:t>galerija</w:t>
      </w:r>
      <w:proofErr w:type="spellEnd"/>
      <w:r w:rsidRPr="00A54547">
        <w:rPr>
          <w:rFonts w:ascii="Arial" w:hAnsi="Arial" w:cs="Arial"/>
          <w:sz w:val="22"/>
          <w:szCs w:val="22"/>
        </w:rPr>
        <w:t xml:space="preserve">). </w:t>
      </w:r>
      <w:proofErr w:type="spellStart"/>
      <w:r w:rsidRPr="00A54547">
        <w:rPr>
          <w:rFonts w:ascii="Arial" w:hAnsi="Arial" w:cs="Arial"/>
          <w:sz w:val="22"/>
          <w:szCs w:val="22"/>
        </w:rPr>
        <w:t>Stojim</w:t>
      </w:r>
      <w:proofErr w:type="spellEnd"/>
      <w:r w:rsidRPr="00A54547">
        <w:rPr>
          <w:rFonts w:ascii="Arial" w:hAnsi="Arial" w:cs="Arial"/>
          <w:sz w:val="22"/>
          <w:szCs w:val="22"/>
        </w:rPr>
        <w:t xml:space="preserve"> </w:t>
      </w:r>
      <w:proofErr w:type="spellStart"/>
      <w:r w:rsidRPr="00A54547">
        <w:rPr>
          <w:rFonts w:ascii="Arial" w:hAnsi="Arial" w:cs="Arial"/>
          <w:sz w:val="22"/>
          <w:szCs w:val="22"/>
        </w:rPr>
        <w:t>kod</w:t>
      </w:r>
      <w:proofErr w:type="spellEnd"/>
      <w:r w:rsidRPr="00A54547">
        <w:rPr>
          <w:rFonts w:ascii="Arial" w:hAnsi="Arial" w:cs="Arial"/>
          <w:sz w:val="22"/>
          <w:szCs w:val="22"/>
        </w:rPr>
        <w:t xml:space="preserve"> ………………………………. (most, </w:t>
      </w:r>
      <w:proofErr w:type="spellStart"/>
      <w:r w:rsidRPr="00A54547">
        <w:rPr>
          <w:rFonts w:ascii="Arial" w:hAnsi="Arial" w:cs="Arial"/>
          <w:sz w:val="22"/>
          <w:szCs w:val="22"/>
        </w:rPr>
        <w:t>sveučilište</w:t>
      </w:r>
      <w:proofErr w:type="spellEnd"/>
      <w:r w:rsidRPr="00A54547">
        <w:rPr>
          <w:rFonts w:ascii="Arial" w:hAnsi="Arial" w:cs="Arial"/>
          <w:sz w:val="22"/>
          <w:szCs w:val="22"/>
        </w:rPr>
        <w:t xml:space="preserve">, </w:t>
      </w:r>
      <w:proofErr w:type="spellStart"/>
      <w:r w:rsidRPr="00A54547">
        <w:rPr>
          <w:rFonts w:ascii="Arial" w:hAnsi="Arial" w:cs="Arial"/>
          <w:sz w:val="22"/>
          <w:szCs w:val="22"/>
        </w:rPr>
        <w:t>rijeka</w:t>
      </w:r>
      <w:proofErr w:type="spellEnd"/>
      <w:r w:rsidRPr="00A54547">
        <w:rPr>
          <w:rFonts w:ascii="Arial" w:hAnsi="Arial" w:cs="Arial"/>
          <w:sz w:val="22"/>
          <w:szCs w:val="22"/>
        </w:rPr>
        <w:t xml:space="preserve">).  </w:t>
      </w:r>
    </w:p>
    <w:p w:rsidR="002758A7" w:rsidRPr="00A54547" w:rsidRDefault="002758A7" w:rsidP="002758A7">
      <w:pPr>
        <w:spacing w:line="360" w:lineRule="auto"/>
        <w:rPr>
          <w:rFonts w:ascii="Arial" w:hAnsi="Arial" w:cs="Arial"/>
          <w:sz w:val="22"/>
          <w:szCs w:val="22"/>
        </w:rPr>
      </w:pPr>
    </w:p>
    <w:p w:rsidR="002758A7" w:rsidRPr="00A54547" w:rsidRDefault="00C93267" w:rsidP="002758A7">
      <w:pPr>
        <w:spacing w:line="360" w:lineRule="auto"/>
        <w:rPr>
          <w:rFonts w:ascii="Arial" w:hAnsi="Arial" w:cs="Arial"/>
          <w:b/>
          <w:bCs/>
          <w:sz w:val="22"/>
          <w:szCs w:val="22"/>
        </w:rPr>
      </w:pPr>
      <w:r>
        <w:rPr>
          <w:rFonts w:ascii="Arial" w:hAnsi="Arial" w:cs="Arial"/>
          <w:b/>
          <w:bCs/>
          <w:sz w:val="22"/>
          <w:szCs w:val="22"/>
        </w:rPr>
        <w:t>6.</w:t>
      </w:r>
      <w:r w:rsidR="002758A7" w:rsidRPr="00A54547">
        <w:rPr>
          <w:rFonts w:ascii="Arial" w:hAnsi="Arial" w:cs="Arial"/>
          <w:b/>
          <w:bCs/>
          <w:sz w:val="22"/>
          <w:szCs w:val="22"/>
        </w:rPr>
        <w:t xml:space="preserve">Stavite </w:t>
      </w:r>
      <w:proofErr w:type="spellStart"/>
      <w:r w:rsidR="002758A7" w:rsidRPr="00A54547">
        <w:rPr>
          <w:rFonts w:ascii="Arial" w:hAnsi="Arial" w:cs="Arial"/>
          <w:b/>
          <w:bCs/>
          <w:sz w:val="22"/>
          <w:szCs w:val="22"/>
        </w:rPr>
        <w:t>glagole</w:t>
      </w:r>
      <w:proofErr w:type="spellEnd"/>
      <w:r w:rsidR="002758A7" w:rsidRPr="00A54547">
        <w:rPr>
          <w:rFonts w:ascii="Arial" w:hAnsi="Arial" w:cs="Arial"/>
          <w:b/>
          <w:bCs/>
          <w:sz w:val="22"/>
          <w:szCs w:val="22"/>
        </w:rPr>
        <w:t xml:space="preserve"> u </w:t>
      </w:r>
      <w:proofErr w:type="spellStart"/>
      <w:r w:rsidR="002758A7" w:rsidRPr="00A54547">
        <w:rPr>
          <w:rFonts w:ascii="Arial" w:hAnsi="Arial" w:cs="Arial"/>
          <w:b/>
          <w:bCs/>
          <w:sz w:val="22"/>
          <w:szCs w:val="22"/>
        </w:rPr>
        <w:t>odgovarajući</w:t>
      </w:r>
      <w:proofErr w:type="spellEnd"/>
      <w:r w:rsidR="002758A7" w:rsidRPr="00A54547">
        <w:rPr>
          <w:rFonts w:ascii="Arial" w:hAnsi="Arial" w:cs="Arial"/>
          <w:b/>
          <w:bCs/>
          <w:sz w:val="22"/>
          <w:szCs w:val="22"/>
        </w:rPr>
        <w:t xml:space="preserve"> </w:t>
      </w:r>
      <w:proofErr w:type="spellStart"/>
      <w:r w:rsidR="002758A7" w:rsidRPr="00A54547">
        <w:rPr>
          <w:rFonts w:ascii="Arial" w:hAnsi="Arial" w:cs="Arial"/>
          <w:b/>
          <w:bCs/>
          <w:sz w:val="22"/>
          <w:szCs w:val="22"/>
        </w:rPr>
        <w:t>oblik</w:t>
      </w:r>
      <w:proofErr w:type="spellEnd"/>
      <w:r w:rsidR="002758A7" w:rsidRPr="00A54547">
        <w:rPr>
          <w:rFonts w:ascii="Arial" w:hAnsi="Arial" w:cs="Arial"/>
          <w:b/>
          <w:bCs/>
          <w:sz w:val="22"/>
          <w:szCs w:val="22"/>
        </w:rPr>
        <w:t xml:space="preserve"> </w:t>
      </w:r>
      <w:proofErr w:type="spellStart"/>
      <w:r>
        <w:rPr>
          <w:rFonts w:ascii="Arial" w:hAnsi="Arial" w:cs="Arial"/>
          <w:b/>
          <w:bCs/>
          <w:sz w:val="22"/>
          <w:szCs w:val="22"/>
        </w:rPr>
        <w:t>prezenta</w:t>
      </w:r>
      <w:proofErr w:type="spellEnd"/>
      <w:r w:rsidR="002758A7" w:rsidRPr="00A54547">
        <w:rPr>
          <w:rFonts w:ascii="Arial" w:hAnsi="Arial" w:cs="Arial"/>
          <w:b/>
          <w:bCs/>
          <w:sz w:val="22"/>
          <w:szCs w:val="22"/>
        </w:rPr>
        <w:t>:</w:t>
      </w:r>
    </w:p>
    <w:p w:rsidR="002758A7" w:rsidRPr="00A54547" w:rsidRDefault="002758A7" w:rsidP="002758A7">
      <w:pPr>
        <w:spacing w:line="360" w:lineRule="auto"/>
        <w:rPr>
          <w:rFonts w:ascii="Arial" w:hAnsi="Arial" w:cs="Arial"/>
          <w:sz w:val="22"/>
          <w:szCs w:val="22"/>
        </w:rPr>
      </w:pPr>
    </w:p>
    <w:p w:rsidR="002758A7" w:rsidRPr="00A54547" w:rsidRDefault="002758A7" w:rsidP="002758A7">
      <w:pPr>
        <w:pStyle w:val="Zkladntext"/>
        <w:rPr>
          <w:rFonts w:ascii="Arial" w:hAnsi="Arial" w:cs="Arial"/>
          <w:sz w:val="22"/>
          <w:szCs w:val="22"/>
        </w:rPr>
      </w:pPr>
      <w:r w:rsidRPr="00A54547">
        <w:rPr>
          <w:rFonts w:ascii="Arial" w:hAnsi="Arial" w:cs="Arial"/>
          <w:sz w:val="22"/>
          <w:szCs w:val="22"/>
        </w:rPr>
        <w:t>On …… (</w:t>
      </w:r>
      <w:proofErr w:type="spellStart"/>
      <w:r w:rsidRPr="00A54547">
        <w:rPr>
          <w:rFonts w:ascii="Arial" w:hAnsi="Arial" w:cs="Arial"/>
          <w:sz w:val="22"/>
          <w:szCs w:val="22"/>
        </w:rPr>
        <w:t>jesti</w:t>
      </w:r>
      <w:proofErr w:type="spellEnd"/>
      <w:r w:rsidRPr="00A54547">
        <w:rPr>
          <w:rFonts w:ascii="Arial" w:hAnsi="Arial" w:cs="Arial"/>
          <w:sz w:val="22"/>
          <w:szCs w:val="22"/>
        </w:rPr>
        <w:t xml:space="preserve">) </w:t>
      </w:r>
      <w:proofErr w:type="spellStart"/>
      <w:r w:rsidRPr="00A54547">
        <w:rPr>
          <w:rFonts w:ascii="Arial" w:hAnsi="Arial" w:cs="Arial"/>
          <w:sz w:val="22"/>
          <w:szCs w:val="22"/>
        </w:rPr>
        <w:t>mnogo</w:t>
      </w:r>
      <w:proofErr w:type="spellEnd"/>
      <w:r w:rsidRPr="00A54547">
        <w:rPr>
          <w:rFonts w:ascii="Arial" w:hAnsi="Arial" w:cs="Arial"/>
          <w:sz w:val="22"/>
          <w:szCs w:val="22"/>
        </w:rPr>
        <w:t xml:space="preserve">. Marija ……(šiti) </w:t>
      </w:r>
      <w:proofErr w:type="spellStart"/>
      <w:r w:rsidRPr="00A54547">
        <w:rPr>
          <w:rFonts w:ascii="Arial" w:hAnsi="Arial" w:cs="Arial"/>
          <w:sz w:val="22"/>
          <w:szCs w:val="22"/>
        </w:rPr>
        <w:t>haljinu</w:t>
      </w:r>
      <w:proofErr w:type="spellEnd"/>
      <w:r w:rsidRPr="00A54547">
        <w:rPr>
          <w:rFonts w:ascii="Arial" w:hAnsi="Arial" w:cs="Arial"/>
          <w:sz w:val="22"/>
          <w:szCs w:val="22"/>
        </w:rPr>
        <w:t xml:space="preserve"> za </w:t>
      </w:r>
      <w:proofErr w:type="spellStart"/>
      <w:r w:rsidRPr="00A54547">
        <w:rPr>
          <w:rFonts w:ascii="Arial" w:hAnsi="Arial" w:cs="Arial"/>
          <w:sz w:val="22"/>
          <w:szCs w:val="22"/>
        </w:rPr>
        <w:t>prijateljicu</w:t>
      </w:r>
      <w:proofErr w:type="spellEnd"/>
      <w:r w:rsidRPr="00A54547">
        <w:rPr>
          <w:rFonts w:ascii="Arial" w:hAnsi="Arial" w:cs="Arial"/>
          <w:sz w:val="22"/>
          <w:szCs w:val="22"/>
        </w:rPr>
        <w:t xml:space="preserve">. </w:t>
      </w:r>
      <w:proofErr w:type="spellStart"/>
      <w:r w:rsidRPr="00A54547">
        <w:rPr>
          <w:rFonts w:ascii="Arial" w:hAnsi="Arial" w:cs="Arial"/>
          <w:sz w:val="22"/>
          <w:szCs w:val="22"/>
        </w:rPr>
        <w:t>Ja</w:t>
      </w:r>
      <w:proofErr w:type="spellEnd"/>
      <w:r w:rsidRPr="00A54547">
        <w:rPr>
          <w:rFonts w:ascii="Arial" w:hAnsi="Arial" w:cs="Arial"/>
          <w:sz w:val="22"/>
          <w:szCs w:val="22"/>
        </w:rPr>
        <w:t xml:space="preserve"> …… (</w:t>
      </w:r>
      <w:proofErr w:type="spellStart"/>
      <w:r w:rsidRPr="00A54547">
        <w:rPr>
          <w:rFonts w:ascii="Arial" w:hAnsi="Arial" w:cs="Arial"/>
          <w:sz w:val="22"/>
          <w:szCs w:val="22"/>
        </w:rPr>
        <w:t>živjeti</w:t>
      </w:r>
      <w:proofErr w:type="spellEnd"/>
      <w:r w:rsidRPr="00A54547">
        <w:rPr>
          <w:rFonts w:ascii="Arial" w:hAnsi="Arial" w:cs="Arial"/>
          <w:sz w:val="22"/>
          <w:szCs w:val="22"/>
        </w:rPr>
        <w:t xml:space="preserve">) u </w:t>
      </w:r>
      <w:proofErr w:type="gramStart"/>
      <w:r w:rsidRPr="00A54547">
        <w:rPr>
          <w:rFonts w:ascii="Arial" w:hAnsi="Arial" w:cs="Arial"/>
          <w:sz w:val="22"/>
          <w:szCs w:val="22"/>
        </w:rPr>
        <w:t>Brnu</w:t>
      </w:r>
      <w:proofErr w:type="gramEnd"/>
      <w:r w:rsidRPr="00A54547">
        <w:rPr>
          <w:rFonts w:ascii="Arial" w:hAnsi="Arial" w:cs="Arial"/>
          <w:sz w:val="22"/>
          <w:szCs w:val="22"/>
        </w:rPr>
        <w:t>. Oni ………</w:t>
      </w:r>
      <w:proofErr w:type="gramStart"/>
      <w:r w:rsidRPr="00A54547">
        <w:rPr>
          <w:rFonts w:ascii="Arial" w:hAnsi="Arial" w:cs="Arial"/>
          <w:sz w:val="22"/>
          <w:szCs w:val="22"/>
        </w:rPr>
        <w:t>….. (</w:t>
      </w:r>
      <w:proofErr w:type="spellStart"/>
      <w:r w:rsidRPr="00A54547">
        <w:rPr>
          <w:rFonts w:ascii="Arial" w:hAnsi="Arial" w:cs="Arial"/>
          <w:sz w:val="22"/>
          <w:szCs w:val="22"/>
        </w:rPr>
        <w:t>moći</w:t>
      </w:r>
      <w:proofErr w:type="spellEnd"/>
      <w:proofErr w:type="gramEnd"/>
      <w:r w:rsidRPr="00A54547">
        <w:rPr>
          <w:rFonts w:ascii="Arial" w:hAnsi="Arial" w:cs="Arial"/>
          <w:sz w:val="22"/>
          <w:szCs w:val="22"/>
        </w:rPr>
        <w:t xml:space="preserve"> </w:t>
      </w:r>
      <w:proofErr w:type="spellStart"/>
      <w:r w:rsidRPr="00A54547">
        <w:rPr>
          <w:rFonts w:ascii="Arial" w:hAnsi="Arial" w:cs="Arial"/>
          <w:sz w:val="22"/>
          <w:szCs w:val="22"/>
        </w:rPr>
        <w:t>skijati</w:t>
      </w:r>
      <w:proofErr w:type="spellEnd"/>
      <w:r w:rsidRPr="00A54547">
        <w:rPr>
          <w:rFonts w:ascii="Arial" w:hAnsi="Arial" w:cs="Arial"/>
          <w:sz w:val="22"/>
          <w:szCs w:val="22"/>
        </w:rPr>
        <w:t xml:space="preserve">) na </w:t>
      </w:r>
      <w:proofErr w:type="spellStart"/>
      <w:r w:rsidRPr="00A54547">
        <w:rPr>
          <w:rFonts w:ascii="Arial" w:hAnsi="Arial" w:cs="Arial"/>
          <w:sz w:val="22"/>
          <w:szCs w:val="22"/>
        </w:rPr>
        <w:t>planini</w:t>
      </w:r>
      <w:proofErr w:type="spellEnd"/>
      <w:r w:rsidRPr="00A54547">
        <w:rPr>
          <w:rFonts w:ascii="Arial" w:hAnsi="Arial" w:cs="Arial"/>
          <w:sz w:val="22"/>
          <w:szCs w:val="22"/>
        </w:rPr>
        <w:t xml:space="preserve">. </w:t>
      </w:r>
      <w:proofErr w:type="gramStart"/>
      <w:r w:rsidRPr="00A54547">
        <w:rPr>
          <w:rFonts w:ascii="Arial" w:hAnsi="Arial" w:cs="Arial"/>
          <w:sz w:val="22"/>
          <w:szCs w:val="22"/>
        </w:rPr>
        <w:t>Mi</w:t>
      </w:r>
      <w:proofErr w:type="gramEnd"/>
      <w:r w:rsidRPr="00A54547">
        <w:rPr>
          <w:rFonts w:ascii="Arial" w:hAnsi="Arial" w:cs="Arial"/>
          <w:sz w:val="22"/>
          <w:szCs w:val="22"/>
        </w:rPr>
        <w:t xml:space="preserve"> mu …….. (</w:t>
      </w:r>
      <w:proofErr w:type="spellStart"/>
      <w:r w:rsidRPr="00A54547">
        <w:rPr>
          <w:rFonts w:ascii="Arial" w:hAnsi="Arial" w:cs="Arial"/>
          <w:sz w:val="22"/>
          <w:szCs w:val="22"/>
        </w:rPr>
        <w:t>vjerovati</w:t>
      </w:r>
      <w:proofErr w:type="spellEnd"/>
      <w:r w:rsidRPr="00A54547">
        <w:rPr>
          <w:rFonts w:ascii="Arial" w:hAnsi="Arial" w:cs="Arial"/>
          <w:sz w:val="22"/>
          <w:szCs w:val="22"/>
        </w:rPr>
        <w:t xml:space="preserve">). Ti </w:t>
      </w:r>
      <w:proofErr w:type="spellStart"/>
      <w:r w:rsidRPr="00A54547">
        <w:rPr>
          <w:rFonts w:ascii="Arial" w:hAnsi="Arial" w:cs="Arial"/>
          <w:sz w:val="22"/>
          <w:szCs w:val="22"/>
        </w:rPr>
        <w:t>nam</w:t>
      </w:r>
      <w:proofErr w:type="spellEnd"/>
      <w:r w:rsidRPr="00A54547">
        <w:rPr>
          <w:rFonts w:ascii="Arial" w:hAnsi="Arial" w:cs="Arial"/>
          <w:sz w:val="22"/>
          <w:szCs w:val="22"/>
        </w:rPr>
        <w:t xml:space="preserve"> …</w:t>
      </w:r>
      <w:proofErr w:type="gramStart"/>
      <w:r w:rsidRPr="00A54547">
        <w:rPr>
          <w:rFonts w:ascii="Arial" w:hAnsi="Arial" w:cs="Arial"/>
          <w:sz w:val="22"/>
          <w:szCs w:val="22"/>
        </w:rPr>
        <w:t>….. (</w:t>
      </w:r>
      <w:proofErr w:type="spellStart"/>
      <w:r w:rsidRPr="00A54547">
        <w:rPr>
          <w:rFonts w:ascii="Arial" w:hAnsi="Arial" w:cs="Arial"/>
          <w:sz w:val="22"/>
          <w:szCs w:val="22"/>
        </w:rPr>
        <w:t>lagati</w:t>
      </w:r>
      <w:proofErr w:type="spellEnd"/>
      <w:proofErr w:type="gramEnd"/>
      <w:r w:rsidRPr="00A54547">
        <w:rPr>
          <w:rFonts w:ascii="Arial" w:hAnsi="Arial" w:cs="Arial"/>
          <w:sz w:val="22"/>
          <w:szCs w:val="22"/>
        </w:rPr>
        <w:t xml:space="preserve">). </w:t>
      </w:r>
      <w:proofErr w:type="spellStart"/>
      <w:r w:rsidRPr="00A54547">
        <w:rPr>
          <w:rFonts w:ascii="Arial" w:hAnsi="Arial" w:cs="Arial"/>
          <w:sz w:val="22"/>
          <w:szCs w:val="22"/>
        </w:rPr>
        <w:t>Roditelji</w:t>
      </w:r>
      <w:proofErr w:type="spellEnd"/>
      <w:r w:rsidRPr="00A54547">
        <w:rPr>
          <w:rFonts w:ascii="Arial" w:hAnsi="Arial" w:cs="Arial"/>
          <w:sz w:val="22"/>
          <w:szCs w:val="22"/>
        </w:rPr>
        <w:t xml:space="preserve"> </w:t>
      </w:r>
      <w:proofErr w:type="spellStart"/>
      <w:r w:rsidRPr="00A54547">
        <w:rPr>
          <w:rFonts w:ascii="Arial" w:hAnsi="Arial" w:cs="Arial"/>
          <w:sz w:val="22"/>
          <w:szCs w:val="22"/>
        </w:rPr>
        <w:t>im</w:t>
      </w:r>
      <w:proofErr w:type="spellEnd"/>
      <w:r w:rsidRPr="00A54547">
        <w:rPr>
          <w:rFonts w:ascii="Arial" w:hAnsi="Arial" w:cs="Arial"/>
          <w:sz w:val="22"/>
          <w:szCs w:val="22"/>
        </w:rPr>
        <w:t xml:space="preserve"> </w:t>
      </w:r>
      <w:proofErr w:type="spellStart"/>
      <w:r w:rsidRPr="00A54547">
        <w:rPr>
          <w:rFonts w:ascii="Arial" w:hAnsi="Arial" w:cs="Arial"/>
          <w:sz w:val="22"/>
          <w:szCs w:val="22"/>
        </w:rPr>
        <w:t>često</w:t>
      </w:r>
      <w:proofErr w:type="spellEnd"/>
      <w:r w:rsidRPr="00A54547">
        <w:rPr>
          <w:rFonts w:ascii="Arial" w:hAnsi="Arial" w:cs="Arial"/>
          <w:sz w:val="22"/>
          <w:szCs w:val="22"/>
        </w:rPr>
        <w:t>………. (</w:t>
      </w:r>
      <w:proofErr w:type="spellStart"/>
      <w:r w:rsidRPr="00A54547">
        <w:rPr>
          <w:rFonts w:ascii="Arial" w:hAnsi="Arial" w:cs="Arial"/>
          <w:sz w:val="22"/>
          <w:szCs w:val="22"/>
        </w:rPr>
        <w:t>pomagati</w:t>
      </w:r>
      <w:proofErr w:type="spellEnd"/>
      <w:r w:rsidRPr="00A54547">
        <w:rPr>
          <w:rFonts w:ascii="Arial" w:hAnsi="Arial" w:cs="Arial"/>
          <w:sz w:val="22"/>
          <w:szCs w:val="22"/>
        </w:rPr>
        <w:t xml:space="preserve">). </w:t>
      </w:r>
      <w:proofErr w:type="spellStart"/>
      <w:r w:rsidRPr="00A54547">
        <w:rPr>
          <w:rFonts w:ascii="Arial" w:hAnsi="Arial" w:cs="Arial"/>
          <w:sz w:val="22"/>
          <w:szCs w:val="22"/>
        </w:rPr>
        <w:t>Djeca</w:t>
      </w:r>
      <w:proofErr w:type="spellEnd"/>
      <w:r w:rsidRPr="00A54547">
        <w:rPr>
          <w:rFonts w:ascii="Arial" w:hAnsi="Arial" w:cs="Arial"/>
          <w:sz w:val="22"/>
          <w:szCs w:val="22"/>
        </w:rPr>
        <w:t xml:space="preserve"> dobro …… (</w:t>
      </w:r>
      <w:proofErr w:type="spellStart"/>
      <w:r w:rsidRPr="00A54547">
        <w:rPr>
          <w:rFonts w:ascii="Arial" w:hAnsi="Arial" w:cs="Arial"/>
          <w:sz w:val="22"/>
          <w:szCs w:val="22"/>
        </w:rPr>
        <w:t>slušati</w:t>
      </w:r>
      <w:proofErr w:type="spellEnd"/>
      <w:r w:rsidRPr="00A54547">
        <w:rPr>
          <w:rFonts w:ascii="Arial" w:hAnsi="Arial" w:cs="Arial"/>
          <w:sz w:val="22"/>
          <w:szCs w:val="22"/>
        </w:rPr>
        <w:t xml:space="preserve">). On </w:t>
      </w:r>
      <w:proofErr w:type="spellStart"/>
      <w:r w:rsidRPr="00A54547">
        <w:rPr>
          <w:rFonts w:ascii="Arial" w:hAnsi="Arial" w:cs="Arial"/>
          <w:sz w:val="22"/>
          <w:szCs w:val="22"/>
        </w:rPr>
        <w:t>uvijek</w:t>
      </w:r>
      <w:proofErr w:type="spellEnd"/>
      <w:r w:rsidRPr="00A54547">
        <w:rPr>
          <w:rFonts w:ascii="Arial" w:hAnsi="Arial" w:cs="Arial"/>
          <w:sz w:val="22"/>
          <w:szCs w:val="22"/>
        </w:rPr>
        <w:t xml:space="preserve"> ……. (plakati) </w:t>
      </w:r>
      <w:proofErr w:type="spellStart"/>
      <w:r w:rsidRPr="00A54547">
        <w:rPr>
          <w:rFonts w:ascii="Arial" w:hAnsi="Arial" w:cs="Arial"/>
          <w:sz w:val="22"/>
          <w:szCs w:val="22"/>
        </w:rPr>
        <w:t>kada</w:t>
      </w:r>
      <w:proofErr w:type="spellEnd"/>
      <w:r w:rsidRPr="00A54547">
        <w:rPr>
          <w:rFonts w:ascii="Arial" w:hAnsi="Arial" w:cs="Arial"/>
          <w:sz w:val="22"/>
          <w:szCs w:val="22"/>
        </w:rPr>
        <w:t xml:space="preserve"> </w:t>
      </w:r>
      <w:proofErr w:type="spellStart"/>
      <w:r w:rsidRPr="00A54547">
        <w:rPr>
          <w:rFonts w:ascii="Arial" w:hAnsi="Arial" w:cs="Arial"/>
          <w:sz w:val="22"/>
          <w:szCs w:val="22"/>
        </w:rPr>
        <w:t>ga</w:t>
      </w:r>
      <w:proofErr w:type="spellEnd"/>
      <w:r w:rsidRPr="00A54547">
        <w:rPr>
          <w:rFonts w:ascii="Arial" w:hAnsi="Arial" w:cs="Arial"/>
          <w:sz w:val="22"/>
          <w:szCs w:val="22"/>
        </w:rPr>
        <w:t xml:space="preserve"> </w:t>
      </w:r>
      <w:proofErr w:type="spellStart"/>
      <w:r w:rsidRPr="00A54547">
        <w:rPr>
          <w:rFonts w:ascii="Arial" w:hAnsi="Arial" w:cs="Arial"/>
          <w:sz w:val="22"/>
          <w:szCs w:val="22"/>
        </w:rPr>
        <w:t>nešto</w:t>
      </w:r>
      <w:proofErr w:type="spellEnd"/>
      <w:r w:rsidRPr="00A54547">
        <w:rPr>
          <w:rFonts w:ascii="Arial" w:hAnsi="Arial" w:cs="Arial"/>
          <w:sz w:val="22"/>
          <w:szCs w:val="22"/>
        </w:rPr>
        <w:t xml:space="preserve"> …</w:t>
      </w:r>
      <w:proofErr w:type="gramStart"/>
      <w:r w:rsidRPr="00A54547">
        <w:rPr>
          <w:rFonts w:ascii="Arial" w:hAnsi="Arial" w:cs="Arial"/>
          <w:sz w:val="22"/>
          <w:szCs w:val="22"/>
        </w:rPr>
        <w:t>…..(</w:t>
      </w:r>
      <w:proofErr w:type="spellStart"/>
      <w:r w:rsidRPr="00A54547">
        <w:rPr>
          <w:rFonts w:ascii="Arial" w:hAnsi="Arial" w:cs="Arial"/>
          <w:sz w:val="22"/>
          <w:szCs w:val="22"/>
        </w:rPr>
        <w:t>boljeti</w:t>
      </w:r>
      <w:proofErr w:type="spellEnd"/>
      <w:proofErr w:type="gramEnd"/>
      <w:r w:rsidRPr="00A54547">
        <w:rPr>
          <w:rFonts w:ascii="Arial" w:hAnsi="Arial" w:cs="Arial"/>
          <w:sz w:val="22"/>
          <w:szCs w:val="22"/>
        </w:rPr>
        <w:t xml:space="preserve">). </w:t>
      </w:r>
    </w:p>
    <w:p w:rsidR="002758A7" w:rsidRPr="00A54547" w:rsidRDefault="002758A7" w:rsidP="002758A7">
      <w:pPr>
        <w:rPr>
          <w:rFonts w:ascii="Arial" w:hAnsi="Arial" w:cs="Arial"/>
          <w:sz w:val="22"/>
          <w:szCs w:val="22"/>
        </w:rPr>
      </w:pPr>
    </w:p>
    <w:p w:rsidR="002758A7" w:rsidRPr="00A54547" w:rsidRDefault="00C93267" w:rsidP="002758A7">
      <w:pPr>
        <w:pStyle w:val="Zkladntext"/>
        <w:rPr>
          <w:rFonts w:ascii="Arial" w:hAnsi="Arial" w:cs="Arial"/>
          <w:b/>
          <w:bCs/>
          <w:sz w:val="22"/>
          <w:szCs w:val="22"/>
        </w:rPr>
      </w:pPr>
      <w:r>
        <w:rPr>
          <w:rFonts w:ascii="Arial" w:hAnsi="Arial" w:cs="Arial"/>
          <w:b/>
          <w:sz w:val="22"/>
          <w:szCs w:val="22"/>
        </w:rPr>
        <w:t>7.</w:t>
      </w:r>
      <w:r w:rsidR="002758A7" w:rsidRPr="00A54547">
        <w:rPr>
          <w:rFonts w:ascii="Arial" w:hAnsi="Arial" w:cs="Arial"/>
          <w:b/>
          <w:bCs/>
          <w:sz w:val="22"/>
          <w:szCs w:val="22"/>
        </w:rPr>
        <w:t xml:space="preserve">Napišite </w:t>
      </w:r>
      <w:proofErr w:type="spellStart"/>
      <w:r w:rsidR="002758A7" w:rsidRPr="00A54547">
        <w:rPr>
          <w:rFonts w:ascii="Arial" w:hAnsi="Arial" w:cs="Arial"/>
          <w:b/>
          <w:bCs/>
          <w:sz w:val="22"/>
          <w:szCs w:val="22"/>
        </w:rPr>
        <w:t>ispravan</w:t>
      </w:r>
      <w:proofErr w:type="spellEnd"/>
      <w:r w:rsidR="002758A7" w:rsidRPr="00A54547">
        <w:rPr>
          <w:rFonts w:ascii="Arial" w:hAnsi="Arial" w:cs="Arial"/>
          <w:b/>
          <w:bCs/>
          <w:sz w:val="22"/>
          <w:szCs w:val="22"/>
        </w:rPr>
        <w:t xml:space="preserve"> </w:t>
      </w:r>
      <w:proofErr w:type="spellStart"/>
      <w:r w:rsidR="002758A7" w:rsidRPr="00A54547">
        <w:rPr>
          <w:rFonts w:ascii="Arial" w:hAnsi="Arial" w:cs="Arial"/>
          <w:b/>
          <w:bCs/>
          <w:sz w:val="22"/>
          <w:szCs w:val="22"/>
        </w:rPr>
        <w:t>oblik</w:t>
      </w:r>
      <w:proofErr w:type="spellEnd"/>
      <w:r w:rsidR="002758A7" w:rsidRPr="00A54547">
        <w:rPr>
          <w:rFonts w:ascii="Arial" w:hAnsi="Arial" w:cs="Arial"/>
          <w:b/>
          <w:bCs/>
          <w:sz w:val="22"/>
          <w:szCs w:val="22"/>
        </w:rPr>
        <w:t xml:space="preserve"> </w:t>
      </w:r>
      <w:proofErr w:type="spellStart"/>
      <w:r w:rsidR="002758A7" w:rsidRPr="00A54547">
        <w:rPr>
          <w:rFonts w:ascii="Arial" w:hAnsi="Arial" w:cs="Arial"/>
          <w:b/>
          <w:bCs/>
          <w:sz w:val="22"/>
          <w:szCs w:val="22"/>
        </w:rPr>
        <w:t>osobnih</w:t>
      </w:r>
      <w:proofErr w:type="spellEnd"/>
      <w:r w:rsidR="002758A7" w:rsidRPr="00A54547">
        <w:rPr>
          <w:rFonts w:ascii="Arial" w:hAnsi="Arial" w:cs="Arial"/>
          <w:b/>
          <w:bCs/>
          <w:sz w:val="22"/>
          <w:szCs w:val="22"/>
        </w:rPr>
        <w:t xml:space="preserve"> </w:t>
      </w:r>
      <w:proofErr w:type="spellStart"/>
      <w:r w:rsidR="002758A7" w:rsidRPr="00A54547">
        <w:rPr>
          <w:rFonts w:ascii="Arial" w:hAnsi="Arial" w:cs="Arial"/>
          <w:b/>
          <w:bCs/>
          <w:sz w:val="22"/>
          <w:szCs w:val="22"/>
        </w:rPr>
        <w:t>zamjenica</w:t>
      </w:r>
      <w:proofErr w:type="spellEnd"/>
      <w:r w:rsidR="002758A7" w:rsidRPr="00A54547">
        <w:rPr>
          <w:rFonts w:ascii="Arial" w:hAnsi="Arial" w:cs="Arial"/>
          <w:b/>
          <w:bCs/>
          <w:sz w:val="22"/>
          <w:szCs w:val="22"/>
        </w:rPr>
        <w:t>:</w:t>
      </w:r>
    </w:p>
    <w:p w:rsidR="002758A7" w:rsidRPr="00A54547" w:rsidRDefault="002758A7" w:rsidP="002758A7">
      <w:pPr>
        <w:pStyle w:val="Zkladntext"/>
        <w:rPr>
          <w:rFonts w:ascii="Arial" w:hAnsi="Arial" w:cs="Arial"/>
          <w:sz w:val="22"/>
          <w:szCs w:val="22"/>
        </w:rPr>
      </w:pPr>
    </w:p>
    <w:p w:rsidR="002758A7" w:rsidRPr="00A54547" w:rsidRDefault="002758A7" w:rsidP="002758A7">
      <w:pPr>
        <w:pStyle w:val="Zkladntext"/>
        <w:rPr>
          <w:rFonts w:ascii="Arial" w:hAnsi="Arial" w:cs="Arial"/>
          <w:sz w:val="22"/>
          <w:szCs w:val="22"/>
        </w:rPr>
      </w:pPr>
      <w:r w:rsidRPr="00A54547">
        <w:rPr>
          <w:rFonts w:ascii="Arial" w:hAnsi="Arial" w:cs="Arial"/>
          <w:sz w:val="22"/>
          <w:szCs w:val="22"/>
        </w:rPr>
        <w:t xml:space="preserve">s ………. (on, ona), pokraj </w:t>
      </w:r>
      <w:proofErr w:type="gramStart"/>
      <w:r w:rsidRPr="00A54547">
        <w:rPr>
          <w:rFonts w:ascii="Arial" w:hAnsi="Arial" w:cs="Arial"/>
          <w:sz w:val="22"/>
          <w:szCs w:val="22"/>
        </w:rPr>
        <w:t>….. (oni</w:t>
      </w:r>
      <w:proofErr w:type="gramEnd"/>
      <w:r w:rsidRPr="00A54547">
        <w:rPr>
          <w:rFonts w:ascii="Arial" w:hAnsi="Arial" w:cs="Arial"/>
          <w:sz w:val="22"/>
          <w:szCs w:val="22"/>
        </w:rPr>
        <w:t xml:space="preserve">), k ….. (mi), </w:t>
      </w:r>
      <w:proofErr w:type="spellStart"/>
      <w:r w:rsidRPr="00A54547">
        <w:rPr>
          <w:rFonts w:ascii="Arial" w:hAnsi="Arial" w:cs="Arial"/>
          <w:sz w:val="22"/>
          <w:szCs w:val="22"/>
        </w:rPr>
        <w:t>ispred</w:t>
      </w:r>
      <w:proofErr w:type="spellEnd"/>
      <w:r w:rsidRPr="00A54547">
        <w:rPr>
          <w:rFonts w:ascii="Arial" w:hAnsi="Arial" w:cs="Arial"/>
          <w:sz w:val="22"/>
          <w:szCs w:val="22"/>
        </w:rPr>
        <w:t xml:space="preserve"> ….. (</w:t>
      </w:r>
      <w:proofErr w:type="spellStart"/>
      <w:r w:rsidRPr="00A54547">
        <w:rPr>
          <w:rFonts w:ascii="Arial" w:hAnsi="Arial" w:cs="Arial"/>
          <w:sz w:val="22"/>
          <w:szCs w:val="22"/>
        </w:rPr>
        <w:t>vi</w:t>
      </w:r>
      <w:proofErr w:type="spellEnd"/>
      <w:r w:rsidRPr="00A54547">
        <w:rPr>
          <w:rFonts w:ascii="Arial" w:hAnsi="Arial" w:cs="Arial"/>
          <w:sz w:val="22"/>
          <w:szCs w:val="22"/>
        </w:rPr>
        <w:t xml:space="preserve">), </w:t>
      </w:r>
      <w:proofErr w:type="spellStart"/>
      <w:r w:rsidRPr="00A54547">
        <w:rPr>
          <w:rFonts w:ascii="Arial" w:hAnsi="Arial" w:cs="Arial"/>
          <w:sz w:val="22"/>
          <w:szCs w:val="22"/>
        </w:rPr>
        <w:t>iza</w:t>
      </w:r>
      <w:proofErr w:type="spellEnd"/>
      <w:r w:rsidRPr="00A54547">
        <w:rPr>
          <w:rFonts w:ascii="Arial" w:hAnsi="Arial" w:cs="Arial"/>
          <w:sz w:val="22"/>
          <w:szCs w:val="22"/>
        </w:rPr>
        <w:t xml:space="preserve"> …. (ti), o …… (</w:t>
      </w:r>
      <w:proofErr w:type="spellStart"/>
      <w:r w:rsidRPr="00A54547">
        <w:rPr>
          <w:rFonts w:ascii="Arial" w:hAnsi="Arial" w:cs="Arial"/>
          <w:sz w:val="22"/>
          <w:szCs w:val="22"/>
        </w:rPr>
        <w:t>ja</w:t>
      </w:r>
      <w:proofErr w:type="spellEnd"/>
      <w:r w:rsidRPr="00A54547">
        <w:rPr>
          <w:rFonts w:ascii="Arial" w:hAnsi="Arial" w:cs="Arial"/>
          <w:sz w:val="22"/>
          <w:szCs w:val="22"/>
        </w:rPr>
        <w:t xml:space="preserve">), </w:t>
      </w:r>
    </w:p>
    <w:p w:rsidR="002758A7" w:rsidRPr="00A54547" w:rsidRDefault="002758A7" w:rsidP="002758A7">
      <w:pPr>
        <w:pStyle w:val="Zkladntext"/>
        <w:rPr>
          <w:rFonts w:ascii="Arial" w:hAnsi="Arial" w:cs="Arial"/>
          <w:sz w:val="22"/>
          <w:szCs w:val="22"/>
        </w:rPr>
      </w:pPr>
      <w:r w:rsidRPr="00A54547">
        <w:rPr>
          <w:rFonts w:ascii="Arial" w:hAnsi="Arial" w:cs="Arial"/>
          <w:sz w:val="22"/>
          <w:szCs w:val="22"/>
        </w:rPr>
        <w:t xml:space="preserve">za </w:t>
      </w:r>
      <w:proofErr w:type="gramStart"/>
      <w:r w:rsidRPr="00A54547">
        <w:rPr>
          <w:rFonts w:ascii="Arial" w:hAnsi="Arial" w:cs="Arial"/>
          <w:sz w:val="22"/>
          <w:szCs w:val="22"/>
        </w:rPr>
        <w:t>….. (mi</w:t>
      </w:r>
      <w:proofErr w:type="gramEnd"/>
      <w:r w:rsidRPr="00A54547">
        <w:rPr>
          <w:rFonts w:ascii="Arial" w:hAnsi="Arial" w:cs="Arial"/>
          <w:sz w:val="22"/>
          <w:szCs w:val="22"/>
        </w:rPr>
        <w:t>), oko …. (on);</w:t>
      </w:r>
    </w:p>
    <w:p w:rsidR="002758A7" w:rsidRPr="00A54547" w:rsidRDefault="002758A7" w:rsidP="002758A7">
      <w:pPr>
        <w:pStyle w:val="Zkladntext"/>
        <w:rPr>
          <w:rFonts w:ascii="Arial" w:hAnsi="Arial" w:cs="Arial"/>
          <w:sz w:val="22"/>
          <w:szCs w:val="22"/>
        </w:rPr>
      </w:pPr>
      <w:r w:rsidRPr="00A54547">
        <w:rPr>
          <w:rFonts w:ascii="Arial" w:hAnsi="Arial" w:cs="Arial"/>
          <w:sz w:val="22"/>
          <w:szCs w:val="22"/>
        </w:rPr>
        <w:t xml:space="preserve">Vidim …… (on, ona). </w:t>
      </w:r>
      <w:proofErr w:type="spellStart"/>
      <w:r w:rsidRPr="00A54547">
        <w:rPr>
          <w:rFonts w:ascii="Arial" w:hAnsi="Arial" w:cs="Arial"/>
          <w:sz w:val="22"/>
          <w:szCs w:val="22"/>
        </w:rPr>
        <w:t>Čekamo</w:t>
      </w:r>
      <w:proofErr w:type="spellEnd"/>
      <w:r w:rsidRPr="00A54547">
        <w:rPr>
          <w:rFonts w:ascii="Arial" w:hAnsi="Arial" w:cs="Arial"/>
          <w:sz w:val="22"/>
          <w:szCs w:val="22"/>
        </w:rPr>
        <w:t xml:space="preserve"> …… (oni). </w:t>
      </w:r>
    </w:p>
    <w:p w:rsidR="002758A7" w:rsidRPr="00A54547" w:rsidRDefault="002758A7" w:rsidP="002758A7">
      <w:pPr>
        <w:pStyle w:val="Zkladntext"/>
        <w:rPr>
          <w:rFonts w:ascii="Arial" w:hAnsi="Arial" w:cs="Arial"/>
          <w:sz w:val="22"/>
          <w:szCs w:val="22"/>
        </w:rPr>
      </w:pPr>
    </w:p>
    <w:p w:rsidR="002758A7" w:rsidRPr="00A54547" w:rsidRDefault="00C93267" w:rsidP="002758A7">
      <w:pPr>
        <w:pStyle w:val="Zkladntext"/>
        <w:rPr>
          <w:rFonts w:ascii="Arial" w:hAnsi="Arial" w:cs="Arial"/>
          <w:sz w:val="22"/>
          <w:szCs w:val="22"/>
        </w:rPr>
      </w:pPr>
      <w:r>
        <w:rPr>
          <w:rFonts w:ascii="Arial" w:hAnsi="Arial" w:cs="Arial"/>
          <w:b/>
          <w:sz w:val="22"/>
          <w:szCs w:val="22"/>
        </w:rPr>
        <w:t>8.</w:t>
      </w:r>
      <w:r w:rsidR="002758A7" w:rsidRPr="00A54547">
        <w:rPr>
          <w:rFonts w:ascii="Arial" w:hAnsi="Arial" w:cs="Arial"/>
          <w:b/>
          <w:bCs/>
          <w:sz w:val="22"/>
          <w:szCs w:val="22"/>
        </w:rPr>
        <w:t xml:space="preserve">Stavite </w:t>
      </w:r>
      <w:proofErr w:type="spellStart"/>
      <w:r w:rsidR="002758A7" w:rsidRPr="00A54547">
        <w:rPr>
          <w:rFonts w:ascii="Arial" w:hAnsi="Arial" w:cs="Arial"/>
          <w:b/>
          <w:bCs/>
          <w:sz w:val="22"/>
          <w:szCs w:val="22"/>
        </w:rPr>
        <w:t>rečenice</w:t>
      </w:r>
      <w:proofErr w:type="spellEnd"/>
      <w:r w:rsidR="002758A7" w:rsidRPr="00A54547">
        <w:rPr>
          <w:rFonts w:ascii="Arial" w:hAnsi="Arial" w:cs="Arial"/>
          <w:b/>
          <w:bCs/>
          <w:sz w:val="22"/>
          <w:szCs w:val="22"/>
        </w:rPr>
        <w:t xml:space="preserve"> u prošlo i </w:t>
      </w:r>
      <w:proofErr w:type="spellStart"/>
      <w:r w:rsidR="002758A7" w:rsidRPr="00A54547">
        <w:rPr>
          <w:rFonts w:ascii="Arial" w:hAnsi="Arial" w:cs="Arial"/>
          <w:b/>
          <w:bCs/>
          <w:sz w:val="22"/>
          <w:szCs w:val="22"/>
        </w:rPr>
        <w:t>buduće</w:t>
      </w:r>
      <w:proofErr w:type="spellEnd"/>
      <w:r w:rsidR="002758A7" w:rsidRPr="00A54547">
        <w:rPr>
          <w:rFonts w:ascii="Arial" w:hAnsi="Arial" w:cs="Arial"/>
          <w:b/>
          <w:bCs/>
          <w:sz w:val="22"/>
          <w:szCs w:val="22"/>
        </w:rPr>
        <w:t xml:space="preserve"> </w:t>
      </w:r>
      <w:proofErr w:type="spellStart"/>
      <w:r w:rsidR="002758A7" w:rsidRPr="00A54547">
        <w:rPr>
          <w:rFonts w:ascii="Arial" w:hAnsi="Arial" w:cs="Arial"/>
          <w:b/>
          <w:bCs/>
          <w:sz w:val="22"/>
          <w:szCs w:val="22"/>
        </w:rPr>
        <w:t>vrijeme</w:t>
      </w:r>
      <w:proofErr w:type="spellEnd"/>
      <w:r w:rsidR="002758A7" w:rsidRPr="00A54547">
        <w:rPr>
          <w:rFonts w:ascii="Arial" w:hAnsi="Arial" w:cs="Arial"/>
          <w:b/>
          <w:bCs/>
          <w:sz w:val="22"/>
          <w:szCs w:val="22"/>
        </w:rPr>
        <w:t>:</w:t>
      </w:r>
      <w:r w:rsidR="002758A7" w:rsidRPr="00A54547">
        <w:rPr>
          <w:rFonts w:ascii="Arial" w:hAnsi="Arial" w:cs="Arial"/>
          <w:sz w:val="22"/>
          <w:szCs w:val="22"/>
        </w:rPr>
        <w:t xml:space="preserve"> </w:t>
      </w:r>
    </w:p>
    <w:p w:rsidR="002758A7" w:rsidRPr="00A54547" w:rsidRDefault="002758A7" w:rsidP="002758A7">
      <w:pPr>
        <w:pStyle w:val="Zkladntext"/>
        <w:rPr>
          <w:rFonts w:ascii="Arial" w:hAnsi="Arial" w:cs="Arial"/>
          <w:sz w:val="22"/>
          <w:szCs w:val="22"/>
        </w:rPr>
      </w:pPr>
    </w:p>
    <w:p w:rsidR="002758A7" w:rsidRPr="00A54547" w:rsidRDefault="002758A7" w:rsidP="002758A7">
      <w:pPr>
        <w:pStyle w:val="Zkladntext"/>
        <w:rPr>
          <w:rFonts w:ascii="Arial" w:hAnsi="Arial" w:cs="Arial"/>
          <w:sz w:val="22"/>
          <w:szCs w:val="22"/>
        </w:rPr>
      </w:pPr>
      <w:r w:rsidRPr="00A54547">
        <w:rPr>
          <w:rFonts w:ascii="Arial" w:hAnsi="Arial" w:cs="Arial"/>
          <w:sz w:val="22"/>
          <w:szCs w:val="22"/>
        </w:rPr>
        <w:t xml:space="preserve">Ne </w:t>
      </w:r>
      <w:proofErr w:type="spellStart"/>
      <w:r w:rsidRPr="00A54547">
        <w:rPr>
          <w:rFonts w:ascii="Arial" w:hAnsi="Arial" w:cs="Arial"/>
          <w:sz w:val="22"/>
          <w:szCs w:val="22"/>
        </w:rPr>
        <w:t>vjerujem</w:t>
      </w:r>
      <w:proofErr w:type="spellEnd"/>
      <w:r w:rsidRPr="00A54547">
        <w:rPr>
          <w:rFonts w:ascii="Arial" w:hAnsi="Arial" w:cs="Arial"/>
          <w:sz w:val="22"/>
          <w:szCs w:val="22"/>
        </w:rPr>
        <w:t xml:space="preserve"> ti.</w:t>
      </w:r>
    </w:p>
    <w:p w:rsidR="002758A7" w:rsidRPr="00A54547" w:rsidRDefault="002758A7" w:rsidP="002758A7">
      <w:pPr>
        <w:pStyle w:val="Zkladntext"/>
        <w:rPr>
          <w:rFonts w:ascii="Arial" w:hAnsi="Arial" w:cs="Arial"/>
          <w:sz w:val="22"/>
          <w:szCs w:val="22"/>
        </w:rPr>
      </w:pPr>
    </w:p>
    <w:p w:rsidR="002758A7" w:rsidRPr="00A54547" w:rsidRDefault="002758A7" w:rsidP="002758A7">
      <w:pPr>
        <w:pStyle w:val="Zkladntext"/>
        <w:rPr>
          <w:rFonts w:ascii="Arial" w:hAnsi="Arial" w:cs="Arial"/>
          <w:sz w:val="22"/>
          <w:szCs w:val="22"/>
        </w:rPr>
      </w:pPr>
      <w:proofErr w:type="spellStart"/>
      <w:r w:rsidRPr="00A54547">
        <w:rPr>
          <w:rFonts w:ascii="Arial" w:hAnsi="Arial" w:cs="Arial"/>
          <w:sz w:val="22"/>
          <w:szCs w:val="22"/>
        </w:rPr>
        <w:t>Vraćaju</w:t>
      </w:r>
      <w:proofErr w:type="spellEnd"/>
      <w:r w:rsidRPr="00A54547">
        <w:rPr>
          <w:rFonts w:ascii="Arial" w:hAnsi="Arial" w:cs="Arial"/>
          <w:sz w:val="22"/>
          <w:szCs w:val="22"/>
        </w:rPr>
        <w:t xml:space="preserve"> </w:t>
      </w:r>
      <w:proofErr w:type="spellStart"/>
      <w:r w:rsidRPr="00A54547">
        <w:rPr>
          <w:rFonts w:ascii="Arial" w:hAnsi="Arial" w:cs="Arial"/>
          <w:sz w:val="22"/>
          <w:szCs w:val="22"/>
        </w:rPr>
        <w:t>li</w:t>
      </w:r>
      <w:proofErr w:type="spellEnd"/>
      <w:r w:rsidRPr="00A54547">
        <w:rPr>
          <w:rFonts w:ascii="Arial" w:hAnsi="Arial" w:cs="Arial"/>
          <w:sz w:val="22"/>
          <w:szCs w:val="22"/>
        </w:rPr>
        <w:t xml:space="preserve"> se </w:t>
      </w:r>
      <w:proofErr w:type="spellStart"/>
      <w:r w:rsidRPr="00A54547">
        <w:rPr>
          <w:rFonts w:ascii="Arial" w:hAnsi="Arial" w:cs="Arial"/>
          <w:sz w:val="22"/>
          <w:szCs w:val="22"/>
        </w:rPr>
        <w:t>preko</w:t>
      </w:r>
      <w:proofErr w:type="spellEnd"/>
      <w:r w:rsidRPr="00A54547">
        <w:rPr>
          <w:rFonts w:ascii="Arial" w:hAnsi="Arial" w:cs="Arial"/>
          <w:sz w:val="22"/>
          <w:szCs w:val="22"/>
        </w:rPr>
        <w:t xml:space="preserve"> </w:t>
      </w:r>
      <w:proofErr w:type="spellStart"/>
      <w:r w:rsidRPr="00A54547">
        <w:rPr>
          <w:rFonts w:ascii="Arial" w:hAnsi="Arial" w:cs="Arial"/>
          <w:sz w:val="22"/>
          <w:szCs w:val="22"/>
        </w:rPr>
        <w:t>Beča</w:t>
      </w:r>
      <w:proofErr w:type="spellEnd"/>
      <w:r w:rsidRPr="00A54547">
        <w:rPr>
          <w:rFonts w:ascii="Arial" w:hAnsi="Arial" w:cs="Arial"/>
          <w:sz w:val="22"/>
          <w:szCs w:val="22"/>
        </w:rPr>
        <w:t>?</w:t>
      </w:r>
    </w:p>
    <w:p w:rsidR="002758A7" w:rsidRPr="00A54547" w:rsidRDefault="002758A7" w:rsidP="002758A7">
      <w:pPr>
        <w:pStyle w:val="Zkladntext"/>
        <w:rPr>
          <w:rFonts w:ascii="Arial" w:hAnsi="Arial" w:cs="Arial"/>
          <w:sz w:val="22"/>
          <w:szCs w:val="22"/>
        </w:rPr>
      </w:pPr>
    </w:p>
    <w:p w:rsidR="002758A7" w:rsidRPr="00A54547" w:rsidRDefault="002758A7" w:rsidP="002758A7">
      <w:pPr>
        <w:pStyle w:val="Zkladntext"/>
        <w:rPr>
          <w:rFonts w:ascii="Arial" w:hAnsi="Arial" w:cs="Arial"/>
          <w:sz w:val="22"/>
          <w:szCs w:val="22"/>
        </w:rPr>
      </w:pPr>
      <w:r w:rsidRPr="00A54547">
        <w:rPr>
          <w:rFonts w:ascii="Arial" w:hAnsi="Arial" w:cs="Arial"/>
          <w:sz w:val="22"/>
          <w:szCs w:val="22"/>
        </w:rPr>
        <w:t xml:space="preserve">Da </w:t>
      </w:r>
      <w:proofErr w:type="spellStart"/>
      <w:proofErr w:type="gramStart"/>
      <w:r w:rsidRPr="00A54547">
        <w:rPr>
          <w:rFonts w:ascii="Arial" w:hAnsi="Arial" w:cs="Arial"/>
          <w:sz w:val="22"/>
          <w:szCs w:val="22"/>
        </w:rPr>
        <w:t>li</w:t>
      </w:r>
      <w:proofErr w:type="spellEnd"/>
      <w:proofErr w:type="gramEnd"/>
      <w:r w:rsidRPr="00A54547">
        <w:rPr>
          <w:rFonts w:ascii="Arial" w:hAnsi="Arial" w:cs="Arial"/>
          <w:sz w:val="22"/>
          <w:szCs w:val="22"/>
        </w:rPr>
        <w:t xml:space="preserve"> </w:t>
      </w:r>
      <w:proofErr w:type="spellStart"/>
      <w:r w:rsidRPr="00A54547">
        <w:rPr>
          <w:rFonts w:ascii="Arial" w:hAnsi="Arial" w:cs="Arial"/>
          <w:sz w:val="22"/>
          <w:szCs w:val="22"/>
        </w:rPr>
        <w:t>nam</w:t>
      </w:r>
      <w:proofErr w:type="spellEnd"/>
      <w:r w:rsidRPr="00A54547">
        <w:rPr>
          <w:rFonts w:ascii="Arial" w:hAnsi="Arial" w:cs="Arial"/>
          <w:sz w:val="22"/>
          <w:szCs w:val="22"/>
        </w:rPr>
        <w:t xml:space="preserve"> </w:t>
      </w:r>
      <w:proofErr w:type="spellStart"/>
      <w:r w:rsidRPr="00A54547">
        <w:rPr>
          <w:rFonts w:ascii="Arial" w:hAnsi="Arial" w:cs="Arial"/>
          <w:sz w:val="22"/>
          <w:szCs w:val="22"/>
        </w:rPr>
        <w:t>dolazite</w:t>
      </w:r>
      <w:proofErr w:type="spellEnd"/>
      <w:r w:rsidRPr="00A54547">
        <w:rPr>
          <w:rFonts w:ascii="Arial" w:hAnsi="Arial" w:cs="Arial"/>
          <w:sz w:val="22"/>
          <w:szCs w:val="22"/>
        </w:rPr>
        <w:t>?</w:t>
      </w:r>
    </w:p>
    <w:p w:rsidR="002758A7" w:rsidRPr="00A54547" w:rsidRDefault="002758A7" w:rsidP="002758A7">
      <w:pPr>
        <w:pStyle w:val="Zkladntext"/>
        <w:rPr>
          <w:rFonts w:ascii="Arial" w:hAnsi="Arial" w:cs="Arial"/>
          <w:sz w:val="22"/>
          <w:szCs w:val="22"/>
        </w:rPr>
      </w:pPr>
    </w:p>
    <w:p w:rsidR="002758A7" w:rsidRPr="00A54547" w:rsidRDefault="002758A7" w:rsidP="002758A7">
      <w:pPr>
        <w:pStyle w:val="Zkladntext"/>
        <w:rPr>
          <w:rFonts w:ascii="Arial" w:hAnsi="Arial" w:cs="Arial"/>
          <w:sz w:val="22"/>
          <w:szCs w:val="22"/>
        </w:rPr>
      </w:pPr>
      <w:proofErr w:type="spellStart"/>
      <w:r w:rsidRPr="00A54547">
        <w:rPr>
          <w:rFonts w:ascii="Arial" w:hAnsi="Arial" w:cs="Arial"/>
          <w:sz w:val="22"/>
          <w:szCs w:val="22"/>
        </w:rPr>
        <w:t>Moramo</w:t>
      </w:r>
      <w:proofErr w:type="spellEnd"/>
      <w:r w:rsidRPr="00A54547">
        <w:rPr>
          <w:rFonts w:ascii="Arial" w:hAnsi="Arial" w:cs="Arial"/>
          <w:sz w:val="22"/>
          <w:szCs w:val="22"/>
        </w:rPr>
        <w:t xml:space="preserve"> </w:t>
      </w:r>
      <w:proofErr w:type="spellStart"/>
      <w:r w:rsidRPr="00A54547">
        <w:rPr>
          <w:rFonts w:ascii="Arial" w:hAnsi="Arial" w:cs="Arial"/>
          <w:sz w:val="22"/>
          <w:szCs w:val="22"/>
        </w:rPr>
        <w:t>ići</w:t>
      </w:r>
      <w:proofErr w:type="spellEnd"/>
      <w:r w:rsidRPr="00A54547">
        <w:rPr>
          <w:rFonts w:ascii="Arial" w:hAnsi="Arial" w:cs="Arial"/>
          <w:sz w:val="22"/>
          <w:szCs w:val="22"/>
        </w:rPr>
        <w:t xml:space="preserve"> na aerodrom. </w:t>
      </w:r>
    </w:p>
    <w:p w:rsidR="002758A7" w:rsidRPr="00A54547" w:rsidRDefault="002758A7" w:rsidP="002758A7">
      <w:pPr>
        <w:pStyle w:val="Zkladntext"/>
        <w:rPr>
          <w:rFonts w:ascii="Arial" w:hAnsi="Arial" w:cs="Arial"/>
          <w:sz w:val="22"/>
          <w:szCs w:val="22"/>
        </w:rPr>
      </w:pPr>
    </w:p>
    <w:p w:rsidR="002758A7" w:rsidRPr="00A54547" w:rsidRDefault="002758A7" w:rsidP="002758A7">
      <w:pPr>
        <w:pStyle w:val="Zkladntext"/>
        <w:rPr>
          <w:rFonts w:ascii="Arial" w:hAnsi="Arial" w:cs="Arial"/>
          <w:sz w:val="22"/>
          <w:szCs w:val="22"/>
        </w:rPr>
      </w:pPr>
      <w:proofErr w:type="spellStart"/>
      <w:r w:rsidRPr="00A54547">
        <w:rPr>
          <w:rFonts w:ascii="Arial" w:hAnsi="Arial" w:cs="Arial"/>
          <w:sz w:val="22"/>
          <w:szCs w:val="22"/>
        </w:rPr>
        <w:t>Možeš</w:t>
      </w:r>
      <w:proofErr w:type="spellEnd"/>
      <w:r w:rsidRPr="00A54547">
        <w:rPr>
          <w:rFonts w:ascii="Arial" w:hAnsi="Arial" w:cs="Arial"/>
          <w:sz w:val="22"/>
          <w:szCs w:val="22"/>
        </w:rPr>
        <w:t xml:space="preserve"> </w:t>
      </w:r>
      <w:proofErr w:type="spellStart"/>
      <w:r w:rsidRPr="00A54547">
        <w:rPr>
          <w:rFonts w:ascii="Arial" w:hAnsi="Arial" w:cs="Arial"/>
          <w:sz w:val="22"/>
          <w:szCs w:val="22"/>
        </w:rPr>
        <w:t>li</w:t>
      </w:r>
      <w:proofErr w:type="spellEnd"/>
      <w:r w:rsidRPr="00A54547">
        <w:rPr>
          <w:rFonts w:ascii="Arial" w:hAnsi="Arial" w:cs="Arial"/>
          <w:sz w:val="22"/>
          <w:szCs w:val="22"/>
        </w:rPr>
        <w:t xml:space="preserve"> </w:t>
      </w:r>
      <w:proofErr w:type="spellStart"/>
      <w:r w:rsidRPr="00A54547">
        <w:rPr>
          <w:rFonts w:ascii="Arial" w:hAnsi="Arial" w:cs="Arial"/>
          <w:sz w:val="22"/>
          <w:szCs w:val="22"/>
        </w:rPr>
        <w:t>polagati</w:t>
      </w:r>
      <w:proofErr w:type="spellEnd"/>
      <w:r w:rsidRPr="00A54547">
        <w:rPr>
          <w:rFonts w:ascii="Arial" w:hAnsi="Arial" w:cs="Arial"/>
          <w:sz w:val="22"/>
          <w:szCs w:val="22"/>
        </w:rPr>
        <w:t xml:space="preserve"> </w:t>
      </w:r>
      <w:proofErr w:type="spellStart"/>
      <w:r w:rsidRPr="00A54547">
        <w:rPr>
          <w:rFonts w:ascii="Arial" w:hAnsi="Arial" w:cs="Arial"/>
          <w:sz w:val="22"/>
          <w:szCs w:val="22"/>
        </w:rPr>
        <w:t>ispit</w:t>
      </w:r>
      <w:proofErr w:type="spellEnd"/>
      <w:r w:rsidRPr="00A54547">
        <w:rPr>
          <w:rFonts w:ascii="Arial" w:hAnsi="Arial" w:cs="Arial"/>
          <w:sz w:val="22"/>
          <w:szCs w:val="22"/>
        </w:rPr>
        <w:t xml:space="preserve"> </w:t>
      </w:r>
      <w:proofErr w:type="spellStart"/>
      <w:r w:rsidRPr="00A54547">
        <w:rPr>
          <w:rFonts w:ascii="Arial" w:hAnsi="Arial" w:cs="Arial"/>
          <w:sz w:val="22"/>
          <w:szCs w:val="22"/>
        </w:rPr>
        <w:t>iz</w:t>
      </w:r>
      <w:proofErr w:type="spellEnd"/>
      <w:r w:rsidRPr="00A54547">
        <w:rPr>
          <w:rFonts w:ascii="Arial" w:hAnsi="Arial" w:cs="Arial"/>
          <w:sz w:val="22"/>
          <w:szCs w:val="22"/>
        </w:rPr>
        <w:t xml:space="preserve"> </w:t>
      </w:r>
      <w:proofErr w:type="spellStart"/>
      <w:r w:rsidRPr="00A54547">
        <w:rPr>
          <w:rFonts w:ascii="Arial" w:hAnsi="Arial" w:cs="Arial"/>
          <w:sz w:val="22"/>
          <w:szCs w:val="22"/>
        </w:rPr>
        <w:t>hrvatskog</w:t>
      </w:r>
      <w:proofErr w:type="spellEnd"/>
      <w:r w:rsidRPr="00A54547">
        <w:rPr>
          <w:rFonts w:ascii="Arial" w:hAnsi="Arial" w:cs="Arial"/>
          <w:sz w:val="22"/>
          <w:szCs w:val="22"/>
        </w:rPr>
        <w:t xml:space="preserve"> </w:t>
      </w:r>
      <w:proofErr w:type="spellStart"/>
      <w:r w:rsidRPr="00A54547">
        <w:rPr>
          <w:rFonts w:ascii="Arial" w:hAnsi="Arial" w:cs="Arial"/>
          <w:sz w:val="22"/>
          <w:szCs w:val="22"/>
        </w:rPr>
        <w:t>jezika</w:t>
      </w:r>
      <w:proofErr w:type="spellEnd"/>
      <w:r w:rsidRPr="00A54547">
        <w:rPr>
          <w:rFonts w:ascii="Arial" w:hAnsi="Arial" w:cs="Arial"/>
          <w:sz w:val="22"/>
          <w:szCs w:val="22"/>
        </w:rPr>
        <w:t>?</w:t>
      </w:r>
    </w:p>
    <w:p w:rsidR="002758A7" w:rsidRPr="00A54547" w:rsidRDefault="002758A7" w:rsidP="002758A7">
      <w:pPr>
        <w:pStyle w:val="Zkladntext"/>
        <w:rPr>
          <w:rFonts w:ascii="Arial" w:hAnsi="Arial" w:cs="Arial"/>
          <w:sz w:val="22"/>
          <w:szCs w:val="22"/>
        </w:rPr>
      </w:pPr>
    </w:p>
    <w:p w:rsidR="002758A7" w:rsidRPr="00A54547" w:rsidRDefault="002758A7" w:rsidP="002758A7">
      <w:pPr>
        <w:pStyle w:val="Zkladntext"/>
        <w:rPr>
          <w:rFonts w:ascii="Arial" w:hAnsi="Arial" w:cs="Arial"/>
          <w:sz w:val="22"/>
          <w:szCs w:val="22"/>
        </w:rPr>
      </w:pPr>
      <w:r w:rsidRPr="00A54547">
        <w:rPr>
          <w:rFonts w:ascii="Arial" w:hAnsi="Arial" w:cs="Arial"/>
          <w:sz w:val="22"/>
          <w:szCs w:val="22"/>
        </w:rPr>
        <w:t xml:space="preserve">Ne </w:t>
      </w:r>
      <w:proofErr w:type="spellStart"/>
      <w:r w:rsidRPr="00A54547">
        <w:rPr>
          <w:rFonts w:ascii="Arial" w:hAnsi="Arial" w:cs="Arial"/>
          <w:sz w:val="22"/>
          <w:szCs w:val="22"/>
        </w:rPr>
        <w:t>mogu</w:t>
      </w:r>
      <w:proofErr w:type="spellEnd"/>
      <w:r w:rsidRPr="00A54547">
        <w:rPr>
          <w:rFonts w:ascii="Arial" w:hAnsi="Arial" w:cs="Arial"/>
          <w:sz w:val="22"/>
          <w:szCs w:val="22"/>
        </w:rPr>
        <w:t xml:space="preserve"> se </w:t>
      </w:r>
      <w:proofErr w:type="spellStart"/>
      <w:r w:rsidRPr="00A54547">
        <w:rPr>
          <w:rFonts w:ascii="Arial" w:hAnsi="Arial" w:cs="Arial"/>
          <w:sz w:val="22"/>
          <w:szCs w:val="22"/>
        </w:rPr>
        <w:t>sjetiti</w:t>
      </w:r>
      <w:proofErr w:type="spellEnd"/>
      <w:r w:rsidRPr="00A54547">
        <w:rPr>
          <w:rFonts w:ascii="Arial" w:hAnsi="Arial" w:cs="Arial"/>
          <w:sz w:val="22"/>
          <w:szCs w:val="22"/>
        </w:rPr>
        <w:t xml:space="preserve"> </w:t>
      </w:r>
      <w:proofErr w:type="spellStart"/>
      <w:r w:rsidRPr="00A54547">
        <w:rPr>
          <w:rFonts w:ascii="Arial" w:hAnsi="Arial" w:cs="Arial"/>
          <w:sz w:val="22"/>
          <w:szCs w:val="22"/>
        </w:rPr>
        <w:t>njezina</w:t>
      </w:r>
      <w:proofErr w:type="spellEnd"/>
      <w:r w:rsidRPr="00A54547">
        <w:rPr>
          <w:rFonts w:ascii="Arial" w:hAnsi="Arial" w:cs="Arial"/>
          <w:sz w:val="22"/>
          <w:szCs w:val="22"/>
        </w:rPr>
        <w:t xml:space="preserve"> </w:t>
      </w:r>
      <w:proofErr w:type="spellStart"/>
      <w:r w:rsidRPr="00A54547">
        <w:rPr>
          <w:rFonts w:ascii="Arial" w:hAnsi="Arial" w:cs="Arial"/>
          <w:sz w:val="22"/>
          <w:szCs w:val="22"/>
        </w:rPr>
        <w:t>imena</w:t>
      </w:r>
      <w:proofErr w:type="spellEnd"/>
      <w:r w:rsidRPr="00A54547">
        <w:rPr>
          <w:rFonts w:ascii="Arial" w:hAnsi="Arial" w:cs="Arial"/>
          <w:sz w:val="22"/>
          <w:szCs w:val="22"/>
        </w:rPr>
        <w:t xml:space="preserve">. </w:t>
      </w:r>
    </w:p>
    <w:p w:rsidR="002758A7" w:rsidRPr="00A54547" w:rsidRDefault="002758A7" w:rsidP="002758A7">
      <w:pPr>
        <w:pStyle w:val="Zkladntext"/>
        <w:rPr>
          <w:rFonts w:ascii="Arial" w:hAnsi="Arial" w:cs="Arial"/>
          <w:sz w:val="22"/>
          <w:szCs w:val="22"/>
        </w:rPr>
      </w:pPr>
    </w:p>
    <w:p w:rsidR="002758A7" w:rsidRPr="00A54547" w:rsidRDefault="00C93267" w:rsidP="002758A7">
      <w:pPr>
        <w:rPr>
          <w:rFonts w:ascii="Arial" w:hAnsi="Arial" w:cs="Arial"/>
          <w:b/>
          <w:sz w:val="22"/>
          <w:szCs w:val="22"/>
        </w:rPr>
      </w:pPr>
      <w:r>
        <w:rPr>
          <w:rFonts w:ascii="Arial" w:hAnsi="Arial" w:cs="Arial"/>
          <w:b/>
          <w:sz w:val="22"/>
          <w:szCs w:val="22"/>
        </w:rPr>
        <w:t>9.</w:t>
      </w:r>
      <w:r w:rsidR="002758A7" w:rsidRPr="00A54547">
        <w:rPr>
          <w:rFonts w:ascii="Arial" w:hAnsi="Arial" w:cs="Arial"/>
          <w:b/>
          <w:sz w:val="22"/>
          <w:szCs w:val="22"/>
        </w:rPr>
        <w:t xml:space="preserve">Napišite </w:t>
      </w:r>
      <w:proofErr w:type="spellStart"/>
      <w:r w:rsidR="002758A7" w:rsidRPr="00A54547">
        <w:rPr>
          <w:rFonts w:ascii="Arial" w:hAnsi="Arial" w:cs="Arial"/>
          <w:b/>
          <w:sz w:val="22"/>
          <w:szCs w:val="22"/>
        </w:rPr>
        <w:t>riječima</w:t>
      </w:r>
      <w:proofErr w:type="spellEnd"/>
      <w:r w:rsidR="002758A7" w:rsidRPr="00A54547">
        <w:rPr>
          <w:rFonts w:ascii="Arial" w:hAnsi="Arial" w:cs="Arial"/>
          <w:b/>
          <w:sz w:val="22"/>
          <w:szCs w:val="22"/>
        </w:rPr>
        <w:t xml:space="preserve"> </w:t>
      </w:r>
      <w:proofErr w:type="spellStart"/>
      <w:r w:rsidR="002758A7" w:rsidRPr="00A54547">
        <w:rPr>
          <w:rFonts w:ascii="Arial" w:hAnsi="Arial" w:cs="Arial"/>
          <w:b/>
          <w:sz w:val="22"/>
          <w:szCs w:val="22"/>
        </w:rPr>
        <w:t>brojeve</w:t>
      </w:r>
      <w:proofErr w:type="spellEnd"/>
      <w:r w:rsidR="002758A7" w:rsidRPr="00A54547">
        <w:rPr>
          <w:rFonts w:ascii="Arial" w:hAnsi="Arial" w:cs="Arial"/>
          <w:b/>
          <w:sz w:val="22"/>
          <w:szCs w:val="22"/>
        </w:rPr>
        <w:t xml:space="preserve"> u </w:t>
      </w:r>
      <w:proofErr w:type="spellStart"/>
      <w:r w:rsidR="002758A7" w:rsidRPr="00A54547">
        <w:rPr>
          <w:rFonts w:ascii="Arial" w:hAnsi="Arial" w:cs="Arial"/>
          <w:b/>
          <w:sz w:val="22"/>
          <w:szCs w:val="22"/>
        </w:rPr>
        <w:t>rečenicama</w:t>
      </w:r>
      <w:proofErr w:type="spellEnd"/>
      <w:r w:rsidR="002758A7" w:rsidRPr="00A54547">
        <w:rPr>
          <w:rFonts w:ascii="Arial" w:hAnsi="Arial" w:cs="Arial"/>
          <w:b/>
          <w:sz w:val="22"/>
          <w:szCs w:val="22"/>
        </w:rPr>
        <w:t>:</w:t>
      </w:r>
    </w:p>
    <w:p w:rsidR="002758A7" w:rsidRPr="00A54547" w:rsidRDefault="002758A7" w:rsidP="002758A7">
      <w:pPr>
        <w:rPr>
          <w:rFonts w:ascii="Arial" w:hAnsi="Arial" w:cs="Arial"/>
          <w:sz w:val="22"/>
          <w:szCs w:val="22"/>
        </w:rPr>
      </w:pPr>
    </w:p>
    <w:p w:rsidR="002758A7" w:rsidRPr="00A54547" w:rsidRDefault="002758A7" w:rsidP="002758A7">
      <w:pPr>
        <w:rPr>
          <w:rFonts w:ascii="Arial" w:hAnsi="Arial" w:cs="Arial"/>
          <w:sz w:val="22"/>
          <w:szCs w:val="22"/>
        </w:rPr>
      </w:pPr>
      <w:proofErr w:type="spellStart"/>
      <w:r w:rsidRPr="00A54547">
        <w:rPr>
          <w:rFonts w:ascii="Arial" w:hAnsi="Arial" w:cs="Arial"/>
          <w:sz w:val="22"/>
          <w:szCs w:val="22"/>
        </w:rPr>
        <w:t>Pogriješio</w:t>
      </w:r>
      <w:proofErr w:type="spellEnd"/>
      <w:r w:rsidRPr="00A54547">
        <w:rPr>
          <w:rFonts w:ascii="Arial" w:hAnsi="Arial" w:cs="Arial"/>
          <w:sz w:val="22"/>
          <w:szCs w:val="22"/>
        </w:rPr>
        <w:t xml:space="preserve"> je </w:t>
      </w:r>
      <w:proofErr w:type="spellStart"/>
      <w:r w:rsidRPr="00A54547">
        <w:rPr>
          <w:rFonts w:ascii="Arial" w:hAnsi="Arial" w:cs="Arial"/>
          <w:sz w:val="22"/>
          <w:szCs w:val="22"/>
        </w:rPr>
        <w:t>kod</w:t>
      </w:r>
      <w:proofErr w:type="spellEnd"/>
      <w:r w:rsidRPr="00A54547">
        <w:rPr>
          <w:rFonts w:ascii="Arial" w:hAnsi="Arial" w:cs="Arial"/>
          <w:sz w:val="22"/>
          <w:szCs w:val="22"/>
        </w:rPr>
        <w:t xml:space="preserve"> 10. ………….</w:t>
      </w:r>
      <w:proofErr w:type="spellStart"/>
      <w:r w:rsidRPr="00A54547">
        <w:rPr>
          <w:rFonts w:ascii="Arial" w:hAnsi="Arial" w:cs="Arial"/>
          <w:sz w:val="22"/>
          <w:szCs w:val="22"/>
        </w:rPr>
        <w:t>pitanja</w:t>
      </w:r>
      <w:proofErr w:type="spellEnd"/>
      <w:r w:rsidRPr="00A54547">
        <w:rPr>
          <w:rFonts w:ascii="Arial" w:hAnsi="Arial" w:cs="Arial"/>
          <w:sz w:val="22"/>
          <w:szCs w:val="22"/>
        </w:rPr>
        <w:t>.</w:t>
      </w:r>
    </w:p>
    <w:p w:rsidR="002758A7" w:rsidRPr="00A54547" w:rsidRDefault="002758A7" w:rsidP="002758A7">
      <w:pPr>
        <w:rPr>
          <w:rFonts w:ascii="Arial" w:hAnsi="Arial" w:cs="Arial"/>
          <w:sz w:val="22"/>
          <w:szCs w:val="22"/>
        </w:rPr>
      </w:pPr>
      <w:r w:rsidRPr="00A54547">
        <w:rPr>
          <w:rFonts w:ascii="Arial" w:hAnsi="Arial" w:cs="Arial"/>
          <w:sz w:val="22"/>
          <w:szCs w:val="22"/>
        </w:rPr>
        <w:t xml:space="preserve">Na 53. ………………………. </w:t>
      </w:r>
      <w:proofErr w:type="gramStart"/>
      <w:r w:rsidRPr="00A54547">
        <w:rPr>
          <w:rFonts w:ascii="Arial" w:hAnsi="Arial" w:cs="Arial"/>
          <w:sz w:val="22"/>
          <w:szCs w:val="22"/>
        </w:rPr>
        <w:t>kilometru</w:t>
      </w:r>
      <w:proofErr w:type="gramEnd"/>
      <w:r w:rsidRPr="00A54547">
        <w:rPr>
          <w:rFonts w:ascii="Arial" w:hAnsi="Arial" w:cs="Arial"/>
          <w:sz w:val="22"/>
          <w:szCs w:val="22"/>
        </w:rPr>
        <w:t xml:space="preserve"> </w:t>
      </w:r>
      <w:proofErr w:type="spellStart"/>
      <w:r w:rsidRPr="00A54547">
        <w:rPr>
          <w:rFonts w:ascii="Arial" w:hAnsi="Arial" w:cs="Arial"/>
          <w:sz w:val="22"/>
          <w:szCs w:val="22"/>
        </w:rPr>
        <w:t>autoceste</w:t>
      </w:r>
      <w:proofErr w:type="spellEnd"/>
      <w:r w:rsidRPr="00A54547">
        <w:rPr>
          <w:rFonts w:ascii="Arial" w:hAnsi="Arial" w:cs="Arial"/>
          <w:sz w:val="22"/>
          <w:szCs w:val="22"/>
        </w:rPr>
        <w:t xml:space="preserve"> se </w:t>
      </w:r>
      <w:proofErr w:type="spellStart"/>
      <w:r w:rsidRPr="00A54547">
        <w:rPr>
          <w:rFonts w:ascii="Arial" w:hAnsi="Arial" w:cs="Arial"/>
          <w:sz w:val="22"/>
          <w:szCs w:val="22"/>
        </w:rPr>
        <w:t>dogodila</w:t>
      </w:r>
      <w:proofErr w:type="spellEnd"/>
      <w:r w:rsidRPr="00A54547">
        <w:rPr>
          <w:rFonts w:ascii="Arial" w:hAnsi="Arial" w:cs="Arial"/>
          <w:sz w:val="22"/>
          <w:szCs w:val="22"/>
        </w:rPr>
        <w:t xml:space="preserve"> </w:t>
      </w:r>
      <w:proofErr w:type="spellStart"/>
      <w:r w:rsidRPr="00A54547">
        <w:rPr>
          <w:rFonts w:ascii="Arial" w:hAnsi="Arial" w:cs="Arial"/>
          <w:sz w:val="22"/>
          <w:szCs w:val="22"/>
        </w:rPr>
        <w:t>prometna</w:t>
      </w:r>
      <w:proofErr w:type="spellEnd"/>
      <w:r w:rsidRPr="00A54547">
        <w:rPr>
          <w:rFonts w:ascii="Arial" w:hAnsi="Arial" w:cs="Arial"/>
          <w:sz w:val="22"/>
          <w:szCs w:val="22"/>
        </w:rPr>
        <w:t xml:space="preserve"> </w:t>
      </w:r>
      <w:proofErr w:type="spellStart"/>
      <w:r w:rsidRPr="00A54547">
        <w:rPr>
          <w:rFonts w:ascii="Arial" w:hAnsi="Arial" w:cs="Arial"/>
          <w:sz w:val="22"/>
          <w:szCs w:val="22"/>
        </w:rPr>
        <w:t>nesreća</w:t>
      </w:r>
      <w:proofErr w:type="spellEnd"/>
      <w:r w:rsidRPr="00A54547">
        <w:rPr>
          <w:rFonts w:ascii="Arial" w:hAnsi="Arial" w:cs="Arial"/>
          <w:sz w:val="22"/>
          <w:szCs w:val="22"/>
        </w:rPr>
        <w:t>.</w:t>
      </w:r>
    </w:p>
    <w:p w:rsidR="002758A7" w:rsidRPr="00A54547" w:rsidRDefault="002758A7" w:rsidP="002758A7">
      <w:pPr>
        <w:rPr>
          <w:rFonts w:ascii="Arial" w:hAnsi="Arial" w:cs="Arial"/>
          <w:sz w:val="22"/>
          <w:szCs w:val="22"/>
        </w:rPr>
      </w:pPr>
      <w:r w:rsidRPr="00A54547">
        <w:rPr>
          <w:rFonts w:ascii="Arial" w:hAnsi="Arial" w:cs="Arial"/>
          <w:sz w:val="22"/>
          <w:szCs w:val="22"/>
        </w:rPr>
        <w:t xml:space="preserve">Sjeli </w:t>
      </w:r>
      <w:proofErr w:type="spellStart"/>
      <w:r w:rsidRPr="00A54547">
        <w:rPr>
          <w:rFonts w:ascii="Arial" w:hAnsi="Arial" w:cs="Arial"/>
          <w:sz w:val="22"/>
          <w:szCs w:val="22"/>
        </w:rPr>
        <w:t>smo</w:t>
      </w:r>
      <w:proofErr w:type="spellEnd"/>
      <w:r w:rsidRPr="00A54547">
        <w:rPr>
          <w:rFonts w:ascii="Arial" w:hAnsi="Arial" w:cs="Arial"/>
          <w:sz w:val="22"/>
          <w:szCs w:val="22"/>
        </w:rPr>
        <w:t xml:space="preserve"> u 21. ……………</w:t>
      </w:r>
      <w:proofErr w:type="gramStart"/>
      <w:r w:rsidRPr="00A54547">
        <w:rPr>
          <w:rFonts w:ascii="Arial" w:hAnsi="Arial" w:cs="Arial"/>
          <w:sz w:val="22"/>
          <w:szCs w:val="22"/>
        </w:rPr>
        <w:t xml:space="preserve">….. </w:t>
      </w:r>
      <w:proofErr w:type="spellStart"/>
      <w:r w:rsidRPr="00A54547">
        <w:rPr>
          <w:rFonts w:ascii="Arial" w:hAnsi="Arial" w:cs="Arial"/>
          <w:sz w:val="22"/>
          <w:szCs w:val="22"/>
        </w:rPr>
        <w:t>red</w:t>
      </w:r>
      <w:proofErr w:type="spellEnd"/>
      <w:proofErr w:type="gramEnd"/>
      <w:r w:rsidRPr="00A54547">
        <w:rPr>
          <w:rFonts w:ascii="Arial" w:hAnsi="Arial" w:cs="Arial"/>
          <w:sz w:val="22"/>
          <w:szCs w:val="22"/>
        </w:rPr>
        <w:t xml:space="preserve">. </w:t>
      </w:r>
    </w:p>
    <w:p w:rsidR="002758A7" w:rsidRPr="00A54547" w:rsidRDefault="002758A7" w:rsidP="002758A7">
      <w:pPr>
        <w:rPr>
          <w:rFonts w:ascii="Arial" w:hAnsi="Arial" w:cs="Arial"/>
          <w:sz w:val="22"/>
          <w:szCs w:val="22"/>
        </w:rPr>
      </w:pPr>
      <w:proofErr w:type="spellStart"/>
      <w:r w:rsidRPr="00A54547">
        <w:rPr>
          <w:rFonts w:ascii="Arial" w:hAnsi="Arial" w:cs="Arial"/>
          <w:sz w:val="22"/>
          <w:szCs w:val="22"/>
        </w:rPr>
        <w:t>Svakom</w:t>
      </w:r>
      <w:proofErr w:type="spellEnd"/>
      <w:r w:rsidRPr="00A54547">
        <w:rPr>
          <w:rFonts w:ascii="Arial" w:hAnsi="Arial" w:cs="Arial"/>
          <w:sz w:val="22"/>
          <w:szCs w:val="22"/>
        </w:rPr>
        <w:t xml:space="preserve"> 60. ………………… </w:t>
      </w:r>
      <w:proofErr w:type="spellStart"/>
      <w:r w:rsidRPr="00A54547">
        <w:rPr>
          <w:rFonts w:ascii="Arial" w:hAnsi="Arial" w:cs="Arial"/>
          <w:sz w:val="22"/>
          <w:szCs w:val="22"/>
        </w:rPr>
        <w:t>posjetitelju</w:t>
      </w:r>
      <w:proofErr w:type="spellEnd"/>
      <w:r w:rsidRPr="00A54547">
        <w:rPr>
          <w:rFonts w:ascii="Arial" w:hAnsi="Arial" w:cs="Arial"/>
          <w:sz w:val="22"/>
          <w:szCs w:val="22"/>
        </w:rPr>
        <w:t xml:space="preserve"> </w:t>
      </w:r>
      <w:proofErr w:type="spellStart"/>
      <w:r w:rsidRPr="00A54547">
        <w:rPr>
          <w:rFonts w:ascii="Arial" w:hAnsi="Arial" w:cs="Arial"/>
          <w:sz w:val="22"/>
          <w:szCs w:val="22"/>
        </w:rPr>
        <w:t>će</w:t>
      </w:r>
      <w:proofErr w:type="spellEnd"/>
      <w:r w:rsidRPr="00A54547">
        <w:rPr>
          <w:rFonts w:ascii="Arial" w:hAnsi="Arial" w:cs="Arial"/>
          <w:sz w:val="22"/>
          <w:szCs w:val="22"/>
        </w:rPr>
        <w:t xml:space="preserve"> </w:t>
      </w:r>
      <w:proofErr w:type="spellStart"/>
      <w:r w:rsidRPr="00A54547">
        <w:rPr>
          <w:rFonts w:ascii="Arial" w:hAnsi="Arial" w:cs="Arial"/>
          <w:sz w:val="22"/>
          <w:szCs w:val="22"/>
        </w:rPr>
        <w:t>dati</w:t>
      </w:r>
      <w:proofErr w:type="spellEnd"/>
      <w:r w:rsidRPr="00A54547">
        <w:rPr>
          <w:rFonts w:ascii="Arial" w:hAnsi="Arial" w:cs="Arial"/>
          <w:sz w:val="22"/>
          <w:szCs w:val="22"/>
        </w:rPr>
        <w:t xml:space="preserve"> </w:t>
      </w:r>
      <w:proofErr w:type="spellStart"/>
      <w:r w:rsidRPr="00A54547">
        <w:rPr>
          <w:rFonts w:ascii="Arial" w:hAnsi="Arial" w:cs="Arial"/>
          <w:sz w:val="22"/>
          <w:szCs w:val="22"/>
        </w:rPr>
        <w:t>mali</w:t>
      </w:r>
      <w:proofErr w:type="spellEnd"/>
      <w:r w:rsidRPr="00A54547">
        <w:rPr>
          <w:rFonts w:ascii="Arial" w:hAnsi="Arial" w:cs="Arial"/>
          <w:sz w:val="22"/>
          <w:szCs w:val="22"/>
        </w:rPr>
        <w:t xml:space="preserve"> dar.</w:t>
      </w:r>
    </w:p>
    <w:p w:rsidR="002758A7" w:rsidRPr="00A54547" w:rsidRDefault="002758A7" w:rsidP="002758A7">
      <w:pPr>
        <w:pStyle w:val="Zkladntext"/>
        <w:rPr>
          <w:rFonts w:ascii="Arial" w:hAnsi="Arial" w:cs="Arial"/>
          <w:sz w:val="22"/>
          <w:szCs w:val="22"/>
        </w:rPr>
      </w:pPr>
    </w:p>
    <w:p w:rsidR="002758A7" w:rsidRPr="00A54547" w:rsidRDefault="002758A7" w:rsidP="002758A7">
      <w:pPr>
        <w:rPr>
          <w:rFonts w:ascii="Arial" w:hAnsi="Arial" w:cs="Arial"/>
          <w:sz w:val="22"/>
          <w:szCs w:val="22"/>
        </w:rPr>
      </w:pPr>
    </w:p>
    <w:p w:rsidR="002758A7" w:rsidRPr="00A54547" w:rsidRDefault="00C93267" w:rsidP="002758A7">
      <w:pPr>
        <w:pStyle w:val="Zkladntext"/>
        <w:rPr>
          <w:rFonts w:ascii="Arial" w:hAnsi="Arial" w:cs="Arial"/>
          <w:b/>
          <w:sz w:val="22"/>
          <w:szCs w:val="22"/>
        </w:rPr>
      </w:pPr>
      <w:r>
        <w:rPr>
          <w:rFonts w:ascii="Arial" w:hAnsi="Arial" w:cs="Arial"/>
          <w:b/>
          <w:sz w:val="22"/>
          <w:szCs w:val="22"/>
        </w:rPr>
        <w:t>10.</w:t>
      </w:r>
      <w:r w:rsidR="002758A7" w:rsidRPr="00A54547">
        <w:rPr>
          <w:rFonts w:ascii="Arial" w:hAnsi="Arial" w:cs="Arial"/>
          <w:b/>
          <w:sz w:val="22"/>
          <w:szCs w:val="22"/>
        </w:rPr>
        <w:t xml:space="preserve">Stavite </w:t>
      </w:r>
      <w:proofErr w:type="spellStart"/>
      <w:r w:rsidR="002758A7" w:rsidRPr="00A54547">
        <w:rPr>
          <w:rFonts w:ascii="Arial" w:hAnsi="Arial" w:cs="Arial"/>
          <w:b/>
          <w:sz w:val="22"/>
          <w:szCs w:val="22"/>
        </w:rPr>
        <w:t>riječi</w:t>
      </w:r>
      <w:proofErr w:type="spellEnd"/>
      <w:r w:rsidR="002758A7" w:rsidRPr="00A54547">
        <w:rPr>
          <w:rFonts w:ascii="Arial" w:hAnsi="Arial" w:cs="Arial"/>
          <w:b/>
          <w:sz w:val="22"/>
          <w:szCs w:val="22"/>
        </w:rPr>
        <w:t xml:space="preserve"> u </w:t>
      </w:r>
      <w:proofErr w:type="spellStart"/>
      <w:r w:rsidR="002758A7" w:rsidRPr="00A54547">
        <w:rPr>
          <w:rFonts w:ascii="Arial" w:hAnsi="Arial" w:cs="Arial"/>
          <w:b/>
          <w:sz w:val="22"/>
          <w:szCs w:val="22"/>
        </w:rPr>
        <w:t>zagradi</w:t>
      </w:r>
      <w:proofErr w:type="spellEnd"/>
      <w:r w:rsidR="002758A7" w:rsidRPr="00A54547">
        <w:rPr>
          <w:rFonts w:ascii="Arial" w:hAnsi="Arial" w:cs="Arial"/>
          <w:b/>
          <w:sz w:val="22"/>
          <w:szCs w:val="22"/>
        </w:rPr>
        <w:t xml:space="preserve"> u </w:t>
      </w:r>
      <w:proofErr w:type="spellStart"/>
      <w:r w:rsidR="002758A7" w:rsidRPr="00A54547">
        <w:rPr>
          <w:rFonts w:ascii="Arial" w:hAnsi="Arial" w:cs="Arial"/>
          <w:b/>
          <w:sz w:val="22"/>
          <w:szCs w:val="22"/>
        </w:rPr>
        <w:t>ispravan</w:t>
      </w:r>
      <w:proofErr w:type="spellEnd"/>
      <w:r w:rsidR="002758A7" w:rsidRPr="00A54547">
        <w:rPr>
          <w:rFonts w:ascii="Arial" w:hAnsi="Arial" w:cs="Arial"/>
          <w:b/>
          <w:sz w:val="22"/>
          <w:szCs w:val="22"/>
        </w:rPr>
        <w:t xml:space="preserve"> </w:t>
      </w:r>
      <w:proofErr w:type="spellStart"/>
      <w:r w:rsidR="002758A7" w:rsidRPr="00A54547">
        <w:rPr>
          <w:rFonts w:ascii="Arial" w:hAnsi="Arial" w:cs="Arial"/>
          <w:b/>
          <w:sz w:val="22"/>
          <w:szCs w:val="22"/>
        </w:rPr>
        <w:t>oblik</w:t>
      </w:r>
      <w:proofErr w:type="spellEnd"/>
      <w:r w:rsidR="002758A7" w:rsidRPr="00A54547">
        <w:rPr>
          <w:rFonts w:ascii="Arial" w:hAnsi="Arial" w:cs="Arial"/>
          <w:b/>
          <w:sz w:val="22"/>
          <w:szCs w:val="22"/>
        </w:rPr>
        <w:t>:</w:t>
      </w:r>
    </w:p>
    <w:p w:rsidR="002758A7" w:rsidRPr="00A54547" w:rsidRDefault="002758A7" w:rsidP="002758A7">
      <w:pPr>
        <w:rPr>
          <w:rFonts w:ascii="Arial" w:hAnsi="Arial" w:cs="Arial"/>
          <w:sz w:val="22"/>
          <w:szCs w:val="22"/>
        </w:rPr>
      </w:pPr>
    </w:p>
    <w:p w:rsidR="002758A7" w:rsidRPr="00A54547" w:rsidRDefault="002758A7" w:rsidP="002758A7">
      <w:pPr>
        <w:pStyle w:val="Zkladntext"/>
        <w:rPr>
          <w:rFonts w:ascii="Arial" w:hAnsi="Arial" w:cs="Arial"/>
          <w:sz w:val="22"/>
          <w:szCs w:val="22"/>
        </w:rPr>
      </w:pPr>
      <w:r w:rsidRPr="00A54547">
        <w:rPr>
          <w:rFonts w:ascii="Arial" w:hAnsi="Arial" w:cs="Arial"/>
          <w:sz w:val="22"/>
          <w:szCs w:val="22"/>
        </w:rPr>
        <w:t xml:space="preserve"> Na …………… (kraj </w:t>
      </w:r>
      <w:proofErr w:type="spellStart"/>
      <w:r w:rsidRPr="00A54547">
        <w:rPr>
          <w:rFonts w:ascii="Arial" w:hAnsi="Arial" w:cs="Arial"/>
          <w:sz w:val="22"/>
          <w:szCs w:val="22"/>
        </w:rPr>
        <w:t>tjedna</w:t>
      </w:r>
      <w:proofErr w:type="spellEnd"/>
      <w:r w:rsidRPr="00A54547">
        <w:rPr>
          <w:rFonts w:ascii="Arial" w:hAnsi="Arial" w:cs="Arial"/>
          <w:sz w:val="22"/>
          <w:szCs w:val="22"/>
        </w:rPr>
        <w:t xml:space="preserve">) </w:t>
      </w:r>
      <w:proofErr w:type="spellStart"/>
      <w:r w:rsidRPr="00A54547">
        <w:rPr>
          <w:rFonts w:ascii="Arial" w:hAnsi="Arial" w:cs="Arial"/>
          <w:sz w:val="22"/>
          <w:szCs w:val="22"/>
        </w:rPr>
        <w:t>sam</w:t>
      </w:r>
      <w:proofErr w:type="spellEnd"/>
      <w:r w:rsidRPr="00A54547">
        <w:rPr>
          <w:rFonts w:ascii="Arial" w:hAnsi="Arial" w:cs="Arial"/>
          <w:sz w:val="22"/>
          <w:szCs w:val="22"/>
        </w:rPr>
        <w:t xml:space="preserve"> </w:t>
      </w:r>
      <w:proofErr w:type="spellStart"/>
      <w:r w:rsidRPr="00A54547">
        <w:rPr>
          <w:rFonts w:ascii="Arial" w:hAnsi="Arial" w:cs="Arial"/>
          <w:sz w:val="22"/>
          <w:szCs w:val="22"/>
        </w:rPr>
        <w:t>uvijek</w:t>
      </w:r>
      <w:proofErr w:type="spellEnd"/>
      <w:r w:rsidRPr="00A54547">
        <w:rPr>
          <w:rFonts w:ascii="Arial" w:hAnsi="Arial" w:cs="Arial"/>
          <w:sz w:val="22"/>
          <w:szCs w:val="22"/>
        </w:rPr>
        <w:t xml:space="preserve"> </w:t>
      </w:r>
      <w:proofErr w:type="spellStart"/>
      <w:r w:rsidRPr="00A54547">
        <w:rPr>
          <w:rFonts w:ascii="Arial" w:hAnsi="Arial" w:cs="Arial"/>
          <w:sz w:val="22"/>
          <w:szCs w:val="22"/>
        </w:rPr>
        <w:t>umoran</w:t>
      </w:r>
      <w:proofErr w:type="spellEnd"/>
      <w:r w:rsidRPr="00A54547">
        <w:rPr>
          <w:rFonts w:ascii="Arial" w:hAnsi="Arial" w:cs="Arial"/>
          <w:sz w:val="22"/>
          <w:szCs w:val="22"/>
        </w:rPr>
        <w:t xml:space="preserve">. </w:t>
      </w:r>
      <w:proofErr w:type="spellStart"/>
      <w:r w:rsidRPr="00A54547">
        <w:rPr>
          <w:rFonts w:ascii="Arial" w:hAnsi="Arial" w:cs="Arial"/>
          <w:sz w:val="22"/>
          <w:szCs w:val="22"/>
        </w:rPr>
        <w:t>Zahvalio</w:t>
      </w:r>
      <w:proofErr w:type="spellEnd"/>
      <w:r w:rsidRPr="00A54547">
        <w:rPr>
          <w:rFonts w:ascii="Arial" w:hAnsi="Arial" w:cs="Arial"/>
          <w:sz w:val="22"/>
          <w:szCs w:val="22"/>
        </w:rPr>
        <w:t xml:space="preserve"> se ……………</w:t>
      </w:r>
      <w:proofErr w:type="gramStart"/>
      <w:r w:rsidRPr="00A54547">
        <w:rPr>
          <w:rFonts w:ascii="Arial" w:hAnsi="Arial" w:cs="Arial"/>
          <w:sz w:val="22"/>
          <w:szCs w:val="22"/>
        </w:rPr>
        <w:t>….. (</w:t>
      </w:r>
      <w:proofErr w:type="spellStart"/>
      <w:r w:rsidRPr="00A54547">
        <w:rPr>
          <w:rFonts w:ascii="Arial" w:hAnsi="Arial" w:cs="Arial"/>
          <w:sz w:val="22"/>
          <w:szCs w:val="22"/>
        </w:rPr>
        <w:t>ljubazan</w:t>
      </w:r>
      <w:proofErr w:type="spellEnd"/>
      <w:proofErr w:type="gramEnd"/>
      <w:r w:rsidRPr="00A54547">
        <w:rPr>
          <w:rFonts w:ascii="Arial" w:hAnsi="Arial" w:cs="Arial"/>
          <w:sz w:val="22"/>
          <w:szCs w:val="22"/>
        </w:rPr>
        <w:t xml:space="preserve"> </w:t>
      </w:r>
      <w:proofErr w:type="spellStart"/>
      <w:r w:rsidRPr="00A54547">
        <w:rPr>
          <w:rFonts w:ascii="Arial" w:hAnsi="Arial" w:cs="Arial"/>
          <w:sz w:val="22"/>
          <w:szCs w:val="22"/>
        </w:rPr>
        <w:t>susjed</w:t>
      </w:r>
      <w:proofErr w:type="spellEnd"/>
      <w:r w:rsidRPr="00A54547">
        <w:rPr>
          <w:rFonts w:ascii="Arial" w:hAnsi="Arial" w:cs="Arial"/>
          <w:sz w:val="22"/>
          <w:szCs w:val="22"/>
        </w:rPr>
        <w:t>) na ………. (</w:t>
      </w:r>
      <w:proofErr w:type="spellStart"/>
      <w:r w:rsidRPr="00A54547">
        <w:rPr>
          <w:rFonts w:ascii="Arial" w:hAnsi="Arial" w:cs="Arial"/>
          <w:sz w:val="22"/>
          <w:szCs w:val="22"/>
        </w:rPr>
        <w:t>pažnja</w:t>
      </w:r>
      <w:proofErr w:type="spellEnd"/>
      <w:r w:rsidRPr="00A54547">
        <w:rPr>
          <w:rFonts w:ascii="Arial" w:hAnsi="Arial" w:cs="Arial"/>
          <w:sz w:val="22"/>
          <w:szCs w:val="22"/>
        </w:rPr>
        <w:t xml:space="preserve">). Iva se svaku dan </w:t>
      </w:r>
      <w:proofErr w:type="spellStart"/>
      <w:r w:rsidRPr="00A54547">
        <w:rPr>
          <w:rFonts w:ascii="Arial" w:hAnsi="Arial" w:cs="Arial"/>
          <w:sz w:val="22"/>
          <w:szCs w:val="22"/>
        </w:rPr>
        <w:t>vozi</w:t>
      </w:r>
      <w:proofErr w:type="spellEnd"/>
      <w:r w:rsidRPr="00A54547">
        <w:rPr>
          <w:rFonts w:ascii="Arial" w:hAnsi="Arial" w:cs="Arial"/>
          <w:sz w:val="22"/>
          <w:szCs w:val="22"/>
        </w:rPr>
        <w:t xml:space="preserve"> u ………………………. (tramvaj i autobus). Našla je …………………. (nova </w:t>
      </w:r>
      <w:proofErr w:type="spellStart"/>
      <w:r w:rsidRPr="00A54547">
        <w:rPr>
          <w:rFonts w:ascii="Arial" w:hAnsi="Arial" w:cs="Arial"/>
          <w:sz w:val="22"/>
          <w:szCs w:val="22"/>
        </w:rPr>
        <w:t>prijateljica</w:t>
      </w:r>
      <w:proofErr w:type="spellEnd"/>
      <w:r w:rsidRPr="00A54547">
        <w:rPr>
          <w:rFonts w:ascii="Arial" w:hAnsi="Arial" w:cs="Arial"/>
          <w:sz w:val="22"/>
          <w:szCs w:val="22"/>
        </w:rPr>
        <w:t xml:space="preserve">). </w:t>
      </w:r>
      <w:proofErr w:type="spellStart"/>
      <w:r w:rsidRPr="00A54547">
        <w:rPr>
          <w:rFonts w:ascii="Arial" w:hAnsi="Arial" w:cs="Arial"/>
          <w:sz w:val="22"/>
          <w:szCs w:val="22"/>
        </w:rPr>
        <w:t>Uvijek</w:t>
      </w:r>
      <w:proofErr w:type="spellEnd"/>
      <w:r w:rsidRPr="00A54547">
        <w:rPr>
          <w:rFonts w:ascii="Arial" w:hAnsi="Arial" w:cs="Arial"/>
          <w:sz w:val="22"/>
          <w:szCs w:val="22"/>
        </w:rPr>
        <w:t xml:space="preserve"> je </w:t>
      </w:r>
      <w:proofErr w:type="spellStart"/>
      <w:r w:rsidRPr="00A54547">
        <w:rPr>
          <w:rFonts w:ascii="Arial" w:hAnsi="Arial" w:cs="Arial"/>
          <w:sz w:val="22"/>
          <w:szCs w:val="22"/>
        </w:rPr>
        <w:t>lagao</w:t>
      </w:r>
      <w:proofErr w:type="spellEnd"/>
      <w:r w:rsidRPr="00A54547">
        <w:rPr>
          <w:rFonts w:ascii="Arial" w:hAnsi="Arial" w:cs="Arial"/>
          <w:sz w:val="22"/>
          <w:szCs w:val="22"/>
        </w:rPr>
        <w:t xml:space="preserve"> ……………</w:t>
      </w:r>
      <w:proofErr w:type="gramStart"/>
      <w:r w:rsidRPr="00A54547">
        <w:rPr>
          <w:rFonts w:ascii="Arial" w:hAnsi="Arial" w:cs="Arial"/>
          <w:sz w:val="22"/>
          <w:szCs w:val="22"/>
        </w:rPr>
        <w:t>….. (</w:t>
      </w:r>
      <w:proofErr w:type="spellStart"/>
      <w:r w:rsidRPr="00A54547">
        <w:rPr>
          <w:rFonts w:ascii="Arial" w:hAnsi="Arial" w:cs="Arial"/>
          <w:sz w:val="22"/>
          <w:szCs w:val="22"/>
        </w:rPr>
        <w:t>njegova</w:t>
      </w:r>
      <w:proofErr w:type="spellEnd"/>
      <w:proofErr w:type="gramEnd"/>
      <w:r w:rsidRPr="00A54547">
        <w:rPr>
          <w:rFonts w:ascii="Arial" w:hAnsi="Arial" w:cs="Arial"/>
          <w:sz w:val="22"/>
          <w:szCs w:val="22"/>
        </w:rPr>
        <w:t xml:space="preserve"> majka). </w:t>
      </w:r>
      <w:proofErr w:type="spellStart"/>
      <w:r w:rsidRPr="00A54547">
        <w:rPr>
          <w:rFonts w:ascii="Arial" w:hAnsi="Arial" w:cs="Arial"/>
          <w:sz w:val="22"/>
          <w:szCs w:val="22"/>
        </w:rPr>
        <w:t>Javila</w:t>
      </w:r>
      <w:proofErr w:type="spellEnd"/>
      <w:r w:rsidRPr="00A54547">
        <w:rPr>
          <w:rFonts w:ascii="Arial" w:hAnsi="Arial" w:cs="Arial"/>
          <w:sz w:val="22"/>
          <w:szCs w:val="22"/>
        </w:rPr>
        <w:t xml:space="preserve"> </w:t>
      </w:r>
      <w:proofErr w:type="spellStart"/>
      <w:r w:rsidRPr="00A54547">
        <w:rPr>
          <w:rFonts w:ascii="Arial" w:hAnsi="Arial" w:cs="Arial"/>
          <w:sz w:val="22"/>
          <w:szCs w:val="22"/>
        </w:rPr>
        <w:t>sam</w:t>
      </w:r>
      <w:proofErr w:type="spellEnd"/>
      <w:r w:rsidRPr="00A54547">
        <w:rPr>
          <w:rFonts w:ascii="Arial" w:hAnsi="Arial" w:cs="Arial"/>
          <w:sz w:val="22"/>
          <w:szCs w:val="22"/>
        </w:rPr>
        <w:t xml:space="preserve"> se ………</w:t>
      </w:r>
      <w:proofErr w:type="gramStart"/>
      <w:r w:rsidRPr="00A54547">
        <w:rPr>
          <w:rFonts w:ascii="Arial" w:hAnsi="Arial" w:cs="Arial"/>
          <w:sz w:val="22"/>
          <w:szCs w:val="22"/>
        </w:rPr>
        <w:t>….. (</w:t>
      </w:r>
      <w:proofErr w:type="spellStart"/>
      <w:r w:rsidRPr="00A54547">
        <w:rPr>
          <w:rFonts w:ascii="Arial" w:hAnsi="Arial" w:cs="Arial"/>
          <w:sz w:val="22"/>
          <w:szCs w:val="22"/>
        </w:rPr>
        <w:t>naš</w:t>
      </w:r>
      <w:proofErr w:type="spellEnd"/>
      <w:proofErr w:type="gramEnd"/>
      <w:r w:rsidRPr="00A54547">
        <w:rPr>
          <w:rFonts w:ascii="Arial" w:hAnsi="Arial" w:cs="Arial"/>
          <w:sz w:val="22"/>
          <w:szCs w:val="22"/>
        </w:rPr>
        <w:t xml:space="preserve"> </w:t>
      </w:r>
      <w:proofErr w:type="spellStart"/>
      <w:r w:rsidRPr="00A54547">
        <w:rPr>
          <w:rFonts w:ascii="Arial" w:hAnsi="Arial" w:cs="Arial"/>
          <w:sz w:val="22"/>
          <w:szCs w:val="22"/>
        </w:rPr>
        <w:t>znanac</w:t>
      </w:r>
      <w:proofErr w:type="spellEnd"/>
      <w:r w:rsidRPr="00A54547">
        <w:rPr>
          <w:rFonts w:ascii="Arial" w:hAnsi="Arial" w:cs="Arial"/>
          <w:sz w:val="22"/>
          <w:szCs w:val="22"/>
        </w:rPr>
        <w:t xml:space="preserve">). </w:t>
      </w:r>
      <w:proofErr w:type="spellStart"/>
      <w:r w:rsidRPr="00A54547">
        <w:rPr>
          <w:rFonts w:ascii="Arial" w:hAnsi="Arial" w:cs="Arial"/>
          <w:sz w:val="22"/>
          <w:szCs w:val="22"/>
        </w:rPr>
        <w:t>Platio</w:t>
      </w:r>
      <w:proofErr w:type="spellEnd"/>
      <w:r w:rsidRPr="00A54547">
        <w:rPr>
          <w:rFonts w:ascii="Arial" w:hAnsi="Arial" w:cs="Arial"/>
          <w:sz w:val="22"/>
          <w:szCs w:val="22"/>
        </w:rPr>
        <w:t xml:space="preserve"> je ………………. (ta </w:t>
      </w:r>
      <w:proofErr w:type="spellStart"/>
      <w:r w:rsidRPr="00A54547">
        <w:rPr>
          <w:rFonts w:ascii="Arial" w:hAnsi="Arial" w:cs="Arial"/>
          <w:sz w:val="22"/>
          <w:szCs w:val="22"/>
        </w:rPr>
        <w:t>ogromna</w:t>
      </w:r>
      <w:proofErr w:type="spellEnd"/>
      <w:r w:rsidRPr="00A54547">
        <w:rPr>
          <w:rFonts w:ascii="Arial" w:hAnsi="Arial" w:cs="Arial"/>
          <w:sz w:val="22"/>
          <w:szCs w:val="22"/>
        </w:rPr>
        <w:t xml:space="preserve"> </w:t>
      </w:r>
      <w:proofErr w:type="spellStart"/>
      <w:r w:rsidRPr="00A54547">
        <w:rPr>
          <w:rFonts w:ascii="Arial" w:hAnsi="Arial" w:cs="Arial"/>
          <w:sz w:val="22"/>
          <w:szCs w:val="22"/>
        </w:rPr>
        <w:t>šteta</w:t>
      </w:r>
      <w:proofErr w:type="spellEnd"/>
      <w:r w:rsidRPr="00A54547">
        <w:rPr>
          <w:rFonts w:ascii="Arial" w:hAnsi="Arial" w:cs="Arial"/>
          <w:sz w:val="22"/>
          <w:szCs w:val="22"/>
        </w:rPr>
        <w:t xml:space="preserve">). Voli </w:t>
      </w:r>
      <w:proofErr w:type="spellStart"/>
      <w:r w:rsidRPr="00A54547">
        <w:rPr>
          <w:rFonts w:ascii="Arial" w:hAnsi="Arial" w:cs="Arial"/>
          <w:sz w:val="22"/>
          <w:szCs w:val="22"/>
        </w:rPr>
        <w:t>igračke</w:t>
      </w:r>
      <w:proofErr w:type="spellEnd"/>
      <w:r w:rsidRPr="00A54547">
        <w:rPr>
          <w:rFonts w:ascii="Arial" w:hAnsi="Arial" w:cs="Arial"/>
          <w:sz w:val="22"/>
          <w:szCs w:val="22"/>
        </w:rPr>
        <w:t xml:space="preserve"> od …………. (plastika). Veselili </w:t>
      </w:r>
      <w:proofErr w:type="spellStart"/>
      <w:r w:rsidRPr="00A54547">
        <w:rPr>
          <w:rFonts w:ascii="Arial" w:hAnsi="Arial" w:cs="Arial"/>
          <w:sz w:val="22"/>
          <w:szCs w:val="22"/>
        </w:rPr>
        <w:t>smo</w:t>
      </w:r>
      <w:proofErr w:type="spellEnd"/>
      <w:r w:rsidRPr="00A54547">
        <w:rPr>
          <w:rFonts w:ascii="Arial" w:hAnsi="Arial" w:cs="Arial"/>
          <w:sz w:val="22"/>
          <w:szCs w:val="22"/>
        </w:rPr>
        <w:t xml:space="preserve"> se ……</w:t>
      </w:r>
      <w:proofErr w:type="gramStart"/>
      <w:r w:rsidRPr="00A54547">
        <w:rPr>
          <w:rFonts w:ascii="Arial" w:hAnsi="Arial" w:cs="Arial"/>
          <w:sz w:val="22"/>
          <w:szCs w:val="22"/>
        </w:rPr>
        <w:t>….. (</w:t>
      </w:r>
      <w:proofErr w:type="spellStart"/>
      <w:r w:rsidRPr="00A54547">
        <w:rPr>
          <w:rFonts w:ascii="Arial" w:hAnsi="Arial" w:cs="Arial"/>
          <w:sz w:val="22"/>
          <w:szCs w:val="22"/>
        </w:rPr>
        <w:t>zanimljiv</w:t>
      </w:r>
      <w:proofErr w:type="spellEnd"/>
      <w:proofErr w:type="gramEnd"/>
      <w:r w:rsidRPr="00A54547">
        <w:rPr>
          <w:rFonts w:ascii="Arial" w:hAnsi="Arial" w:cs="Arial"/>
          <w:sz w:val="22"/>
          <w:szCs w:val="22"/>
        </w:rPr>
        <w:t xml:space="preserve"> </w:t>
      </w:r>
      <w:proofErr w:type="spellStart"/>
      <w:r w:rsidRPr="00A54547">
        <w:rPr>
          <w:rFonts w:ascii="Arial" w:hAnsi="Arial" w:cs="Arial"/>
          <w:sz w:val="22"/>
          <w:szCs w:val="22"/>
        </w:rPr>
        <w:t>izlet</w:t>
      </w:r>
      <w:proofErr w:type="spellEnd"/>
      <w:r w:rsidRPr="00A54547">
        <w:rPr>
          <w:rFonts w:ascii="Arial" w:hAnsi="Arial" w:cs="Arial"/>
          <w:sz w:val="22"/>
          <w:szCs w:val="22"/>
        </w:rPr>
        <w:t xml:space="preserve">). Ona je </w:t>
      </w:r>
      <w:proofErr w:type="spellStart"/>
      <w:r w:rsidRPr="00A54547">
        <w:rPr>
          <w:rFonts w:ascii="Arial" w:hAnsi="Arial" w:cs="Arial"/>
          <w:sz w:val="22"/>
          <w:szCs w:val="22"/>
        </w:rPr>
        <w:t>poznata</w:t>
      </w:r>
      <w:proofErr w:type="spellEnd"/>
      <w:r w:rsidRPr="00A54547">
        <w:rPr>
          <w:rFonts w:ascii="Arial" w:hAnsi="Arial" w:cs="Arial"/>
          <w:sz w:val="22"/>
          <w:szCs w:val="22"/>
        </w:rPr>
        <w:t xml:space="preserve"> po …………… (</w:t>
      </w:r>
      <w:proofErr w:type="spellStart"/>
      <w:r w:rsidRPr="00A54547">
        <w:rPr>
          <w:rFonts w:ascii="Arial" w:hAnsi="Arial" w:cs="Arial"/>
          <w:sz w:val="22"/>
          <w:szCs w:val="22"/>
        </w:rPr>
        <w:t>često</w:t>
      </w:r>
      <w:proofErr w:type="spellEnd"/>
      <w:r w:rsidRPr="00A54547">
        <w:rPr>
          <w:rFonts w:ascii="Arial" w:hAnsi="Arial" w:cs="Arial"/>
          <w:sz w:val="22"/>
          <w:szCs w:val="22"/>
        </w:rPr>
        <w:t xml:space="preserve"> </w:t>
      </w:r>
      <w:proofErr w:type="spellStart"/>
      <w:r w:rsidRPr="00A54547">
        <w:rPr>
          <w:rFonts w:ascii="Arial" w:hAnsi="Arial" w:cs="Arial"/>
          <w:sz w:val="22"/>
          <w:szCs w:val="22"/>
        </w:rPr>
        <w:t>kašnjenje</w:t>
      </w:r>
      <w:proofErr w:type="spellEnd"/>
      <w:r w:rsidRPr="00A54547">
        <w:rPr>
          <w:rFonts w:ascii="Arial" w:hAnsi="Arial" w:cs="Arial"/>
          <w:sz w:val="22"/>
          <w:szCs w:val="22"/>
        </w:rPr>
        <w:t xml:space="preserve">). </w:t>
      </w:r>
      <w:proofErr w:type="spellStart"/>
      <w:r w:rsidRPr="00A54547">
        <w:rPr>
          <w:rFonts w:ascii="Arial" w:hAnsi="Arial" w:cs="Arial"/>
          <w:sz w:val="22"/>
          <w:szCs w:val="22"/>
        </w:rPr>
        <w:t>Živimo</w:t>
      </w:r>
      <w:proofErr w:type="spellEnd"/>
      <w:r w:rsidRPr="00A54547">
        <w:rPr>
          <w:rFonts w:ascii="Arial" w:hAnsi="Arial" w:cs="Arial"/>
          <w:sz w:val="22"/>
          <w:szCs w:val="22"/>
        </w:rPr>
        <w:t xml:space="preserve"> u …………… (</w:t>
      </w:r>
      <w:proofErr w:type="spellStart"/>
      <w:r w:rsidRPr="00A54547">
        <w:rPr>
          <w:rFonts w:ascii="Arial" w:hAnsi="Arial" w:cs="Arial"/>
          <w:sz w:val="22"/>
          <w:szCs w:val="22"/>
        </w:rPr>
        <w:t>sloga</w:t>
      </w:r>
      <w:proofErr w:type="spellEnd"/>
      <w:r w:rsidRPr="00A54547">
        <w:rPr>
          <w:rFonts w:ascii="Arial" w:hAnsi="Arial" w:cs="Arial"/>
          <w:sz w:val="22"/>
          <w:szCs w:val="22"/>
        </w:rPr>
        <w:t xml:space="preserve">).  </w:t>
      </w:r>
    </w:p>
    <w:p w:rsidR="002758A7" w:rsidRPr="00773526" w:rsidRDefault="00773526" w:rsidP="002758A7">
      <w:pPr>
        <w:shd w:val="clear" w:color="auto" w:fill="FFFFFF"/>
        <w:spacing w:before="100" w:beforeAutospacing="1" w:after="100" w:afterAutospacing="1" w:line="276" w:lineRule="auto"/>
        <w:rPr>
          <w:rFonts w:ascii="Arial" w:hAnsi="Arial" w:cs="Arial"/>
          <w:b/>
          <w:color w:val="000000"/>
          <w:sz w:val="22"/>
          <w:szCs w:val="22"/>
        </w:rPr>
      </w:pPr>
      <w:r w:rsidRPr="00773526">
        <w:rPr>
          <w:rFonts w:ascii="Arial" w:hAnsi="Arial" w:cs="Arial"/>
          <w:b/>
          <w:sz w:val="22"/>
          <w:szCs w:val="22"/>
        </w:rPr>
        <w:t>11.</w:t>
      </w:r>
      <w:r w:rsidR="002758A7" w:rsidRPr="00773526">
        <w:rPr>
          <w:rFonts w:ascii="Arial" w:hAnsi="Arial" w:cs="Arial"/>
          <w:b/>
          <w:color w:val="000000"/>
          <w:sz w:val="22"/>
          <w:szCs w:val="22"/>
        </w:rPr>
        <w:t xml:space="preserve"> Upišite lokativ </w:t>
      </w:r>
      <w:proofErr w:type="spellStart"/>
      <w:r w:rsidR="002758A7" w:rsidRPr="00773526">
        <w:rPr>
          <w:rFonts w:ascii="Arial" w:hAnsi="Arial" w:cs="Arial"/>
          <w:b/>
          <w:color w:val="000000"/>
          <w:sz w:val="22"/>
          <w:szCs w:val="22"/>
        </w:rPr>
        <w:t>imenica</w:t>
      </w:r>
      <w:proofErr w:type="spellEnd"/>
      <w:r w:rsidR="002758A7" w:rsidRPr="00773526">
        <w:rPr>
          <w:rFonts w:ascii="Arial" w:hAnsi="Arial" w:cs="Arial"/>
          <w:b/>
          <w:color w:val="000000"/>
          <w:sz w:val="22"/>
          <w:szCs w:val="22"/>
        </w:rPr>
        <w:t xml:space="preserve">, </w:t>
      </w:r>
      <w:proofErr w:type="spellStart"/>
      <w:r w:rsidR="002758A7" w:rsidRPr="00773526">
        <w:rPr>
          <w:rFonts w:ascii="Arial" w:hAnsi="Arial" w:cs="Arial"/>
          <w:b/>
          <w:color w:val="000000"/>
          <w:sz w:val="22"/>
          <w:szCs w:val="22"/>
        </w:rPr>
        <w:t>zamjenica</w:t>
      </w:r>
      <w:proofErr w:type="spellEnd"/>
      <w:r w:rsidR="002758A7" w:rsidRPr="00773526">
        <w:rPr>
          <w:rFonts w:ascii="Arial" w:hAnsi="Arial" w:cs="Arial"/>
          <w:b/>
          <w:color w:val="000000"/>
          <w:sz w:val="22"/>
          <w:szCs w:val="22"/>
        </w:rPr>
        <w:t xml:space="preserve"> i </w:t>
      </w:r>
      <w:proofErr w:type="spellStart"/>
      <w:r w:rsidR="002758A7" w:rsidRPr="00773526">
        <w:rPr>
          <w:rFonts w:ascii="Arial" w:hAnsi="Arial" w:cs="Arial"/>
          <w:b/>
          <w:color w:val="000000"/>
          <w:sz w:val="22"/>
          <w:szCs w:val="22"/>
        </w:rPr>
        <w:t>pridjeva</w:t>
      </w:r>
      <w:proofErr w:type="spellEnd"/>
      <w:r w:rsidR="002758A7" w:rsidRPr="00773526">
        <w:rPr>
          <w:rFonts w:ascii="Arial" w:hAnsi="Arial" w:cs="Arial"/>
          <w:b/>
          <w:color w:val="000000"/>
          <w:sz w:val="22"/>
          <w:szCs w:val="22"/>
        </w:rPr>
        <w:t xml:space="preserve">  u </w:t>
      </w:r>
      <w:proofErr w:type="spellStart"/>
      <w:r w:rsidR="002758A7" w:rsidRPr="00773526">
        <w:rPr>
          <w:rFonts w:ascii="Arial" w:hAnsi="Arial" w:cs="Arial"/>
          <w:b/>
          <w:color w:val="000000"/>
          <w:sz w:val="22"/>
          <w:szCs w:val="22"/>
        </w:rPr>
        <w:t>zagradi</w:t>
      </w:r>
      <w:proofErr w:type="spellEnd"/>
      <w:r w:rsidR="002758A7" w:rsidRPr="00773526">
        <w:rPr>
          <w:rFonts w:ascii="Arial" w:hAnsi="Arial" w:cs="Arial"/>
          <w:b/>
          <w:color w:val="000000"/>
          <w:sz w:val="22"/>
          <w:szCs w:val="22"/>
        </w:rPr>
        <w:t>:</w:t>
      </w:r>
    </w:p>
    <w:p w:rsidR="002758A7" w:rsidRPr="00A54547" w:rsidRDefault="002758A7" w:rsidP="00C93267">
      <w:pPr>
        <w:shd w:val="clear" w:color="auto" w:fill="FFFFFF"/>
        <w:spacing w:after="100" w:afterAutospacing="1" w:line="276" w:lineRule="auto"/>
        <w:rPr>
          <w:rFonts w:ascii="Arial" w:hAnsi="Arial" w:cs="Arial"/>
          <w:color w:val="000000"/>
          <w:sz w:val="22"/>
          <w:szCs w:val="22"/>
        </w:rPr>
      </w:pPr>
      <w:r w:rsidRPr="00A54547">
        <w:rPr>
          <w:rFonts w:ascii="Arial" w:hAnsi="Arial" w:cs="Arial"/>
          <w:color w:val="000000"/>
          <w:sz w:val="22"/>
          <w:szCs w:val="22"/>
        </w:rPr>
        <w:t xml:space="preserve">On </w:t>
      </w:r>
      <w:proofErr w:type="spellStart"/>
      <w:r w:rsidRPr="00A54547">
        <w:rPr>
          <w:rFonts w:ascii="Arial" w:hAnsi="Arial" w:cs="Arial"/>
          <w:color w:val="000000"/>
          <w:sz w:val="22"/>
          <w:szCs w:val="22"/>
        </w:rPr>
        <w:t>želi</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živjeti</w:t>
      </w:r>
      <w:proofErr w:type="spellEnd"/>
      <w:r w:rsidRPr="00A54547">
        <w:rPr>
          <w:rFonts w:ascii="Arial" w:hAnsi="Arial" w:cs="Arial"/>
          <w:color w:val="000000"/>
          <w:sz w:val="22"/>
          <w:szCs w:val="22"/>
        </w:rPr>
        <w:t xml:space="preserve"> u ………………………… (naše </w:t>
      </w:r>
      <w:proofErr w:type="spellStart"/>
      <w:r w:rsidRPr="00A54547">
        <w:rPr>
          <w:rFonts w:ascii="Arial" w:hAnsi="Arial" w:cs="Arial"/>
          <w:color w:val="000000"/>
          <w:sz w:val="22"/>
          <w:szCs w:val="22"/>
        </w:rPr>
        <w:t>veliko</w:t>
      </w:r>
      <w:proofErr w:type="spellEnd"/>
      <w:r w:rsidRPr="00A54547">
        <w:rPr>
          <w:rFonts w:ascii="Arial" w:hAnsi="Arial" w:cs="Arial"/>
          <w:color w:val="000000"/>
          <w:sz w:val="22"/>
          <w:szCs w:val="22"/>
        </w:rPr>
        <w:t xml:space="preserve"> selo). </w:t>
      </w:r>
      <w:proofErr w:type="spellStart"/>
      <w:r w:rsidRPr="00A54547">
        <w:rPr>
          <w:rFonts w:ascii="Arial" w:hAnsi="Arial" w:cs="Arial"/>
          <w:color w:val="000000"/>
          <w:sz w:val="22"/>
          <w:szCs w:val="22"/>
        </w:rPr>
        <w:t>Razgovaramo</w:t>
      </w:r>
      <w:proofErr w:type="spellEnd"/>
      <w:r w:rsidRPr="00A54547">
        <w:rPr>
          <w:rFonts w:ascii="Arial" w:hAnsi="Arial" w:cs="Arial"/>
          <w:color w:val="000000"/>
          <w:sz w:val="22"/>
          <w:szCs w:val="22"/>
        </w:rPr>
        <w:t xml:space="preserve"> o ……………</w:t>
      </w:r>
      <w:proofErr w:type="gramStart"/>
      <w:r w:rsidRPr="00A54547">
        <w:rPr>
          <w:rFonts w:ascii="Arial" w:hAnsi="Arial" w:cs="Arial"/>
          <w:color w:val="000000"/>
          <w:sz w:val="22"/>
          <w:szCs w:val="22"/>
        </w:rPr>
        <w:t>…..</w:t>
      </w:r>
      <w:proofErr w:type="gramEnd"/>
      <w:r w:rsidRPr="00A54547">
        <w:rPr>
          <w:rFonts w:ascii="Arial" w:hAnsi="Arial" w:cs="Arial"/>
          <w:color w:val="000000"/>
          <w:sz w:val="22"/>
          <w:szCs w:val="22"/>
        </w:rPr>
        <w:t xml:space="preserve"> </w:t>
      </w:r>
    </w:p>
    <w:p w:rsidR="002758A7" w:rsidRPr="00A54547" w:rsidRDefault="002758A7" w:rsidP="00C93267">
      <w:pPr>
        <w:shd w:val="clear" w:color="auto" w:fill="FFFFFF"/>
        <w:spacing w:after="100" w:afterAutospacing="1" w:line="276" w:lineRule="auto"/>
        <w:rPr>
          <w:rFonts w:ascii="Arial" w:hAnsi="Arial" w:cs="Arial"/>
          <w:color w:val="000000"/>
          <w:sz w:val="22"/>
          <w:szCs w:val="22"/>
        </w:rPr>
      </w:pPr>
      <w:r w:rsidRPr="00A54547">
        <w:rPr>
          <w:rFonts w:ascii="Arial" w:hAnsi="Arial" w:cs="Arial"/>
          <w:color w:val="000000"/>
          <w:sz w:val="22"/>
          <w:szCs w:val="22"/>
        </w:rPr>
        <w:t xml:space="preserve">………………………. (ta nova </w:t>
      </w:r>
      <w:proofErr w:type="spellStart"/>
      <w:r w:rsidRPr="00A54547">
        <w:rPr>
          <w:rFonts w:ascii="Arial" w:hAnsi="Arial" w:cs="Arial"/>
          <w:color w:val="000000"/>
          <w:sz w:val="22"/>
          <w:szCs w:val="22"/>
        </w:rPr>
        <w:t>vijest</w:t>
      </w:r>
      <w:proofErr w:type="spellEnd"/>
      <w:r w:rsidRPr="00A54547">
        <w:rPr>
          <w:rFonts w:ascii="Arial" w:hAnsi="Arial" w:cs="Arial"/>
          <w:color w:val="000000"/>
          <w:sz w:val="22"/>
          <w:szCs w:val="22"/>
        </w:rPr>
        <w:t xml:space="preserve"> </w:t>
      </w:r>
      <w:proofErr w:type="spellStart"/>
      <w:r w:rsidRPr="00A54547">
        <w:rPr>
          <w:rFonts w:ascii="Arial" w:hAnsi="Arial" w:cs="Arial"/>
          <w:i/>
          <w:color w:val="000000"/>
          <w:sz w:val="22"/>
          <w:szCs w:val="22"/>
        </w:rPr>
        <w:t>mn</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Tko</w:t>
      </w:r>
      <w:proofErr w:type="spellEnd"/>
      <w:r w:rsidRPr="00A54547">
        <w:rPr>
          <w:rFonts w:ascii="Arial" w:hAnsi="Arial" w:cs="Arial"/>
          <w:color w:val="000000"/>
          <w:sz w:val="22"/>
          <w:szCs w:val="22"/>
        </w:rPr>
        <w:t xml:space="preserve"> je na ……………………… (ova </w:t>
      </w:r>
      <w:proofErr w:type="spellStart"/>
      <w:r w:rsidRPr="00A54547">
        <w:rPr>
          <w:rFonts w:ascii="Arial" w:hAnsi="Arial" w:cs="Arial"/>
          <w:color w:val="000000"/>
          <w:sz w:val="22"/>
          <w:szCs w:val="22"/>
        </w:rPr>
        <w:t>tvoja</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slika</w:t>
      </w:r>
      <w:proofErr w:type="spellEnd"/>
      <w:r w:rsidRPr="00A54547">
        <w:rPr>
          <w:rFonts w:ascii="Arial" w:hAnsi="Arial" w:cs="Arial"/>
          <w:color w:val="000000"/>
          <w:sz w:val="22"/>
          <w:szCs w:val="22"/>
        </w:rPr>
        <w:t xml:space="preserve">)? </w:t>
      </w:r>
    </w:p>
    <w:p w:rsidR="002758A7" w:rsidRPr="00A54547" w:rsidRDefault="002758A7" w:rsidP="00C93267">
      <w:pPr>
        <w:shd w:val="clear" w:color="auto" w:fill="FFFFFF"/>
        <w:spacing w:after="100" w:afterAutospacing="1" w:line="276" w:lineRule="auto"/>
        <w:rPr>
          <w:rFonts w:ascii="Arial" w:hAnsi="Arial" w:cs="Arial"/>
          <w:color w:val="000000"/>
          <w:sz w:val="22"/>
          <w:szCs w:val="22"/>
        </w:rPr>
      </w:pPr>
      <w:proofErr w:type="spellStart"/>
      <w:r w:rsidRPr="00A54547">
        <w:rPr>
          <w:rFonts w:ascii="Arial" w:hAnsi="Arial" w:cs="Arial"/>
          <w:color w:val="000000"/>
          <w:sz w:val="22"/>
          <w:szCs w:val="22"/>
        </w:rPr>
        <w:t>Automobili</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su</w:t>
      </w:r>
      <w:proofErr w:type="spellEnd"/>
      <w:r w:rsidRPr="00A54547">
        <w:rPr>
          <w:rFonts w:ascii="Arial" w:hAnsi="Arial" w:cs="Arial"/>
          <w:color w:val="000000"/>
          <w:sz w:val="22"/>
          <w:szCs w:val="22"/>
        </w:rPr>
        <w:t xml:space="preserve"> na …………………………………</w:t>
      </w:r>
      <w:proofErr w:type="gramStart"/>
      <w:r w:rsidRPr="00A54547">
        <w:rPr>
          <w:rFonts w:ascii="Arial" w:hAnsi="Arial" w:cs="Arial"/>
          <w:color w:val="000000"/>
          <w:sz w:val="22"/>
          <w:szCs w:val="22"/>
        </w:rPr>
        <w:t>…..…</w:t>
      </w:r>
      <w:proofErr w:type="gramEnd"/>
      <w:r w:rsidRPr="00A54547">
        <w:rPr>
          <w:rFonts w:ascii="Arial" w:hAnsi="Arial" w:cs="Arial"/>
          <w:color w:val="000000"/>
          <w:sz w:val="22"/>
          <w:szCs w:val="22"/>
        </w:rPr>
        <w:t>. (</w:t>
      </w:r>
      <w:proofErr w:type="spellStart"/>
      <w:r w:rsidRPr="00A54547">
        <w:rPr>
          <w:rFonts w:ascii="Arial" w:hAnsi="Arial" w:cs="Arial"/>
          <w:color w:val="000000"/>
          <w:sz w:val="22"/>
          <w:szCs w:val="22"/>
        </w:rPr>
        <w:t>gradsko</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parkiralište</w:t>
      </w:r>
      <w:proofErr w:type="spellEnd"/>
      <w:r w:rsidRPr="00A54547">
        <w:rPr>
          <w:rFonts w:ascii="Arial" w:hAnsi="Arial" w:cs="Arial"/>
          <w:color w:val="000000"/>
          <w:sz w:val="22"/>
          <w:szCs w:val="22"/>
        </w:rPr>
        <w:t xml:space="preserve"> </w:t>
      </w:r>
      <w:proofErr w:type="spellStart"/>
      <w:r w:rsidRPr="00A54547">
        <w:rPr>
          <w:rFonts w:ascii="Arial" w:hAnsi="Arial" w:cs="Arial"/>
          <w:i/>
          <w:color w:val="000000"/>
          <w:sz w:val="22"/>
          <w:szCs w:val="22"/>
        </w:rPr>
        <w:t>mn</w:t>
      </w:r>
      <w:proofErr w:type="spellEnd"/>
      <w:r w:rsidRPr="00A54547">
        <w:rPr>
          <w:rFonts w:ascii="Arial" w:hAnsi="Arial" w:cs="Arial"/>
          <w:color w:val="000000"/>
          <w:sz w:val="22"/>
          <w:szCs w:val="22"/>
        </w:rPr>
        <w:t xml:space="preserve">). </w:t>
      </w:r>
    </w:p>
    <w:p w:rsidR="002758A7" w:rsidRPr="00A54547" w:rsidRDefault="002758A7" w:rsidP="00C93267">
      <w:pPr>
        <w:shd w:val="clear" w:color="auto" w:fill="FFFFFF"/>
        <w:spacing w:after="100" w:afterAutospacing="1" w:line="276" w:lineRule="auto"/>
        <w:rPr>
          <w:rFonts w:ascii="Arial" w:hAnsi="Arial" w:cs="Arial"/>
          <w:color w:val="000000"/>
          <w:sz w:val="22"/>
          <w:szCs w:val="22"/>
        </w:rPr>
      </w:pPr>
      <w:proofErr w:type="spellStart"/>
      <w:r w:rsidRPr="00A54547">
        <w:rPr>
          <w:rFonts w:ascii="Arial" w:hAnsi="Arial" w:cs="Arial"/>
          <w:color w:val="000000"/>
          <w:sz w:val="22"/>
          <w:szCs w:val="22"/>
        </w:rPr>
        <w:t>Razmišlja</w:t>
      </w:r>
      <w:proofErr w:type="spellEnd"/>
      <w:r w:rsidRPr="00A54547">
        <w:rPr>
          <w:rFonts w:ascii="Arial" w:hAnsi="Arial" w:cs="Arial"/>
          <w:color w:val="000000"/>
          <w:sz w:val="22"/>
          <w:szCs w:val="22"/>
        </w:rPr>
        <w:t xml:space="preserve"> o …………</w:t>
      </w:r>
      <w:proofErr w:type="gramStart"/>
      <w:r w:rsidRPr="00A54547">
        <w:rPr>
          <w:rFonts w:ascii="Arial" w:hAnsi="Arial" w:cs="Arial"/>
          <w:color w:val="000000"/>
          <w:sz w:val="22"/>
          <w:szCs w:val="22"/>
        </w:rPr>
        <w:t>…..…</w:t>
      </w:r>
      <w:proofErr w:type="gramEnd"/>
      <w:r w:rsidRPr="00A54547">
        <w:rPr>
          <w:rFonts w:ascii="Arial" w:hAnsi="Arial" w:cs="Arial"/>
          <w:color w:val="000000"/>
          <w:sz w:val="22"/>
          <w:szCs w:val="22"/>
        </w:rPr>
        <w:t xml:space="preserve"> …………… (ta </w:t>
      </w:r>
      <w:proofErr w:type="spellStart"/>
      <w:r w:rsidRPr="00A54547">
        <w:rPr>
          <w:rFonts w:ascii="Arial" w:hAnsi="Arial" w:cs="Arial"/>
          <w:color w:val="000000"/>
          <w:sz w:val="22"/>
          <w:szCs w:val="22"/>
        </w:rPr>
        <w:t>lijepa</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knjiga</w:t>
      </w:r>
      <w:proofErr w:type="spellEnd"/>
      <w:r w:rsidRPr="00A54547">
        <w:rPr>
          <w:rFonts w:ascii="Arial" w:hAnsi="Arial" w:cs="Arial"/>
          <w:color w:val="000000"/>
          <w:sz w:val="22"/>
          <w:szCs w:val="22"/>
        </w:rPr>
        <w:t>). Bio je na …………… (</w:t>
      </w:r>
      <w:proofErr w:type="spellStart"/>
      <w:r w:rsidRPr="00A54547">
        <w:rPr>
          <w:rFonts w:ascii="Arial" w:hAnsi="Arial" w:cs="Arial"/>
          <w:color w:val="000000"/>
          <w:sz w:val="22"/>
          <w:szCs w:val="22"/>
        </w:rPr>
        <w:t>posao</w:t>
      </w:r>
      <w:proofErr w:type="spellEnd"/>
      <w:r w:rsidRPr="00A54547">
        <w:rPr>
          <w:rFonts w:ascii="Arial" w:hAnsi="Arial" w:cs="Arial"/>
          <w:color w:val="000000"/>
          <w:sz w:val="22"/>
          <w:szCs w:val="22"/>
        </w:rPr>
        <w:t xml:space="preserve">). </w:t>
      </w:r>
    </w:p>
    <w:p w:rsidR="002758A7" w:rsidRPr="00A54547" w:rsidRDefault="002758A7" w:rsidP="00C93267">
      <w:pPr>
        <w:shd w:val="clear" w:color="auto" w:fill="FFFFFF"/>
        <w:spacing w:after="100" w:afterAutospacing="1" w:line="276" w:lineRule="auto"/>
        <w:rPr>
          <w:rFonts w:ascii="Arial" w:hAnsi="Arial" w:cs="Arial"/>
          <w:color w:val="000000"/>
          <w:sz w:val="22"/>
          <w:szCs w:val="22"/>
        </w:rPr>
      </w:pPr>
      <w:proofErr w:type="spellStart"/>
      <w:r w:rsidRPr="00A54547">
        <w:rPr>
          <w:rFonts w:ascii="Arial" w:hAnsi="Arial" w:cs="Arial"/>
          <w:color w:val="000000"/>
          <w:sz w:val="22"/>
          <w:szCs w:val="22"/>
        </w:rPr>
        <w:lastRenderedPageBreak/>
        <w:t>Govorili</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su</w:t>
      </w:r>
      <w:proofErr w:type="spellEnd"/>
      <w:r w:rsidRPr="00A54547">
        <w:rPr>
          <w:rFonts w:ascii="Arial" w:hAnsi="Arial" w:cs="Arial"/>
          <w:color w:val="000000"/>
          <w:sz w:val="22"/>
          <w:szCs w:val="22"/>
        </w:rPr>
        <w:t xml:space="preserve"> o ……………</w:t>
      </w:r>
      <w:proofErr w:type="gramStart"/>
      <w:r w:rsidRPr="00A54547">
        <w:rPr>
          <w:rFonts w:ascii="Arial" w:hAnsi="Arial" w:cs="Arial"/>
          <w:color w:val="000000"/>
          <w:sz w:val="22"/>
          <w:szCs w:val="22"/>
        </w:rPr>
        <w:t>….... (</w:t>
      </w:r>
      <w:proofErr w:type="spellStart"/>
      <w:r w:rsidRPr="00A54547">
        <w:rPr>
          <w:rFonts w:ascii="Arial" w:hAnsi="Arial" w:cs="Arial"/>
          <w:color w:val="000000"/>
          <w:sz w:val="22"/>
          <w:szCs w:val="22"/>
        </w:rPr>
        <w:t>vrijeme</w:t>
      </w:r>
      <w:proofErr w:type="spellEnd"/>
      <w:proofErr w:type="gram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Rezultati</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ovise</w:t>
      </w:r>
      <w:proofErr w:type="spellEnd"/>
      <w:r w:rsidRPr="00A54547">
        <w:rPr>
          <w:rFonts w:ascii="Arial" w:hAnsi="Arial" w:cs="Arial"/>
          <w:color w:val="000000"/>
          <w:sz w:val="22"/>
          <w:szCs w:val="22"/>
        </w:rPr>
        <w:t xml:space="preserve"> o …………………………. (taj </w:t>
      </w:r>
    </w:p>
    <w:p w:rsidR="002758A7" w:rsidRPr="00A54547" w:rsidRDefault="002758A7" w:rsidP="00C93267">
      <w:pPr>
        <w:shd w:val="clear" w:color="auto" w:fill="FFFFFF"/>
        <w:spacing w:after="100" w:afterAutospacing="1" w:line="276" w:lineRule="auto"/>
        <w:rPr>
          <w:rFonts w:ascii="Arial" w:hAnsi="Arial" w:cs="Arial"/>
          <w:color w:val="000000"/>
          <w:sz w:val="22"/>
          <w:szCs w:val="22"/>
        </w:rPr>
      </w:pPr>
      <w:proofErr w:type="spellStart"/>
      <w:r w:rsidRPr="00A54547">
        <w:rPr>
          <w:rFonts w:ascii="Arial" w:hAnsi="Arial" w:cs="Arial"/>
          <w:color w:val="000000"/>
          <w:sz w:val="22"/>
          <w:szCs w:val="22"/>
        </w:rPr>
        <w:t>novi</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uvjet</w:t>
      </w:r>
      <w:proofErr w:type="spellEnd"/>
      <w:r w:rsidRPr="00A54547">
        <w:rPr>
          <w:rFonts w:ascii="Arial" w:hAnsi="Arial" w:cs="Arial"/>
          <w:color w:val="000000"/>
          <w:sz w:val="22"/>
          <w:szCs w:val="22"/>
        </w:rPr>
        <w:t xml:space="preserve"> </w:t>
      </w:r>
      <w:proofErr w:type="spellStart"/>
      <w:r w:rsidRPr="00A54547">
        <w:rPr>
          <w:rFonts w:ascii="Arial" w:hAnsi="Arial" w:cs="Arial"/>
          <w:i/>
          <w:color w:val="000000"/>
          <w:sz w:val="22"/>
          <w:szCs w:val="22"/>
        </w:rPr>
        <w:t>mn</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Često</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pričaju</w:t>
      </w:r>
      <w:proofErr w:type="spellEnd"/>
      <w:r w:rsidRPr="00A54547">
        <w:rPr>
          <w:rFonts w:ascii="Arial" w:hAnsi="Arial" w:cs="Arial"/>
          <w:color w:val="000000"/>
          <w:sz w:val="22"/>
          <w:szCs w:val="22"/>
        </w:rPr>
        <w:t xml:space="preserve"> o ………………………… (</w:t>
      </w:r>
      <w:proofErr w:type="spellStart"/>
      <w:r w:rsidRPr="00A54547">
        <w:rPr>
          <w:rFonts w:ascii="Arial" w:hAnsi="Arial" w:cs="Arial"/>
          <w:color w:val="000000"/>
          <w:sz w:val="22"/>
          <w:szCs w:val="22"/>
        </w:rPr>
        <w:t>njezino</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dijete</w:t>
      </w:r>
      <w:proofErr w:type="spellEnd"/>
      <w:r w:rsidRPr="00A54547">
        <w:rPr>
          <w:rFonts w:ascii="Arial" w:hAnsi="Arial" w:cs="Arial"/>
          <w:color w:val="000000"/>
          <w:sz w:val="22"/>
          <w:szCs w:val="22"/>
        </w:rPr>
        <w:t xml:space="preserve">). </w:t>
      </w:r>
    </w:p>
    <w:p w:rsidR="002758A7" w:rsidRPr="00E106F4" w:rsidRDefault="00773526" w:rsidP="002758A7">
      <w:pPr>
        <w:shd w:val="clear" w:color="auto" w:fill="FFFFFF"/>
        <w:spacing w:before="100" w:beforeAutospacing="1" w:after="100" w:afterAutospacing="1" w:line="276" w:lineRule="auto"/>
        <w:rPr>
          <w:rFonts w:ascii="Arial" w:hAnsi="Arial" w:cs="Arial"/>
          <w:b/>
          <w:color w:val="000000"/>
          <w:sz w:val="22"/>
          <w:szCs w:val="22"/>
        </w:rPr>
      </w:pPr>
      <w:r w:rsidRPr="00E106F4">
        <w:rPr>
          <w:rFonts w:ascii="Arial" w:hAnsi="Arial" w:cs="Arial"/>
          <w:b/>
          <w:color w:val="000000"/>
          <w:sz w:val="22"/>
          <w:szCs w:val="22"/>
        </w:rPr>
        <w:t>12.</w:t>
      </w:r>
      <w:r w:rsidR="002758A7" w:rsidRPr="00E106F4">
        <w:rPr>
          <w:rFonts w:ascii="Arial" w:hAnsi="Arial" w:cs="Arial"/>
          <w:b/>
          <w:color w:val="000000"/>
          <w:sz w:val="22"/>
          <w:szCs w:val="22"/>
        </w:rPr>
        <w:t xml:space="preserve">Upišite dativ </w:t>
      </w:r>
      <w:proofErr w:type="spellStart"/>
      <w:r w:rsidR="002758A7" w:rsidRPr="00E106F4">
        <w:rPr>
          <w:rFonts w:ascii="Arial" w:hAnsi="Arial" w:cs="Arial"/>
          <w:b/>
          <w:color w:val="000000"/>
          <w:sz w:val="22"/>
          <w:szCs w:val="22"/>
        </w:rPr>
        <w:t>imenica</w:t>
      </w:r>
      <w:proofErr w:type="spellEnd"/>
      <w:r w:rsidR="002758A7" w:rsidRPr="00E106F4">
        <w:rPr>
          <w:rFonts w:ascii="Arial" w:hAnsi="Arial" w:cs="Arial"/>
          <w:b/>
          <w:color w:val="000000"/>
          <w:sz w:val="22"/>
          <w:szCs w:val="22"/>
        </w:rPr>
        <w:t xml:space="preserve">, </w:t>
      </w:r>
      <w:proofErr w:type="spellStart"/>
      <w:r w:rsidR="002758A7" w:rsidRPr="00E106F4">
        <w:rPr>
          <w:rFonts w:ascii="Arial" w:hAnsi="Arial" w:cs="Arial"/>
          <w:b/>
          <w:color w:val="000000"/>
          <w:sz w:val="22"/>
          <w:szCs w:val="22"/>
        </w:rPr>
        <w:t>zamjenica</w:t>
      </w:r>
      <w:proofErr w:type="spellEnd"/>
      <w:r w:rsidR="002758A7" w:rsidRPr="00E106F4">
        <w:rPr>
          <w:rFonts w:ascii="Arial" w:hAnsi="Arial" w:cs="Arial"/>
          <w:b/>
          <w:color w:val="000000"/>
          <w:sz w:val="22"/>
          <w:szCs w:val="22"/>
        </w:rPr>
        <w:t xml:space="preserve"> i </w:t>
      </w:r>
      <w:proofErr w:type="spellStart"/>
      <w:r w:rsidR="002758A7" w:rsidRPr="00E106F4">
        <w:rPr>
          <w:rFonts w:ascii="Arial" w:hAnsi="Arial" w:cs="Arial"/>
          <w:b/>
          <w:color w:val="000000"/>
          <w:sz w:val="22"/>
          <w:szCs w:val="22"/>
        </w:rPr>
        <w:t>pridjeva</w:t>
      </w:r>
      <w:proofErr w:type="spellEnd"/>
      <w:r w:rsidR="002758A7" w:rsidRPr="00E106F4">
        <w:rPr>
          <w:rFonts w:ascii="Arial" w:hAnsi="Arial" w:cs="Arial"/>
          <w:b/>
          <w:color w:val="000000"/>
          <w:sz w:val="22"/>
          <w:szCs w:val="22"/>
        </w:rPr>
        <w:t xml:space="preserve"> u </w:t>
      </w:r>
      <w:proofErr w:type="spellStart"/>
      <w:r w:rsidR="002758A7" w:rsidRPr="00E106F4">
        <w:rPr>
          <w:rFonts w:ascii="Arial" w:hAnsi="Arial" w:cs="Arial"/>
          <w:b/>
          <w:color w:val="000000"/>
          <w:sz w:val="22"/>
          <w:szCs w:val="22"/>
        </w:rPr>
        <w:t>zagradi</w:t>
      </w:r>
      <w:proofErr w:type="spellEnd"/>
      <w:r w:rsidR="002758A7" w:rsidRPr="00E106F4">
        <w:rPr>
          <w:rFonts w:ascii="Arial" w:hAnsi="Arial" w:cs="Arial"/>
          <w:b/>
          <w:color w:val="000000"/>
          <w:sz w:val="22"/>
          <w:szCs w:val="22"/>
        </w:rPr>
        <w:t>:</w:t>
      </w:r>
    </w:p>
    <w:p w:rsidR="002758A7" w:rsidRPr="00A54547" w:rsidRDefault="002758A7" w:rsidP="002758A7">
      <w:pPr>
        <w:shd w:val="clear" w:color="auto" w:fill="FFFFFF"/>
        <w:spacing w:before="100" w:beforeAutospacing="1" w:after="100" w:afterAutospacing="1" w:line="276" w:lineRule="auto"/>
        <w:rPr>
          <w:rFonts w:ascii="Arial" w:hAnsi="Arial" w:cs="Arial"/>
          <w:color w:val="000000"/>
          <w:sz w:val="22"/>
          <w:szCs w:val="22"/>
        </w:rPr>
      </w:pPr>
      <w:proofErr w:type="spellStart"/>
      <w:r w:rsidRPr="00A54547">
        <w:rPr>
          <w:rFonts w:ascii="Arial" w:hAnsi="Arial" w:cs="Arial"/>
          <w:color w:val="000000"/>
          <w:sz w:val="22"/>
          <w:szCs w:val="22"/>
        </w:rPr>
        <w:t>Unatoč</w:t>
      </w:r>
      <w:proofErr w:type="spellEnd"/>
      <w:r w:rsidRPr="00A54547">
        <w:rPr>
          <w:rFonts w:ascii="Arial" w:hAnsi="Arial" w:cs="Arial"/>
          <w:color w:val="000000"/>
          <w:sz w:val="22"/>
          <w:szCs w:val="22"/>
        </w:rPr>
        <w:t xml:space="preserve"> ……………………………….… (</w:t>
      </w:r>
      <w:proofErr w:type="spellStart"/>
      <w:r w:rsidRPr="00A54547">
        <w:rPr>
          <w:rFonts w:ascii="Arial" w:hAnsi="Arial" w:cs="Arial"/>
          <w:color w:val="000000"/>
          <w:sz w:val="22"/>
          <w:szCs w:val="22"/>
        </w:rPr>
        <w:t>velika</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prometna</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gužva</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smo</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stigli</w:t>
      </w:r>
      <w:proofErr w:type="spellEnd"/>
      <w:r w:rsidRPr="00A54547">
        <w:rPr>
          <w:rFonts w:ascii="Arial" w:hAnsi="Arial" w:cs="Arial"/>
          <w:color w:val="000000"/>
          <w:sz w:val="22"/>
          <w:szCs w:val="22"/>
        </w:rPr>
        <w:t xml:space="preserve"> na </w:t>
      </w:r>
      <w:proofErr w:type="spellStart"/>
      <w:r w:rsidRPr="00A54547">
        <w:rPr>
          <w:rFonts w:ascii="Arial" w:hAnsi="Arial" w:cs="Arial"/>
          <w:color w:val="000000"/>
          <w:sz w:val="22"/>
          <w:szCs w:val="22"/>
        </w:rPr>
        <w:t>vrijeme</w:t>
      </w:r>
      <w:proofErr w:type="spellEnd"/>
      <w:r w:rsidRPr="00A54547">
        <w:rPr>
          <w:rFonts w:ascii="Arial" w:hAnsi="Arial" w:cs="Arial"/>
          <w:color w:val="000000"/>
          <w:sz w:val="22"/>
          <w:szCs w:val="22"/>
        </w:rPr>
        <w:t xml:space="preserve">. </w:t>
      </w:r>
    </w:p>
    <w:p w:rsidR="002758A7" w:rsidRPr="00A54547" w:rsidRDefault="002758A7" w:rsidP="002758A7">
      <w:pPr>
        <w:shd w:val="clear" w:color="auto" w:fill="FFFFFF"/>
        <w:spacing w:before="100" w:beforeAutospacing="1" w:after="100" w:afterAutospacing="1" w:line="276" w:lineRule="auto"/>
        <w:rPr>
          <w:rFonts w:ascii="Arial" w:hAnsi="Arial" w:cs="Arial"/>
          <w:color w:val="000000"/>
          <w:sz w:val="22"/>
          <w:szCs w:val="22"/>
        </w:rPr>
      </w:pPr>
      <w:proofErr w:type="spellStart"/>
      <w:r w:rsidRPr="00A54547">
        <w:rPr>
          <w:rFonts w:ascii="Arial" w:hAnsi="Arial" w:cs="Arial"/>
          <w:color w:val="000000"/>
          <w:sz w:val="22"/>
          <w:szCs w:val="22"/>
        </w:rPr>
        <w:t>Idemo</w:t>
      </w:r>
      <w:proofErr w:type="spellEnd"/>
      <w:r w:rsidRPr="00A54547">
        <w:rPr>
          <w:rFonts w:ascii="Arial" w:hAnsi="Arial" w:cs="Arial"/>
          <w:color w:val="000000"/>
          <w:sz w:val="22"/>
          <w:szCs w:val="22"/>
        </w:rPr>
        <w:t xml:space="preserve"> k ………………</w:t>
      </w:r>
      <w:proofErr w:type="gramStart"/>
      <w:r w:rsidRPr="00A54547">
        <w:rPr>
          <w:rFonts w:ascii="Arial" w:hAnsi="Arial" w:cs="Arial"/>
          <w:color w:val="000000"/>
          <w:sz w:val="22"/>
          <w:szCs w:val="22"/>
        </w:rPr>
        <w:t>…..…</w:t>
      </w:r>
      <w:proofErr w:type="gramEnd"/>
      <w:r w:rsidRPr="00A54547">
        <w:rPr>
          <w:rFonts w:ascii="Arial" w:hAnsi="Arial" w:cs="Arial"/>
          <w:color w:val="000000"/>
          <w:sz w:val="22"/>
          <w:szCs w:val="22"/>
        </w:rPr>
        <w:t>……… (</w:t>
      </w:r>
      <w:proofErr w:type="spellStart"/>
      <w:r w:rsidRPr="00A54547">
        <w:rPr>
          <w:rFonts w:ascii="Arial" w:hAnsi="Arial" w:cs="Arial"/>
          <w:color w:val="000000"/>
          <w:sz w:val="22"/>
          <w:szCs w:val="22"/>
        </w:rPr>
        <w:t>njihov</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stari</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roditelj</w:t>
      </w:r>
      <w:proofErr w:type="spellEnd"/>
      <w:r w:rsidRPr="00A54547">
        <w:rPr>
          <w:rFonts w:ascii="Arial" w:hAnsi="Arial" w:cs="Arial"/>
          <w:color w:val="000000"/>
          <w:sz w:val="22"/>
          <w:szCs w:val="22"/>
        </w:rPr>
        <w:t xml:space="preserve"> </w:t>
      </w:r>
      <w:proofErr w:type="spellStart"/>
      <w:r w:rsidRPr="00A54547">
        <w:rPr>
          <w:rFonts w:ascii="Arial" w:hAnsi="Arial" w:cs="Arial"/>
          <w:i/>
          <w:color w:val="000000"/>
          <w:sz w:val="22"/>
          <w:szCs w:val="22"/>
        </w:rPr>
        <w:t>mn</w:t>
      </w:r>
      <w:proofErr w:type="spellEnd"/>
      <w:r w:rsidRPr="00A54547">
        <w:rPr>
          <w:rFonts w:ascii="Arial" w:hAnsi="Arial" w:cs="Arial"/>
          <w:color w:val="000000"/>
          <w:sz w:val="22"/>
          <w:szCs w:val="22"/>
        </w:rPr>
        <w:t xml:space="preserve">). Kupili </w:t>
      </w:r>
      <w:proofErr w:type="spellStart"/>
      <w:r w:rsidRPr="00A54547">
        <w:rPr>
          <w:rFonts w:ascii="Arial" w:hAnsi="Arial" w:cs="Arial"/>
          <w:color w:val="000000"/>
          <w:sz w:val="22"/>
          <w:szCs w:val="22"/>
        </w:rPr>
        <w:t>smo</w:t>
      </w:r>
      <w:proofErr w:type="spellEnd"/>
      <w:r w:rsidRPr="00A54547">
        <w:rPr>
          <w:rFonts w:ascii="Arial" w:hAnsi="Arial" w:cs="Arial"/>
          <w:color w:val="000000"/>
          <w:sz w:val="22"/>
          <w:szCs w:val="22"/>
        </w:rPr>
        <w:t xml:space="preserve"> ………………… </w:t>
      </w:r>
    </w:p>
    <w:p w:rsidR="002758A7" w:rsidRPr="00A54547" w:rsidRDefault="002758A7" w:rsidP="002758A7">
      <w:pPr>
        <w:shd w:val="clear" w:color="auto" w:fill="FFFFFF"/>
        <w:spacing w:before="100" w:beforeAutospacing="1" w:after="100" w:afterAutospacing="1" w:line="276" w:lineRule="auto"/>
        <w:rPr>
          <w:rFonts w:ascii="Arial" w:hAnsi="Arial" w:cs="Arial"/>
          <w:color w:val="000000"/>
          <w:sz w:val="22"/>
          <w:szCs w:val="22"/>
        </w:rPr>
      </w:pPr>
      <w:r w:rsidRPr="00A54547">
        <w:rPr>
          <w:rFonts w:ascii="Arial" w:hAnsi="Arial" w:cs="Arial"/>
          <w:color w:val="000000"/>
          <w:sz w:val="22"/>
          <w:szCs w:val="22"/>
        </w:rPr>
        <w:t>…………………</w:t>
      </w:r>
      <w:proofErr w:type="gramStart"/>
      <w:r w:rsidRPr="00A54547">
        <w:rPr>
          <w:rFonts w:ascii="Arial" w:hAnsi="Arial" w:cs="Arial"/>
          <w:color w:val="000000"/>
          <w:sz w:val="22"/>
          <w:szCs w:val="22"/>
        </w:rPr>
        <w:t>….. (</w:t>
      </w:r>
      <w:proofErr w:type="spellStart"/>
      <w:r w:rsidRPr="00A54547">
        <w:rPr>
          <w:rFonts w:ascii="Arial" w:hAnsi="Arial" w:cs="Arial"/>
          <w:color w:val="000000"/>
          <w:sz w:val="22"/>
          <w:szCs w:val="22"/>
        </w:rPr>
        <w:t>njegovo</w:t>
      </w:r>
      <w:proofErr w:type="spellEnd"/>
      <w:proofErr w:type="gramEnd"/>
      <w:r w:rsidRPr="00A54547">
        <w:rPr>
          <w:rFonts w:ascii="Arial" w:hAnsi="Arial" w:cs="Arial"/>
          <w:color w:val="000000"/>
          <w:sz w:val="22"/>
          <w:szCs w:val="22"/>
        </w:rPr>
        <w:t xml:space="preserve"> dobro </w:t>
      </w:r>
      <w:proofErr w:type="spellStart"/>
      <w:r w:rsidRPr="00A54547">
        <w:rPr>
          <w:rFonts w:ascii="Arial" w:hAnsi="Arial" w:cs="Arial"/>
          <w:color w:val="000000"/>
          <w:sz w:val="22"/>
          <w:szCs w:val="22"/>
        </w:rPr>
        <w:t>dijete</w:t>
      </w:r>
      <w:proofErr w:type="spellEnd"/>
      <w:r w:rsidRPr="00A54547">
        <w:rPr>
          <w:rFonts w:ascii="Arial" w:hAnsi="Arial" w:cs="Arial"/>
          <w:color w:val="000000"/>
          <w:sz w:val="22"/>
          <w:szCs w:val="22"/>
        </w:rPr>
        <w:t xml:space="preserve"> </w:t>
      </w:r>
      <w:proofErr w:type="spellStart"/>
      <w:r w:rsidRPr="00A54547">
        <w:rPr>
          <w:rFonts w:ascii="Arial" w:hAnsi="Arial" w:cs="Arial"/>
          <w:i/>
          <w:color w:val="000000"/>
          <w:sz w:val="22"/>
          <w:szCs w:val="22"/>
        </w:rPr>
        <w:t>mn</w:t>
      </w:r>
      <w:proofErr w:type="spellEnd"/>
      <w:r w:rsidRPr="00A54547">
        <w:rPr>
          <w:rFonts w:ascii="Arial" w:hAnsi="Arial" w:cs="Arial"/>
          <w:color w:val="000000"/>
          <w:sz w:val="22"/>
          <w:szCs w:val="22"/>
        </w:rPr>
        <w:t xml:space="preserve">) nove </w:t>
      </w:r>
      <w:proofErr w:type="spellStart"/>
      <w:r w:rsidRPr="00A54547">
        <w:rPr>
          <w:rFonts w:ascii="Arial" w:hAnsi="Arial" w:cs="Arial"/>
          <w:color w:val="000000"/>
          <w:sz w:val="22"/>
          <w:szCs w:val="22"/>
        </w:rPr>
        <w:t>igračke</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Veselimo</w:t>
      </w:r>
      <w:proofErr w:type="spellEnd"/>
      <w:r w:rsidRPr="00A54547">
        <w:rPr>
          <w:rFonts w:ascii="Arial" w:hAnsi="Arial" w:cs="Arial"/>
          <w:color w:val="000000"/>
          <w:sz w:val="22"/>
          <w:szCs w:val="22"/>
        </w:rPr>
        <w:t xml:space="preserve"> se ……………….… </w:t>
      </w:r>
    </w:p>
    <w:p w:rsidR="002758A7" w:rsidRPr="00A54547" w:rsidRDefault="002758A7" w:rsidP="002758A7">
      <w:pPr>
        <w:shd w:val="clear" w:color="auto" w:fill="FFFFFF"/>
        <w:spacing w:before="100" w:beforeAutospacing="1" w:after="100" w:afterAutospacing="1" w:line="276" w:lineRule="auto"/>
        <w:rPr>
          <w:rFonts w:ascii="Arial" w:hAnsi="Arial" w:cs="Arial"/>
          <w:color w:val="000000"/>
          <w:sz w:val="22"/>
          <w:szCs w:val="22"/>
        </w:rPr>
      </w:pPr>
      <w:r w:rsidRPr="00A54547">
        <w:rPr>
          <w:rFonts w:ascii="Arial" w:hAnsi="Arial" w:cs="Arial"/>
          <w:color w:val="000000"/>
          <w:sz w:val="22"/>
          <w:szCs w:val="22"/>
        </w:rPr>
        <w:t>…………</w:t>
      </w:r>
      <w:proofErr w:type="gramStart"/>
      <w:r w:rsidRPr="00A54547">
        <w:rPr>
          <w:rFonts w:ascii="Arial" w:hAnsi="Arial" w:cs="Arial"/>
          <w:color w:val="000000"/>
          <w:sz w:val="22"/>
          <w:szCs w:val="22"/>
        </w:rPr>
        <w:t>….. (</w:t>
      </w:r>
      <w:proofErr w:type="spellStart"/>
      <w:r w:rsidRPr="00A54547">
        <w:rPr>
          <w:rFonts w:ascii="Arial" w:hAnsi="Arial" w:cs="Arial"/>
          <w:color w:val="000000"/>
          <w:sz w:val="22"/>
          <w:szCs w:val="22"/>
        </w:rPr>
        <w:t>ljetni</w:t>
      </w:r>
      <w:proofErr w:type="spellEnd"/>
      <w:proofErr w:type="gram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praznici</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Čudite</w:t>
      </w:r>
      <w:proofErr w:type="spellEnd"/>
      <w:r w:rsidRPr="00A54547">
        <w:rPr>
          <w:rFonts w:ascii="Arial" w:hAnsi="Arial" w:cs="Arial"/>
          <w:color w:val="000000"/>
          <w:sz w:val="22"/>
          <w:szCs w:val="22"/>
        </w:rPr>
        <w:t xml:space="preserve"> se ………………………… (</w:t>
      </w:r>
      <w:proofErr w:type="spellStart"/>
      <w:r w:rsidRPr="00A54547">
        <w:rPr>
          <w:rFonts w:ascii="Arial" w:hAnsi="Arial" w:cs="Arial"/>
          <w:color w:val="000000"/>
          <w:sz w:val="22"/>
          <w:szCs w:val="22"/>
        </w:rPr>
        <w:t>moja</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velika</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želja</w:t>
      </w:r>
      <w:proofErr w:type="spellEnd"/>
      <w:r w:rsidRPr="00A54547">
        <w:rPr>
          <w:rFonts w:ascii="Arial" w:hAnsi="Arial" w:cs="Arial"/>
          <w:color w:val="000000"/>
          <w:sz w:val="22"/>
          <w:szCs w:val="22"/>
        </w:rPr>
        <w:t xml:space="preserve"> </w:t>
      </w:r>
      <w:proofErr w:type="spellStart"/>
      <w:r w:rsidRPr="00A54547">
        <w:rPr>
          <w:rFonts w:ascii="Arial" w:hAnsi="Arial" w:cs="Arial"/>
          <w:i/>
          <w:color w:val="000000"/>
          <w:sz w:val="22"/>
          <w:szCs w:val="22"/>
        </w:rPr>
        <w:t>mn</w:t>
      </w:r>
      <w:proofErr w:type="spellEnd"/>
      <w:r w:rsidRPr="00A54547">
        <w:rPr>
          <w:rFonts w:ascii="Arial" w:hAnsi="Arial" w:cs="Arial"/>
          <w:color w:val="000000"/>
          <w:sz w:val="22"/>
          <w:szCs w:val="22"/>
        </w:rPr>
        <w:t xml:space="preserve">).  </w:t>
      </w:r>
    </w:p>
    <w:p w:rsidR="002758A7" w:rsidRPr="00A54547" w:rsidRDefault="002758A7" w:rsidP="002758A7">
      <w:pPr>
        <w:shd w:val="clear" w:color="auto" w:fill="FFFFFF"/>
        <w:spacing w:before="100" w:beforeAutospacing="1" w:after="100" w:afterAutospacing="1" w:line="276" w:lineRule="auto"/>
        <w:rPr>
          <w:rFonts w:ascii="Arial" w:hAnsi="Arial" w:cs="Arial"/>
          <w:color w:val="000000"/>
          <w:sz w:val="22"/>
          <w:szCs w:val="22"/>
        </w:rPr>
      </w:pPr>
      <w:proofErr w:type="spellStart"/>
      <w:r w:rsidRPr="00A54547">
        <w:rPr>
          <w:rFonts w:ascii="Arial" w:hAnsi="Arial" w:cs="Arial"/>
          <w:color w:val="000000"/>
          <w:sz w:val="22"/>
          <w:szCs w:val="22"/>
        </w:rPr>
        <w:t>Zračna</w:t>
      </w:r>
      <w:proofErr w:type="spellEnd"/>
      <w:r w:rsidRPr="00A54547">
        <w:rPr>
          <w:rFonts w:ascii="Arial" w:hAnsi="Arial" w:cs="Arial"/>
          <w:color w:val="000000"/>
          <w:sz w:val="22"/>
          <w:szCs w:val="22"/>
        </w:rPr>
        <w:t xml:space="preserve"> luka se </w:t>
      </w:r>
      <w:proofErr w:type="spellStart"/>
      <w:r w:rsidRPr="00A54547">
        <w:rPr>
          <w:rFonts w:ascii="Arial" w:hAnsi="Arial" w:cs="Arial"/>
          <w:color w:val="000000"/>
          <w:sz w:val="22"/>
          <w:szCs w:val="22"/>
        </w:rPr>
        <w:t>nalazi</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nasuprot</w:t>
      </w:r>
      <w:proofErr w:type="spellEnd"/>
      <w:r w:rsidRPr="00A54547">
        <w:rPr>
          <w:rFonts w:ascii="Arial" w:hAnsi="Arial" w:cs="Arial"/>
          <w:color w:val="000000"/>
          <w:sz w:val="22"/>
          <w:szCs w:val="22"/>
        </w:rPr>
        <w:t xml:space="preserve"> ………………………</w:t>
      </w:r>
      <w:proofErr w:type="gramStart"/>
      <w:r w:rsidRPr="00A54547">
        <w:rPr>
          <w:rFonts w:ascii="Arial" w:hAnsi="Arial" w:cs="Arial"/>
          <w:color w:val="000000"/>
          <w:sz w:val="22"/>
          <w:szCs w:val="22"/>
        </w:rPr>
        <w:t>….... (ono</w:t>
      </w:r>
      <w:proofErr w:type="gram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ravno</w:t>
      </w:r>
      <w:proofErr w:type="spellEnd"/>
      <w:r w:rsidRPr="00A54547">
        <w:rPr>
          <w:rFonts w:ascii="Arial" w:hAnsi="Arial" w:cs="Arial"/>
          <w:color w:val="000000"/>
          <w:sz w:val="22"/>
          <w:szCs w:val="22"/>
        </w:rPr>
        <w:t xml:space="preserve"> brdo </w:t>
      </w:r>
      <w:proofErr w:type="spellStart"/>
      <w:r w:rsidRPr="00A54547">
        <w:rPr>
          <w:rFonts w:ascii="Arial" w:hAnsi="Arial" w:cs="Arial"/>
          <w:i/>
          <w:color w:val="000000"/>
          <w:sz w:val="22"/>
          <w:szCs w:val="22"/>
        </w:rPr>
        <w:t>mn</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Zahvalili</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su</w:t>
      </w:r>
      <w:proofErr w:type="spellEnd"/>
      <w:r w:rsidRPr="00A54547">
        <w:rPr>
          <w:rFonts w:ascii="Arial" w:hAnsi="Arial" w:cs="Arial"/>
          <w:color w:val="000000"/>
          <w:sz w:val="22"/>
          <w:szCs w:val="22"/>
        </w:rPr>
        <w:t xml:space="preserve"> </w:t>
      </w:r>
    </w:p>
    <w:p w:rsidR="002758A7" w:rsidRPr="00A54547" w:rsidRDefault="002758A7" w:rsidP="002758A7">
      <w:pPr>
        <w:shd w:val="clear" w:color="auto" w:fill="FFFFFF"/>
        <w:spacing w:before="100" w:beforeAutospacing="1" w:after="100" w:afterAutospacing="1" w:line="276" w:lineRule="auto"/>
        <w:rPr>
          <w:rFonts w:ascii="Arial" w:hAnsi="Arial" w:cs="Arial"/>
          <w:color w:val="000000"/>
          <w:sz w:val="22"/>
          <w:szCs w:val="22"/>
        </w:rPr>
      </w:pPr>
      <w:r w:rsidRPr="00A54547">
        <w:rPr>
          <w:rFonts w:ascii="Arial" w:hAnsi="Arial" w:cs="Arial"/>
          <w:color w:val="000000"/>
          <w:sz w:val="22"/>
          <w:szCs w:val="22"/>
        </w:rPr>
        <w:t>se …………………</w:t>
      </w:r>
      <w:proofErr w:type="gramStart"/>
      <w:r w:rsidRPr="00A54547">
        <w:rPr>
          <w:rFonts w:ascii="Arial" w:hAnsi="Arial" w:cs="Arial"/>
          <w:color w:val="000000"/>
          <w:sz w:val="22"/>
          <w:szCs w:val="22"/>
        </w:rPr>
        <w:t>…..…</w:t>
      </w:r>
      <w:proofErr w:type="gramEnd"/>
      <w:r w:rsidRPr="00A54547">
        <w:rPr>
          <w:rFonts w:ascii="Arial" w:hAnsi="Arial" w:cs="Arial"/>
          <w:color w:val="000000"/>
          <w:sz w:val="22"/>
          <w:szCs w:val="22"/>
        </w:rPr>
        <w:t xml:space="preserve">………. (ti </w:t>
      </w:r>
      <w:proofErr w:type="spellStart"/>
      <w:r w:rsidRPr="00A54547">
        <w:rPr>
          <w:rFonts w:ascii="Arial" w:hAnsi="Arial" w:cs="Arial"/>
          <w:color w:val="000000"/>
          <w:sz w:val="22"/>
          <w:szCs w:val="22"/>
        </w:rPr>
        <w:t>ljubazni</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ljudi</w:t>
      </w:r>
      <w:proofErr w:type="spellEnd"/>
      <w:r w:rsidRPr="00A54547">
        <w:rPr>
          <w:rFonts w:ascii="Arial" w:hAnsi="Arial" w:cs="Arial"/>
          <w:color w:val="000000"/>
          <w:sz w:val="22"/>
          <w:szCs w:val="22"/>
        </w:rPr>
        <w:t xml:space="preserve">) na </w:t>
      </w:r>
      <w:proofErr w:type="spellStart"/>
      <w:r w:rsidRPr="00A54547">
        <w:rPr>
          <w:rFonts w:ascii="Arial" w:hAnsi="Arial" w:cs="Arial"/>
          <w:color w:val="000000"/>
          <w:sz w:val="22"/>
          <w:szCs w:val="22"/>
        </w:rPr>
        <w:t>pomoći</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Sve</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ću</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ispričati</w:t>
      </w:r>
      <w:proofErr w:type="spellEnd"/>
      <w:r w:rsidRPr="00A54547">
        <w:rPr>
          <w:rFonts w:ascii="Arial" w:hAnsi="Arial" w:cs="Arial"/>
          <w:color w:val="000000"/>
          <w:sz w:val="22"/>
          <w:szCs w:val="22"/>
        </w:rPr>
        <w:t xml:space="preserve"> …………</w:t>
      </w:r>
      <w:proofErr w:type="gramStart"/>
      <w:r w:rsidRPr="00A54547">
        <w:rPr>
          <w:rFonts w:ascii="Arial" w:hAnsi="Arial" w:cs="Arial"/>
          <w:color w:val="000000"/>
          <w:sz w:val="22"/>
          <w:szCs w:val="22"/>
        </w:rPr>
        <w:t>…..</w:t>
      </w:r>
      <w:proofErr w:type="gramEnd"/>
      <w:r w:rsidRPr="00A54547">
        <w:rPr>
          <w:rFonts w:ascii="Arial" w:hAnsi="Arial" w:cs="Arial"/>
          <w:color w:val="000000"/>
          <w:sz w:val="22"/>
          <w:szCs w:val="22"/>
        </w:rPr>
        <w:t xml:space="preserve"> </w:t>
      </w:r>
    </w:p>
    <w:p w:rsidR="002758A7" w:rsidRPr="00A54547" w:rsidRDefault="002758A7" w:rsidP="002758A7">
      <w:pPr>
        <w:shd w:val="clear" w:color="auto" w:fill="FFFFFF"/>
        <w:spacing w:before="100" w:beforeAutospacing="1" w:after="100" w:afterAutospacing="1" w:line="276" w:lineRule="auto"/>
        <w:rPr>
          <w:rFonts w:ascii="Arial" w:hAnsi="Arial" w:cs="Arial"/>
          <w:color w:val="000000"/>
          <w:sz w:val="22"/>
          <w:szCs w:val="22"/>
        </w:rPr>
      </w:pPr>
      <w:r w:rsidRPr="00A54547">
        <w:rPr>
          <w:rFonts w:ascii="Arial" w:hAnsi="Arial" w:cs="Arial"/>
          <w:color w:val="000000"/>
          <w:sz w:val="22"/>
          <w:szCs w:val="22"/>
        </w:rPr>
        <w:t>……………… (</w:t>
      </w:r>
      <w:proofErr w:type="spellStart"/>
      <w:r w:rsidRPr="00A54547">
        <w:rPr>
          <w:rFonts w:ascii="Arial" w:hAnsi="Arial" w:cs="Arial"/>
          <w:color w:val="000000"/>
          <w:sz w:val="22"/>
          <w:szCs w:val="22"/>
        </w:rPr>
        <w:t>tvoj</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ljubazan</w:t>
      </w:r>
      <w:proofErr w:type="spellEnd"/>
      <w:r w:rsidRPr="00A54547">
        <w:rPr>
          <w:rFonts w:ascii="Arial" w:hAnsi="Arial" w:cs="Arial"/>
          <w:color w:val="000000"/>
          <w:sz w:val="22"/>
          <w:szCs w:val="22"/>
        </w:rPr>
        <w:t xml:space="preserve"> </w:t>
      </w:r>
      <w:proofErr w:type="spellStart"/>
      <w:r w:rsidRPr="00A54547">
        <w:rPr>
          <w:rFonts w:ascii="Arial" w:hAnsi="Arial" w:cs="Arial"/>
          <w:color w:val="000000"/>
          <w:sz w:val="22"/>
          <w:szCs w:val="22"/>
        </w:rPr>
        <w:t>brat</w:t>
      </w:r>
      <w:proofErr w:type="spellEnd"/>
      <w:r w:rsidRPr="00A54547">
        <w:rPr>
          <w:rFonts w:ascii="Arial" w:hAnsi="Arial" w:cs="Arial"/>
          <w:color w:val="000000"/>
          <w:sz w:val="22"/>
          <w:szCs w:val="22"/>
        </w:rPr>
        <w:t xml:space="preserve">). </w:t>
      </w:r>
    </w:p>
    <w:p w:rsidR="002758A7" w:rsidRPr="00E106F4" w:rsidRDefault="00E106F4" w:rsidP="002758A7">
      <w:pPr>
        <w:pStyle w:val="Zkladntext"/>
        <w:rPr>
          <w:rFonts w:ascii="Arial" w:hAnsi="Arial" w:cs="Arial"/>
          <w:b/>
          <w:sz w:val="22"/>
          <w:szCs w:val="22"/>
        </w:rPr>
      </w:pPr>
      <w:r w:rsidRPr="00E106F4">
        <w:rPr>
          <w:rFonts w:ascii="Arial" w:hAnsi="Arial" w:cs="Arial"/>
          <w:b/>
          <w:sz w:val="22"/>
          <w:szCs w:val="22"/>
        </w:rPr>
        <w:t>13.Prevedite</w:t>
      </w:r>
    </w:p>
    <w:p w:rsidR="00E106F4" w:rsidRPr="00A54547" w:rsidRDefault="00E106F4" w:rsidP="002758A7">
      <w:pPr>
        <w:pStyle w:val="Zkladntext"/>
        <w:rPr>
          <w:rFonts w:ascii="Arial" w:hAnsi="Arial" w:cs="Arial"/>
          <w:sz w:val="22"/>
          <w:szCs w:val="22"/>
        </w:rPr>
      </w:pPr>
      <w:r>
        <w:rPr>
          <w:rFonts w:ascii="Arial" w:hAnsi="Arial" w:cs="Arial"/>
          <w:sz w:val="22"/>
          <w:szCs w:val="22"/>
        </w:rPr>
        <w:t>Na pobřeží je hodně hezkých měst. V české republice je hodně zámků a památek. Mám nové džíny. Podej mi kleště. Potřebujeme koupi nový kočárek. Ty brýle jsou příliš drahé. Jsem z </w:t>
      </w:r>
      <w:proofErr w:type="spellStart"/>
      <w:r>
        <w:rPr>
          <w:rFonts w:ascii="Arial" w:hAnsi="Arial" w:cs="Arial"/>
          <w:sz w:val="22"/>
          <w:szCs w:val="22"/>
        </w:rPr>
        <w:t>Mikanovců</w:t>
      </w:r>
      <w:proofErr w:type="spellEnd"/>
      <w:r>
        <w:rPr>
          <w:rFonts w:ascii="Arial" w:hAnsi="Arial" w:cs="Arial"/>
          <w:sz w:val="22"/>
          <w:szCs w:val="22"/>
        </w:rPr>
        <w:t xml:space="preserve">. Zavři knihu! Mluvte hlasitěji. Ať slezou. Bydleli spolu. Včera si k večeři dali víno. Nechoď tam. Za těchto okolností je to nemožné. Jaký je tvůj kamarád? Ráda jím maso bez kosti. Nové byty jsou příliš drahé. Těší se na konec semestru. Letní noci jsou moc teplé. Ceny bytů rychle rostou.   </w:t>
      </w:r>
    </w:p>
    <w:p w:rsidR="00E106F4" w:rsidRPr="00E106F4" w:rsidRDefault="00E106F4" w:rsidP="002758A7">
      <w:pPr>
        <w:spacing w:line="360" w:lineRule="auto"/>
        <w:rPr>
          <w:rFonts w:ascii="Arial" w:hAnsi="Arial" w:cs="Arial"/>
          <w:sz w:val="22"/>
          <w:szCs w:val="22"/>
        </w:rPr>
      </w:pPr>
      <w:r w:rsidRPr="00E106F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06F4" w:rsidRDefault="00E106F4" w:rsidP="002758A7">
      <w:pPr>
        <w:spacing w:line="360" w:lineRule="auto"/>
        <w:rPr>
          <w:rFonts w:ascii="Arial" w:hAnsi="Arial" w:cs="Arial"/>
          <w:b/>
          <w:sz w:val="22"/>
          <w:szCs w:val="22"/>
        </w:rPr>
      </w:pPr>
    </w:p>
    <w:p w:rsidR="002758A7" w:rsidRDefault="00E106F4" w:rsidP="002758A7">
      <w:pPr>
        <w:spacing w:line="360" w:lineRule="auto"/>
        <w:rPr>
          <w:rFonts w:ascii="Arial" w:hAnsi="Arial" w:cs="Arial"/>
          <w:b/>
          <w:sz w:val="22"/>
          <w:szCs w:val="22"/>
        </w:rPr>
      </w:pPr>
      <w:r>
        <w:rPr>
          <w:rFonts w:ascii="Arial" w:hAnsi="Arial" w:cs="Arial"/>
          <w:b/>
          <w:sz w:val="22"/>
          <w:szCs w:val="22"/>
        </w:rPr>
        <w:t xml:space="preserve">14. </w:t>
      </w:r>
      <w:proofErr w:type="spellStart"/>
      <w:r>
        <w:rPr>
          <w:rFonts w:ascii="Arial" w:hAnsi="Arial" w:cs="Arial"/>
          <w:b/>
          <w:sz w:val="22"/>
          <w:szCs w:val="22"/>
        </w:rPr>
        <w:t>Dovršite</w:t>
      </w:r>
      <w:proofErr w:type="spellEnd"/>
      <w:r>
        <w:rPr>
          <w:rFonts w:ascii="Arial" w:hAnsi="Arial" w:cs="Arial"/>
          <w:b/>
          <w:sz w:val="22"/>
          <w:szCs w:val="22"/>
        </w:rPr>
        <w:t xml:space="preserve"> </w:t>
      </w:r>
      <w:proofErr w:type="spellStart"/>
      <w:r>
        <w:rPr>
          <w:rFonts w:ascii="Arial" w:hAnsi="Arial" w:cs="Arial"/>
          <w:b/>
          <w:sz w:val="22"/>
          <w:szCs w:val="22"/>
        </w:rPr>
        <w:t>rečenice</w:t>
      </w:r>
      <w:proofErr w:type="spellEnd"/>
    </w:p>
    <w:p w:rsidR="00E106F4" w:rsidRPr="00E106F4" w:rsidRDefault="00E106F4" w:rsidP="002758A7">
      <w:pPr>
        <w:spacing w:line="360" w:lineRule="auto"/>
        <w:rPr>
          <w:rFonts w:ascii="Arial" w:hAnsi="Arial" w:cs="Arial"/>
          <w:sz w:val="22"/>
          <w:szCs w:val="22"/>
        </w:rPr>
      </w:pPr>
      <w:proofErr w:type="spellStart"/>
      <w:r w:rsidRPr="00E106F4">
        <w:rPr>
          <w:rFonts w:ascii="Arial" w:hAnsi="Arial" w:cs="Arial"/>
          <w:sz w:val="22"/>
          <w:szCs w:val="22"/>
        </w:rPr>
        <w:t>Ja</w:t>
      </w:r>
      <w:proofErr w:type="spellEnd"/>
      <w:r w:rsidRPr="00E106F4">
        <w:rPr>
          <w:rFonts w:ascii="Arial" w:hAnsi="Arial" w:cs="Arial"/>
          <w:sz w:val="22"/>
          <w:szCs w:val="22"/>
        </w:rPr>
        <w:t xml:space="preserve"> </w:t>
      </w:r>
      <w:proofErr w:type="spellStart"/>
      <w:r w:rsidRPr="00E106F4">
        <w:rPr>
          <w:rFonts w:ascii="Arial" w:hAnsi="Arial" w:cs="Arial"/>
          <w:sz w:val="22"/>
          <w:szCs w:val="22"/>
        </w:rPr>
        <w:t>volim</w:t>
      </w:r>
      <w:proofErr w:type="spellEnd"/>
      <w:r w:rsidRPr="00E106F4">
        <w:rPr>
          <w:rFonts w:ascii="Arial" w:hAnsi="Arial" w:cs="Arial"/>
          <w:sz w:val="22"/>
          <w:szCs w:val="22"/>
        </w:rPr>
        <w:t xml:space="preserve"> </w:t>
      </w:r>
      <w:proofErr w:type="spellStart"/>
      <w:r w:rsidRPr="00E106F4">
        <w:rPr>
          <w:rFonts w:ascii="Arial" w:hAnsi="Arial" w:cs="Arial"/>
          <w:sz w:val="22"/>
          <w:szCs w:val="22"/>
        </w:rPr>
        <w:t>šetati</w:t>
      </w:r>
      <w:proofErr w:type="spellEnd"/>
      <w:r w:rsidRPr="00E106F4">
        <w:rPr>
          <w:rFonts w:ascii="Arial" w:hAnsi="Arial" w:cs="Arial"/>
          <w:sz w:val="22"/>
          <w:szCs w:val="22"/>
        </w:rPr>
        <w:t xml:space="preserve"> s ___________________________________________________</w:t>
      </w:r>
    </w:p>
    <w:p w:rsidR="00E106F4" w:rsidRPr="00E106F4" w:rsidRDefault="00E106F4" w:rsidP="002758A7">
      <w:pPr>
        <w:spacing w:line="360" w:lineRule="auto"/>
        <w:rPr>
          <w:rFonts w:ascii="Arial" w:hAnsi="Arial" w:cs="Arial"/>
          <w:sz w:val="22"/>
          <w:szCs w:val="22"/>
        </w:rPr>
      </w:pPr>
      <w:proofErr w:type="spellStart"/>
      <w:r w:rsidRPr="00E106F4">
        <w:rPr>
          <w:rFonts w:ascii="Arial" w:hAnsi="Arial" w:cs="Arial"/>
          <w:sz w:val="22"/>
          <w:szCs w:val="22"/>
        </w:rPr>
        <w:t>Volim</w:t>
      </w:r>
      <w:proofErr w:type="spellEnd"/>
      <w:r w:rsidRPr="00E106F4">
        <w:rPr>
          <w:rFonts w:ascii="Arial" w:hAnsi="Arial" w:cs="Arial"/>
          <w:sz w:val="22"/>
          <w:szCs w:val="22"/>
        </w:rPr>
        <w:t xml:space="preserve"> </w:t>
      </w:r>
      <w:proofErr w:type="spellStart"/>
      <w:r w:rsidRPr="00E106F4">
        <w:rPr>
          <w:rFonts w:ascii="Arial" w:hAnsi="Arial" w:cs="Arial"/>
          <w:sz w:val="22"/>
          <w:szCs w:val="22"/>
        </w:rPr>
        <w:t>jesti</w:t>
      </w:r>
      <w:proofErr w:type="spellEnd"/>
      <w:r w:rsidRPr="00E106F4">
        <w:rPr>
          <w:rFonts w:ascii="Arial" w:hAnsi="Arial" w:cs="Arial"/>
          <w:sz w:val="22"/>
          <w:szCs w:val="22"/>
        </w:rPr>
        <w:t xml:space="preserve"> </w:t>
      </w:r>
      <w:proofErr w:type="spellStart"/>
      <w:r w:rsidRPr="00E106F4">
        <w:rPr>
          <w:rFonts w:ascii="Arial" w:hAnsi="Arial" w:cs="Arial"/>
          <w:sz w:val="22"/>
          <w:szCs w:val="22"/>
        </w:rPr>
        <w:t>salate</w:t>
      </w:r>
      <w:proofErr w:type="spellEnd"/>
      <w:r w:rsidRPr="00E106F4">
        <w:rPr>
          <w:rFonts w:ascii="Arial" w:hAnsi="Arial" w:cs="Arial"/>
          <w:sz w:val="22"/>
          <w:szCs w:val="22"/>
        </w:rPr>
        <w:t xml:space="preserve"> ___________________________________________________</w:t>
      </w:r>
    </w:p>
    <w:p w:rsidR="00E106F4" w:rsidRPr="00E106F4" w:rsidRDefault="00E106F4" w:rsidP="002758A7">
      <w:pPr>
        <w:spacing w:line="360" w:lineRule="auto"/>
        <w:rPr>
          <w:rFonts w:ascii="Arial" w:hAnsi="Arial" w:cs="Arial"/>
          <w:sz w:val="22"/>
          <w:szCs w:val="22"/>
        </w:rPr>
      </w:pPr>
      <w:proofErr w:type="spellStart"/>
      <w:r w:rsidRPr="00E106F4">
        <w:rPr>
          <w:rFonts w:ascii="Arial" w:hAnsi="Arial" w:cs="Arial"/>
          <w:sz w:val="22"/>
          <w:szCs w:val="22"/>
        </w:rPr>
        <w:t>Pijem</w:t>
      </w:r>
      <w:proofErr w:type="spellEnd"/>
      <w:r w:rsidRPr="00E106F4">
        <w:rPr>
          <w:rFonts w:ascii="Arial" w:hAnsi="Arial" w:cs="Arial"/>
          <w:sz w:val="22"/>
          <w:szCs w:val="22"/>
        </w:rPr>
        <w:t xml:space="preserve"> pivo </w:t>
      </w:r>
      <w:proofErr w:type="spellStart"/>
      <w:r w:rsidRPr="00E106F4">
        <w:rPr>
          <w:rFonts w:ascii="Arial" w:hAnsi="Arial" w:cs="Arial"/>
          <w:sz w:val="22"/>
          <w:szCs w:val="22"/>
        </w:rPr>
        <w:t>kad</w:t>
      </w:r>
      <w:proofErr w:type="spellEnd"/>
      <w:r w:rsidRPr="00E106F4">
        <w:rPr>
          <w:rFonts w:ascii="Arial" w:hAnsi="Arial" w:cs="Arial"/>
          <w:sz w:val="22"/>
          <w:szCs w:val="22"/>
        </w:rPr>
        <w:t xml:space="preserve"> </w:t>
      </w:r>
      <w:proofErr w:type="spellStart"/>
      <w:r w:rsidRPr="00E106F4">
        <w:rPr>
          <w:rFonts w:ascii="Arial" w:hAnsi="Arial" w:cs="Arial"/>
          <w:sz w:val="22"/>
          <w:szCs w:val="22"/>
        </w:rPr>
        <w:t>sam</w:t>
      </w:r>
      <w:proofErr w:type="spellEnd"/>
      <w:r w:rsidRPr="00E106F4">
        <w:rPr>
          <w:rFonts w:ascii="Arial" w:hAnsi="Arial" w:cs="Arial"/>
          <w:sz w:val="22"/>
          <w:szCs w:val="22"/>
        </w:rPr>
        <w:t xml:space="preserve"> _________________________________________________</w:t>
      </w:r>
    </w:p>
    <w:p w:rsidR="00E106F4" w:rsidRDefault="00E106F4" w:rsidP="002758A7">
      <w:pPr>
        <w:spacing w:line="360" w:lineRule="auto"/>
        <w:rPr>
          <w:rFonts w:ascii="Arial" w:hAnsi="Arial" w:cs="Arial"/>
          <w:sz w:val="22"/>
          <w:szCs w:val="22"/>
        </w:rPr>
      </w:pPr>
      <w:proofErr w:type="spellStart"/>
      <w:r w:rsidRPr="00E106F4">
        <w:rPr>
          <w:rFonts w:ascii="Arial" w:hAnsi="Arial" w:cs="Arial"/>
          <w:sz w:val="22"/>
          <w:szCs w:val="22"/>
        </w:rPr>
        <w:t>Uz</w:t>
      </w:r>
      <w:proofErr w:type="spellEnd"/>
      <w:r w:rsidRPr="00E106F4">
        <w:rPr>
          <w:rFonts w:ascii="Arial" w:hAnsi="Arial" w:cs="Arial"/>
          <w:sz w:val="22"/>
          <w:szCs w:val="22"/>
        </w:rPr>
        <w:t xml:space="preserve"> </w:t>
      </w:r>
      <w:proofErr w:type="spellStart"/>
      <w:r w:rsidRPr="00E106F4">
        <w:rPr>
          <w:rFonts w:ascii="Arial" w:hAnsi="Arial" w:cs="Arial"/>
          <w:sz w:val="22"/>
          <w:szCs w:val="22"/>
        </w:rPr>
        <w:t>ribu</w:t>
      </w:r>
      <w:proofErr w:type="spellEnd"/>
      <w:r w:rsidRPr="00E106F4">
        <w:rPr>
          <w:rFonts w:ascii="Arial" w:hAnsi="Arial" w:cs="Arial"/>
          <w:sz w:val="22"/>
          <w:szCs w:val="22"/>
        </w:rPr>
        <w:t xml:space="preserve"> </w:t>
      </w:r>
      <w:proofErr w:type="spellStart"/>
      <w:r w:rsidRPr="00E106F4">
        <w:rPr>
          <w:rFonts w:ascii="Arial" w:hAnsi="Arial" w:cs="Arial"/>
          <w:sz w:val="22"/>
          <w:szCs w:val="22"/>
        </w:rPr>
        <w:t>pijemo</w:t>
      </w:r>
      <w:proofErr w:type="spellEnd"/>
      <w:r w:rsidRPr="00E106F4">
        <w:rPr>
          <w:rFonts w:ascii="Arial" w:hAnsi="Arial" w:cs="Arial"/>
          <w:sz w:val="22"/>
          <w:szCs w:val="22"/>
        </w:rPr>
        <w:t xml:space="preserve"> ____________________________________________________</w:t>
      </w:r>
    </w:p>
    <w:p w:rsidR="00476F57" w:rsidRPr="00972331" w:rsidRDefault="00476F57" w:rsidP="002758A7">
      <w:pPr>
        <w:spacing w:line="360" w:lineRule="auto"/>
        <w:rPr>
          <w:rFonts w:ascii="Arial" w:hAnsi="Arial" w:cs="Arial"/>
          <w:b/>
          <w:sz w:val="22"/>
          <w:szCs w:val="22"/>
        </w:rPr>
      </w:pPr>
      <w:r w:rsidRPr="00972331">
        <w:rPr>
          <w:rFonts w:ascii="Arial" w:hAnsi="Arial" w:cs="Arial"/>
          <w:b/>
          <w:sz w:val="22"/>
          <w:szCs w:val="22"/>
        </w:rPr>
        <w:lastRenderedPageBreak/>
        <w:t xml:space="preserve">15.Upišite </w:t>
      </w:r>
      <w:proofErr w:type="spellStart"/>
      <w:r w:rsidRPr="00972331">
        <w:rPr>
          <w:rFonts w:ascii="Arial" w:hAnsi="Arial" w:cs="Arial"/>
          <w:b/>
          <w:sz w:val="22"/>
          <w:szCs w:val="22"/>
        </w:rPr>
        <w:t>ispravan</w:t>
      </w:r>
      <w:proofErr w:type="spellEnd"/>
      <w:r w:rsidRPr="00972331">
        <w:rPr>
          <w:rFonts w:ascii="Arial" w:hAnsi="Arial" w:cs="Arial"/>
          <w:b/>
          <w:sz w:val="22"/>
          <w:szCs w:val="22"/>
        </w:rPr>
        <w:t xml:space="preserve"> </w:t>
      </w:r>
      <w:proofErr w:type="spellStart"/>
      <w:r w:rsidRPr="00972331">
        <w:rPr>
          <w:rFonts w:ascii="Arial" w:hAnsi="Arial" w:cs="Arial"/>
          <w:b/>
          <w:sz w:val="22"/>
          <w:szCs w:val="22"/>
        </w:rPr>
        <w:t>padež</w:t>
      </w:r>
      <w:proofErr w:type="spellEnd"/>
    </w:p>
    <w:p w:rsidR="00476F57" w:rsidRDefault="00476F57" w:rsidP="002758A7">
      <w:pPr>
        <w:spacing w:line="360" w:lineRule="auto"/>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momak</w:t>
      </w:r>
      <w:proofErr w:type="spellEnd"/>
      <w:r>
        <w:rPr>
          <w:rFonts w:ascii="Arial" w:hAnsi="Arial" w:cs="Arial"/>
          <w:sz w:val="22"/>
          <w:szCs w:val="22"/>
        </w:rPr>
        <w:tab/>
      </w:r>
      <w:r>
        <w:rPr>
          <w:rFonts w:ascii="Arial" w:hAnsi="Arial" w:cs="Arial"/>
          <w:sz w:val="22"/>
          <w:szCs w:val="22"/>
        </w:rPr>
        <w:tab/>
        <w:t xml:space="preserve">2 </w:t>
      </w:r>
      <w:proofErr w:type="spellStart"/>
      <w:r>
        <w:rPr>
          <w:rFonts w:ascii="Arial" w:hAnsi="Arial" w:cs="Arial"/>
          <w:sz w:val="22"/>
          <w:szCs w:val="22"/>
        </w:rPr>
        <w:t>momka</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 xml:space="preserve">5 </w:t>
      </w:r>
      <w:proofErr w:type="spellStart"/>
      <w:r>
        <w:rPr>
          <w:rFonts w:ascii="Arial" w:hAnsi="Arial" w:cs="Arial"/>
          <w:sz w:val="22"/>
          <w:szCs w:val="22"/>
        </w:rPr>
        <w:t>momaka</w:t>
      </w:r>
      <w:proofErr w:type="spellEnd"/>
    </w:p>
    <w:p w:rsidR="00476F57" w:rsidRDefault="00476F57" w:rsidP="002758A7">
      <w:pPr>
        <w:spacing w:line="360" w:lineRule="auto"/>
        <w:rPr>
          <w:rFonts w:ascii="Arial" w:hAnsi="Arial" w:cs="Arial"/>
          <w:sz w:val="22"/>
          <w:szCs w:val="22"/>
        </w:rPr>
      </w:pPr>
      <w:r>
        <w:rPr>
          <w:rFonts w:ascii="Arial" w:hAnsi="Arial" w:cs="Arial"/>
          <w:sz w:val="22"/>
          <w:szCs w:val="22"/>
        </w:rPr>
        <w:t>1 žena</w:t>
      </w:r>
    </w:p>
    <w:p w:rsidR="00476F57" w:rsidRDefault="00476F57" w:rsidP="002758A7">
      <w:pPr>
        <w:spacing w:line="360" w:lineRule="auto"/>
        <w:rPr>
          <w:rFonts w:ascii="Arial" w:hAnsi="Arial" w:cs="Arial"/>
          <w:sz w:val="22"/>
          <w:szCs w:val="22"/>
        </w:rPr>
      </w:pPr>
      <w:r>
        <w:rPr>
          <w:rFonts w:ascii="Arial" w:hAnsi="Arial" w:cs="Arial"/>
          <w:sz w:val="22"/>
          <w:szCs w:val="22"/>
        </w:rPr>
        <w:t>1 koncert</w:t>
      </w:r>
    </w:p>
    <w:p w:rsidR="00476F57" w:rsidRDefault="00476F57" w:rsidP="002758A7">
      <w:pPr>
        <w:spacing w:line="360" w:lineRule="auto"/>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olovka</w:t>
      </w:r>
      <w:proofErr w:type="spellEnd"/>
    </w:p>
    <w:p w:rsidR="00476F57" w:rsidRDefault="00476F57" w:rsidP="002758A7">
      <w:pPr>
        <w:spacing w:line="360" w:lineRule="auto"/>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djevojka</w:t>
      </w:r>
      <w:proofErr w:type="spellEnd"/>
    </w:p>
    <w:p w:rsidR="00972331" w:rsidRDefault="00972331" w:rsidP="002758A7">
      <w:pPr>
        <w:spacing w:line="360" w:lineRule="auto"/>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stablo</w:t>
      </w:r>
      <w:proofErr w:type="spellEnd"/>
    </w:p>
    <w:p w:rsidR="00972331" w:rsidRDefault="00972331" w:rsidP="002758A7">
      <w:pPr>
        <w:spacing w:line="360" w:lineRule="auto"/>
        <w:rPr>
          <w:rFonts w:ascii="Arial" w:hAnsi="Arial" w:cs="Arial"/>
          <w:sz w:val="22"/>
          <w:szCs w:val="22"/>
        </w:rPr>
      </w:pPr>
      <w:r>
        <w:rPr>
          <w:rFonts w:ascii="Arial" w:hAnsi="Arial" w:cs="Arial"/>
          <w:sz w:val="22"/>
          <w:szCs w:val="22"/>
        </w:rPr>
        <w:t>1 banka</w:t>
      </w:r>
    </w:p>
    <w:p w:rsidR="00972331" w:rsidRDefault="00972331" w:rsidP="002758A7">
      <w:pPr>
        <w:spacing w:line="360" w:lineRule="auto"/>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bilježnica</w:t>
      </w:r>
      <w:proofErr w:type="spellEnd"/>
    </w:p>
    <w:p w:rsidR="00972331" w:rsidRDefault="00972331" w:rsidP="002758A7">
      <w:pPr>
        <w:spacing w:line="360" w:lineRule="auto"/>
        <w:rPr>
          <w:rFonts w:ascii="Arial" w:hAnsi="Arial" w:cs="Arial"/>
          <w:sz w:val="22"/>
          <w:szCs w:val="22"/>
        </w:rPr>
      </w:pPr>
    </w:p>
    <w:p w:rsidR="00476F57" w:rsidRPr="00972331" w:rsidRDefault="00972331" w:rsidP="002758A7">
      <w:pPr>
        <w:spacing w:line="360" w:lineRule="auto"/>
        <w:rPr>
          <w:rFonts w:ascii="Arial" w:hAnsi="Arial" w:cs="Arial"/>
          <w:b/>
          <w:sz w:val="22"/>
          <w:szCs w:val="22"/>
        </w:rPr>
      </w:pPr>
      <w:r w:rsidRPr="00972331">
        <w:rPr>
          <w:rFonts w:ascii="Arial" w:hAnsi="Arial" w:cs="Arial"/>
          <w:b/>
          <w:sz w:val="22"/>
          <w:szCs w:val="22"/>
        </w:rPr>
        <w:t xml:space="preserve">16.Napišite </w:t>
      </w:r>
      <w:proofErr w:type="spellStart"/>
      <w:r w:rsidRPr="00972331">
        <w:rPr>
          <w:rFonts w:ascii="Arial" w:hAnsi="Arial" w:cs="Arial"/>
          <w:b/>
          <w:sz w:val="22"/>
          <w:szCs w:val="22"/>
        </w:rPr>
        <w:t>rečenice</w:t>
      </w:r>
      <w:proofErr w:type="spellEnd"/>
      <w:r w:rsidRPr="00972331">
        <w:rPr>
          <w:rFonts w:ascii="Arial" w:hAnsi="Arial" w:cs="Arial"/>
          <w:b/>
          <w:sz w:val="22"/>
          <w:szCs w:val="22"/>
        </w:rPr>
        <w:t xml:space="preserve"> u </w:t>
      </w:r>
      <w:proofErr w:type="spellStart"/>
      <w:r w:rsidRPr="00972331">
        <w:rPr>
          <w:rFonts w:ascii="Arial" w:hAnsi="Arial" w:cs="Arial"/>
          <w:b/>
          <w:sz w:val="22"/>
          <w:szCs w:val="22"/>
        </w:rPr>
        <w:t>množini</w:t>
      </w:r>
      <w:proofErr w:type="spellEnd"/>
    </w:p>
    <w:p w:rsidR="00972331" w:rsidRDefault="00972331" w:rsidP="002758A7">
      <w:pPr>
        <w:spacing w:line="360" w:lineRule="auto"/>
        <w:rPr>
          <w:rFonts w:ascii="Arial" w:hAnsi="Arial" w:cs="Arial"/>
          <w:sz w:val="22"/>
          <w:szCs w:val="22"/>
        </w:rPr>
      </w:pPr>
      <w:proofErr w:type="spellStart"/>
      <w:r>
        <w:rPr>
          <w:rFonts w:ascii="Arial" w:hAnsi="Arial" w:cs="Arial"/>
          <w:sz w:val="22"/>
          <w:szCs w:val="22"/>
        </w:rPr>
        <w:t>Moj</w:t>
      </w:r>
      <w:proofErr w:type="spellEnd"/>
      <w:r>
        <w:rPr>
          <w:rFonts w:ascii="Arial" w:hAnsi="Arial" w:cs="Arial"/>
          <w:sz w:val="22"/>
          <w:szCs w:val="22"/>
        </w:rPr>
        <w:t xml:space="preserve"> </w:t>
      </w:r>
      <w:proofErr w:type="spellStart"/>
      <w:r>
        <w:rPr>
          <w:rFonts w:ascii="Arial" w:hAnsi="Arial" w:cs="Arial"/>
          <w:sz w:val="22"/>
          <w:szCs w:val="22"/>
        </w:rPr>
        <w:t>rođak</w:t>
      </w:r>
      <w:proofErr w:type="spellEnd"/>
      <w:r>
        <w:rPr>
          <w:rFonts w:ascii="Arial" w:hAnsi="Arial" w:cs="Arial"/>
          <w:sz w:val="22"/>
          <w:szCs w:val="22"/>
        </w:rPr>
        <w:t xml:space="preserve"> živi u Zagrebu.</w:t>
      </w:r>
      <w:r>
        <w:rPr>
          <w:rFonts w:ascii="Arial" w:hAnsi="Arial" w:cs="Arial"/>
          <w:sz w:val="22"/>
          <w:szCs w:val="22"/>
        </w:rPr>
        <w:tab/>
        <w:t>_______________________________________</w:t>
      </w:r>
    </w:p>
    <w:p w:rsidR="00972331" w:rsidRDefault="00972331" w:rsidP="002758A7">
      <w:pPr>
        <w:spacing w:line="360" w:lineRule="auto"/>
        <w:rPr>
          <w:rFonts w:ascii="Arial" w:hAnsi="Arial" w:cs="Arial"/>
          <w:sz w:val="22"/>
          <w:szCs w:val="22"/>
        </w:rPr>
      </w:pPr>
      <w:proofErr w:type="spellStart"/>
      <w:r>
        <w:rPr>
          <w:rFonts w:ascii="Arial" w:hAnsi="Arial" w:cs="Arial"/>
          <w:sz w:val="22"/>
          <w:szCs w:val="22"/>
        </w:rPr>
        <w:t>Pješak</w:t>
      </w:r>
      <w:proofErr w:type="spellEnd"/>
      <w:r>
        <w:rPr>
          <w:rFonts w:ascii="Arial" w:hAnsi="Arial" w:cs="Arial"/>
          <w:sz w:val="22"/>
          <w:szCs w:val="22"/>
        </w:rPr>
        <w:t xml:space="preserve"> </w:t>
      </w:r>
      <w:proofErr w:type="spellStart"/>
      <w:r>
        <w:rPr>
          <w:rFonts w:ascii="Arial" w:hAnsi="Arial" w:cs="Arial"/>
          <w:sz w:val="22"/>
          <w:szCs w:val="22"/>
        </w:rPr>
        <w:t>hoda</w:t>
      </w:r>
      <w:proofErr w:type="spellEnd"/>
      <w:r>
        <w:rPr>
          <w:rFonts w:ascii="Arial" w:hAnsi="Arial" w:cs="Arial"/>
          <w:sz w:val="22"/>
          <w:szCs w:val="22"/>
        </w:rPr>
        <w:t xml:space="preserve"> </w:t>
      </w:r>
      <w:proofErr w:type="spellStart"/>
      <w:r>
        <w:rPr>
          <w:rFonts w:ascii="Arial" w:hAnsi="Arial" w:cs="Arial"/>
          <w:sz w:val="22"/>
          <w:szCs w:val="22"/>
        </w:rPr>
        <w:t>ulicom</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t>_______________________________________</w:t>
      </w:r>
    </w:p>
    <w:p w:rsidR="00972331" w:rsidRDefault="00972331" w:rsidP="002758A7">
      <w:pPr>
        <w:spacing w:line="360" w:lineRule="auto"/>
        <w:rPr>
          <w:rFonts w:ascii="Arial" w:hAnsi="Arial" w:cs="Arial"/>
          <w:sz w:val="22"/>
          <w:szCs w:val="22"/>
        </w:rPr>
      </w:pPr>
      <w:proofErr w:type="spellStart"/>
      <w:r>
        <w:rPr>
          <w:rFonts w:ascii="Arial" w:hAnsi="Arial" w:cs="Arial"/>
          <w:sz w:val="22"/>
          <w:szCs w:val="22"/>
        </w:rPr>
        <w:t>Knjiga</w:t>
      </w:r>
      <w:proofErr w:type="spellEnd"/>
      <w:r>
        <w:rPr>
          <w:rFonts w:ascii="Arial" w:hAnsi="Arial" w:cs="Arial"/>
          <w:sz w:val="22"/>
          <w:szCs w:val="22"/>
        </w:rPr>
        <w:t xml:space="preserve"> je </w:t>
      </w:r>
      <w:proofErr w:type="spellStart"/>
      <w:r>
        <w:rPr>
          <w:rFonts w:ascii="Arial" w:hAnsi="Arial" w:cs="Arial"/>
          <w:sz w:val="22"/>
          <w:szCs w:val="22"/>
        </w:rPr>
        <w:t>ispod</w:t>
      </w:r>
      <w:proofErr w:type="spellEnd"/>
      <w:r>
        <w:rPr>
          <w:rFonts w:ascii="Arial" w:hAnsi="Arial" w:cs="Arial"/>
          <w:sz w:val="22"/>
          <w:szCs w:val="22"/>
        </w:rPr>
        <w:t xml:space="preserve"> </w:t>
      </w:r>
      <w:proofErr w:type="spellStart"/>
      <w:r>
        <w:rPr>
          <w:rFonts w:ascii="Arial" w:hAnsi="Arial" w:cs="Arial"/>
          <w:sz w:val="22"/>
          <w:szCs w:val="22"/>
        </w:rPr>
        <w:t>stola</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t>_______________________________________</w:t>
      </w:r>
    </w:p>
    <w:p w:rsidR="00972331" w:rsidRDefault="00972331" w:rsidP="002758A7">
      <w:pPr>
        <w:spacing w:line="360" w:lineRule="auto"/>
        <w:rPr>
          <w:rFonts w:ascii="Arial" w:hAnsi="Arial" w:cs="Arial"/>
          <w:sz w:val="22"/>
          <w:szCs w:val="22"/>
        </w:rPr>
      </w:pPr>
      <w:proofErr w:type="spellStart"/>
      <w:r>
        <w:rPr>
          <w:rFonts w:ascii="Arial" w:hAnsi="Arial" w:cs="Arial"/>
          <w:sz w:val="22"/>
          <w:szCs w:val="22"/>
        </w:rPr>
        <w:t>Ovo</w:t>
      </w:r>
      <w:proofErr w:type="spellEnd"/>
      <w:r>
        <w:rPr>
          <w:rFonts w:ascii="Arial" w:hAnsi="Arial" w:cs="Arial"/>
          <w:sz w:val="22"/>
          <w:szCs w:val="22"/>
        </w:rPr>
        <w:t xml:space="preserve"> je </w:t>
      </w:r>
      <w:proofErr w:type="spellStart"/>
      <w:r>
        <w:rPr>
          <w:rFonts w:ascii="Arial" w:hAnsi="Arial" w:cs="Arial"/>
          <w:sz w:val="22"/>
          <w:szCs w:val="22"/>
        </w:rPr>
        <w:t>kolač</w:t>
      </w:r>
      <w:proofErr w:type="spellEnd"/>
      <w:r>
        <w:rPr>
          <w:rFonts w:ascii="Arial" w:hAnsi="Arial" w:cs="Arial"/>
          <w:sz w:val="22"/>
          <w:szCs w:val="22"/>
        </w:rPr>
        <w:t xml:space="preserve"> s </w:t>
      </w:r>
      <w:proofErr w:type="spellStart"/>
      <w:r>
        <w:rPr>
          <w:rFonts w:ascii="Arial" w:hAnsi="Arial" w:cs="Arial"/>
          <w:sz w:val="22"/>
          <w:szCs w:val="22"/>
        </w:rPr>
        <w:t>orahom</w:t>
      </w:r>
      <w:proofErr w:type="spellEnd"/>
      <w:r>
        <w:rPr>
          <w:rFonts w:ascii="Arial" w:hAnsi="Arial" w:cs="Arial"/>
          <w:sz w:val="22"/>
          <w:szCs w:val="22"/>
        </w:rPr>
        <w:t xml:space="preserve"> i </w:t>
      </w:r>
      <w:proofErr w:type="spellStart"/>
      <w:r>
        <w:rPr>
          <w:rFonts w:ascii="Arial" w:hAnsi="Arial" w:cs="Arial"/>
          <w:sz w:val="22"/>
          <w:szCs w:val="22"/>
        </w:rPr>
        <w:t>jabukom</w:t>
      </w:r>
      <w:proofErr w:type="spellEnd"/>
      <w:r>
        <w:rPr>
          <w:rFonts w:ascii="Arial" w:hAnsi="Arial" w:cs="Arial"/>
          <w:sz w:val="22"/>
          <w:szCs w:val="22"/>
        </w:rPr>
        <w:t>.</w:t>
      </w:r>
      <w:r>
        <w:rPr>
          <w:rFonts w:ascii="Arial" w:hAnsi="Arial" w:cs="Arial"/>
          <w:sz w:val="22"/>
          <w:szCs w:val="22"/>
        </w:rPr>
        <w:tab/>
        <w:t>_____________________________________</w:t>
      </w:r>
    </w:p>
    <w:p w:rsidR="00972331" w:rsidRDefault="00972331" w:rsidP="002758A7">
      <w:pPr>
        <w:spacing w:line="360" w:lineRule="auto"/>
        <w:rPr>
          <w:rFonts w:ascii="Arial" w:hAnsi="Arial" w:cs="Arial"/>
          <w:sz w:val="22"/>
          <w:szCs w:val="22"/>
        </w:rPr>
      </w:pPr>
      <w:proofErr w:type="spellStart"/>
      <w:r>
        <w:rPr>
          <w:rFonts w:ascii="Arial" w:hAnsi="Arial" w:cs="Arial"/>
          <w:sz w:val="22"/>
          <w:szCs w:val="22"/>
        </w:rPr>
        <w:t>Tvoj</w:t>
      </w:r>
      <w:proofErr w:type="spellEnd"/>
      <w:r>
        <w:rPr>
          <w:rFonts w:ascii="Arial" w:hAnsi="Arial" w:cs="Arial"/>
          <w:sz w:val="22"/>
          <w:szCs w:val="22"/>
        </w:rPr>
        <w:t xml:space="preserve"> </w:t>
      </w:r>
      <w:proofErr w:type="spellStart"/>
      <w:r>
        <w:rPr>
          <w:rFonts w:ascii="Arial" w:hAnsi="Arial" w:cs="Arial"/>
          <w:sz w:val="22"/>
          <w:szCs w:val="22"/>
        </w:rPr>
        <w:t>prijedlog</w:t>
      </w:r>
      <w:proofErr w:type="spellEnd"/>
      <w:r>
        <w:rPr>
          <w:rFonts w:ascii="Arial" w:hAnsi="Arial" w:cs="Arial"/>
          <w:sz w:val="22"/>
          <w:szCs w:val="22"/>
        </w:rPr>
        <w:t xml:space="preserve"> je </w:t>
      </w:r>
      <w:proofErr w:type="spellStart"/>
      <w:r>
        <w:rPr>
          <w:rFonts w:ascii="Arial" w:hAnsi="Arial" w:cs="Arial"/>
          <w:sz w:val="22"/>
          <w:szCs w:val="22"/>
        </w:rPr>
        <w:t>dobar</w:t>
      </w:r>
      <w:proofErr w:type="spellEnd"/>
      <w:r>
        <w:rPr>
          <w:rFonts w:ascii="Arial" w:hAnsi="Arial" w:cs="Arial"/>
          <w:sz w:val="22"/>
          <w:szCs w:val="22"/>
        </w:rPr>
        <w:t xml:space="preserve">. </w:t>
      </w:r>
      <w:r>
        <w:rPr>
          <w:rFonts w:ascii="Arial" w:hAnsi="Arial" w:cs="Arial"/>
          <w:sz w:val="22"/>
          <w:szCs w:val="22"/>
        </w:rPr>
        <w:tab/>
        <w:t>_________________________________________</w:t>
      </w:r>
    </w:p>
    <w:p w:rsidR="00972331" w:rsidRDefault="00972331" w:rsidP="002758A7">
      <w:pPr>
        <w:spacing w:line="360" w:lineRule="auto"/>
        <w:rPr>
          <w:rFonts w:ascii="Arial" w:hAnsi="Arial" w:cs="Arial"/>
          <w:sz w:val="22"/>
          <w:szCs w:val="22"/>
        </w:rPr>
      </w:pPr>
      <w:proofErr w:type="spellStart"/>
      <w:r>
        <w:rPr>
          <w:rFonts w:ascii="Arial" w:hAnsi="Arial" w:cs="Arial"/>
          <w:sz w:val="22"/>
          <w:szCs w:val="22"/>
        </w:rPr>
        <w:t>Liječnik</w:t>
      </w:r>
      <w:proofErr w:type="spellEnd"/>
      <w:r>
        <w:rPr>
          <w:rFonts w:ascii="Arial" w:hAnsi="Arial" w:cs="Arial"/>
          <w:sz w:val="22"/>
          <w:szCs w:val="22"/>
        </w:rPr>
        <w:t xml:space="preserve"> </w:t>
      </w:r>
      <w:proofErr w:type="spellStart"/>
      <w:r>
        <w:rPr>
          <w:rFonts w:ascii="Arial" w:hAnsi="Arial" w:cs="Arial"/>
          <w:sz w:val="22"/>
          <w:szCs w:val="22"/>
        </w:rPr>
        <w:t>radi</w:t>
      </w:r>
      <w:proofErr w:type="spellEnd"/>
      <w:r>
        <w:rPr>
          <w:rFonts w:ascii="Arial" w:hAnsi="Arial" w:cs="Arial"/>
          <w:sz w:val="22"/>
          <w:szCs w:val="22"/>
        </w:rPr>
        <w:t xml:space="preserve"> u </w:t>
      </w:r>
      <w:proofErr w:type="spellStart"/>
      <w:r>
        <w:rPr>
          <w:rFonts w:ascii="Arial" w:hAnsi="Arial" w:cs="Arial"/>
          <w:sz w:val="22"/>
          <w:szCs w:val="22"/>
        </w:rPr>
        <w:t>bolnici</w:t>
      </w:r>
      <w:proofErr w:type="spellEnd"/>
      <w:r>
        <w:rPr>
          <w:rFonts w:ascii="Arial" w:hAnsi="Arial" w:cs="Arial"/>
          <w:sz w:val="22"/>
          <w:szCs w:val="22"/>
        </w:rPr>
        <w:t xml:space="preserve">. </w:t>
      </w:r>
      <w:r>
        <w:rPr>
          <w:rFonts w:ascii="Arial" w:hAnsi="Arial" w:cs="Arial"/>
          <w:sz w:val="22"/>
          <w:szCs w:val="22"/>
        </w:rPr>
        <w:tab/>
        <w:t>_________________________________________</w:t>
      </w:r>
    </w:p>
    <w:p w:rsidR="00972331" w:rsidRDefault="00972331" w:rsidP="002758A7">
      <w:pPr>
        <w:spacing w:line="360" w:lineRule="auto"/>
        <w:rPr>
          <w:rFonts w:ascii="Arial" w:hAnsi="Arial" w:cs="Arial"/>
          <w:sz w:val="22"/>
          <w:szCs w:val="22"/>
        </w:rPr>
      </w:pPr>
      <w:proofErr w:type="spellStart"/>
      <w:r>
        <w:rPr>
          <w:rFonts w:ascii="Arial" w:hAnsi="Arial" w:cs="Arial"/>
          <w:sz w:val="22"/>
          <w:szCs w:val="22"/>
        </w:rPr>
        <w:t>Uzdah</w:t>
      </w:r>
      <w:proofErr w:type="spellEnd"/>
      <w:r>
        <w:rPr>
          <w:rFonts w:ascii="Arial" w:hAnsi="Arial" w:cs="Arial"/>
          <w:sz w:val="22"/>
          <w:szCs w:val="22"/>
        </w:rPr>
        <w:t xml:space="preserve"> </w:t>
      </w:r>
      <w:proofErr w:type="spellStart"/>
      <w:r>
        <w:rPr>
          <w:rFonts w:ascii="Arial" w:hAnsi="Arial" w:cs="Arial"/>
          <w:sz w:val="22"/>
          <w:szCs w:val="22"/>
        </w:rPr>
        <w:t>znači</w:t>
      </w:r>
      <w:proofErr w:type="spellEnd"/>
      <w:r>
        <w:rPr>
          <w:rFonts w:ascii="Arial" w:hAnsi="Arial" w:cs="Arial"/>
          <w:sz w:val="22"/>
          <w:szCs w:val="22"/>
        </w:rPr>
        <w:t xml:space="preserve"> brigu.</w:t>
      </w:r>
      <w:r>
        <w:rPr>
          <w:rFonts w:ascii="Arial" w:hAnsi="Arial" w:cs="Arial"/>
          <w:sz w:val="22"/>
          <w:szCs w:val="22"/>
        </w:rPr>
        <w:tab/>
      </w:r>
      <w:r>
        <w:rPr>
          <w:rFonts w:ascii="Arial" w:hAnsi="Arial" w:cs="Arial"/>
          <w:sz w:val="22"/>
          <w:szCs w:val="22"/>
        </w:rPr>
        <w:tab/>
        <w:t>_________________________________________</w:t>
      </w:r>
    </w:p>
    <w:p w:rsidR="00972331" w:rsidRDefault="00972331" w:rsidP="002758A7">
      <w:pPr>
        <w:spacing w:line="360" w:lineRule="auto"/>
        <w:rPr>
          <w:rFonts w:ascii="Arial" w:hAnsi="Arial" w:cs="Arial"/>
          <w:sz w:val="22"/>
          <w:szCs w:val="22"/>
        </w:rPr>
      </w:pPr>
      <w:r>
        <w:rPr>
          <w:rFonts w:ascii="Arial" w:hAnsi="Arial" w:cs="Arial"/>
          <w:sz w:val="22"/>
          <w:szCs w:val="22"/>
        </w:rPr>
        <w:t>Most je širok.</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w:t>
      </w:r>
    </w:p>
    <w:p w:rsidR="00972331" w:rsidRDefault="00972331" w:rsidP="002758A7">
      <w:pPr>
        <w:spacing w:line="360" w:lineRule="auto"/>
        <w:rPr>
          <w:rFonts w:ascii="Arial" w:hAnsi="Arial" w:cs="Arial"/>
          <w:sz w:val="22"/>
          <w:szCs w:val="22"/>
        </w:rPr>
      </w:pPr>
      <w:r>
        <w:rPr>
          <w:rFonts w:ascii="Arial" w:hAnsi="Arial" w:cs="Arial"/>
          <w:sz w:val="22"/>
          <w:szCs w:val="22"/>
        </w:rPr>
        <w:t>Par je pun (</w:t>
      </w:r>
      <w:proofErr w:type="spellStart"/>
      <w:r>
        <w:rPr>
          <w:rFonts w:ascii="Arial" w:hAnsi="Arial" w:cs="Arial"/>
          <w:sz w:val="22"/>
          <w:szCs w:val="22"/>
        </w:rPr>
        <w:t>dijete</w:t>
      </w:r>
      <w:proofErr w:type="spellEnd"/>
      <w:r>
        <w:rPr>
          <w:rFonts w:ascii="Arial" w:hAnsi="Arial" w:cs="Arial"/>
          <w:sz w:val="22"/>
          <w:szCs w:val="22"/>
        </w:rPr>
        <w:t xml:space="preserve">/ </w:t>
      </w:r>
      <w:proofErr w:type="spellStart"/>
      <w:r>
        <w:rPr>
          <w:rFonts w:ascii="Arial" w:hAnsi="Arial" w:cs="Arial"/>
          <w:sz w:val="22"/>
          <w:szCs w:val="22"/>
        </w:rPr>
        <w:t>čovjek</w:t>
      </w:r>
      <w:proofErr w:type="spellEnd"/>
      <w:r>
        <w:rPr>
          <w:rFonts w:ascii="Arial" w:hAnsi="Arial" w:cs="Arial"/>
          <w:sz w:val="22"/>
          <w:szCs w:val="22"/>
        </w:rPr>
        <w:t xml:space="preserve"> </w:t>
      </w:r>
      <w:proofErr w:type="spellStart"/>
      <w:r>
        <w:rPr>
          <w:rFonts w:ascii="Arial" w:hAnsi="Arial" w:cs="Arial"/>
          <w:sz w:val="22"/>
          <w:szCs w:val="22"/>
        </w:rPr>
        <w:t>mn</w:t>
      </w:r>
      <w:proofErr w:type="spellEnd"/>
      <w:r>
        <w:rPr>
          <w:rFonts w:ascii="Arial" w:hAnsi="Arial" w:cs="Arial"/>
          <w:sz w:val="22"/>
          <w:szCs w:val="22"/>
        </w:rPr>
        <w:t>) _________________________________________</w:t>
      </w:r>
    </w:p>
    <w:p w:rsidR="00972331" w:rsidRDefault="00972331" w:rsidP="002758A7">
      <w:pPr>
        <w:spacing w:line="360" w:lineRule="auto"/>
        <w:rPr>
          <w:rFonts w:ascii="Arial" w:hAnsi="Arial" w:cs="Arial"/>
          <w:sz w:val="22"/>
          <w:szCs w:val="22"/>
        </w:rPr>
      </w:pPr>
      <w:proofErr w:type="spellStart"/>
      <w:r>
        <w:rPr>
          <w:rFonts w:ascii="Arial" w:hAnsi="Arial" w:cs="Arial"/>
          <w:sz w:val="22"/>
          <w:szCs w:val="22"/>
        </w:rPr>
        <w:t>Njihov</w:t>
      </w:r>
      <w:proofErr w:type="spellEnd"/>
      <w:r>
        <w:rPr>
          <w:rFonts w:ascii="Arial" w:hAnsi="Arial" w:cs="Arial"/>
          <w:sz w:val="22"/>
          <w:szCs w:val="22"/>
        </w:rPr>
        <w:t xml:space="preserve"> </w:t>
      </w:r>
      <w:proofErr w:type="spellStart"/>
      <w:r>
        <w:rPr>
          <w:rFonts w:ascii="Arial" w:hAnsi="Arial" w:cs="Arial"/>
          <w:sz w:val="22"/>
          <w:szCs w:val="22"/>
        </w:rPr>
        <w:t>susjed</w:t>
      </w:r>
      <w:proofErr w:type="spellEnd"/>
      <w:r>
        <w:rPr>
          <w:rFonts w:ascii="Arial" w:hAnsi="Arial" w:cs="Arial"/>
          <w:sz w:val="22"/>
          <w:szCs w:val="22"/>
        </w:rPr>
        <w:t xml:space="preserve"> </w:t>
      </w:r>
      <w:proofErr w:type="spellStart"/>
      <w:r>
        <w:rPr>
          <w:rFonts w:ascii="Arial" w:hAnsi="Arial" w:cs="Arial"/>
          <w:sz w:val="22"/>
          <w:szCs w:val="22"/>
        </w:rPr>
        <w:t>odlazi</w:t>
      </w:r>
      <w:proofErr w:type="spellEnd"/>
      <w:r>
        <w:rPr>
          <w:rFonts w:ascii="Arial" w:hAnsi="Arial" w:cs="Arial"/>
          <w:sz w:val="22"/>
          <w:szCs w:val="22"/>
        </w:rPr>
        <w:t xml:space="preserve"> </w:t>
      </w:r>
      <w:proofErr w:type="spellStart"/>
      <w:r>
        <w:rPr>
          <w:rFonts w:ascii="Arial" w:hAnsi="Arial" w:cs="Arial"/>
          <w:sz w:val="22"/>
          <w:szCs w:val="22"/>
        </w:rPr>
        <w:t>rođaku</w:t>
      </w:r>
      <w:proofErr w:type="spellEnd"/>
      <w:r>
        <w:rPr>
          <w:rFonts w:ascii="Arial" w:hAnsi="Arial" w:cs="Arial"/>
          <w:sz w:val="22"/>
          <w:szCs w:val="22"/>
        </w:rPr>
        <w:t xml:space="preserve"> u grad. _____________________________________</w:t>
      </w:r>
    </w:p>
    <w:p w:rsidR="00972331" w:rsidRDefault="00972331" w:rsidP="002758A7">
      <w:pPr>
        <w:spacing w:line="360" w:lineRule="auto"/>
        <w:rPr>
          <w:rFonts w:ascii="Arial" w:hAnsi="Arial" w:cs="Arial"/>
          <w:sz w:val="22"/>
          <w:szCs w:val="22"/>
        </w:rPr>
      </w:pPr>
      <w:proofErr w:type="spellStart"/>
      <w:r>
        <w:rPr>
          <w:rFonts w:ascii="Arial" w:hAnsi="Arial" w:cs="Arial"/>
          <w:sz w:val="22"/>
          <w:szCs w:val="22"/>
        </w:rPr>
        <w:t>Njezina</w:t>
      </w:r>
      <w:proofErr w:type="spellEnd"/>
      <w:r>
        <w:rPr>
          <w:rFonts w:ascii="Arial" w:hAnsi="Arial" w:cs="Arial"/>
          <w:sz w:val="22"/>
          <w:szCs w:val="22"/>
        </w:rPr>
        <w:t xml:space="preserve"> </w:t>
      </w:r>
      <w:proofErr w:type="spellStart"/>
      <w:r>
        <w:rPr>
          <w:rFonts w:ascii="Arial" w:hAnsi="Arial" w:cs="Arial"/>
          <w:sz w:val="22"/>
          <w:szCs w:val="22"/>
        </w:rPr>
        <w:t>riječ</w:t>
      </w:r>
      <w:proofErr w:type="spellEnd"/>
      <w:r>
        <w:rPr>
          <w:rFonts w:ascii="Arial" w:hAnsi="Arial" w:cs="Arial"/>
          <w:sz w:val="22"/>
          <w:szCs w:val="22"/>
        </w:rPr>
        <w:t xml:space="preserve"> </w:t>
      </w:r>
      <w:proofErr w:type="spellStart"/>
      <w:r>
        <w:rPr>
          <w:rFonts w:ascii="Arial" w:hAnsi="Arial" w:cs="Arial"/>
          <w:sz w:val="22"/>
          <w:szCs w:val="22"/>
        </w:rPr>
        <w:t>mnogo</w:t>
      </w:r>
      <w:proofErr w:type="spellEnd"/>
      <w:r>
        <w:rPr>
          <w:rFonts w:ascii="Arial" w:hAnsi="Arial" w:cs="Arial"/>
          <w:sz w:val="22"/>
          <w:szCs w:val="22"/>
        </w:rPr>
        <w:t xml:space="preserve"> </w:t>
      </w:r>
      <w:proofErr w:type="spellStart"/>
      <w:r>
        <w:rPr>
          <w:rFonts w:ascii="Arial" w:hAnsi="Arial" w:cs="Arial"/>
          <w:sz w:val="22"/>
          <w:szCs w:val="22"/>
        </w:rPr>
        <w:t>vrijedi</w:t>
      </w:r>
      <w:proofErr w:type="spellEnd"/>
      <w:r>
        <w:rPr>
          <w:rFonts w:ascii="Arial" w:hAnsi="Arial" w:cs="Arial"/>
          <w:sz w:val="22"/>
          <w:szCs w:val="22"/>
        </w:rPr>
        <w:t>.</w:t>
      </w:r>
      <w:r>
        <w:rPr>
          <w:rFonts w:ascii="Arial" w:hAnsi="Arial" w:cs="Arial"/>
          <w:sz w:val="22"/>
          <w:szCs w:val="22"/>
        </w:rPr>
        <w:tab/>
        <w:t>_________________________________________</w:t>
      </w:r>
    </w:p>
    <w:p w:rsidR="00972331" w:rsidRDefault="00972331" w:rsidP="002758A7">
      <w:pPr>
        <w:spacing w:line="360" w:lineRule="auto"/>
        <w:rPr>
          <w:rFonts w:ascii="Arial" w:hAnsi="Arial" w:cs="Arial"/>
          <w:sz w:val="22"/>
          <w:szCs w:val="22"/>
        </w:rPr>
      </w:pPr>
    </w:p>
    <w:p w:rsidR="00972331" w:rsidRPr="00972331" w:rsidRDefault="00972331" w:rsidP="002758A7">
      <w:pPr>
        <w:spacing w:line="360" w:lineRule="auto"/>
        <w:rPr>
          <w:rFonts w:ascii="Arial" w:hAnsi="Arial" w:cs="Arial"/>
          <w:b/>
          <w:sz w:val="22"/>
          <w:szCs w:val="22"/>
        </w:rPr>
      </w:pPr>
      <w:r w:rsidRPr="00972331">
        <w:rPr>
          <w:rFonts w:ascii="Arial" w:hAnsi="Arial" w:cs="Arial"/>
          <w:b/>
          <w:sz w:val="22"/>
          <w:szCs w:val="22"/>
        </w:rPr>
        <w:t xml:space="preserve">17.Napišite </w:t>
      </w:r>
      <w:proofErr w:type="spellStart"/>
      <w:r w:rsidRPr="00972331">
        <w:rPr>
          <w:rFonts w:ascii="Arial" w:hAnsi="Arial" w:cs="Arial"/>
          <w:b/>
          <w:sz w:val="22"/>
          <w:szCs w:val="22"/>
        </w:rPr>
        <w:t>riječi</w:t>
      </w:r>
      <w:proofErr w:type="spellEnd"/>
      <w:r w:rsidRPr="00972331">
        <w:rPr>
          <w:rFonts w:ascii="Arial" w:hAnsi="Arial" w:cs="Arial"/>
          <w:b/>
          <w:sz w:val="22"/>
          <w:szCs w:val="22"/>
        </w:rPr>
        <w:t xml:space="preserve"> </w:t>
      </w:r>
      <w:proofErr w:type="spellStart"/>
      <w:r w:rsidRPr="00972331">
        <w:rPr>
          <w:rFonts w:ascii="Arial" w:hAnsi="Arial" w:cs="Arial"/>
          <w:b/>
          <w:sz w:val="22"/>
          <w:szCs w:val="22"/>
        </w:rPr>
        <w:t>suprotna</w:t>
      </w:r>
      <w:proofErr w:type="spellEnd"/>
      <w:r w:rsidRPr="00972331">
        <w:rPr>
          <w:rFonts w:ascii="Arial" w:hAnsi="Arial" w:cs="Arial"/>
          <w:b/>
          <w:sz w:val="22"/>
          <w:szCs w:val="22"/>
        </w:rPr>
        <w:t xml:space="preserve"> </w:t>
      </w:r>
      <w:proofErr w:type="spellStart"/>
      <w:r w:rsidRPr="00972331">
        <w:rPr>
          <w:rFonts w:ascii="Arial" w:hAnsi="Arial" w:cs="Arial"/>
          <w:b/>
          <w:sz w:val="22"/>
          <w:szCs w:val="22"/>
        </w:rPr>
        <w:t>značenja</w:t>
      </w:r>
      <w:proofErr w:type="spellEnd"/>
    </w:p>
    <w:p w:rsidR="00972331" w:rsidRDefault="00972331" w:rsidP="002758A7">
      <w:pPr>
        <w:spacing w:line="360" w:lineRule="auto"/>
        <w:rPr>
          <w:rFonts w:ascii="Arial" w:hAnsi="Arial" w:cs="Arial"/>
          <w:sz w:val="22"/>
          <w:szCs w:val="22"/>
        </w:rPr>
      </w:pPr>
      <w:r>
        <w:rPr>
          <w:rFonts w:ascii="Arial" w:hAnsi="Arial" w:cs="Arial"/>
          <w:sz w:val="22"/>
          <w:szCs w:val="22"/>
        </w:rPr>
        <w:t>radost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dan</w:t>
      </w:r>
      <w:r>
        <w:rPr>
          <w:rFonts w:ascii="Arial" w:hAnsi="Arial" w:cs="Arial"/>
          <w:sz w:val="22"/>
          <w:szCs w:val="22"/>
        </w:rPr>
        <w:tab/>
      </w:r>
      <w:r>
        <w:rPr>
          <w:rFonts w:ascii="Arial" w:hAnsi="Arial" w:cs="Arial"/>
          <w:sz w:val="22"/>
          <w:szCs w:val="22"/>
        </w:rPr>
        <w:tab/>
      </w:r>
      <w:r>
        <w:rPr>
          <w:rFonts w:ascii="Arial" w:hAnsi="Arial" w:cs="Arial"/>
          <w:sz w:val="22"/>
          <w:szCs w:val="22"/>
        </w:rPr>
        <w:tab/>
        <w:t>život</w:t>
      </w:r>
      <w:r>
        <w:rPr>
          <w:rFonts w:ascii="Arial" w:hAnsi="Arial" w:cs="Arial"/>
          <w:sz w:val="22"/>
          <w:szCs w:val="22"/>
        </w:rPr>
        <w:tab/>
      </w:r>
      <w:r>
        <w:rPr>
          <w:rFonts w:ascii="Arial" w:hAnsi="Arial" w:cs="Arial"/>
          <w:sz w:val="22"/>
          <w:szCs w:val="22"/>
        </w:rPr>
        <w:tab/>
      </w:r>
      <w:r>
        <w:rPr>
          <w:rFonts w:ascii="Arial" w:hAnsi="Arial" w:cs="Arial"/>
          <w:sz w:val="22"/>
          <w:szCs w:val="22"/>
        </w:rPr>
        <w:tab/>
        <w:t>večer</w:t>
      </w:r>
    </w:p>
    <w:p w:rsidR="00972331" w:rsidRDefault="00972331" w:rsidP="002758A7">
      <w:pPr>
        <w:spacing w:line="360" w:lineRule="auto"/>
        <w:rPr>
          <w:rFonts w:ascii="Arial" w:hAnsi="Arial" w:cs="Arial"/>
          <w:sz w:val="22"/>
          <w:szCs w:val="22"/>
        </w:rPr>
      </w:pPr>
      <w:proofErr w:type="spellStart"/>
      <w:r>
        <w:rPr>
          <w:rFonts w:ascii="Arial" w:hAnsi="Arial" w:cs="Arial"/>
          <w:sz w:val="22"/>
          <w:szCs w:val="22"/>
        </w:rPr>
        <w:t>riječ</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svjetlost</w:t>
      </w:r>
      <w:proofErr w:type="spellEnd"/>
      <w:r>
        <w:rPr>
          <w:rFonts w:ascii="Arial" w:hAnsi="Arial" w:cs="Arial"/>
          <w:sz w:val="22"/>
          <w:szCs w:val="22"/>
        </w:rPr>
        <w:tab/>
      </w:r>
      <w:r>
        <w:rPr>
          <w:rFonts w:ascii="Arial" w:hAnsi="Arial" w:cs="Arial"/>
          <w:sz w:val="22"/>
          <w:szCs w:val="22"/>
        </w:rPr>
        <w:tab/>
        <w:t>prošlost</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ljubav</w:t>
      </w:r>
      <w:proofErr w:type="spellEnd"/>
    </w:p>
    <w:p w:rsidR="00972331" w:rsidRDefault="00972331" w:rsidP="002758A7">
      <w:pPr>
        <w:spacing w:line="360" w:lineRule="auto"/>
        <w:rPr>
          <w:rFonts w:ascii="Arial" w:hAnsi="Arial" w:cs="Arial"/>
          <w:sz w:val="22"/>
          <w:szCs w:val="22"/>
        </w:rPr>
      </w:pPr>
      <w:bookmarkStart w:id="0" w:name="_GoBack"/>
      <w:bookmarkEnd w:id="0"/>
    </w:p>
    <w:p w:rsidR="00972331" w:rsidRPr="00926F37" w:rsidRDefault="00972331" w:rsidP="002758A7">
      <w:pPr>
        <w:spacing w:line="360" w:lineRule="auto"/>
        <w:rPr>
          <w:rFonts w:ascii="Arial" w:hAnsi="Arial" w:cs="Arial"/>
          <w:b/>
          <w:sz w:val="22"/>
          <w:szCs w:val="22"/>
        </w:rPr>
      </w:pPr>
      <w:r w:rsidRPr="00926F37">
        <w:rPr>
          <w:rFonts w:ascii="Arial" w:hAnsi="Arial" w:cs="Arial"/>
          <w:b/>
          <w:sz w:val="22"/>
          <w:szCs w:val="22"/>
        </w:rPr>
        <w:t xml:space="preserve">18.Upišite </w:t>
      </w:r>
      <w:proofErr w:type="spellStart"/>
      <w:r w:rsidRPr="00926F37">
        <w:rPr>
          <w:rFonts w:ascii="Arial" w:hAnsi="Arial" w:cs="Arial"/>
          <w:b/>
          <w:sz w:val="22"/>
          <w:szCs w:val="22"/>
        </w:rPr>
        <w:t>odgovarajuće</w:t>
      </w:r>
      <w:proofErr w:type="spellEnd"/>
      <w:r w:rsidRPr="00926F37">
        <w:rPr>
          <w:rFonts w:ascii="Arial" w:hAnsi="Arial" w:cs="Arial"/>
          <w:b/>
          <w:sz w:val="22"/>
          <w:szCs w:val="22"/>
        </w:rPr>
        <w:t xml:space="preserve"> </w:t>
      </w:r>
      <w:proofErr w:type="spellStart"/>
      <w:r w:rsidRPr="00926F37">
        <w:rPr>
          <w:rFonts w:ascii="Arial" w:hAnsi="Arial" w:cs="Arial"/>
          <w:b/>
          <w:sz w:val="22"/>
          <w:szCs w:val="22"/>
        </w:rPr>
        <w:t>pridjeve</w:t>
      </w:r>
      <w:proofErr w:type="spellEnd"/>
    </w:p>
    <w:p w:rsidR="00972331" w:rsidRDefault="00972331" w:rsidP="002758A7">
      <w:pPr>
        <w:spacing w:line="360" w:lineRule="auto"/>
        <w:rPr>
          <w:rFonts w:ascii="Arial" w:hAnsi="Arial" w:cs="Arial"/>
          <w:sz w:val="22"/>
          <w:szCs w:val="22"/>
        </w:rPr>
      </w:pPr>
      <w:r>
        <w:rPr>
          <w:rFonts w:ascii="Arial" w:hAnsi="Arial" w:cs="Arial"/>
          <w:sz w:val="22"/>
          <w:szCs w:val="22"/>
        </w:rPr>
        <w:t xml:space="preserve">____________ kontrast, _____________ </w:t>
      </w:r>
      <w:proofErr w:type="spellStart"/>
      <w:r>
        <w:rPr>
          <w:rFonts w:ascii="Arial" w:hAnsi="Arial" w:cs="Arial"/>
          <w:sz w:val="22"/>
          <w:szCs w:val="22"/>
        </w:rPr>
        <w:t>četvrt</w:t>
      </w:r>
      <w:proofErr w:type="spellEnd"/>
      <w:r>
        <w:rPr>
          <w:rFonts w:ascii="Arial" w:hAnsi="Arial" w:cs="Arial"/>
          <w:sz w:val="22"/>
          <w:szCs w:val="22"/>
        </w:rPr>
        <w:t xml:space="preserve">, _______________ </w:t>
      </w:r>
      <w:proofErr w:type="spellStart"/>
      <w:r>
        <w:rPr>
          <w:rFonts w:ascii="Arial" w:hAnsi="Arial" w:cs="Arial"/>
          <w:sz w:val="22"/>
          <w:szCs w:val="22"/>
        </w:rPr>
        <w:t>hlače</w:t>
      </w:r>
      <w:proofErr w:type="spellEnd"/>
      <w:r>
        <w:rPr>
          <w:rFonts w:ascii="Arial" w:hAnsi="Arial" w:cs="Arial"/>
          <w:sz w:val="22"/>
          <w:szCs w:val="22"/>
        </w:rPr>
        <w:t xml:space="preserve">, ___________ gusle, ____________ protest, ____________ </w:t>
      </w:r>
      <w:proofErr w:type="spellStart"/>
      <w:r>
        <w:rPr>
          <w:rFonts w:ascii="Arial" w:hAnsi="Arial" w:cs="Arial"/>
          <w:sz w:val="22"/>
          <w:szCs w:val="22"/>
        </w:rPr>
        <w:t>škare</w:t>
      </w:r>
      <w:proofErr w:type="spellEnd"/>
      <w:r>
        <w:rPr>
          <w:rFonts w:ascii="Arial" w:hAnsi="Arial" w:cs="Arial"/>
          <w:sz w:val="22"/>
          <w:szCs w:val="22"/>
        </w:rPr>
        <w:t xml:space="preserve">, _____________ </w:t>
      </w:r>
      <w:proofErr w:type="spellStart"/>
      <w:r>
        <w:rPr>
          <w:rFonts w:ascii="Arial" w:hAnsi="Arial" w:cs="Arial"/>
          <w:sz w:val="22"/>
          <w:szCs w:val="22"/>
        </w:rPr>
        <w:t>hrabrost</w:t>
      </w:r>
      <w:proofErr w:type="spellEnd"/>
      <w:r>
        <w:rPr>
          <w:rFonts w:ascii="Arial" w:hAnsi="Arial" w:cs="Arial"/>
          <w:sz w:val="22"/>
          <w:szCs w:val="22"/>
        </w:rPr>
        <w:t xml:space="preserve">, ______________ auto, ___________  </w:t>
      </w:r>
      <w:proofErr w:type="spellStart"/>
      <w:r>
        <w:rPr>
          <w:rFonts w:ascii="Arial" w:hAnsi="Arial" w:cs="Arial"/>
          <w:sz w:val="22"/>
          <w:szCs w:val="22"/>
        </w:rPr>
        <w:t>misao</w:t>
      </w:r>
      <w:proofErr w:type="spellEnd"/>
      <w:r>
        <w:rPr>
          <w:rFonts w:ascii="Arial" w:hAnsi="Arial" w:cs="Arial"/>
          <w:sz w:val="22"/>
          <w:szCs w:val="22"/>
        </w:rPr>
        <w:t xml:space="preserve">, ________________ </w:t>
      </w:r>
      <w:proofErr w:type="spellStart"/>
      <w:r>
        <w:rPr>
          <w:rFonts w:ascii="Arial" w:hAnsi="Arial" w:cs="Arial"/>
          <w:sz w:val="22"/>
          <w:szCs w:val="22"/>
        </w:rPr>
        <w:t>vječnost</w:t>
      </w:r>
      <w:proofErr w:type="spellEnd"/>
      <w:r>
        <w:rPr>
          <w:rFonts w:ascii="Arial" w:hAnsi="Arial" w:cs="Arial"/>
          <w:sz w:val="22"/>
          <w:szCs w:val="22"/>
        </w:rPr>
        <w:t xml:space="preserve">, _______________ </w:t>
      </w:r>
      <w:proofErr w:type="spellStart"/>
      <w:r>
        <w:rPr>
          <w:rFonts w:ascii="Arial" w:hAnsi="Arial" w:cs="Arial"/>
          <w:sz w:val="22"/>
          <w:szCs w:val="22"/>
        </w:rPr>
        <w:t>znanost</w:t>
      </w:r>
      <w:proofErr w:type="spellEnd"/>
      <w:r>
        <w:rPr>
          <w:rFonts w:ascii="Arial" w:hAnsi="Arial" w:cs="Arial"/>
          <w:sz w:val="22"/>
          <w:szCs w:val="22"/>
        </w:rPr>
        <w:t xml:space="preserve">, _________ prst, _____________ </w:t>
      </w:r>
      <w:proofErr w:type="spellStart"/>
      <w:r>
        <w:rPr>
          <w:rFonts w:ascii="Arial" w:hAnsi="Arial" w:cs="Arial"/>
          <w:sz w:val="22"/>
          <w:szCs w:val="22"/>
        </w:rPr>
        <w:t>posao</w:t>
      </w:r>
      <w:proofErr w:type="spellEnd"/>
      <w:r>
        <w:rPr>
          <w:rFonts w:ascii="Arial" w:hAnsi="Arial" w:cs="Arial"/>
          <w:sz w:val="22"/>
          <w:szCs w:val="22"/>
        </w:rPr>
        <w:t xml:space="preserve">, __________ </w:t>
      </w:r>
      <w:proofErr w:type="spellStart"/>
      <w:r>
        <w:rPr>
          <w:rFonts w:ascii="Arial" w:hAnsi="Arial" w:cs="Arial"/>
          <w:sz w:val="22"/>
          <w:szCs w:val="22"/>
        </w:rPr>
        <w:t>dijete</w:t>
      </w:r>
      <w:proofErr w:type="spellEnd"/>
      <w:r>
        <w:rPr>
          <w:rFonts w:ascii="Arial" w:hAnsi="Arial" w:cs="Arial"/>
          <w:sz w:val="22"/>
          <w:szCs w:val="22"/>
        </w:rPr>
        <w:t xml:space="preserve">, ________________ </w:t>
      </w:r>
      <w:proofErr w:type="spellStart"/>
      <w:r>
        <w:rPr>
          <w:rFonts w:ascii="Arial" w:hAnsi="Arial" w:cs="Arial"/>
          <w:sz w:val="22"/>
          <w:szCs w:val="22"/>
        </w:rPr>
        <w:t>javnost</w:t>
      </w:r>
      <w:proofErr w:type="spellEnd"/>
      <w:r>
        <w:rPr>
          <w:rFonts w:ascii="Arial" w:hAnsi="Arial" w:cs="Arial"/>
          <w:sz w:val="22"/>
          <w:szCs w:val="22"/>
        </w:rPr>
        <w:t>, _________________ kontakt, ____________ most</w:t>
      </w:r>
    </w:p>
    <w:p w:rsidR="00972331" w:rsidRPr="00E106F4" w:rsidRDefault="00972331" w:rsidP="002758A7">
      <w:pPr>
        <w:spacing w:line="360" w:lineRule="auto"/>
        <w:rPr>
          <w:rFonts w:ascii="Arial" w:hAnsi="Arial" w:cs="Arial"/>
          <w:sz w:val="22"/>
          <w:szCs w:val="22"/>
        </w:rPr>
      </w:pPr>
    </w:p>
    <w:sectPr w:rsidR="00972331" w:rsidRPr="00E10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2"/>
    <w:lvl w:ilvl="0">
      <w:start w:val="1"/>
      <w:numFmt w:val="lowerLetter"/>
      <w:lvlText w:val="%1)"/>
      <w:lvlJc w:val="left"/>
      <w:pPr>
        <w:tabs>
          <w:tab w:val="num" w:pos="720"/>
        </w:tabs>
        <w:ind w:left="720" w:hanging="360"/>
      </w:pPr>
    </w:lvl>
  </w:abstractNum>
  <w:abstractNum w:abstractNumId="2">
    <w:nsid w:val="00000004"/>
    <w:multiLevelType w:val="singleLevel"/>
    <w:tmpl w:val="00000004"/>
    <w:name w:val="WW8Num10"/>
    <w:lvl w:ilvl="0">
      <w:start w:val="6"/>
      <w:numFmt w:val="lowerLetter"/>
      <w:lvlText w:val="%1)"/>
      <w:lvlJc w:val="left"/>
      <w:pPr>
        <w:tabs>
          <w:tab w:val="num" w:pos="720"/>
        </w:tabs>
        <w:ind w:left="720" w:hanging="360"/>
      </w:pPr>
    </w:lvl>
  </w:abstractNum>
  <w:abstractNum w:abstractNumId="3">
    <w:nsid w:val="6A737B09"/>
    <w:multiLevelType w:val="hybridMultilevel"/>
    <w:tmpl w:val="AE48A6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A7"/>
    <w:rsid w:val="002758A7"/>
    <w:rsid w:val="00476F57"/>
    <w:rsid w:val="00773526"/>
    <w:rsid w:val="008C6CF0"/>
    <w:rsid w:val="00926F37"/>
    <w:rsid w:val="00972331"/>
    <w:rsid w:val="00A54547"/>
    <w:rsid w:val="00C93267"/>
    <w:rsid w:val="00CA14AC"/>
    <w:rsid w:val="00E10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58A7"/>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next w:val="Normln"/>
    <w:link w:val="Nadpis2Char"/>
    <w:qFormat/>
    <w:rsid w:val="002758A7"/>
    <w:pPr>
      <w:keepNext/>
      <w:numPr>
        <w:ilvl w:val="1"/>
        <w:numId w:val="1"/>
      </w:numPr>
      <w:spacing w:line="360" w:lineRule="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758A7"/>
    <w:rPr>
      <w:rFonts w:ascii="Times New Roman" w:eastAsia="Times New Roman" w:hAnsi="Times New Roman" w:cs="Times New Roman"/>
      <w:sz w:val="24"/>
      <w:szCs w:val="20"/>
      <w:lang w:eastAsia="ar-SA"/>
    </w:rPr>
  </w:style>
  <w:style w:type="paragraph" w:styleId="Zkladntext">
    <w:name w:val="Body Text"/>
    <w:basedOn w:val="Normln"/>
    <w:link w:val="ZkladntextChar"/>
    <w:rsid w:val="002758A7"/>
    <w:pPr>
      <w:spacing w:line="360" w:lineRule="auto"/>
    </w:pPr>
    <w:rPr>
      <w:sz w:val="24"/>
    </w:rPr>
  </w:style>
  <w:style w:type="character" w:customStyle="1" w:styleId="ZkladntextChar">
    <w:name w:val="Základní text Char"/>
    <w:basedOn w:val="Standardnpsmoodstavce"/>
    <w:link w:val="Zkladntext"/>
    <w:rsid w:val="002758A7"/>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C932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58A7"/>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next w:val="Normln"/>
    <w:link w:val="Nadpis2Char"/>
    <w:qFormat/>
    <w:rsid w:val="002758A7"/>
    <w:pPr>
      <w:keepNext/>
      <w:numPr>
        <w:ilvl w:val="1"/>
        <w:numId w:val="1"/>
      </w:numPr>
      <w:spacing w:line="360" w:lineRule="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758A7"/>
    <w:rPr>
      <w:rFonts w:ascii="Times New Roman" w:eastAsia="Times New Roman" w:hAnsi="Times New Roman" w:cs="Times New Roman"/>
      <w:sz w:val="24"/>
      <w:szCs w:val="20"/>
      <w:lang w:eastAsia="ar-SA"/>
    </w:rPr>
  </w:style>
  <w:style w:type="paragraph" w:styleId="Zkladntext">
    <w:name w:val="Body Text"/>
    <w:basedOn w:val="Normln"/>
    <w:link w:val="ZkladntextChar"/>
    <w:rsid w:val="002758A7"/>
    <w:pPr>
      <w:spacing w:line="360" w:lineRule="auto"/>
    </w:pPr>
    <w:rPr>
      <w:sz w:val="24"/>
    </w:rPr>
  </w:style>
  <w:style w:type="character" w:customStyle="1" w:styleId="ZkladntextChar">
    <w:name w:val="Základní text Char"/>
    <w:basedOn w:val="Standardnpsmoodstavce"/>
    <w:link w:val="Zkladntext"/>
    <w:rsid w:val="002758A7"/>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C93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1196</Words>
  <Characters>7062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Aldina Logara</dc:creator>
  <cp:lastModifiedBy>Aldina Logara</cp:lastModifiedBy>
  <cp:revision>6</cp:revision>
  <dcterms:created xsi:type="dcterms:W3CDTF">2016-05-04T10:30:00Z</dcterms:created>
  <dcterms:modified xsi:type="dcterms:W3CDTF">2016-05-04T11:07:00Z</dcterms:modified>
</cp:coreProperties>
</file>