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A7" w:rsidRDefault="002758A7" w:rsidP="00E10E5A">
      <w:pPr>
        <w:spacing w:line="360" w:lineRule="auto"/>
        <w:jc w:val="both"/>
        <w:rPr>
          <w:sz w:val="24"/>
        </w:rPr>
      </w:pP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54547">
        <w:rPr>
          <w:rFonts w:ascii="Arial" w:hAnsi="Arial" w:cs="Arial"/>
          <w:b/>
          <w:bCs/>
          <w:sz w:val="22"/>
          <w:szCs w:val="22"/>
        </w:rPr>
        <w:t xml:space="preserve">1.  </w:t>
      </w:r>
      <w:proofErr w:type="spellStart"/>
      <w:r w:rsidRPr="00A54547">
        <w:rPr>
          <w:rFonts w:ascii="Arial" w:hAnsi="Arial" w:cs="Arial"/>
          <w:b/>
          <w:bCs/>
          <w:sz w:val="22"/>
          <w:szCs w:val="22"/>
        </w:rPr>
        <w:t>Stavite</w:t>
      </w:r>
      <w:proofErr w:type="spellEnd"/>
      <w:r w:rsidRPr="00A5454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b/>
          <w:bCs/>
          <w:sz w:val="22"/>
          <w:szCs w:val="22"/>
        </w:rPr>
        <w:t>riječi</w:t>
      </w:r>
      <w:proofErr w:type="spellEnd"/>
      <w:r w:rsidRPr="00A54547">
        <w:rPr>
          <w:rFonts w:ascii="Arial" w:hAnsi="Arial" w:cs="Arial"/>
          <w:b/>
          <w:bCs/>
          <w:sz w:val="22"/>
          <w:szCs w:val="22"/>
        </w:rPr>
        <w:t xml:space="preserve"> u </w:t>
      </w:r>
      <w:proofErr w:type="spellStart"/>
      <w:r w:rsidRPr="00A54547">
        <w:rPr>
          <w:rFonts w:ascii="Arial" w:hAnsi="Arial" w:cs="Arial"/>
          <w:b/>
          <w:bCs/>
          <w:sz w:val="22"/>
          <w:szCs w:val="22"/>
        </w:rPr>
        <w:t>zagradi</w:t>
      </w:r>
      <w:proofErr w:type="spellEnd"/>
      <w:r w:rsidRPr="00A54547">
        <w:rPr>
          <w:rFonts w:ascii="Arial" w:hAnsi="Arial" w:cs="Arial"/>
          <w:b/>
          <w:bCs/>
          <w:sz w:val="22"/>
          <w:szCs w:val="22"/>
        </w:rPr>
        <w:t xml:space="preserve"> u </w:t>
      </w:r>
      <w:proofErr w:type="spellStart"/>
      <w:r w:rsidRPr="00A54547">
        <w:rPr>
          <w:rFonts w:ascii="Arial" w:hAnsi="Arial" w:cs="Arial"/>
          <w:b/>
          <w:bCs/>
          <w:sz w:val="22"/>
          <w:szCs w:val="22"/>
        </w:rPr>
        <w:t>odgovarajući</w:t>
      </w:r>
      <w:proofErr w:type="spellEnd"/>
      <w:r w:rsidRPr="00A5454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b/>
          <w:bCs/>
          <w:sz w:val="22"/>
          <w:szCs w:val="22"/>
        </w:rPr>
        <w:t>oblik</w:t>
      </w:r>
      <w:proofErr w:type="spellEnd"/>
      <w:r w:rsidRPr="00A54547">
        <w:rPr>
          <w:rFonts w:ascii="Arial" w:hAnsi="Arial" w:cs="Arial"/>
          <w:b/>
          <w:bCs/>
          <w:sz w:val="22"/>
          <w:szCs w:val="22"/>
        </w:rPr>
        <w:t>:</w:t>
      </w: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 xml:space="preserve">Tamo </w:t>
      </w:r>
      <w:proofErr w:type="spellStart"/>
      <w:r w:rsidRPr="00A54547">
        <w:rPr>
          <w:rFonts w:ascii="Arial" w:hAnsi="Arial" w:cs="Arial"/>
          <w:sz w:val="22"/>
          <w:szCs w:val="22"/>
        </w:rPr>
        <w:t>su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(taj </w:t>
      </w:r>
      <w:proofErr w:type="spellStart"/>
      <w:r w:rsidRPr="00A54547">
        <w:rPr>
          <w:rFonts w:ascii="Arial" w:hAnsi="Arial" w:cs="Arial"/>
          <w:sz w:val="22"/>
          <w:szCs w:val="22"/>
        </w:rPr>
        <w:t>moj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češki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prijatelj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 ………………………….., (ta </w:t>
      </w:r>
      <w:proofErr w:type="spellStart"/>
      <w:r w:rsidRPr="00A54547">
        <w:rPr>
          <w:rFonts w:ascii="Arial" w:hAnsi="Arial" w:cs="Arial"/>
          <w:sz w:val="22"/>
          <w:szCs w:val="22"/>
        </w:rPr>
        <w:t>njegova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studentica</w:t>
      </w:r>
      <w:proofErr w:type="spellEnd"/>
      <w:r w:rsidRPr="00A54547">
        <w:rPr>
          <w:rFonts w:ascii="Arial" w:hAnsi="Arial" w:cs="Arial"/>
          <w:sz w:val="22"/>
          <w:szCs w:val="22"/>
        </w:rPr>
        <w:t>)</w:t>
      </w: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 xml:space="preserve">……………………………………., (to moderno </w:t>
      </w:r>
      <w:proofErr w:type="spellStart"/>
      <w:r w:rsidRPr="00A54547">
        <w:rPr>
          <w:rFonts w:ascii="Arial" w:hAnsi="Arial" w:cs="Arial"/>
          <w:sz w:val="22"/>
          <w:szCs w:val="22"/>
        </w:rPr>
        <w:t>naselje</w:t>
      </w:r>
      <w:proofErr w:type="spellEnd"/>
      <w:r w:rsidRPr="00A54547">
        <w:rPr>
          <w:rFonts w:ascii="Arial" w:hAnsi="Arial" w:cs="Arial"/>
          <w:sz w:val="22"/>
          <w:szCs w:val="22"/>
        </w:rPr>
        <w:t>) ……………………………...,</w:t>
      </w: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>(</w:t>
      </w:r>
      <w:proofErr w:type="spellStart"/>
      <w:r w:rsidRPr="00A54547">
        <w:rPr>
          <w:rFonts w:ascii="Arial" w:hAnsi="Arial" w:cs="Arial"/>
          <w:sz w:val="22"/>
          <w:szCs w:val="22"/>
        </w:rPr>
        <w:t>odličan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učenik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te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škole), ……………………………, (taj </w:t>
      </w:r>
      <w:proofErr w:type="spellStart"/>
      <w:r w:rsidRPr="00A54547">
        <w:rPr>
          <w:rFonts w:ascii="Arial" w:hAnsi="Arial" w:cs="Arial"/>
          <w:sz w:val="22"/>
          <w:szCs w:val="22"/>
        </w:rPr>
        <w:t>veliki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most) ………………… .                </w:t>
      </w: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54547">
        <w:rPr>
          <w:rFonts w:ascii="Arial" w:hAnsi="Arial" w:cs="Arial"/>
          <w:sz w:val="22"/>
          <w:szCs w:val="22"/>
        </w:rPr>
        <w:t>Znam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………………………………………………………..(</w:t>
      </w:r>
      <w:proofErr w:type="spellStart"/>
      <w:r w:rsidRPr="00A54547">
        <w:rPr>
          <w:rFonts w:ascii="Arial" w:hAnsi="Arial" w:cs="Arial"/>
          <w:sz w:val="22"/>
          <w:szCs w:val="22"/>
        </w:rPr>
        <w:t>novi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liječnik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ova </w:t>
      </w:r>
      <w:proofErr w:type="spellStart"/>
      <w:r w:rsidRPr="00A54547">
        <w:rPr>
          <w:rFonts w:ascii="Arial" w:hAnsi="Arial" w:cs="Arial"/>
          <w:sz w:val="22"/>
          <w:szCs w:val="22"/>
        </w:rPr>
        <w:t>zgodna</w:t>
      </w:r>
      <w:proofErr w:type="spellEnd"/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 xml:space="preserve">žena, </w:t>
      </w:r>
      <w:proofErr w:type="spellStart"/>
      <w:r w:rsidRPr="00A54547">
        <w:rPr>
          <w:rFonts w:ascii="Arial" w:hAnsi="Arial" w:cs="Arial"/>
          <w:sz w:val="22"/>
          <w:szCs w:val="22"/>
        </w:rPr>
        <w:t>njihov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pravnik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sz w:val="22"/>
          <w:szCs w:val="22"/>
        </w:rPr>
        <w:t>Ima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……………………………………………….. (</w:t>
      </w:r>
      <w:proofErr w:type="spellStart"/>
      <w:r w:rsidRPr="00A54547">
        <w:rPr>
          <w:rFonts w:ascii="Arial" w:hAnsi="Arial" w:cs="Arial"/>
          <w:sz w:val="22"/>
          <w:szCs w:val="22"/>
        </w:rPr>
        <w:t>lijep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stan,</w:t>
      </w: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slatko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dijete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zanimljiva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knjiga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sz w:val="22"/>
          <w:szCs w:val="22"/>
        </w:rPr>
        <w:t>Govorimo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o ……………………………………..............</w:t>
      </w: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>(</w:t>
      </w:r>
      <w:proofErr w:type="spellStart"/>
      <w:r w:rsidRPr="00A54547">
        <w:rPr>
          <w:rFonts w:ascii="Arial" w:hAnsi="Arial" w:cs="Arial"/>
          <w:sz w:val="22"/>
          <w:szCs w:val="22"/>
        </w:rPr>
        <w:t>bezbrižno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djetinjstvo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moj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djed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jedna </w:t>
      </w:r>
      <w:proofErr w:type="spellStart"/>
      <w:r w:rsidRPr="00A54547">
        <w:rPr>
          <w:rFonts w:ascii="Arial" w:hAnsi="Arial" w:cs="Arial"/>
          <w:sz w:val="22"/>
          <w:szCs w:val="22"/>
        </w:rPr>
        <w:t>Francuskinja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sz w:val="22"/>
          <w:szCs w:val="22"/>
        </w:rPr>
        <w:t>Sjedim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u ….............</w:t>
      </w: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>(</w:t>
      </w:r>
      <w:proofErr w:type="spellStart"/>
      <w:r w:rsidRPr="00A54547">
        <w:rPr>
          <w:rFonts w:ascii="Arial" w:hAnsi="Arial" w:cs="Arial"/>
          <w:sz w:val="22"/>
          <w:szCs w:val="22"/>
        </w:rPr>
        <w:t>kafić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kazalište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kuća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 </w:t>
      </w:r>
      <w:proofErr w:type="spellStart"/>
      <w:r w:rsidRPr="00A54547">
        <w:rPr>
          <w:rFonts w:ascii="Arial" w:hAnsi="Arial" w:cs="Arial"/>
          <w:sz w:val="22"/>
          <w:szCs w:val="22"/>
        </w:rPr>
        <w:t>Razgovaraju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o …………………………..... (</w:t>
      </w:r>
      <w:proofErr w:type="spellStart"/>
      <w:r w:rsidRPr="00A54547">
        <w:rPr>
          <w:rFonts w:ascii="Arial" w:hAnsi="Arial" w:cs="Arial"/>
          <w:sz w:val="22"/>
          <w:szCs w:val="22"/>
        </w:rPr>
        <w:t>jučerašnji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film, nova </w:t>
      </w:r>
      <w:proofErr w:type="spellStart"/>
      <w:r w:rsidRPr="00A54547">
        <w:rPr>
          <w:rFonts w:ascii="Arial" w:hAnsi="Arial" w:cs="Arial"/>
          <w:sz w:val="22"/>
          <w:szCs w:val="22"/>
        </w:rPr>
        <w:t>moda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sz w:val="22"/>
          <w:szCs w:val="22"/>
        </w:rPr>
        <w:t>Idemo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u …………………… (</w:t>
      </w:r>
      <w:proofErr w:type="spellStart"/>
      <w:r w:rsidRPr="00A54547">
        <w:rPr>
          <w:rFonts w:ascii="Arial" w:hAnsi="Arial" w:cs="Arial"/>
          <w:sz w:val="22"/>
          <w:szCs w:val="22"/>
        </w:rPr>
        <w:t>posjet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Engleska</w:t>
      </w:r>
      <w:proofErr w:type="spellEnd"/>
      <w:r w:rsidRPr="00A54547">
        <w:rPr>
          <w:rFonts w:ascii="Arial" w:hAnsi="Arial" w:cs="Arial"/>
          <w:sz w:val="22"/>
          <w:szCs w:val="22"/>
        </w:rPr>
        <w:t>).</w:t>
      </w:r>
      <w:r w:rsidR="00A54547"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4547" w:rsidRPr="00A54547">
        <w:rPr>
          <w:rFonts w:ascii="Arial" w:hAnsi="Arial" w:cs="Arial"/>
          <w:sz w:val="22"/>
          <w:szCs w:val="22"/>
        </w:rPr>
        <w:t>Smješteni</w:t>
      </w:r>
      <w:proofErr w:type="spellEnd"/>
      <w:r w:rsidR="00A54547"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4547" w:rsidRPr="00A54547">
        <w:rPr>
          <w:rFonts w:ascii="Arial" w:hAnsi="Arial" w:cs="Arial"/>
          <w:sz w:val="22"/>
          <w:szCs w:val="22"/>
        </w:rPr>
        <w:t>su</w:t>
      </w:r>
      <w:proofErr w:type="spellEnd"/>
      <w:r w:rsidR="00A54547" w:rsidRPr="00A54547">
        <w:rPr>
          <w:rFonts w:ascii="Arial" w:hAnsi="Arial" w:cs="Arial"/>
          <w:sz w:val="22"/>
          <w:szCs w:val="22"/>
        </w:rPr>
        <w:t xml:space="preserve"> u</w:t>
      </w:r>
      <w:r w:rsidRPr="00A54547">
        <w:rPr>
          <w:rFonts w:ascii="Arial" w:hAnsi="Arial" w:cs="Arial"/>
          <w:sz w:val="22"/>
          <w:szCs w:val="22"/>
        </w:rPr>
        <w:t>…………………........ (</w:t>
      </w:r>
      <w:proofErr w:type="spellStart"/>
      <w:r w:rsidRPr="00A54547">
        <w:rPr>
          <w:rFonts w:ascii="Arial" w:hAnsi="Arial" w:cs="Arial"/>
          <w:sz w:val="22"/>
          <w:szCs w:val="22"/>
        </w:rPr>
        <w:t>luksuzni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hotel, </w:t>
      </w:r>
      <w:proofErr w:type="spellStart"/>
      <w:r w:rsidRPr="00A54547">
        <w:rPr>
          <w:rFonts w:ascii="Arial" w:hAnsi="Arial" w:cs="Arial"/>
          <w:sz w:val="22"/>
          <w:szCs w:val="22"/>
        </w:rPr>
        <w:t>naša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vikendica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U gradu </w:t>
      </w:r>
      <w:proofErr w:type="spellStart"/>
      <w:r w:rsidRPr="00A54547">
        <w:rPr>
          <w:rFonts w:ascii="Arial" w:hAnsi="Arial" w:cs="Arial"/>
          <w:sz w:val="22"/>
          <w:szCs w:val="22"/>
        </w:rPr>
        <w:t>su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(vlak, most, park – </w:t>
      </w:r>
      <w:proofErr w:type="spellStart"/>
      <w:r w:rsidRPr="00A54547">
        <w:rPr>
          <w:rFonts w:ascii="Arial" w:hAnsi="Arial" w:cs="Arial"/>
          <w:sz w:val="22"/>
          <w:szCs w:val="22"/>
        </w:rPr>
        <w:t>pl</w:t>
      </w:r>
      <w:proofErr w:type="spellEnd"/>
      <w:r w:rsidRPr="00A54547">
        <w:rPr>
          <w:rFonts w:ascii="Arial" w:hAnsi="Arial" w:cs="Arial"/>
          <w:sz w:val="22"/>
          <w:szCs w:val="22"/>
        </w:rPr>
        <w:t>.)...........</w:t>
      </w:r>
      <w:r w:rsidR="00C93267">
        <w:rPr>
          <w:rFonts w:ascii="Arial" w:hAnsi="Arial" w:cs="Arial"/>
          <w:sz w:val="22"/>
          <w:szCs w:val="22"/>
        </w:rPr>
        <w:t>..............................</w:t>
      </w: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A54547">
        <w:rPr>
          <w:rFonts w:ascii="Arial" w:hAnsi="Arial" w:cs="Arial"/>
          <w:sz w:val="22"/>
          <w:szCs w:val="22"/>
        </w:rPr>
        <w:t>učionici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su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(stol, </w:t>
      </w:r>
      <w:proofErr w:type="spellStart"/>
      <w:r w:rsidRPr="00A54547">
        <w:rPr>
          <w:rFonts w:ascii="Arial" w:hAnsi="Arial" w:cs="Arial"/>
          <w:sz w:val="22"/>
          <w:szCs w:val="22"/>
        </w:rPr>
        <w:t>stolica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naš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rječnik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njihov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udžbenik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-</w:t>
      </w:r>
      <w:proofErr w:type="spellStart"/>
      <w:r w:rsidRPr="00A54547">
        <w:rPr>
          <w:rFonts w:ascii="Arial" w:hAnsi="Arial" w:cs="Arial"/>
          <w:sz w:val="22"/>
          <w:szCs w:val="22"/>
        </w:rPr>
        <w:t>pl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.) </w:t>
      </w: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>.......................</w:t>
      </w:r>
      <w:r w:rsidR="00C93267">
        <w:rPr>
          <w:rFonts w:ascii="Arial" w:hAnsi="Arial" w:cs="Arial"/>
          <w:sz w:val="22"/>
          <w:szCs w:val="22"/>
        </w:rPr>
        <w:t>............</w:t>
      </w:r>
      <w:r w:rsidRPr="00A54547">
        <w:rPr>
          <w:rFonts w:ascii="Arial" w:hAnsi="Arial" w:cs="Arial"/>
          <w:sz w:val="22"/>
          <w:szCs w:val="22"/>
        </w:rPr>
        <w:t xml:space="preserve">................ . </w:t>
      </w:r>
      <w:proofErr w:type="spellStart"/>
      <w:r w:rsidRPr="00A54547">
        <w:rPr>
          <w:rFonts w:ascii="Arial" w:hAnsi="Arial" w:cs="Arial"/>
          <w:sz w:val="22"/>
          <w:szCs w:val="22"/>
        </w:rPr>
        <w:t>Kupujem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…........................................................ (</w:t>
      </w:r>
      <w:proofErr w:type="spellStart"/>
      <w:r w:rsidRPr="00A54547">
        <w:rPr>
          <w:rFonts w:ascii="Arial" w:hAnsi="Arial" w:cs="Arial"/>
          <w:sz w:val="22"/>
          <w:szCs w:val="22"/>
        </w:rPr>
        <w:t>crvena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paprika-</w:t>
      </w:r>
      <w:proofErr w:type="spellStart"/>
      <w:r w:rsidRPr="00A54547">
        <w:rPr>
          <w:rFonts w:ascii="Arial" w:hAnsi="Arial" w:cs="Arial"/>
          <w:sz w:val="22"/>
          <w:szCs w:val="22"/>
        </w:rPr>
        <w:t>pl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A54547">
        <w:rPr>
          <w:rFonts w:ascii="Arial" w:hAnsi="Arial" w:cs="Arial"/>
          <w:sz w:val="22"/>
          <w:szCs w:val="22"/>
        </w:rPr>
        <w:t>pileće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meso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krastavac-pl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A54547">
        <w:rPr>
          <w:rFonts w:ascii="Arial" w:hAnsi="Arial" w:cs="Arial"/>
          <w:sz w:val="22"/>
          <w:szCs w:val="22"/>
        </w:rPr>
        <w:t>kolač-pl</w:t>
      </w:r>
      <w:proofErr w:type="spellEnd"/>
      <w:r w:rsidRPr="00A54547">
        <w:rPr>
          <w:rFonts w:ascii="Arial" w:hAnsi="Arial" w:cs="Arial"/>
          <w:sz w:val="22"/>
          <w:szCs w:val="22"/>
        </w:rPr>
        <w:t>.)</w:t>
      </w:r>
      <w:r w:rsidR="00A54547" w:rsidRPr="00A54547">
        <w:rPr>
          <w:rFonts w:ascii="Arial" w:hAnsi="Arial" w:cs="Arial"/>
          <w:sz w:val="22"/>
          <w:szCs w:val="22"/>
        </w:rPr>
        <w:t xml:space="preserve"> </w:t>
      </w: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 xml:space="preserve">To </w:t>
      </w:r>
      <w:proofErr w:type="spellStart"/>
      <w:r w:rsidRPr="00A54547">
        <w:rPr>
          <w:rFonts w:ascii="Arial" w:hAnsi="Arial" w:cs="Arial"/>
          <w:sz w:val="22"/>
          <w:szCs w:val="22"/>
        </w:rPr>
        <w:t>su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(taj </w:t>
      </w:r>
      <w:proofErr w:type="spellStart"/>
      <w:r w:rsidRPr="00A54547">
        <w:rPr>
          <w:rFonts w:ascii="Arial" w:hAnsi="Arial" w:cs="Arial"/>
          <w:sz w:val="22"/>
          <w:szCs w:val="22"/>
        </w:rPr>
        <w:t>tvoj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hrvatski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student) ………………………….., (ta </w:t>
      </w:r>
      <w:proofErr w:type="spellStart"/>
      <w:r w:rsidRPr="00A54547">
        <w:rPr>
          <w:rFonts w:ascii="Arial" w:hAnsi="Arial" w:cs="Arial"/>
          <w:sz w:val="22"/>
          <w:szCs w:val="22"/>
        </w:rPr>
        <w:t>njihova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zgodna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prijateljica</w:t>
      </w:r>
      <w:proofErr w:type="spellEnd"/>
      <w:r w:rsidRPr="00A54547">
        <w:rPr>
          <w:rFonts w:ascii="Arial" w:hAnsi="Arial" w:cs="Arial"/>
          <w:sz w:val="22"/>
          <w:szCs w:val="22"/>
        </w:rPr>
        <w:t>)</w:t>
      </w: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 xml:space="preserve">……………………………………., (to </w:t>
      </w:r>
      <w:proofErr w:type="spellStart"/>
      <w:r w:rsidRPr="00A54547">
        <w:rPr>
          <w:rFonts w:ascii="Arial" w:hAnsi="Arial" w:cs="Arial"/>
          <w:sz w:val="22"/>
          <w:szCs w:val="22"/>
        </w:rPr>
        <w:t>staro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kazalište</w:t>
      </w:r>
      <w:proofErr w:type="spellEnd"/>
      <w:r w:rsidRPr="00A54547">
        <w:rPr>
          <w:rFonts w:ascii="Arial" w:hAnsi="Arial" w:cs="Arial"/>
          <w:sz w:val="22"/>
          <w:szCs w:val="22"/>
        </w:rPr>
        <w:t>) ……………………………...,</w:t>
      </w: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>(</w:t>
      </w:r>
      <w:proofErr w:type="spellStart"/>
      <w:r w:rsidRPr="00A54547">
        <w:rPr>
          <w:rFonts w:ascii="Arial" w:hAnsi="Arial" w:cs="Arial"/>
          <w:sz w:val="22"/>
          <w:szCs w:val="22"/>
        </w:rPr>
        <w:t>kvalitetan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rječnik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hrvatskog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jezika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 ……………………………………… .                </w:t>
      </w: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54547">
        <w:rPr>
          <w:rFonts w:ascii="Arial" w:hAnsi="Arial" w:cs="Arial"/>
          <w:sz w:val="22"/>
          <w:szCs w:val="22"/>
        </w:rPr>
        <w:t>Znam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………………………………………………………..(</w:t>
      </w:r>
      <w:proofErr w:type="spellStart"/>
      <w:r w:rsidRPr="00A54547">
        <w:rPr>
          <w:rFonts w:ascii="Arial" w:hAnsi="Arial" w:cs="Arial"/>
          <w:sz w:val="22"/>
          <w:szCs w:val="22"/>
        </w:rPr>
        <w:t>novi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lektor, ova </w:t>
      </w:r>
      <w:proofErr w:type="spellStart"/>
      <w:r w:rsidRPr="00A54547">
        <w:rPr>
          <w:rFonts w:ascii="Arial" w:hAnsi="Arial" w:cs="Arial"/>
          <w:sz w:val="22"/>
          <w:szCs w:val="22"/>
        </w:rPr>
        <w:t>njezina</w:t>
      </w:r>
      <w:proofErr w:type="spellEnd"/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54547">
        <w:rPr>
          <w:rFonts w:ascii="Arial" w:hAnsi="Arial" w:cs="Arial"/>
          <w:sz w:val="22"/>
          <w:szCs w:val="22"/>
        </w:rPr>
        <w:t>profesorica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njihov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susjed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sz w:val="22"/>
          <w:szCs w:val="22"/>
        </w:rPr>
        <w:t>Ima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……………………………………………….. (</w:t>
      </w:r>
      <w:proofErr w:type="spellStart"/>
      <w:r w:rsidRPr="00A54547">
        <w:rPr>
          <w:rFonts w:ascii="Arial" w:hAnsi="Arial" w:cs="Arial"/>
          <w:sz w:val="22"/>
          <w:szCs w:val="22"/>
        </w:rPr>
        <w:t>lijep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vrt,</w:t>
      </w: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54547">
        <w:rPr>
          <w:rFonts w:ascii="Arial" w:hAnsi="Arial" w:cs="Arial"/>
          <w:sz w:val="22"/>
          <w:szCs w:val="22"/>
        </w:rPr>
        <w:t>nezaboravno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sjećanje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na Zagreb, nova </w:t>
      </w:r>
      <w:proofErr w:type="spellStart"/>
      <w:r w:rsidRPr="00A54547">
        <w:rPr>
          <w:rFonts w:ascii="Arial" w:hAnsi="Arial" w:cs="Arial"/>
          <w:sz w:val="22"/>
          <w:szCs w:val="22"/>
        </w:rPr>
        <w:t>h</w:t>
      </w:r>
      <w:r w:rsidR="00C93267">
        <w:rPr>
          <w:rFonts w:ascii="Arial" w:hAnsi="Arial" w:cs="Arial"/>
          <w:sz w:val="22"/>
          <w:szCs w:val="22"/>
        </w:rPr>
        <w:t>aljina</w:t>
      </w:r>
      <w:proofErr w:type="spellEnd"/>
      <w:r w:rsidR="00C93267">
        <w:rPr>
          <w:rFonts w:ascii="Arial" w:hAnsi="Arial" w:cs="Arial"/>
          <w:sz w:val="22"/>
          <w:szCs w:val="22"/>
        </w:rPr>
        <w:t>).  Boje se ……………………</w:t>
      </w:r>
      <w:r w:rsidRPr="00A54547">
        <w:rPr>
          <w:rFonts w:ascii="Arial" w:hAnsi="Arial" w:cs="Arial"/>
          <w:sz w:val="22"/>
          <w:szCs w:val="22"/>
        </w:rPr>
        <w:t>…… (</w:t>
      </w:r>
      <w:proofErr w:type="spellStart"/>
      <w:r w:rsidRPr="00A54547">
        <w:rPr>
          <w:rFonts w:ascii="Arial" w:hAnsi="Arial" w:cs="Arial"/>
          <w:sz w:val="22"/>
          <w:szCs w:val="22"/>
        </w:rPr>
        <w:t>tvoja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mama, </w:t>
      </w:r>
      <w:proofErr w:type="spellStart"/>
      <w:r w:rsidRPr="00A54547">
        <w:rPr>
          <w:rFonts w:ascii="Arial" w:hAnsi="Arial" w:cs="Arial"/>
          <w:sz w:val="22"/>
          <w:szCs w:val="22"/>
        </w:rPr>
        <w:t>njihov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zubar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onaj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njezin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pas). </w:t>
      </w:r>
      <w:proofErr w:type="spellStart"/>
      <w:r w:rsidRPr="00A54547">
        <w:rPr>
          <w:rFonts w:ascii="Arial" w:hAnsi="Arial" w:cs="Arial"/>
          <w:sz w:val="22"/>
          <w:szCs w:val="22"/>
        </w:rPr>
        <w:t>Stojim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kod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……………………………. (most, </w:t>
      </w:r>
      <w:proofErr w:type="spellStart"/>
      <w:r w:rsidRPr="00A54547">
        <w:rPr>
          <w:rFonts w:ascii="Arial" w:hAnsi="Arial" w:cs="Arial"/>
          <w:sz w:val="22"/>
          <w:szCs w:val="22"/>
        </w:rPr>
        <w:t>sveučil</w:t>
      </w:r>
      <w:r w:rsidR="00C93267">
        <w:rPr>
          <w:rFonts w:ascii="Arial" w:hAnsi="Arial" w:cs="Arial"/>
          <w:sz w:val="22"/>
          <w:szCs w:val="22"/>
        </w:rPr>
        <w:t>ište</w:t>
      </w:r>
      <w:proofErr w:type="spellEnd"/>
      <w:r w:rsidR="00C9326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93267">
        <w:rPr>
          <w:rFonts w:ascii="Arial" w:hAnsi="Arial" w:cs="Arial"/>
          <w:sz w:val="22"/>
          <w:szCs w:val="22"/>
        </w:rPr>
        <w:t>rijeka</w:t>
      </w:r>
      <w:proofErr w:type="spellEnd"/>
      <w:r w:rsidR="00C93267">
        <w:rPr>
          <w:rFonts w:ascii="Arial" w:hAnsi="Arial" w:cs="Arial"/>
          <w:sz w:val="22"/>
          <w:szCs w:val="22"/>
        </w:rPr>
        <w:t xml:space="preserve">).  </w:t>
      </w:r>
      <w:proofErr w:type="spellStart"/>
      <w:r w:rsidR="00C93267">
        <w:rPr>
          <w:rFonts w:ascii="Arial" w:hAnsi="Arial" w:cs="Arial"/>
          <w:sz w:val="22"/>
          <w:szCs w:val="22"/>
        </w:rPr>
        <w:t>Idemo</w:t>
      </w:r>
      <w:proofErr w:type="spellEnd"/>
      <w:r w:rsidR="00C93267">
        <w:rPr>
          <w:rFonts w:ascii="Arial" w:hAnsi="Arial" w:cs="Arial"/>
          <w:sz w:val="22"/>
          <w:szCs w:val="22"/>
        </w:rPr>
        <w:t xml:space="preserve"> u …………………</w:t>
      </w:r>
      <w:r w:rsidRPr="00A54547">
        <w:rPr>
          <w:rFonts w:ascii="Arial" w:hAnsi="Arial" w:cs="Arial"/>
          <w:sz w:val="22"/>
          <w:szCs w:val="22"/>
        </w:rPr>
        <w:t>……… (</w:t>
      </w:r>
      <w:proofErr w:type="spellStart"/>
      <w:r w:rsidRPr="00A54547">
        <w:rPr>
          <w:rFonts w:ascii="Arial" w:hAnsi="Arial" w:cs="Arial"/>
          <w:sz w:val="22"/>
          <w:szCs w:val="22"/>
        </w:rPr>
        <w:t>kupnja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grad, kino).             </w:t>
      </w: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54547">
        <w:rPr>
          <w:rFonts w:ascii="Arial" w:hAnsi="Arial" w:cs="Arial"/>
          <w:sz w:val="22"/>
          <w:szCs w:val="22"/>
        </w:rPr>
        <w:t>Ima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……………………………………………………... (</w:t>
      </w:r>
      <w:proofErr w:type="spellStart"/>
      <w:r w:rsidRPr="00A54547">
        <w:rPr>
          <w:rFonts w:ascii="Arial" w:hAnsi="Arial" w:cs="Arial"/>
          <w:sz w:val="22"/>
          <w:szCs w:val="22"/>
        </w:rPr>
        <w:t>lijep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stan, </w:t>
      </w:r>
      <w:proofErr w:type="spellStart"/>
      <w:r w:rsidRPr="00A54547">
        <w:rPr>
          <w:rFonts w:ascii="Arial" w:hAnsi="Arial" w:cs="Arial"/>
          <w:sz w:val="22"/>
          <w:szCs w:val="22"/>
        </w:rPr>
        <w:t>slatko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dijete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zanimljiva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knjiga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novi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prijatelj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sz w:val="22"/>
          <w:szCs w:val="22"/>
        </w:rPr>
        <w:t>Sjećam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se ……………………………………………………………</w:t>
      </w: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>……………… (</w:t>
      </w:r>
      <w:proofErr w:type="spellStart"/>
      <w:r w:rsidRPr="00A54547">
        <w:rPr>
          <w:rFonts w:ascii="Arial" w:hAnsi="Arial" w:cs="Arial"/>
          <w:sz w:val="22"/>
          <w:szCs w:val="22"/>
        </w:rPr>
        <w:t>bezbrižno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djetinjstvo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moj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djed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jedna </w:t>
      </w:r>
      <w:proofErr w:type="spellStart"/>
      <w:r w:rsidRPr="00A54547">
        <w:rPr>
          <w:rFonts w:ascii="Arial" w:hAnsi="Arial" w:cs="Arial"/>
          <w:sz w:val="22"/>
          <w:szCs w:val="22"/>
        </w:rPr>
        <w:t>Francuskinja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sz w:val="22"/>
          <w:szCs w:val="22"/>
        </w:rPr>
        <w:t>Sjedim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ispred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……….</w:t>
      </w:r>
    </w:p>
    <w:p w:rsidR="002758A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>………………………(</w:t>
      </w:r>
      <w:proofErr w:type="spellStart"/>
      <w:r w:rsidRPr="00A54547">
        <w:rPr>
          <w:rFonts w:ascii="Arial" w:hAnsi="Arial" w:cs="Arial"/>
          <w:sz w:val="22"/>
          <w:szCs w:val="22"/>
        </w:rPr>
        <w:t>kafić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kazalište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kuća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sz w:val="22"/>
          <w:szCs w:val="22"/>
        </w:rPr>
        <w:t>Idemo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u …………………………… (</w:t>
      </w:r>
      <w:proofErr w:type="spellStart"/>
      <w:r w:rsidRPr="00A54547">
        <w:rPr>
          <w:rFonts w:ascii="Arial" w:hAnsi="Arial" w:cs="Arial"/>
          <w:sz w:val="22"/>
          <w:szCs w:val="22"/>
        </w:rPr>
        <w:t>posjet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Engleska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galerija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sz w:val="22"/>
          <w:szCs w:val="22"/>
        </w:rPr>
        <w:t>Stojim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kod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………………………………. (most, </w:t>
      </w:r>
      <w:proofErr w:type="spellStart"/>
      <w:r w:rsidRPr="00A54547">
        <w:rPr>
          <w:rFonts w:ascii="Arial" w:hAnsi="Arial" w:cs="Arial"/>
          <w:sz w:val="22"/>
          <w:szCs w:val="22"/>
        </w:rPr>
        <w:t>sveučilište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4547">
        <w:rPr>
          <w:rFonts w:ascii="Arial" w:hAnsi="Arial" w:cs="Arial"/>
          <w:sz w:val="22"/>
          <w:szCs w:val="22"/>
        </w:rPr>
        <w:t>rijeka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 </w:t>
      </w:r>
    </w:p>
    <w:p w:rsidR="00B35E64" w:rsidRPr="00A54547" w:rsidRDefault="00B35E64" w:rsidP="00E10E5A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 xml:space="preserve">Na …………… (kraj </w:t>
      </w:r>
      <w:proofErr w:type="spellStart"/>
      <w:r w:rsidRPr="00A54547">
        <w:rPr>
          <w:rFonts w:ascii="Arial" w:hAnsi="Arial" w:cs="Arial"/>
          <w:sz w:val="22"/>
          <w:szCs w:val="22"/>
        </w:rPr>
        <w:t>tjedna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A54547">
        <w:rPr>
          <w:rFonts w:ascii="Arial" w:hAnsi="Arial" w:cs="Arial"/>
          <w:sz w:val="22"/>
          <w:szCs w:val="22"/>
        </w:rPr>
        <w:t>sam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uvijek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umoran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54547">
        <w:rPr>
          <w:rFonts w:ascii="Arial" w:hAnsi="Arial" w:cs="Arial"/>
          <w:sz w:val="22"/>
          <w:szCs w:val="22"/>
        </w:rPr>
        <w:t>Zahvalio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se ……………….. (</w:t>
      </w:r>
      <w:proofErr w:type="spellStart"/>
      <w:r w:rsidRPr="00A54547">
        <w:rPr>
          <w:rFonts w:ascii="Arial" w:hAnsi="Arial" w:cs="Arial"/>
          <w:sz w:val="22"/>
          <w:szCs w:val="22"/>
        </w:rPr>
        <w:t>ljubazan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susjed</w:t>
      </w:r>
      <w:proofErr w:type="spellEnd"/>
      <w:r w:rsidRPr="00A54547">
        <w:rPr>
          <w:rFonts w:ascii="Arial" w:hAnsi="Arial" w:cs="Arial"/>
          <w:sz w:val="22"/>
          <w:szCs w:val="22"/>
        </w:rPr>
        <w:t>) na ………. (</w:t>
      </w:r>
      <w:proofErr w:type="spellStart"/>
      <w:r w:rsidRPr="00A54547">
        <w:rPr>
          <w:rFonts w:ascii="Arial" w:hAnsi="Arial" w:cs="Arial"/>
          <w:sz w:val="22"/>
          <w:szCs w:val="22"/>
        </w:rPr>
        <w:t>pažnja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Iva se svaku dan </w:t>
      </w:r>
      <w:proofErr w:type="spellStart"/>
      <w:r w:rsidRPr="00A54547">
        <w:rPr>
          <w:rFonts w:ascii="Arial" w:hAnsi="Arial" w:cs="Arial"/>
          <w:sz w:val="22"/>
          <w:szCs w:val="22"/>
        </w:rPr>
        <w:t>vozi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u ………………………. (tramvaj i autobus). Našla je …………………. (nova </w:t>
      </w:r>
      <w:proofErr w:type="spellStart"/>
      <w:r w:rsidRPr="00A54547">
        <w:rPr>
          <w:rFonts w:ascii="Arial" w:hAnsi="Arial" w:cs="Arial"/>
          <w:sz w:val="22"/>
          <w:szCs w:val="22"/>
        </w:rPr>
        <w:t>prijateljica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sz w:val="22"/>
          <w:szCs w:val="22"/>
        </w:rPr>
        <w:t>Uvijek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A54547">
        <w:rPr>
          <w:rFonts w:ascii="Arial" w:hAnsi="Arial" w:cs="Arial"/>
          <w:sz w:val="22"/>
          <w:szCs w:val="22"/>
        </w:rPr>
        <w:t>lagao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……………….. (</w:t>
      </w:r>
      <w:proofErr w:type="spellStart"/>
      <w:r w:rsidRPr="00A54547">
        <w:rPr>
          <w:rFonts w:ascii="Arial" w:hAnsi="Arial" w:cs="Arial"/>
          <w:sz w:val="22"/>
          <w:szCs w:val="22"/>
        </w:rPr>
        <w:t>njegova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majka). </w:t>
      </w:r>
      <w:proofErr w:type="spellStart"/>
      <w:r w:rsidRPr="00A54547">
        <w:rPr>
          <w:rFonts w:ascii="Arial" w:hAnsi="Arial" w:cs="Arial"/>
          <w:sz w:val="22"/>
          <w:szCs w:val="22"/>
        </w:rPr>
        <w:t>Javila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sam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se ………….. (</w:t>
      </w:r>
      <w:proofErr w:type="spellStart"/>
      <w:r w:rsidRPr="00A54547">
        <w:rPr>
          <w:rFonts w:ascii="Arial" w:hAnsi="Arial" w:cs="Arial"/>
          <w:sz w:val="22"/>
          <w:szCs w:val="22"/>
        </w:rPr>
        <w:t>naš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znanac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sz w:val="22"/>
          <w:szCs w:val="22"/>
        </w:rPr>
        <w:t>Platio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je ………………. (ta </w:t>
      </w:r>
      <w:proofErr w:type="spellStart"/>
      <w:r w:rsidRPr="00A54547">
        <w:rPr>
          <w:rFonts w:ascii="Arial" w:hAnsi="Arial" w:cs="Arial"/>
          <w:sz w:val="22"/>
          <w:szCs w:val="22"/>
        </w:rPr>
        <w:t>ogromna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šteta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Voli </w:t>
      </w:r>
      <w:proofErr w:type="spellStart"/>
      <w:r w:rsidRPr="00A54547">
        <w:rPr>
          <w:rFonts w:ascii="Arial" w:hAnsi="Arial" w:cs="Arial"/>
          <w:sz w:val="22"/>
          <w:szCs w:val="22"/>
        </w:rPr>
        <w:t>igračke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od …………. (plastika). Veselili </w:t>
      </w:r>
      <w:proofErr w:type="spellStart"/>
      <w:r w:rsidRPr="00A54547">
        <w:rPr>
          <w:rFonts w:ascii="Arial" w:hAnsi="Arial" w:cs="Arial"/>
          <w:sz w:val="22"/>
          <w:szCs w:val="22"/>
        </w:rPr>
        <w:t>smo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se ……….. (</w:t>
      </w:r>
      <w:proofErr w:type="spellStart"/>
      <w:r w:rsidRPr="00A54547">
        <w:rPr>
          <w:rFonts w:ascii="Arial" w:hAnsi="Arial" w:cs="Arial"/>
          <w:sz w:val="22"/>
          <w:szCs w:val="22"/>
        </w:rPr>
        <w:t>zanimljiv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izlet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Ona je </w:t>
      </w:r>
      <w:proofErr w:type="spellStart"/>
      <w:r w:rsidRPr="00A54547">
        <w:rPr>
          <w:rFonts w:ascii="Arial" w:hAnsi="Arial" w:cs="Arial"/>
          <w:sz w:val="22"/>
          <w:szCs w:val="22"/>
        </w:rPr>
        <w:t>poznata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po …………… (</w:t>
      </w:r>
      <w:proofErr w:type="spellStart"/>
      <w:r w:rsidRPr="00A54547">
        <w:rPr>
          <w:rFonts w:ascii="Arial" w:hAnsi="Arial" w:cs="Arial"/>
          <w:sz w:val="22"/>
          <w:szCs w:val="22"/>
        </w:rPr>
        <w:t>često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sz w:val="22"/>
          <w:szCs w:val="22"/>
        </w:rPr>
        <w:t>kašnjenje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sz w:val="22"/>
          <w:szCs w:val="22"/>
        </w:rPr>
        <w:t>Živimo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u …………… (</w:t>
      </w:r>
      <w:proofErr w:type="spellStart"/>
      <w:r w:rsidRPr="00A54547">
        <w:rPr>
          <w:rFonts w:ascii="Arial" w:hAnsi="Arial" w:cs="Arial"/>
          <w:sz w:val="22"/>
          <w:szCs w:val="22"/>
        </w:rPr>
        <w:t>sloga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).  </w:t>
      </w:r>
    </w:p>
    <w:p w:rsidR="00B35E64" w:rsidRPr="00A54547" w:rsidRDefault="00B35E64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58A7" w:rsidRPr="00A54547" w:rsidRDefault="002758A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58A7" w:rsidRPr="00A54547" w:rsidRDefault="002758A7" w:rsidP="00E10E5A">
      <w:pPr>
        <w:jc w:val="both"/>
        <w:rPr>
          <w:rFonts w:ascii="Arial" w:hAnsi="Arial" w:cs="Arial"/>
          <w:sz w:val="22"/>
          <w:szCs w:val="22"/>
        </w:rPr>
      </w:pPr>
    </w:p>
    <w:p w:rsidR="002758A7" w:rsidRPr="00A54547" w:rsidRDefault="00B35E64" w:rsidP="00E10E5A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proofErr w:type="spellStart"/>
      <w:r w:rsidR="002758A7" w:rsidRPr="00A54547">
        <w:rPr>
          <w:rFonts w:ascii="Arial" w:hAnsi="Arial" w:cs="Arial"/>
          <w:b/>
          <w:bCs/>
          <w:sz w:val="22"/>
          <w:szCs w:val="22"/>
        </w:rPr>
        <w:t>Napišite</w:t>
      </w:r>
      <w:proofErr w:type="spellEnd"/>
      <w:r w:rsidR="002758A7" w:rsidRPr="00A5454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58A7" w:rsidRPr="00A54547">
        <w:rPr>
          <w:rFonts w:ascii="Arial" w:hAnsi="Arial" w:cs="Arial"/>
          <w:b/>
          <w:bCs/>
          <w:sz w:val="22"/>
          <w:szCs w:val="22"/>
        </w:rPr>
        <w:t>ispravan</w:t>
      </w:r>
      <w:proofErr w:type="spellEnd"/>
      <w:r w:rsidR="002758A7" w:rsidRPr="00A5454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58A7" w:rsidRPr="00A54547">
        <w:rPr>
          <w:rFonts w:ascii="Arial" w:hAnsi="Arial" w:cs="Arial"/>
          <w:b/>
          <w:bCs/>
          <w:sz w:val="22"/>
          <w:szCs w:val="22"/>
        </w:rPr>
        <w:t>oblik</w:t>
      </w:r>
      <w:proofErr w:type="spellEnd"/>
      <w:r w:rsidR="002758A7" w:rsidRPr="00A5454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58A7" w:rsidRPr="00A54547">
        <w:rPr>
          <w:rFonts w:ascii="Arial" w:hAnsi="Arial" w:cs="Arial"/>
          <w:b/>
          <w:bCs/>
          <w:sz w:val="22"/>
          <w:szCs w:val="22"/>
        </w:rPr>
        <w:t>osobnih</w:t>
      </w:r>
      <w:proofErr w:type="spellEnd"/>
      <w:r w:rsidR="002758A7" w:rsidRPr="00A5454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58A7" w:rsidRPr="00A54547">
        <w:rPr>
          <w:rFonts w:ascii="Arial" w:hAnsi="Arial" w:cs="Arial"/>
          <w:b/>
          <w:bCs/>
          <w:sz w:val="22"/>
          <w:szCs w:val="22"/>
        </w:rPr>
        <w:t>zamjenica</w:t>
      </w:r>
      <w:proofErr w:type="spellEnd"/>
      <w:r w:rsidR="002758A7" w:rsidRPr="00A54547">
        <w:rPr>
          <w:rFonts w:ascii="Arial" w:hAnsi="Arial" w:cs="Arial"/>
          <w:b/>
          <w:bCs/>
          <w:sz w:val="22"/>
          <w:szCs w:val="22"/>
        </w:rPr>
        <w:t>:</w:t>
      </w:r>
    </w:p>
    <w:p w:rsidR="002758A7" w:rsidRPr="00A54547" w:rsidRDefault="002758A7" w:rsidP="00E10E5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2758A7" w:rsidRPr="00A54547" w:rsidRDefault="002758A7" w:rsidP="00E10E5A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 xml:space="preserve">s ………. (on, ona), pokraj ….. (oni), k ….. (mi), </w:t>
      </w:r>
      <w:proofErr w:type="spellStart"/>
      <w:r w:rsidRPr="00A54547">
        <w:rPr>
          <w:rFonts w:ascii="Arial" w:hAnsi="Arial" w:cs="Arial"/>
          <w:sz w:val="22"/>
          <w:szCs w:val="22"/>
        </w:rPr>
        <w:t>ispred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….. (</w:t>
      </w:r>
      <w:proofErr w:type="spellStart"/>
      <w:r w:rsidRPr="00A54547">
        <w:rPr>
          <w:rFonts w:ascii="Arial" w:hAnsi="Arial" w:cs="Arial"/>
          <w:sz w:val="22"/>
          <w:szCs w:val="22"/>
        </w:rPr>
        <w:t>vi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A54547">
        <w:rPr>
          <w:rFonts w:ascii="Arial" w:hAnsi="Arial" w:cs="Arial"/>
          <w:sz w:val="22"/>
          <w:szCs w:val="22"/>
        </w:rPr>
        <w:t>iza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…. (ti), o …… (</w:t>
      </w:r>
      <w:proofErr w:type="spellStart"/>
      <w:r w:rsidRPr="00A54547">
        <w:rPr>
          <w:rFonts w:ascii="Arial" w:hAnsi="Arial" w:cs="Arial"/>
          <w:sz w:val="22"/>
          <w:szCs w:val="22"/>
        </w:rPr>
        <w:t>ja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), </w:t>
      </w:r>
    </w:p>
    <w:p w:rsidR="002758A7" w:rsidRPr="00A54547" w:rsidRDefault="002758A7" w:rsidP="00E10E5A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>za ….. (mi), oko …. (on);</w:t>
      </w:r>
    </w:p>
    <w:p w:rsidR="002758A7" w:rsidRPr="00A54547" w:rsidRDefault="002758A7" w:rsidP="00E10E5A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A54547">
        <w:rPr>
          <w:rFonts w:ascii="Arial" w:hAnsi="Arial" w:cs="Arial"/>
          <w:sz w:val="22"/>
          <w:szCs w:val="22"/>
        </w:rPr>
        <w:t xml:space="preserve">Vidim …… (on, ona). </w:t>
      </w:r>
      <w:proofErr w:type="spellStart"/>
      <w:r w:rsidRPr="00A54547">
        <w:rPr>
          <w:rFonts w:ascii="Arial" w:hAnsi="Arial" w:cs="Arial"/>
          <w:sz w:val="22"/>
          <w:szCs w:val="22"/>
        </w:rPr>
        <w:t>Čekamo</w:t>
      </w:r>
      <w:proofErr w:type="spellEnd"/>
      <w:r w:rsidRPr="00A54547">
        <w:rPr>
          <w:rFonts w:ascii="Arial" w:hAnsi="Arial" w:cs="Arial"/>
          <w:sz w:val="22"/>
          <w:szCs w:val="22"/>
        </w:rPr>
        <w:t xml:space="preserve"> …… (oni). </w:t>
      </w:r>
    </w:p>
    <w:p w:rsidR="002758A7" w:rsidRPr="00A54547" w:rsidRDefault="002758A7" w:rsidP="00E10E5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2758A7" w:rsidRPr="00A54547" w:rsidRDefault="002758A7" w:rsidP="00E10E5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2758A7" w:rsidRPr="00773526" w:rsidRDefault="00B35E64" w:rsidP="00E10E5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proofErr w:type="spellStart"/>
      <w:r w:rsidR="002758A7" w:rsidRPr="00773526">
        <w:rPr>
          <w:rFonts w:ascii="Arial" w:hAnsi="Arial" w:cs="Arial"/>
          <w:b/>
          <w:color w:val="000000"/>
          <w:sz w:val="22"/>
          <w:szCs w:val="22"/>
        </w:rPr>
        <w:t>Upišite</w:t>
      </w:r>
      <w:proofErr w:type="spellEnd"/>
      <w:r w:rsidR="002758A7" w:rsidRPr="00773526">
        <w:rPr>
          <w:rFonts w:ascii="Arial" w:hAnsi="Arial" w:cs="Arial"/>
          <w:b/>
          <w:color w:val="000000"/>
          <w:sz w:val="22"/>
          <w:szCs w:val="22"/>
        </w:rPr>
        <w:t xml:space="preserve"> lokativ </w:t>
      </w:r>
      <w:proofErr w:type="spellStart"/>
      <w:r w:rsidR="002758A7" w:rsidRPr="00773526">
        <w:rPr>
          <w:rFonts w:ascii="Arial" w:hAnsi="Arial" w:cs="Arial"/>
          <w:b/>
          <w:color w:val="000000"/>
          <w:sz w:val="22"/>
          <w:szCs w:val="22"/>
        </w:rPr>
        <w:t>imenica</w:t>
      </w:r>
      <w:proofErr w:type="spellEnd"/>
      <w:r w:rsidR="002758A7" w:rsidRPr="00773526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2758A7" w:rsidRPr="00773526">
        <w:rPr>
          <w:rFonts w:ascii="Arial" w:hAnsi="Arial" w:cs="Arial"/>
          <w:b/>
          <w:color w:val="000000"/>
          <w:sz w:val="22"/>
          <w:szCs w:val="22"/>
        </w:rPr>
        <w:t>zamjenica</w:t>
      </w:r>
      <w:proofErr w:type="spellEnd"/>
      <w:r w:rsidR="002758A7" w:rsidRPr="00773526">
        <w:rPr>
          <w:rFonts w:ascii="Arial" w:hAnsi="Arial" w:cs="Arial"/>
          <w:b/>
          <w:color w:val="000000"/>
          <w:sz w:val="22"/>
          <w:szCs w:val="22"/>
        </w:rPr>
        <w:t xml:space="preserve"> i </w:t>
      </w:r>
      <w:proofErr w:type="spellStart"/>
      <w:r w:rsidR="002758A7" w:rsidRPr="00773526">
        <w:rPr>
          <w:rFonts w:ascii="Arial" w:hAnsi="Arial" w:cs="Arial"/>
          <w:b/>
          <w:color w:val="000000"/>
          <w:sz w:val="22"/>
          <w:szCs w:val="22"/>
        </w:rPr>
        <w:t>pridjeva</w:t>
      </w:r>
      <w:proofErr w:type="spellEnd"/>
      <w:r w:rsidR="002758A7" w:rsidRPr="00773526">
        <w:rPr>
          <w:rFonts w:ascii="Arial" w:hAnsi="Arial" w:cs="Arial"/>
          <w:b/>
          <w:color w:val="000000"/>
          <w:sz w:val="22"/>
          <w:szCs w:val="22"/>
        </w:rPr>
        <w:t xml:space="preserve">  u </w:t>
      </w:r>
      <w:proofErr w:type="spellStart"/>
      <w:r w:rsidR="002758A7" w:rsidRPr="00773526">
        <w:rPr>
          <w:rFonts w:ascii="Arial" w:hAnsi="Arial" w:cs="Arial"/>
          <w:b/>
          <w:color w:val="000000"/>
          <w:sz w:val="22"/>
          <w:szCs w:val="22"/>
        </w:rPr>
        <w:t>zagradi</w:t>
      </w:r>
      <w:proofErr w:type="spellEnd"/>
      <w:r w:rsidR="002758A7" w:rsidRPr="00773526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2758A7" w:rsidRPr="00A54547" w:rsidRDefault="002758A7" w:rsidP="00E10E5A">
      <w:pPr>
        <w:shd w:val="clear" w:color="auto" w:fill="FFFFFF"/>
        <w:spacing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54547">
        <w:rPr>
          <w:rFonts w:ascii="Arial" w:hAnsi="Arial" w:cs="Arial"/>
          <w:color w:val="000000"/>
          <w:sz w:val="22"/>
          <w:szCs w:val="22"/>
        </w:rPr>
        <w:t xml:space="preserve">On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želi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živjeti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u ………………………… (naše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veliko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selo).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Razgovaramo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o ……………….. </w:t>
      </w:r>
    </w:p>
    <w:p w:rsidR="002758A7" w:rsidRPr="00A54547" w:rsidRDefault="002758A7" w:rsidP="00E10E5A">
      <w:pPr>
        <w:shd w:val="clear" w:color="auto" w:fill="FFFFFF"/>
        <w:spacing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54547">
        <w:rPr>
          <w:rFonts w:ascii="Arial" w:hAnsi="Arial" w:cs="Arial"/>
          <w:color w:val="000000"/>
          <w:sz w:val="22"/>
          <w:szCs w:val="22"/>
        </w:rPr>
        <w:t xml:space="preserve">………………………. (ta nova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vijest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i/>
          <w:color w:val="000000"/>
          <w:sz w:val="22"/>
          <w:szCs w:val="22"/>
        </w:rPr>
        <w:t>mn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Tko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je na ……………………… (ova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tvoja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slika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)? </w:t>
      </w:r>
    </w:p>
    <w:p w:rsidR="002758A7" w:rsidRPr="00A54547" w:rsidRDefault="002758A7" w:rsidP="00E10E5A">
      <w:pPr>
        <w:shd w:val="clear" w:color="auto" w:fill="FFFFFF"/>
        <w:spacing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Automobili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su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na ……………………………………..…. (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gradsko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parkiralište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i/>
          <w:color w:val="000000"/>
          <w:sz w:val="22"/>
          <w:szCs w:val="22"/>
        </w:rPr>
        <w:t>mn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). </w:t>
      </w:r>
    </w:p>
    <w:p w:rsidR="002758A7" w:rsidRPr="00A54547" w:rsidRDefault="002758A7" w:rsidP="00E10E5A">
      <w:pPr>
        <w:shd w:val="clear" w:color="auto" w:fill="FFFFFF"/>
        <w:spacing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Razmišlja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o ……………..… …………… (ta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lijepa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knjiga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>). Bio je na …………… (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posao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). </w:t>
      </w:r>
    </w:p>
    <w:p w:rsidR="002758A7" w:rsidRPr="00A54547" w:rsidRDefault="002758A7" w:rsidP="00E10E5A">
      <w:pPr>
        <w:shd w:val="clear" w:color="auto" w:fill="FFFFFF"/>
        <w:spacing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Govorili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su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o ……………….... (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vrijeme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Rezultati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ovise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o …………………………. (taj </w:t>
      </w:r>
    </w:p>
    <w:p w:rsidR="002758A7" w:rsidRPr="00A54547" w:rsidRDefault="002758A7" w:rsidP="00E10E5A">
      <w:pPr>
        <w:shd w:val="clear" w:color="auto" w:fill="FFFFFF"/>
        <w:spacing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novi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uvjet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i/>
          <w:color w:val="000000"/>
          <w:sz w:val="22"/>
          <w:szCs w:val="22"/>
        </w:rPr>
        <w:t>mn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Često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pričaju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o ………………………… (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njezino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dijete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). </w:t>
      </w:r>
    </w:p>
    <w:p w:rsidR="002758A7" w:rsidRPr="00E106F4" w:rsidRDefault="00B35E64" w:rsidP="00E10E5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4. </w:t>
      </w:r>
      <w:proofErr w:type="spellStart"/>
      <w:r w:rsidR="002758A7" w:rsidRPr="00E106F4">
        <w:rPr>
          <w:rFonts w:ascii="Arial" w:hAnsi="Arial" w:cs="Arial"/>
          <w:b/>
          <w:color w:val="000000"/>
          <w:sz w:val="22"/>
          <w:szCs w:val="22"/>
        </w:rPr>
        <w:t>Upišite</w:t>
      </w:r>
      <w:proofErr w:type="spellEnd"/>
      <w:r w:rsidR="002758A7" w:rsidRPr="00E106F4">
        <w:rPr>
          <w:rFonts w:ascii="Arial" w:hAnsi="Arial" w:cs="Arial"/>
          <w:b/>
          <w:color w:val="000000"/>
          <w:sz w:val="22"/>
          <w:szCs w:val="22"/>
        </w:rPr>
        <w:t xml:space="preserve"> dativ </w:t>
      </w:r>
      <w:proofErr w:type="spellStart"/>
      <w:r w:rsidR="002758A7" w:rsidRPr="00E106F4">
        <w:rPr>
          <w:rFonts w:ascii="Arial" w:hAnsi="Arial" w:cs="Arial"/>
          <w:b/>
          <w:color w:val="000000"/>
          <w:sz w:val="22"/>
          <w:szCs w:val="22"/>
        </w:rPr>
        <w:t>imenica</w:t>
      </w:r>
      <w:proofErr w:type="spellEnd"/>
      <w:r w:rsidR="002758A7" w:rsidRPr="00E106F4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2758A7" w:rsidRPr="00E106F4">
        <w:rPr>
          <w:rFonts w:ascii="Arial" w:hAnsi="Arial" w:cs="Arial"/>
          <w:b/>
          <w:color w:val="000000"/>
          <w:sz w:val="22"/>
          <w:szCs w:val="22"/>
        </w:rPr>
        <w:t>zamjenica</w:t>
      </w:r>
      <w:proofErr w:type="spellEnd"/>
      <w:r w:rsidR="002758A7" w:rsidRPr="00E106F4">
        <w:rPr>
          <w:rFonts w:ascii="Arial" w:hAnsi="Arial" w:cs="Arial"/>
          <w:b/>
          <w:color w:val="000000"/>
          <w:sz w:val="22"/>
          <w:szCs w:val="22"/>
        </w:rPr>
        <w:t xml:space="preserve"> i </w:t>
      </w:r>
      <w:proofErr w:type="spellStart"/>
      <w:r w:rsidR="002758A7" w:rsidRPr="00E106F4">
        <w:rPr>
          <w:rFonts w:ascii="Arial" w:hAnsi="Arial" w:cs="Arial"/>
          <w:b/>
          <w:color w:val="000000"/>
          <w:sz w:val="22"/>
          <w:szCs w:val="22"/>
        </w:rPr>
        <w:t>pridjeva</w:t>
      </w:r>
      <w:proofErr w:type="spellEnd"/>
      <w:r w:rsidR="002758A7" w:rsidRPr="00E106F4">
        <w:rPr>
          <w:rFonts w:ascii="Arial" w:hAnsi="Arial" w:cs="Arial"/>
          <w:b/>
          <w:color w:val="000000"/>
          <w:sz w:val="22"/>
          <w:szCs w:val="22"/>
        </w:rPr>
        <w:t xml:space="preserve"> u </w:t>
      </w:r>
      <w:proofErr w:type="spellStart"/>
      <w:r w:rsidR="002758A7" w:rsidRPr="00E106F4">
        <w:rPr>
          <w:rFonts w:ascii="Arial" w:hAnsi="Arial" w:cs="Arial"/>
          <w:b/>
          <w:color w:val="000000"/>
          <w:sz w:val="22"/>
          <w:szCs w:val="22"/>
        </w:rPr>
        <w:t>zagradi</w:t>
      </w:r>
      <w:proofErr w:type="spellEnd"/>
      <w:r w:rsidR="002758A7" w:rsidRPr="00E106F4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2758A7" w:rsidRPr="00A54547" w:rsidRDefault="002758A7" w:rsidP="00E10E5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Unatoč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……………………………….… (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velika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prometna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gužva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smo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stigli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na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vrijeme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758A7" w:rsidRPr="00A54547" w:rsidRDefault="002758A7" w:rsidP="00E10E5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Idemo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k …………………..………… (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njihov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stari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roditelj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i/>
          <w:color w:val="000000"/>
          <w:sz w:val="22"/>
          <w:szCs w:val="22"/>
        </w:rPr>
        <w:t>mn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). Kupili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smo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………………… </w:t>
      </w:r>
    </w:p>
    <w:p w:rsidR="002758A7" w:rsidRPr="00A54547" w:rsidRDefault="002758A7" w:rsidP="00E10E5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54547">
        <w:rPr>
          <w:rFonts w:ascii="Arial" w:hAnsi="Arial" w:cs="Arial"/>
          <w:color w:val="000000"/>
          <w:sz w:val="22"/>
          <w:szCs w:val="22"/>
        </w:rPr>
        <w:t>…………………….. (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njegovo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dobro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dijete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i/>
          <w:color w:val="000000"/>
          <w:sz w:val="22"/>
          <w:szCs w:val="22"/>
        </w:rPr>
        <w:t>mn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) nove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igračke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Veselimo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se ……………….… </w:t>
      </w:r>
    </w:p>
    <w:p w:rsidR="002758A7" w:rsidRPr="00A54547" w:rsidRDefault="002758A7" w:rsidP="00E10E5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54547">
        <w:rPr>
          <w:rFonts w:ascii="Arial" w:hAnsi="Arial" w:cs="Arial"/>
          <w:color w:val="000000"/>
          <w:sz w:val="22"/>
          <w:szCs w:val="22"/>
        </w:rPr>
        <w:t>…………….. (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ljetni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praznici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Čudite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se ………………………… (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moja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velika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želja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i/>
          <w:color w:val="000000"/>
          <w:sz w:val="22"/>
          <w:szCs w:val="22"/>
        </w:rPr>
        <w:t>mn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).  </w:t>
      </w:r>
    </w:p>
    <w:p w:rsidR="002758A7" w:rsidRPr="00A54547" w:rsidRDefault="002758A7" w:rsidP="00E10E5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Zračna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luka se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nalazi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nasuprot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………………………….... (ono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ravno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brdo </w:t>
      </w:r>
      <w:proofErr w:type="spellStart"/>
      <w:r w:rsidRPr="00A54547">
        <w:rPr>
          <w:rFonts w:ascii="Arial" w:hAnsi="Arial" w:cs="Arial"/>
          <w:i/>
          <w:color w:val="000000"/>
          <w:sz w:val="22"/>
          <w:szCs w:val="22"/>
        </w:rPr>
        <w:t>mn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).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Zahvalili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su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758A7" w:rsidRPr="00A54547" w:rsidRDefault="002758A7" w:rsidP="00E10E5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54547">
        <w:rPr>
          <w:rFonts w:ascii="Arial" w:hAnsi="Arial" w:cs="Arial"/>
          <w:color w:val="000000"/>
          <w:sz w:val="22"/>
          <w:szCs w:val="22"/>
        </w:rPr>
        <w:t xml:space="preserve">se ……………………..…………. (ti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ljubazni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ljudi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) na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pomoći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Sve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ću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ispričati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…………….. </w:t>
      </w:r>
    </w:p>
    <w:p w:rsidR="002758A7" w:rsidRPr="00A54547" w:rsidRDefault="002758A7" w:rsidP="00E10E5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54547">
        <w:rPr>
          <w:rFonts w:ascii="Arial" w:hAnsi="Arial" w:cs="Arial"/>
          <w:color w:val="000000"/>
          <w:sz w:val="22"/>
          <w:szCs w:val="22"/>
        </w:rPr>
        <w:t>……………… (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tvoj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ljubazan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4547">
        <w:rPr>
          <w:rFonts w:ascii="Arial" w:hAnsi="Arial" w:cs="Arial"/>
          <w:color w:val="000000"/>
          <w:sz w:val="22"/>
          <w:szCs w:val="22"/>
        </w:rPr>
        <w:t>brat</w:t>
      </w:r>
      <w:proofErr w:type="spellEnd"/>
      <w:r w:rsidRPr="00A54547">
        <w:rPr>
          <w:rFonts w:ascii="Arial" w:hAnsi="Arial" w:cs="Arial"/>
          <w:color w:val="000000"/>
          <w:sz w:val="22"/>
          <w:szCs w:val="22"/>
        </w:rPr>
        <w:t xml:space="preserve">). </w:t>
      </w:r>
    </w:p>
    <w:p w:rsidR="00E106F4" w:rsidRDefault="00E106F4" w:rsidP="00E10E5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76F57" w:rsidRPr="00972331" w:rsidRDefault="00476F57" w:rsidP="00E10E5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2331">
        <w:rPr>
          <w:rFonts w:ascii="Arial" w:hAnsi="Arial" w:cs="Arial"/>
          <w:b/>
          <w:sz w:val="22"/>
          <w:szCs w:val="22"/>
        </w:rPr>
        <w:t>5.</w:t>
      </w:r>
      <w:r w:rsidR="00B35E6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2331">
        <w:rPr>
          <w:rFonts w:ascii="Arial" w:hAnsi="Arial" w:cs="Arial"/>
          <w:b/>
          <w:sz w:val="22"/>
          <w:szCs w:val="22"/>
        </w:rPr>
        <w:t>Upišite</w:t>
      </w:r>
      <w:proofErr w:type="spellEnd"/>
      <w:r w:rsidRPr="009723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2331">
        <w:rPr>
          <w:rFonts w:ascii="Arial" w:hAnsi="Arial" w:cs="Arial"/>
          <w:b/>
          <w:sz w:val="22"/>
          <w:szCs w:val="22"/>
        </w:rPr>
        <w:t>ispravan</w:t>
      </w:r>
      <w:proofErr w:type="spellEnd"/>
      <w:r w:rsidRPr="009723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2331">
        <w:rPr>
          <w:rFonts w:ascii="Arial" w:hAnsi="Arial" w:cs="Arial"/>
          <w:b/>
          <w:sz w:val="22"/>
          <w:szCs w:val="22"/>
        </w:rPr>
        <w:t>padež</w:t>
      </w:r>
      <w:proofErr w:type="spellEnd"/>
    </w:p>
    <w:p w:rsidR="00476F57" w:rsidRDefault="00476F5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proofErr w:type="spellStart"/>
      <w:r>
        <w:rPr>
          <w:rFonts w:ascii="Arial" w:hAnsi="Arial" w:cs="Arial"/>
          <w:sz w:val="22"/>
          <w:szCs w:val="22"/>
        </w:rPr>
        <w:t>momak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 </w:t>
      </w:r>
      <w:proofErr w:type="spellStart"/>
      <w:r>
        <w:rPr>
          <w:rFonts w:ascii="Arial" w:hAnsi="Arial" w:cs="Arial"/>
          <w:sz w:val="22"/>
          <w:szCs w:val="22"/>
        </w:rPr>
        <w:t>momka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5 </w:t>
      </w:r>
      <w:proofErr w:type="spellStart"/>
      <w:r>
        <w:rPr>
          <w:rFonts w:ascii="Arial" w:hAnsi="Arial" w:cs="Arial"/>
          <w:sz w:val="22"/>
          <w:szCs w:val="22"/>
        </w:rPr>
        <w:t>momaka</w:t>
      </w:r>
      <w:proofErr w:type="spellEnd"/>
    </w:p>
    <w:p w:rsidR="00476F57" w:rsidRDefault="00476F5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žena</w:t>
      </w:r>
    </w:p>
    <w:p w:rsidR="00476F57" w:rsidRDefault="00476F5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koncert</w:t>
      </w:r>
    </w:p>
    <w:p w:rsidR="00476F57" w:rsidRDefault="00476F5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proofErr w:type="spellStart"/>
      <w:r>
        <w:rPr>
          <w:rFonts w:ascii="Arial" w:hAnsi="Arial" w:cs="Arial"/>
          <w:sz w:val="22"/>
          <w:szCs w:val="22"/>
        </w:rPr>
        <w:t>olovka</w:t>
      </w:r>
      <w:proofErr w:type="spellEnd"/>
    </w:p>
    <w:p w:rsidR="00476F57" w:rsidRDefault="00476F57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 </w:t>
      </w:r>
      <w:proofErr w:type="spellStart"/>
      <w:r>
        <w:rPr>
          <w:rFonts w:ascii="Arial" w:hAnsi="Arial" w:cs="Arial"/>
          <w:sz w:val="22"/>
          <w:szCs w:val="22"/>
        </w:rPr>
        <w:t>djevojka</w:t>
      </w:r>
      <w:proofErr w:type="spellEnd"/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proofErr w:type="spellStart"/>
      <w:r>
        <w:rPr>
          <w:rFonts w:ascii="Arial" w:hAnsi="Arial" w:cs="Arial"/>
          <w:sz w:val="22"/>
          <w:szCs w:val="22"/>
        </w:rPr>
        <w:t>stablo</w:t>
      </w:r>
      <w:proofErr w:type="spellEnd"/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banka</w:t>
      </w:r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proofErr w:type="spellStart"/>
      <w:r>
        <w:rPr>
          <w:rFonts w:ascii="Arial" w:hAnsi="Arial" w:cs="Arial"/>
          <w:sz w:val="22"/>
          <w:szCs w:val="22"/>
        </w:rPr>
        <w:t>bilježnica</w:t>
      </w:r>
      <w:proofErr w:type="spellEnd"/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6F57" w:rsidRPr="00972331" w:rsidRDefault="00972331" w:rsidP="00E10E5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2331">
        <w:rPr>
          <w:rFonts w:ascii="Arial" w:hAnsi="Arial" w:cs="Arial"/>
          <w:b/>
          <w:sz w:val="22"/>
          <w:szCs w:val="22"/>
        </w:rPr>
        <w:t>6.</w:t>
      </w:r>
      <w:r w:rsidR="00B35E6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2331">
        <w:rPr>
          <w:rFonts w:ascii="Arial" w:hAnsi="Arial" w:cs="Arial"/>
          <w:b/>
          <w:sz w:val="22"/>
          <w:szCs w:val="22"/>
        </w:rPr>
        <w:t>Napišite</w:t>
      </w:r>
      <w:proofErr w:type="spellEnd"/>
      <w:r w:rsidRPr="009723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2331">
        <w:rPr>
          <w:rFonts w:ascii="Arial" w:hAnsi="Arial" w:cs="Arial"/>
          <w:b/>
          <w:sz w:val="22"/>
          <w:szCs w:val="22"/>
        </w:rPr>
        <w:t>rečenice</w:t>
      </w:r>
      <w:proofErr w:type="spellEnd"/>
      <w:r w:rsidRPr="00972331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972331">
        <w:rPr>
          <w:rFonts w:ascii="Arial" w:hAnsi="Arial" w:cs="Arial"/>
          <w:b/>
          <w:sz w:val="22"/>
          <w:szCs w:val="22"/>
        </w:rPr>
        <w:t>množini</w:t>
      </w:r>
      <w:proofErr w:type="spellEnd"/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rođak</w:t>
      </w:r>
      <w:proofErr w:type="spellEnd"/>
      <w:r>
        <w:rPr>
          <w:rFonts w:ascii="Arial" w:hAnsi="Arial" w:cs="Arial"/>
          <w:sz w:val="22"/>
          <w:szCs w:val="22"/>
        </w:rPr>
        <w:t xml:space="preserve"> živi u Zagrebu.</w:t>
      </w:r>
      <w:r>
        <w:rPr>
          <w:rFonts w:ascii="Arial" w:hAnsi="Arial" w:cs="Arial"/>
          <w:sz w:val="22"/>
          <w:szCs w:val="22"/>
        </w:rPr>
        <w:tab/>
        <w:t>_______________________________________</w:t>
      </w:r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Pješak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ulicom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</w:t>
      </w:r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Knjiga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ispod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stola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</w:t>
      </w:r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Ovo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kolač</w:t>
      </w:r>
      <w:proofErr w:type="spellEnd"/>
      <w:r>
        <w:rPr>
          <w:rFonts w:ascii="Arial" w:hAnsi="Arial" w:cs="Arial"/>
          <w:sz w:val="22"/>
          <w:szCs w:val="22"/>
        </w:rPr>
        <w:t xml:space="preserve"> s </w:t>
      </w:r>
      <w:proofErr w:type="spellStart"/>
      <w:r>
        <w:rPr>
          <w:rFonts w:ascii="Arial" w:hAnsi="Arial" w:cs="Arial"/>
          <w:sz w:val="22"/>
          <w:szCs w:val="22"/>
        </w:rPr>
        <w:t>orahom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jabukom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_____________________________________</w:t>
      </w:r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Tvoj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prijedlog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dobar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Liječnik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radi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bolnici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Uzdah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znači</w:t>
      </w:r>
      <w:proofErr w:type="spellEnd"/>
      <w:r>
        <w:rPr>
          <w:rFonts w:ascii="Arial" w:hAnsi="Arial" w:cs="Arial"/>
          <w:sz w:val="22"/>
          <w:szCs w:val="22"/>
        </w:rPr>
        <w:t xml:space="preserve"> brigu.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je širok.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je pun (</w:t>
      </w:r>
      <w:proofErr w:type="spellStart"/>
      <w:r>
        <w:rPr>
          <w:rFonts w:ascii="Arial" w:hAnsi="Arial" w:cs="Arial"/>
          <w:sz w:val="22"/>
          <w:szCs w:val="22"/>
        </w:rPr>
        <w:t>dijete</w:t>
      </w:r>
      <w:proofErr w:type="spellEnd"/>
      <w:r>
        <w:rPr>
          <w:rFonts w:ascii="Arial" w:hAnsi="Arial" w:cs="Arial"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sz w:val="22"/>
          <w:szCs w:val="22"/>
        </w:rPr>
        <w:t>čovjek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mn</w:t>
      </w:r>
      <w:proofErr w:type="spellEnd"/>
      <w:r>
        <w:rPr>
          <w:rFonts w:ascii="Arial" w:hAnsi="Arial" w:cs="Arial"/>
          <w:sz w:val="22"/>
          <w:szCs w:val="22"/>
        </w:rPr>
        <w:t>) _________________________________________</w:t>
      </w:r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Njihov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susjed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odlazi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rođaku</w:t>
      </w:r>
      <w:proofErr w:type="spellEnd"/>
      <w:r>
        <w:rPr>
          <w:rFonts w:ascii="Arial" w:hAnsi="Arial" w:cs="Arial"/>
          <w:sz w:val="22"/>
          <w:szCs w:val="22"/>
        </w:rPr>
        <w:t xml:space="preserve"> u grad. _____________________________________</w:t>
      </w:r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Njezina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riječ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mnogo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vrijedi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  <w:bookmarkStart w:id="0" w:name="_GoBack"/>
      <w:bookmarkEnd w:id="0"/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72331" w:rsidRPr="00926F37" w:rsidRDefault="00B35E64" w:rsidP="00E10E5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proofErr w:type="spellStart"/>
      <w:r w:rsidR="00972331" w:rsidRPr="00926F37">
        <w:rPr>
          <w:rFonts w:ascii="Arial" w:hAnsi="Arial" w:cs="Arial"/>
          <w:b/>
          <w:sz w:val="22"/>
          <w:szCs w:val="22"/>
        </w:rPr>
        <w:t>Upišite</w:t>
      </w:r>
      <w:proofErr w:type="spellEnd"/>
      <w:r w:rsidR="00972331" w:rsidRPr="00926F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72331" w:rsidRPr="00926F37">
        <w:rPr>
          <w:rFonts w:ascii="Arial" w:hAnsi="Arial" w:cs="Arial"/>
          <w:b/>
          <w:sz w:val="22"/>
          <w:szCs w:val="22"/>
        </w:rPr>
        <w:t>odgovarajuće</w:t>
      </w:r>
      <w:proofErr w:type="spellEnd"/>
      <w:r w:rsidR="00972331" w:rsidRPr="00926F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72331" w:rsidRPr="00926F37">
        <w:rPr>
          <w:rFonts w:ascii="Arial" w:hAnsi="Arial" w:cs="Arial"/>
          <w:b/>
          <w:sz w:val="22"/>
          <w:szCs w:val="22"/>
        </w:rPr>
        <w:t>pridjeve</w:t>
      </w:r>
      <w:proofErr w:type="spellEnd"/>
    </w:p>
    <w:p w:rsidR="00972331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 kontrast, _____________ </w:t>
      </w:r>
      <w:proofErr w:type="spellStart"/>
      <w:r>
        <w:rPr>
          <w:rFonts w:ascii="Arial" w:hAnsi="Arial" w:cs="Arial"/>
          <w:sz w:val="22"/>
          <w:szCs w:val="22"/>
        </w:rPr>
        <w:t>četvrt</w:t>
      </w:r>
      <w:proofErr w:type="spellEnd"/>
      <w:r>
        <w:rPr>
          <w:rFonts w:ascii="Arial" w:hAnsi="Arial" w:cs="Arial"/>
          <w:sz w:val="22"/>
          <w:szCs w:val="22"/>
        </w:rPr>
        <w:t xml:space="preserve">, _______________ </w:t>
      </w:r>
      <w:proofErr w:type="spellStart"/>
      <w:r>
        <w:rPr>
          <w:rFonts w:ascii="Arial" w:hAnsi="Arial" w:cs="Arial"/>
          <w:sz w:val="22"/>
          <w:szCs w:val="22"/>
        </w:rPr>
        <w:t>hlače</w:t>
      </w:r>
      <w:proofErr w:type="spellEnd"/>
      <w:r>
        <w:rPr>
          <w:rFonts w:ascii="Arial" w:hAnsi="Arial" w:cs="Arial"/>
          <w:sz w:val="22"/>
          <w:szCs w:val="22"/>
        </w:rPr>
        <w:t xml:space="preserve">, ___________ gusle, ____________ protest, ____________ </w:t>
      </w:r>
      <w:proofErr w:type="spellStart"/>
      <w:r>
        <w:rPr>
          <w:rFonts w:ascii="Arial" w:hAnsi="Arial" w:cs="Arial"/>
          <w:sz w:val="22"/>
          <w:szCs w:val="22"/>
        </w:rPr>
        <w:t>škare</w:t>
      </w:r>
      <w:proofErr w:type="spellEnd"/>
      <w:r>
        <w:rPr>
          <w:rFonts w:ascii="Arial" w:hAnsi="Arial" w:cs="Arial"/>
          <w:sz w:val="22"/>
          <w:szCs w:val="22"/>
        </w:rPr>
        <w:t xml:space="preserve">, _____________ </w:t>
      </w:r>
      <w:proofErr w:type="spellStart"/>
      <w:r>
        <w:rPr>
          <w:rFonts w:ascii="Arial" w:hAnsi="Arial" w:cs="Arial"/>
          <w:sz w:val="22"/>
          <w:szCs w:val="22"/>
        </w:rPr>
        <w:t>hrabrost</w:t>
      </w:r>
      <w:proofErr w:type="spellEnd"/>
      <w:r>
        <w:rPr>
          <w:rFonts w:ascii="Arial" w:hAnsi="Arial" w:cs="Arial"/>
          <w:sz w:val="22"/>
          <w:szCs w:val="22"/>
        </w:rPr>
        <w:t xml:space="preserve">, ______________ auto, ___________  </w:t>
      </w:r>
      <w:proofErr w:type="spellStart"/>
      <w:r>
        <w:rPr>
          <w:rFonts w:ascii="Arial" w:hAnsi="Arial" w:cs="Arial"/>
          <w:sz w:val="22"/>
          <w:szCs w:val="22"/>
        </w:rPr>
        <w:t>misao</w:t>
      </w:r>
      <w:proofErr w:type="spellEnd"/>
      <w:r>
        <w:rPr>
          <w:rFonts w:ascii="Arial" w:hAnsi="Arial" w:cs="Arial"/>
          <w:sz w:val="22"/>
          <w:szCs w:val="22"/>
        </w:rPr>
        <w:t xml:space="preserve">, ________________ </w:t>
      </w:r>
      <w:proofErr w:type="spellStart"/>
      <w:r>
        <w:rPr>
          <w:rFonts w:ascii="Arial" w:hAnsi="Arial" w:cs="Arial"/>
          <w:sz w:val="22"/>
          <w:szCs w:val="22"/>
        </w:rPr>
        <w:t>vječnost</w:t>
      </w:r>
      <w:proofErr w:type="spellEnd"/>
      <w:r>
        <w:rPr>
          <w:rFonts w:ascii="Arial" w:hAnsi="Arial" w:cs="Arial"/>
          <w:sz w:val="22"/>
          <w:szCs w:val="22"/>
        </w:rPr>
        <w:t xml:space="preserve">, _______________ </w:t>
      </w:r>
      <w:proofErr w:type="spellStart"/>
      <w:r>
        <w:rPr>
          <w:rFonts w:ascii="Arial" w:hAnsi="Arial" w:cs="Arial"/>
          <w:sz w:val="22"/>
          <w:szCs w:val="22"/>
        </w:rPr>
        <w:t>znanost</w:t>
      </w:r>
      <w:proofErr w:type="spellEnd"/>
      <w:r>
        <w:rPr>
          <w:rFonts w:ascii="Arial" w:hAnsi="Arial" w:cs="Arial"/>
          <w:sz w:val="22"/>
          <w:szCs w:val="22"/>
        </w:rPr>
        <w:t xml:space="preserve">, _________ prst, _____________ </w:t>
      </w:r>
      <w:proofErr w:type="spellStart"/>
      <w:r>
        <w:rPr>
          <w:rFonts w:ascii="Arial" w:hAnsi="Arial" w:cs="Arial"/>
          <w:sz w:val="22"/>
          <w:szCs w:val="22"/>
        </w:rPr>
        <w:t>posao</w:t>
      </w:r>
      <w:proofErr w:type="spellEnd"/>
      <w:r>
        <w:rPr>
          <w:rFonts w:ascii="Arial" w:hAnsi="Arial" w:cs="Arial"/>
          <w:sz w:val="22"/>
          <w:szCs w:val="22"/>
        </w:rPr>
        <w:t xml:space="preserve">, __________ </w:t>
      </w:r>
      <w:proofErr w:type="spellStart"/>
      <w:r>
        <w:rPr>
          <w:rFonts w:ascii="Arial" w:hAnsi="Arial" w:cs="Arial"/>
          <w:sz w:val="22"/>
          <w:szCs w:val="22"/>
        </w:rPr>
        <w:t>dijete</w:t>
      </w:r>
      <w:proofErr w:type="spellEnd"/>
      <w:r>
        <w:rPr>
          <w:rFonts w:ascii="Arial" w:hAnsi="Arial" w:cs="Arial"/>
          <w:sz w:val="22"/>
          <w:szCs w:val="22"/>
        </w:rPr>
        <w:t xml:space="preserve">, ________________ </w:t>
      </w:r>
      <w:proofErr w:type="spellStart"/>
      <w:r>
        <w:rPr>
          <w:rFonts w:ascii="Arial" w:hAnsi="Arial" w:cs="Arial"/>
          <w:sz w:val="22"/>
          <w:szCs w:val="22"/>
        </w:rPr>
        <w:t>javnost</w:t>
      </w:r>
      <w:proofErr w:type="spellEnd"/>
      <w:r>
        <w:rPr>
          <w:rFonts w:ascii="Arial" w:hAnsi="Arial" w:cs="Arial"/>
          <w:sz w:val="22"/>
          <w:szCs w:val="22"/>
        </w:rPr>
        <w:t>, _________________ kontakt, ____________ most</w:t>
      </w:r>
    </w:p>
    <w:p w:rsidR="00972331" w:rsidRPr="00E106F4" w:rsidRDefault="00972331" w:rsidP="00E10E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972331" w:rsidRPr="00E1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pStyle w:val="Nadpis2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6A737B09"/>
    <w:multiLevelType w:val="hybridMultilevel"/>
    <w:tmpl w:val="AE48A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A7"/>
    <w:rsid w:val="002758A7"/>
    <w:rsid w:val="00476F57"/>
    <w:rsid w:val="00773526"/>
    <w:rsid w:val="008C6CF0"/>
    <w:rsid w:val="00926F37"/>
    <w:rsid w:val="00972331"/>
    <w:rsid w:val="00A54547"/>
    <w:rsid w:val="00B35E64"/>
    <w:rsid w:val="00C93267"/>
    <w:rsid w:val="00CA14AC"/>
    <w:rsid w:val="00E106F4"/>
    <w:rsid w:val="00E1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0E9B"/>
  <w15:docId w15:val="{872284F9-D5C1-483F-8486-D198D7DF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58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2758A7"/>
    <w:pPr>
      <w:keepNext/>
      <w:numPr>
        <w:ilvl w:val="1"/>
        <w:numId w:val="1"/>
      </w:numPr>
      <w:spacing w:line="360" w:lineRule="auto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758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2758A7"/>
    <w:pPr>
      <w:spacing w:line="360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758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C9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3</cp:revision>
  <dcterms:created xsi:type="dcterms:W3CDTF">2019-02-22T14:59:00Z</dcterms:created>
  <dcterms:modified xsi:type="dcterms:W3CDTF">2019-02-22T14:59:00Z</dcterms:modified>
</cp:coreProperties>
</file>