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0B4" w:rsidRDefault="003860B4" w:rsidP="003860B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Chorvatský fonetický systém</w:t>
      </w:r>
    </w:p>
    <w:p w:rsidR="003860B4" w:rsidRDefault="003860B4" w:rsidP="003860B4">
      <w:pPr>
        <w:jc w:val="center"/>
        <w:rPr>
          <w:b/>
          <w:bCs/>
          <w:sz w:val="28"/>
          <w:szCs w:val="28"/>
        </w:rPr>
      </w:pPr>
    </w:p>
    <w:p w:rsidR="003860B4" w:rsidRDefault="003860B4" w:rsidP="003860B4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Chorvatština má tyto </w:t>
      </w:r>
      <w:r>
        <w:rPr>
          <w:i/>
          <w:iCs/>
          <w:sz w:val="28"/>
          <w:szCs w:val="28"/>
        </w:rPr>
        <w:t>samohlásky: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a, e, i, o, u, </w:t>
      </w:r>
      <w:proofErr w:type="spellStart"/>
      <w:r>
        <w:rPr>
          <w:b/>
          <w:bCs/>
          <w:sz w:val="28"/>
          <w:szCs w:val="28"/>
        </w:rPr>
        <w:t>ei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3860B4" w:rsidRDefault="003860B4" w:rsidP="003860B4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Chorvatské </w:t>
      </w:r>
      <w:r>
        <w:rPr>
          <w:i/>
          <w:iCs/>
          <w:sz w:val="28"/>
          <w:szCs w:val="28"/>
        </w:rPr>
        <w:t xml:space="preserve">souhlásky: </w:t>
      </w:r>
      <w:r>
        <w:rPr>
          <w:b/>
          <w:bCs/>
          <w:sz w:val="28"/>
          <w:szCs w:val="28"/>
        </w:rPr>
        <w:t xml:space="preserve">b, c, č, ć, d, </w:t>
      </w:r>
      <w:proofErr w:type="spellStart"/>
      <w:r>
        <w:rPr>
          <w:b/>
          <w:bCs/>
          <w:sz w:val="28"/>
          <w:szCs w:val="28"/>
        </w:rPr>
        <w:t>dž</w:t>
      </w:r>
      <w:proofErr w:type="spellEnd"/>
      <w:r>
        <w:rPr>
          <w:b/>
          <w:bCs/>
          <w:sz w:val="28"/>
          <w:szCs w:val="28"/>
        </w:rPr>
        <w:t xml:space="preserve">, đ, f, g, h, j, k, l, </w:t>
      </w:r>
      <w:proofErr w:type="spellStart"/>
      <w:r>
        <w:rPr>
          <w:b/>
          <w:bCs/>
          <w:sz w:val="28"/>
          <w:szCs w:val="28"/>
        </w:rPr>
        <w:t>lj</w:t>
      </w:r>
      <w:proofErr w:type="spellEnd"/>
      <w:r>
        <w:rPr>
          <w:b/>
          <w:bCs/>
          <w:sz w:val="28"/>
          <w:szCs w:val="28"/>
        </w:rPr>
        <w:t xml:space="preserve">, m, n, </w:t>
      </w:r>
      <w:proofErr w:type="spellStart"/>
      <w:r>
        <w:rPr>
          <w:b/>
          <w:bCs/>
          <w:sz w:val="28"/>
          <w:szCs w:val="28"/>
        </w:rPr>
        <w:t>nj</w:t>
      </w:r>
      <w:proofErr w:type="spellEnd"/>
      <w:r>
        <w:rPr>
          <w:b/>
          <w:bCs/>
          <w:sz w:val="28"/>
          <w:szCs w:val="28"/>
        </w:rPr>
        <w:t>, p, r, s, š, t, v, z, ž</w:t>
      </w:r>
    </w:p>
    <w:p w:rsidR="003860B4" w:rsidRDefault="003860B4" w:rsidP="003860B4">
      <w:pPr>
        <w:jc w:val="both"/>
        <w:rPr>
          <w:b/>
          <w:bCs/>
          <w:sz w:val="28"/>
          <w:szCs w:val="28"/>
        </w:rPr>
      </w:pPr>
    </w:p>
    <w:p w:rsidR="003860B4" w:rsidRDefault="003860B4" w:rsidP="003860B4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Chorvatská výslovnost</w:t>
      </w:r>
    </w:p>
    <w:p w:rsidR="003860B4" w:rsidRDefault="003860B4" w:rsidP="003860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pozor </w:t>
      </w:r>
      <w:r>
        <w:rPr>
          <w:b/>
          <w:bCs/>
          <w:sz w:val="28"/>
          <w:szCs w:val="28"/>
        </w:rPr>
        <w:t>di, ti, ni</w:t>
      </w:r>
      <w:r>
        <w:rPr>
          <w:sz w:val="28"/>
          <w:szCs w:val="28"/>
        </w:rPr>
        <w:t xml:space="preserve"> čteme vždy tvrdě (</w:t>
      </w:r>
      <w:proofErr w:type="spellStart"/>
      <w:r>
        <w:rPr>
          <w:sz w:val="28"/>
          <w:szCs w:val="28"/>
        </w:rPr>
        <w:t>dy</w:t>
      </w:r>
      <w:proofErr w:type="spellEnd"/>
      <w:r>
        <w:rPr>
          <w:sz w:val="28"/>
          <w:szCs w:val="28"/>
        </w:rPr>
        <w:t xml:space="preserve">, ty, </w:t>
      </w:r>
      <w:proofErr w:type="spellStart"/>
      <w:r>
        <w:rPr>
          <w:sz w:val="28"/>
          <w:szCs w:val="28"/>
        </w:rPr>
        <w:t>ny</w:t>
      </w:r>
      <w:proofErr w:type="spellEnd"/>
      <w:r>
        <w:rPr>
          <w:sz w:val="28"/>
          <w:szCs w:val="28"/>
        </w:rPr>
        <w:t>)!</w:t>
      </w:r>
    </w:p>
    <w:p w:rsidR="003860B4" w:rsidRDefault="003860B4" w:rsidP="003860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Tzv. měkké </w:t>
      </w:r>
      <w:r>
        <w:rPr>
          <w:b/>
          <w:bCs/>
          <w:sz w:val="28"/>
          <w:szCs w:val="28"/>
        </w:rPr>
        <w:t>ć</w:t>
      </w:r>
      <w:r>
        <w:rPr>
          <w:sz w:val="28"/>
          <w:szCs w:val="28"/>
        </w:rPr>
        <w:t xml:space="preserve"> – se ve spisovné chorvatštině vyslovuje na pomezí ť a š</w:t>
      </w:r>
    </w:p>
    <w:p w:rsidR="003860B4" w:rsidRDefault="003860B4" w:rsidP="003860B4">
      <w:pPr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lj</w:t>
      </w:r>
      <w:proofErr w:type="spellEnd"/>
      <w:r>
        <w:rPr>
          <w:sz w:val="28"/>
          <w:szCs w:val="28"/>
        </w:rPr>
        <w:t xml:space="preserve"> – vyslovujeme jako jednu hlásku!</w:t>
      </w:r>
    </w:p>
    <w:p w:rsidR="003860B4" w:rsidRDefault="003860B4" w:rsidP="003860B4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đ – </w:t>
      </w:r>
      <w:r>
        <w:rPr>
          <w:sz w:val="28"/>
          <w:szCs w:val="28"/>
        </w:rPr>
        <w:t xml:space="preserve">tzv. „měkké </w:t>
      </w:r>
      <w:proofErr w:type="spellStart"/>
      <w:r>
        <w:rPr>
          <w:sz w:val="28"/>
          <w:szCs w:val="28"/>
        </w:rPr>
        <w:t>dž</w:t>
      </w:r>
      <w:proofErr w:type="spellEnd"/>
      <w:r>
        <w:rPr>
          <w:sz w:val="28"/>
          <w:szCs w:val="28"/>
        </w:rPr>
        <w:t xml:space="preserve">“, vyslovujeme </w:t>
      </w:r>
      <w:proofErr w:type="spellStart"/>
      <w:r>
        <w:rPr>
          <w:sz w:val="28"/>
          <w:szCs w:val="28"/>
        </w:rPr>
        <w:t>dž</w:t>
      </w:r>
      <w:proofErr w:type="spellEnd"/>
    </w:p>
    <w:p w:rsidR="003860B4" w:rsidRDefault="003860B4" w:rsidP="003860B4">
      <w:pPr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nj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– vyslovujeme jako ň</w:t>
      </w:r>
    </w:p>
    <w:p w:rsidR="003860B4" w:rsidRDefault="003860B4" w:rsidP="003860B4">
      <w:pPr>
        <w:jc w:val="both"/>
        <w:rPr>
          <w:sz w:val="28"/>
          <w:szCs w:val="28"/>
        </w:rPr>
      </w:pPr>
      <w:r>
        <w:rPr>
          <w:sz w:val="28"/>
          <w:szCs w:val="28"/>
        </w:rPr>
        <w:t>přízvuk je v hr melodický</w:t>
      </w:r>
    </w:p>
    <w:p w:rsidR="003860B4" w:rsidRDefault="003860B4" w:rsidP="003860B4">
      <w:pPr>
        <w:jc w:val="both"/>
        <w:rPr>
          <w:sz w:val="28"/>
          <w:szCs w:val="28"/>
        </w:rPr>
      </w:pPr>
    </w:p>
    <w:p w:rsidR="003860B4" w:rsidRDefault="003860B4" w:rsidP="003860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Chorvatský přízvuk je </w:t>
      </w:r>
      <w:proofErr w:type="gramStart"/>
      <w:r>
        <w:rPr>
          <w:sz w:val="28"/>
          <w:szCs w:val="28"/>
        </w:rPr>
        <w:t>melodický...</w:t>
      </w:r>
      <w:proofErr w:type="gramEnd"/>
    </w:p>
    <w:p w:rsidR="003860B4" w:rsidRDefault="003860B4" w:rsidP="003860B4">
      <w:pPr>
        <w:jc w:val="both"/>
        <w:rPr>
          <w:sz w:val="28"/>
          <w:szCs w:val="28"/>
        </w:rPr>
      </w:pPr>
      <w:r>
        <w:rPr>
          <w:sz w:val="28"/>
          <w:szCs w:val="28"/>
        </w:rPr>
        <w:t>Chorvatský pravopis odráží mluvené slovo (slova se píší tak, jak se čtou)</w:t>
      </w:r>
    </w:p>
    <w:p w:rsidR="003860B4" w:rsidRDefault="003860B4" w:rsidP="003860B4">
      <w:pPr>
        <w:jc w:val="both"/>
        <w:rPr>
          <w:sz w:val="28"/>
          <w:szCs w:val="28"/>
        </w:rPr>
      </w:pPr>
    </w:p>
    <w:p w:rsidR="003860B4" w:rsidRDefault="003860B4" w:rsidP="003860B4">
      <w:pPr>
        <w:rPr>
          <w:sz w:val="28"/>
          <w:szCs w:val="28"/>
        </w:rPr>
      </w:pPr>
      <w:r>
        <w:rPr>
          <w:sz w:val="28"/>
          <w:szCs w:val="28"/>
        </w:rPr>
        <w:t>psáno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čte se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příklady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860B4" w:rsidRDefault="003860B4" w:rsidP="003860B4">
      <w:pPr>
        <w:rPr>
          <w:sz w:val="28"/>
          <w:szCs w:val="28"/>
        </w:rPr>
      </w:pPr>
    </w:p>
    <w:p w:rsidR="003860B4" w:rsidRDefault="003860B4" w:rsidP="003860B4">
      <w:pPr>
        <w:rPr>
          <w:sz w:val="28"/>
          <w:szCs w:val="28"/>
        </w:rPr>
      </w:pPr>
      <w:r>
        <w:rPr>
          <w:sz w:val="28"/>
          <w:szCs w:val="28"/>
        </w:rPr>
        <w:t>di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dy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Vodice</w:t>
      </w:r>
      <w:r>
        <w:rPr>
          <w:sz w:val="28"/>
          <w:szCs w:val="28"/>
        </w:rPr>
        <w:tab/>
        <w:t>[</w:t>
      </w:r>
      <w:proofErr w:type="spellStart"/>
      <w:r>
        <w:rPr>
          <w:sz w:val="28"/>
          <w:szCs w:val="28"/>
        </w:rPr>
        <w:t>vodyce</w:t>
      </w:r>
      <w:proofErr w:type="spellEnd"/>
      <w:r>
        <w:rPr>
          <w:sz w:val="28"/>
          <w:szCs w:val="28"/>
        </w:rPr>
        <w:t>]</w:t>
      </w:r>
    </w:p>
    <w:p w:rsidR="003860B4" w:rsidRDefault="003860B4" w:rsidP="003860B4">
      <w:pPr>
        <w:rPr>
          <w:sz w:val="28"/>
          <w:szCs w:val="28"/>
        </w:rPr>
      </w:pPr>
      <w:r>
        <w:rPr>
          <w:sz w:val="28"/>
          <w:szCs w:val="28"/>
        </w:rPr>
        <w:t>ti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Cetina</w:t>
      </w:r>
      <w:proofErr w:type="spellEnd"/>
      <w:r>
        <w:rPr>
          <w:sz w:val="28"/>
          <w:szCs w:val="28"/>
        </w:rPr>
        <w:tab/>
        <w:t>[</w:t>
      </w:r>
      <w:proofErr w:type="spellStart"/>
      <w:r>
        <w:rPr>
          <w:sz w:val="28"/>
          <w:szCs w:val="28"/>
        </w:rPr>
        <w:t>cetyna</w:t>
      </w:r>
      <w:proofErr w:type="spellEnd"/>
      <w:r>
        <w:rPr>
          <w:sz w:val="28"/>
          <w:szCs w:val="28"/>
        </w:rPr>
        <w:t>]</w:t>
      </w:r>
    </w:p>
    <w:p w:rsidR="003860B4" w:rsidRDefault="003860B4" w:rsidP="003860B4">
      <w:pPr>
        <w:rPr>
          <w:sz w:val="28"/>
          <w:szCs w:val="28"/>
        </w:rPr>
      </w:pPr>
      <w:r>
        <w:rPr>
          <w:sz w:val="28"/>
          <w:szCs w:val="28"/>
        </w:rPr>
        <w:t>ni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ny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Šibenik</w:t>
      </w:r>
      <w:proofErr w:type="spellEnd"/>
      <w:r>
        <w:rPr>
          <w:sz w:val="28"/>
          <w:szCs w:val="28"/>
        </w:rPr>
        <w:tab/>
        <w:t>[</w:t>
      </w:r>
      <w:proofErr w:type="spellStart"/>
      <w:r>
        <w:rPr>
          <w:sz w:val="28"/>
          <w:szCs w:val="28"/>
        </w:rPr>
        <w:t>šibenyk</w:t>
      </w:r>
      <w:proofErr w:type="spellEnd"/>
      <w:r>
        <w:rPr>
          <w:sz w:val="28"/>
          <w:szCs w:val="28"/>
        </w:rPr>
        <w:t>]</w:t>
      </w:r>
    </w:p>
    <w:p w:rsidR="003860B4" w:rsidRDefault="003860B4" w:rsidP="003860B4">
      <w:pPr>
        <w:rPr>
          <w:sz w:val="28"/>
          <w:szCs w:val="28"/>
        </w:rPr>
      </w:pPr>
      <w:r>
        <w:rPr>
          <w:sz w:val="28"/>
          <w:szCs w:val="28"/>
        </w:rPr>
        <w:t>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Hrvatska</w:t>
      </w:r>
      <w:proofErr w:type="spellEnd"/>
      <w:r>
        <w:rPr>
          <w:sz w:val="28"/>
          <w:szCs w:val="28"/>
        </w:rPr>
        <w:tab/>
        <w:t>[</w:t>
      </w:r>
      <w:proofErr w:type="spellStart"/>
      <w:r>
        <w:rPr>
          <w:sz w:val="28"/>
          <w:szCs w:val="28"/>
        </w:rPr>
        <w:t>chrvatska</w:t>
      </w:r>
      <w:proofErr w:type="spellEnd"/>
      <w:r>
        <w:rPr>
          <w:sz w:val="28"/>
          <w:szCs w:val="28"/>
        </w:rPr>
        <w:t>]</w:t>
      </w:r>
    </w:p>
    <w:p w:rsidR="003860B4" w:rsidRDefault="003860B4" w:rsidP="003860B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ije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je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Osijek</w:t>
      </w:r>
      <w:proofErr w:type="spellEnd"/>
      <w:r>
        <w:rPr>
          <w:sz w:val="28"/>
          <w:szCs w:val="28"/>
        </w:rPr>
        <w:tab/>
        <w:t>[</w:t>
      </w:r>
      <w:proofErr w:type="spellStart"/>
      <w:r>
        <w:rPr>
          <w:sz w:val="28"/>
          <w:szCs w:val="28"/>
        </w:rPr>
        <w:t>osjek</w:t>
      </w:r>
      <w:proofErr w:type="spellEnd"/>
      <w:r>
        <w:rPr>
          <w:sz w:val="28"/>
          <w:szCs w:val="28"/>
        </w:rPr>
        <w:t>]</w:t>
      </w:r>
      <w:r>
        <w:rPr>
          <w:sz w:val="28"/>
          <w:szCs w:val="28"/>
        </w:rPr>
        <w:tab/>
      </w:r>
    </w:p>
    <w:p w:rsidR="003860B4" w:rsidRDefault="003860B4" w:rsidP="003860B4">
      <w:pPr>
        <w:rPr>
          <w:sz w:val="28"/>
          <w:szCs w:val="28"/>
        </w:rPr>
      </w:pPr>
      <w:r>
        <w:rPr>
          <w:sz w:val="28"/>
          <w:szCs w:val="28"/>
        </w:rPr>
        <w:t>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č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Mesić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[</w:t>
      </w:r>
      <w:proofErr w:type="spellStart"/>
      <w:r>
        <w:rPr>
          <w:sz w:val="28"/>
          <w:szCs w:val="28"/>
        </w:rPr>
        <w:t>mesič</w:t>
      </w:r>
      <w:proofErr w:type="spellEnd"/>
      <w:r>
        <w:rPr>
          <w:sz w:val="28"/>
          <w:szCs w:val="28"/>
        </w:rPr>
        <w:t>]</w:t>
      </w:r>
    </w:p>
    <w:p w:rsidR="003860B4" w:rsidRDefault="003860B4" w:rsidP="003860B4">
      <w:pPr>
        <w:rPr>
          <w:sz w:val="28"/>
          <w:szCs w:val="28"/>
        </w:rPr>
      </w:pPr>
      <w:r>
        <w:rPr>
          <w:sz w:val="28"/>
          <w:szCs w:val="28"/>
        </w:rPr>
        <w:t>č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č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Češka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[</w:t>
      </w:r>
      <w:proofErr w:type="spellStart"/>
      <w:r>
        <w:rPr>
          <w:sz w:val="28"/>
          <w:szCs w:val="28"/>
        </w:rPr>
        <w:t>češka</w:t>
      </w:r>
      <w:proofErr w:type="spellEnd"/>
      <w:r>
        <w:rPr>
          <w:sz w:val="28"/>
          <w:szCs w:val="28"/>
        </w:rPr>
        <w:t>]</w:t>
      </w:r>
      <w:r>
        <w:rPr>
          <w:sz w:val="28"/>
          <w:szCs w:val="28"/>
        </w:rPr>
        <w:tab/>
      </w:r>
    </w:p>
    <w:p w:rsidR="003860B4" w:rsidRDefault="003860B4" w:rsidP="003860B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dž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dž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džezva</w:t>
      </w:r>
      <w:r>
        <w:rPr>
          <w:sz w:val="28"/>
          <w:szCs w:val="28"/>
        </w:rPr>
        <w:tab/>
        <w:t>[džezva]</w:t>
      </w:r>
    </w:p>
    <w:p w:rsidR="003860B4" w:rsidRDefault="003860B4" w:rsidP="003860B4">
      <w:pPr>
        <w:rPr>
          <w:sz w:val="28"/>
          <w:szCs w:val="28"/>
        </w:rPr>
      </w:pPr>
      <w:r>
        <w:rPr>
          <w:sz w:val="28"/>
          <w:szCs w:val="28"/>
        </w:rPr>
        <w:t>đ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dž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Đurđica</w:t>
      </w:r>
      <w:proofErr w:type="spellEnd"/>
      <w:r>
        <w:rPr>
          <w:sz w:val="28"/>
          <w:szCs w:val="28"/>
        </w:rPr>
        <w:tab/>
        <w:t>[</w:t>
      </w:r>
      <w:proofErr w:type="spellStart"/>
      <w:r>
        <w:rPr>
          <w:sz w:val="28"/>
          <w:szCs w:val="28"/>
        </w:rPr>
        <w:t>džurdžica</w:t>
      </w:r>
      <w:proofErr w:type="spellEnd"/>
      <w:r>
        <w:rPr>
          <w:sz w:val="28"/>
          <w:szCs w:val="28"/>
        </w:rPr>
        <w:t>]</w:t>
      </w:r>
    </w:p>
    <w:p w:rsidR="003860B4" w:rsidRDefault="003860B4" w:rsidP="003860B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nj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ň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Sanja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[</w:t>
      </w:r>
      <w:proofErr w:type="spellStart"/>
      <w:r>
        <w:rPr>
          <w:sz w:val="28"/>
          <w:szCs w:val="28"/>
        </w:rPr>
        <w:t>saňa</w:t>
      </w:r>
      <w:proofErr w:type="spellEnd"/>
      <w:r>
        <w:rPr>
          <w:sz w:val="28"/>
          <w:szCs w:val="28"/>
        </w:rPr>
        <w:t>]</w:t>
      </w:r>
    </w:p>
    <w:p w:rsidR="003860B4" w:rsidRDefault="003860B4" w:rsidP="003860B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dj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djed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[děd]</w:t>
      </w:r>
    </w:p>
    <w:p w:rsidR="003860B4" w:rsidRDefault="003860B4" w:rsidP="003860B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lj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prijatelj</w:t>
      </w:r>
      <w:proofErr w:type="spellEnd"/>
      <w:r>
        <w:rPr>
          <w:sz w:val="28"/>
          <w:szCs w:val="28"/>
        </w:rPr>
        <w:tab/>
        <w:t>[</w:t>
      </w:r>
      <w:proofErr w:type="spellStart"/>
      <w:r>
        <w:rPr>
          <w:sz w:val="28"/>
          <w:szCs w:val="28"/>
        </w:rPr>
        <w:t>prijateľ</w:t>
      </w:r>
      <w:proofErr w:type="spellEnd"/>
      <w:r>
        <w:rPr>
          <w:sz w:val="28"/>
          <w:szCs w:val="28"/>
        </w:rPr>
        <w:t>]</w:t>
      </w:r>
    </w:p>
    <w:p w:rsidR="003860B4" w:rsidRDefault="003860B4" w:rsidP="003860B4">
      <w:pPr>
        <w:jc w:val="both"/>
        <w:rPr>
          <w:sz w:val="28"/>
          <w:szCs w:val="28"/>
        </w:rPr>
      </w:pPr>
    </w:p>
    <w:p w:rsidR="003860B4" w:rsidRDefault="003860B4" w:rsidP="003860B4">
      <w:pPr>
        <w:jc w:val="both"/>
        <w:rPr>
          <w:sz w:val="28"/>
          <w:szCs w:val="28"/>
        </w:rPr>
      </w:pPr>
    </w:p>
    <w:p w:rsidR="003860B4" w:rsidRDefault="003860B4" w:rsidP="003860B4">
      <w:pPr>
        <w:jc w:val="both"/>
        <w:rPr>
          <w:sz w:val="28"/>
          <w:szCs w:val="28"/>
        </w:rPr>
      </w:pPr>
    </w:p>
    <w:p w:rsidR="003860B4" w:rsidRDefault="003860B4" w:rsidP="003860B4">
      <w:pPr>
        <w:jc w:val="both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Pročitajte</w:t>
      </w:r>
      <w:proofErr w:type="spellEnd"/>
      <w:r>
        <w:rPr>
          <w:i/>
          <w:sz w:val="28"/>
          <w:szCs w:val="28"/>
        </w:rPr>
        <w:t>!</w:t>
      </w:r>
    </w:p>
    <w:p w:rsidR="003860B4" w:rsidRDefault="003860B4" w:rsidP="003860B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Suknja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Šibenik</w:t>
      </w:r>
      <w:proofErr w:type="spellEnd"/>
      <w:r>
        <w:rPr>
          <w:sz w:val="28"/>
          <w:szCs w:val="28"/>
        </w:rPr>
        <w:t xml:space="preserve">, hrana, Marija, nitko, </w:t>
      </w:r>
      <w:proofErr w:type="spellStart"/>
      <w:r>
        <w:rPr>
          <w:sz w:val="28"/>
          <w:szCs w:val="28"/>
        </w:rPr>
        <w:t>Dinamo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djevojka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pisati</w:t>
      </w:r>
      <w:proofErr w:type="spellEnd"/>
      <w:r>
        <w:rPr>
          <w:sz w:val="28"/>
          <w:szCs w:val="28"/>
        </w:rPr>
        <w:t xml:space="preserve">, kupiti, </w:t>
      </w:r>
      <w:proofErr w:type="spellStart"/>
      <w:r>
        <w:rPr>
          <w:sz w:val="28"/>
          <w:szCs w:val="28"/>
        </w:rPr>
        <w:t>nedjelja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tako</w:t>
      </w:r>
      <w:r>
        <w:rPr>
          <w:rFonts w:ascii="Calibri" w:hAnsi="Calibri" w:cs="Calibri"/>
          <w:sz w:val="28"/>
          <w:szCs w:val="28"/>
        </w:rPr>
        <w:t>đ</w:t>
      </w:r>
      <w:r>
        <w:rPr>
          <w:sz w:val="28"/>
          <w:szCs w:val="28"/>
        </w:rPr>
        <w:t>er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hulahupke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Dinara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Paklenica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ključ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stolić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putovnica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naći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ljubičica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dimnjak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cipela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školjka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hobotnica</w:t>
      </w:r>
      <w:proofErr w:type="spellEnd"/>
      <w:r>
        <w:rPr>
          <w:sz w:val="28"/>
          <w:szCs w:val="28"/>
        </w:rPr>
        <w:t xml:space="preserve">, </w:t>
      </w:r>
    </w:p>
    <w:p w:rsidR="003860B4" w:rsidRDefault="003860B4" w:rsidP="003860B4">
      <w:pPr>
        <w:jc w:val="both"/>
        <w:rPr>
          <w:b/>
          <w:bCs/>
          <w:sz w:val="28"/>
          <w:szCs w:val="28"/>
        </w:rPr>
      </w:pPr>
    </w:p>
    <w:p w:rsidR="003860B4" w:rsidRDefault="003860B4" w:rsidP="003860B4">
      <w:pPr>
        <w:jc w:val="both"/>
        <w:rPr>
          <w:b/>
          <w:bCs/>
          <w:sz w:val="28"/>
          <w:szCs w:val="28"/>
        </w:rPr>
      </w:pPr>
    </w:p>
    <w:p w:rsidR="003860B4" w:rsidRDefault="003860B4" w:rsidP="003860B4">
      <w:pPr>
        <w:jc w:val="both"/>
        <w:rPr>
          <w:sz w:val="28"/>
          <w:szCs w:val="28"/>
        </w:rPr>
      </w:pPr>
    </w:p>
    <w:p w:rsidR="003860B4" w:rsidRDefault="003860B4" w:rsidP="003860B4">
      <w:pPr>
        <w:jc w:val="both"/>
        <w:rPr>
          <w:sz w:val="28"/>
          <w:szCs w:val="28"/>
        </w:rPr>
      </w:pPr>
    </w:p>
    <w:p w:rsidR="003860B4" w:rsidRDefault="003860B4" w:rsidP="003860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Časování slovesa </w:t>
      </w:r>
      <w:r>
        <w:rPr>
          <w:b/>
          <w:bCs/>
          <w:sz w:val="28"/>
          <w:szCs w:val="28"/>
        </w:rPr>
        <w:t xml:space="preserve">biti </w:t>
      </w:r>
      <w:r>
        <w:rPr>
          <w:sz w:val="28"/>
          <w:szCs w:val="28"/>
        </w:rPr>
        <w:t xml:space="preserve">(pomocí slovesa biti tvoříme minulý čas – </w:t>
      </w:r>
      <w:proofErr w:type="spellStart"/>
      <w:r>
        <w:rPr>
          <w:i/>
          <w:iCs/>
          <w:sz w:val="28"/>
          <w:szCs w:val="28"/>
        </w:rPr>
        <w:t>ja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sam</w:t>
      </w:r>
      <w:proofErr w:type="spellEnd"/>
      <w:r>
        <w:rPr>
          <w:i/>
          <w:iCs/>
          <w:sz w:val="28"/>
          <w:szCs w:val="28"/>
        </w:rPr>
        <w:t xml:space="preserve"> bio</w:t>
      </w:r>
      <w:r>
        <w:rPr>
          <w:sz w:val="28"/>
          <w:szCs w:val="28"/>
        </w:rPr>
        <w:t>)</w:t>
      </w:r>
    </w:p>
    <w:p w:rsidR="003860B4" w:rsidRDefault="003860B4" w:rsidP="003860B4">
      <w:pPr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lastRenderedPageBreak/>
        <w:t>prezens</w:t>
      </w:r>
      <w:proofErr w:type="spellEnd"/>
      <w:r>
        <w:rPr>
          <w:b/>
          <w:bCs/>
          <w:sz w:val="28"/>
          <w:szCs w:val="28"/>
        </w:rPr>
        <w:t xml:space="preserve"> – nepřízvučné tvary</w:t>
      </w:r>
    </w:p>
    <w:p w:rsidR="003860B4" w:rsidRDefault="003860B4" w:rsidP="003860B4">
      <w:pPr>
        <w:jc w:val="both"/>
        <w:rPr>
          <w:b/>
          <w:bCs/>
          <w:sz w:val="28"/>
          <w:szCs w:val="28"/>
        </w:rPr>
      </w:pPr>
    </w:p>
    <w:p w:rsidR="003860B4" w:rsidRDefault="003860B4" w:rsidP="003860B4">
      <w:pPr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Ja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sam</w:t>
      </w:r>
      <w:proofErr w:type="spellEnd"/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1. </w:t>
      </w:r>
      <w:proofErr w:type="gramStart"/>
      <w:r>
        <w:rPr>
          <w:bCs/>
          <w:sz w:val="28"/>
          <w:szCs w:val="28"/>
        </w:rPr>
        <w:t>Mi</w:t>
      </w:r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smo</w:t>
      </w:r>
      <w:proofErr w:type="spellEnd"/>
    </w:p>
    <w:p w:rsidR="003860B4" w:rsidRDefault="003860B4" w:rsidP="003860B4">
      <w:pPr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Ti </w:t>
      </w:r>
      <w:r>
        <w:rPr>
          <w:b/>
          <w:bCs/>
          <w:sz w:val="28"/>
          <w:szCs w:val="28"/>
        </w:rPr>
        <w:t>si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2. </w:t>
      </w:r>
      <w:proofErr w:type="spellStart"/>
      <w:r>
        <w:rPr>
          <w:bCs/>
          <w:sz w:val="28"/>
          <w:szCs w:val="28"/>
        </w:rPr>
        <w:t>Vi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ste</w:t>
      </w:r>
      <w:proofErr w:type="spellEnd"/>
    </w:p>
    <w:p w:rsidR="003860B4" w:rsidRDefault="003860B4" w:rsidP="003860B4">
      <w:pPr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On, ona, ono </w:t>
      </w:r>
      <w:r>
        <w:rPr>
          <w:b/>
          <w:bCs/>
          <w:sz w:val="28"/>
          <w:szCs w:val="28"/>
        </w:rPr>
        <w:t>je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3. </w:t>
      </w:r>
      <w:r>
        <w:rPr>
          <w:bCs/>
          <w:sz w:val="28"/>
          <w:szCs w:val="28"/>
        </w:rPr>
        <w:t xml:space="preserve">Oni, </w:t>
      </w:r>
      <w:proofErr w:type="spellStart"/>
      <w:r>
        <w:rPr>
          <w:bCs/>
          <w:sz w:val="28"/>
          <w:szCs w:val="28"/>
        </w:rPr>
        <w:t>one</w:t>
      </w:r>
      <w:proofErr w:type="spellEnd"/>
      <w:r>
        <w:rPr>
          <w:bCs/>
          <w:sz w:val="28"/>
          <w:szCs w:val="28"/>
        </w:rPr>
        <w:t xml:space="preserve">, ona </w:t>
      </w:r>
      <w:proofErr w:type="spellStart"/>
      <w:r>
        <w:rPr>
          <w:b/>
          <w:bCs/>
          <w:sz w:val="28"/>
          <w:szCs w:val="28"/>
        </w:rPr>
        <w:t>su</w:t>
      </w:r>
      <w:proofErr w:type="spellEnd"/>
    </w:p>
    <w:p w:rsidR="003860B4" w:rsidRDefault="003860B4" w:rsidP="003860B4">
      <w:pPr>
        <w:jc w:val="both"/>
        <w:rPr>
          <w:b/>
          <w:bCs/>
          <w:sz w:val="28"/>
          <w:szCs w:val="28"/>
        </w:rPr>
      </w:pPr>
    </w:p>
    <w:p w:rsidR="003860B4" w:rsidRDefault="003860B4" w:rsidP="003860B4">
      <w:pPr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prezens</w:t>
      </w:r>
      <w:proofErr w:type="spellEnd"/>
      <w:r>
        <w:rPr>
          <w:b/>
          <w:bCs/>
          <w:sz w:val="28"/>
          <w:szCs w:val="28"/>
        </w:rPr>
        <w:t xml:space="preserve"> – přízvučné tvary</w:t>
      </w:r>
    </w:p>
    <w:p w:rsidR="003860B4" w:rsidRDefault="003860B4" w:rsidP="003860B4">
      <w:pPr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jesam</w:t>
      </w:r>
      <w:proofErr w:type="spellEnd"/>
      <w:r>
        <w:rPr>
          <w:b/>
          <w:bCs/>
          <w:sz w:val="28"/>
          <w:szCs w:val="28"/>
        </w:rPr>
        <w:tab/>
        <w:t xml:space="preserve">1. </w:t>
      </w:r>
      <w:proofErr w:type="spellStart"/>
      <w:r>
        <w:rPr>
          <w:b/>
          <w:bCs/>
          <w:sz w:val="28"/>
          <w:szCs w:val="28"/>
        </w:rPr>
        <w:t>jesmo</w:t>
      </w:r>
      <w:proofErr w:type="spellEnd"/>
    </w:p>
    <w:p w:rsidR="003860B4" w:rsidRDefault="003860B4" w:rsidP="003860B4">
      <w:pPr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jesi</w:t>
      </w:r>
      <w:proofErr w:type="spellEnd"/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2. </w:t>
      </w:r>
      <w:proofErr w:type="spellStart"/>
      <w:r>
        <w:rPr>
          <w:b/>
          <w:bCs/>
          <w:sz w:val="28"/>
          <w:szCs w:val="28"/>
        </w:rPr>
        <w:t>jeste</w:t>
      </w:r>
      <w:proofErr w:type="spellEnd"/>
    </w:p>
    <w:p w:rsidR="003860B4" w:rsidRDefault="003860B4" w:rsidP="003860B4">
      <w:pPr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jest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3. </w:t>
      </w:r>
      <w:proofErr w:type="spellStart"/>
      <w:r>
        <w:rPr>
          <w:b/>
          <w:bCs/>
          <w:sz w:val="28"/>
          <w:szCs w:val="28"/>
        </w:rPr>
        <w:t>jesu</w:t>
      </w:r>
      <w:proofErr w:type="spellEnd"/>
    </w:p>
    <w:p w:rsidR="003860B4" w:rsidRDefault="003860B4" w:rsidP="003860B4">
      <w:pPr>
        <w:jc w:val="both"/>
        <w:rPr>
          <w:b/>
          <w:bCs/>
          <w:sz w:val="28"/>
          <w:szCs w:val="28"/>
        </w:rPr>
      </w:pPr>
    </w:p>
    <w:p w:rsidR="003860B4" w:rsidRDefault="003860B4" w:rsidP="003860B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prézens – zápor</w:t>
      </w:r>
    </w:p>
    <w:p w:rsidR="003860B4" w:rsidRDefault="003860B4" w:rsidP="003860B4">
      <w:pPr>
        <w:numPr>
          <w:ilvl w:val="0"/>
          <w:numId w:val="3"/>
        </w:numPr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nisam</w:t>
      </w:r>
      <w:proofErr w:type="spellEnd"/>
      <w:r>
        <w:rPr>
          <w:b/>
          <w:bCs/>
          <w:sz w:val="28"/>
          <w:szCs w:val="28"/>
        </w:rPr>
        <w:tab/>
        <w:t xml:space="preserve">1. </w:t>
      </w:r>
      <w:proofErr w:type="spellStart"/>
      <w:r>
        <w:rPr>
          <w:b/>
          <w:bCs/>
          <w:sz w:val="28"/>
          <w:szCs w:val="28"/>
        </w:rPr>
        <w:t>nismo</w:t>
      </w:r>
      <w:proofErr w:type="spellEnd"/>
    </w:p>
    <w:p w:rsidR="003860B4" w:rsidRDefault="003860B4" w:rsidP="003860B4">
      <w:pPr>
        <w:numPr>
          <w:ilvl w:val="0"/>
          <w:numId w:val="3"/>
        </w:numPr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nisi</w:t>
      </w:r>
      <w:proofErr w:type="spellEnd"/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2. </w:t>
      </w:r>
      <w:proofErr w:type="spellStart"/>
      <w:r>
        <w:rPr>
          <w:b/>
          <w:bCs/>
          <w:sz w:val="28"/>
          <w:szCs w:val="28"/>
        </w:rPr>
        <w:t>niste</w:t>
      </w:r>
      <w:proofErr w:type="spellEnd"/>
    </w:p>
    <w:p w:rsidR="003860B4" w:rsidRDefault="003860B4" w:rsidP="003860B4">
      <w:pPr>
        <w:numPr>
          <w:ilvl w:val="0"/>
          <w:numId w:val="3"/>
        </w:numPr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nije</w:t>
      </w:r>
      <w:proofErr w:type="spellEnd"/>
      <w:r>
        <w:rPr>
          <w:b/>
          <w:bCs/>
          <w:sz w:val="28"/>
          <w:szCs w:val="28"/>
        </w:rPr>
        <w:tab/>
        <w:t xml:space="preserve">3. </w:t>
      </w:r>
      <w:proofErr w:type="spellStart"/>
      <w:r>
        <w:rPr>
          <w:b/>
          <w:bCs/>
          <w:sz w:val="28"/>
          <w:szCs w:val="28"/>
        </w:rPr>
        <w:t>nisu</w:t>
      </w:r>
      <w:proofErr w:type="spellEnd"/>
    </w:p>
    <w:p w:rsidR="003860B4" w:rsidRDefault="003860B4" w:rsidP="003860B4">
      <w:pPr>
        <w:jc w:val="both"/>
        <w:rPr>
          <w:b/>
          <w:bCs/>
          <w:sz w:val="28"/>
          <w:szCs w:val="28"/>
        </w:rPr>
      </w:pPr>
    </w:p>
    <w:p w:rsidR="003860B4" w:rsidRDefault="003860B4" w:rsidP="003860B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Tvoření otázky:</w:t>
      </w:r>
    </w:p>
    <w:p w:rsidR="003860B4" w:rsidRDefault="003860B4" w:rsidP="003860B4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Oznamovací větu (</w:t>
      </w:r>
      <w:r>
        <w:rPr>
          <w:i/>
          <w:iCs/>
          <w:sz w:val="28"/>
          <w:szCs w:val="28"/>
        </w:rPr>
        <w:t xml:space="preserve">ti si u </w:t>
      </w:r>
      <w:proofErr w:type="spellStart"/>
      <w:r>
        <w:rPr>
          <w:i/>
          <w:iCs/>
          <w:sz w:val="28"/>
          <w:szCs w:val="28"/>
        </w:rPr>
        <w:t>školi</w:t>
      </w:r>
      <w:proofErr w:type="spellEnd"/>
      <w:r>
        <w:rPr>
          <w:sz w:val="28"/>
          <w:szCs w:val="28"/>
        </w:rPr>
        <w:t xml:space="preserve">) převedeme do otázky: </w:t>
      </w:r>
      <w:r>
        <w:rPr>
          <w:b/>
          <w:bCs/>
          <w:sz w:val="28"/>
          <w:szCs w:val="28"/>
        </w:rPr>
        <w:t xml:space="preserve"> </w:t>
      </w:r>
    </w:p>
    <w:p w:rsidR="003860B4" w:rsidRDefault="003860B4" w:rsidP="003860B4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Ti si u </w:t>
      </w:r>
      <w:proofErr w:type="spellStart"/>
      <w:r>
        <w:rPr>
          <w:i/>
          <w:iCs/>
          <w:sz w:val="28"/>
          <w:szCs w:val="28"/>
        </w:rPr>
        <w:t>školi</w:t>
      </w:r>
      <w:proofErr w:type="spellEnd"/>
      <w:r>
        <w:rPr>
          <w:i/>
          <w:iCs/>
          <w:sz w:val="28"/>
          <w:szCs w:val="28"/>
        </w:rPr>
        <w:t>?</w:t>
      </w:r>
    </w:p>
    <w:p w:rsidR="003860B4" w:rsidRDefault="003860B4" w:rsidP="003860B4">
      <w:pPr>
        <w:jc w:val="both"/>
        <w:rPr>
          <w:i/>
          <w:iCs/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Jesi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li</w:t>
      </w:r>
      <w:proofErr w:type="spellEnd"/>
      <w:r>
        <w:rPr>
          <w:i/>
          <w:iCs/>
          <w:sz w:val="28"/>
          <w:szCs w:val="28"/>
        </w:rPr>
        <w:t xml:space="preserve"> u </w:t>
      </w:r>
      <w:proofErr w:type="spellStart"/>
      <w:r>
        <w:rPr>
          <w:i/>
          <w:iCs/>
          <w:sz w:val="28"/>
          <w:szCs w:val="28"/>
        </w:rPr>
        <w:t>školi</w:t>
      </w:r>
      <w:proofErr w:type="spellEnd"/>
      <w:r>
        <w:rPr>
          <w:i/>
          <w:iCs/>
          <w:sz w:val="28"/>
          <w:szCs w:val="28"/>
        </w:rPr>
        <w:t>?</w:t>
      </w:r>
    </w:p>
    <w:p w:rsidR="003860B4" w:rsidRDefault="003860B4" w:rsidP="003860B4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Da </w:t>
      </w:r>
      <w:proofErr w:type="spellStart"/>
      <w:proofErr w:type="gramStart"/>
      <w:r>
        <w:rPr>
          <w:i/>
          <w:iCs/>
          <w:sz w:val="28"/>
          <w:szCs w:val="28"/>
        </w:rPr>
        <w:t>li</w:t>
      </w:r>
      <w:proofErr w:type="spellEnd"/>
      <w:proofErr w:type="gramEnd"/>
      <w:r>
        <w:rPr>
          <w:i/>
          <w:iCs/>
          <w:sz w:val="28"/>
          <w:szCs w:val="28"/>
        </w:rPr>
        <w:t xml:space="preserve"> si u </w:t>
      </w:r>
      <w:proofErr w:type="spellStart"/>
      <w:r>
        <w:rPr>
          <w:i/>
          <w:iCs/>
          <w:sz w:val="28"/>
          <w:szCs w:val="28"/>
        </w:rPr>
        <w:t>školi</w:t>
      </w:r>
      <w:proofErr w:type="spellEnd"/>
      <w:r>
        <w:rPr>
          <w:i/>
          <w:iCs/>
          <w:sz w:val="28"/>
          <w:szCs w:val="28"/>
        </w:rPr>
        <w:t>?</w:t>
      </w:r>
    </w:p>
    <w:p w:rsidR="003860B4" w:rsidRDefault="003860B4" w:rsidP="003860B4">
      <w:pPr>
        <w:jc w:val="both"/>
        <w:rPr>
          <w:i/>
          <w:iCs/>
          <w:sz w:val="28"/>
          <w:szCs w:val="28"/>
        </w:rPr>
      </w:pPr>
    </w:p>
    <w:p w:rsidR="003860B4" w:rsidRDefault="003860B4" w:rsidP="003860B4">
      <w:pPr>
        <w:jc w:val="both"/>
        <w:rPr>
          <w:sz w:val="28"/>
          <w:szCs w:val="28"/>
        </w:rPr>
      </w:pPr>
      <w:r>
        <w:rPr>
          <w:sz w:val="28"/>
          <w:szCs w:val="28"/>
        </w:rPr>
        <w:t>U plnovýznamových sloves tvoříme otázku:</w:t>
      </w:r>
    </w:p>
    <w:p w:rsidR="003860B4" w:rsidRDefault="003860B4" w:rsidP="003860B4">
      <w:pPr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vzor: </w:t>
      </w:r>
      <w:r>
        <w:rPr>
          <w:i/>
          <w:iCs/>
          <w:sz w:val="28"/>
          <w:szCs w:val="28"/>
        </w:rPr>
        <w:t xml:space="preserve">Ti </w:t>
      </w:r>
      <w:proofErr w:type="spellStart"/>
      <w:r>
        <w:rPr>
          <w:i/>
          <w:iCs/>
          <w:sz w:val="28"/>
          <w:szCs w:val="28"/>
        </w:rPr>
        <w:t>radiš</w:t>
      </w:r>
      <w:proofErr w:type="spellEnd"/>
      <w:r>
        <w:rPr>
          <w:i/>
          <w:iCs/>
          <w:sz w:val="28"/>
          <w:szCs w:val="28"/>
        </w:rPr>
        <w:t xml:space="preserve"> u </w:t>
      </w:r>
      <w:proofErr w:type="spellStart"/>
      <w:r>
        <w:rPr>
          <w:i/>
          <w:iCs/>
          <w:sz w:val="28"/>
          <w:szCs w:val="28"/>
        </w:rPr>
        <w:t>turističkoj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agenciji</w:t>
      </w:r>
      <w:proofErr w:type="spellEnd"/>
    </w:p>
    <w:p w:rsidR="003860B4" w:rsidRDefault="003860B4" w:rsidP="003860B4">
      <w:pPr>
        <w:jc w:val="both"/>
        <w:rPr>
          <w:i/>
          <w:iCs/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Radiš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li</w:t>
      </w:r>
      <w:proofErr w:type="spellEnd"/>
      <w:r>
        <w:rPr>
          <w:i/>
          <w:iCs/>
          <w:sz w:val="28"/>
          <w:szCs w:val="28"/>
        </w:rPr>
        <w:t xml:space="preserve"> u </w:t>
      </w:r>
      <w:proofErr w:type="spellStart"/>
      <w:r>
        <w:rPr>
          <w:i/>
          <w:iCs/>
          <w:sz w:val="28"/>
          <w:szCs w:val="28"/>
        </w:rPr>
        <w:t>turističkoj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agenciji</w:t>
      </w:r>
      <w:proofErr w:type="spellEnd"/>
      <w:r>
        <w:rPr>
          <w:i/>
          <w:iCs/>
          <w:sz w:val="28"/>
          <w:szCs w:val="28"/>
        </w:rPr>
        <w:t>?</w:t>
      </w:r>
    </w:p>
    <w:p w:rsidR="003860B4" w:rsidRDefault="003860B4" w:rsidP="003860B4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*Da </w:t>
      </w:r>
      <w:proofErr w:type="spellStart"/>
      <w:proofErr w:type="gramStart"/>
      <w:r>
        <w:rPr>
          <w:i/>
          <w:iCs/>
          <w:sz w:val="28"/>
          <w:szCs w:val="28"/>
        </w:rPr>
        <w:t>li</w:t>
      </w:r>
      <w:proofErr w:type="spellEnd"/>
      <w:proofErr w:type="gram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radiš</w:t>
      </w:r>
      <w:proofErr w:type="spellEnd"/>
      <w:r>
        <w:rPr>
          <w:i/>
          <w:iCs/>
          <w:sz w:val="28"/>
          <w:szCs w:val="28"/>
        </w:rPr>
        <w:t xml:space="preserve"> u </w:t>
      </w:r>
      <w:proofErr w:type="spellStart"/>
      <w:r>
        <w:rPr>
          <w:i/>
          <w:iCs/>
          <w:sz w:val="28"/>
          <w:szCs w:val="28"/>
        </w:rPr>
        <w:t>turističkoj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agenciji</w:t>
      </w:r>
      <w:proofErr w:type="spellEnd"/>
      <w:r>
        <w:rPr>
          <w:i/>
          <w:iCs/>
          <w:sz w:val="28"/>
          <w:szCs w:val="28"/>
        </w:rPr>
        <w:t>?</w:t>
      </w:r>
    </w:p>
    <w:p w:rsidR="003860B4" w:rsidRDefault="003860B4" w:rsidP="003860B4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*Je </w:t>
      </w:r>
      <w:proofErr w:type="spellStart"/>
      <w:r>
        <w:rPr>
          <w:i/>
          <w:iCs/>
          <w:sz w:val="28"/>
          <w:szCs w:val="28"/>
        </w:rPr>
        <w:t>li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radiš</w:t>
      </w:r>
      <w:proofErr w:type="spellEnd"/>
      <w:r>
        <w:rPr>
          <w:i/>
          <w:iCs/>
          <w:sz w:val="28"/>
          <w:szCs w:val="28"/>
        </w:rPr>
        <w:t xml:space="preserve"> u </w:t>
      </w:r>
      <w:proofErr w:type="spellStart"/>
      <w:r>
        <w:rPr>
          <w:i/>
          <w:iCs/>
          <w:sz w:val="28"/>
          <w:szCs w:val="28"/>
        </w:rPr>
        <w:t>turističkoj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agenciji</w:t>
      </w:r>
      <w:proofErr w:type="spellEnd"/>
      <w:r>
        <w:rPr>
          <w:i/>
          <w:iCs/>
          <w:sz w:val="28"/>
          <w:szCs w:val="28"/>
        </w:rPr>
        <w:t>?</w:t>
      </w:r>
    </w:p>
    <w:p w:rsidR="003860B4" w:rsidRDefault="003860B4" w:rsidP="003860B4">
      <w:pPr>
        <w:jc w:val="both"/>
        <w:rPr>
          <w:i/>
          <w:iCs/>
          <w:sz w:val="28"/>
          <w:szCs w:val="28"/>
        </w:rPr>
      </w:pPr>
    </w:p>
    <w:p w:rsidR="003860B4" w:rsidRDefault="003860B4" w:rsidP="003860B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Zápor:</w:t>
      </w:r>
    </w:p>
    <w:p w:rsidR="003860B4" w:rsidRDefault="003860B4" w:rsidP="003860B4">
      <w:pPr>
        <w:jc w:val="both"/>
        <w:rPr>
          <w:sz w:val="28"/>
          <w:szCs w:val="28"/>
        </w:rPr>
      </w:pPr>
      <w:r>
        <w:rPr>
          <w:sz w:val="28"/>
          <w:szCs w:val="28"/>
        </w:rPr>
        <w:t>zápor tvoříme v hr větě pomocí záporky</w:t>
      </w:r>
      <w:r>
        <w:rPr>
          <w:b/>
          <w:bCs/>
          <w:sz w:val="28"/>
          <w:szCs w:val="28"/>
        </w:rPr>
        <w:t xml:space="preserve"> ne, </w:t>
      </w:r>
      <w:r>
        <w:rPr>
          <w:sz w:val="28"/>
          <w:szCs w:val="28"/>
        </w:rPr>
        <w:t xml:space="preserve">pozor, záporku píšeme odděleně od slovesa (výjimku tvoří pouze slovesa biti, </w:t>
      </w:r>
      <w:proofErr w:type="spellStart"/>
      <w:r>
        <w:rPr>
          <w:sz w:val="28"/>
          <w:szCs w:val="28"/>
        </w:rPr>
        <w:t>htjeti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imati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nisam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neću</w:t>
      </w:r>
      <w:proofErr w:type="spellEnd"/>
      <w:r>
        <w:rPr>
          <w:sz w:val="28"/>
          <w:szCs w:val="28"/>
        </w:rPr>
        <w:t>, nemam</w:t>
      </w:r>
      <w:r w:rsidR="00234CBF">
        <w:rPr>
          <w:sz w:val="28"/>
          <w:szCs w:val="28"/>
        </w:rPr>
        <w:t>;</w:t>
      </w:r>
      <w:r>
        <w:rPr>
          <w:sz w:val="28"/>
          <w:szCs w:val="28"/>
        </w:rPr>
        <w:t xml:space="preserve"> tehdy píšeme záporku dohromady se slovesem)</w:t>
      </w:r>
    </w:p>
    <w:p w:rsidR="003860B4" w:rsidRDefault="003860B4" w:rsidP="003860B4">
      <w:pPr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kladná věta: </w:t>
      </w:r>
      <w:proofErr w:type="spellStart"/>
      <w:r>
        <w:rPr>
          <w:i/>
          <w:iCs/>
          <w:sz w:val="28"/>
          <w:szCs w:val="28"/>
        </w:rPr>
        <w:t>Ja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radim</w:t>
      </w:r>
      <w:proofErr w:type="spellEnd"/>
      <w:r>
        <w:rPr>
          <w:i/>
          <w:iCs/>
          <w:sz w:val="28"/>
          <w:szCs w:val="28"/>
        </w:rPr>
        <w:t xml:space="preserve"> u </w:t>
      </w:r>
      <w:proofErr w:type="spellStart"/>
      <w:r>
        <w:rPr>
          <w:i/>
          <w:iCs/>
          <w:sz w:val="28"/>
          <w:szCs w:val="28"/>
        </w:rPr>
        <w:t>turističkoj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agenciji</w:t>
      </w:r>
      <w:proofErr w:type="spellEnd"/>
      <w:r>
        <w:rPr>
          <w:i/>
          <w:iCs/>
          <w:sz w:val="28"/>
          <w:szCs w:val="28"/>
        </w:rPr>
        <w:t>.</w:t>
      </w:r>
    </w:p>
    <w:p w:rsidR="003860B4" w:rsidRDefault="003860B4" w:rsidP="003860B4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  <w:t xml:space="preserve">       </w:t>
      </w:r>
      <w:proofErr w:type="spellStart"/>
      <w:r>
        <w:rPr>
          <w:i/>
          <w:iCs/>
          <w:sz w:val="28"/>
          <w:szCs w:val="28"/>
        </w:rPr>
        <w:t>Ja</w:t>
      </w:r>
      <w:proofErr w:type="spellEnd"/>
      <w:r>
        <w:rPr>
          <w:i/>
          <w:iCs/>
          <w:sz w:val="28"/>
          <w:szCs w:val="28"/>
        </w:rPr>
        <w:t xml:space="preserve"> ne </w:t>
      </w:r>
      <w:proofErr w:type="spellStart"/>
      <w:r>
        <w:rPr>
          <w:i/>
          <w:iCs/>
          <w:sz w:val="28"/>
          <w:szCs w:val="28"/>
        </w:rPr>
        <w:t>radim</w:t>
      </w:r>
      <w:proofErr w:type="spellEnd"/>
      <w:r>
        <w:rPr>
          <w:i/>
          <w:iCs/>
          <w:sz w:val="28"/>
          <w:szCs w:val="28"/>
        </w:rPr>
        <w:t xml:space="preserve"> u </w:t>
      </w:r>
      <w:proofErr w:type="spellStart"/>
      <w:r>
        <w:rPr>
          <w:i/>
          <w:iCs/>
          <w:sz w:val="28"/>
          <w:szCs w:val="28"/>
        </w:rPr>
        <w:t>turističkoj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agenciji</w:t>
      </w:r>
      <w:proofErr w:type="spellEnd"/>
      <w:r>
        <w:rPr>
          <w:i/>
          <w:iCs/>
          <w:sz w:val="28"/>
          <w:szCs w:val="28"/>
        </w:rPr>
        <w:t>.</w:t>
      </w:r>
    </w:p>
    <w:p w:rsidR="003860B4" w:rsidRDefault="003860B4" w:rsidP="003860B4">
      <w:pPr>
        <w:jc w:val="both"/>
        <w:rPr>
          <w:i/>
          <w:iCs/>
          <w:sz w:val="28"/>
          <w:szCs w:val="28"/>
        </w:rPr>
      </w:pPr>
    </w:p>
    <w:p w:rsidR="003860B4" w:rsidRDefault="003860B4" w:rsidP="003860B4">
      <w:pPr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Časování slovesa </w:t>
      </w:r>
      <w:proofErr w:type="spellStart"/>
      <w:r>
        <w:rPr>
          <w:i/>
          <w:iCs/>
          <w:sz w:val="28"/>
          <w:szCs w:val="28"/>
        </w:rPr>
        <w:t>zvati</w:t>
      </w:r>
      <w:proofErr w:type="spellEnd"/>
      <w:r>
        <w:rPr>
          <w:i/>
          <w:iCs/>
          <w:sz w:val="28"/>
          <w:szCs w:val="28"/>
        </w:rPr>
        <w:t xml:space="preserve"> se:</w:t>
      </w:r>
    </w:p>
    <w:p w:rsidR="003860B4" w:rsidRDefault="003860B4" w:rsidP="003860B4">
      <w:pPr>
        <w:numPr>
          <w:ilvl w:val="0"/>
          <w:numId w:val="4"/>
        </w:numPr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zovem</w:t>
      </w:r>
      <w:proofErr w:type="spellEnd"/>
      <w:r>
        <w:rPr>
          <w:b/>
          <w:bCs/>
          <w:sz w:val="28"/>
          <w:szCs w:val="28"/>
        </w:rPr>
        <w:t xml:space="preserve"> se</w:t>
      </w:r>
      <w:r>
        <w:rPr>
          <w:b/>
          <w:bCs/>
          <w:sz w:val="28"/>
          <w:szCs w:val="28"/>
        </w:rPr>
        <w:tab/>
        <w:t xml:space="preserve">1. </w:t>
      </w:r>
      <w:proofErr w:type="spellStart"/>
      <w:r>
        <w:rPr>
          <w:b/>
          <w:bCs/>
          <w:sz w:val="28"/>
          <w:szCs w:val="28"/>
        </w:rPr>
        <w:t>zovemo</w:t>
      </w:r>
      <w:proofErr w:type="spellEnd"/>
      <w:r>
        <w:rPr>
          <w:b/>
          <w:bCs/>
          <w:sz w:val="28"/>
          <w:szCs w:val="28"/>
        </w:rPr>
        <w:t xml:space="preserve"> se</w:t>
      </w:r>
    </w:p>
    <w:p w:rsidR="003860B4" w:rsidRDefault="003860B4" w:rsidP="003860B4">
      <w:pPr>
        <w:numPr>
          <w:ilvl w:val="0"/>
          <w:numId w:val="4"/>
        </w:numPr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zoveš</w:t>
      </w:r>
      <w:proofErr w:type="spellEnd"/>
      <w:r>
        <w:rPr>
          <w:b/>
          <w:bCs/>
          <w:sz w:val="28"/>
          <w:szCs w:val="28"/>
        </w:rPr>
        <w:t xml:space="preserve"> se</w:t>
      </w:r>
      <w:r>
        <w:rPr>
          <w:b/>
          <w:bCs/>
          <w:sz w:val="28"/>
          <w:szCs w:val="28"/>
        </w:rPr>
        <w:tab/>
        <w:t xml:space="preserve">2. </w:t>
      </w:r>
      <w:proofErr w:type="spellStart"/>
      <w:r>
        <w:rPr>
          <w:b/>
          <w:bCs/>
          <w:sz w:val="28"/>
          <w:szCs w:val="28"/>
        </w:rPr>
        <w:t>zovete</w:t>
      </w:r>
      <w:proofErr w:type="spellEnd"/>
      <w:r>
        <w:rPr>
          <w:b/>
          <w:bCs/>
          <w:sz w:val="28"/>
          <w:szCs w:val="28"/>
        </w:rPr>
        <w:t xml:space="preserve"> se</w:t>
      </w:r>
    </w:p>
    <w:p w:rsidR="003860B4" w:rsidRDefault="003860B4" w:rsidP="003860B4">
      <w:pPr>
        <w:numPr>
          <w:ilvl w:val="0"/>
          <w:numId w:val="4"/>
        </w:numPr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zove</w:t>
      </w:r>
      <w:proofErr w:type="spellEnd"/>
      <w:r>
        <w:rPr>
          <w:b/>
          <w:bCs/>
          <w:sz w:val="28"/>
          <w:szCs w:val="28"/>
        </w:rPr>
        <w:t xml:space="preserve"> se</w:t>
      </w:r>
      <w:r>
        <w:rPr>
          <w:b/>
          <w:bCs/>
          <w:sz w:val="28"/>
          <w:szCs w:val="28"/>
        </w:rPr>
        <w:tab/>
        <w:t xml:space="preserve">3. </w:t>
      </w:r>
      <w:proofErr w:type="spellStart"/>
      <w:r>
        <w:rPr>
          <w:b/>
          <w:bCs/>
          <w:sz w:val="28"/>
          <w:szCs w:val="28"/>
        </w:rPr>
        <w:t>zovu</w:t>
      </w:r>
      <w:proofErr w:type="spellEnd"/>
      <w:r>
        <w:rPr>
          <w:b/>
          <w:bCs/>
          <w:sz w:val="28"/>
          <w:szCs w:val="28"/>
        </w:rPr>
        <w:t xml:space="preserve"> se</w:t>
      </w:r>
    </w:p>
    <w:p w:rsidR="003860B4" w:rsidRDefault="003860B4" w:rsidP="003860B4">
      <w:pPr>
        <w:jc w:val="both"/>
        <w:rPr>
          <w:sz w:val="28"/>
          <w:szCs w:val="28"/>
        </w:rPr>
      </w:pPr>
    </w:p>
    <w:p w:rsidR="003860B4" w:rsidRDefault="003860B4" w:rsidP="003860B4">
      <w:pPr>
        <w:jc w:val="both"/>
        <w:rPr>
          <w:sz w:val="28"/>
          <w:szCs w:val="28"/>
        </w:rPr>
      </w:pPr>
    </w:p>
    <w:p w:rsidR="003860B4" w:rsidRDefault="003860B4" w:rsidP="003860B4">
      <w:pPr>
        <w:jc w:val="both"/>
        <w:rPr>
          <w:sz w:val="28"/>
          <w:szCs w:val="28"/>
        </w:rPr>
      </w:pPr>
    </w:p>
    <w:p w:rsidR="003860B4" w:rsidRDefault="003860B4" w:rsidP="003860B4">
      <w:pPr>
        <w:jc w:val="both"/>
        <w:rPr>
          <w:sz w:val="28"/>
          <w:szCs w:val="28"/>
        </w:rPr>
      </w:pPr>
    </w:p>
    <w:p w:rsidR="003860B4" w:rsidRDefault="003860B4" w:rsidP="003860B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Pokud používáme sloveso s osobním zájmenem, slovosled je následovný:</w:t>
      </w:r>
    </w:p>
    <w:p w:rsidR="003860B4" w:rsidRDefault="003860B4" w:rsidP="003860B4">
      <w:pPr>
        <w:numPr>
          <w:ilvl w:val="0"/>
          <w:numId w:val="5"/>
        </w:numPr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ja</w:t>
      </w:r>
      <w:proofErr w:type="spellEnd"/>
      <w:r>
        <w:rPr>
          <w:b/>
          <w:bCs/>
          <w:sz w:val="28"/>
          <w:szCs w:val="28"/>
        </w:rPr>
        <w:t xml:space="preserve"> se </w:t>
      </w:r>
      <w:proofErr w:type="spellStart"/>
      <w:r>
        <w:rPr>
          <w:b/>
          <w:bCs/>
          <w:sz w:val="28"/>
          <w:szCs w:val="28"/>
        </w:rPr>
        <w:t>zovem</w:t>
      </w:r>
      <w:proofErr w:type="spellEnd"/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1. mi se </w:t>
      </w:r>
      <w:proofErr w:type="spellStart"/>
      <w:r>
        <w:rPr>
          <w:b/>
          <w:bCs/>
          <w:sz w:val="28"/>
          <w:szCs w:val="28"/>
        </w:rPr>
        <w:t>zovemo</w:t>
      </w:r>
      <w:proofErr w:type="spellEnd"/>
    </w:p>
    <w:p w:rsidR="003860B4" w:rsidRDefault="003860B4" w:rsidP="003860B4">
      <w:pPr>
        <w:numPr>
          <w:ilvl w:val="0"/>
          <w:numId w:val="5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ti se </w:t>
      </w:r>
      <w:proofErr w:type="spellStart"/>
      <w:r>
        <w:rPr>
          <w:b/>
          <w:bCs/>
          <w:sz w:val="28"/>
          <w:szCs w:val="28"/>
        </w:rPr>
        <w:t>zoveš</w:t>
      </w:r>
      <w:proofErr w:type="spellEnd"/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2. </w:t>
      </w:r>
      <w:proofErr w:type="spellStart"/>
      <w:r>
        <w:rPr>
          <w:b/>
          <w:bCs/>
          <w:sz w:val="28"/>
          <w:szCs w:val="28"/>
        </w:rPr>
        <w:t>vi</w:t>
      </w:r>
      <w:proofErr w:type="spellEnd"/>
      <w:r>
        <w:rPr>
          <w:b/>
          <w:bCs/>
          <w:sz w:val="28"/>
          <w:szCs w:val="28"/>
        </w:rPr>
        <w:t xml:space="preserve"> se </w:t>
      </w:r>
      <w:proofErr w:type="spellStart"/>
      <w:r>
        <w:rPr>
          <w:b/>
          <w:bCs/>
          <w:sz w:val="28"/>
          <w:szCs w:val="28"/>
        </w:rPr>
        <w:t>zovete</w:t>
      </w:r>
      <w:proofErr w:type="spellEnd"/>
    </w:p>
    <w:p w:rsidR="003860B4" w:rsidRDefault="003860B4" w:rsidP="003860B4">
      <w:pPr>
        <w:numPr>
          <w:ilvl w:val="0"/>
          <w:numId w:val="5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on se </w:t>
      </w:r>
      <w:proofErr w:type="spellStart"/>
      <w:r>
        <w:rPr>
          <w:b/>
          <w:bCs/>
          <w:sz w:val="28"/>
          <w:szCs w:val="28"/>
        </w:rPr>
        <w:t>zove</w:t>
      </w:r>
      <w:proofErr w:type="spellEnd"/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3. oni se </w:t>
      </w:r>
      <w:proofErr w:type="spellStart"/>
      <w:r>
        <w:rPr>
          <w:b/>
          <w:bCs/>
          <w:sz w:val="28"/>
          <w:szCs w:val="28"/>
        </w:rPr>
        <w:t>zovu</w:t>
      </w:r>
      <w:proofErr w:type="spellEnd"/>
    </w:p>
    <w:p w:rsidR="003860B4" w:rsidRDefault="003860B4" w:rsidP="003860B4">
      <w:pPr>
        <w:jc w:val="both"/>
        <w:rPr>
          <w:b/>
          <w:bCs/>
          <w:sz w:val="28"/>
          <w:szCs w:val="28"/>
        </w:rPr>
      </w:pPr>
    </w:p>
    <w:p w:rsidR="003860B4" w:rsidRDefault="003860B4" w:rsidP="003860B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KONVERZACE</w:t>
      </w:r>
    </w:p>
    <w:p w:rsidR="003860B4" w:rsidRDefault="003860B4" w:rsidP="003860B4">
      <w:pPr>
        <w:jc w:val="both"/>
        <w:rPr>
          <w:b/>
          <w:bCs/>
          <w:sz w:val="28"/>
          <w:szCs w:val="28"/>
        </w:rPr>
      </w:pPr>
    </w:p>
    <w:p w:rsidR="003860B4" w:rsidRDefault="003860B4" w:rsidP="003860B4">
      <w:pPr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Pozdravi</w:t>
      </w:r>
      <w:proofErr w:type="spellEnd"/>
    </w:p>
    <w:p w:rsidR="003860B4" w:rsidRDefault="003860B4" w:rsidP="003860B4">
      <w:pPr>
        <w:jc w:val="both"/>
        <w:rPr>
          <w:i/>
          <w:iCs/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pri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susretu</w:t>
      </w:r>
      <w:proofErr w:type="spellEnd"/>
      <w:r>
        <w:rPr>
          <w:i/>
          <w:iCs/>
          <w:sz w:val="28"/>
          <w:szCs w:val="28"/>
        </w:rPr>
        <w:t>:</w:t>
      </w:r>
    </w:p>
    <w:p w:rsidR="003860B4" w:rsidRDefault="003860B4" w:rsidP="003860B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Dobar</w:t>
      </w:r>
      <w:proofErr w:type="spellEnd"/>
      <w:r>
        <w:rPr>
          <w:sz w:val="28"/>
          <w:szCs w:val="28"/>
        </w:rPr>
        <w:t xml:space="preserve"> dan!</w:t>
      </w:r>
    </w:p>
    <w:p w:rsidR="003860B4" w:rsidRDefault="003860B4" w:rsidP="003860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Dobro </w:t>
      </w:r>
      <w:proofErr w:type="spellStart"/>
      <w:r>
        <w:rPr>
          <w:sz w:val="28"/>
          <w:szCs w:val="28"/>
        </w:rPr>
        <w:t>jutro</w:t>
      </w:r>
      <w:proofErr w:type="spellEnd"/>
      <w:r>
        <w:rPr>
          <w:sz w:val="28"/>
          <w:szCs w:val="28"/>
        </w:rPr>
        <w:t>!</w:t>
      </w:r>
    </w:p>
    <w:p w:rsidR="003860B4" w:rsidRDefault="003860B4" w:rsidP="003860B4">
      <w:pPr>
        <w:jc w:val="both"/>
        <w:rPr>
          <w:sz w:val="28"/>
          <w:szCs w:val="28"/>
        </w:rPr>
      </w:pPr>
      <w:r>
        <w:rPr>
          <w:sz w:val="28"/>
          <w:szCs w:val="28"/>
        </w:rPr>
        <w:t>Dobra večer!</w:t>
      </w:r>
    </w:p>
    <w:p w:rsidR="001110C7" w:rsidRDefault="001110C7" w:rsidP="001110C7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</w:rPr>
        <w:t xml:space="preserve">Dobro </w:t>
      </w:r>
      <w:proofErr w:type="spellStart"/>
      <w:r>
        <w:rPr>
          <w:sz w:val="28"/>
          <w:szCs w:val="28"/>
        </w:rPr>
        <w:t>veče</w:t>
      </w:r>
      <w:proofErr w:type="spellEnd"/>
      <w:r>
        <w:rPr>
          <w:sz w:val="28"/>
          <w:szCs w:val="28"/>
        </w:rPr>
        <w:t>!</w:t>
      </w:r>
      <w:r>
        <w:rPr>
          <w:sz w:val="28"/>
          <w:szCs w:val="28"/>
        </w:rPr>
        <w:t>)</w:t>
      </w:r>
    </w:p>
    <w:p w:rsidR="003860B4" w:rsidRDefault="003860B4" w:rsidP="003860B4">
      <w:pPr>
        <w:jc w:val="both"/>
        <w:rPr>
          <w:sz w:val="28"/>
          <w:szCs w:val="28"/>
        </w:rPr>
      </w:pPr>
      <w:r>
        <w:rPr>
          <w:sz w:val="28"/>
          <w:szCs w:val="28"/>
        </w:rPr>
        <w:t>Bok!</w:t>
      </w:r>
    </w:p>
    <w:p w:rsidR="003860B4" w:rsidRDefault="003860B4" w:rsidP="003860B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Bokić</w:t>
      </w:r>
      <w:proofErr w:type="spellEnd"/>
      <w:r>
        <w:rPr>
          <w:sz w:val="28"/>
          <w:szCs w:val="28"/>
        </w:rPr>
        <w:t>!</w:t>
      </w:r>
    </w:p>
    <w:p w:rsidR="003860B4" w:rsidRDefault="003860B4" w:rsidP="003860B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Ćao</w:t>
      </w:r>
      <w:proofErr w:type="spell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Ća</w:t>
      </w:r>
      <w:proofErr w:type="spellEnd"/>
      <w:r>
        <w:rPr>
          <w:sz w:val="28"/>
          <w:szCs w:val="28"/>
        </w:rPr>
        <w:t>!</w:t>
      </w:r>
    </w:p>
    <w:p w:rsidR="003860B4" w:rsidRDefault="003860B4" w:rsidP="003860B4">
      <w:pPr>
        <w:jc w:val="both"/>
        <w:rPr>
          <w:sz w:val="28"/>
          <w:szCs w:val="28"/>
        </w:rPr>
      </w:pPr>
      <w:r>
        <w:rPr>
          <w:sz w:val="28"/>
          <w:szCs w:val="28"/>
        </w:rPr>
        <w:t>Dobro došli!</w:t>
      </w:r>
    </w:p>
    <w:p w:rsidR="003860B4" w:rsidRDefault="003860B4" w:rsidP="003860B4">
      <w:pPr>
        <w:jc w:val="both"/>
        <w:rPr>
          <w:i/>
          <w:iCs/>
          <w:sz w:val="28"/>
          <w:szCs w:val="28"/>
        </w:rPr>
      </w:pPr>
    </w:p>
    <w:p w:rsidR="003860B4" w:rsidRDefault="003860B4" w:rsidP="003860B4">
      <w:pPr>
        <w:jc w:val="both"/>
        <w:rPr>
          <w:i/>
          <w:iCs/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pri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rastanku</w:t>
      </w:r>
      <w:proofErr w:type="spellEnd"/>
      <w:r>
        <w:rPr>
          <w:i/>
          <w:iCs/>
          <w:sz w:val="28"/>
          <w:szCs w:val="28"/>
        </w:rPr>
        <w:t>:</w:t>
      </w:r>
    </w:p>
    <w:p w:rsidR="003860B4" w:rsidRDefault="003860B4" w:rsidP="003860B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Doviđenja</w:t>
      </w:r>
      <w:proofErr w:type="spellEnd"/>
      <w:r>
        <w:rPr>
          <w:sz w:val="28"/>
          <w:szCs w:val="28"/>
        </w:rPr>
        <w:t>!</w:t>
      </w:r>
    </w:p>
    <w:p w:rsidR="003860B4" w:rsidRDefault="003860B4" w:rsidP="003860B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Zbogom</w:t>
      </w:r>
      <w:proofErr w:type="spellEnd"/>
      <w:r>
        <w:rPr>
          <w:sz w:val="28"/>
          <w:szCs w:val="28"/>
        </w:rPr>
        <w:t>!</w:t>
      </w:r>
    </w:p>
    <w:p w:rsidR="003860B4" w:rsidRDefault="003860B4" w:rsidP="003860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Laku </w:t>
      </w:r>
      <w:proofErr w:type="spellStart"/>
      <w:r>
        <w:rPr>
          <w:sz w:val="28"/>
          <w:szCs w:val="28"/>
        </w:rPr>
        <w:t>noć</w:t>
      </w:r>
      <w:proofErr w:type="spellEnd"/>
      <w:r>
        <w:rPr>
          <w:sz w:val="28"/>
          <w:szCs w:val="28"/>
        </w:rPr>
        <w:t>!</w:t>
      </w:r>
      <w:bookmarkStart w:id="0" w:name="_GoBack"/>
      <w:bookmarkEnd w:id="0"/>
    </w:p>
    <w:p w:rsidR="003860B4" w:rsidRDefault="003860B4" w:rsidP="003860B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Vidimo</w:t>
      </w:r>
      <w:proofErr w:type="spellEnd"/>
      <w:r>
        <w:rPr>
          <w:sz w:val="28"/>
          <w:szCs w:val="28"/>
        </w:rPr>
        <w:t xml:space="preserve"> se!</w:t>
      </w:r>
    </w:p>
    <w:p w:rsidR="003860B4" w:rsidRDefault="003860B4" w:rsidP="003860B4">
      <w:pPr>
        <w:jc w:val="both"/>
        <w:rPr>
          <w:sz w:val="28"/>
          <w:szCs w:val="28"/>
        </w:rPr>
      </w:pPr>
      <w:r>
        <w:rPr>
          <w:sz w:val="28"/>
          <w:szCs w:val="28"/>
        </w:rPr>
        <w:t>Bok!</w:t>
      </w:r>
    </w:p>
    <w:p w:rsidR="003860B4" w:rsidRDefault="003860B4" w:rsidP="003860B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Ajde</w:t>
      </w:r>
      <w:proofErr w:type="spellEnd"/>
      <w:r>
        <w:rPr>
          <w:sz w:val="28"/>
          <w:szCs w:val="28"/>
        </w:rPr>
        <w:t xml:space="preserve"> bok! </w:t>
      </w:r>
      <w:proofErr w:type="spellStart"/>
      <w:r>
        <w:rPr>
          <w:sz w:val="28"/>
          <w:szCs w:val="28"/>
        </w:rPr>
        <w:t>Ajde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ća</w:t>
      </w:r>
      <w:proofErr w:type="spellEnd"/>
      <w:r>
        <w:rPr>
          <w:sz w:val="28"/>
          <w:szCs w:val="28"/>
        </w:rPr>
        <w:t>!</w:t>
      </w:r>
    </w:p>
    <w:p w:rsidR="003860B4" w:rsidRDefault="003860B4" w:rsidP="003860B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Sretan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put</w:t>
      </w:r>
      <w:proofErr w:type="spellEnd"/>
      <w:r>
        <w:rPr>
          <w:sz w:val="28"/>
          <w:szCs w:val="28"/>
        </w:rPr>
        <w:t>!</w:t>
      </w:r>
    </w:p>
    <w:p w:rsidR="003860B4" w:rsidRDefault="003860B4" w:rsidP="003860B4">
      <w:pPr>
        <w:jc w:val="both"/>
        <w:rPr>
          <w:sz w:val="28"/>
          <w:szCs w:val="28"/>
        </w:rPr>
      </w:pPr>
    </w:p>
    <w:p w:rsidR="003860B4" w:rsidRDefault="003860B4" w:rsidP="003860B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Kako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ste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Kako</w:t>
      </w:r>
      <w:proofErr w:type="spellEnd"/>
      <w:r>
        <w:rPr>
          <w:sz w:val="28"/>
          <w:szCs w:val="28"/>
        </w:rPr>
        <w:t xml:space="preserve"> si?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860B4" w:rsidRDefault="003860B4" w:rsidP="003860B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Odgovor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hvala</w:t>
      </w:r>
      <w:proofErr w:type="spellEnd"/>
      <w:r>
        <w:rPr>
          <w:sz w:val="28"/>
          <w:szCs w:val="28"/>
        </w:rPr>
        <w:t>, dobro/jako dobro/</w:t>
      </w:r>
      <w:proofErr w:type="spellStart"/>
      <w:r>
        <w:rPr>
          <w:sz w:val="28"/>
          <w:szCs w:val="28"/>
        </w:rPr>
        <w:t>odlično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izvrsno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nikad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bolje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ništa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posebno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loše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užas</w:t>
      </w:r>
      <w:proofErr w:type="spellEnd"/>
      <w:r>
        <w:rPr>
          <w:sz w:val="28"/>
          <w:szCs w:val="28"/>
        </w:rPr>
        <w:t>....</w:t>
      </w:r>
      <w:proofErr w:type="gram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vi</w:t>
      </w:r>
      <w:proofErr w:type="spellEnd"/>
      <w:r>
        <w:rPr>
          <w:sz w:val="28"/>
          <w:szCs w:val="28"/>
        </w:rPr>
        <w:t>? A ti?</w:t>
      </w:r>
    </w:p>
    <w:p w:rsidR="003860B4" w:rsidRDefault="003860B4" w:rsidP="003860B4">
      <w:pPr>
        <w:rPr>
          <w:sz w:val="28"/>
          <w:szCs w:val="28"/>
        </w:rPr>
      </w:pPr>
    </w:p>
    <w:p w:rsidR="003860B4" w:rsidRDefault="003860B4" w:rsidP="003860B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Šta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novoga</w:t>
      </w:r>
      <w:proofErr w:type="spellEnd"/>
      <w:r>
        <w:rPr>
          <w:sz w:val="28"/>
          <w:szCs w:val="28"/>
        </w:rPr>
        <w:t>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Odgovor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hvala</w:t>
      </w:r>
      <w:proofErr w:type="spellEnd"/>
      <w:r>
        <w:rPr>
          <w:sz w:val="28"/>
          <w:szCs w:val="28"/>
        </w:rPr>
        <w:t xml:space="preserve"> na </w:t>
      </w:r>
      <w:proofErr w:type="spellStart"/>
      <w:r>
        <w:rPr>
          <w:sz w:val="28"/>
          <w:szCs w:val="28"/>
        </w:rPr>
        <w:t>pitanju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ništa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posebno</w:t>
      </w:r>
      <w:proofErr w:type="spellEnd"/>
    </w:p>
    <w:p w:rsidR="003860B4" w:rsidRDefault="003860B4" w:rsidP="003860B4">
      <w:pPr>
        <w:jc w:val="both"/>
        <w:rPr>
          <w:sz w:val="28"/>
          <w:szCs w:val="28"/>
        </w:rPr>
      </w:pPr>
    </w:p>
    <w:p w:rsidR="003860B4" w:rsidRDefault="003860B4" w:rsidP="003860B4">
      <w:pPr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Predstavljanje</w:t>
      </w:r>
      <w:proofErr w:type="spellEnd"/>
    </w:p>
    <w:p w:rsidR="003860B4" w:rsidRDefault="003860B4" w:rsidP="003860B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Kako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zovete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zoveš</w:t>
      </w:r>
      <w:proofErr w:type="spellEnd"/>
      <w:r>
        <w:rPr>
          <w:sz w:val="28"/>
          <w:szCs w:val="28"/>
        </w:rPr>
        <w:t>?</w:t>
      </w:r>
    </w:p>
    <w:p w:rsidR="003860B4" w:rsidRDefault="003860B4" w:rsidP="003860B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Ja</w:t>
      </w:r>
      <w:proofErr w:type="spellEnd"/>
      <w:r>
        <w:rPr>
          <w:sz w:val="28"/>
          <w:szCs w:val="28"/>
        </w:rPr>
        <w:t xml:space="preserve"> se </w:t>
      </w:r>
      <w:proofErr w:type="spellStart"/>
      <w:proofErr w:type="gramStart"/>
      <w:r>
        <w:rPr>
          <w:sz w:val="28"/>
          <w:szCs w:val="28"/>
        </w:rPr>
        <w:t>zovem</w:t>
      </w:r>
      <w:proofErr w:type="spellEnd"/>
      <w:r>
        <w:rPr>
          <w:sz w:val="28"/>
          <w:szCs w:val="28"/>
        </w:rPr>
        <w:t>...</w:t>
      </w:r>
      <w:proofErr w:type="gramEnd"/>
    </w:p>
    <w:p w:rsidR="003860B4" w:rsidRDefault="003860B4" w:rsidP="003860B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Dozvolite</w:t>
      </w:r>
      <w:proofErr w:type="spellEnd"/>
      <w:r>
        <w:rPr>
          <w:sz w:val="28"/>
          <w:szCs w:val="28"/>
        </w:rPr>
        <w:t xml:space="preserve"> da </w:t>
      </w:r>
      <w:proofErr w:type="spellStart"/>
      <w:r>
        <w:rPr>
          <w:sz w:val="28"/>
          <w:szCs w:val="28"/>
        </w:rPr>
        <w:t>vam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predstavim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gospodina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gospođu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gospođicu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prijatelja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prijateljicu</w:t>
      </w:r>
      <w:proofErr w:type="spellEnd"/>
      <w:r>
        <w:rPr>
          <w:sz w:val="28"/>
          <w:szCs w:val="28"/>
        </w:rPr>
        <w:t xml:space="preserve">, kolegu, dečka, </w:t>
      </w:r>
      <w:proofErr w:type="spellStart"/>
      <w:r>
        <w:rPr>
          <w:sz w:val="28"/>
          <w:szCs w:val="28"/>
        </w:rPr>
        <w:t>curu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supruga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suprugu</w:t>
      </w:r>
      <w:proofErr w:type="spellEnd"/>
    </w:p>
    <w:p w:rsidR="003860B4" w:rsidRDefault="003860B4" w:rsidP="003860B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Ovo</w:t>
      </w:r>
      <w:proofErr w:type="spellEnd"/>
      <w:r>
        <w:rPr>
          <w:sz w:val="28"/>
          <w:szCs w:val="28"/>
        </w:rPr>
        <w:t xml:space="preserve"> je </w:t>
      </w:r>
      <w:proofErr w:type="spellStart"/>
      <w:r>
        <w:rPr>
          <w:sz w:val="28"/>
          <w:szCs w:val="28"/>
        </w:rPr>
        <w:t>moj</w:t>
      </w:r>
      <w:proofErr w:type="spellEnd"/>
      <w:r>
        <w:rPr>
          <w:sz w:val="28"/>
          <w:szCs w:val="28"/>
        </w:rPr>
        <w:t xml:space="preserve"> muž/</w:t>
      </w:r>
      <w:proofErr w:type="spellStart"/>
      <w:r>
        <w:rPr>
          <w:sz w:val="28"/>
          <w:szCs w:val="28"/>
        </w:rPr>
        <w:t>moja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žena....</w:t>
      </w:r>
      <w:proofErr w:type="gramEnd"/>
    </w:p>
    <w:p w:rsidR="003860B4" w:rsidRDefault="003860B4" w:rsidP="003860B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Drago</w:t>
      </w:r>
      <w:proofErr w:type="spellEnd"/>
      <w:r>
        <w:rPr>
          <w:sz w:val="28"/>
          <w:szCs w:val="28"/>
        </w:rPr>
        <w:t xml:space="preserve"> mi je! </w:t>
      </w:r>
      <w:proofErr w:type="spellStart"/>
      <w:r>
        <w:rPr>
          <w:sz w:val="28"/>
          <w:szCs w:val="28"/>
        </w:rPr>
        <w:t>Ja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sam</w:t>
      </w:r>
      <w:proofErr w:type="spellEnd"/>
      <w:r>
        <w:rPr>
          <w:sz w:val="28"/>
          <w:szCs w:val="28"/>
        </w:rPr>
        <w:t>....</w:t>
      </w:r>
      <w:proofErr w:type="gramEnd"/>
    </w:p>
    <w:p w:rsidR="003860B4" w:rsidRDefault="003860B4" w:rsidP="003860B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Odakle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ste</w:t>
      </w:r>
      <w:proofErr w:type="spellEnd"/>
      <w:r>
        <w:rPr>
          <w:sz w:val="28"/>
          <w:szCs w:val="28"/>
        </w:rPr>
        <w:t>/si?</w:t>
      </w:r>
    </w:p>
    <w:p w:rsidR="003860B4" w:rsidRDefault="003860B4" w:rsidP="003860B4">
      <w:pPr>
        <w:jc w:val="both"/>
        <w:rPr>
          <w:b/>
          <w:bCs/>
          <w:sz w:val="28"/>
          <w:szCs w:val="28"/>
        </w:rPr>
      </w:pPr>
      <w:proofErr w:type="spellStart"/>
      <w:r>
        <w:rPr>
          <w:sz w:val="28"/>
          <w:szCs w:val="28"/>
        </w:rPr>
        <w:t>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iz</w:t>
      </w:r>
      <w:proofErr w:type="spellEnd"/>
      <w:r>
        <w:rPr>
          <w:sz w:val="28"/>
          <w:szCs w:val="28"/>
        </w:rPr>
        <w:t xml:space="preserve"> Brn</w:t>
      </w:r>
      <w:r>
        <w:rPr>
          <w:b/>
          <w:bCs/>
          <w:sz w:val="28"/>
          <w:szCs w:val="28"/>
        </w:rPr>
        <w:t xml:space="preserve">a, </w:t>
      </w:r>
      <w:r>
        <w:rPr>
          <w:sz w:val="28"/>
          <w:szCs w:val="28"/>
        </w:rPr>
        <w:t>Prag</w:t>
      </w:r>
      <w:r>
        <w:rPr>
          <w:b/>
          <w:bCs/>
          <w:sz w:val="28"/>
          <w:szCs w:val="28"/>
        </w:rPr>
        <w:t xml:space="preserve">a, </w:t>
      </w:r>
      <w:proofErr w:type="spellStart"/>
      <w:r>
        <w:rPr>
          <w:sz w:val="28"/>
          <w:szCs w:val="28"/>
        </w:rPr>
        <w:t>Češk</w:t>
      </w:r>
      <w:r>
        <w:rPr>
          <w:b/>
          <w:bCs/>
          <w:sz w:val="28"/>
          <w:szCs w:val="28"/>
        </w:rPr>
        <w:t>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Hrvatsk</w:t>
      </w:r>
      <w:r>
        <w:rPr>
          <w:b/>
          <w:bCs/>
          <w:sz w:val="28"/>
          <w:szCs w:val="28"/>
        </w:rPr>
        <w:t>e</w:t>
      </w:r>
      <w:proofErr w:type="spellEnd"/>
    </w:p>
    <w:p w:rsidR="003860B4" w:rsidRDefault="003860B4" w:rsidP="003860B4">
      <w:pPr>
        <w:jc w:val="both"/>
        <w:rPr>
          <w:sz w:val="28"/>
          <w:szCs w:val="28"/>
        </w:rPr>
      </w:pPr>
    </w:p>
    <w:p w:rsidR="003860B4" w:rsidRDefault="003860B4" w:rsidP="003860B4">
      <w:pPr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lastRenderedPageBreak/>
        <w:t>Čestitanja</w:t>
      </w:r>
      <w:proofErr w:type="spellEnd"/>
    </w:p>
    <w:p w:rsidR="003860B4" w:rsidRDefault="003860B4" w:rsidP="003860B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najbolje</w:t>
      </w:r>
      <w:proofErr w:type="spellEnd"/>
      <w:r>
        <w:rPr>
          <w:sz w:val="28"/>
          <w:szCs w:val="28"/>
        </w:rPr>
        <w:t>!</w:t>
      </w:r>
    </w:p>
    <w:p w:rsidR="003860B4" w:rsidRDefault="003860B4" w:rsidP="003860B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Želim</w:t>
      </w:r>
      <w:proofErr w:type="spellEnd"/>
      <w:r>
        <w:rPr>
          <w:sz w:val="28"/>
          <w:szCs w:val="28"/>
        </w:rPr>
        <w:t xml:space="preserve"> ti </w:t>
      </w:r>
      <w:proofErr w:type="spellStart"/>
      <w:r>
        <w:rPr>
          <w:sz w:val="28"/>
          <w:szCs w:val="28"/>
        </w:rPr>
        <w:t>sve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najbolje</w:t>
      </w:r>
      <w:proofErr w:type="spellEnd"/>
      <w:r>
        <w:rPr>
          <w:sz w:val="28"/>
          <w:szCs w:val="28"/>
        </w:rPr>
        <w:t>!</w:t>
      </w:r>
    </w:p>
    <w:p w:rsidR="003860B4" w:rsidRDefault="003860B4" w:rsidP="003860B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Sretan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rođendan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imendan</w:t>
      </w:r>
      <w:proofErr w:type="spellEnd"/>
    </w:p>
    <w:p w:rsidR="003860B4" w:rsidRDefault="003860B4" w:rsidP="003860B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Čestit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Božić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sretna</w:t>
      </w:r>
      <w:proofErr w:type="spellEnd"/>
      <w:r>
        <w:rPr>
          <w:sz w:val="28"/>
          <w:szCs w:val="28"/>
        </w:rPr>
        <w:t xml:space="preserve"> Nova </w:t>
      </w:r>
      <w:proofErr w:type="spellStart"/>
      <w:r>
        <w:rPr>
          <w:sz w:val="28"/>
          <w:szCs w:val="28"/>
        </w:rPr>
        <w:t>godina</w:t>
      </w:r>
      <w:proofErr w:type="spellEnd"/>
      <w:r>
        <w:rPr>
          <w:sz w:val="28"/>
          <w:szCs w:val="28"/>
        </w:rPr>
        <w:t>!</w:t>
      </w:r>
    </w:p>
    <w:p w:rsidR="003860B4" w:rsidRDefault="003860B4" w:rsidP="003860B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Sretna</w:t>
      </w:r>
      <w:proofErr w:type="spellEnd"/>
      <w:r>
        <w:rPr>
          <w:sz w:val="28"/>
          <w:szCs w:val="28"/>
        </w:rPr>
        <w:t xml:space="preserve"> Nova</w:t>
      </w:r>
    </w:p>
    <w:p w:rsidR="003860B4" w:rsidRDefault="003860B4" w:rsidP="003860B4">
      <w:pPr>
        <w:jc w:val="both"/>
        <w:rPr>
          <w:sz w:val="28"/>
          <w:szCs w:val="28"/>
        </w:rPr>
      </w:pPr>
    </w:p>
    <w:p w:rsidR="003860B4" w:rsidRDefault="003860B4" w:rsidP="003860B4">
      <w:pPr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Želje</w:t>
      </w:r>
      <w:proofErr w:type="spellEnd"/>
    </w:p>
    <w:p w:rsidR="003860B4" w:rsidRDefault="003860B4" w:rsidP="003860B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Želim</w:t>
      </w:r>
      <w:proofErr w:type="spellEnd"/>
      <w:r>
        <w:rPr>
          <w:sz w:val="28"/>
          <w:szCs w:val="28"/>
        </w:rPr>
        <w:t xml:space="preserve"> ti </w:t>
      </w:r>
      <w:proofErr w:type="spellStart"/>
      <w:r>
        <w:rPr>
          <w:sz w:val="28"/>
          <w:szCs w:val="28"/>
        </w:rPr>
        <w:t>sve</w:t>
      </w:r>
      <w:proofErr w:type="spellEnd"/>
      <w:r>
        <w:rPr>
          <w:sz w:val="28"/>
          <w:szCs w:val="28"/>
        </w:rPr>
        <w:t xml:space="preserve"> dobro</w:t>
      </w:r>
    </w:p>
    <w:p w:rsidR="003860B4" w:rsidRDefault="003860B4" w:rsidP="003860B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Sretan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put</w:t>
      </w:r>
      <w:proofErr w:type="spellEnd"/>
    </w:p>
    <w:p w:rsidR="003860B4" w:rsidRDefault="003860B4" w:rsidP="003860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Dobru </w:t>
      </w:r>
      <w:proofErr w:type="spellStart"/>
      <w:r>
        <w:rPr>
          <w:sz w:val="28"/>
          <w:szCs w:val="28"/>
        </w:rPr>
        <w:t>zabavu</w:t>
      </w:r>
      <w:proofErr w:type="spellEnd"/>
    </w:p>
    <w:p w:rsidR="003860B4" w:rsidRDefault="003860B4" w:rsidP="003860B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Lijepo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provedite</w:t>
      </w:r>
      <w:proofErr w:type="spell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Lijepo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provedi</w:t>
      </w:r>
      <w:proofErr w:type="spellEnd"/>
      <w:r>
        <w:rPr>
          <w:sz w:val="28"/>
          <w:szCs w:val="28"/>
        </w:rPr>
        <w:t>!</w:t>
      </w:r>
    </w:p>
    <w:p w:rsidR="003860B4" w:rsidRDefault="003860B4" w:rsidP="003860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Dobro se </w:t>
      </w:r>
      <w:proofErr w:type="spellStart"/>
      <w:r>
        <w:rPr>
          <w:sz w:val="28"/>
          <w:szCs w:val="28"/>
        </w:rPr>
        <w:t>provedite</w:t>
      </w:r>
      <w:proofErr w:type="spellEnd"/>
      <w:r>
        <w:rPr>
          <w:sz w:val="28"/>
          <w:szCs w:val="28"/>
        </w:rPr>
        <w:t xml:space="preserve">! Dobro se </w:t>
      </w:r>
      <w:proofErr w:type="spellStart"/>
      <w:r>
        <w:rPr>
          <w:sz w:val="28"/>
          <w:szCs w:val="28"/>
        </w:rPr>
        <w:t>provedi</w:t>
      </w:r>
      <w:proofErr w:type="spellEnd"/>
      <w:r>
        <w:rPr>
          <w:sz w:val="28"/>
          <w:szCs w:val="28"/>
        </w:rPr>
        <w:t>!</w:t>
      </w:r>
    </w:p>
    <w:p w:rsidR="003860B4" w:rsidRDefault="003860B4" w:rsidP="003860B4">
      <w:pPr>
        <w:jc w:val="both"/>
        <w:rPr>
          <w:sz w:val="28"/>
          <w:szCs w:val="28"/>
        </w:rPr>
      </w:pPr>
    </w:p>
    <w:p w:rsidR="003860B4" w:rsidRDefault="003860B4" w:rsidP="003860B4">
      <w:pPr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Pri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jelu</w:t>
      </w:r>
      <w:proofErr w:type="spellEnd"/>
      <w:r>
        <w:rPr>
          <w:b/>
          <w:bCs/>
          <w:sz w:val="28"/>
          <w:szCs w:val="28"/>
        </w:rPr>
        <w:t xml:space="preserve"> i </w:t>
      </w:r>
      <w:proofErr w:type="spellStart"/>
      <w:r>
        <w:rPr>
          <w:b/>
          <w:bCs/>
          <w:sz w:val="28"/>
          <w:szCs w:val="28"/>
        </w:rPr>
        <w:t>piću</w:t>
      </w:r>
      <w:proofErr w:type="spellEnd"/>
      <w:r>
        <w:rPr>
          <w:b/>
          <w:bCs/>
          <w:sz w:val="28"/>
          <w:szCs w:val="28"/>
        </w:rPr>
        <w:t>!</w:t>
      </w:r>
    </w:p>
    <w:p w:rsidR="003860B4" w:rsidRDefault="003860B4" w:rsidP="003860B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Dobar</w:t>
      </w:r>
      <w:proofErr w:type="spellEnd"/>
      <w:r>
        <w:rPr>
          <w:sz w:val="28"/>
          <w:szCs w:val="28"/>
        </w:rPr>
        <w:t xml:space="preserve"> tek! - </w:t>
      </w:r>
      <w:proofErr w:type="spellStart"/>
      <w:r>
        <w:rPr>
          <w:sz w:val="28"/>
          <w:szCs w:val="28"/>
        </w:rPr>
        <w:t>Hvala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vama</w:t>
      </w:r>
      <w:proofErr w:type="spell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Hvala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također</w:t>
      </w:r>
      <w:proofErr w:type="spellEnd"/>
      <w:r>
        <w:rPr>
          <w:sz w:val="28"/>
          <w:szCs w:val="28"/>
        </w:rPr>
        <w:t>!</w:t>
      </w:r>
    </w:p>
    <w:p w:rsidR="003860B4" w:rsidRDefault="003860B4" w:rsidP="003860B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Živjeli</w:t>
      </w:r>
      <w:proofErr w:type="spellEnd"/>
      <w:r>
        <w:rPr>
          <w:sz w:val="28"/>
          <w:szCs w:val="28"/>
        </w:rPr>
        <w:t>!</w:t>
      </w:r>
    </w:p>
    <w:p w:rsidR="003860B4" w:rsidRDefault="003860B4" w:rsidP="003860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 </w:t>
      </w:r>
      <w:proofErr w:type="gramStart"/>
      <w:r>
        <w:rPr>
          <w:sz w:val="28"/>
          <w:szCs w:val="28"/>
        </w:rPr>
        <w:t>Marka...</w:t>
      </w:r>
      <w:proofErr w:type="gramEnd"/>
      <w:r>
        <w:rPr>
          <w:sz w:val="28"/>
          <w:szCs w:val="28"/>
        </w:rPr>
        <w:t xml:space="preserve"> Za </w:t>
      </w:r>
      <w:proofErr w:type="spellStart"/>
      <w:r>
        <w:rPr>
          <w:sz w:val="28"/>
          <w:szCs w:val="28"/>
        </w:rPr>
        <w:t>ljubav</w:t>
      </w:r>
      <w:proofErr w:type="spellEnd"/>
      <w:r>
        <w:rPr>
          <w:sz w:val="28"/>
          <w:szCs w:val="28"/>
        </w:rPr>
        <w:t>!</w:t>
      </w:r>
    </w:p>
    <w:p w:rsidR="003860B4" w:rsidRDefault="003860B4" w:rsidP="003860B4">
      <w:pPr>
        <w:jc w:val="both"/>
        <w:rPr>
          <w:sz w:val="28"/>
          <w:szCs w:val="28"/>
        </w:rPr>
      </w:pPr>
      <w:r>
        <w:rPr>
          <w:sz w:val="28"/>
          <w:szCs w:val="28"/>
        </w:rPr>
        <w:t>Živio Marko!</w:t>
      </w:r>
    </w:p>
    <w:p w:rsidR="003860B4" w:rsidRDefault="003860B4" w:rsidP="003860B4">
      <w:pPr>
        <w:jc w:val="both"/>
        <w:rPr>
          <w:sz w:val="28"/>
          <w:szCs w:val="28"/>
        </w:rPr>
      </w:pPr>
    </w:p>
    <w:p w:rsidR="003860B4" w:rsidRDefault="003860B4" w:rsidP="003860B4">
      <w:pPr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Zahvale</w:t>
      </w:r>
      <w:proofErr w:type="spellEnd"/>
    </w:p>
    <w:p w:rsidR="003860B4" w:rsidRDefault="003860B4" w:rsidP="003860B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Hvala</w:t>
      </w:r>
      <w:proofErr w:type="spellEnd"/>
      <w:r>
        <w:rPr>
          <w:sz w:val="28"/>
          <w:szCs w:val="28"/>
        </w:rPr>
        <w:t xml:space="preserve"> (ti/</w:t>
      </w:r>
      <w:proofErr w:type="spellStart"/>
      <w:r>
        <w:rPr>
          <w:sz w:val="28"/>
          <w:szCs w:val="28"/>
        </w:rPr>
        <w:t>vam</w:t>
      </w:r>
      <w:proofErr w:type="spellEnd"/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860B4" w:rsidRDefault="003860B4" w:rsidP="003860B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Odgovor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molim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nema</w:t>
      </w:r>
      <w:proofErr w:type="spellEnd"/>
      <w:r>
        <w:rPr>
          <w:sz w:val="28"/>
          <w:szCs w:val="28"/>
        </w:rPr>
        <w:t xml:space="preserve"> na </w:t>
      </w:r>
      <w:proofErr w:type="gramStart"/>
      <w:r>
        <w:rPr>
          <w:sz w:val="28"/>
          <w:szCs w:val="28"/>
        </w:rPr>
        <w:t>čemu</w:t>
      </w:r>
      <w:proofErr w:type="gramEnd"/>
      <w:r>
        <w:rPr>
          <w:sz w:val="28"/>
          <w:szCs w:val="28"/>
        </w:rPr>
        <w:t xml:space="preserve">, i </w:t>
      </w:r>
      <w:proofErr w:type="spellStart"/>
      <w:r>
        <w:rPr>
          <w:sz w:val="28"/>
          <w:szCs w:val="28"/>
        </w:rPr>
        <w:t>drugi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put</w:t>
      </w:r>
      <w:proofErr w:type="spellEnd"/>
      <w:r>
        <w:rPr>
          <w:sz w:val="28"/>
          <w:szCs w:val="28"/>
        </w:rPr>
        <w:t>,</w:t>
      </w:r>
    </w:p>
    <w:p w:rsidR="003860B4" w:rsidRDefault="003860B4" w:rsidP="003860B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Hvala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lijepa</w:t>
      </w:r>
      <w:proofErr w:type="spellEnd"/>
      <w:r>
        <w:rPr>
          <w:sz w:val="28"/>
          <w:szCs w:val="28"/>
        </w:rPr>
        <w:t>!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3860B4" w:rsidRDefault="003860B4" w:rsidP="003860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Bilo mi je </w:t>
      </w:r>
      <w:proofErr w:type="spellStart"/>
      <w:r>
        <w:rPr>
          <w:sz w:val="28"/>
          <w:szCs w:val="28"/>
        </w:rPr>
        <w:t>zadovoljstvo</w:t>
      </w:r>
      <w:proofErr w:type="spellEnd"/>
      <w:r>
        <w:rPr>
          <w:sz w:val="28"/>
          <w:szCs w:val="28"/>
        </w:rPr>
        <w:t>!</w:t>
      </w:r>
    </w:p>
    <w:p w:rsidR="003860B4" w:rsidRDefault="003860B4" w:rsidP="003860B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Najljepša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hvala</w:t>
      </w:r>
      <w:proofErr w:type="spellEnd"/>
      <w:r>
        <w:rPr>
          <w:sz w:val="28"/>
          <w:szCs w:val="28"/>
        </w:rPr>
        <w:t>!</w:t>
      </w:r>
    </w:p>
    <w:p w:rsidR="003860B4" w:rsidRDefault="003860B4" w:rsidP="003860B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Srdačno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zahvaljujem</w:t>
      </w:r>
      <w:proofErr w:type="spellEnd"/>
      <w:r>
        <w:rPr>
          <w:sz w:val="28"/>
          <w:szCs w:val="28"/>
        </w:rPr>
        <w:t>!</w:t>
      </w:r>
    </w:p>
    <w:p w:rsidR="003860B4" w:rsidRDefault="003860B4" w:rsidP="003860B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Hvala</w:t>
      </w:r>
      <w:proofErr w:type="spellEnd"/>
      <w:r>
        <w:rPr>
          <w:sz w:val="28"/>
          <w:szCs w:val="28"/>
        </w:rPr>
        <w:t xml:space="preserve"> za </w:t>
      </w:r>
      <w:proofErr w:type="spellStart"/>
      <w:r>
        <w:rPr>
          <w:sz w:val="28"/>
          <w:szCs w:val="28"/>
        </w:rPr>
        <w:t>sve</w:t>
      </w:r>
      <w:proofErr w:type="spellEnd"/>
      <w:r>
        <w:rPr>
          <w:sz w:val="28"/>
          <w:szCs w:val="28"/>
        </w:rPr>
        <w:t>!</w:t>
      </w:r>
      <w:r w:rsidR="001110C7">
        <w:rPr>
          <w:sz w:val="28"/>
          <w:szCs w:val="28"/>
        </w:rPr>
        <w:t xml:space="preserve"> </w:t>
      </w:r>
      <w:proofErr w:type="spellStart"/>
      <w:r w:rsidR="001110C7">
        <w:rPr>
          <w:sz w:val="28"/>
          <w:szCs w:val="28"/>
        </w:rPr>
        <w:t>Hvala</w:t>
      </w:r>
      <w:proofErr w:type="spellEnd"/>
      <w:r w:rsidR="001110C7">
        <w:rPr>
          <w:sz w:val="28"/>
          <w:szCs w:val="28"/>
        </w:rPr>
        <w:t xml:space="preserve"> na </w:t>
      </w:r>
      <w:proofErr w:type="gramStart"/>
      <w:r w:rsidR="001110C7">
        <w:rPr>
          <w:sz w:val="28"/>
          <w:szCs w:val="28"/>
        </w:rPr>
        <w:t>svému</w:t>
      </w:r>
      <w:proofErr w:type="gramEnd"/>
      <w:r w:rsidR="001110C7">
        <w:rPr>
          <w:sz w:val="28"/>
          <w:szCs w:val="28"/>
        </w:rPr>
        <w:t>!</w:t>
      </w:r>
    </w:p>
    <w:p w:rsidR="003860B4" w:rsidRDefault="003860B4" w:rsidP="003860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Od </w:t>
      </w:r>
      <w:proofErr w:type="spellStart"/>
      <w:r>
        <w:rPr>
          <w:sz w:val="28"/>
          <w:szCs w:val="28"/>
        </w:rPr>
        <w:t>srca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hvala</w:t>
      </w:r>
      <w:proofErr w:type="spellEnd"/>
      <w:r>
        <w:rPr>
          <w:sz w:val="28"/>
          <w:szCs w:val="28"/>
        </w:rPr>
        <w:t>!</w:t>
      </w:r>
    </w:p>
    <w:p w:rsidR="003860B4" w:rsidRDefault="003860B4" w:rsidP="003860B4">
      <w:pPr>
        <w:jc w:val="both"/>
        <w:rPr>
          <w:sz w:val="28"/>
          <w:szCs w:val="28"/>
        </w:rPr>
      </w:pPr>
    </w:p>
    <w:p w:rsidR="003860B4" w:rsidRDefault="003860B4" w:rsidP="003860B4">
      <w:pPr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Isprike</w:t>
      </w:r>
      <w:proofErr w:type="spellEnd"/>
    </w:p>
    <w:p w:rsidR="003860B4" w:rsidRDefault="003860B4" w:rsidP="003860B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Oprostite</w:t>
      </w:r>
      <w:proofErr w:type="spellEnd"/>
      <w:r>
        <w:rPr>
          <w:sz w:val="28"/>
          <w:szCs w:val="28"/>
        </w:rPr>
        <w:t>!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Odg</w:t>
      </w:r>
      <w:r w:rsidR="001110C7">
        <w:rPr>
          <w:sz w:val="28"/>
          <w:szCs w:val="28"/>
        </w:rPr>
        <w:t>ovor</w:t>
      </w:r>
      <w:proofErr w:type="spellEnd"/>
      <w:r w:rsidR="001110C7">
        <w:rPr>
          <w:sz w:val="28"/>
          <w:szCs w:val="28"/>
        </w:rPr>
        <w:t xml:space="preserve">: u </w:t>
      </w:r>
      <w:proofErr w:type="spellStart"/>
      <w:r w:rsidR="001110C7">
        <w:rPr>
          <w:sz w:val="28"/>
          <w:szCs w:val="28"/>
        </w:rPr>
        <w:t>redu</w:t>
      </w:r>
      <w:proofErr w:type="spellEnd"/>
      <w:r w:rsidR="001110C7">
        <w:rPr>
          <w:sz w:val="28"/>
          <w:szCs w:val="28"/>
        </w:rPr>
        <w:t xml:space="preserve"> je, </w:t>
      </w:r>
      <w:proofErr w:type="spellStart"/>
      <w:r w:rsidR="001110C7">
        <w:rPr>
          <w:sz w:val="28"/>
          <w:szCs w:val="28"/>
        </w:rPr>
        <w:t>nema</w:t>
      </w:r>
      <w:proofErr w:type="spellEnd"/>
      <w:r w:rsidR="001110C7">
        <w:rPr>
          <w:sz w:val="28"/>
          <w:szCs w:val="28"/>
        </w:rPr>
        <w:t xml:space="preserve"> </w:t>
      </w:r>
      <w:proofErr w:type="spellStart"/>
      <w:r w:rsidR="001110C7">
        <w:rPr>
          <w:sz w:val="28"/>
          <w:szCs w:val="28"/>
        </w:rPr>
        <w:t>problema</w:t>
      </w:r>
      <w:proofErr w:type="spellEnd"/>
      <w:r w:rsidR="001110C7">
        <w:rPr>
          <w:sz w:val="28"/>
          <w:szCs w:val="28"/>
        </w:rPr>
        <w:t xml:space="preserve">, </w:t>
      </w:r>
      <w:r w:rsidR="001110C7">
        <w:rPr>
          <w:sz w:val="28"/>
          <w:szCs w:val="28"/>
        </w:rPr>
        <w:tab/>
      </w:r>
      <w:r w:rsidR="001110C7">
        <w:rPr>
          <w:sz w:val="28"/>
          <w:szCs w:val="28"/>
        </w:rPr>
        <w:tab/>
      </w:r>
      <w:r w:rsidR="001110C7">
        <w:rPr>
          <w:sz w:val="28"/>
          <w:szCs w:val="28"/>
        </w:rPr>
        <w:tab/>
      </w:r>
      <w:r w:rsidR="001110C7">
        <w:rPr>
          <w:sz w:val="28"/>
          <w:szCs w:val="28"/>
        </w:rPr>
        <w:tab/>
      </w:r>
      <w:r w:rsidR="001110C7">
        <w:rPr>
          <w:sz w:val="28"/>
          <w:szCs w:val="28"/>
        </w:rPr>
        <w:tab/>
      </w:r>
      <w:r w:rsidR="001110C7">
        <w:rPr>
          <w:sz w:val="28"/>
          <w:szCs w:val="28"/>
        </w:rPr>
        <w:tab/>
      </w:r>
      <w:r w:rsidR="001110C7">
        <w:rPr>
          <w:sz w:val="28"/>
          <w:szCs w:val="28"/>
        </w:rPr>
        <w:tab/>
      </w:r>
      <w:r>
        <w:rPr>
          <w:sz w:val="28"/>
          <w:szCs w:val="28"/>
        </w:rPr>
        <w:t xml:space="preserve">ne </w:t>
      </w:r>
      <w:proofErr w:type="spellStart"/>
      <w:proofErr w:type="gramStart"/>
      <w:r>
        <w:rPr>
          <w:sz w:val="28"/>
          <w:szCs w:val="28"/>
        </w:rPr>
        <w:t>smeta</w:t>
      </w:r>
      <w:proofErr w:type="spellEnd"/>
      <w:r>
        <w:rPr>
          <w:sz w:val="28"/>
          <w:szCs w:val="28"/>
        </w:rPr>
        <w:t>...</w:t>
      </w:r>
      <w:proofErr w:type="gramEnd"/>
    </w:p>
    <w:p w:rsidR="003860B4" w:rsidRDefault="003860B4" w:rsidP="003860B4">
      <w:pPr>
        <w:jc w:val="both"/>
        <w:rPr>
          <w:sz w:val="28"/>
          <w:szCs w:val="28"/>
        </w:rPr>
      </w:pPr>
      <w:r>
        <w:rPr>
          <w:sz w:val="28"/>
          <w:szCs w:val="28"/>
        </w:rPr>
        <w:t>Pardon</w:t>
      </w:r>
    </w:p>
    <w:p w:rsidR="003860B4" w:rsidRDefault="003860B4" w:rsidP="003860B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Ispričavam</w:t>
      </w:r>
      <w:proofErr w:type="spellEnd"/>
      <w:r>
        <w:rPr>
          <w:sz w:val="28"/>
          <w:szCs w:val="28"/>
        </w:rPr>
        <w:t xml:space="preserve"> se!</w:t>
      </w:r>
    </w:p>
    <w:p w:rsidR="003860B4" w:rsidRDefault="001110C7" w:rsidP="003860B4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 w:rsidR="003860B4">
        <w:rPr>
          <w:sz w:val="28"/>
          <w:szCs w:val="28"/>
        </w:rPr>
        <w:t>Izvinjavam</w:t>
      </w:r>
      <w:proofErr w:type="spellEnd"/>
      <w:r w:rsidR="003860B4">
        <w:rPr>
          <w:sz w:val="28"/>
          <w:szCs w:val="28"/>
        </w:rPr>
        <w:t xml:space="preserve"> se!</w:t>
      </w:r>
      <w:r>
        <w:rPr>
          <w:sz w:val="28"/>
          <w:szCs w:val="28"/>
        </w:rPr>
        <w:t>)</w:t>
      </w:r>
    </w:p>
    <w:p w:rsidR="003860B4" w:rsidRDefault="003860B4" w:rsidP="003860B4">
      <w:pPr>
        <w:jc w:val="both"/>
        <w:rPr>
          <w:sz w:val="28"/>
          <w:szCs w:val="28"/>
        </w:rPr>
      </w:pPr>
    </w:p>
    <w:p w:rsidR="003860B4" w:rsidRDefault="003860B4" w:rsidP="003860B4">
      <w:pPr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Ulaz</w:t>
      </w:r>
      <w:proofErr w:type="spellEnd"/>
      <w:r>
        <w:rPr>
          <w:b/>
          <w:bCs/>
          <w:sz w:val="28"/>
          <w:szCs w:val="28"/>
        </w:rPr>
        <w:t xml:space="preserve"> u </w:t>
      </w:r>
      <w:proofErr w:type="spellStart"/>
      <w:r>
        <w:rPr>
          <w:b/>
          <w:bCs/>
          <w:sz w:val="28"/>
          <w:szCs w:val="28"/>
        </w:rPr>
        <w:t>prostoriju</w:t>
      </w:r>
      <w:proofErr w:type="spellEnd"/>
    </w:p>
    <w:p w:rsidR="003860B4" w:rsidRDefault="003860B4" w:rsidP="003860B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Naprijed</w:t>
      </w:r>
      <w:proofErr w:type="spellEnd"/>
      <w:r>
        <w:rPr>
          <w:sz w:val="28"/>
          <w:szCs w:val="28"/>
        </w:rPr>
        <w:t>!</w:t>
      </w:r>
    </w:p>
    <w:p w:rsidR="003860B4" w:rsidRDefault="003860B4" w:rsidP="003860B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Uđite</w:t>
      </w:r>
      <w:proofErr w:type="spellEnd"/>
      <w:r>
        <w:rPr>
          <w:sz w:val="28"/>
          <w:szCs w:val="28"/>
        </w:rPr>
        <w:t>!</w:t>
      </w:r>
    </w:p>
    <w:p w:rsidR="003860B4" w:rsidRDefault="003860B4" w:rsidP="003860B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Prvo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dame</w:t>
      </w:r>
      <w:proofErr w:type="spellEnd"/>
      <w:r>
        <w:rPr>
          <w:sz w:val="28"/>
          <w:szCs w:val="28"/>
        </w:rPr>
        <w:t xml:space="preserve">…, </w:t>
      </w:r>
      <w:proofErr w:type="spellStart"/>
      <w:r>
        <w:rPr>
          <w:sz w:val="28"/>
          <w:szCs w:val="28"/>
        </w:rPr>
        <w:t>Prvo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</w:t>
      </w:r>
      <w:proofErr w:type="spellEnd"/>
      <w:r>
        <w:rPr>
          <w:sz w:val="28"/>
          <w:szCs w:val="28"/>
        </w:rPr>
        <w:t>…</w:t>
      </w:r>
    </w:p>
    <w:p w:rsidR="003860B4" w:rsidRDefault="003860B4" w:rsidP="003860B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Izvolite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poslije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vas</w:t>
      </w:r>
      <w:proofErr w:type="spellEnd"/>
    </w:p>
    <w:p w:rsidR="003860B4" w:rsidRDefault="003860B4" w:rsidP="003860B4">
      <w:pPr>
        <w:jc w:val="both"/>
        <w:rPr>
          <w:sz w:val="28"/>
          <w:szCs w:val="28"/>
        </w:rPr>
      </w:pPr>
      <w:r>
        <w:rPr>
          <w:noProof/>
          <w:color w:val="0000FF"/>
          <w:sz w:val="28"/>
          <w:szCs w:val="28"/>
          <w:lang w:eastAsia="cs-CZ"/>
        </w:rPr>
        <w:lastRenderedPageBreak/>
        <w:drawing>
          <wp:inline distT="0" distB="0" distL="0" distR="0">
            <wp:extent cx="1533525" cy="1152525"/>
            <wp:effectExtent l="0" t="0" r="9525" b="9525"/>
            <wp:docPr id="20" name="Obrázek 20" descr="Popis: Popis: 248px-Otvorena_knjiga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0" descr="Popis: Popis: 248px-Otvorena_knjiga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hr-HR"/>
        </w:rPr>
        <w:t xml:space="preserve"> </w:t>
      </w:r>
      <w:r>
        <w:rPr>
          <w:noProof/>
          <w:sz w:val="28"/>
          <w:szCs w:val="28"/>
          <w:lang w:eastAsia="cs-CZ"/>
        </w:rPr>
        <w:drawing>
          <wp:inline distT="0" distB="0" distL="0" distR="0">
            <wp:extent cx="1571625" cy="1190625"/>
            <wp:effectExtent l="0" t="0" r="9525" b="9525"/>
            <wp:docPr id="19" name="Obrázek 19" descr="Popis: Popis: montazna-kuca-herb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9" descr="Popis: Popis: montazna-kuca-herba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  <w:lang w:eastAsia="cs-CZ"/>
        </w:rPr>
        <w:drawing>
          <wp:inline distT="0" distB="0" distL="0" distR="0">
            <wp:extent cx="762000" cy="1781175"/>
            <wp:effectExtent l="0" t="0" r="0" b="9525"/>
            <wp:docPr id="18" name="Obrázek 18" descr="Popis: Popis: sladoled1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8" descr="Popis: Popis: sladoled1web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cs-CZ"/>
        </w:rPr>
        <w:drawing>
          <wp:inline distT="0" distB="0" distL="0" distR="0">
            <wp:extent cx="1771650" cy="990600"/>
            <wp:effectExtent l="0" t="0" r="0" b="0"/>
            <wp:docPr id="17" name="Obrázek 17" descr="Popis: Popis: pak-oto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7" descr="Popis: Popis: pak-otoci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0B4" w:rsidRDefault="003860B4" w:rsidP="003860B4">
      <w:pPr>
        <w:rPr>
          <w:sz w:val="28"/>
          <w:szCs w:val="28"/>
        </w:rPr>
      </w:pPr>
    </w:p>
    <w:p w:rsidR="003860B4" w:rsidRDefault="003860B4" w:rsidP="003860B4">
      <w:pPr>
        <w:rPr>
          <w:rFonts w:ascii="Arial" w:hAnsi="Arial" w:cs="Arial"/>
          <w:color w:val="000000"/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inline distT="0" distB="0" distL="0" distR="0">
            <wp:extent cx="1771650" cy="1333500"/>
            <wp:effectExtent l="0" t="0" r="0" b="0"/>
            <wp:docPr id="16" name="Obrázek 16" descr="Popis: Popis: FDVe142e640b_Kotata_kocky_kocka_ko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6" descr="Popis: Popis: FDVe142e640b_Kotata_kocky_kocka_kot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rFonts w:ascii="Arial" w:hAnsi="Arial" w:cs="Arial"/>
          <w:noProof/>
          <w:color w:val="0000FF"/>
          <w:sz w:val="28"/>
          <w:szCs w:val="28"/>
          <w:lang w:eastAsia="cs-CZ"/>
        </w:rPr>
        <w:drawing>
          <wp:inline distT="0" distB="0" distL="0" distR="0">
            <wp:extent cx="1676400" cy="1133475"/>
            <wp:effectExtent l="0" t="0" r="0" b="9525"/>
            <wp:docPr id="15" name="Obrázek 15" descr="Popis: Popis: TOM2a70c9_brac42_21020038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5" descr="Popis: Popis: TOM2a70c9_brac42_21020038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noProof/>
          <w:color w:val="0000FF"/>
          <w:sz w:val="28"/>
          <w:szCs w:val="28"/>
          <w:lang w:eastAsia="cs-CZ"/>
        </w:rPr>
        <w:drawing>
          <wp:inline distT="0" distB="0" distL="0" distR="0">
            <wp:extent cx="1066800" cy="1390650"/>
            <wp:effectExtent l="0" t="0" r="0" b="0"/>
            <wp:docPr id="14" name="Obrázek 14" descr="Popis: Popis: 60447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4" descr="Popis: Popis: 60447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8"/>
          <w:szCs w:val="28"/>
          <w:lang w:eastAsia="cs-CZ"/>
        </w:rPr>
        <w:drawing>
          <wp:inline distT="0" distB="0" distL="0" distR="0">
            <wp:extent cx="1000125" cy="1428750"/>
            <wp:effectExtent l="0" t="0" r="9525" b="0"/>
            <wp:docPr id="13" name="Obrázek 13" descr="Popis: Popis: Putovnica1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3" descr="Popis: Popis: Putovnica1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0B4" w:rsidRDefault="003860B4" w:rsidP="003860B4">
      <w:pPr>
        <w:rPr>
          <w:rFonts w:ascii="Arial" w:hAnsi="Arial" w:cs="Arial"/>
          <w:color w:val="000000"/>
          <w:sz w:val="28"/>
          <w:szCs w:val="28"/>
        </w:rPr>
      </w:pPr>
    </w:p>
    <w:p w:rsidR="003860B4" w:rsidRDefault="003860B4" w:rsidP="003860B4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FF"/>
          <w:sz w:val="28"/>
          <w:szCs w:val="28"/>
          <w:lang w:eastAsia="cs-CZ"/>
        </w:rPr>
        <w:drawing>
          <wp:inline distT="0" distB="0" distL="0" distR="0">
            <wp:extent cx="1133475" cy="1123950"/>
            <wp:effectExtent l="0" t="0" r="9525" b="0"/>
            <wp:docPr id="12" name="Obrázek 12" descr="Popis: Popis: pilot%2520kofer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2" descr="Popis: Popis: pilot%2520kofer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noProof/>
          <w:color w:val="0000FF"/>
          <w:sz w:val="28"/>
          <w:szCs w:val="28"/>
          <w:lang w:eastAsia="cs-CZ"/>
        </w:rPr>
        <w:drawing>
          <wp:inline distT="0" distB="0" distL="0" distR="0">
            <wp:extent cx="1200150" cy="723900"/>
            <wp:effectExtent l="0" t="0" r="0" b="0"/>
            <wp:docPr id="11" name="Obrázek 11" descr="Popis: Popis: kava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 descr="Popis: Popis: kava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noProof/>
          <w:color w:val="0000FF"/>
          <w:sz w:val="28"/>
          <w:szCs w:val="28"/>
          <w:lang w:eastAsia="cs-CZ"/>
        </w:rPr>
        <w:drawing>
          <wp:inline distT="0" distB="0" distL="0" distR="0">
            <wp:extent cx="1257300" cy="942975"/>
            <wp:effectExtent l="0" t="0" r="0" b="9525"/>
            <wp:docPr id="10" name="Obrázek 10" descr="Popis: Popis: sunce1cc5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0" descr="Popis: Popis: sunce1cc5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noProof/>
          <w:color w:val="0000FF"/>
          <w:sz w:val="28"/>
          <w:szCs w:val="28"/>
          <w:lang w:eastAsia="cs-CZ"/>
        </w:rPr>
        <w:drawing>
          <wp:inline distT="0" distB="0" distL="0" distR="0">
            <wp:extent cx="1190625" cy="933450"/>
            <wp:effectExtent l="0" t="0" r="9525" b="0"/>
            <wp:docPr id="9" name="Obrázek 9" descr="Popis: Popis: stol_g2700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 descr="Popis: Popis: stol_g2700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0B4" w:rsidRDefault="003860B4" w:rsidP="003860B4">
      <w:pPr>
        <w:rPr>
          <w:rFonts w:ascii="Arial" w:hAnsi="Arial" w:cs="Arial"/>
          <w:color w:val="000000"/>
          <w:sz w:val="28"/>
          <w:szCs w:val="28"/>
        </w:rPr>
      </w:pPr>
    </w:p>
    <w:p w:rsidR="003860B4" w:rsidRDefault="003860B4" w:rsidP="003860B4">
      <w:pPr>
        <w:rPr>
          <w:rFonts w:ascii="Arial" w:hAnsi="Arial" w:cs="Arial"/>
          <w:color w:val="000000"/>
          <w:sz w:val="28"/>
          <w:szCs w:val="28"/>
        </w:rPr>
      </w:pPr>
    </w:p>
    <w:p w:rsidR="003860B4" w:rsidRDefault="003860B4" w:rsidP="003860B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color w:val="0000FF"/>
          <w:sz w:val="28"/>
          <w:szCs w:val="28"/>
          <w:lang w:eastAsia="cs-CZ"/>
        </w:rPr>
        <w:drawing>
          <wp:inline distT="0" distB="0" distL="0" distR="0">
            <wp:extent cx="1238250" cy="895350"/>
            <wp:effectExtent l="0" t="0" r="0" b="0"/>
            <wp:docPr id="8" name="Obrázek 8" descr="Popis: Popis: za_postel_jednoluzko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Popis: Popis: za_postel_jednoluzko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noProof/>
          <w:color w:val="0000FF"/>
          <w:sz w:val="28"/>
          <w:szCs w:val="28"/>
          <w:lang w:eastAsia="cs-CZ"/>
        </w:rPr>
        <w:drawing>
          <wp:inline distT="0" distB="0" distL="0" distR="0">
            <wp:extent cx="1524000" cy="1190625"/>
            <wp:effectExtent l="0" t="0" r="0" b="9525"/>
            <wp:docPr id="7" name="Obrázek 7" descr="Popis: Popis: a_Kuca_72_vrt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Popis: Popis: a_Kuca_72_vrt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noProof/>
          <w:color w:val="0000FF"/>
          <w:sz w:val="28"/>
          <w:szCs w:val="28"/>
          <w:lang w:eastAsia="cs-CZ"/>
        </w:rPr>
        <w:drawing>
          <wp:inline distT="0" distB="0" distL="0" distR="0">
            <wp:extent cx="1428750" cy="1143000"/>
            <wp:effectExtent l="0" t="0" r="0" b="0"/>
            <wp:docPr id="6" name="Obrázek 6" descr="Popis: Popis: Daisy-Flower-Screensaver_0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Popis: Popis: Daisy-Flower-Screensaver_0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noProof/>
          <w:color w:val="0000CC"/>
          <w:sz w:val="28"/>
          <w:szCs w:val="28"/>
          <w:lang w:eastAsia="cs-CZ"/>
        </w:rPr>
        <w:drawing>
          <wp:inline distT="0" distB="0" distL="0" distR="0">
            <wp:extent cx="923925" cy="752475"/>
            <wp:effectExtent l="0" t="0" r="9525" b="9525"/>
            <wp:docPr id="5" name="Obrázek 5" descr="Popis: Popis: Zobrazit obrázek v plné velikosti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Popis: Popis: Zobrazit obrázek v plné velikosti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0B4" w:rsidRDefault="003860B4" w:rsidP="003860B4">
      <w:pPr>
        <w:rPr>
          <w:rFonts w:ascii="Arial" w:hAnsi="Arial" w:cs="Arial"/>
          <w:sz w:val="28"/>
          <w:szCs w:val="28"/>
        </w:rPr>
      </w:pPr>
    </w:p>
    <w:p w:rsidR="003860B4" w:rsidRDefault="003860B4" w:rsidP="003860B4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FF"/>
          <w:sz w:val="28"/>
          <w:szCs w:val="28"/>
          <w:lang w:eastAsia="cs-CZ"/>
        </w:rPr>
        <w:drawing>
          <wp:inline distT="0" distB="0" distL="0" distR="0">
            <wp:extent cx="1152525" cy="1047750"/>
            <wp:effectExtent l="0" t="0" r="9525" b="0"/>
            <wp:docPr id="4" name="Obrázek 4" descr="Popis: Popis: 20060226_210115casa-vode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Popis: Popis: 20060226_210115casa-vode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noProof/>
          <w:color w:val="0000FF"/>
          <w:sz w:val="28"/>
          <w:szCs w:val="28"/>
          <w:lang w:eastAsia="cs-CZ"/>
        </w:rPr>
        <w:drawing>
          <wp:inline distT="0" distB="0" distL="0" distR="0">
            <wp:extent cx="1209675" cy="1209675"/>
            <wp:effectExtent l="0" t="0" r="9525" b="9525"/>
            <wp:docPr id="3" name="Obrázek 3" descr="Popis: Popis: k4-torta-esterhazy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Popis: Popis: k4-torta-esterhazy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noProof/>
          <w:color w:val="0000FF"/>
          <w:sz w:val="28"/>
          <w:szCs w:val="28"/>
          <w:lang w:eastAsia="cs-CZ"/>
        </w:rPr>
        <w:drawing>
          <wp:inline distT="0" distB="0" distL="0" distR="0">
            <wp:extent cx="1485900" cy="981075"/>
            <wp:effectExtent l="0" t="0" r="0" b="9525"/>
            <wp:docPr id="2" name="Obrázek 2" descr="Popis: Popis: 200711162047_chleba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Popis: Popis: 200711162047_chleba">
                      <a:hlinkClick r:id="rId4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8"/>
          <w:szCs w:val="28"/>
        </w:rPr>
        <w:t xml:space="preserve">    </w:t>
      </w:r>
      <w:r>
        <w:rPr>
          <w:rFonts w:ascii="Arial" w:hAnsi="Arial" w:cs="Arial"/>
          <w:noProof/>
          <w:color w:val="0000FF"/>
          <w:sz w:val="28"/>
          <w:szCs w:val="28"/>
          <w:lang w:eastAsia="cs-CZ"/>
        </w:rPr>
        <w:drawing>
          <wp:inline distT="0" distB="0" distL="0" distR="0">
            <wp:extent cx="971550" cy="1219200"/>
            <wp:effectExtent l="0" t="0" r="0" b="0"/>
            <wp:docPr id="1" name="Obrázek 1" descr="Popis: Popis: dvere_04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Popis: dvere_04">
                      <a:hlinkClick r:id="rId4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0B4" w:rsidRDefault="003860B4" w:rsidP="003860B4">
      <w:pPr>
        <w:rPr>
          <w:rFonts w:ascii="Arial" w:hAnsi="Arial" w:cs="Arial"/>
          <w:color w:val="000000"/>
          <w:sz w:val="28"/>
          <w:szCs w:val="28"/>
        </w:rPr>
      </w:pPr>
    </w:p>
    <w:p w:rsidR="003860B4" w:rsidRDefault="003860B4" w:rsidP="003860B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kruh, </w:t>
      </w:r>
      <w:proofErr w:type="spellStart"/>
      <w:r>
        <w:rPr>
          <w:rFonts w:ascii="Arial" w:hAnsi="Arial" w:cs="Arial"/>
          <w:b/>
          <w:color w:val="000000"/>
          <w:sz w:val="28"/>
          <w:szCs w:val="28"/>
        </w:rPr>
        <w:t>čaša</w:t>
      </w:r>
      <w:proofErr w:type="spellEnd"/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8"/>
          <w:szCs w:val="28"/>
        </w:rPr>
        <w:t>vode</w:t>
      </w:r>
      <w:proofErr w:type="spellEnd"/>
      <w:r>
        <w:rPr>
          <w:rFonts w:ascii="Arial" w:hAnsi="Arial" w:cs="Arial"/>
          <w:b/>
          <w:color w:val="000000"/>
          <w:sz w:val="28"/>
          <w:szCs w:val="28"/>
        </w:rPr>
        <w:t xml:space="preserve">, krevet, pas, </w:t>
      </w:r>
      <w:proofErr w:type="spellStart"/>
      <w:r>
        <w:rPr>
          <w:rFonts w:ascii="Arial" w:hAnsi="Arial" w:cs="Arial"/>
          <w:b/>
          <w:color w:val="000000"/>
          <w:sz w:val="28"/>
          <w:szCs w:val="28"/>
        </w:rPr>
        <w:t>cvijet</w:t>
      </w:r>
      <w:proofErr w:type="spellEnd"/>
      <w:r>
        <w:rPr>
          <w:rFonts w:ascii="Arial" w:hAnsi="Arial" w:cs="Arial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b/>
          <w:color w:val="000000"/>
          <w:sz w:val="28"/>
          <w:szCs w:val="28"/>
        </w:rPr>
        <w:t>torta</w:t>
      </w:r>
      <w:proofErr w:type="spellEnd"/>
      <w:r>
        <w:rPr>
          <w:rFonts w:ascii="Arial" w:hAnsi="Arial" w:cs="Arial"/>
          <w:b/>
          <w:color w:val="000000"/>
          <w:sz w:val="28"/>
          <w:szCs w:val="28"/>
        </w:rPr>
        <w:t xml:space="preserve">, vrata, vrt, </w:t>
      </w:r>
      <w:proofErr w:type="spellStart"/>
      <w:r>
        <w:rPr>
          <w:rFonts w:ascii="Arial" w:hAnsi="Arial" w:cs="Arial"/>
          <w:b/>
          <w:color w:val="000000"/>
          <w:sz w:val="28"/>
          <w:szCs w:val="28"/>
        </w:rPr>
        <w:t>kofer</w:t>
      </w:r>
      <w:proofErr w:type="spellEnd"/>
      <w:r>
        <w:rPr>
          <w:rFonts w:ascii="Arial" w:hAnsi="Arial" w:cs="Arial"/>
          <w:b/>
          <w:color w:val="000000"/>
          <w:sz w:val="28"/>
          <w:szCs w:val="28"/>
        </w:rPr>
        <w:t xml:space="preserve">, mačka, stol, </w:t>
      </w:r>
      <w:proofErr w:type="spellStart"/>
      <w:r>
        <w:rPr>
          <w:rFonts w:ascii="Arial" w:hAnsi="Arial" w:cs="Arial"/>
          <w:b/>
          <w:color w:val="000000"/>
          <w:sz w:val="28"/>
          <w:szCs w:val="28"/>
        </w:rPr>
        <w:t>plaža</w:t>
      </w:r>
      <w:proofErr w:type="spellEnd"/>
      <w:r>
        <w:rPr>
          <w:rFonts w:ascii="Arial" w:hAnsi="Arial" w:cs="Arial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b/>
          <w:color w:val="000000"/>
          <w:sz w:val="28"/>
          <w:szCs w:val="28"/>
        </w:rPr>
        <w:t>kava</w:t>
      </w:r>
      <w:proofErr w:type="spellEnd"/>
      <w:r>
        <w:rPr>
          <w:rFonts w:ascii="Arial" w:hAnsi="Arial" w:cs="Arial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b/>
          <w:color w:val="000000"/>
          <w:sz w:val="28"/>
          <w:szCs w:val="28"/>
        </w:rPr>
        <w:t>sunce</w:t>
      </w:r>
      <w:proofErr w:type="spellEnd"/>
      <w:r>
        <w:rPr>
          <w:rFonts w:ascii="Arial" w:hAnsi="Arial" w:cs="Arial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b/>
          <w:color w:val="000000"/>
          <w:sz w:val="28"/>
          <w:szCs w:val="28"/>
        </w:rPr>
        <w:t>putovnica</w:t>
      </w:r>
      <w:proofErr w:type="spellEnd"/>
      <w:r>
        <w:rPr>
          <w:rFonts w:ascii="Arial" w:hAnsi="Arial" w:cs="Arial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b/>
          <w:color w:val="000000"/>
          <w:sz w:val="28"/>
          <w:szCs w:val="28"/>
        </w:rPr>
        <w:t>suncobran</w:t>
      </w:r>
      <w:proofErr w:type="spellEnd"/>
      <w:r>
        <w:rPr>
          <w:rFonts w:ascii="Arial" w:hAnsi="Arial" w:cs="Arial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b/>
          <w:color w:val="000000"/>
          <w:sz w:val="28"/>
          <w:szCs w:val="28"/>
        </w:rPr>
        <w:t>knjiga</w:t>
      </w:r>
      <w:proofErr w:type="spellEnd"/>
      <w:r>
        <w:rPr>
          <w:rFonts w:ascii="Arial" w:hAnsi="Arial" w:cs="Arial"/>
          <w:b/>
          <w:color w:val="000000"/>
          <w:sz w:val="28"/>
          <w:szCs w:val="28"/>
        </w:rPr>
        <w:t xml:space="preserve">, more, </w:t>
      </w:r>
      <w:proofErr w:type="spellStart"/>
      <w:r>
        <w:rPr>
          <w:rFonts w:ascii="Arial" w:hAnsi="Arial" w:cs="Arial"/>
          <w:b/>
          <w:color w:val="000000"/>
          <w:sz w:val="28"/>
          <w:szCs w:val="28"/>
        </w:rPr>
        <w:t>sladoled</w:t>
      </w:r>
      <w:proofErr w:type="spellEnd"/>
      <w:r>
        <w:rPr>
          <w:rFonts w:ascii="Arial" w:hAnsi="Arial" w:cs="Arial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b/>
          <w:color w:val="000000"/>
          <w:sz w:val="28"/>
          <w:szCs w:val="28"/>
        </w:rPr>
        <w:t>kuća</w:t>
      </w:r>
      <w:proofErr w:type="spellEnd"/>
    </w:p>
    <w:p w:rsidR="003860B4" w:rsidRDefault="003860B4" w:rsidP="003860B4">
      <w:pPr>
        <w:jc w:val="center"/>
        <w:rPr>
          <w:b/>
          <w:bCs/>
          <w:sz w:val="28"/>
          <w:szCs w:val="28"/>
        </w:rPr>
      </w:pPr>
    </w:p>
    <w:p w:rsidR="003860B4" w:rsidRDefault="003860B4" w:rsidP="003860B4">
      <w:pPr>
        <w:jc w:val="center"/>
        <w:rPr>
          <w:b/>
          <w:bCs/>
          <w:sz w:val="28"/>
          <w:szCs w:val="28"/>
        </w:rPr>
      </w:pPr>
    </w:p>
    <w:p w:rsidR="003860B4" w:rsidRDefault="003860B4" w:rsidP="003860B4">
      <w:pPr>
        <w:jc w:val="center"/>
        <w:rPr>
          <w:b/>
          <w:bCs/>
          <w:sz w:val="28"/>
          <w:szCs w:val="28"/>
        </w:rPr>
      </w:pPr>
    </w:p>
    <w:p w:rsidR="003860B4" w:rsidRDefault="003860B4" w:rsidP="003860B4">
      <w:pPr>
        <w:jc w:val="center"/>
        <w:rPr>
          <w:b/>
          <w:bCs/>
          <w:sz w:val="28"/>
          <w:szCs w:val="28"/>
        </w:rPr>
      </w:pPr>
    </w:p>
    <w:p w:rsidR="003860B4" w:rsidRDefault="003860B4" w:rsidP="003860B4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Upoznavanje</w:t>
      </w:r>
      <w:proofErr w:type="spellEnd"/>
    </w:p>
    <w:p w:rsidR="003860B4" w:rsidRDefault="003860B4" w:rsidP="003860B4">
      <w:pPr>
        <w:rPr>
          <w:sz w:val="28"/>
          <w:szCs w:val="28"/>
        </w:rPr>
      </w:pPr>
    </w:p>
    <w:p w:rsidR="003860B4" w:rsidRDefault="003860B4" w:rsidP="003860B4">
      <w:pPr>
        <w:rPr>
          <w:sz w:val="28"/>
          <w:szCs w:val="28"/>
        </w:rPr>
      </w:pPr>
      <w:r>
        <w:rPr>
          <w:sz w:val="28"/>
          <w:szCs w:val="28"/>
        </w:rPr>
        <w:t>A: Bok!</w:t>
      </w:r>
    </w:p>
    <w:p w:rsidR="003860B4" w:rsidRDefault="003860B4" w:rsidP="003860B4">
      <w:pPr>
        <w:rPr>
          <w:sz w:val="28"/>
          <w:szCs w:val="28"/>
        </w:rPr>
      </w:pPr>
      <w:r>
        <w:rPr>
          <w:sz w:val="28"/>
          <w:szCs w:val="28"/>
        </w:rPr>
        <w:t xml:space="preserve">B: Bok! </w:t>
      </w:r>
      <w:proofErr w:type="spellStart"/>
      <w:r>
        <w:rPr>
          <w:sz w:val="28"/>
          <w:szCs w:val="28"/>
        </w:rPr>
        <w:t>Kako</w:t>
      </w:r>
      <w:proofErr w:type="spellEnd"/>
      <w:r>
        <w:rPr>
          <w:sz w:val="28"/>
          <w:szCs w:val="28"/>
        </w:rPr>
        <w:t xml:space="preserve"> si?</w:t>
      </w:r>
    </w:p>
    <w:p w:rsidR="003860B4" w:rsidRDefault="003860B4" w:rsidP="003860B4">
      <w:pPr>
        <w:rPr>
          <w:sz w:val="28"/>
          <w:szCs w:val="28"/>
        </w:rPr>
      </w:pPr>
      <w:r>
        <w:rPr>
          <w:sz w:val="28"/>
          <w:szCs w:val="28"/>
        </w:rPr>
        <w:t xml:space="preserve">A: </w:t>
      </w:r>
      <w:proofErr w:type="spellStart"/>
      <w:r>
        <w:rPr>
          <w:sz w:val="28"/>
          <w:szCs w:val="28"/>
        </w:rPr>
        <w:t>Hvala</w:t>
      </w:r>
      <w:proofErr w:type="spellEnd"/>
      <w:r>
        <w:rPr>
          <w:sz w:val="28"/>
          <w:szCs w:val="28"/>
        </w:rPr>
        <w:t xml:space="preserve">, dobro. A </w:t>
      </w:r>
      <w:proofErr w:type="spellStart"/>
      <w:r>
        <w:rPr>
          <w:sz w:val="28"/>
          <w:szCs w:val="28"/>
        </w:rPr>
        <w:t>kako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zove</w:t>
      </w:r>
      <w:proofErr w:type="spellEnd"/>
      <w:r>
        <w:rPr>
          <w:sz w:val="28"/>
          <w:szCs w:val="28"/>
        </w:rPr>
        <w:t xml:space="preserve"> ova </w:t>
      </w:r>
      <w:proofErr w:type="spellStart"/>
      <w:r>
        <w:rPr>
          <w:sz w:val="28"/>
          <w:szCs w:val="28"/>
        </w:rPr>
        <w:t>lijepa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djevojka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Predstavi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nas</w:t>
      </w:r>
      <w:proofErr w:type="spellEnd"/>
      <w:r>
        <w:rPr>
          <w:sz w:val="28"/>
          <w:szCs w:val="28"/>
        </w:rPr>
        <w:t>!</w:t>
      </w:r>
    </w:p>
    <w:p w:rsidR="003860B4" w:rsidRDefault="003860B4" w:rsidP="003860B4">
      <w:pPr>
        <w:rPr>
          <w:sz w:val="28"/>
          <w:szCs w:val="28"/>
        </w:rPr>
      </w:pPr>
      <w:r>
        <w:rPr>
          <w:sz w:val="28"/>
          <w:szCs w:val="28"/>
        </w:rPr>
        <w:t xml:space="preserve">C: Bok, </w:t>
      </w:r>
      <w:proofErr w:type="spellStart"/>
      <w:r>
        <w:rPr>
          <w:sz w:val="28"/>
          <w:szCs w:val="28"/>
        </w:rPr>
        <w:t>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Lidija</w:t>
      </w:r>
      <w:proofErr w:type="spellEnd"/>
      <w:r>
        <w:rPr>
          <w:sz w:val="28"/>
          <w:szCs w:val="28"/>
        </w:rPr>
        <w:t xml:space="preserve">. I ti? </w:t>
      </w:r>
      <w:proofErr w:type="spellStart"/>
      <w:r>
        <w:rPr>
          <w:sz w:val="28"/>
          <w:szCs w:val="28"/>
        </w:rPr>
        <w:t>Kako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zoveš</w:t>
      </w:r>
      <w:proofErr w:type="spellEnd"/>
      <w:r>
        <w:rPr>
          <w:sz w:val="28"/>
          <w:szCs w:val="28"/>
        </w:rPr>
        <w:t>?</w:t>
      </w:r>
    </w:p>
    <w:p w:rsidR="003860B4" w:rsidRDefault="003860B4" w:rsidP="003860B4">
      <w:pPr>
        <w:rPr>
          <w:sz w:val="28"/>
          <w:szCs w:val="28"/>
        </w:rPr>
      </w:pPr>
      <w:r>
        <w:rPr>
          <w:sz w:val="28"/>
          <w:szCs w:val="28"/>
        </w:rPr>
        <w:t xml:space="preserve">A: </w:t>
      </w:r>
      <w:proofErr w:type="spellStart"/>
      <w:r>
        <w:rPr>
          <w:sz w:val="28"/>
          <w:szCs w:val="28"/>
        </w:rPr>
        <w:t>Zovem</w:t>
      </w:r>
      <w:proofErr w:type="spellEnd"/>
      <w:r>
        <w:rPr>
          <w:sz w:val="28"/>
          <w:szCs w:val="28"/>
        </w:rPr>
        <w:t xml:space="preserve"> se Marko. </w:t>
      </w:r>
      <w:proofErr w:type="spellStart"/>
      <w:r>
        <w:rPr>
          <w:sz w:val="28"/>
          <w:szCs w:val="28"/>
        </w:rPr>
        <w:t>Drago</w:t>
      </w:r>
      <w:proofErr w:type="spellEnd"/>
      <w:r>
        <w:rPr>
          <w:sz w:val="28"/>
          <w:szCs w:val="28"/>
        </w:rPr>
        <w:t xml:space="preserve"> mi je.</w:t>
      </w:r>
    </w:p>
    <w:p w:rsidR="003860B4" w:rsidRDefault="003860B4" w:rsidP="003860B4">
      <w:pPr>
        <w:rPr>
          <w:sz w:val="28"/>
          <w:szCs w:val="28"/>
        </w:rPr>
      </w:pPr>
      <w:r>
        <w:rPr>
          <w:sz w:val="28"/>
          <w:szCs w:val="28"/>
        </w:rPr>
        <w:t xml:space="preserve">C: I </w:t>
      </w:r>
      <w:proofErr w:type="spellStart"/>
      <w:r>
        <w:rPr>
          <w:sz w:val="28"/>
          <w:szCs w:val="28"/>
        </w:rPr>
        <w:t>meni</w:t>
      </w:r>
      <w:proofErr w:type="spellEnd"/>
      <w:r>
        <w:rPr>
          <w:sz w:val="28"/>
          <w:szCs w:val="28"/>
        </w:rPr>
        <w:t xml:space="preserve"> je </w:t>
      </w:r>
      <w:proofErr w:type="spellStart"/>
      <w:r>
        <w:rPr>
          <w:sz w:val="28"/>
          <w:szCs w:val="28"/>
        </w:rPr>
        <w:t>drago</w:t>
      </w:r>
      <w:proofErr w:type="spellEnd"/>
      <w:r>
        <w:rPr>
          <w:sz w:val="28"/>
          <w:szCs w:val="28"/>
        </w:rPr>
        <w:t>.</w:t>
      </w:r>
    </w:p>
    <w:p w:rsidR="003860B4" w:rsidRDefault="003860B4" w:rsidP="003860B4">
      <w:pPr>
        <w:rPr>
          <w:sz w:val="28"/>
          <w:szCs w:val="28"/>
        </w:rPr>
      </w:pPr>
      <w:r>
        <w:rPr>
          <w:sz w:val="28"/>
          <w:szCs w:val="28"/>
        </w:rPr>
        <w:t xml:space="preserve">A: </w:t>
      </w:r>
      <w:proofErr w:type="spellStart"/>
      <w:r>
        <w:rPr>
          <w:sz w:val="28"/>
          <w:szCs w:val="28"/>
        </w:rPr>
        <w:t>Čime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baviš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Lidija</w:t>
      </w:r>
      <w:proofErr w:type="spellEnd"/>
      <w:r>
        <w:rPr>
          <w:sz w:val="28"/>
          <w:szCs w:val="28"/>
        </w:rPr>
        <w:t>?</w:t>
      </w:r>
    </w:p>
    <w:p w:rsidR="003860B4" w:rsidRDefault="003860B4" w:rsidP="003860B4">
      <w:pPr>
        <w:rPr>
          <w:sz w:val="28"/>
          <w:szCs w:val="28"/>
        </w:rPr>
      </w:pPr>
      <w:r>
        <w:rPr>
          <w:sz w:val="28"/>
          <w:szCs w:val="28"/>
        </w:rPr>
        <w:t xml:space="preserve">C: </w:t>
      </w:r>
      <w:proofErr w:type="spellStart"/>
      <w:r>
        <w:rPr>
          <w:sz w:val="28"/>
          <w:szCs w:val="28"/>
        </w:rPr>
        <w:t>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studentica</w:t>
      </w:r>
      <w:proofErr w:type="spellEnd"/>
      <w:r>
        <w:rPr>
          <w:sz w:val="28"/>
          <w:szCs w:val="28"/>
        </w:rPr>
        <w:t>, i ti?</w:t>
      </w:r>
    </w:p>
    <w:p w:rsidR="003860B4" w:rsidRDefault="003860B4" w:rsidP="003860B4">
      <w:pPr>
        <w:rPr>
          <w:sz w:val="28"/>
          <w:szCs w:val="28"/>
        </w:rPr>
      </w:pPr>
      <w:r>
        <w:rPr>
          <w:sz w:val="28"/>
          <w:szCs w:val="28"/>
        </w:rPr>
        <w:t xml:space="preserve">A: </w:t>
      </w:r>
      <w:proofErr w:type="spellStart"/>
      <w:r>
        <w:rPr>
          <w:sz w:val="28"/>
          <w:szCs w:val="28"/>
        </w:rPr>
        <w:t>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radim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uredu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Odakle</w:t>
      </w:r>
      <w:proofErr w:type="spellEnd"/>
      <w:r>
        <w:rPr>
          <w:sz w:val="28"/>
          <w:szCs w:val="28"/>
        </w:rPr>
        <w:t xml:space="preserve"> si?</w:t>
      </w:r>
    </w:p>
    <w:p w:rsidR="003860B4" w:rsidRDefault="003860B4" w:rsidP="003860B4">
      <w:pPr>
        <w:rPr>
          <w:sz w:val="28"/>
          <w:szCs w:val="28"/>
        </w:rPr>
      </w:pPr>
      <w:r>
        <w:rPr>
          <w:sz w:val="28"/>
          <w:szCs w:val="28"/>
        </w:rPr>
        <w:t xml:space="preserve">C: </w:t>
      </w:r>
      <w:proofErr w:type="spellStart"/>
      <w:r>
        <w:rPr>
          <w:sz w:val="28"/>
          <w:szCs w:val="28"/>
        </w:rPr>
        <w:t>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Zagreba</w:t>
      </w:r>
      <w:proofErr w:type="spellEnd"/>
      <w:r>
        <w:rPr>
          <w:sz w:val="28"/>
          <w:szCs w:val="28"/>
        </w:rPr>
        <w:t>. I ti?</w:t>
      </w:r>
    </w:p>
    <w:p w:rsidR="003860B4" w:rsidRDefault="003860B4" w:rsidP="003860B4">
      <w:pPr>
        <w:rPr>
          <w:sz w:val="28"/>
          <w:szCs w:val="28"/>
        </w:rPr>
      </w:pPr>
      <w:r>
        <w:rPr>
          <w:sz w:val="28"/>
          <w:szCs w:val="28"/>
        </w:rPr>
        <w:t xml:space="preserve">A: </w:t>
      </w:r>
      <w:proofErr w:type="spellStart"/>
      <w:r>
        <w:rPr>
          <w:sz w:val="28"/>
          <w:szCs w:val="28"/>
        </w:rPr>
        <w:t>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Splita</w:t>
      </w:r>
      <w:proofErr w:type="spellEnd"/>
    </w:p>
    <w:p w:rsidR="003860B4" w:rsidRDefault="003860B4" w:rsidP="003860B4">
      <w:pPr>
        <w:rPr>
          <w:sz w:val="28"/>
          <w:szCs w:val="28"/>
        </w:rPr>
      </w:pPr>
    </w:p>
    <w:p w:rsidR="003860B4" w:rsidRDefault="003860B4" w:rsidP="003860B4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Sastanak</w:t>
      </w:r>
      <w:proofErr w:type="spellEnd"/>
    </w:p>
    <w:p w:rsidR="003860B4" w:rsidRDefault="003860B4" w:rsidP="003860B4">
      <w:pPr>
        <w:jc w:val="center"/>
        <w:rPr>
          <w:sz w:val="28"/>
          <w:szCs w:val="28"/>
        </w:rPr>
      </w:pPr>
    </w:p>
    <w:p w:rsidR="003860B4" w:rsidRDefault="003860B4" w:rsidP="003860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A: </w:t>
      </w:r>
      <w:proofErr w:type="spellStart"/>
      <w:r>
        <w:rPr>
          <w:sz w:val="28"/>
          <w:szCs w:val="28"/>
        </w:rPr>
        <w:t>Dobar</w:t>
      </w:r>
      <w:proofErr w:type="spellEnd"/>
      <w:r>
        <w:rPr>
          <w:sz w:val="28"/>
          <w:szCs w:val="28"/>
        </w:rPr>
        <w:t xml:space="preserve"> dan!</w:t>
      </w:r>
    </w:p>
    <w:p w:rsidR="003860B4" w:rsidRDefault="003860B4" w:rsidP="003860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B: Bok. </w:t>
      </w:r>
      <w:proofErr w:type="spellStart"/>
      <w:r>
        <w:rPr>
          <w:sz w:val="28"/>
          <w:szCs w:val="28"/>
        </w:rPr>
        <w:t>Kako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?</w:t>
      </w:r>
    </w:p>
    <w:p w:rsidR="003860B4" w:rsidRDefault="003860B4" w:rsidP="003860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A: </w:t>
      </w:r>
      <w:proofErr w:type="spellStart"/>
      <w:r>
        <w:rPr>
          <w:sz w:val="28"/>
          <w:szCs w:val="28"/>
        </w:rPr>
        <w:t>Hvala</w:t>
      </w:r>
      <w:proofErr w:type="spellEnd"/>
      <w:r>
        <w:rPr>
          <w:sz w:val="28"/>
          <w:szCs w:val="28"/>
        </w:rPr>
        <w:t xml:space="preserve"> na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, dobro </w:t>
      </w:r>
      <w:proofErr w:type="spellStart"/>
      <w:r>
        <w:rPr>
          <w:sz w:val="28"/>
          <w:szCs w:val="28"/>
        </w:rPr>
        <w:t>sam</w:t>
      </w:r>
      <w:proofErr w:type="spellEnd"/>
      <w:r>
        <w:rPr>
          <w:sz w:val="28"/>
          <w:szCs w:val="28"/>
        </w:rPr>
        <w:t xml:space="preserve">! A </w:t>
      </w:r>
      <w:proofErr w:type="spellStart"/>
      <w:r>
        <w:rPr>
          <w:sz w:val="28"/>
          <w:szCs w:val="28"/>
        </w:rPr>
        <w:t>kako</w:t>
      </w:r>
      <w:proofErr w:type="spellEnd"/>
      <w:r>
        <w:rPr>
          <w:sz w:val="28"/>
          <w:szCs w:val="28"/>
        </w:rPr>
        <w:t xml:space="preserve"> je </w:t>
      </w:r>
      <w:proofErr w:type="spellStart"/>
      <w:r>
        <w:rPr>
          <w:sz w:val="28"/>
          <w:szCs w:val="28"/>
        </w:rPr>
        <w:t>tvoja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djevojka</w:t>
      </w:r>
      <w:proofErr w:type="spellEnd"/>
      <w:r>
        <w:rPr>
          <w:sz w:val="28"/>
          <w:szCs w:val="28"/>
        </w:rPr>
        <w:t>?</w:t>
      </w:r>
    </w:p>
    <w:p w:rsidR="003860B4" w:rsidRDefault="003860B4" w:rsidP="003860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B: </w:t>
      </w:r>
      <w:proofErr w:type="spellStart"/>
      <w:r>
        <w:rPr>
          <w:sz w:val="28"/>
          <w:szCs w:val="28"/>
        </w:rPr>
        <w:t>Hvala</w:t>
      </w:r>
      <w:proofErr w:type="spellEnd"/>
      <w:r>
        <w:rPr>
          <w:sz w:val="28"/>
          <w:szCs w:val="28"/>
        </w:rPr>
        <w:t xml:space="preserve">. Dobro je. </w:t>
      </w:r>
      <w:proofErr w:type="spellStart"/>
      <w:r>
        <w:rPr>
          <w:sz w:val="28"/>
          <w:szCs w:val="28"/>
        </w:rPr>
        <w:t>Kako</w:t>
      </w:r>
      <w:proofErr w:type="spellEnd"/>
      <w:r>
        <w:rPr>
          <w:sz w:val="28"/>
          <w:szCs w:val="28"/>
        </w:rPr>
        <w:t xml:space="preserve"> je </w:t>
      </w:r>
      <w:proofErr w:type="spellStart"/>
      <w:r>
        <w:rPr>
          <w:sz w:val="28"/>
          <w:szCs w:val="28"/>
        </w:rPr>
        <w:t>tvoja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?</w:t>
      </w:r>
    </w:p>
    <w:p w:rsidR="003860B4" w:rsidRDefault="003860B4" w:rsidP="003860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A: Mama je </w:t>
      </w:r>
      <w:proofErr w:type="spellStart"/>
      <w:r>
        <w:rPr>
          <w:sz w:val="28"/>
          <w:szCs w:val="28"/>
        </w:rPr>
        <w:t>također</w:t>
      </w:r>
      <w:proofErr w:type="spellEnd"/>
      <w:r>
        <w:rPr>
          <w:sz w:val="28"/>
          <w:szCs w:val="28"/>
        </w:rPr>
        <w:t xml:space="preserve"> dobro.</w:t>
      </w:r>
    </w:p>
    <w:p w:rsidR="003860B4" w:rsidRDefault="003860B4" w:rsidP="003860B4">
      <w:pPr>
        <w:jc w:val="both"/>
        <w:rPr>
          <w:sz w:val="28"/>
          <w:szCs w:val="28"/>
        </w:rPr>
      </w:pPr>
    </w:p>
    <w:p w:rsidR="003860B4" w:rsidRDefault="003860B4" w:rsidP="003860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A: </w:t>
      </w:r>
      <w:proofErr w:type="spellStart"/>
      <w:r>
        <w:rPr>
          <w:sz w:val="28"/>
          <w:szCs w:val="28"/>
        </w:rPr>
        <w:t>Tko</w:t>
      </w:r>
      <w:proofErr w:type="spellEnd"/>
      <w:r>
        <w:rPr>
          <w:sz w:val="28"/>
          <w:szCs w:val="28"/>
        </w:rPr>
        <w:t xml:space="preserve"> je taj </w:t>
      </w:r>
      <w:proofErr w:type="spellStart"/>
      <w:r>
        <w:rPr>
          <w:sz w:val="28"/>
          <w:szCs w:val="28"/>
        </w:rPr>
        <w:t>gospodin</w:t>
      </w:r>
      <w:proofErr w:type="spellEnd"/>
      <w:r>
        <w:rPr>
          <w:sz w:val="28"/>
          <w:szCs w:val="28"/>
        </w:rPr>
        <w:t>?</w:t>
      </w:r>
    </w:p>
    <w:p w:rsidR="003860B4" w:rsidRDefault="003860B4" w:rsidP="003860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B: To je </w:t>
      </w:r>
      <w:proofErr w:type="spellStart"/>
      <w:r>
        <w:rPr>
          <w:sz w:val="28"/>
          <w:szCs w:val="28"/>
        </w:rPr>
        <w:t>moj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Goran.</w:t>
      </w:r>
    </w:p>
    <w:p w:rsidR="003860B4" w:rsidRDefault="003860B4" w:rsidP="003860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A: A </w:t>
      </w:r>
      <w:proofErr w:type="spellStart"/>
      <w:r>
        <w:rPr>
          <w:sz w:val="28"/>
          <w:szCs w:val="28"/>
        </w:rPr>
        <w:t>tko</w:t>
      </w:r>
      <w:proofErr w:type="spellEnd"/>
      <w:r>
        <w:rPr>
          <w:sz w:val="28"/>
          <w:szCs w:val="28"/>
        </w:rPr>
        <w:t xml:space="preserve"> je ona </w:t>
      </w:r>
      <w:proofErr w:type="spellStart"/>
      <w:r>
        <w:rPr>
          <w:sz w:val="28"/>
          <w:szCs w:val="28"/>
        </w:rPr>
        <w:t>gospođa</w:t>
      </w:r>
      <w:proofErr w:type="spellEnd"/>
      <w:r>
        <w:rPr>
          <w:sz w:val="28"/>
          <w:szCs w:val="28"/>
        </w:rPr>
        <w:t>?</w:t>
      </w:r>
    </w:p>
    <w:p w:rsidR="003860B4" w:rsidRDefault="003860B4" w:rsidP="003860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B: To je </w:t>
      </w:r>
      <w:proofErr w:type="spellStart"/>
      <w:r>
        <w:rPr>
          <w:sz w:val="28"/>
          <w:szCs w:val="28"/>
        </w:rPr>
        <w:t>moja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proofErr w:type="spellStart"/>
      <w:r>
        <w:rPr>
          <w:sz w:val="28"/>
          <w:szCs w:val="28"/>
        </w:rPr>
        <w:t>Sanja</w:t>
      </w:r>
      <w:proofErr w:type="spellEnd"/>
      <w:r>
        <w:rPr>
          <w:sz w:val="28"/>
          <w:szCs w:val="28"/>
        </w:rPr>
        <w:t>.</w:t>
      </w:r>
    </w:p>
    <w:p w:rsidR="003860B4" w:rsidRDefault="003860B4" w:rsidP="003860B4">
      <w:pPr>
        <w:jc w:val="both"/>
        <w:rPr>
          <w:sz w:val="28"/>
          <w:szCs w:val="28"/>
        </w:rPr>
      </w:pPr>
    </w:p>
    <w:p w:rsidR="003860B4" w:rsidRDefault="003860B4" w:rsidP="003860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A: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da </w:t>
      </w:r>
      <w:proofErr w:type="spellStart"/>
      <w:r>
        <w:rPr>
          <w:sz w:val="28"/>
          <w:szCs w:val="28"/>
        </w:rPr>
        <w:t>vam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predstavim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gospođu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Sivić</w:t>
      </w:r>
      <w:proofErr w:type="spellEnd"/>
      <w:r>
        <w:rPr>
          <w:sz w:val="28"/>
          <w:szCs w:val="28"/>
        </w:rPr>
        <w:t>.</w:t>
      </w:r>
    </w:p>
    <w:p w:rsidR="003860B4" w:rsidRDefault="003860B4" w:rsidP="003860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B: </w:t>
      </w:r>
      <w:proofErr w:type="spellStart"/>
      <w:r>
        <w:rPr>
          <w:sz w:val="28"/>
          <w:szCs w:val="28"/>
        </w:rPr>
        <w:t>Drago</w:t>
      </w:r>
      <w:proofErr w:type="spellEnd"/>
      <w:r>
        <w:rPr>
          <w:sz w:val="28"/>
          <w:szCs w:val="28"/>
        </w:rPr>
        <w:t xml:space="preserve"> mi je, </w:t>
      </w:r>
      <w:proofErr w:type="spellStart"/>
      <w:r>
        <w:rPr>
          <w:sz w:val="28"/>
          <w:szCs w:val="28"/>
        </w:rPr>
        <w:t>gospođo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Sivić</w:t>
      </w:r>
      <w:proofErr w:type="spellEnd"/>
      <w:r>
        <w:rPr>
          <w:sz w:val="28"/>
          <w:szCs w:val="28"/>
        </w:rPr>
        <w:t>.</w:t>
      </w:r>
    </w:p>
    <w:p w:rsidR="003860B4" w:rsidRDefault="003860B4" w:rsidP="003860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C: I </w:t>
      </w:r>
      <w:proofErr w:type="spellStart"/>
      <w:r>
        <w:rPr>
          <w:sz w:val="28"/>
          <w:szCs w:val="28"/>
        </w:rPr>
        <w:t>meni</w:t>
      </w:r>
      <w:proofErr w:type="spellEnd"/>
      <w:r>
        <w:rPr>
          <w:sz w:val="28"/>
          <w:szCs w:val="28"/>
        </w:rPr>
        <w:t xml:space="preserve"> je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!</w:t>
      </w:r>
    </w:p>
    <w:p w:rsidR="003860B4" w:rsidRDefault="003860B4" w:rsidP="003860B4">
      <w:pPr>
        <w:jc w:val="both"/>
        <w:rPr>
          <w:sz w:val="28"/>
          <w:szCs w:val="28"/>
        </w:rPr>
      </w:pPr>
    </w:p>
    <w:p w:rsidR="003860B4" w:rsidRDefault="003860B4" w:rsidP="003860B4">
      <w:pPr>
        <w:jc w:val="both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Dopunite</w:t>
      </w:r>
      <w:proofErr w:type="spellEnd"/>
      <w:r>
        <w:rPr>
          <w:i/>
          <w:sz w:val="28"/>
          <w:szCs w:val="28"/>
        </w:rPr>
        <w:t>!</w:t>
      </w:r>
    </w:p>
    <w:p w:rsidR="003860B4" w:rsidRDefault="003860B4" w:rsidP="003860B4">
      <w:pPr>
        <w:jc w:val="both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vrijeme</w:t>
      </w:r>
      <w:proofErr w:type="spellEnd"/>
      <w:r>
        <w:rPr>
          <w:b/>
          <w:i/>
          <w:sz w:val="28"/>
          <w:szCs w:val="28"/>
        </w:rPr>
        <w:t xml:space="preserve">, grad, popiti, centru, </w:t>
      </w:r>
      <w:proofErr w:type="spellStart"/>
      <w:r>
        <w:rPr>
          <w:b/>
          <w:i/>
          <w:sz w:val="28"/>
          <w:szCs w:val="28"/>
        </w:rPr>
        <w:t>godinu</w:t>
      </w:r>
      <w:proofErr w:type="spellEnd"/>
      <w:r>
        <w:rPr>
          <w:b/>
          <w:i/>
          <w:sz w:val="28"/>
          <w:szCs w:val="28"/>
        </w:rPr>
        <w:t xml:space="preserve">, Sava, </w:t>
      </w:r>
      <w:proofErr w:type="spellStart"/>
      <w:r>
        <w:rPr>
          <w:b/>
          <w:i/>
          <w:sz w:val="28"/>
          <w:szCs w:val="28"/>
        </w:rPr>
        <w:t>književnost</w:t>
      </w:r>
      <w:proofErr w:type="spellEnd"/>
    </w:p>
    <w:p w:rsidR="003860B4" w:rsidRDefault="003860B4" w:rsidP="003860B4">
      <w:pPr>
        <w:jc w:val="both"/>
        <w:rPr>
          <w:sz w:val="28"/>
          <w:szCs w:val="28"/>
        </w:rPr>
      </w:pPr>
    </w:p>
    <w:p w:rsidR="003860B4" w:rsidRDefault="003860B4" w:rsidP="003860B4">
      <w:pPr>
        <w:pStyle w:val="Zkladntext"/>
        <w:rPr>
          <w:sz w:val="28"/>
          <w:szCs w:val="28"/>
        </w:rPr>
      </w:pPr>
      <w:proofErr w:type="spellStart"/>
      <w:r>
        <w:rPr>
          <w:sz w:val="28"/>
          <w:szCs w:val="28"/>
        </w:rPr>
        <w:t>Zovem</w:t>
      </w:r>
      <w:proofErr w:type="spellEnd"/>
      <w:r>
        <w:rPr>
          <w:sz w:val="28"/>
          <w:szCs w:val="28"/>
        </w:rPr>
        <w:t xml:space="preserve"> se Marija. </w:t>
      </w:r>
      <w:proofErr w:type="spellStart"/>
      <w:r>
        <w:rPr>
          <w:sz w:val="28"/>
          <w:szCs w:val="28"/>
        </w:rPr>
        <w:t>Imam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jednog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brata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dvije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sestre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Imam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dvadeset</w:t>
      </w:r>
      <w:proofErr w:type="spellEnd"/>
      <w:r>
        <w:rPr>
          <w:sz w:val="28"/>
          <w:szCs w:val="28"/>
        </w:rPr>
        <w:t xml:space="preserve"> i jednu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Studiram</w:t>
      </w:r>
      <w:proofErr w:type="spellEnd"/>
      <w:r>
        <w:rPr>
          <w:sz w:val="28"/>
          <w:szCs w:val="28"/>
        </w:rPr>
        <w:t xml:space="preserve"> na </w:t>
      </w:r>
      <w:proofErr w:type="spellStart"/>
      <w:r>
        <w:rPr>
          <w:sz w:val="28"/>
          <w:szCs w:val="28"/>
        </w:rPr>
        <w:t>Filozofskom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fakultetu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engleski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jezik</w:t>
      </w:r>
      <w:proofErr w:type="spellEnd"/>
      <w:r>
        <w:rPr>
          <w:sz w:val="28"/>
          <w:szCs w:val="28"/>
        </w:rPr>
        <w:t xml:space="preserve"> i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Sa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svojom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obitelji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živim</w:t>
      </w:r>
      <w:proofErr w:type="spellEnd"/>
      <w:r>
        <w:rPr>
          <w:sz w:val="28"/>
          <w:szCs w:val="28"/>
        </w:rPr>
        <w:t xml:space="preserve"> u Zagrebu. Zagreb je </w:t>
      </w:r>
      <w:proofErr w:type="spellStart"/>
      <w:r>
        <w:rPr>
          <w:sz w:val="28"/>
          <w:szCs w:val="28"/>
        </w:rPr>
        <w:t>glavni</w:t>
      </w:r>
      <w:proofErr w:type="spellEnd"/>
      <w:r>
        <w:rPr>
          <w:sz w:val="28"/>
          <w:szCs w:val="28"/>
        </w:rPr>
        <w:t xml:space="preserve"> grad </w:t>
      </w:r>
      <w:proofErr w:type="spellStart"/>
      <w:r>
        <w:rPr>
          <w:sz w:val="28"/>
          <w:szCs w:val="28"/>
        </w:rPr>
        <w:t>Hrvatske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Ima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preko</w:t>
      </w:r>
      <w:proofErr w:type="spellEnd"/>
      <w:r>
        <w:rPr>
          <w:sz w:val="28"/>
          <w:szCs w:val="28"/>
        </w:rPr>
        <w:t xml:space="preserve"> 700 000 </w:t>
      </w:r>
      <w:proofErr w:type="spellStart"/>
      <w:r>
        <w:rPr>
          <w:sz w:val="28"/>
          <w:szCs w:val="28"/>
        </w:rPr>
        <w:t>stanovnika</w:t>
      </w:r>
      <w:proofErr w:type="spellEnd"/>
      <w:r>
        <w:rPr>
          <w:sz w:val="28"/>
          <w:szCs w:val="28"/>
        </w:rPr>
        <w:t xml:space="preserve">. Zagreb je </w:t>
      </w:r>
      <w:proofErr w:type="spellStart"/>
      <w:r>
        <w:rPr>
          <w:sz w:val="28"/>
          <w:szCs w:val="28"/>
        </w:rPr>
        <w:t>vrlo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lijep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. U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mnogo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parkova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Kroz</w:t>
      </w:r>
      <w:proofErr w:type="spellEnd"/>
      <w:r>
        <w:rPr>
          <w:sz w:val="28"/>
          <w:szCs w:val="28"/>
        </w:rPr>
        <w:t xml:space="preserve"> Zagreb teče </w:t>
      </w:r>
      <w:proofErr w:type="spellStart"/>
      <w:r>
        <w:rPr>
          <w:sz w:val="28"/>
          <w:szCs w:val="28"/>
        </w:rPr>
        <w:t>rijeka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Najviše</w:t>
      </w:r>
      <w:proofErr w:type="spellEnd"/>
      <w:r>
        <w:rPr>
          <w:sz w:val="28"/>
          <w:szCs w:val="28"/>
        </w:rPr>
        <w:t xml:space="preserve"> mi se u Zagrebu </w:t>
      </w:r>
      <w:proofErr w:type="spellStart"/>
      <w:r>
        <w:rPr>
          <w:sz w:val="28"/>
          <w:szCs w:val="28"/>
        </w:rPr>
        <w:t>dopadaju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kafići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koji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imaju</w:t>
      </w:r>
      <w:proofErr w:type="spellEnd"/>
      <w:r>
        <w:rPr>
          <w:sz w:val="28"/>
          <w:szCs w:val="28"/>
        </w:rPr>
        <w:t xml:space="preserve"> na </w:t>
      </w:r>
      <w:proofErr w:type="spellStart"/>
      <w:r>
        <w:rPr>
          <w:sz w:val="28"/>
          <w:szCs w:val="28"/>
        </w:rPr>
        <w:t>polju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terasice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gdje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možete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kad</w:t>
      </w:r>
      <w:proofErr w:type="spellEnd"/>
      <w:r>
        <w:rPr>
          <w:sz w:val="28"/>
          <w:szCs w:val="28"/>
        </w:rPr>
        <w:t xml:space="preserve"> je </w:t>
      </w:r>
      <w:proofErr w:type="spellStart"/>
      <w:r>
        <w:rPr>
          <w:sz w:val="28"/>
          <w:szCs w:val="28"/>
        </w:rPr>
        <w:t>sunčano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lastRenderedPageBreak/>
        <w:tab/>
      </w:r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čak</w:t>
      </w:r>
      <w:proofErr w:type="spellEnd"/>
      <w:r>
        <w:rPr>
          <w:sz w:val="28"/>
          <w:szCs w:val="28"/>
        </w:rPr>
        <w:t xml:space="preserve"> i  u </w:t>
      </w:r>
      <w:proofErr w:type="spellStart"/>
      <w:r>
        <w:rPr>
          <w:sz w:val="28"/>
          <w:szCs w:val="28"/>
        </w:rPr>
        <w:t>trećem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mjesecu</w:t>
      </w:r>
      <w:proofErr w:type="spellEnd"/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proofErr w:type="spellStart"/>
      <w:r>
        <w:rPr>
          <w:sz w:val="28"/>
          <w:szCs w:val="28"/>
        </w:rPr>
        <w:t>kavu</w:t>
      </w:r>
      <w:proofErr w:type="spellEnd"/>
      <w:r>
        <w:rPr>
          <w:sz w:val="28"/>
          <w:szCs w:val="28"/>
        </w:rPr>
        <w:t>.</w:t>
      </w:r>
    </w:p>
    <w:p w:rsidR="003860B4" w:rsidRDefault="003860B4" w:rsidP="003860B4">
      <w:pPr>
        <w:rPr>
          <w:sz w:val="28"/>
          <w:szCs w:val="28"/>
        </w:rPr>
      </w:pPr>
    </w:p>
    <w:p w:rsidR="003860B4" w:rsidRDefault="003860B4" w:rsidP="003860B4">
      <w:pPr>
        <w:rPr>
          <w:sz w:val="28"/>
          <w:szCs w:val="28"/>
        </w:rPr>
      </w:pPr>
    </w:p>
    <w:p w:rsidR="003860B4" w:rsidRDefault="003860B4" w:rsidP="003860B4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Ve větách použijte tvary slovesa BITI.</w:t>
      </w:r>
    </w:p>
    <w:p w:rsidR="003860B4" w:rsidRDefault="003860B4" w:rsidP="003860B4">
      <w:pPr>
        <w:jc w:val="both"/>
        <w:rPr>
          <w:i/>
          <w:iCs/>
          <w:sz w:val="28"/>
          <w:szCs w:val="28"/>
        </w:rPr>
      </w:pPr>
    </w:p>
    <w:p w:rsidR="003860B4" w:rsidRDefault="003860B4" w:rsidP="003860B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 </w:t>
      </w:r>
      <w:r>
        <w:rPr>
          <w:sz w:val="28"/>
          <w:szCs w:val="28"/>
          <w:u w:val="single"/>
        </w:rPr>
        <w:t xml:space="preserve">                               </w:t>
      </w:r>
      <w:r>
        <w:rPr>
          <w:sz w:val="28"/>
          <w:szCs w:val="28"/>
        </w:rPr>
        <w:t xml:space="preserve"> tvoji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roditelji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Hrvatskoj</w:t>
      </w:r>
      <w:proofErr w:type="spellEnd"/>
      <w:r>
        <w:rPr>
          <w:sz w:val="28"/>
          <w:szCs w:val="28"/>
        </w:rPr>
        <w:t>?</w:t>
      </w:r>
    </w:p>
    <w:p w:rsidR="003860B4" w:rsidRDefault="003860B4" w:rsidP="003860B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2. </w:t>
      </w:r>
      <w:r>
        <w:rPr>
          <w:sz w:val="28"/>
          <w:szCs w:val="28"/>
          <w:u w:val="single"/>
        </w:rPr>
        <w:t xml:space="preserve">         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iz</w:t>
      </w:r>
      <w:proofErr w:type="spellEnd"/>
      <w:r>
        <w:rPr>
          <w:sz w:val="28"/>
          <w:szCs w:val="28"/>
        </w:rPr>
        <w:t xml:space="preserve"> Brna?</w:t>
      </w:r>
    </w:p>
    <w:p w:rsidR="003860B4" w:rsidRDefault="003860B4" w:rsidP="003860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  <w:u w:val="single"/>
        </w:rPr>
        <w:t xml:space="preserve">                               </w:t>
      </w:r>
      <w:r>
        <w:rPr>
          <w:sz w:val="28"/>
          <w:szCs w:val="28"/>
        </w:rPr>
        <w:t xml:space="preserve"> Boris student </w:t>
      </w:r>
      <w:proofErr w:type="spellStart"/>
      <w:r>
        <w:rPr>
          <w:sz w:val="28"/>
          <w:szCs w:val="28"/>
        </w:rPr>
        <w:t>engleskog</w:t>
      </w:r>
      <w:proofErr w:type="spellEnd"/>
      <w:r>
        <w:rPr>
          <w:sz w:val="28"/>
          <w:szCs w:val="28"/>
        </w:rPr>
        <w:t>?</w:t>
      </w:r>
    </w:p>
    <w:p w:rsidR="003860B4" w:rsidRDefault="003860B4" w:rsidP="003860B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4. </w:t>
      </w:r>
      <w:r>
        <w:rPr>
          <w:sz w:val="28"/>
          <w:szCs w:val="28"/>
          <w:u w:val="single"/>
        </w:rPr>
        <w:t xml:space="preserve">                               </w:t>
      </w:r>
      <w:r>
        <w:rPr>
          <w:sz w:val="28"/>
          <w:szCs w:val="28"/>
        </w:rPr>
        <w:t xml:space="preserve"> mi</w:t>
      </w:r>
      <w:proofErr w:type="gramEnd"/>
      <w:r>
        <w:rPr>
          <w:sz w:val="28"/>
          <w:szCs w:val="28"/>
        </w:rPr>
        <w:t xml:space="preserve"> na </w:t>
      </w:r>
      <w:proofErr w:type="spellStart"/>
      <w:r>
        <w:rPr>
          <w:sz w:val="28"/>
          <w:szCs w:val="28"/>
        </w:rPr>
        <w:t>trećem</w:t>
      </w:r>
      <w:proofErr w:type="spellEnd"/>
      <w:r>
        <w:rPr>
          <w:sz w:val="28"/>
          <w:szCs w:val="28"/>
        </w:rPr>
        <w:t xml:space="preserve"> katu?</w:t>
      </w:r>
    </w:p>
    <w:p w:rsidR="003860B4" w:rsidRDefault="003860B4" w:rsidP="003860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  <w:u w:val="single"/>
        </w:rPr>
        <w:t xml:space="preserve">         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tvoj</w:t>
      </w:r>
      <w:proofErr w:type="spellEnd"/>
      <w:r>
        <w:rPr>
          <w:sz w:val="28"/>
          <w:szCs w:val="28"/>
        </w:rPr>
        <w:t xml:space="preserve"> dečko u </w:t>
      </w:r>
      <w:proofErr w:type="gramStart"/>
      <w:r>
        <w:rPr>
          <w:sz w:val="28"/>
          <w:szCs w:val="28"/>
        </w:rPr>
        <w:t>sobi</w:t>
      </w:r>
      <w:proofErr w:type="gramEnd"/>
      <w:r>
        <w:rPr>
          <w:sz w:val="28"/>
          <w:szCs w:val="28"/>
        </w:rPr>
        <w:t>?</w:t>
      </w:r>
    </w:p>
    <w:p w:rsidR="003860B4" w:rsidRDefault="003860B4" w:rsidP="003860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sz w:val="28"/>
          <w:szCs w:val="28"/>
          <w:u w:val="single"/>
        </w:rPr>
        <w:t xml:space="preserve">                             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vaš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učitelj</w:t>
      </w:r>
      <w:proofErr w:type="spellEnd"/>
      <w:r>
        <w:rPr>
          <w:sz w:val="28"/>
          <w:szCs w:val="28"/>
        </w:rPr>
        <w:t>?</w:t>
      </w:r>
    </w:p>
    <w:p w:rsidR="003860B4" w:rsidRDefault="003860B4" w:rsidP="003860B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7. </w:t>
      </w:r>
      <w:r>
        <w:rPr>
          <w:sz w:val="28"/>
          <w:szCs w:val="28"/>
          <w:u w:val="single"/>
        </w:rPr>
        <w:t xml:space="preserve">                               </w:t>
      </w:r>
      <w:r>
        <w:rPr>
          <w:sz w:val="28"/>
          <w:szCs w:val="28"/>
        </w:rPr>
        <w:t xml:space="preserve"> ona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medicinska</w:t>
      </w:r>
      <w:proofErr w:type="spellEnd"/>
      <w:r>
        <w:rPr>
          <w:sz w:val="28"/>
          <w:szCs w:val="28"/>
        </w:rPr>
        <w:t xml:space="preserve"> sestra?</w:t>
      </w:r>
    </w:p>
    <w:p w:rsidR="003860B4" w:rsidRDefault="003860B4" w:rsidP="003860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sz w:val="28"/>
          <w:szCs w:val="28"/>
          <w:u w:val="single"/>
        </w:rPr>
        <w:t xml:space="preserve">         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učitelj</w:t>
      </w:r>
      <w:proofErr w:type="spellEnd"/>
      <w:r>
        <w:rPr>
          <w:sz w:val="28"/>
          <w:szCs w:val="28"/>
        </w:rPr>
        <w:t>?</w:t>
      </w:r>
    </w:p>
    <w:p w:rsidR="003860B4" w:rsidRDefault="003860B4" w:rsidP="003860B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9. </w:t>
      </w:r>
      <w:r>
        <w:rPr>
          <w:sz w:val="28"/>
          <w:szCs w:val="28"/>
          <w:u w:val="single"/>
        </w:rPr>
        <w:t xml:space="preserve">                               </w:t>
      </w:r>
      <w:r>
        <w:rPr>
          <w:sz w:val="28"/>
          <w:szCs w:val="28"/>
        </w:rPr>
        <w:t xml:space="preserve"> ti</w:t>
      </w:r>
      <w:proofErr w:type="gram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školi</w:t>
      </w:r>
      <w:proofErr w:type="spellEnd"/>
      <w:r>
        <w:rPr>
          <w:sz w:val="28"/>
          <w:szCs w:val="28"/>
        </w:rPr>
        <w:t>?</w:t>
      </w:r>
    </w:p>
    <w:p w:rsidR="003860B4" w:rsidRDefault="003860B4" w:rsidP="003860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>
        <w:rPr>
          <w:sz w:val="28"/>
          <w:szCs w:val="28"/>
          <w:u w:val="single"/>
        </w:rPr>
        <w:t xml:space="preserve">                              </w:t>
      </w:r>
      <w:r>
        <w:rPr>
          <w:sz w:val="28"/>
          <w:szCs w:val="28"/>
        </w:rPr>
        <w:t xml:space="preserve"> Ante </w:t>
      </w:r>
      <w:proofErr w:type="spellStart"/>
      <w:r>
        <w:rPr>
          <w:sz w:val="28"/>
          <w:szCs w:val="28"/>
        </w:rPr>
        <w:t>iz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Splita</w:t>
      </w:r>
      <w:proofErr w:type="spellEnd"/>
      <w:r>
        <w:rPr>
          <w:sz w:val="28"/>
          <w:szCs w:val="28"/>
        </w:rPr>
        <w:t>?</w:t>
      </w:r>
    </w:p>
    <w:p w:rsidR="003860B4" w:rsidRDefault="003860B4" w:rsidP="003860B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11. </w:t>
      </w:r>
      <w:r>
        <w:rPr>
          <w:sz w:val="28"/>
          <w:szCs w:val="28"/>
          <w:u w:val="single"/>
        </w:rPr>
        <w:t xml:space="preserve">                              </w:t>
      </w:r>
      <w:r>
        <w:rPr>
          <w:sz w:val="28"/>
          <w:szCs w:val="28"/>
        </w:rPr>
        <w:t xml:space="preserve"> ti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njegova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cura</w:t>
      </w:r>
      <w:proofErr w:type="spellEnd"/>
      <w:r>
        <w:rPr>
          <w:sz w:val="28"/>
          <w:szCs w:val="28"/>
        </w:rPr>
        <w:t>?</w:t>
      </w:r>
    </w:p>
    <w:p w:rsidR="003860B4" w:rsidRDefault="003860B4" w:rsidP="003860B4">
      <w:pPr>
        <w:jc w:val="both"/>
        <w:rPr>
          <w:i/>
          <w:iCs/>
          <w:sz w:val="28"/>
          <w:szCs w:val="28"/>
        </w:rPr>
      </w:pPr>
    </w:p>
    <w:p w:rsidR="003860B4" w:rsidRDefault="003860B4" w:rsidP="003860B4">
      <w:pPr>
        <w:jc w:val="both"/>
        <w:rPr>
          <w:i/>
          <w:iCs/>
          <w:sz w:val="28"/>
          <w:szCs w:val="28"/>
        </w:rPr>
      </w:pPr>
    </w:p>
    <w:p w:rsidR="003860B4" w:rsidRDefault="003860B4" w:rsidP="003860B4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Vytvořte logické páry:</w:t>
      </w:r>
    </w:p>
    <w:p w:rsidR="003860B4" w:rsidRDefault="003860B4" w:rsidP="003860B4">
      <w:pPr>
        <w:jc w:val="both"/>
        <w:rPr>
          <w:i/>
          <w:iCs/>
          <w:sz w:val="28"/>
          <w:szCs w:val="28"/>
        </w:rPr>
      </w:pPr>
    </w:p>
    <w:p w:rsidR="003860B4" w:rsidRDefault="003860B4" w:rsidP="003860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mrak,   </w:t>
      </w:r>
      <w:proofErr w:type="spellStart"/>
      <w:proofErr w:type="gramStart"/>
      <w:r>
        <w:rPr>
          <w:sz w:val="28"/>
          <w:szCs w:val="28"/>
        </w:rPr>
        <w:t>kreda</w:t>
      </w:r>
      <w:proofErr w:type="spellEnd"/>
      <w:r>
        <w:rPr>
          <w:sz w:val="28"/>
          <w:szCs w:val="28"/>
        </w:rPr>
        <w:t>,   zima</w:t>
      </w:r>
      <w:proofErr w:type="gramEnd"/>
      <w:r>
        <w:rPr>
          <w:sz w:val="28"/>
          <w:szCs w:val="28"/>
        </w:rPr>
        <w:t xml:space="preserve">,   </w:t>
      </w:r>
      <w:proofErr w:type="spellStart"/>
      <w:r>
        <w:rPr>
          <w:sz w:val="28"/>
          <w:szCs w:val="28"/>
        </w:rPr>
        <w:t>brineta</w:t>
      </w:r>
      <w:proofErr w:type="spellEnd"/>
      <w:r>
        <w:rPr>
          <w:sz w:val="28"/>
          <w:szCs w:val="28"/>
        </w:rPr>
        <w:t xml:space="preserve">,   </w:t>
      </w:r>
      <w:proofErr w:type="spellStart"/>
      <w:r>
        <w:rPr>
          <w:sz w:val="28"/>
          <w:szCs w:val="28"/>
        </w:rPr>
        <w:t>noć</w:t>
      </w:r>
      <w:proofErr w:type="spellEnd"/>
      <w:r>
        <w:rPr>
          <w:sz w:val="28"/>
          <w:szCs w:val="28"/>
        </w:rPr>
        <w:t xml:space="preserve">,   </w:t>
      </w:r>
      <w:proofErr w:type="spellStart"/>
      <w:r>
        <w:rPr>
          <w:sz w:val="28"/>
          <w:szCs w:val="28"/>
        </w:rPr>
        <w:t>kiša</w:t>
      </w:r>
      <w:proofErr w:type="spellEnd"/>
      <w:r>
        <w:rPr>
          <w:sz w:val="28"/>
          <w:szCs w:val="28"/>
        </w:rPr>
        <w:t xml:space="preserve">,   majka,   sin,   </w:t>
      </w:r>
      <w:proofErr w:type="spellStart"/>
      <w:r>
        <w:rPr>
          <w:sz w:val="28"/>
          <w:szCs w:val="28"/>
        </w:rPr>
        <w:t>kod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kuće</w:t>
      </w:r>
      <w:proofErr w:type="spellEnd"/>
      <w:r>
        <w:rPr>
          <w:sz w:val="28"/>
          <w:szCs w:val="28"/>
        </w:rPr>
        <w:t xml:space="preserve">,   </w:t>
      </w:r>
      <w:proofErr w:type="spellStart"/>
      <w:r>
        <w:rPr>
          <w:sz w:val="28"/>
          <w:szCs w:val="28"/>
        </w:rPr>
        <w:t>hladni</w:t>
      </w:r>
      <w:proofErr w:type="spellEnd"/>
      <w:r>
        <w:rPr>
          <w:sz w:val="28"/>
          <w:szCs w:val="28"/>
        </w:rPr>
        <w:t xml:space="preserve">,   </w:t>
      </w:r>
      <w:proofErr w:type="spellStart"/>
      <w:r>
        <w:rPr>
          <w:sz w:val="28"/>
          <w:szCs w:val="28"/>
        </w:rPr>
        <w:t>crna</w:t>
      </w:r>
      <w:proofErr w:type="spellEnd"/>
      <w:r>
        <w:rPr>
          <w:sz w:val="28"/>
          <w:szCs w:val="28"/>
        </w:rPr>
        <w:t>,    jezero</w:t>
      </w:r>
    </w:p>
    <w:p w:rsidR="003860B4" w:rsidRDefault="003860B4" w:rsidP="003860B4">
      <w:pPr>
        <w:jc w:val="both"/>
        <w:rPr>
          <w:sz w:val="28"/>
          <w:szCs w:val="28"/>
        </w:rPr>
      </w:pPr>
    </w:p>
    <w:p w:rsidR="003860B4" w:rsidRDefault="003860B4" w:rsidP="003860B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otac</w:t>
      </w:r>
      <w:proofErr w:type="spellEnd"/>
    </w:p>
    <w:p w:rsidR="003860B4" w:rsidRDefault="003860B4" w:rsidP="003860B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ploča</w:t>
      </w:r>
      <w:proofErr w:type="spellEnd"/>
    </w:p>
    <w:p w:rsidR="003860B4" w:rsidRDefault="003860B4" w:rsidP="003860B4">
      <w:pPr>
        <w:jc w:val="both"/>
        <w:rPr>
          <w:sz w:val="28"/>
          <w:szCs w:val="28"/>
        </w:rPr>
      </w:pPr>
      <w:r>
        <w:rPr>
          <w:sz w:val="28"/>
          <w:szCs w:val="28"/>
        </w:rPr>
        <w:t>more</w:t>
      </w:r>
    </w:p>
    <w:p w:rsidR="003860B4" w:rsidRDefault="003860B4" w:rsidP="003860B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kćer</w:t>
      </w:r>
      <w:proofErr w:type="spellEnd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ka</w:t>
      </w:r>
      <w:proofErr w:type="spellEnd"/>
      <w:r>
        <w:rPr>
          <w:sz w:val="28"/>
          <w:szCs w:val="28"/>
        </w:rPr>
        <w:t>)</w:t>
      </w:r>
    </w:p>
    <w:p w:rsidR="003860B4" w:rsidRDefault="003860B4" w:rsidP="003860B4">
      <w:pPr>
        <w:jc w:val="both"/>
        <w:rPr>
          <w:sz w:val="28"/>
          <w:szCs w:val="28"/>
        </w:rPr>
      </w:pPr>
      <w:r>
        <w:rPr>
          <w:sz w:val="28"/>
          <w:szCs w:val="28"/>
        </w:rPr>
        <w:t>dan</w:t>
      </w:r>
    </w:p>
    <w:p w:rsidR="003860B4" w:rsidRDefault="003860B4" w:rsidP="003860B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topli</w:t>
      </w:r>
      <w:proofErr w:type="spellEnd"/>
    </w:p>
    <w:p w:rsidR="003860B4" w:rsidRDefault="003860B4" w:rsidP="003860B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svijetlo</w:t>
      </w:r>
      <w:proofErr w:type="spellEnd"/>
    </w:p>
    <w:p w:rsidR="003860B4" w:rsidRDefault="003860B4" w:rsidP="003860B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sunce</w:t>
      </w:r>
      <w:proofErr w:type="spellEnd"/>
    </w:p>
    <w:p w:rsidR="003860B4" w:rsidRDefault="003860B4" w:rsidP="003860B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bijela</w:t>
      </w:r>
      <w:proofErr w:type="spellEnd"/>
    </w:p>
    <w:p w:rsidR="003860B4" w:rsidRDefault="003860B4" w:rsidP="003860B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plavuša</w:t>
      </w:r>
      <w:proofErr w:type="spellEnd"/>
    </w:p>
    <w:p w:rsidR="003860B4" w:rsidRDefault="003860B4" w:rsidP="003860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 </w:t>
      </w:r>
      <w:proofErr w:type="spellStart"/>
      <w:r>
        <w:rPr>
          <w:sz w:val="28"/>
          <w:szCs w:val="28"/>
        </w:rPr>
        <w:t>školi</w:t>
      </w:r>
      <w:proofErr w:type="spellEnd"/>
    </w:p>
    <w:p w:rsidR="003860B4" w:rsidRDefault="003860B4" w:rsidP="003860B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ljeto</w:t>
      </w:r>
      <w:proofErr w:type="spellEnd"/>
    </w:p>
    <w:p w:rsidR="003860B4" w:rsidRDefault="003860B4" w:rsidP="003860B4">
      <w:pPr>
        <w:jc w:val="both"/>
        <w:rPr>
          <w:sz w:val="28"/>
          <w:szCs w:val="28"/>
        </w:rPr>
      </w:pPr>
    </w:p>
    <w:p w:rsidR="003860B4" w:rsidRDefault="003860B4" w:rsidP="003860B4">
      <w:pPr>
        <w:jc w:val="center"/>
        <w:rPr>
          <w:b/>
          <w:bCs/>
          <w:sz w:val="28"/>
          <w:szCs w:val="28"/>
        </w:rPr>
      </w:pPr>
    </w:p>
    <w:p w:rsidR="003860B4" w:rsidRDefault="003860B4" w:rsidP="003860B4">
      <w:pPr>
        <w:jc w:val="center"/>
        <w:rPr>
          <w:b/>
          <w:bCs/>
          <w:sz w:val="28"/>
          <w:szCs w:val="28"/>
        </w:rPr>
      </w:pPr>
    </w:p>
    <w:p w:rsidR="003860B4" w:rsidRDefault="003860B4" w:rsidP="003860B4">
      <w:pPr>
        <w:jc w:val="center"/>
        <w:rPr>
          <w:b/>
          <w:bCs/>
          <w:sz w:val="28"/>
          <w:szCs w:val="28"/>
        </w:rPr>
      </w:pPr>
    </w:p>
    <w:p w:rsidR="003860B4" w:rsidRDefault="003860B4" w:rsidP="003860B4">
      <w:pPr>
        <w:jc w:val="center"/>
        <w:rPr>
          <w:b/>
          <w:bCs/>
          <w:sz w:val="28"/>
          <w:szCs w:val="28"/>
        </w:rPr>
      </w:pPr>
    </w:p>
    <w:p w:rsidR="003860B4" w:rsidRDefault="003860B4" w:rsidP="003860B4">
      <w:pPr>
        <w:jc w:val="center"/>
        <w:rPr>
          <w:b/>
          <w:bCs/>
          <w:sz w:val="28"/>
          <w:szCs w:val="28"/>
        </w:rPr>
      </w:pPr>
    </w:p>
    <w:p w:rsidR="003860B4" w:rsidRDefault="003860B4" w:rsidP="003860B4">
      <w:pPr>
        <w:jc w:val="center"/>
        <w:rPr>
          <w:b/>
          <w:bCs/>
          <w:sz w:val="28"/>
          <w:szCs w:val="28"/>
        </w:rPr>
      </w:pPr>
    </w:p>
    <w:p w:rsidR="003860B4" w:rsidRDefault="003860B4" w:rsidP="003860B4">
      <w:pPr>
        <w:jc w:val="center"/>
        <w:rPr>
          <w:b/>
          <w:bCs/>
          <w:sz w:val="28"/>
          <w:szCs w:val="28"/>
        </w:rPr>
      </w:pPr>
    </w:p>
    <w:p w:rsidR="003860B4" w:rsidRDefault="003860B4" w:rsidP="003860B4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lastRenderedPageBreak/>
        <w:t>Govorite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li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hrvatski</w:t>
      </w:r>
      <w:proofErr w:type="spellEnd"/>
      <w:r>
        <w:rPr>
          <w:b/>
          <w:bCs/>
          <w:sz w:val="28"/>
          <w:szCs w:val="28"/>
        </w:rPr>
        <w:t>?</w:t>
      </w:r>
    </w:p>
    <w:p w:rsidR="003860B4" w:rsidRDefault="003860B4" w:rsidP="003860B4">
      <w:pPr>
        <w:jc w:val="center"/>
        <w:rPr>
          <w:b/>
          <w:bCs/>
          <w:sz w:val="28"/>
          <w:szCs w:val="28"/>
        </w:rPr>
      </w:pPr>
    </w:p>
    <w:p w:rsidR="003860B4" w:rsidRDefault="003860B4" w:rsidP="003860B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Govorim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vrlo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malo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hrvatski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želim</w:t>
      </w:r>
      <w:proofErr w:type="spellEnd"/>
      <w:r>
        <w:rPr>
          <w:sz w:val="28"/>
          <w:szCs w:val="28"/>
        </w:rPr>
        <w:t xml:space="preserve"> naučiti taj </w:t>
      </w:r>
      <w:proofErr w:type="spellStart"/>
      <w:r>
        <w:rPr>
          <w:sz w:val="28"/>
          <w:szCs w:val="28"/>
        </w:rPr>
        <w:t>jezik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Jučer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sam</w:t>
      </w:r>
      <w:proofErr w:type="spellEnd"/>
      <w:r>
        <w:rPr>
          <w:sz w:val="28"/>
          <w:szCs w:val="28"/>
        </w:rPr>
        <w:t xml:space="preserve"> kupila </w:t>
      </w:r>
      <w:proofErr w:type="spellStart"/>
      <w:r>
        <w:rPr>
          <w:sz w:val="28"/>
          <w:szCs w:val="28"/>
        </w:rPr>
        <w:t>hrvatski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udžbenik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Također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htjela</w:t>
      </w:r>
      <w:proofErr w:type="spellEnd"/>
      <w:r>
        <w:rPr>
          <w:sz w:val="28"/>
          <w:szCs w:val="28"/>
        </w:rPr>
        <w:t xml:space="preserve"> kupiti </w:t>
      </w:r>
      <w:proofErr w:type="spellStart"/>
      <w:r>
        <w:rPr>
          <w:sz w:val="28"/>
          <w:szCs w:val="28"/>
        </w:rPr>
        <w:t>nekakav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dobar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rječnik</w:t>
      </w:r>
      <w:proofErr w:type="spellEnd"/>
      <w:r>
        <w:rPr>
          <w:sz w:val="28"/>
          <w:szCs w:val="28"/>
        </w:rPr>
        <w:t xml:space="preserve">. Dobila </w:t>
      </w:r>
      <w:proofErr w:type="spellStart"/>
      <w:r>
        <w:rPr>
          <w:sz w:val="28"/>
          <w:szCs w:val="28"/>
        </w:rPr>
        <w:t>sam</w:t>
      </w:r>
      <w:proofErr w:type="spellEnd"/>
      <w:r>
        <w:rPr>
          <w:sz w:val="28"/>
          <w:szCs w:val="28"/>
        </w:rPr>
        <w:t xml:space="preserve"> samo </w:t>
      </w:r>
      <w:proofErr w:type="spellStart"/>
      <w:r>
        <w:rPr>
          <w:sz w:val="28"/>
          <w:szCs w:val="28"/>
        </w:rPr>
        <w:t>hrvatsko-češku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konverzaciju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Mislim</w:t>
      </w:r>
      <w:proofErr w:type="spellEnd"/>
      <w:r>
        <w:rPr>
          <w:sz w:val="28"/>
          <w:szCs w:val="28"/>
        </w:rPr>
        <w:t xml:space="preserve"> da </w:t>
      </w:r>
      <w:proofErr w:type="spellStart"/>
      <w:r>
        <w:rPr>
          <w:sz w:val="28"/>
          <w:szCs w:val="28"/>
        </w:rPr>
        <w:t>hrvatski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jezik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nije</w:t>
      </w:r>
      <w:proofErr w:type="spellEnd"/>
      <w:r>
        <w:rPr>
          <w:sz w:val="28"/>
          <w:szCs w:val="28"/>
        </w:rPr>
        <w:t xml:space="preserve"> za </w:t>
      </w:r>
      <w:proofErr w:type="spellStart"/>
      <w:r>
        <w:rPr>
          <w:sz w:val="28"/>
          <w:szCs w:val="28"/>
        </w:rPr>
        <w:t>Čeha</w:t>
      </w:r>
      <w:proofErr w:type="spellEnd"/>
      <w:r>
        <w:rPr>
          <w:sz w:val="28"/>
          <w:szCs w:val="28"/>
        </w:rPr>
        <w:t xml:space="preserve"> toliko </w:t>
      </w:r>
      <w:proofErr w:type="spellStart"/>
      <w:r>
        <w:rPr>
          <w:sz w:val="28"/>
          <w:szCs w:val="28"/>
        </w:rPr>
        <w:t>težak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što</w:t>
      </w:r>
      <w:proofErr w:type="spellEnd"/>
      <w:r>
        <w:rPr>
          <w:sz w:val="28"/>
          <w:szCs w:val="28"/>
        </w:rPr>
        <w:t xml:space="preserve"> je </w:t>
      </w:r>
      <w:proofErr w:type="spellStart"/>
      <w:r>
        <w:rPr>
          <w:sz w:val="28"/>
          <w:szCs w:val="28"/>
        </w:rPr>
        <w:t>engleski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francuski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njemački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jezik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Ranije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sam</w:t>
      </w:r>
      <w:proofErr w:type="spellEnd"/>
      <w:r>
        <w:rPr>
          <w:sz w:val="28"/>
          <w:szCs w:val="28"/>
        </w:rPr>
        <w:t xml:space="preserve"> dobro </w:t>
      </w:r>
      <w:proofErr w:type="spellStart"/>
      <w:r>
        <w:rPr>
          <w:sz w:val="28"/>
          <w:szCs w:val="28"/>
        </w:rPr>
        <w:t>govorila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ruski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španjolski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ali</w:t>
      </w:r>
      <w:proofErr w:type="spellEnd"/>
      <w:r>
        <w:rPr>
          <w:sz w:val="28"/>
          <w:szCs w:val="28"/>
        </w:rPr>
        <w:t xml:space="preserve"> sada </w:t>
      </w:r>
      <w:proofErr w:type="spellStart"/>
      <w:r>
        <w:rPr>
          <w:sz w:val="28"/>
          <w:szCs w:val="28"/>
        </w:rPr>
        <w:t>sam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mnogo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toga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zaboravila</w:t>
      </w:r>
      <w:proofErr w:type="spellEnd"/>
      <w:r>
        <w:rPr>
          <w:sz w:val="28"/>
          <w:szCs w:val="28"/>
        </w:rPr>
        <w:t xml:space="preserve"> jer </w:t>
      </w:r>
      <w:proofErr w:type="spellStart"/>
      <w:r>
        <w:rPr>
          <w:sz w:val="28"/>
          <w:szCs w:val="28"/>
        </w:rPr>
        <w:t>nisam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imala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prilike</w:t>
      </w:r>
      <w:proofErr w:type="spellEnd"/>
      <w:r>
        <w:rPr>
          <w:sz w:val="28"/>
          <w:szCs w:val="28"/>
        </w:rPr>
        <w:t xml:space="preserve"> da </w:t>
      </w:r>
      <w:proofErr w:type="spellStart"/>
      <w:r>
        <w:rPr>
          <w:sz w:val="28"/>
          <w:szCs w:val="28"/>
        </w:rPr>
        <w:t>govorim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vježbam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jezike</w:t>
      </w:r>
      <w:proofErr w:type="spellEnd"/>
      <w:r>
        <w:rPr>
          <w:sz w:val="28"/>
          <w:szCs w:val="28"/>
        </w:rPr>
        <w:t>.</w:t>
      </w:r>
    </w:p>
    <w:p w:rsidR="003860B4" w:rsidRDefault="003860B4" w:rsidP="003860B4">
      <w:pPr>
        <w:jc w:val="both"/>
        <w:rPr>
          <w:sz w:val="28"/>
          <w:szCs w:val="28"/>
        </w:rPr>
      </w:pPr>
    </w:p>
    <w:p w:rsidR="003860B4" w:rsidRDefault="003860B4" w:rsidP="003860B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Govorite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</w:t>
      </w:r>
      <w:proofErr w:type="spell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…..  </w:t>
      </w:r>
      <w:proofErr w:type="spellStart"/>
      <w:r>
        <w:rPr>
          <w:sz w:val="28"/>
          <w:szCs w:val="28"/>
        </w:rPr>
        <w:t>engleski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njemački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francuski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talijanski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španjolski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srpski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ruski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makedonski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hrvatski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slovački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slovenski</w:t>
      </w:r>
      <w:proofErr w:type="spellEnd"/>
    </w:p>
    <w:p w:rsidR="003860B4" w:rsidRDefault="003860B4" w:rsidP="003860B4">
      <w:pPr>
        <w:jc w:val="both"/>
        <w:rPr>
          <w:sz w:val="28"/>
          <w:szCs w:val="28"/>
        </w:rPr>
      </w:pPr>
    </w:p>
    <w:p w:rsidR="003860B4" w:rsidRDefault="003860B4" w:rsidP="003860B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Želite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</w:t>
      </w:r>
      <w:proofErr w:type="spellEnd"/>
      <w:r>
        <w:rPr>
          <w:sz w:val="28"/>
          <w:szCs w:val="28"/>
        </w:rPr>
        <w:t xml:space="preserve"> dobro naučiti taj </w:t>
      </w:r>
      <w:proofErr w:type="spellStart"/>
      <w:r>
        <w:rPr>
          <w:sz w:val="28"/>
          <w:szCs w:val="28"/>
        </w:rPr>
        <w:t>jezik</w:t>
      </w:r>
      <w:proofErr w:type="spellEnd"/>
      <w:r>
        <w:rPr>
          <w:sz w:val="28"/>
          <w:szCs w:val="28"/>
        </w:rPr>
        <w:t>?</w:t>
      </w:r>
    </w:p>
    <w:p w:rsidR="003860B4" w:rsidRDefault="003860B4" w:rsidP="003860B4">
      <w:pPr>
        <w:jc w:val="both"/>
        <w:rPr>
          <w:sz w:val="28"/>
          <w:szCs w:val="28"/>
        </w:rPr>
      </w:pPr>
    </w:p>
    <w:p w:rsidR="003860B4" w:rsidRDefault="003860B4" w:rsidP="003860B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Jeste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već</w:t>
      </w:r>
      <w:proofErr w:type="spellEnd"/>
      <w:r>
        <w:rPr>
          <w:sz w:val="28"/>
          <w:szCs w:val="28"/>
        </w:rPr>
        <w:t xml:space="preserve"> kupili </w:t>
      </w:r>
      <w:proofErr w:type="spellStart"/>
      <w:r>
        <w:rPr>
          <w:sz w:val="28"/>
          <w:szCs w:val="28"/>
        </w:rPr>
        <w:t>neki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rječnik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udžbenik</w:t>
      </w:r>
      <w:proofErr w:type="spellEnd"/>
      <w:r>
        <w:rPr>
          <w:sz w:val="28"/>
          <w:szCs w:val="28"/>
        </w:rPr>
        <w:t>?</w:t>
      </w:r>
    </w:p>
    <w:p w:rsidR="003860B4" w:rsidRDefault="003860B4" w:rsidP="003860B4">
      <w:pPr>
        <w:jc w:val="both"/>
        <w:rPr>
          <w:sz w:val="28"/>
          <w:szCs w:val="28"/>
        </w:rPr>
      </w:pPr>
    </w:p>
    <w:p w:rsidR="003860B4" w:rsidRDefault="003860B4" w:rsidP="003860B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Govorite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još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nekakav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drugi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jezik</w:t>
      </w:r>
      <w:proofErr w:type="spellEnd"/>
      <w:r>
        <w:rPr>
          <w:sz w:val="28"/>
          <w:szCs w:val="28"/>
        </w:rPr>
        <w:t>?</w:t>
      </w:r>
    </w:p>
    <w:p w:rsidR="003860B4" w:rsidRDefault="003860B4" w:rsidP="003860B4">
      <w:pPr>
        <w:jc w:val="both"/>
        <w:rPr>
          <w:sz w:val="28"/>
          <w:szCs w:val="28"/>
        </w:rPr>
      </w:pPr>
    </w:p>
    <w:p w:rsidR="003860B4" w:rsidRDefault="003860B4" w:rsidP="003860B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Govorim</w:t>
      </w:r>
      <w:proofErr w:type="spellEnd"/>
      <w:r>
        <w:rPr>
          <w:sz w:val="28"/>
          <w:szCs w:val="28"/>
        </w:rPr>
        <w:t xml:space="preserve"> samo </w:t>
      </w:r>
      <w:proofErr w:type="spellStart"/>
      <w:r>
        <w:rPr>
          <w:sz w:val="28"/>
          <w:szCs w:val="28"/>
        </w:rPr>
        <w:t>engleski</w:t>
      </w:r>
      <w:proofErr w:type="spellEnd"/>
      <w:r>
        <w:rPr>
          <w:sz w:val="28"/>
          <w:szCs w:val="28"/>
        </w:rPr>
        <w:t>.</w:t>
      </w:r>
    </w:p>
    <w:p w:rsidR="003860B4" w:rsidRDefault="003860B4" w:rsidP="003860B4">
      <w:pPr>
        <w:jc w:val="both"/>
        <w:rPr>
          <w:sz w:val="28"/>
          <w:szCs w:val="28"/>
        </w:rPr>
      </w:pPr>
    </w:p>
    <w:p w:rsidR="003860B4" w:rsidRDefault="003860B4" w:rsidP="003860B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razumijem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ali</w:t>
      </w:r>
      <w:proofErr w:type="spellEnd"/>
      <w:r>
        <w:rPr>
          <w:sz w:val="28"/>
          <w:szCs w:val="28"/>
        </w:rPr>
        <w:t xml:space="preserve"> ne </w:t>
      </w:r>
      <w:proofErr w:type="spellStart"/>
      <w:r>
        <w:rPr>
          <w:sz w:val="28"/>
          <w:szCs w:val="28"/>
        </w:rPr>
        <w:t>govorim</w:t>
      </w:r>
      <w:proofErr w:type="spellEnd"/>
      <w:r>
        <w:rPr>
          <w:sz w:val="28"/>
          <w:szCs w:val="28"/>
        </w:rPr>
        <w:t>.</w:t>
      </w:r>
    </w:p>
    <w:p w:rsidR="003860B4" w:rsidRDefault="003860B4" w:rsidP="003860B4">
      <w:pPr>
        <w:jc w:val="both"/>
        <w:rPr>
          <w:sz w:val="28"/>
          <w:szCs w:val="28"/>
        </w:rPr>
      </w:pPr>
    </w:p>
    <w:p w:rsidR="003860B4" w:rsidRDefault="003860B4" w:rsidP="003860B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Govorim</w:t>
      </w:r>
      <w:proofErr w:type="spellEnd"/>
      <w:r>
        <w:rPr>
          <w:sz w:val="28"/>
          <w:szCs w:val="28"/>
        </w:rPr>
        <w:t xml:space="preserve"> dobro/slabo/</w:t>
      </w:r>
      <w:proofErr w:type="spellStart"/>
      <w:r>
        <w:rPr>
          <w:sz w:val="28"/>
          <w:szCs w:val="28"/>
        </w:rPr>
        <w:t>dosta</w:t>
      </w:r>
      <w:proofErr w:type="spellEnd"/>
      <w:r>
        <w:rPr>
          <w:sz w:val="28"/>
          <w:szCs w:val="28"/>
        </w:rPr>
        <w:t>.</w:t>
      </w:r>
    </w:p>
    <w:p w:rsidR="003860B4" w:rsidRDefault="003860B4" w:rsidP="003860B4">
      <w:pPr>
        <w:jc w:val="both"/>
        <w:rPr>
          <w:sz w:val="28"/>
          <w:szCs w:val="28"/>
        </w:rPr>
      </w:pPr>
    </w:p>
    <w:p w:rsidR="003860B4" w:rsidRDefault="003860B4" w:rsidP="003860B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Što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rekli</w:t>
      </w:r>
      <w:proofErr w:type="spellEnd"/>
      <w:r>
        <w:rPr>
          <w:sz w:val="28"/>
          <w:szCs w:val="28"/>
        </w:rPr>
        <w:t>?</w:t>
      </w:r>
    </w:p>
    <w:p w:rsidR="003860B4" w:rsidRDefault="003860B4" w:rsidP="003860B4">
      <w:pPr>
        <w:jc w:val="both"/>
        <w:rPr>
          <w:sz w:val="28"/>
          <w:szCs w:val="28"/>
        </w:rPr>
      </w:pPr>
    </w:p>
    <w:p w:rsidR="003860B4" w:rsidRDefault="003860B4" w:rsidP="003860B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Što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znači</w:t>
      </w:r>
      <w:proofErr w:type="spellEnd"/>
      <w:r>
        <w:rPr>
          <w:sz w:val="28"/>
          <w:szCs w:val="28"/>
        </w:rPr>
        <w:t xml:space="preserve"> ta </w:t>
      </w:r>
      <w:proofErr w:type="spellStart"/>
      <w:r>
        <w:rPr>
          <w:sz w:val="28"/>
          <w:szCs w:val="28"/>
        </w:rPr>
        <w:t>riječ</w:t>
      </w:r>
      <w:proofErr w:type="spellEnd"/>
      <w:r>
        <w:rPr>
          <w:sz w:val="28"/>
          <w:szCs w:val="28"/>
        </w:rPr>
        <w:t>?</w:t>
      </w:r>
    </w:p>
    <w:p w:rsidR="003860B4" w:rsidRDefault="003860B4" w:rsidP="003860B4">
      <w:pPr>
        <w:jc w:val="both"/>
        <w:rPr>
          <w:sz w:val="28"/>
          <w:szCs w:val="28"/>
        </w:rPr>
      </w:pPr>
    </w:p>
    <w:p w:rsidR="003860B4" w:rsidRDefault="003860B4" w:rsidP="003860B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Kako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kaže</w:t>
      </w:r>
      <w:proofErr w:type="spellEnd"/>
      <w:r>
        <w:rPr>
          <w:sz w:val="28"/>
          <w:szCs w:val="28"/>
        </w:rPr>
        <w:t xml:space="preserve"> na </w:t>
      </w:r>
      <w:proofErr w:type="spellStart"/>
      <w:r>
        <w:rPr>
          <w:sz w:val="28"/>
          <w:szCs w:val="28"/>
        </w:rPr>
        <w:t>hrvatskom</w:t>
      </w:r>
      <w:proofErr w:type="spellEnd"/>
      <w:r>
        <w:rPr>
          <w:sz w:val="28"/>
          <w:szCs w:val="28"/>
        </w:rPr>
        <w:t xml:space="preserve"> …?</w:t>
      </w:r>
    </w:p>
    <w:p w:rsidR="003860B4" w:rsidRDefault="003860B4" w:rsidP="003860B4">
      <w:pPr>
        <w:jc w:val="both"/>
        <w:rPr>
          <w:sz w:val="28"/>
          <w:szCs w:val="28"/>
        </w:rPr>
      </w:pPr>
    </w:p>
    <w:p w:rsidR="003860B4" w:rsidRDefault="003860B4" w:rsidP="003860B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Mislim</w:t>
      </w:r>
      <w:proofErr w:type="spellEnd"/>
      <w:r>
        <w:rPr>
          <w:sz w:val="28"/>
          <w:szCs w:val="28"/>
        </w:rPr>
        <w:t xml:space="preserve"> da </w:t>
      </w:r>
      <w:proofErr w:type="spellStart"/>
      <w:r>
        <w:rPr>
          <w:sz w:val="28"/>
          <w:szCs w:val="28"/>
        </w:rPr>
        <w:t>sam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razumjela</w:t>
      </w:r>
      <w:proofErr w:type="spellEnd"/>
      <w:r>
        <w:rPr>
          <w:sz w:val="28"/>
          <w:szCs w:val="28"/>
        </w:rPr>
        <w:t>!</w:t>
      </w:r>
    </w:p>
    <w:p w:rsidR="003860B4" w:rsidRDefault="003860B4" w:rsidP="003860B4">
      <w:pPr>
        <w:jc w:val="both"/>
        <w:rPr>
          <w:sz w:val="28"/>
          <w:szCs w:val="28"/>
        </w:rPr>
      </w:pPr>
    </w:p>
    <w:p w:rsidR="003860B4" w:rsidRDefault="003860B4" w:rsidP="003860B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Možete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</w:t>
      </w:r>
      <w:proofErr w:type="spellEnd"/>
      <w:r>
        <w:rPr>
          <w:sz w:val="28"/>
          <w:szCs w:val="28"/>
        </w:rPr>
        <w:t xml:space="preserve"> to </w:t>
      </w:r>
      <w:proofErr w:type="spellStart"/>
      <w:r>
        <w:rPr>
          <w:sz w:val="28"/>
          <w:szCs w:val="28"/>
        </w:rPr>
        <w:t>ponoviti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nisam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vas</w:t>
      </w:r>
      <w:proofErr w:type="spellEnd"/>
      <w:r>
        <w:rPr>
          <w:sz w:val="28"/>
          <w:szCs w:val="28"/>
        </w:rPr>
        <w:t xml:space="preserve"> dobro </w:t>
      </w:r>
      <w:proofErr w:type="spellStart"/>
      <w:r>
        <w:rPr>
          <w:sz w:val="28"/>
          <w:szCs w:val="28"/>
        </w:rPr>
        <w:t>čula</w:t>
      </w:r>
      <w:proofErr w:type="spellEnd"/>
      <w:r>
        <w:rPr>
          <w:sz w:val="28"/>
          <w:szCs w:val="28"/>
        </w:rPr>
        <w:t>!</w:t>
      </w:r>
    </w:p>
    <w:p w:rsidR="003860B4" w:rsidRDefault="003860B4" w:rsidP="003860B4">
      <w:pPr>
        <w:jc w:val="both"/>
        <w:rPr>
          <w:sz w:val="28"/>
          <w:szCs w:val="28"/>
        </w:rPr>
      </w:pPr>
    </w:p>
    <w:p w:rsidR="003860B4" w:rsidRDefault="003860B4" w:rsidP="003860B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Govorite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prebrzo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molim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govorite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sporije</w:t>
      </w:r>
      <w:proofErr w:type="spellEnd"/>
      <w:r>
        <w:rPr>
          <w:sz w:val="28"/>
          <w:szCs w:val="28"/>
        </w:rPr>
        <w:t>.</w:t>
      </w:r>
    </w:p>
    <w:p w:rsidR="003860B4" w:rsidRDefault="003860B4" w:rsidP="003860B4">
      <w:pPr>
        <w:rPr>
          <w:sz w:val="28"/>
          <w:szCs w:val="28"/>
        </w:rPr>
      </w:pPr>
    </w:p>
    <w:p w:rsidR="003860B4" w:rsidRDefault="003860B4" w:rsidP="003860B4">
      <w:pPr>
        <w:rPr>
          <w:sz w:val="28"/>
          <w:szCs w:val="28"/>
        </w:rPr>
      </w:pPr>
    </w:p>
    <w:p w:rsidR="003860B4" w:rsidRDefault="003860B4" w:rsidP="003860B4">
      <w:pPr>
        <w:rPr>
          <w:sz w:val="28"/>
          <w:szCs w:val="28"/>
        </w:rPr>
      </w:pPr>
    </w:p>
    <w:p w:rsidR="003860B4" w:rsidRDefault="003860B4" w:rsidP="003860B4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Časování slovesa </w:t>
      </w:r>
      <w:proofErr w:type="spellStart"/>
      <w:r>
        <w:rPr>
          <w:b/>
          <w:bCs/>
          <w:sz w:val="28"/>
          <w:szCs w:val="28"/>
        </w:rPr>
        <w:t>zvati</w:t>
      </w:r>
      <w:proofErr w:type="spellEnd"/>
      <w:r>
        <w:rPr>
          <w:b/>
          <w:bCs/>
          <w:sz w:val="28"/>
          <w:szCs w:val="28"/>
        </w:rPr>
        <w:t xml:space="preserve"> se</w:t>
      </w:r>
    </w:p>
    <w:p w:rsidR="003860B4" w:rsidRDefault="003860B4" w:rsidP="003860B4">
      <w:pPr>
        <w:rPr>
          <w:b/>
          <w:bCs/>
          <w:sz w:val="28"/>
          <w:szCs w:val="28"/>
        </w:rPr>
      </w:pPr>
      <w:proofErr w:type="spellStart"/>
      <w:r>
        <w:rPr>
          <w:sz w:val="28"/>
          <w:szCs w:val="28"/>
        </w:rPr>
        <w:t>ja</w:t>
      </w:r>
      <w:proofErr w:type="spellEnd"/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se </w:t>
      </w:r>
      <w:proofErr w:type="spellStart"/>
      <w:r>
        <w:rPr>
          <w:b/>
          <w:bCs/>
          <w:sz w:val="28"/>
          <w:szCs w:val="28"/>
        </w:rPr>
        <w:t>zovem</w:t>
      </w:r>
      <w:proofErr w:type="spellEnd"/>
      <w:r>
        <w:rPr>
          <w:sz w:val="28"/>
          <w:szCs w:val="28"/>
        </w:rPr>
        <w:tab/>
        <w:t xml:space="preserve">mi </w:t>
      </w:r>
      <w:r>
        <w:rPr>
          <w:b/>
          <w:bCs/>
          <w:sz w:val="28"/>
          <w:szCs w:val="28"/>
        </w:rPr>
        <w:t xml:space="preserve">se </w:t>
      </w:r>
      <w:proofErr w:type="spellStart"/>
      <w:r>
        <w:rPr>
          <w:b/>
          <w:bCs/>
          <w:sz w:val="28"/>
          <w:szCs w:val="28"/>
        </w:rPr>
        <w:t>zovemo</w:t>
      </w:r>
      <w:proofErr w:type="spellEnd"/>
    </w:p>
    <w:p w:rsidR="003860B4" w:rsidRDefault="003860B4" w:rsidP="003860B4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ti </w:t>
      </w:r>
      <w:r>
        <w:rPr>
          <w:b/>
          <w:bCs/>
          <w:sz w:val="28"/>
          <w:szCs w:val="28"/>
        </w:rPr>
        <w:t xml:space="preserve">se </w:t>
      </w:r>
      <w:proofErr w:type="spellStart"/>
      <w:r>
        <w:rPr>
          <w:b/>
          <w:bCs/>
          <w:sz w:val="28"/>
          <w:szCs w:val="28"/>
        </w:rPr>
        <w:t>zoveš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vi</w:t>
      </w:r>
      <w:proofErr w:type="spellEnd"/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se </w:t>
      </w:r>
      <w:proofErr w:type="spellStart"/>
      <w:r>
        <w:rPr>
          <w:b/>
          <w:bCs/>
          <w:sz w:val="28"/>
          <w:szCs w:val="28"/>
        </w:rPr>
        <w:t>zovete</w:t>
      </w:r>
      <w:proofErr w:type="spellEnd"/>
    </w:p>
    <w:p w:rsidR="003860B4" w:rsidRDefault="003860B4" w:rsidP="003860B4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on </w:t>
      </w:r>
      <w:r>
        <w:rPr>
          <w:b/>
          <w:bCs/>
          <w:sz w:val="28"/>
          <w:szCs w:val="28"/>
        </w:rPr>
        <w:t xml:space="preserve">se </w:t>
      </w:r>
      <w:proofErr w:type="spellStart"/>
      <w:r>
        <w:rPr>
          <w:b/>
          <w:bCs/>
          <w:sz w:val="28"/>
          <w:szCs w:val="28"/>
        </w:rPr>
        <w:t>zove</w:t>
      </w:r>
      <w:proofErr w:type="spellEnd"/>
      <w:r>
        <w:rPr>
          <w:sz w:val="28"/>
          <w:szCs w:val="28"/>
        </w:rPr>
        <w:tab/>
        <w:t xml:space="preserve">oni </w:t>
      </w:r>
      <w:r>
        <w:rPr>
          <w:b/>
          <w:bCs/>
          <w:sz w:val="28"/>
          <w:szCs w:val="28"/>
        </w:rPr>
        <w:t xml:space="preserve">se </w:t>
      </w:r>
      <w:proofErr w:type="spellStart"/>
      <w:r>
        <w:rPr>
          <w:b/>
          <w:bCs/>
          <w:sz w:val="28"/>
          <w:szCs w:val="28"/>
        </w:rPr>
        <w:t>zovu</w:t>
      </w:r>
      <w:proofErr w:type="spellEnd"/>
    </w:p>
    <w:p w:rsidR="003860B4" w:rsidRDefault="003860B4" w:rsidP="003860B4">
      <w:pPr>
        <w:rPr>
          <w:b/>
          <w:bCs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Pokud vynecháme osobní zájmeno, slovosled je následující: </w:t>
      </w:r>
      <w:proofErr w:type="spellStart"/>
      <w:r>
        <w:rPr>
          <w:b/>
          <w:bCs/>
          <w:i/>
          <w:iCs/>
          <w:sz w:val="28"/>
          <w:szCs w:val="28"/>
        </w:rPr>
        <w:t>Zovem</w:t>
      </w:r>
      <w:proofErr w:type="spellEnd"/>
      <w:r>
        <w:rPr>
          <w:b/>
          <w:bCs/>
          <w:i/>
          <w:iCs/>
          <w:sz w:val="28"/>
          <w:szCs w:val="28"/>
        </w:rPr>
        <w:t xml:space="preserve"> se Marija.</w:t>
      </w:r>
    </w:p>
    <w:p w:rsidR="003860B4" w:rsidRDefault="003860B4" w:rsidP="003860B4">
      <w:pPr>
        <w:rPr>
          <w:sz w:val="28"/>
          <w:szCs w:val="28"/>
        </w:rPr>
      </w:pPr>
    </w:p>
    <w:p w:rsidR="003860B4" w:rsidRDefault="003860B4" w:rsidP="003860B4">
      <w:pPr>
        <w:rPr>
          <w:sz w:val="28"/>
          <w:szCs w:val="28"/>
        </w:rPr>
      </w:pPr>
    </w:p>
    <w:p w:rsidR="003860B4" w:rsidRDefault="003860B4" w:rsidP="003860B4">
      <w:pPr>
        <w:pStyle w:val="Zkladntext"/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Doplňte!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Bok! </w:t>
      </w:r>
      <w:proofErr w:type="spellStart"/>
      <w:r>
        <w:rPr>
          <w:b/>
          <w:bCs/>
          <w:sz w:val="28"/>
          <w:szCs w:val="28"/>
        </w:rPr>
        <w:t>Kako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 xml:space="preserve">se </w:t>
      </w:r>
      <w:r>
        <w:rPr>
          <w:b/>
          <w:bCs/>
          <w:sz w:val="28"/>
          <w:szCs w:val="28"/>
          <w:u w:val="single"/>
        </w:rPr>
        <w:t xml:space="preserve">                       </w:t>
      </w:r>
      <w:r>
        <w:rPr>
          <w:b/>
          <w:bCs/>
          <w:sz w:val="28"/>
          <w:szCs w:val="28"/>
        </w:rPr>
        <w:t xml:space="preserve"> ?</w:t>
      </w:r>
      <w:proofErr w:type="gramEnd"/>
    </w:p>
    <w:p w:rsidR="003860B4" w:rsidRDefault="003860B4" w:rsidP="003860B4">
      <w:pPr>
        <w:pStyle w:val="Zkladntex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               </w:t>
      </w:r>
      <w:r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  <w:u w:val="single"/>
        </w:rPr>
        <w:t xml:space="preserve">                         </w:t>
      </w:r>
      <w:r>
        <w:rPr>
          <w:b/>
          <w:bCs/>
          <w:sz w:val="28"/>
          <w:szCs w:val="28"/>
        </w:rPr>
        <w:t xml:space="preserve"> </w:t>
      </w:r>
      <w:proofErr w:type="spellStart"/>
      <w:proofErr w:type="gramStart"/>
      <w:r>
        <w:rPr>
          <w:b/>
          <w:bCs/>
          <w:sz w:val="28"/>
          <w:szCs w:val="28"/>
        </w:rPr>
        <w:t>Mihael</w:t>
      </w:r>
      <w:proofErr w:type="spellEnd"/>
      <w:r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  <w:u w:val="single"/>
        </w:rPr>
        <w:t xml:space="preserve">                  </w:t>
      </w:r>
      <w:r>
        <w:rPr>
          <w:b/>
          <w:bCs/>
          <w:sz w:val="28"/>
          <w:szCs w:val="28"/>
        </w:rPr>
        <w:t xml:space="preserve"> ?</w:t>
      </w:r>
      <w:proofErr w:type="gramEnd"/>
    </w:p>
    <w:p w:rsidR="003860B4" w:rsidRDefault="003860B4" w:rsidP="003860B4">
      <w:pPr>
        <w:pStyle w:val="Zkladntext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Ja</w:t>
      </w:r>
      <w:proofErr w:type="spellEnd"/>
      <w:r>
        <w:rPr>
          <w:b/>
          <w:bCs/>
          <w:sz w:val="28"/>
          <w:szCs w:val="28"/>
        </w:rPr>
        <w:t xml:space="preserve"> se </w:t>
      </w:r>
      <w:proofErr w:type="spellStart"/>
      <w:r>
        <w:rPr>
          <w:b/>
          <w:bCs/>
          <w:sz w:val="28"/>
          <w:szCs w:val="28"/>
        </w:rPr>
        <w:t>zovem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u w:val="single"/>
        </w:rPr>
        <w:t xml:space="preserve">                           </w:t>
      </w:r>
      <w:r>
        <w:rPr>
          <w:b/>
          <w:bCs/>
          <w:sz w:val="28"/>
          <w:szCs w:val="28"/>
        </w:rPr>
        <w:t>.</w:t>
      </w:r>
    </w:p>
    <w:p w:rsidR="003860B4" w:rsidRDefault="003860B4" w:rsidP="003860B4">
      <w:pPr>
        <w:pStyle w:val="Zkladntex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                                       </w:t>
      </w:r>
      <w:r>
        <w:rPr>
          <w:b/>
          <w:bCs/>
          <w:sz w:val="28"/>
          <w:szCs w:val="28"/>
        </w:rPr>
        <w:t xml:space="preserve"> ?</w:t>
      </w:r>
    </w:p>
    <w:p w:rsidR="003860B4" w:rsidRDefault="003860B4" w:rsidP="003860B4">
      <w:pPr>
        <w:pStyle w:val="Zkladntext"/>
        <w:rPr>
          <w:b/>
          <w:bCs/>
          <w:sz w:val="28"/>
          <w:szCs w:val="28"/>
        </w:rPr>
      </w:pPr>
      <w:proofErr w:type="spellStart"/>
      <w:proofErr w:type="gramStart"/>
      <w:r>
        <w:rPr>
          <w:b/>
          <w:bCs/>
          <w:sz w:val="28"/>
          <w:szCs w:val="28"/>
        </w:rPr>
        <w:t>Iz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u w:val="single"/>
        </w:rPr>
        <w:t xml:space="preserve">                                       </w:t>
      </w:r>
      <w:r>
        <w:rPr>
          <w:b/>
          <w:bCs/>
          <w:sz w:val="28"/>
          <w:szCs w:val="28"/>
        </w:rPr>
        <w:t>.</w:t>
      </w:r>
      <w:proofErr w:type="gramEnd"/>
    </w:p>
    <w:p w:rsidR="003860B4" w:rsidRDefault="003860B4" w:rsidP="003860B4">
      <w:pPr>
        <w:pStyle w:val="Zkladntex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 </w:t>
      </w:r>
      <w:proofErr w:type="spellStart"/>
      <w:r>
        <w:rPr>
          <w:b/>
          <w:bCs/>
          <w:sz w:val="28"/>
          <w:szCs w:val="28"/>
        </w:rPr>
        <w:t>gdje</w:t>
      </w:r>
      <w:proofErr w:type="spellEnd"/>
      <w:r>
        <w:rPr>
          <w:b/>
          <w:bCs/>
          <w:sz w:val="28"/>
          <w:szCs w:val="28"/>
        </w:rPr>
        <w:t xml:space="preserve"> ti </w:t>
      </w:r>
      <w:proofErr w:type="spellStart"/>
      <w:r>
        <w:rPr>
          <w:b/>
          <w:bCs/>
          <w:sz w:val="28"/>
          <w:szCs w:val="28"/>
        </w:rPr>
        <w:t>živiš</w:t>
      </w:r>
      <w:proofErr w:type="spellEnd"/>
      <w:r>
        <w:rPr>
          <w:b/>
          <w:bCs/>
          <w:sz w:val="28"/>
          <w:szCs w:val="28"/>
        </w:rPr>
        <w:t>?</w:t>
      </w:r>
    </w:p>
    <w:p w:rsidR="003860B4" w:rsidRDefault="003860B4" w:rsidP="003860B4">
      <w:pPr>
        <w:pStyle w:val="Zkladntext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Ja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u w:val="single"/>
        </w:rPr>
        <w:t xml:space="preserve">                            </w:t>
      </w:r>
      <w:r>
        <w:rPr>
          <w:b/>
          <w:bCs/>
          <w:sz w:val="28"/>
          <w:szCs w:val="28"/>
        </w:rPr>
        <w:t xml:space="preserve"> u Brnu.</w:t>
      </w:r>
    </w:p>
    <w:p w:rsidR="003860B4" w:rsidRDefault="003860B4" w:rsidP="003860B4">
      <w:pPr>
        <w:rPr>
          <w:sz w:val="28"/>
          <w:szCs w:val="28"/>
        </w:rPr>
      </w:pPr>
    </w:p>
    <w:p w:rsidR="003860B4" w:rsidRDefault="003860B4" w:rsidP="003860B4">
      <w:pPr>
        <w:jc w:val="center"/>
        <w:rPr>
          <w:b/>
          <w:bCs/>
          <w:sz w:val="28"/>
          <w:szCs w:val="28"/>
        </w:rPr>
      </w:pPr>
    </w:p>
    <w:p w:rsidR="003860B4" w:rsidRDefault="003860B4" w:rsidP="003860B4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Odakle</w:t>
      </w:r>
      <w:proofErr w:type="spellEnd"/>
      <w:r>
        <w:rPr>
          <w:b/>
          <w:bCs/>
          <w:sz w:val="28"/>
          <w:szCs w:val="28"/>
        </w:rPr>
        <w:t xml:space="preserve"> si?</w:t>
      </w:r>
    </w:p>
    <w:p w:rsidR="003860B4" w:rsidRDefault="003860B4" w:rsidP="003860B4">
      <w:pPr>
        <w:jc w:val="both"/>
        <w:rPr>
          <w:sz w:val="28"/>
          <w:szCs w:val="28"/>
        </w:rPr>
      </w:pPr>
    </w:p>
    <w:p w:rsidR="003860B4" w:rsidRDefault="003860B4" w:rsidP="003860B4">
      <w:pPr>
        <w:jc w:val="both"/>
        <w:rPr>
          <w:sz w:val="28"/>
          <w:szCs w:val="28"/>
        </w:rPr>
      </w:pPr>
    </w:p>
    <w:p w:rsidR="003860B4" w:rsidRDefault="003860B4" w:rsidP="003860B4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iz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Francuska</w:t>
      </w:r>
      <w:proofErr w:type="spellEnd"/>
      <w:r>
        <w:rPr>
          <w:sz w:val="28"/>
          <w:szCs w:val="28"/>
        </w:rPr>
        <w:t>).</w:t>
      </w:r>
    </w:p>
    <w:p w:rsidR="003860B4" w:rsidRDefault="003860B4" w:rsidP="003860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Marko je </w:t>
      </w:r>
      <w:proofErr w:type="spellStart"/>
      <w:r>
        <w:rPr>
          <w:sz w:val="28"/>
          <w:szCs w:val="28"/>
        </w:rPr>
        <w:t>iz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Njemačka</w:t>
      </w:r>
      <w:proofErr w:type="spellEnd"/>
      <w:r>
        <w:rPr>
          <w:sz w:val="28"/>
          <w:szCs w:val="28"/>
        </w:rPr>
        <w:t>).</w:t>
      </w:r>
    </w:p>
    <w:p w:rsidR="003860B4" w:rsidRDefault="003860B4" w:rsidP="003860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Studenti </w:t>
      </w:r>
      <w:proofErr w:type="spellStart"/>
      <w:r>
        <w:rPr>
          <w:sz w:val="28"/>
          <w:szCs w:val="28"/>
        </w:rPr>
        <w:t>su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iz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Brazil</w:t>
      </w:r>
      <w:proofErr w:type="spellEnd"/>
      <w:r>
        <w:rPr>
          <w:sz w:val="28"/>
          <w:szCs w:val="28"/>
        </w:rPr>
        <w:t>).</w:t>
      </w:r>
    </w:p>
    <w:p w:rsidR="003860B4" w:rsidRDefault="003860B4" w:rsidP="003860B4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Vlatka</w:t>
      </w:r>
      <w:proofErr w:type="spellEnd"/>
      <w:r>
        <w:rPr>
          <w:sz w:val="28"/>
          <w:szCs w:val="28"/>
        </w:rPr>
        <w:t xml:space="preserve"> je </w:t>
      </w:r>
      <w:proofErr w:type="spellStart"/>
      <w:r>
        <w:rPr>
          <w:sz w:val="28"/>
          <w:szCs w:val="28"/>
        </w:rPr>
        <w:t>iz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Slovačka</w:t>
      </w:r>
      <w:proofErr w:type="spellEnd"/>
      <w:r>
        <w:rPr>
          <w:sz w:val="28"/>
          <w:szCs w:val="28"/>
        </w:rPr>
        <w:t>).</w:t>
      </w:r>
    </w:p>
    <w:p w:rsidR="003860B4" w:rsidRDefault="003860B4" w:rsidP="003860B4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Moja</w:t>
      </w:r>
      <w:proofErr w:type="spellEnd"/>
      <w:r>
        <w:rPr>
          <w:sz w:val="28"/>
          <w:szCs w:val="28"/>
        </w:rPr>
        <w:t xml:space="preserve"> teta je </w:t>
      </w:r>
      <w:proofErr w:type="spellStart"/>
      <w:r>
        <w:rPr>
          <w:sz w:val="28"/>
          <w:szCs w:val="28"/>
        </w:rPr>
        <w:t>iz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</w:t>
      </w:r>
      <w:r>
        <w:rPr>
          <w:sz w:val="28"/>
          <w:szCs w:val="28"/>
        </w:rPr>
        <w:t xml:space="preserve"> (Češka).</w:t>
      </w:r>
    </w:p>
    <w:p w:rsidR="003860B4" w:rsidRDefault="003860B4" w:rsidP="003860B4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Moj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otac</w:t>
      </w:r>
      <w:proofErr w:type="spellEnd"/>
      <w:r>
        <w:rPr>
          <w:sz w:val="28"/>
          <w:szCs w:val="28"/>
        </w:rPr>
        <w:t xml:space="preserve"> je </w:t>
      </w:r>
      <w:proofErr w:type="spellStart"/>
      <w:r>
        <w:rPr>
          <w:sz w:val="28"/>
          <w:szCs w:val="28"/>
        </w:rPr>
        <w:t>iz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Srbija</w:t>
      </w:r>
      <w:proofErr w:type="spellEnd"/>
      <w:r>
        <w:rPr>
          <w:sz w:val="28"/>
          <w:szCs w:val="28"/>
        </w:rPr>
        <w:t>).</w:t>
      </w:r>
    </w:p>
    <w:p w:rsidR="003860B4" w:rsidRDefault="003860B4" w:rsidP="003860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Taj dečko je </w:t>
      </w:r>
      <w:proofErr w:type="spellStart"/>
      <w:r>
        <w:rPr>
          <w:sz w:val="28"/>
          <w:szCs w:val="28"/>
        </w:rPr>
        <w:t>iz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Albanija</w:t>
      </w:r>
      <w:proofErr w:type="spellEnd"/>
      <w:r>
        <w:rPr>
          <w:sz w:val="28"/>
          <w:szCs w:val="28"/>
        </w:rPr>
        <w:t>).</w:t>
      </w:r>
    </w:p>
    <w:p w:rsidR="003860B4" w:rsidRDefault="003860B4" w:rsidP="003860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Moji </w:t>
      </w:r>
      <w:proofErr w:type="spellStart"/>
      <w:r>
        <w:rPr>
          <w:sz w:val="28"/>
          <w:szCs w:val="28"/>
        </w:rPr>
        <w:t>roditelji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iz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</w:t>
      </w:r>
      <w:r>
        <w:rPr>
          <w:sz w:val="28"/>
          <w:szCs w:val="28"/>
        </w:rPr>
        <w:t xml:space="preserve"> (Bosna).</w:t>
      </w:r>
    </w:p>
    <w:p w:rsidR="003860B4" w:rsidRDefault="003860B4" w:rsidP="003860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Hasan je </w:t>
      </w:r>
      <w:proofErr w:type="spellStart"/>
      <w:r>
        <w:rPr>
          <w:sz w:val="28"/>
          <w:szCs w:val="28"/>
        </w:rPr>
        <w:t>iz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  </w:t>
      </w:r>
      <w:r>
        <w:rPr>
          <w:sz w:val="28"/>
          <w:szCs w:val="28"/>
        </w:rPr>
        <w:t xml:space="preserve"> (Sarajevo).</w:t>
      </w:r>
    </w:p>
    <w:p w:rsidR="003860B4" w:rsidRDefault="003860B4" w:rsidP="003860B4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Moja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najbolja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prijateljica</w:t>
      </w:r>
      <w:proofErr w:type="spellEnd"/>
      <w:r>
        <w:rPr>
          <w:sz w:val="28"/>
          <w:szCs w:val="28"/>
        </w:rPr>
        <w:t xml:space="preserve"> je </w:t>
      </w:r>
      <w:proofErr w:type="spellStart"/>
      <w:r>
        <w:rPr>
          <w:sz w:val="28"/>
          <w:szCs w:val="28"/>
        </w:rPr>
        <w:t>iz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  </w:t>
      </w:r>
      <w:r>
        <w:rPr>
          <w:sz w:val="28"/>
          <w:szCs w:val="28"/>
        </w:rPr>
        <w:t xml:space="preserve"> (Brno).</w:t>
      </w:r>
    </w:p>
    <w:p w:rsidR="003860B4" w:rsidRDefault="003860B4" w:rsidP="003860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Peter je </w:t>
      </w:r>
      <w:proofErr w:type="spellStart"/>
      <w:r>
        <w:rPr>
          <w:sz w:val="28"/>
          <w:szCs w:val="28"/>
        </w:rPr>
        <w:t>iz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        </w:t>
      </w:r>
      <w:r>
        <w:rPr>
          <w:sz w:val="28"/>
          <w:szCs w:val="28"/>
        </w:rPr>
        <w:t xml:space="preserve"> (Finska).</w:t>
      </w:r>
    </w:p>
    <w:p w:rsidR="003860B4" w:rsidRDefault="003860B4" w:rsidP="003860B4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Ovo</w:t>
      </w:r>
      <w:proofErr w:type="spellEnd"/>
      <w:r>
        <w:rPr>
          <w:sz w:val="28"/>
          <w:szCs w:val="28"/>
        </w:rPr>
        <w:t xml:space="preserve"> je student </w:t>
      </w:r>
      <w:proofErr w:type="spellStart"/>
      <w:r>
        <w:rPr>
          <w:sz w:val="28"/>
          <w:szCs w:val="28"/>
        </w:rPr>
        <w:t>iz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Engleska</w:t>
      </w:r>
      <w:proofErr w:type="spellEnd"/>
      <w:r>
        <w:rPr>
          <w:sz w:val="28"/>
          <w:szCs w:val="28"/>
        </w:rPr>
        <w:t>).</w:t>
      </w:r>
    </w:p>
    <w:p w:rsidR="003860B4" w:rsidRDefault="003860B4" w:rsidP="003860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</w:t>
      </w:r>
      <w:proofErr w:type="spellStart"/>
      <w:r>
        <w:rPr>
          <w:sz w:val="28"/>
          <w:szCs w:val="28"/>
        </w:rPr>
        <w:t>konferenciji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su</w:t>
      </w:r>
      <w:proofErr w:type="spellEnd"/>
      <w:r>
        <w:rPr>
          <w:sz w:val="28"/>
          <w:szCs w:val="28"/>
        </w:rPr>
        <w:t xml:space="preserve"> bili</w:t>
      </w:r>
      <w:proofErr w:type="gramEnd"/>
      <w:r>
        <w:rPr>
          <w:sz w:val="28"/>
          <w:szCs w:val="28"/>
        </w:rPr>
        <w:t xml:space="preserve"> studenti </w:t>
      </w:r>
      <w:proofErr w:type="spellStart"/>
      <w:r>
        <w:rPr>
          <w:sz w:val="28"/>
          <w:szCs w:val="28"/>
        </w:rPr>
        <w:t>iz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cijele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</w:t>
      </w:r>
      <w:r>
        <w:rPr>
          <w:sz w:val="28"/>
          <w:szCs w:val="28"/>
        </w:rPr>
        <w:t xml:space="preserve"> (Europa).</w:t>
      </w:r>
    </w:p>
    <w:p w:rsidR="003860B4" w:rsidRDefault="003860B4" w:rsidP="003860B4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Moj</w:t>
      </w:r>
      <w:proofErr w:type="spellEnd"/>
      <w:r>
        <w:rPr>
          <w:sz w:val="28"/>
          <w:szCs w:val="28"/>
        </w:rPr>
        <w:t xml:space="preserve"> dečko je </w:t>
      </w:r>
      <w:proofErr w:type="spellStart"/>
      <w:r>
        <w:rPr>
          <w:sz w:val="28"/>
          <w:szCs w:val="28"/>
        </w:rPr>
        <w:t>iz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Austrija</w:t>
      </w:r>
      <w:proofErr w:type="spellEnd"/>
      <w:r>
        <w:rPr>
          <w:sz w:val="28"/>
          <w:szCs w:val="28"/>
        </w:rPr>
        <w:t>).</w:t>
      </w:r>
    </w:p>
    <w:p w:rsidR="003860B4" w:rsidRDefault="003860B4" w:rsidP="003860B4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Tvoja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cura</w:t>
      </w:r>
      <w:proofErr w:type="spellEnd"/>
      <w:r>
        <w:rPr>
          <w:sz w:val="28"/>
          <w:szCs w:val="28"/>
        </w:rPr>
        <w:t xml:space="preserve"> je </w:t>
      </w:r>
      <w:proofErr w:type="spellStart"/>
      <w:r>
        <w:rPr>
          <w:sz w:val="28"/>
          <w:szCs w:val="28"/>
        </w:rPr>
        <w:t>iz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</w:t>
      </w:r>
      <w:r>
        <w:rPr>
          <w:sz w:val="28"/>
          <w:szCs w:val="28"/>
        </w:rPr>
        <w:t xml:space="preserve"> (Prag).</w:t>
      </w:r>
    </w:p>
    <w:p w:rsidR="003860B4" w:rsidRDefault="003860B4" w:rsidP="003860B4">
      <w:pPr>
        <w:spacing w:line="360" w:lineRule="auto"/>
        <w:jc w:val="both"/>
        <w:rPr>
          <w:i/>
          <w:iCs/>
          <w:sz w:val="28"/>
          <w:szCs w:val="28"/>
        </w:rPr>
      </w:pPr>
    </w:p>
    <w:p w:rsidR="003860B4" w:rsidRDefault="003860B4" w:rsidP="003860B4">
      <w:pPr>
        <w:spacing w:line="360" w:lineRule="auto"/>
        <w:jc w:val="both"/>
        <w:rPr>
          <w:i/>
          <w:iCs/>
          <w:sz w:val="28"/>
          <w:szCs w:val="28"/>
        </w:rPr>
      </w:pPr>
    </w:p>
    <w:p w:rsidR="003860B4" w:rsidRDefault="003860B4" w:rsidP="003860B4">
      <w:pPr>
        <w:spacing w:line="360" w:lineRule="auto"/>
        <w:jc w:val="both"/>
        <w:rPr>
          <w:i/>
          <w:iCs/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lastRenderedPageBreak/>
        <w:t>Odgovorite</w:t>
      </w:r>
      <w:proofErr w:type="spellEnd"/>
      <w:r>
        <w:rPr>
          <w:i/>
          <w:iCs/>
          <w:sz w:val="28"/>
          <w:szCs w:val="28"/>
        </w:rPr>
        <w:t>!</w:t>
      </w:r>
    </w:p>
    <w:p w:rsidR="003860B4" w:rsidRDefault="003860B4" w:rsidP="003860B4">
      <w:pPr>
        <w:spacing w:line="360" w:lineRule="auto"/>
        <w:jc w:val="both"/>
        <w:rPr>
          <w:i/>
          <w:iCs/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Odakle</w:t>
      </w:r>
      <w:proofErr w:type="spellEnd"/>
      <w:r>
        <w:rPr>
          <w:i/>
          <w:iCs/>
          <w:sz w:val="28"/>
          <w:szCs w:val="28"/>
        </w:rPr>
        <w:t xml:space="preserve"> si?</w:t>
      </w:r>
    </w:p>
    <w:p w:rsidR="003860B4" w:rsidRDefault="003860B4" w:rsidP="003860B4">
      <w:pPr>
        <w:spacing w:line="360" w:lineRule="auto"/>
        <w:jc w:val="both"/>
        <w:rPr>
          <w:i/>
          <w:iCs/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Odakle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su</w:t>
      </w:r>
      <w:proofErr w:type="spellEnd"/>
      <w:r>
        <w:rPr>
          <w:i/>
          <w:iCs/>
          <w:sz w:val="28"/>
          <w:szCs w:val="28"/>
        </w:rPr>
        <w:t xml:space="preserve"> tvoji </w:t>
      </w:r>
      <w:proofErr w:type="spellStart"/>
      <w:r>
        <w:rPr>
          <w:i/>
          <w:iCs/>
          <w:sz w:val="28"/>
          <w:szCs w:val="28"/>
        </w:rPr>
        <w:t>roditelji</w:t>
      </w:r>
      <w:proofErr w:type="spellEnd"/>
      <w:r>
        <w:rPr>
          <w:i/>
          <w:iCs/>
          <w:sz w:val="28"/>
          <w:szCs w:val="28"/>
        </w:rPr>
        <w:t>?</w:t>
      </w:r>
    </w:p>
    <w:p w:rsidR="003860B4" w:rsidRDefault="003860B4" w:rsidP="003860B4">
      <w:pPr>
        <w:spacing w:line="360" w:lineRule="auto"/>
        <w:jc w:val="both"/>
        <w:rPr>
          <w:i/>
          <w:iCs/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Odakle</w:t>
      </w:r>
      <w:proofErr w:type="spellEnd"/>
      <w:r>
        <w:rPr>
          <w:i/>
          <w:iCs/>
          <w:sz w:val="28"/>
          <w:szCs w:val="28"/>
        </w:rPr>
        <w:t xml:space="preserve"> je </w:t>
      </w:r>
      <w:proofErr w:type="spellStart"/>
      <w:r>
        <w:rPr>
          <w:i/>
          <w:iCs/>
          <w:sz w:val="28"/>
          <w:szCs w:val="28"/>
        </w:rPr>
        <w:t>tvoj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najbolji</w:t>
      </w:r>
      <w:proofErr w:type="spellEnd"/>
      <w:r>
        <w:rPr>
          <w:i/>
          <w:iCs/>
          <w:sz w:val="28"/>
          <w:szCs w:val="28"/>
        </w:rPr>
        <w:t>/</w:t>
      </w:r>
      <w:proofErr w:type="spellStart"/>
      <w:r>
        <w:rPr>
          <w:i/>
          <w:iCs/>
          <w:sz w:val="28"/>
          <w:szCs w:val="28"/>
        </w:rPr>
        <w:t>najbolja</w:t>
      </w:r>
      <w:proofErr w:type="spellEnd"/>
      <w:r>
        <w:rPr>
          <w:i/>
          <w:iCs/>
          <w:sz w:val="28"/>
          <w:szCs w:val="28"/>
        </w:rPr>
        <w:t xml:space="preserve">  </w:t>
      </w:r>
      <w:proofErr w:type="spellStart"/>
      <w:r>
        <w:rPr>
          <w:i/>
          <w:iCs/>
          <w:sz w:val="28"/>
          <w:szCs w:val="28"/>
        </w:rPr>
        <w:t>prijatelj</w:t>
      </w:r>
      <w:proofErr w:type="spellEnd"/>
      <w:r>
        <w:rPr>
          <w:i/>
          <w:iCs/>
          <w:sz w:val="28"/>
          <w:szCs w:val="28"/>
        </w:rPr>
        <w:t>/</w:t>
      </w:r>
      <w:proofErr w:type="spellStart"/>
      <w:r>
        <w:rPr>
          <w:i/>
          <w:iCs/>
          <w:sz w:val="28"/>
          <w:szCs w:val="28"/>
        </w:rPr>
        <w:t>prijateljica</w:t>
      </w:r>
      <w:proofErr w:type="spellEnd"/>
      <w:r>
        <w:rPr>
          <w:i/>
          <w:iCs/>
          <w:sz w:val="28"/>
          <w:szCs w:val="28"/>
        </w:rPr>
        <w:t>?</w:t>
      </w:r>
    </w:p>
    <w:p w:rsidR="003860B4" w:rsidRDefault="003860B4" w:rsidP="003860B4"/>
    <w:p w:rsidR="003860B4" w:rsidRDefault="003860B4" w:rsidP="003860B4">
      <w:p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Upotrijebiti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odgovarajući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oblik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glagola</w:t>
      </w:r>
      <w:proofErr w:type="spellEnd"/>
      <w:r>
        <w:rPr>
          <w:i/>
          <w:sz w:val="28"/>
          <w:szCs w:val="28"/>
        </w:rPr>
        <w:t xml:space="preserve"> BITI!</w:t>
      </w:r>
    </w:p>
    <w:p w:rsidR="003860B4" w:rsidRDefault="003860B4" w:rsidP="003860B4">
      <w:pPr>
        <w:rPr>
          <w:i/>
          <w:sz w:val="28"/>
          <w:szCs w:val="28"/>
        </w:rPr>
      </w:pPr>
    </w:p>
    <w:p w:rsidR="003860B4" w:rsidRDefault="003860B4" w:rsidP="003860B4">
      <w:pPr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(ti) dobra mama?</w:t>
      </w:r>
    </w:p>
    <w:p w:rsidR="003860B4" w:rsidRDefault="003860B4" w:rsidP="003860B4">
      <w:pPr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Česi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dobri</w:t>
      </w:r>
      <w:proofErr w:type="spellEnd"/>
      <w:r>
        <w:rPr>
          <w:sz w:val="28"/>
          <w:szCs w:val="28"/>
        </w:rPr>
        <w:t xml:space="preserve"> vozači?</w:t>
      </w:r>
    </w:p>
    <w:p w:rsidR="003860B4" w:rsidRDefault="003860B4" w:rsidP="003860B4">
      <w:pPr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već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vi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roditelji</w:t>
      </w:r>
      <w:proofErr w:type="spellEnd"/>
      <w:r>
        <w:rPr>
          <w:sz w:val="28"/>
          <w:szCs w:val="28"/>
        </w:rPr>
        <w:t>?</w:t>
      </w:r>
    </w:p>
    <w:p w:rsidR="003860B4" w:rsidRDefault="003860B4" w:rsidP="003860B4">
      <w:pPr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(ti) dobro?</w:t>
      </w:r>
    </w:p>
    <w:p w:rsidR="003860B4" w:rsidRDefault="003860B4" w:rsidP="003860B4">
      <w:pPr>
        <w:rPr>
          <w:sz w:val="28"/>
          <w:szCs w:val="28"/>
        </w:rPr>
      </w:pPr>
      <w:r>
        <w:rPr>
          <w:sz w:val="28"/>
          <w:szCs w:val="28"/>
        </w:rPr>
        <w:t xml:space="preserve">Oni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</w:t>
      </w:r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uredu</w:t>
      </w:r>
      <w:proofErr w:type="spellEnd"/>
      <w:r>
        <w:rPr>
          <w:sz w:val="28"/>
          <w:szCs w:val="28"/>
        </w:rPr>
        <w:t>.</w:t>
      </w:r>
    </w:p>
    <w:p w:rsidR="003860B4" w:rsidRDefault="003860B4" w:rsidP="003860B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Mi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sretni</w:t>
      </w:r>
      <w:proofErr w:type="spellEnd"/>
      <w:r>
        <w:rPr>
          <w:sz w:val="28"/>
          <w:szCs w:val="28"/>
        </w:rPr>
        <w:t>.</w:t>
      </w:r>
    </w:p>
    <w:p w:rsidR="003860B4" w:rsidRDefault="003860B4" w:rsidP="003860B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Vani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sunčano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lijepo</w:t>
      </w:r>
      <w:proofErr w:type="spellEnd"/>
      <w:r>
        <w:rPr>
          <w:sz w:val="28"/>
          <w:szCs w:val="28"/>
        </w:rPr>
        <w:t>.</w:t>
      </w:r>
    </w:p>
    <w:p w:rsidR="003860B4" w:rsidRDefault="003860B4" w:rsidP="003860B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Ovo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prijateljica</w:t>
      </w:r>
      <w:proofErr w:type="spellEnd"/>
      <w:r>
        <w:rPr>
          <w:sz w:val="28"/>
          <w:szCs w:val="28"/>
        </w:rPr>
        <w:t>.</w:t>
      </w:r>
    </w:p>
    <w:p w:rsidR="003860B4" w:rsidRDefault="003860B4" w:rsidP="003860B4">
      <w:pPr>
        <w:rPr>
          <w:sz w:val="28"/>
          <w:szCs w:val="28"/>
        </w:rPr>
      </w:pPr>
      <w:r>
        <w:rPr>
          <w:sz w:val="28"/>
          <w:szCs w:val="28"/>
        </w:rPr>
        <w:t xml:space="preserve">U </w:t>
      </w:r>
      <w:proofErr w:type="spellStart"/>
      <w:r>
        <w:rPr>
          <w:sz w:val="28"/>
          <w:szCs w:val="28"/>
        </w:rPr>
        <w:t>školi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studenti.</w:t>
      </w:r>
    </w:p>
    <w:p w:rsidR="003860B4" w:rsidRDefault="003860B4" w:rsidP="003860B4">
      <w:pPr>
        <w:rPr>
          <w:sz w:val="28"/>
          <w:szCs w:val="28"/>
        </w:rPr>
      </w:pPr>
      <w:r>
        <w:rPr>
          <w:sz w:val="28"/>
          <w:szCs w:val="28"/>
        </w:rPr>
        <w:t xml:space="preserve">On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dobar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đ</w:t>
      </w:r>
      <w:r>
        <w:rPr>
          <w:sz w:val="28"/>
          <w:szCs w:val="28"/>
        </w:rPr>
        <w:t>ak</w:t>
      </w:r>
      <w:proofErr w:type="spellEnd"/>
      <w:r>
        <w:rPr>
          <w:sz w:val="28"/>
          <w:szCs w:val="28"/>
        </w:rPr>
        <w:t>.</w:t>
      </w:r>
    </w:p>
    <w:p w:rsidR="003860B4" w:rsidRDefault="003860B4" w:rsidP="003860B4">
      <w:pPr>
        <w:rPr>
          <w:sz w:val="28"/>
          <w:szCs w:val="28"/>
        </w:rPr>
      </w:pPr>
      <w:r>
        <w:rPr>
          <w:sz w:val="28"/>
          <w:szCs w:val="28"/>
        </w:rPr>
        <w:t xml:space="preserve">U </w:t>
      </w:r>
      <w:proofErr w:type="spellStart"/>
      <w:r>
        <w:rPr>
          <w:sz w:val="28"/>
          <w:szCs w:val="28"/>
        </w:rPr>
        <w:t>Fukošimi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nuklearka</w:t>
      </w:r>
      <w:proofErr w:type="spellEnd"/>
      <w:r>
        <w:rPr>
          <w:sz w:val="28"/>
          <w:szCs w:val="28"/>
        </w:rPr>
        <w:t>.</w:t>
      </w:r>
    </w:p>
    <w:p w:rsidR="003860B4" w:rsidRDefault="003860B4" w:rsidP="003860B4">
      <w:pPr>
        <w:rPr>
          <w:sz w:val="28"/>
          <w:szCs w:val="28"/>
        </w:rPr>
      </w:pPr>
    </w:p>
    <w:p w:rsidR="003860B4" w:rsidRDefault="003860B4" w:rsidP="003860B4">
      <w:p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Stavite</w:t>
      </w:r>
      <w:proofErr w:type="spellEnd"/>
      <w:r>
        <w:rPr>
          <w:i/>
          <w:sz w:val="28"/>
          <w:szCs w:val="28"/>
        </w:rPr>
        <w:t xml:space="preserve"> u </w:t>
      </w:r>
      <w:proofErr w:type="spellStart"/>
      <w:r>
        <w:rPr>
          <w:i/>
          <w:sz w:val="28"/>
          <w:szCs w:val="28"/>
        </w:rPr>
        <w:t>negaciju</w:t>
      </w:r>
      <w:proofErr w:type="spellEnd"/>
      <w:r>
        <w:rPr>
          <w:i/>
          <w:sz w:val="28"/>
          <w:szCs w:val="28"/>
        </w:rPr>
        <w:t>!</w:t>
      </w:r>
    </w:p>
    <w:p w:rsidR="003860B4" w:rsidRDefault="003860B4" w:rsidP="003860B4">
      <w:pPr>
        <w:rPr>
          <w:i/>
          <w:sz w:val="28"/>
          <w:szCs w:val="28"/>
        </w:rPr>
      </w:pPr>
    </w:p>
    <w:p w:rsidR="003860B4" w:rsidRDefault="003860B4" w:rsidP="003860B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sam</w:t>
      </w:r>
      <w:proofErr w:type="spellEnd"/>
      <w:r>
        <w:rPr>
          <w:sz w:val="28"/>
          <w:szCs w:val="28"/>
        </w:rPr>
        <w:t xml:space="preserve"> dobra </w:t>
      </w:r>
      <w:proofErr w:type="spellStart"/>
      <w:r>
        <w:rPr>
          <w:sz w:val="28"/>
          <w:szCs w:val="28"/>
        </w:rPr>
        <w:t>kuharica</w:t>
      </w:r>
      <w:proofErr w:type="spellEnd"/>
      <w:r>
        <w:rPr>
          <w:sz w:val="28"/>
          <w:szCs w:val="28"/>
        </w:rPr>
        <w:t>.</w:t>
      </w:r>
    </w:p>
    <w:p w:rsidR="003860B4" w:rsidRDefault="003860B4" w:rsidP="003860B4">
      <w:pPr>
        <w:rPr>
          <w:sz w:val="28"/>
          <w:szCs w:val="28"/>
        </w:rPr>
      </w:pPr>
      <w:r>
        <w:rPr>
          <w:sz w:val="28"/>
          <w:szCs w:val="28"/>
        </w:rPr>
        <w:t xml:space="preserve">Ti si </w:t>
      </w:r>
      <w:proofErr w:type="spellStart"/>
      <w:r>
        <w:rPr>
          <w:sz w:val="28"/>
          <w:szCs w:val="28"/>
        </w:rPr>
        <w:t>dobar</w:t>
      </w:r>
      <w:proofErr w:type="spellEnd"/>
      <w:r>
        <w:rPr>
          <w:sz w:val="28"/>
          <w:szCs w:val="28"/>
        </w:rPr>
        <w:t xml:space="preserve"> dečko.</w:t>
      </w:r>
    </w:p>
    <w:p w:rsidR="003860B4" w:rsidRDefault="003860B4" w:rsidP="003860B4">
      <w:pPr>
        <w:rPr>
          <w:sz w:val="28"/>
          <w:szCs w:val="28"/>
        </w:rPr>
      </w:pPr>
      <w:r>
        <w:rPr>
          <w:sz w:val="28"/>
          <w:szCs w:val="28"/>
        </w:rPr>
        <w:t xml:space="preserve">Marija i </w:t>
      </w:r>
      <w:proofErr w:type="spellStart"/>
      <w:r>
        <w:rPr>
          <w:sz w:val="28"/>
          <w:szCs w:val="28"/>
        </w:rPr>
        <w:t>Davor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Italiji</w:t>
      </w:r>
      <w:proofErr w:type="spellEnd"/>
      <w:r>
        <w:rPr>
          <w:sz w:val="28"/>
          <w:szCs w:val="28"/>
        </w:rPr>
        <w:t>.</w:t>
      </w:r>
    </w:p>
    <w:p w:rsidR="003860B4" w:rsidRDefault="003860B4" w:rsidP="003860B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Jesi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prijatelj</w:t>
      </w:r>
      <w:proofErr w:type="spellEnd"/>
      <w:r>
        <w:rPr>
          <w:sz w:val="28"/>
          <w:szCs w:val="28"/>
        </w:rPr>
        <w:t xml:space="preserve"> Niko?</w:t>
      </w:r>
    </w:p>
    <w:p w:rsidR="003860B4" w:rsidRDefault="003860B4" w:rsidP="003860B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Vi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ste</w:t>
      </w:r>
      <w:proofErr w:type="spellEnd"/>
      <w:r>
        <w:rPr>
          <w:sz w:val="28"/>
          <w:szCs w:val="28"/>
        </w:rPr>
        <w:t xml:space="preserve"> u </w:t>
      </w:r>
      <w:proofErr w:type="spellStart"/>
      <w:proofErr w:type="gramStart"/>
      <w:r>
        <w:rPr>
          <w:sz w:val="28"/>
          <w:szCs w:val="28"/>
        </w:rPr>
        <w:t>pravu</w:t>
      </w:r>
      <w:proofErr w:type="spellEnd"/>
      <w:proofErr w:type="gramEnd"/>
      <w:r>
        <w:rPr>
          <w:sz w:val="28"/>
          <w:szCs w:val="28"/>
        </w:rPr>
        <w:t>.</w:t>
      </w:r>
    </w:p>
    <w:p w:rsidR="003860B4" w:rsidRDefault="003860B4" w:rsidP="003860B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Davor</w:t>
      </w:r>
      <w:proofErr w:type="spellEnd"/>
      <w:r>
        <w:rPr>
          <w:sz w:val="28"/>
          <w:szCs w:val="28"/>
        </w:rPr>
        <w:t xml:space="preserve"> je po </w:t>
      </w:r>
      <w:proofErr w:type="spellStart"/>
      <w:r>
        <w:rPr>
          <w:sz w:val="28"/>
          <w:szCs w:val="28"/>
        </w:rPr>
        <w:t>zanimanju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liječnik</w:t>
      </w:r>
      <w:proofErr w:type="spellEnd"/>
      <w:r>
        <w:rPr>
          <w:sz w:val="28"/>
          <w:szCs w:val="28"/>
        </w:rPr>
        <w:t>.</w:t>
      </w:r>
    </w:p>
    <w:p w:rsidR="003860B4" w:rsidRDefault="003860B4" w:rsidP="003860B4">
      <w:pPr>
        <w:rPr>
          <w:sz w:val="28"/>
          <w:szCs w:val="28"/>
        </w:rPr>
      </w:pPr>
      <w:r>
        <w:rPr>
          <w:sz w:val="28"/>
          <w:szCs w:val="28"/>
        </w:rPr>
        <w:t xml:space="preserve">Marije je </w:t>
      </w:r>
      <w:proofErr w:type="spellStart"/>
      <w:r>
        <w:rPr>
          <w:sz w:val="28"/>
          <w:szCs w:val="28"/>
        </w:rPr>
        <w:t>iz</w:t>
      </w:r>
      <w:proofErr w:type="spellEnd"/>
      <w:r>
        <w:rPr>
          <w:sz w:val="28"/>
          <w:szCs w:val="28"/>
        </w:rPr>
        <w:t xml:space="preserve"> Praga.</w:t>
      </w:r>
    </w:p>
    <w:p w:rsidR="003860B4" w:rsidRDefault="003860B4" w:rsidP="003860B4">
      <w:pPr>
        <w:rPr>
          <w:sz w:val="28"/>
          <w:szCs w:val="28"/>
        </w:rPr>
      </w:pPr>
      <w:r>
        <w:rPr>
          <w:sz w:val="28"/>
          <w:szCs w:val="28"/>
        </w:rPr>
        <w:t xml:space="preserve">Studenti uče </w:t>
      </w:r>
      <w:proofErr w:type="spellStart"/>
      <w:r>
        <w:rPr>
          <w:sz w:val="28"/>
          <w:szCs w:val="28"/>
        </w:rPr>
        <w:t>hrvatski</w:t>
      </w:r>
      <w:proofErr w:type="spellEnd"/>
      <w:r>
        <w:rPr>
          <w:sz w:val="28"/>
          <w:szCs w:val="28"/>
        </w:rPr>
        <w:t>.</w:t>
      </w:r>
    </w:p>
    <w:p w:rsidR="003860B4" w:rsidRDefault="003860B4" w:rsidP="003860B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Moja</w:t>
      </w:r>
      <w:proofErr w:type="spellEnd"/>
      <w:r>
        <w:rPr>
          <w:sz w:val="28"/>
          <w:szCs w:val="28"/>
        </w:rPr>
        <w:t xml:space="preserve"> mama dobro </w:t>
      </w:r>
      <w:proofErr w:type="spellStart"/>
      <w:r>
        <w:rPr>
          <w:sz w:val="28"/>
          <w:szCs w:val="28"/>
        </w:rPr>
        <w:t>kuha</w:t>
      </w:r>
      <w:proofErr w:type="spellEnd"/>
      <w:r>
        <w:rPr>
          <w:sz w:val="28"/>
          <w:szCs w:val="28"/>
        </w:rPr>
        <w:t>.</w:t>
      </w:r>
    </w:p>
    <w:p w:rsidR="003860B4" w:rsidRDefault="003860B4" w:rsidP="003860B4">
      <w:pPr>
        <w:rPr>
          <w:sz w:val="28"/>
          <w:szCs w:val="28"/>
        </w:rPr>
      </w:pPr>
    </w:p>
    <w:p w:rsidR="003860B4" w:rsidRDefault="003860B4" w:rsidP="003860B4">
      <w:pPr>
        <w:rPr>
          <w:i/>
          <w:sz w:val="28"/>
          <w:szCs w:val="28"/>
        </w:rPr>
      </w:pPr>
    </w:p>
    <w:p w:rsidR="003860B4" w:rsidRDefault="003860B4" w:rsidP="003860B4">
      <w:pPr>
        <w:rPr>
          <w:i/>
          <w:sz w:val="28"/>
          <w:szCs w:val="28"/>
        </w:rPr>
      </w:pPr>
    </w:p>
    <w:p w:rsidR="003860B4" w:rsidRDefault="003860B4" w:rsidP="003860B4">
      <w:pPr>
        <w:rPr>
          <w:i/>
          <w:sz w:val="28"/>
          <w:szCs w:val="28"/>
        </w:rPr>
      </w:pPr>
    </w:p>
    <w:p w:rsidR="003860B4" w:rsidRDefault="003860B4" w:rsidP="003860B4">
      <w:pPr>
        <w:rPr>
          <w:i/>
          <w:sz w:val="28"/>
          <w:szCs w:val="28"/>
        </w:rPr>
      </w:pPr>
    </w:p>
    <w:p w:rsidR="003860B4" w:rsidRDefault="003860B4" w:rsidP="003860B4">
      <w:pPr>
        <w:rPr>
          <w:i/>
          <w:sz w:val="28"/>
          <w:szCs w:val="28"/>
        </w:rPr>
      </w:pPr>
    </w:p>
    <w:p w:rsidR="003860B4" w:rsidRDefault="003860B4" w:rsidP="003860B4">
      <w:pPr>
        <w:rPr>
          <w:i/>
          <w:sz w:val="28"/>
          <w:szCs w:val="28"/>
        </w:rPr>
      </w:pPr>
    </w:p>
    <w:p w:rsidR="003860B4" w:rsidRDefault="003860B4" w:rsidP="003860B4">
      <w:pPr>
        <w:rPr>
          <w:i/>
          <w:sz w:val="28"/>
          <w:szCs w:val="28"/>
        </w:rPr>
      </w:pPr>
    </w:p>
    <w:p w:rsidR="003860B4" w:rsidRDefault="003860B4" w:rsidP="003860B4">
      <w:pPr>
        <w:rPr>
          <w:i/>
          <w:sz w:val="28"/>
          <w:szCs w:val="28"/>
        </w:rPr>
      </w:pPr>
    </w:p>
    <w:p w:rsidR="003860B4" w:rsidRDefault="003860B4" w:rsidP="003860B4">
      <w:pPr>
        <w:rPr>
          <w:i/>
          <w:sz w:val="28"/>
          <w:szCs w:val="28"/>
        </w:rPr>
      </w:pPr>
    </w:p>
    <w:p w:rsidR="003860B4" w:rsidRDefault="003860B4" w:rsidP="003860B4">
      <w:pPr>
        <w:rPr>
          <w:sz w:val="28"/>
          <w:szCs w:val="28"/>
        </w:rPr>
      </w:pPr>
    </w:p>
    <w:p w:rsidR="003860B4" w:rsidRDefault="003860B4" w:rsidP="003860B4">
      <w:pPr>
        <w:rPr>
          <w:rFonts w:ascii="Script MT Bold" w:hAnsi="Script MT Bold"/>
          <w:b/>
          <w:sz w:val="40"/>
          <w:szCs w:val="40"/>
        </w:rPr>
      </w:pPr>
      <w:proofErr w:type="spellStart"/>
      <w:r>
        <w:rPr>
          <w:rFonts w:ascii="Script MT Bold" w:hAnsi="Script MT Bold"/>
          <w:b/>
          <w:sz w:val="40"/>
          <w:szCs w:val="40"/>
        </w:rPr>
        <w:lastRenderedPageBreak/>
        <w:t>Kava</w:t>
      </w:r>
      <w:proofErr w:type="spellEnd"/>
    </w:p>
    <w:p w:rsidR="003860B4" w:rsidRDefault="003860B4" w:rsidP="003860B4">
      <w:pPr>
        <w:rPr>
          <w:rFonts w:ascii="Script MT Bold" w:hAnsi="Script MT Bold"/>
          <w:b/>
          <w:sz w:val="40"/>
          <w:szCs w:val="40"/>
        </w:rPr>
      </w:pPr>
    </w:p>
    <w:p w:rsidR="003860B4" w:rsidRDefault="003860B4" w:rsidP="003860B4">
      <w:pPr>
        <w:rPr>
          <w:rFonts w:ascii="Script MT Bold" w:hAnsi="Script MT Bold"/>
          <w:b/>
          <w:sz w:val="26"/>
          <w:szCs w:val="26"/>
        </w:rPr>
      </w:pPr>
      <w:proofErr w:type="spellStart"/>
      <w:r>
        <w:rPr>
          <w:rFonts w:ascii="Script MT Bold" w:hAnsi="Script MT Bold"/>
          <w:sz w:val="26"/>
          <w:szCs w:val="26"/>
        </w:rPr>
        <w:t>Idemo</w:t>
      </w:r>
      <w:proofErr w:type="spellEnd"/>
      <w:r>
        <w:rPr>
          <w:rFonts w:ascii="Script MT Bold" w:hAnsi="Script MT Bold"/>
          <w:sz w:val="26"/>
          <w:szCs w:val="26"/>
        </w:rPr>
        <w:t xml:space="preserve"> </w:t>
      </w:r>
      <w:proofErr w:type="spellStart"/>
      <w:r>
        <w:rPr>
          <w:rFonts w:ascii="Script MT Bold" w:hAnsi="Script MT Bold"/>
          <w:sz w:val="26"/>
          <w:szCs w:val="26"/>
        </w:rPr>
        <w:t>li</w:t>
      </w:r>
      <w:proofErr w:type="spellEnd"/>
      <w:r>
        <w:rPr>
          <w:rFonts w:ascii="Script MT Bold" w:hAnsi="Script MT Bold"/>
          <w:sz w:val="26"/>
          <w:szCs w:val="26"/>
        </w:rPr>
        <w:t xml:space="preserve"> na </w:t>
      </w:r>
      <w:proofErr w:type="spellStart"/>
      <w:r>
        <w:rPr>
          <w:rFonts w:ascii="Script MT Bold" w:hAnsi="Script MT Bold"/>
          <w:sz w:val="26"/>
          <w:szCs w:val="26"/>
        </w:rPr>
        <w:t>kavu</w:t>
      </w:r>
      <w:proofErr w:type="spellEnd"/>
      <w:r>
        <w:rPr>
          <w:rFonts w:ascii="Script MT Bold" w:hAnsi="Script MT Bold"/>
          <w:sz w:val="26"/>
          <w:szCs w:val="26"/>
        </w:rPr>
        <w:t>?</w:t>
      </w:r>
    </w:p>
    <w:p w:rsidR="003860B4" w:rsidRDefault="003860B4" w:rsidP="003860B4">
      <w:pPr>
        <w:rPr>
          <w:sz w:val="26"/>
          <w:szCs w:val="26"/>
        </w:rPr>
      </w:pPr>
      <w:r>
        <w:rPr>
          <w:sz w:val="26"/>
          <w:szCs w:val="26"/>
        </w:rPr>
        <w:t xml:space="preserve">Ovu </w:t>
      </w:r>
      <w:proofErr w:type="spellStart"/>
      <w:r>
        <w:rPr>
          <w:sz w:val="26"/>
          <w:szCs w:val="26"/>
        </w:rPr>
        <w:t>rečenicu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čujemo</w:t>
      </w:r>
      <w:proofErr w:type="spellEnd"/>
      <w:r>
        <w:rPr>
          <w:rStyle w:val="Znakapoznpodarou"/>
          <w:sz w:val="26"/>
          <w:szCs w:val="26"/>
        </w:rPr>
        <w:footnoteReference w:id="1"/>
      </w:r>
      <w:r>
        <w:rPr>
          <w:sz w:val="26"/>
          <w:szCs w:val="26"/>
        </w:rPr>
        <w:t xml:space="preserve"> na poslu, u </w:t>
      </w:r>
      <w:proofErr w:type="spellStart"/>
      <w:r>
        <w:rPr>
          <w:sz w:val="26"/>
          <w:szCs w:val="26"/>
        </w:rPr>
        <w:t>školi</w:t>
      </w:r>
      <w:proofErr w:type="spellEnd"/>
      <w:r>
        <w:rPr>
          <w:sz w:val="26"/>
          <w:szCs w:val="26"/>
        </w:rPr>
        <w:t>, na ulici…</w:t>
      </w:r>
      <w:proofErr w:type="spellStart"/>
      <w:r>
        <w:rPr>
          <w:sz w:val="26"/>
          <w:szCs w:val="26"/>
        </w:rPr>
        <w:t>Svugdje</w:t>
      </w:r>
      <w:proofErr w:type="spellEnd"/>
      <w:r>
        <w:rPr>
          <w:sz w:val="26"/>
          <w:szCs w:val="26"/>
        </w:rPr>
        <w:t>.</w:t>
      </w:r>
      <w:r>
        <w:rPr>
          <w:rStyle w:val="Znakapoznpodarou"/>
          <w:sz w:val="26"/>
          <w:szCs w:val="26"/>
        </w:rPr>
        <w:footnoteReference w:id="2"/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Kava</w:t>
      </w:r>
      <w:proofErr w:type="spellEnd"/>
      <w:r>
        <w:rPr>
          <w:sz w:val="26"/>
          <w:szCs w:val="26"/>
        </w:rPr>
        <w:t xml:space="preserve"> ne </w:t>
      </w:r>
      <w:proofErr w:type="spellStart"/>
      <w:r>
        <w:rPr>
          <w:sz w:val="26"/>
          <w:szCs w:val="26"/>
        </w:rPr>
        <w:t>znači</w:t>
      </w:r>
      <w:proofErr w:type="spellEnd"/>
      <w:r>
        <w:rPr>
          <w:rStyle w:val="Znakapoznpodarou"/>
          <w:sz w:val="26"/>
          <w:szCs w:val="26"/>
        </w:rPr>
        <w:footnoteReference w:id="3"/>
      </w:r>
      <w:r>
        <w:rPr>
          <w:sz w:val="26"/>
          <w:szCs w:val="26"/>
        </w:rPr>
        <w:t xml:space="preserve"> samo </w:t>
      </w:r>
      <w:proofErr w:type="spellStart"/>
      <w:r>
        <w:rPr>
          <w:sz w:val="26"/>
          <w:szCs w:val="26"/>
        </w:rPr>
        <w:t>piće</w:t>
      </w:r>
      <w:proofErr w:type="spellEnd"/>
      <w:r>
        <w:rPr>
          <w:sz w:val="26"/>
          <w:szCs w:val="26"/>
        </w:rPr>
        <w:t xml:space="preserve"> koje </w:t>
      </w:r>
      <w:proofErr w:type="spellStart"/>
      <w:r>
        <w:rPr>
          <w:sz w:val="26"/>
          <w:szCs w:val="26"/>
        </w:rPr>
        <w:t>često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šteti</w:t>
      </w:r>
      <w:proofErr w:type="spellEnd"/>
      <w:r>
        <w:rPr>
          <w:rStyle w:val="Znakapoznpodarou"/>
          <w:sz w:val="26"/>
          <w:szCs w:val="26"/>
        </w:rPr>
        <w:footnoteReference w:id="4"/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zdravlju</w:t>
      </w:r>
      <w:proofErr w:type="spellEnd"/>
      <w:r>
        <w:rPr>
          <w:sz w:val="26"/>
          <w:szCs w:val="26"/>
        </w:rPr>
        <w:t xml:space="preserve"> i </w:t>
      </w:r>
      <w:proofErr w:type="spellStart"/>
      <w:r>
        <w:rPr>
          <w:sz w:val="26"/>
          <w:szCs w:val="26"/>
        </w:rPr>
        <w:t>kvari</w:t>
      </w:r>
      <w:proofErr w:type="spellEnd"/>
      <w:r>
        <w:rPr>
          <w:rStyle w:val="Znakapoznpodarou"/>
          <w:sz w:val="26"/>
          <w:szCs w:val="26"/>
        </w:rPr>
        <w:footnoteReference w:id="5"/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san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Kava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znači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razgovor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druženje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prijateljstvo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Uz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kavu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ljudi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otvaraju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sva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srca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sklapaju</w:t>
      </w:r>
      <w:proofErr w:type="spellEnd"/>
      <w:r>
        <w:rPr>
          <w:sz w:val="26"/>
          <w:szCs w:val="26"/>
        </w:rPr>
        <w:t xml:space="preserve"> nove </w:t>
      </w:r>
      <w:proofErr w:type="spellStart"/>
      <w:r>
        <w:rPr>
          <w:sz w:val="26"/>
          <w:szCs w:val="26"/>
        </w:rPr>
        <w:t>poslove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traže</w:t>
      </w:r>
      <w:proofErr w:type="spellEnd"/>
      <w:r>
        <w:rPr>
          <w:rStyle w:val="Znakapoznpodarou"/>
          <w:sz w:val="26"/>
          <w:szCs w:val="26"/>
        </w:rPr>
        <w:footnoteReference w:id="6"/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utjehu</w:t>
      </w:r>
      <w:proofErr w:type="spellEnd"/>
      <w:r>
        <w:rPr>
          <w:sz w:val="26"/>
          <w:szCs w:val="26"/>
        </w:rPr>
        <w:t xml:space="preserve"> i </w:t>
      </w:r>
      <w:proofErr w:type="spellStart"/>
      <w:r>
        <w:rPr>
          <w:sz w:val="26"/>
          <w:szCs w:val="26"/>
        </w:rPr>
        <w:t>prijateljstvo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otkrivaju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ljubav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Ljudi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razgovaraju</w:t>
      </w:r>
      <w:proofErr w:type="spellEnd"/>
      <w:r>
        <w:rPr>
          <w:sz w:val="26"/>
          <w:szCs w:val="26"/>
        </w:rPr>
        <w:t xml:space="preserve"> o </w:t>
      </w:r>
      <w:proofErr w:type="spellStart"/>
      <w:r>
        <w:rPr>
          <w:sz w:val="26"/>
          <w:szCs w:val="26"/>
        </w:rPr>
        <w:t>lijepim</w:t>
      </w:r>
      <w:proofErr w:type="spellEnd"/>
      <w:r>
        <w:rPr>
          <w:sz w:val="26"/>
          <w:szCs w:val="26"/>
        </w:rPr>
        <w:t xml:space="preserve"> i </w:t>
      </w:r>
      <w:proofErr w:type="spellStart"/>
      <w:r>
        <w:rPr>
          <w:sz w:val="26"/>
          <w:szCs w:val="26"/>
        </w:rPr>
        <w:t>ružnim</w:t>
      </w:r>
      <w:proofErr w:type="spellEnd"/>
      <w:r>
        <w:rPr>
          <w:rStyle w:val="Znakapoznpodarou"/>
          <w:sz w:val="26"/>
          <w:szCs w:val="26"/>
        </w:rPr>
        <w:footnoteReference w:id="7"/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uspomenama</w:t>
      </w:r>
      <w:proofErr w:type="spellEnd"/>
      <w:r>
        <w:rPr>
          <w:sz w:val="26"/>
          <w:szCs w:val="26"/>
        </w:rPr>
        <w:t>,</w:t>
      </w:r>
      <w:r>
        <w:rPr>
          <w:rStyle w:val="Znakapoznpodarou"/>
          <w:sz w:val="26"/>
          <w:szCs w:val="26"/>
        </w:rPr>
        <w:footnoteReference w:id="8"/>
      </w:r>
      <w:r>
        <w:rPr>
          <w:sz w:val="26"/>
          <w:szCs w:val="26"/>
        </w:rPr>
        <w:t xml:space="preserve"> o </w:t>
      </w:r>
      <w:proofErr w:type="spellStart"/>
      <w:r>
        <w:rPr>
          <w:sz w:val="26"/>
          <w:szCs w:val="26"/>
        </w:rPr>
        <w:t>starim</w:t>
      </w:r>
      <w:proofErr w:type="spellEnd"/>
      <w:r>
        <w:rPr>
          <w:sz w:val="26"/>
          <w:szCs w:val="26"/>
        </w:rPr>
        <w:t xml:space="preserve"> i </w:t>
      </w:r>
      <w:proofErr w:type="spellStart"/>
      <w:r>
        <w:rPr>
          <w:sz w:val="26"/>
          <w:szCs w:val="26"/>
        </w:rPr>
        <w:t>novim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ljubavima</w:t>
      </w:r>
      <w:proofErr w:type="spellEnd"/>
      <w:r>
        <w:rPr>
          <w:sz w:val="26"/>
          <w:szCs w:val="26"/>
        </w:rPr>
        <w:t xml:space="preserve">, o </w:t>
      </w:r>
      <w:proofErr w:type="spellStart"/>
      <w:r>
        <w:rPr>
          <w:sz w:val="26"/>
          <w:szCs w:val="26"/>
        </w:rPr>
        <w:t>velikim</w:t>
      </w:r>
      <w:proofErr w:type="spellEnd"/>
      <w:r>
        <w:rPr>
          <w:sz w:val="26"/>
          <w:szCs w:val="26"/>
        </w:rPr>
        <w:t xml:space="preserve"> i </w:t>
      </w:r>
      <w:proofErr w:type="spellStart"/>
      <w:r>
        <w:rPr>
          <w:sz w:val="26"/>
          <w:szCs w:val="26"/>
        </w:rPr>
        <w:t>malim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problemima</w:t>
      </w:r>
      <w:proofErr w:type="spellEnd"/>
      <w:r>
        <w:rPr>
          <w:sz w:val="26"/>
          <w:szCs w:val="26"/>
        </w:rPr>
        <w:t xml:space="preserve">, o </w:t>
      </w:r>
      <w:proofErr w:type="spellStart"/>
      <w:r>
        <w:rPr>
          <w:sz w:val="26"/>
          <w:szCs w:val="26"/>
        </w:rPr>
        <w:t>sreći</w:t>
      </w:r>
      <w:proofErr w:type="spellEnd"/>
      <w:r>
        <w:rPr>
          <w:sz w:val="26"/>
          <w:szCs w:val="26"/>
        </w:rPr>
        <w:t>,</w:t>
      </w:r>
      <w:r>
        <w:rPr>
          <w:rStyle w:val="Znakapoznpodarou"/>
          <w:sz w:val="26"/>
          <w:szCs w:val="26"/>
        </w:rPr>
        <w:footnoteReference w:id="9"/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planovima</w:t>
      </w:r>
      <w:proofErr w:type="spellEnd"/>
      <w:r>
        <w:rPr>
          <w:sz w:val="26"/>
          <w:szCs w:val="26"/>
        </w:rPr>
        <w:t>…</w:t>
      </w:r>
      <w:proofErr w:type="spellStart"/>
      <w:r>
        <w:rPr>
          <w:sz w:val="26"/>
          <w:szCs w:val="26"/>
        </w:rPr>
        <w:t>Političari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uz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kavu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razgovaraju</w:t>
      </w:r>
      <w:proofErr w:type="spellEnd"/>
      <w:r>
        <w:rPr>
          <w:sz w:val="26"/>
          <w:szCs w:val="26"/>
        </w:rPr>
        <w:t xml:space="preserve"> o </w:t>
      </w:r>
      <w:proofErr w:type="spellStart"/>
      <w:r>
        <w:rPr>
          <w:sz w:val="26"/>
          <w:szCs w:val="26"/>
        </w:rPr>
        <w:t>važnim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pitanjima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tinejdžeri</w:t>
      </w:r>
      <w:proofErr w:type="spellEnd"/>
      <w:r>
        <w:rPr>
          <w:sz w:val="26"/>
          <w:szCs w:val="26"/>
        </w:rPr>
        <w:t xml:space="preserve"> o </w:t>
      </w:r>
      <w:proofErr w:type="spellStart"/>
      <w:r>
        <w:rPr>
          <w:sz w:val="26"/>
          <w:szCs w:val="26"/>
        </w:rPr>
        <w:t>filmskim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zvijezdama</w:t>
      </w:r>
      <w:proofErr w:type="spellEnd"/>
      <w:r>
        <w:rPr>
          <w:sz w:val="26"/>
          <w:szCs w:val="26"/>
        </w:rPr>
        <w:t xml:space="preserve"> i </w:t>
      </w:r>
      <w:proofErr w:type="spellStart"/>
      <w:r>
        <w:rPr>
          <w:sz w:val="26"/>
          <w:szCs w:val="26"/>
        </w:rPr>
        <w:t>popularnim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pjevačima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roditelji</w:t>
      </w:r>
      <w:proofErr w:type="spellEnd"/>
      <w:r>
        <w:rPr>
          <w:sz w:val="26"/>
          <w:szCs w:val="26"/>
        </w:rPr>
        <w:t xml:space="preserve"> o </w:t>
      </w:r>
      <w:proofErr w:type="spellStart"/>
      <w:r>
        <w:rPr>
          <w:sz w:val="26"/>
          <w:szCs w:val="26"/>
        </w:rPr>
        <w:t>djeci</w:t>
      </w:r>
      <w:proofErr w:type="spellEnd"/>
      <w:r>
        <w:rPr>
          <w:sz w:val="26"/>
          <w:szCs w:val="26"/>
        </w:rPr>
        <w:t xml:space="preserve">, a studenti o </w:t>
      </w:r>
      <w:proofErr w:type="spellStart"/>
      <w:r>
        <w:rPr>
          <w:sz w:val="26"/>
          <w:szCs w:val="26"/>
        </w:rPr>
        <w:t>teškim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ispitima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Ljudi</w:t>
      </w:r>
      <w:proofErr w:type="spellEnd"/>
      <w:r>
        <w:rPr>
          <w:sz w:val="26"/>
          <w:szCs w:val="26"/>
        </w:rPr>
        <w:t xml:space="preserve"> piju </w:t>
      </w:r>
      <w:proofErr w:type="spellStart"/>
      <w:r>
        <w:rPr>
          <w:sz w:val="26"/>
          <w:szCs w:val="26"/>
        </w:rPr>
        <w:t>kavu</w:t>
      </w:r>
      <w:proofErr w:type="spellEnd"/>
      <w:r>
        <w:rPr>
          <w:sz w:val="26"/>
          <w:szCs w:val="26"/>
        </w:rPr>
        <w:t xml:space="preserve"> s </w:t>
      </w:r>
      <w:proofErr w:type="spellStart"/>
      <w:r>
        <w:rPr>
          <w:sz w:val="26"/>
          <w:szCs w:val="26"/>
        </w:rPr>
        <w:t>prijateljima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poznanicima</w:t>
      </w:r>
      <w:proofErr w:type="spellEnd"/>
      <w:r>
        <w:rPr>
          <w:sz w:val="26"/>
          <w:szCs w:val="26"/>
        </w:rPr>
        <w:t>,</w:t>
      </w:r>
      <w:r>
        <w:rPr>
          <w:rStyle w:val="Znakapoznpodarou"/>
          <w:sz w:val="26"/>
          <w:szCs w:val="26"/>
        </w:rPr>
        <w:footnoteReference w:id="10"/>
      </w:r>
      <w:r>
        <w:rPr>
          <w:sz w:val="26"/>
          <w:szCs w:val="26"/>
        </w:rPr>
        <w:t xml:space="preserve"> i </w:t>
      </w:r>
      <w:proofErr w:type="spellStart"/>
      <w:r>
        <w:rPr>
          <w:sz w:val="26"/>
          <w:szCs w:val="26"/>
        </w:rPr>
        <w:t>kolegama</w:t>
      </w:r>
      <w:proofErr w:type="spellEnd"/>
      <w:r>
        <w:rPr>
          <w:sz w:val="26"/>
          <w:szCs w:val="26"/>
        </w:rPr>
        <w:t xml:space="preserve"> u </w:t>
      </w:r>
      <w:proofErr w:type="spellStart"/>
      <w:r>
        <w:rPr>
          <w:sz w:val="26"/>
          <w:szCs w:val="26"/>
        </w:rPr>
        <w:t>malom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kafiću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ili</w:t>
      </w:r>
      <w:proofErr w:type="spellEnd"/>
      <w:r>
        <w:rPr>
          <w:sz w:val="26"/>
          <w:szCs w:val="26"/>
        </w:rPr>
        <w:t xml:space="preserve"> u </w:t>
      </w:r>
      <w:proofErr w:type="spellStart"/>
      <w:r>
        <w:rPr>
          <w:sz w:val="26"/>
          <w:szCs w:val="26"/>
        </w:rPr>
        <w:t>elegantnoj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kavani</w:t>
      </w:r>
      <w:proofErr w:type="spellEnd"/>
      <w:r>
        <w:rPr>
          <w:sz w:val="26"/>
          <w:szCs w:val="26"/>
        </w:rPr>
        <w:t xml:space="preserve">, u </w:t>
      </w:r>
      <w:proofErr w:type="spellStart"/>
      <w:r>
        <w:rPr>
          <w:sz w:val="26"/>
          <w:szCs w:val="26"/>
        </w:rPr>
        <w:t>velikom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restoranu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ili</w:t>
      </w:r>
      <w:proofErr w:type="spellEnd"/>
      <w:r>
        <w:rPr>
          <w:sz w:val="26"/>
          <w:szCs w:val="26"/>
        </w:rPr>
        <w:t xml:space="preserve"> u </w:t>
      </w:r>
      <w:proofErr w:type="spellStart"/>
      <w:r>
        <w:rPr>
          <w:sz w:val="26"/>
          <w:szCs w:val="26"/>
        </w:rPr>
        <w:t>vlastitom</w:t>
      </w:r>
      <w:proofErr w:type="spellEnd"/>
      <w:r>
        <w:rPr>
          <w:sz w:val="26"/>
          <w:szCs w:val="26"/>
        </w:rPr>
        <w:t xml:space="preserve"> stanu. </w:t>
      </w:r>
    </w:p>
    <w:p w:rsidR="003860B4" w:rsidRDefault="003860B4" w:rsidP="003860B4">
      <w:pPr>
        <w:rPr>
          <w:sz w:val="26"/>
          <w:szCs w:val="26"/>
        </w:rPr>
      </w:pPr>
    </w:p>
    <w:p w:rsidR="003860B4" w:rsidRDefault="003860B4" w:rsidP="003860B4">
      <w:pPr>
        <w:rPr>
          <w:b/>
          <w:i/>
          <w:sz w:val="26"/>
          <w:szCs w:val="26"/>
        </w:rPr>
      </w:pPr>
      <w:proofErr w:type="spellStart"/>
      <w:r>
        <w:rPr>
          <w:b/>
          <w:i/>
          <w:sz w:val="26"/>
          <w:szCs w:val="26"/>
        </w:rPr>
        <w:t>Obična</w:t>
      </w:r>
      <w:proofErr w:type="spellEnd"/>
    </w:p>
    <w:p w:rsidR="003860B4" w:rsidRDefault="003860B4" w:rsidP="003860B4">
      <w:pPr>
        <w:rPr>
          <w:b/>
          <w:i/>
          <w:sz w:val="26"/>
          <w:szCs w:val="26"/>
        </w:rPr>
      </w:pPr>
      <w:proofErr w:type="spellStart"/>
      <w:r>
        <w:rPr>
          <w:b/>
          <w:i/>
          <w:sz w:val="26"/>
          <w:szCs w:val="26"/>
        </w:rPr>
        <w:t>Kratka</w:t>
      </w:r>
      <w:proofErr w:type="spellEnd"/>
    </w:p>
    <w:p w:rsidR="003860B4" w:rsidRDefault="003860B4" w:rsidP="003860B4">
      <w:pPr>
        <w:rPr>
          <w:b/>
          <w:i/>
          <w:sz w:val="26"/>
          <w:szCs w:val="26"/>
        </w:rPr>
      </w:pPr>
      <w:proofErr w:type="spellStart"/>
      <w:r>
        <w:rPr>
          <w:b/>
          <w:i/>
          <w:sz w:val="26"/>
          <w:szCs w:val="26"/>
        </w:rPr>
        <w:t>Domaća</w:t>
      </w:r>
      <w:proofErr w:type="spellEnd"/>
      <w:r>
        <w:rPr>
          <w:b/>
          <w:i/>
          <w:sz w:val="26"/>
          <w:szCs w:val="26"/>
        </w:rPr>
        <w:t>/</w:t>
      </w:r>
      <w:proofErr w:type="spellStart"/>
      <w:r>
        <w:rPr>
          <w:b/>
          <w:i/>
          <w:sz w:val="26"/>
          <w:szCs w:val="26"/>
        </w:rPr>
        <w:t>turska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kava</w:t>
      </w:r>
      <w:proofErr w:type="spellEnd"/>
    </w:p>
    <w:p w:rsidR="003860B4" w:rsidRDefault="003860B4" w:rsidP="003860B4">
      <w:pPr>
        <w:rPr>
          <w:b/>
          <w:i/>
          <w:sz w:val="26"/>
          <w:szCs w:val="26"/>
        </w:rPr>
      </w:pPr>
      <w:proofErr w:type="spellStart"/>
      <w:r>
        <w:rPr>
          <w:b/>
          <w:i/>
          <w:sz w:val="26"/>
          <w:szCs w:val="26"/>
        </w:rPr>
        <w:t>Crna</w:t>
      </w:r>
      <w:proofErr w:type="spellEnd"/>
    </w:p>
    <w:p w:rsidR="003860B4" w:rsidRDefault="003860B4" w:rsidP="003860B4">
      <w:pPr>
        <w:rPr>
          <w:b/>
          <w:i/>
          <w:sz w:val="26"/>
          <w:szCs w:val="26"/>
        </w:rPr>
      </w:pPr>
      <w:proofErr w:type="spellStart"/>
      <w:r>
        <w:rPr>
          <w:b/>
          <w:i/>
          <w:sz w:val="26"/>
          <w:szCs w:val="26"/>
        </w:rPr>
        <w:t>Produžena</w:t>
      </w:r>
      <w:proofErr w:type="spellEnd"/>
    </w:p>
    <w:p w:rsidR="003860B4" w:rsidRDefault="003860B4" w:rsidP="003860B4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U </w:t>
      </w:r>
      <w:proofErr w:type="spellStart"/>
      <w:r>
        <w:rPr>
          <w:b/>
          <w:i/>
          <w:sz w:val="26"/>
          <w:szCs w:val="26"/>
        </w:rPr>
        <w:t>veliku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šalicu</w:t>
      </w:r>
      <w:proofErr w:type="spellEnd"/>
    </w:p>
    <w:p w:rsidR="003860B4" w:rsidRDefault="003860B4" w:rsidP="003860B4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U </w:t>
      </w:r>
      <w:proofErr w:type="spellStart"/>
      <w:r>
        <w:rPr>
          <w:b/>
          <w:i/>
          <w:sz w:val="26"/>
          <w:szCs w:val="26"/>
        </w:rPr>
        <w:t>malu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šalicu</w:t>
      </w:r>
      <w:proofErr w:type="spellEnd"/>
    </w:p>
    <w:p w:rsidR="003860B4" w:rsidRDefault="003860B4" w:rsidP="003860B4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S </w:t>
      </w:r>
      <w:proofErr w:type="spellStart"/>
      <w:r>
        <w:rPr>
          <w:b/>
          <w:i/>
          <w:sz w:val="26"/>
          <w:szCs w:val="26"/>
        </w:rPr>
        <w:t>mlijekom</w:t>
      </w:r>
      <w:proofErr w:type="spellEnd"/>
      <w:r>
        <w:rPr>
          <w:b/>
          <w:i/>
          <w:sz w:val="26"/>
          <w:szCs w:val="26"/>
        </w:rPr>
        <w:t xml:space="preserve">/bez </w:t>
      </w:r>
      <w:proofErr w:type="spellStart"/>
      <w:r>
        <w:rPr>
          <w:b/>
          <w:i/>
          <w:sz w:val="26"/>
          <w:szCs w:val="26"/>
        </w:rPr>
        <w:t>mlijeka</w:t>
      </w:r>
      <w:proofErr w:type="spellEnd"/>
    </w:p>
    <w:p w:rsidR="003860B4" w:rsidRDefault="003860B4" w:rsidP="003860B4">
      <w:pPr>
        <w:rPr>
          <w:b/>
          <w:i/>
          <w:sz w:val="26"/>
          <w:szCs w:val="26"/>
        </w:rPr>
      </w:pPr>
      <w:proofErr w:type="spellStart"/>
      <w:r>
        <w:rPr>
          <w:b/>
          <w:i/>
          <w:sz w:val="26"/>
          <w:szCs w:val="26"/>
        </w:rPr>
        <w:t>Sa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šećerom</w:t>
      </w:r>
      <w:proofErr w:type="spellEnd"/>
      <w:r>
        <w:rPr>
          <w:b/>
          <w:i/>
          <w:sz w:val="26"/>
          <w:szCs w:val="26"/>
        </w:rPr>
        <w:t xml:space="preserve">/bez </w:t>
      </w:r>
      <w:proofErr w:type="spellStart"/>
      <w:r>
        <w:rPr>
          <w:b/>
          <w:i/>
          <w:sz w:val="26"/>
          <w:szCs w:val="26"/>
        </w:rPr>
        <w:t>šećera</w:t>
      </w:r>
      <w:proofErr w:type="spellEnd"/>
    </w:p>
    <w:p w:rsidR="003860B4" w:rsidRDefault="003860B4" w:rsidP="003860B4">
      <w:pPr>
        <w:rPr>
          <w:b/>
          <w:i/>
          <w:sz w:val="26"/>
          <w:szCs w:val="26"/>
        </w:rPr>
      </w:pPr>
      <w:proofErr w:type="spellStart"/>
      <w:r>
        <w:rPr>
          <w:b/>
          <w:i/>
          <w:sz w:val="26"/>
          <w:szCs w:val="26"/>
        </w:rPr>
        <w:t>Kava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sa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šlagom</w:t>
      </w:r>
      <w:proofErr w:type="spellEnd"/>
    </w:p>
    <w:p w:rsidR="003860B4" w:rsidRDefault="003860B4" w:rsidP="003860B4">
      <w:pPr>
        <w:rPr>
          <w:b/>
          <w:i/>
          <w:sz w:val="26"/>
          <w:szCs w:val="26"/>
        </w:rPr>
      </w:pPr>
      <w:proofErr w:type="spellStart"/>
      <w:r>
        <w:rPr>
          <w:b/>
          <w:i/>
          <w:sz w:val="26"/>
          <w:szCs w:val="26"/>
        </w:rPr>
        <w:t>Instantna</w:t>
      </w:r>
      <w:proofErr w:type="spellEnd"/>
    </w:p>
    <w:p w:rsidR="003860B4" w:rsidRDefault="003860B4" w:rsidP="003860B4">
      <w:pPr>
        <w:rPr>
          <w:b/>
          <w:i/>
        </w:rPr>
      </w:pPr>
      <w:proofErr w:type="spellStart"/>
      <w:r>
        <w:rPr>
          <w:b/>
          <w:i/>
        </w:rPr>
        <w:t>Bijela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kava</w:t>
      </w:r>
      <w:proofErr w:type="spellEnd"/>
    </w:p>
    <w:p w:rsidR="003860B4" w:rsidRDefault="003860B4" w:rsidP="003860B4">
      <w:pPr>
        <w:rPr>
          <w:b/>
          <w:i/>
        </w:rPr>
      </w:pPr>
    </w:p>
    <w:p w:rsidR="003860B4" w:rsidRDefault="003860B4" w:rsidP="003860B4">
      <w:pPr>
        <w:rPr>
          <w:b/>
          <w:i/>
          <w:sz w:val="26"/>
          <w:szCs w:val="26"/>
        </w:rPr>
      </w:pPr>
      <w:proofErr w:type="spellStart"/>
      <w:r>
        <w:rPr>
          <w:sz w:val="26"/>
          <w:szCs w:val="26"/>
        </w:rPr>
        <w:t>Voliš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više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kavu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ili</w:t>
      </w:r>
      <w:proofErr w:type="spellEnd"/>
      <w:r>
        <w:rPr>
          <w:sz w:val="26"/>
          <w:szCs w:val="26"/>
        </w:rPr>
        <w:t xml:space="preserve"> čaj?</w:t>
      </w:r>
    </w:p>
    <w:p w:rsidR="003860B4" w:rsidRDefault="003860B4" w:rsidP="003860B4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Kakvu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kavu</w:t>
      </w:r>
      <w:proofErr w:type="spellEnd"/>
      <w:r>
        <w:rPr>
          <w:sz w:val="26"/>
          <w:szCs w:val="26"/>
        </w:rPr>
        <w:t xml:space="preserve"> piješ?</w:t>
      </w:r>
    </w:p>
    <w:p w:rsidR="003860B4" w:rsidRDefault="003860B4" w:rsidP="003860B4">
      <w:pPr>
        <w:rPr>
          <w:sz w:val="26"/>
          <w:szCs w:val="26"/>
        </w:rPr>
      </w:pPr>
      <w:r>
        <w:rPr>
          <w:sz w:val="26"/>
          <w:szCs w:val="26"/>
        </w:rPr>
        <w:t xml:space="preserve">Piješ </w:t>
      </w:r>
      <w:proofErr w:type="spellStart"/>
      <w:r>
        <w:rPr>
          <w:sz w:val="26"/>
          <w:szCs w:val="26"/>
        </w:rPr>
        <w:t>li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kavu</w:t>
      </w:r>
      <w:proofErr w:type="spellEnd"/>
      <w:r>
        <w:rPr>
          <w:sz w:val="26"/>
          <w:szCs w:val="26"/>
        </w:rPr>
        <w:t xml:space="preserve"> doma </w:t>
      </w:r>
      <w:proofErr w:type="spellStart"/>
      <w:r>
        <w:rPr>
          <w:sz w:val="26"/>
          <w:szCs w:val="26"/>
        </w:rPr>
        <w:t>ili</w:t>
      </w:r>
      <w:proofErr w:type="spellEnd"/>
      <w:r>
        <w:rPr>
          <w:sz w:val="26"/>
          <w:szCs w:val="26"/>
        </w:rPr>
        <w:t xml:space="preserve"> u </w:t>
      </w:r>
      <w:proofErr w:type="spellStart"/>
      <w:r>
        <w:rPr>
          <w:sz w:val="26"/>
          <w:szCs w:val="26"/>
        </w:rPr>
        <w:t>kafiću</w:t>
      </w:r>
      <w:proofErr w:type="spellEnd"/>
      <w:r>
        <w:rPr>
          <w:sz w:val="26"/>
          <w:szCs w:val="26"/>
        </w:rPr>
        <w:t>?</w:t>
      </w:r>
    </w:p>
    <w:p w:rsidR="003860B4" w:rsidRDefault="003860B4" w:rsidP="003860B4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Voliš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izaći</w:t>
      </w:r>
      <w:proofErr w:type="spellEnd"/>
      <w:r>
        <w:rPr>
          <w:sz w:val="26"/>
          <w:szCs w:val="26"/>
        </w:rPr>
        <w:t xml:space="preserve"> s </w:t>
      </w:r>
      <w:proofErr w:type="spellStart"/>
      <w:r>
        <w:rPr>
          <w:sz w:val="26"/>
          <w:szCs w:val="26"/>
        </w:rPr>
        <w:t>prijateljicama</w:t>
      </w:r>
      <w:proofErr w:type="spellEnd"/>
      <w:r>
        <w:rPr>
          <w:sz w:val="26"/>
          <w:szCs w:val="26"/>
        </w:rPr>
        <w:t xml:space="preserve"> na </w:t>
      </w:r>
      <w:proofErr w:type="spellStart"/>
      <w:r>
        <w:rPr>
          <w:sz w:val="26"/>
          <w:szCs w:val="26"/>
        </w:rPr>
        <w:t>kavu</w:t>
      </w:r>
      <w:proofErr w:type="spellEnd"/>
      <w:r>
        <w:rPr>
          <w:sz w:val="26"/>
          <w:szCs w:val="26"/>
        </w:rPr>
        <w:t>?</w:t>
      </w:r>
    </w:p>
    <w:p w:rsidR="003860B4" w:rsidRDefault="003860B4" w:rsidP="003860B4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Tko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misliš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da pije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više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kave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Hrvati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ili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Česi</w:t>
      </w:r>
      <w:proofErr w:type="spellEnd"/>
      <w:r>
        <w:rPr>
          <w:sz w:val="26"/>
          <w:szCs w:val="26"/>
        </w:rPr>
        <w:t>?</w:t>
      </w:r>
    </w:p>
    <w:p w:rsidR="003860B4" w:rsidRDefault="003860B4" w:rsidP="003860B4">
      <w:pPr>
        <w:rPr>
          <w:sz w:val="28"/>
          <w:szCs w:val="28"/>
        </w:rPr>
      </w:pPr>
      <w:proofErr w:type="spellStart"/>
      <w:r>
        <w:rPr>
          <w:sz w:val="26"/>
          <w:szCs w:val="26"/>
        </w:rPr>
        <w:t>Znaš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</w:t>
      </w:r>
      <w:proofErr w:type="spellEnd"/>
      <w:r>
        <w:rPr>
          <w:sz w:val="26"/>
          <w:szCs w:val="26"/>
        </w:rPr>
        <w:t xml:space="preserve"> marku </w:t>
      </w:r>
      <w:proofErr w:type="spellStart"/>
      <w:r>
        <w:rPr>
          <w:sz w:val="26"/>
          <w:szCs w:val="26"/>
        </w:rPr>
        <w:t>poznate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hrvatske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kave</w:t>
      </w:r>
      <w:proofErr w:type="spellEnd"/>
      <w:r>
        <w:rPr>
          <w:sz w:val="26"/>
          <w:szCs w:val="26"/>
        </w:rPr>
        <w:t>?</w:t>
      </w:r>
    </w:p>
    <w:p w:rsidR="00C863BC" w:rsidRDefault="00C863BC"/>
    <w:sectPr w:rsidR="00C863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156" w:rsidRDefault="00365156" w:rsidP="003860B4">
      <w:r>
        <w:separator/>
      </w:r>
    </w:p>
  </w:endnote>
  <w:endnote w:type="continuationSeparator" w:id="0">
    <w:p w:rsidR="00365156" w:rsidRDefault="00365156" w:rsidP="00386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156" w:rsidRDefault="00365156" w:rsidP="003860B4">
      <w:r>
        <w:separator/>
      </w:r>
    </w:p>
  </w:footnote>
  <w:footnote w:type="continuationSeparator" w:id="0">
    <w:p w:rsidR="00365156" w:rsidRDefault="00365156" w:rsidP="003860B4">
      <w:r>
        <w:continuationSeparator/>
      </w:r>
    </w:p>
  </w:footnote>
  <w:footnote w:id="1">
    <w:p w:rsidR="003860B4" w:rsidRDefault="003860B4" w:rsidP="003860B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Čuti</w:t>
      </w:r>
      <w:proofErr w:type="spellEnd"/>
      <w:r>
        <w:t xml:space="preserve"> - slyšet</w:t>
      </w:r>
    </w:p>
  </w:footnote>
  <w:footnote w:id="2">
    <w:p w:rsidR="003860B4" w:rsidRDefault="003860B4" w:rsidP="003860B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Svugdje</w:t>
      </w:r>
      <w:proofErr w:type="spellEnd"/>
      <w:r>
        <w:t xml:space="preserve"> - všude</w:t>
      </w:r>
    </w:p>
  </w:footnote>
  <w:footnote w:id="3">
    <w:p w:rsidR="003860B4" w:rsidRDefault="003860B4" w:rsidP="003860B4">
      <w:pPr>
        <w:pStyle w:val="Textpoznpodarou"/>
      </w:pPr>
      <w:r>
        <w:rPr>
          <w:rStyle w:val="Znakapoznpodarou"/>
        </w:rPr>
        <w:footnoteRef/>
      </w:r>
      <w:r>
        <w:t xml:space="preserve"> Značiti - </w:t>
      </w:r>
      <w:proofErr w:type="spellStart"/>
      <w:r>
        <w:t>namenat</w:t>
      </w:r>
      <w:proofErr w:type="spellEnd"/>
    </w:p>
  </w:footnote>
  <w:footnote w:id="4">
    <w:p w:rsidR="003860B4" w:rsidRDefault="003860B4" w:rsidP="003860B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Štetiti</w:t>
      </w:r>
      <w:proofErr w:type="spellEnd"/>
      <w:r>
        <w:t xml:space="preserve"> - škodit</w:t>
      </w:r>
    </w:p>
  </w:footnote>
  <w:footnote w:id="5">
    <w:p w:rsidR="003860B4" w:rsidRDefault="003860B4" w:rsidP="003860B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Kvariti</w:t>
      </w:r>
      <w:proofErr w:type="spellEnd"/>
      <w:r>
        <w:t xml:space="preserve"> – kazit se</w:t>
      </w:r>
    </w:p>
  </w:footnote>
  <w:footnote w:id="6">
    <w:p w:rsidR="003860B4" w:rsidRDefault="003860B4" w:rsidP="003860B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Tražiti</w:t>
      </w:r>
      <w:proofErr w:type="spellEnd"/>
      <w:r>
        <w:t xml:space="preserve"> - hledat</w:t>
      </w:r>
    </w:p>
  </w:footnote>
  <w:footnote w:id="7">
    <w:p w:rsidR="003860B4" w:rsidRDefault="003860B4" w:rsidP="003860B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Ružan</w:t>
      </w:r>
      <w:proofErr w:type="spellEnd"/>
      <w:r>
        <w:t xml:space="preserve"> - škaredý</w:t>
      </w:r>
    </w:p>
  </w:footnote>
  <w:footnote w:id="8">
    <w:p w:rsidR="003860B4" w:rsidRDefault="003860B4" w:rsidP="003860B4">
      <w:pPr>
        <w:pStyle w:val="Textpoznpodarou"/>
      </w:pPr>
      <w:r>
        <w:rPr>
          <w:rStyle w:val="Znakapoznpodarou"/>
        </w:rPr>
        <w:footnoteRef/>
      </w:r>
      <w:r>
        <w:t xml:space="preserve"> Uspořena - vzpomínka</w:t>
      </w:r>
    </w:p>
  </w:footnote>
  <w:footnote w:id="9">
    <w:p w:rsidR="003860B4" w:rsidRDefault="003860B4" w:rsidP="003860B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Sreća</w:t>
      </w:r>
      <w:proofErr w:type="spellEnd"/>
      <w:r>
        <w:t xml:space="preserve"> - </w:t>
      </w:r>
      <w:proofErr w:type="spellStart"/>
      <w:r>
        <w:t>stěstí</w:t>
      </w:r>
      <w:proofErr w:type="spellEnd"/>
    </w:p>
  </w:footnote>
  <w:footnote w:id="10">
    <w:p w:rsidR="003860B4" w:rsidRDefault="003860B4" w:rsidP="003860B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Poznanik</w:t>
      </w:r>
      <w:proofErr w:type="spellEnd"/>
      <w:r>
        <w:t xml:space="preserve"> - známý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0B4"/>
    <w:rsid w:val="001110C7"/>
    <w:rsid w:val="00135064"/>
    <w:rsid w:val="00234CBF"/>
    <w:rsid w:val="00365156"/>
    <w:rsid w:val="003860B4"/>
    <w:rsid w:val="008C73F5"/>
    <w:rsid w:val="00B57724"/>
    <w:rsid w:val="00C8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60B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unhideWhenUsed/>
    <w:rsid w:val="003860B4"/>
    <w:pPr>
      <w:widowControl/>
      <w:suppressAutoHyphens w:val="0"/>
    </w:pPr>
    <w:rPr>
      <w:rFonts w:eastAsia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860B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3860B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860B4"/>
    <w:rPr>
      <w:rFonts w:ascii="Times New Roman" w:eastAsia="Lucida Sans Unicode" w:hAnsi="Times New Roman" w:cs="Times New Roman"/>
      <w:sz w:val="24"/>
      <w:szCs w:val="24"/>
    </w:rPr>
  </w:style>
  <w:style w:type="character" w:styleId="Znakapoznpodarou">
    <w:name w:val="footnote reference"/>
    <w:basedOn w:val="Standardnpsmoodstavce"/>
    <w:semiHidden/>
    <w:unhideWhenUsed/>
    <w:rsid w:val="003860B4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60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60B4"/>
    <w:rPr>
      <w:rFonts w:ascii="Tahoma" w:eastAsia="Lucida Sans Unicode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60B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unhideWhenUsed/>
    <w:rsid w:val="003860B4"/>
    <w:pPr>
      <w:widowControl/>
      <w:suppressAutoHyphens w:val="0"/>
    </w:pPr>
    <w:rPr>
      <w:rFonts w:eastAsia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860B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3860B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860B4"/>
    <w:rPr>
      <w:rFonts w:ascii="Times New Roman" w:eastAsia="Lucida Sans Unicode" w:hAnsi="Times New Roman" w:cs="Times New Roman"/>
      <w:sz w:val="24"/>
      <w:szCs w:val="24"/>
    </w:rPr>
  </w:style>
  <w:style w:type="character" w:styleId="Znakapoznpodarou">
    <w:name w:val="footnote reference"/>
    <w:basedOn w:val="Standardnpsmoodstavce"/>
    <w:semiHidden/>
    <w:unhideWhenUsed/>
    <w:rsid w:val="003860B4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60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60B4"/>
    <w:rPr>
      <w:rFonts w:ascii="Tahoma" w:eastAsia="Lucida Sans Unicode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4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r.wikipedia.org/wiki/Datoteka:Otvorena_knjiga.JPG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images.google.hr/imgres?imgurl=http://upload.wikimedia.org/wikipedia/commons/3/38/Putovnica1.JPG&amp;imgrefurl=http://hr.wikipedia.org/wiki/Datoteka:Putovnica1.JPG&amp;usg=__gR5QJTNT2OdypuwCg5SiYeVwAes=&amp;h=1024&amp;w=720&amp;sz=117&amp;hl=cs&amp;start=6&amp;um=1&amp;tbnid=nxnTvddGUEjKqM:&amp;tbnh=150&amp;tbnw=105&amp;prev=/images?q=putovnica&amp;hl=cs&amp;um=1" TargetMode="External"/><Relationship Id="rId26" Type="http://schemas.openxmlformats.org/officeDocument/2006/relationships/hyperlink" Target="http://images.google.hr/imgres?imgurl=http://www.namjestaj-lateran.com/images/uploads/stol_g2700.jpg&amp;imgrefurl=http://namjestaj-lateran.com/index.php/site/lista/?id=51&amp;usg=__gt5jlSJPa85rdEJd7HyBgFtK85M=&amp;h=316&amp;w=400&amp;sz=35&amp;hl=cs&amp;start=18&amp;um=1&amp;tbnid=tmW9r0pBsvPyeM:&amp;tbnh=98&amp;tbnw=124&amp;prev=/images?q=stol&amp;hl=cs&amp;um=1" TargetMode="External"/><Relationship Id="rId39" Type="http://schemas.openxmlformats.org/officeDocument/2006/relationships/image" Target="media/image18.jpeg"/><Relationship Id="rId3" Type="http://schemas.microsoft.com/office/2007/relationships/stylesWithEffects" Target="stylesWithEffects.xml"/><Relationship Id="rId21" Type="http://schemas.openxmlformats.org/officeDocument/2006/relationships/image" Target="media/image9.jpeg"/><Relationship Id="rId34" Type="http://schemas.openxmlformats.org/officeDocument/2006/relationships/hyperlink" Target="http://nd.blog.cz/s/sweetdrop.blog.cz/obrazky/12083354.jpg" TargetMode="External"/><Relationship Id="rId42" Type="http://schemas.openxmlformats.org/officeDocument/2006/relationships/hyperlink" Target="http://images.google.hr/imgres?imgurl=http://www.vicenezokna.cz/images/fasadni-okna-a-dvere/drevena/dvere/dvere_04.jpg&amp;imgrefurl=http://www.vicenezokna.cz/Fasadni-okna-a-dvere/Drevena-okna-a-dvere.aspx&amp;usg=__-FIqCTRUZYC9hQgE1c7XKYUaArc=&amp;h=473&amp;w=374&amp;sz=73&amp;hl=cs&amp;start=7&amp;um=1&amp;tbnid=vrsE8u3kgUjX5M:&amp;tbnh=129&amp;tbnw=102&amp;prev=/images?q=dvere&amp;hl=cs&amp;um=1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33" Type="http://schemas.openxmlformats.org/officeDocument/2006/relationships/image" Target="media/image15.jpeg"/><Relationship Id="rId38" Type="http://schemas.openxmlformats.org/officeDocument/2006/relationships/hyperlink" Target="http://images.google.hr/imgres?imgurl=http://www.jakubec.sk/files/images/k4-torta-esterhazy.preview.jpg&amp;imgrefurl=http://www.jakubec.sk/torta-esterhazy&amp;usg=__1QsPuE3puUtpkkQYu6C79EB8NE0=&amp;h=450&amp;w=450&amp;sz=40&amp;hl=cs&amp;start=5&amp;um=1&amp;tbnid=gSMqqsuXMylSNM:&amp;tbnh=127&amp;tbnw=127&amp;prev=/images?q=torta&amp;hl=cs&amp;um=1" TargetMode="External"/><Relationship Id="rId2" Type="http://schemas.openxmlformats.org/officeDocument/2006/relationships/styles" Target="styles.xml"/><Relationship Id="rId16" Type="http://schemas.openxmlformats.org/officeDocument/2006/relationships/hyperlink" Target="http://images.google.hr/imgres?imgurl=http://www.hrphotocontest.com/data/gallery1/100031/60447.jpg&amp;imgrefurl=http://www.hrphotocontest.com/index.php?menu=7&amp;img=60447&amp;usg=__Wlwc_TqUFTjZklBYxFn4buXqU7k=&amp;h=900&amp;w=693&amp;sz=107&amp;hl=cs&amp;start=4&amp;um=1&amp;tbnid=Zo0mAQFes13zjM:&amp;tbnh=146&amp;tbnw=112&amp;prev=/images?q=suncobran&amp;hl=cs&amp;um=1" TargetMode="External"/><Relationship Id="rId20" Type="http://schemas.openxmlformats.org/officeDocument/2006/relationships/hyperlink" Target="http://images.google.hr/imgres?imgurl=http://www.inet.hr/~box/images/pilot%20kofer.jpg&amp;imgrefurl=http://www.inet.hr/~box/HR/katalog.htm&amp;usg=__909N2T1xf9YN-APkjNfNJQ8adzw=&amp;h=335&amp;w=339&amp;sz=16&amp;hl=cs&amp;start=1&amp;um=1&amp;tbnid=pBTD5fDOWy7NEM:&amp;tbnh=118&amp;tbnw=119&amp;prev=/images?q=kofer&amp;hl=cs&amp;um=1" TargetMode="External"/><Relationship Id="rId29" Type="http://schemas.openxmlformats.org/officeDocument/2006/relationships/image" Target="media/image13.jpeg"/><Relationship Id="rId41" Type="http://schemas.openxmlformats.org/officeDocument/2006/relationships/image" Target="media/image19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yperlink" Target="http://images.google.hr/imgres?imgurl=http://img162.imageshack.us/img162/4030/sunce1cc5.jpg&amp;imgrefurl=http://broduboci.blog.hr/2007/03/index.html&amp;usg=__XIDVoPHDFcwVV49U_OMCx_uNoiw=&amp;h=402&amp;w=536&amp;sz=18&amp;hl=cs&amp;start=6&amp;um=1&amp;tbnid=SR7yErdW047e1M:&amp;tbnh=99&amp;tbnw=132&amp;prev=/images?q=sunce&amp;hl=cs&amp;um=1" TargetMode="External"/><Relationship Id="rId32" Type="http://schemas.openxmlformats.org/officeDocument/2006/relationships/hyperlink" Target="http://images.google.hr/imgres?imgurl=http://www.sosej.cz/screenshots/Daisy-Flower-Screensaver_0.1.jpg&amp;imgrefurl=http://www.sosej.cz/Daisy-Flower-Screensaver.html&amp;usg=__1WmFxio2Ky1hyAR0TDKZOKrXZZI=&amp;h=1024&amp;w=1280&amp;sz=93&amp;hl=cs&amp;start=8&amp;um=1&amp;tbnid=AML8Tu_6Kpc44M:&amp;tbnh=120&amp;tbnw=150&amp;prev=/images?q=cvijet&amp;hl=cs&amp;um=1" TargetMode="External"/><Relationship Id="rId37" Type="http://schemas.openxmlformats.org/officeDocument/2006/relationships/image" Target="media/image17.jpeg"/><Relationship Id="rId40" Type="http://schemas.openxmlformats.org/officeDocument/2006/relationships/hyperlink" Target="http://images.google.hr/imgres?imgurl=http://www.sportuj.com/storage/200711162047_chleba.gif&amp;imgrefurl=http://www.sportuj.com/view.php?cisloclanku=2007110040&amp;usg=__7q5e4AbzGouu6CCqhhgnnumg1sA=&amp;h=332&amp;w=500&amp;sz=195&amp;hl=cs&amp;start=1&amp;um=1&amp;tbnid=ND8C9DZm3iPfjM:&amp;tbnh=86&amp;tbnw=130&amp;prev=/images?q=chleba&amp;hl=cs&amp;um=1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hyperlink" Target="http://images.google.hr/imgres?imgurl=http://eshop.e-schodiste.cz/fotografie/velke/za_postel_jednoluzko.jpg&amp;imgrefurl=http://eshop.e-schodiste.cz/info/Jednoluzkova-postel-90-x-200-cm-3369/&amp;usg=__04iEomV_MmPMWySV2aS6ndVoVCQ=&amp;h=361&amp;w=500&amp;sz=47&amp;hl=cs&amp;start=8&amp;um=1&amp;tbnid=nc_xjjbJlP3PdM:&amp;tbnh=94&amp;tbnw=130&amp;prev=/images?q=postel&amp;hl=cs&amp;um=1" TargetMode="External"/><Relationship Id="rId36" Type="http://schemas.openxmlformats.org/officeDocument/2006/relationships/hyperlink" Target="http://images.google.hr/imgres?imgurl=http://www.dopmagazin.com/elementi/20060226_210115casa-vode.jpg&amp;imgrefurl=http://www.madeinmontenegro.com/vbforum/showthread.php?t=8019&amp;usg=__0Tw5BQki3hcCherQqxRtORXNk9Q=&amp;h=330&amp;w=362&amp;sz=24&amp;hl=cs&amp;start=11&amp;um=1&amp;tbnid=ZGROf9zc87QEcM:&amp;tbnh=110&amp;tbnw=121&amp;prev=/images?q=%C4%8Dasa+vode&amp;hl=cs&amp;um=1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8.jpeg"/><Relationship Id="rId31" Type="http://schemas.openxmlformats.org/officeDocument/2006/relationships/image" Target="media/image14.jpeg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images.google.hr/imgres?imgurl=http://i.idnes.cz/09/042/gal/TOM2a70c9_brac42_21020038.jpg&amp;imgrefurl=http://cestovani.idnes.cz/zjistete-si-kvalitu-vody-na-vasi-plazi-v-chorvatsku-od-1-kvetna-on-line-1ew-/ig_chorvatsko.asp?c=A090415_114552_igsvet_tom&amp;usg=__vvxlZT4nADhJA00Po5AukYd6Yf0=&amp;h=308&amp;w=460&amp;sz=38&amp;hl=cs&amp;start=2&amp;um=1&amp;tbnid=IZLBi9rvU2JolM:&amp;tbnh=86&amp;tbnw=128&amp;prev=/images?q=plaza+brac&amp;hl=cs&amp;um=1" TargetMode="External"/><Relationship Id="rId22" Type="http://schemas.openxmlformats.org/officeDocument/2006/relationships/hyperlink" Target="http://images.google.hr/imgres?imgurl=http://www.myshaweb.cz/wp-content/uploads/clanky/kava/kava.jpg&amp;imgrefurl=http://www.myshaweb.cz/kava-ranni-droga/&amp;usg=__RgXDekvKWxHXMc940MrzTnbTOXc=&amp;h=265&amp;w=437&amp;sz=69&amp;hl=cs&amp;start=1&amp;um=1&amp;tbnid=DtYXyeI7CPHy1M:&amp;tbnh=76&amp;tbnw=126&amp;prev=/images?q=kava&amp;hl=cs&amp;um=1" TargetMode="External"/><Relationship Id="rId27" Type="http://schemas.openxmlformats.org/officeDocument/2006/relationships/image" Target="media/image12.jpeg"/><Relationship Id="rId30" Type="http://schemas.openxmlformats.org/officeDocument/2006/relationships/hyperlink" Target="http://images.google.hr/imgres?imgurl=http://www.nekretnine-kolar.hr/Kuaee_na_prodaju/Pakrac__kuaea_br__72/a_Kuca_72_vrt.jpg&amp;imgrefurl=http://www.nekretnine-kolar.hr/Kuaee_na_prodaju/Pakrac__kuaea_br__72/body_pakrac__kuaea_br__72.html&amp;usg=__VojIFPlUYkHy12hKqFOee1ue1w8=&amp;h=331&amp;w=422&amp;sz=130&amp;hl=cs&amp;start=1&amp;um=1&amp;tbnid=30iXT0Tgqhyn-M:&amp;tbnh=99&amp;tbnw=126&amp;prev=/images?q=vrt&amp;hl=cs&amp;um=1" TargetMode="External"/><Relationship Id="rId35" Type="http://schemas.openxmlformats.org/officeDocument/2006/relationships/image" Target="media/image16.jpeg"/><Relationship Id="rId43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1464</Words>
  <Characters>8638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3</cp:revision>
  <dcterms:created xsi:type="dcterms:W3CDTF">2012-09-05T12:10:00Z</dcterms:created>
  <dcterms:modified xsi:type="dcterms:W3CDTF">2012-09-05T12:15:00Z</dcterms:modified>
</cp:coreProperties>
</file>