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EE" w:rsidRDefault="001145EE" w:rsidP="00114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Chorvatský fonetický systém</w:t>
      </w:r>
    </w:p>
    <w:p w:rsidR="001145EE" w:rsidRDefault="001145EE" w:rsidP="001145EE">
      <w:pPr>
        <w:jc w:val="center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Chorvatština má tyto </w:t>
      </w:r>
      <w:r>
        <w:rPr>
          <w:i/>
          <w:iCs/>
          <w:sz w:val="28"/>
          <w:szCs w:val="28"/>
        </w:rPr>
        <w:t>samohlásky: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a, e, i, o, u, </w:t>
      </w:r>
      <w:proofErr w:type="spellStart"/>
      <w:r>
        <w:rPr>
          <w:b/>
          <w:bCs/>
          <w:sz w:val="28"/>
          <w:szCs w:val="28"/>
        </w:rPr>
        <w:t>ei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Chorvatské </w:t>
      </w:r>
      <w:r>
        <w:rPr>
          <w:i/>
          <w:iCs/>
          <w:sz w:val="28"/>
          <w:szCs w:val="28"/>
        </w:rPr>
        <w:t xml:space="preserve">souhlásky: </w:t>
      </w:r>
      <w:r>
        <w:rPr>
          <w:b/>
          <w:bCs/>
          <w:sz w:val="28"/>
          <w:szCs w:val="28"/>
        </w:rPr>
        <w:t xml:space="preserve">b, c, č, ć, d, </w:t>
      </w:r>
      <w:proofErr w:type="spellStart"/>
      <w:r>
        <w:rPr>
          <w:b/>
          <w:bCs/>
          <w:sz w:val="28"/>
          <w:szCs w:val="28"/>
        </w:rPr>
        <w:t>dž</w:t>
      </w:r>
      <w:proofErr w:type="spellEnd"/>
      <w:r>
        <w:rPr>
          <w:b/>
          <w:bCs/>
          <w:sz w:val="28"/>
          <w:szCs w:val="28"/>
        </w:rPr>
        <w:t xml:space="preserve">, đ, f, g, h, j, k, l, </w:t>
      </w:r>
      <w:proofErr w:type="spellStart"/>
      <w:r>
        <w:rPr>
          <w:b/>
          <w:bCs/>
          <w:sz w:val="28"/>
          <w:szCs w:val="28"/>
        </w:rPr>
        <w:t>lj</w:t>
      </w:r>
      <w:proofErr w:type="spellEnd"/>
      <w:r>
        <w:rPr>
          <w:b/>
          <w:bCs/>
          <w:sz w:val="28"/>
          <w:szCs w:val="28"/>
        </w:rPr>
        <w:t xml:space="preserve">, m, n, </w:t>
      </w:r>
      <w:proofErr w:type="spellStart"/>
      <w:r>
        <w:rPr>
          <w:b/>
          <w:bCs/>
          <w:sz w:val="28"/>
          <w:szCs w:val="28"/>
        </w:rPr>
        <w:t>nj</w:t>
      </w:r>
      <w:proofErr w:type="spellEnd"/>
      <w:r>
        <w:rPr>
          <w:b/>
          <w:bCs/>
          <w:sz w:val="28"/>
          <w:szCs w:val="28"/>
        </w:rPr>
        <w:t>, p, r, s, š, t, v, z, ž</w:t>
      </w:r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Chorvatská výslovnost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pozor </w:t>
      </w:r>
      <w:r>
        <w:rPr>
          <w:b/>
          <w:bCs/>
          <w:sz w:val="28"/>
          <w:szCs w:val="28"/>
        </w:rPr>
        <w:t>di, ti, ni</w:t>
      </w:r>
      <w:r>
        <w:rPr>
          <w:sz w:val="28"/>
          <w:szCs w:val="28"/>
        </w:rPr>
        <w:t xml:space="preserve"> čteme vždy tvrdě (</w:t>
      </w:r>
      <w:proofErr w:type="spellStart"/>
      <w:r>
        <w:rPr>
          <w:sz w:val="28"/>
          <w:szCs w:val="28"/>
        </w:rPr>
        <w:t>dy</w:t>
      </w:r>
      <w:proofErr w:type="spellEnd"/>
      <w:r>
        <w:rPr>
          <w:sz w:val="28"/>
          <w:szCs w:val="28"/>
        </w:rPr>
        <w:t xml:space="preserve">, ty, </w:t>
      </w:r>
      <w:proofErr w:type="spellStart"/>
      <w:r>
        <w:rPr>
          <w:sz w:val="28"/>
          <w:szCs w:val="28"/>
        </w:rPr>
        <w:t>ny</w:t>
      </w:r>
      <w:proofErr w:type="spellEnd"/>
      <w:r>
        <w:rPr>
          <w:sz w:val="28"/>
          <w:szCs w:val="28"/>
        </w:rPr>
        <w:t>)!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Tzv. měkké </w:t>
      </w:r>
      <w:r>
        <w:rPr>
          <w:b/>
          <w:bCs/>
          <w:sz w:val="28"/>
          <w:szCs w:val="28"/>
        </w:rPr>
        <w:t>ć</w:t>
      </w:r>
      <w:r>
        <w:rPr>
          <w:sz w:val="28"/>
          <w:szCs w:val="28"/>
        </w:rPr>
        <w:t xml:space="preserve"> – se ve spisovné chorvatštině vyslovuje na pomezí ť a š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lj</w:t>
      </w:r>
      <w:proofErr w:type="spellEnd"/>
      <w:r>
        <w:rPr>
          <w:sz w:val="28"/>
          <w:szCs w:val="28"/>
        </w:rPr>
        <w:t xml:space="preserve"> – vyslovujeme jako jednu hlásku!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đ – </w:t>
      </w:r>
      <w:r>
        <w:rPr>
          <w:sz w:val="28"/>
          <w:szCs w:val="28"/>
        </w:rPr>
        <w:t xml:space="preserve">tzv. „měkké </w:t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 xml:space="preserve">“, vyslovujeme </w:t>
      </w:r>
      <w:proofErr w:type="spellStart"/>
      <w:r>
        <w:rPr>
          <w:sz w:val="28"/>
          <w:szCs w:val="28"/>
        </w:rPr>
        <w:t>dž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nj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vyslovujeme jako ň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přízvuk je v hr melodický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Chorvatský přízvuk je </w:t>
      </w:r>
      <w:proofErr w:type="gramStart"/>
      <w:r>
        <w:rPr>
          <w:sz w:val="28"/>
          <w:szCs w:val="28"/>
        </w:rPr>
        <w:t>melodický...</w:t>
      </w:r>
      <w:proofErr w:type="gramEnd"/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Chorvatský pravopis odráží mluvené slovo (slova se píší tak, jak se čtou)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psáno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čte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příklady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45EE" w:rsidRDefault="001145EE" w:rsidP="001145EE">
      <w:pPr>
        <w:rPr>
          <w:sz w:val="28"/>
          <w:szCs w:val="28"/>
        </w:rPr>
      </w:pP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Vodice</w:t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vodyce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Cetina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cetyna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Šibenik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šibenyk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chrvatska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ije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Osijek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osjek</w:t>
      </w:r>
      <w:proofErr w:type="spellEnd"/>
      <w:r>
        <w:rPr>
          <w:sz w:val="28"/>
          <w:szCs w:val="28"/>
        </w:rPr>
        <w:t>]</w:t>
      </w:r>
      <w:r>
        <w:rPr>
          <w:sz w:val="28"/>
          <w:szCs w:val="28"/>
        </w:rPr>
        <w:tab/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Mesić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mesič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Češka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češka</w:t>
      </w:r>
      <w:proofErr w:type="spellEnd"/>
      <w:r>
        <w:rPr>
          <w:sz w:val="28"/>
          <w:szCs w:val="28"/>
        </w:rPr>
        <w:t>]</w:t>
      </w:r>
      <w:r>
        <w:rPr>
          <w:sz w:val="28"/>
          <w:szCs w:val="28"/>
        </w:rPr>
        <w:tab/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džezva</w:t>
      </w:r>
      <w:r>
        <w:rPr>
          <w:sz w:val="28"/>
          <w:szCs w:val="28"/>
        </w:rPr>
        <w:tab/>
        <w:t>[džezva]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Đurđica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džurdžica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Sanja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saňa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djed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[děd]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ab/>
        <w:t>[</w:t>
      </w:r>
      <w:proofErr w:type="spellStart"/>
      <w:r>
        <w:rPr>
          <w:sz w:val="28"/>
          <w:szCs w:val="28"/>
        </w:rPr>
        <w:t>prijateľ</w:t>
      </w:r>
      <w:proofErr w:type="spellEnd"/>
      <w:r>
        <w:rPr>
          <w:sz w:val="28"/>
          <w:szCs w:val="28"/>
        </w:rPr>
        <w:t>]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Pročitajte</w:t>
      </w:r>
      <w:proofErr w:type="spellEnd"/>
      <w:r>
        <w:rPr>
          <w:i/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Šibenik</w:t>
      </w:r>
      <w:proofErr w:type="spellEnd"/>
      <w:r>
        <w:rPr>
          <w:sz w:val="28"/>
          <w:szCs w:val="28"/>
        </w:rPr>
        <w:t xml:space="preserve">, hrana, Marija, nitko, </w:t>
      </w:r>
      <w:proofErr w:type="spellStart"/>
      <w:r>
        <w:rPr>
          <w:sz w:val="28"/>
          <w:szCs w:val="28"/>
        </w:rPr>
        <w:t>Dinamo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djevojka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nedjelja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tako</w:t>
      </w:r>
      <w:r>
        <w:rPr>
          <w:rFonts w:ascii="Calibri" w:hAnsi="Calibri" w:cs="Calibri"/>
          <w:sz w:val="28"/>
          <w:szCs w:val="28"/>
        </w:rPr>
        <w:t>đ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hulahupke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Dinara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Paklenica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ključ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stolić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sestrična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putovnica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naći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ljubičica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dimnjak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cipela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školjka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hobotnica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bratić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svijeća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ptica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zemlja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cvijeće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kafić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, kruh, 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psić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trešnja</w:t>
      </w:r>
      <w:proofErr w:type="spellEnd"/>
      <w:r>
        <w:rPr>
          <w:sz w:val="28"/>
          <w:szCs w:val="28"/>
        </w:rPr>
        <w:t xml:space="preserve">, divan, </w:t>
      </w:r>
      <w:proofErr w:type="spellStart"/>
      <w:r>
        <w:rPr>
          <w:sz w:val="28"/>
          <w:szCs w:val="28"/>
        </w:rPr>
        <w:t>tjestenina</w:t>
      </w:r>
      <w:proofErr w:type="spellEnd"/>
      <w:r>
        <w:rPr>
          <w:sz w:val="28"/>
          <w:szCs w:val="28"/>
        </w:rPr>
        <w:t xml:space="preserve">, raditi, </w:t>
      </w:r>
      <w:proofErr w:type="spellStart"/>
      <w:r>
        <w:rPr>
          <w:sz w:val="28"/>
          <w:szCs w:val="28"/>
        </w:rPr>
        <w:t>hlače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orah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mjenjačnica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plahta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svadba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odjeća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tepih</w:t>
      </w:r>
      <w:proofErr w:type="spellEnd"/>
      <w:r>
        <w:rPr>
          <w:sz w:val="28"/>
          <w:szCs w:val="28"/>
        </w:rPr>
        <w:t>, kupiti</w:t>
      </w:r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tbl>
      <w:tblPr>
        <w:tblStyle w:val="Mkatabulky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3085"/>
      </w:tblGrid>
      <w:tr w:rsidR="001145EE" w:rsidTr="003F5C66">
        <w:tc>
          <w:tcPr>
            <w:tcW w:w="3085" w:type="dxa"/>
            <w:shd w:val="clear" w:color="auto" w:fill="FFC000"/>
          </w:tcPr>
          <w:p w:rsidR="001145EE" w:rsidRDefault="001145EE" w:rsidP="003F5C6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Časování slovesa </w:t>
            </w:r>
            <w:r>
              <w:rPr>
                <w:b/>
                <w:bCs/>
                <w:sz w:val="28"/>
                <w:szCs w:val="28"/>
              </w:rPr>
              <w:t>biti</w:t>
            </w:r>
          </w:p>
          <w:p w:rsidR="001145EE" w:rsidRPr="00C46F6B" w:rsidRDefault="001145EE" w:rsidP="003F5C6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(pomocí slovesa biti tvoříme minulý čas – </w:t>
      </w:r>
      <w:proofErr w:type="spellStart"/>
      <w:r>
        <w:rPr>
          <w:i/>
          <w:iCs/>
          <w:sz w:val="28"/>
          <w:szCs w:val="28"/>
        </w:rPr>
        <w:t>ja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sam</w:t>
      </w:r>
      <w:proofErr w:type="spellEnd"/>
      <w:r>
        <w:rPr>
          <w:i/>
          <w:iCs/>
          <w:sz w:val="28"/>
          <w:szCs w:val="28"/>
        </w:rPr>
        <w:t xml:space="preserve"> bio</w:t>
      </w:r>
      <w:r>
        <w:rPr>
          <w:sz w:val="28"/>
          <w:szCs w:val="28"/>
        </w:rPr>
        <w:t>)</w:t>
      </w:r>
    </w:p>
    <w:p w:rsidR="001145EE" w:rsidRDefault="001145EE" w:rsidP="001145EE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 – nepřízvučné tvary</w:t>
      </w:r>
    </w:p>
    <w:p w:rsidR="001145EE" w:rsidRDefault="001145EE" w:rsidP="001145EE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sam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1. </w:t>
      </w:r>
      <w:proofErr w:type="gramStart"/>
      <w:r>
        <w:rPr>
          <w:bCs/>
          <w:sz w:val="28"/>
          <w:szCs w:val="28"/>
        </w:rPr>
        <w:t>Mi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smo</w:t>
      </w:r>
      <w:proofErr w:type="spellEnd"/>
    </w:p>
    <w:p w:rsidR="001145EE" w:rsidRDefault="001145EE" w:rsidP="001145EE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Ti </w:t>
      </w:r>
      <w:r>
        <w:rPr>
          <w:b/>
          <w:bCs/>
          <w:sz w:val="28"/>
          <w:szCs w:val="28"/>
        </w:rPr>
        <w:t>si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Cs/>
          <w:sz w:val="28"/>
          <w:szCs w:val="28"/>
        </w:rPr>
        <w:t>Vi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ste</w:t>
      </w:r>
      <w:proofErr w:type="spellEnd"/>
    </w:p>
    <w:p w:rsidR="001145EE" w:rsidRDefault="001145EE" w:rsidP="001145EE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On, ona, ono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3. </w:t>
      </w:r>
      <w:r>
        <w:rPr>
          <w:bCs/>
          <w:sz w:val="28"/>
          <w:szCs w:val="28"/>
        </w:rPr>
        <w:t xml:space="preserve">Oni, </w:t>
      </w:r>
      <w:proofErr w:type="spellStart"/>
      <w:r>
        <w:rPr>
          <w:bCs/>
          <w:sz w:val="28"/>
          <w:szCs w:val="28"/>
        </w:rPr>
        <w:t>one</w:t>
      </w:r>
      <w:proofErr w:type="spellEnd"/>
      <w:r>
        <w:rPr>
          <w:bCs/>
          <w:sz w:val="28"/>
          <w:szCs w:val="28"/>
        </w:rPr>
        <w:t xml:space="preserve">, ona </w:t>
      </w:r>
      <w:proofErr w:type="spellStart"/>
      <w:r>
        <w:rPr>
          <w:b/>
          <w:bCs/>
          <w:sz w:val="28"/>
          <w:szCs w:val="28"/>
        </w:rPr>
        <w:t>su</w:t>
      </w:r>
      <w:proofErr w:type="spellEnd"/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 – přízvučné tvary</w:t>
      </w:r>
    </w:p>
    <w:p w:rsidR="001145EE" w:rsidRDefault="001145EE" w:rsidP="001145EE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jesam</w:t>
      </w:r>
      <w:proofErr w:type="spellEnd"/>
      <w:r>
        <w:rPr>
          <w:b/>
          <w:bCs/>
          <w:sz w:val="28"/>
          <w:szCs w:val="28"/>
        </w:rPr>
        <w:tab/>
        <w:t xml:space="preserve">1. </w:t>
      </w:r>
      <w:proofErr w:type="spellStart"/>
      <w:r>
        <w:rPr>
          <w:b/>
          <w:bCs/>
          <w:sz w:val="28"/>
          <w:szCs w:val="28"/>
        </w:rPr>
        <w:t>jesmo</w:t>
      </w:r>
      <w:proofErr w:type="spellEnd"/>
    </w:p>
    <w:p w:rsidR="001145EE" w:rsidRDefault="001145EE" w:rsidP="001145EE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jesi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jeste</w:t>
      </w:r>
      <w:proofErr w:type="spellEnd"/>
    </w:p>
    <w:p w:rsidR="001145EE" w:rsidRDefault="001145EE" w:rsidP="001145EE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3. </w:t>
      </w:r>
      <w:proofErr w:type="spellStart"/>
      <w:r>
        <w:rPr>
          <w:b/>
          <w:bCs/>
          <w:sz w:val="28"/>
          <w:szCs w:val="28"/>
        </w:rPr>
        <w:t>jesu</w:t>
      </w:r>
      <w:proofErr w:type="spellEnd"/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 – zápor</w:t>
      </w:r>
    </w:p>
    <w:p w:rsidR="001145EE" w:rsidRDefault="001145EE" w:rsidP="001145EE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nisam</w:t>
      </w:r>
      <w:proofErr w:type="spellEnd"/>
      <w:r>
        <w:rPr>
          <w:b/>
          <w:bCs/>
          <w:sz w:val="28"/>
          <w:szCs w:val="28"/>
        </w:rPr>
        <w:tab/>
        <w:t xml:space="preserve">1. </w:t>
      </w:r>
      <w:proofErr w:type="spellStart"/>
      <w:r>
        <w:rPr>
          <w:b/>
          <w:bCs/>
          <w:sz w:val="28"/>
          <w:szCs w:val="28"/>
        </w:rPr>
        <w:t>nismo</w:t>
      </w:r>
      <w:proofErr w:type="spellEnd"/>
    </w:p>
    <w:p w:rsidR="001145EE" w:rsidRDefault="001145EE" w:rsidP="001145EE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nisi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niste</w:t>
      </w:r>
      <w:proofErr w:type="spellEnd"/>
    </w:p>
    <w:p w:rsidR="001145EE" w:rsidRDefault="001145EE" w:rsidP="001145EE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nije</w:t>
      </w:r>
      <w:proofErr w:type="spellEnd"/>
      <w:r>
        <w:rPr>
          <w:b/>
          <w:bCs/>
          <w:sz w:val="28"/>
          <w:szCs w:val="28"/>
        </w:rPr>
        <w:tab/>
        <w:t xml:space="preserve">3. </w:t>
      </w:r>
      <w:proofErr w:type="spellStart"/>
      <w:r>
        <w:rPr>
          <w:b/>
          <w:bCs/>
          <w:sz w:val="28"/>
          <w:szCs w:val="28"/>
        </w:rPr>
        <w:t>nisu</w:t>
      </w:r>
      <w:proofErr w:type="spellEnd"/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Cs/>
          <w:i/>
          <w:sz w:val="28"/>
          <w:szCs w:val="28"/>
        </w:rPr>
      </w:pPr>
      <w:r w:rsidRPr="00C46F6B">
        <w:rPr>
          <w:bCs/>
          <w:i/>
          <w:sz w:val="28"/>
          <w:szCs w:val="28"/>
        </w:rPr>
        <w:t>Doplňte!</w:t>
      </w:r>
    </w:p>
    <w:p w:rsidR="001145EE" w:rsidRDefault="001145EE" w:rsidP="001145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(ti) dobra </w:t>
      </w:r>
      <w:proofErr w:type="spellStart"/>
      <w:r>
        <w:rPr>
          <w:bCs/>
          <w:sz w:val="28"/>
          <w:szCs w:val="28"/>
        </w:rPr>
        <w:t>studentica</w:t>
      </w:r>
      <w:proofErr w:type="spellEnd"/>
      <w:r>
        <w:rPr>
          <w:bCs/>
          <w:sz w:val="28"/>
          <w:szCs w:val="28"/>
        </w:rPr>
        <w:t>?</w:t>
      </w:r>
    </w:p>
    <w:p w:rsidR="001145EE" w:rsidRDefault="001145EE" w:rsidP="001145EE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Vi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prvi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put</w:t>
      </w:r>
      <w:proofErr w:type="spellEnd"/>
      <w:r>
        <w:rPr>
          <w:bCs/>
          <w:sz w:val="28"/>
          <w:szCs w:val="28"/>
        </w:rPr>
        <w:t xml:space="preserve"> u </w:t>
      </w:r>
      <w:proofErr w:type="spellStart"/>
      <w:r>
        <w:rPr>
          <w:bCs/>
          <w:sz w:val="28"/>
          <w:szCs w:val="28"/>
        </w:rPr>
        <w:t>Hrvatskoj</w:t>
      </w:r>
      <w:proofErr w:type="spellEnd"/>
      <w:r>
        <w:rPr>
          <w:bCs/>
          <w:sz w:val="28"/>
          <w:szCs w:val="28"/>
        </w:rPr>
        <w:t>.</w:t>
      </w:r>
    </w:p>
    <w:p w:rsidR="001145EE" w:rsidRDefault="001145EE" w:rsidP="001145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Ti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jako dobra </w:t>
      </w:r>
      <w:proofErr w:type="spellStart"/>
      <w:r>
        <w:rPr>
          <w:bCs/>
          <w:sz w:val="28"/>
          <w:szCs w:val="28"/>
        </w:rPr>
        <w:t>cura</w:t>
      </w:r>
      <w:proofErr w:type="spellEnd"/>
      <w:r>
        <w:rPr>
          <w:bCs/>
          <w:sz w:val="28"/>
          <w:szCs w:val="28"/>
        </w:rPr>
        <w:t>.</w:t>
      </w:r>
    </w:p>
    <w:p w:rsidR="001145EE" w:rsidRDefault="001145EE" w:rsidP="001145EE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Ja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iz</w:t>
      </w:r>
      <w:proofErr w:type="spellEnd"/>
      <w:r>
        <w:rPr>
          <w:bCs/>
          <w:sz w:val="28"/>
          <w:szCs w:val="28"/>
        </w:rPr>
        <w:t xml:space="preserve"> Brna.</w:t>
      </w:r>
    </w:p>
    <w:p w:rsidR="001145EE" w:rsidRDefault="001145EE" w:rsidP="001145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Studenti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u </w:t>
      </w:r>
      <w:proofErr w:type="spellStart"/>
      <w:r>
        <w:rPr>
          <w:bCs/>
          <w:sz w:val="28"/>
          <w:szCs w:val="28"/>
        </w:rPr>
        <w:t>učionici</w:t>
      </w:r>
      <w:proofErr w:type="spellEnd"/>
      <w:r>
        <w:rPr>
          <w:bCs/>
          <w:sz w:val="28"/>
          <w:szCs w:val="28"/>
        </w:rPr>
        <w:t>.</w:t>
      </w:r>
    </w:p>
    <w:p w:rsidR="001145EE" w:rsidRDefault="001145EE" w:rsidP="001145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Maja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  <w:t xml:space="preserve"> </w:t>
      </w:r>
      <w:r>
        <w:rPr>
          <w:bCs/>
          <w:sz w:val="28"/>
          <w:szCs w:val="28"/>
        </w:rPr>
        <w:t>na poslu.</w:t>
      </w:r>
    </w:p>
    <w:p w:rsidR="001145EE" w:rsidRDefault="001145EE" w:rsidP="001145EE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Mi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uvijek</w:t>
      </w:r>
      <w:proofErr w:type="spellEnd"/>
      <w:r>
        <w:rPr>
          <w:bCs/>
          <w:sz w:val="28"/>
          <w:szCs w:val="28"/>
        </w:rPr>
        <w:t xml:space="preserve"> na </w:t>
      </w:r>
      <w:proofErr w:type="spellStart"/>
      <w:r>
        <w:rPr>
          <w:bCs/>
          <w:sz w:val="28"/>
          <w:szCs w:val="28"/>
        </w:rPr>
        <w:t>vašoj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strani</w:t>
      </w:r>
      <w:proofErr w:type="spellEnd"/>
      <w:r>
        <w:rPr>
          <w:bCs/>
          <w:sz w:val="28"/>
          <w:szCs w:val="28"/>
        </w:rPr>
        <w:t>.</w:t>
      </w:r>
    </w:p>
    <w:p w:rsidR="001145EE" w:rsidRPr="00C46F6B" w:rsidRDefault="001145EE" w:rsidP="001145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vi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kod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kuće</w:t>
      </w:r>
      <w:proofErr w:type="spellEnd"/>
      <w:r>
        <w:rPr>
          <w:bCs/>
          <w:sz w:val="28"/>
          <w:szCs w:val="28"/>
        </w:rPr>
        <w:t>?</w:t>
      </w:r>
    </w:p>
    <w:p w:rsidR="001145EE" w:rsidRPr="00C46F6B" w:rsidRDefault="001145EE" w:rsidP="001145EE">
      <w:pPr>
        <w:jc w:val="both"/>
        <w:rPr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Tvoření otázky:</w:t>
      </w: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Oznamovací větu (</w:t>
      </w:r>
      <w:r>
        <w:rPr>
          <w:i/>
          <w:iCs/>
          <w:sz w:val="28"/>
          <w:szCs w:val="28"/>
        </w:rPr>
        <w:t xml:space="preserve">ti si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sz w:val="28"/>
          <w:szCs w:val="28"/>
        </w:rPr>
        <w:t xml:space="preserve">) převedeme do otázky: </w:t>
      </w:r>
      <w:r>
        <w:rPr>
          <w:b/>
          <w:bCs/>
          <w:sz w:val="28"/>
          <w:szCs w:val="28"/>
        </w:rPr>
        <w:t xml:space="preserve"> 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Jesi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i/>
          <w:iCs/>
          <w:sz w:val="28"/>
          <w:szCs w:val="28"/>
        </w:rPr>
        <w:t>?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Ti si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i/>
          <w:iCs/>
          <w:sz w:val="28"/>
          <w:szCs w:val="28"/>
        </w:rPr>
        <w:t>?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(Da </w:t>
      </w:r>
      <w:proofErr w:type="spellStart"/>
      <w:proofErr w:type="gramStart"/>
      <w:r>
        <w:rPr>
          <w:i/>
          <w:iCs/>
          <w:sz w:val="28"/>
          <w:szCs w:val="28"/>
        </w:rPr>
        <w:t>li</w:t>
      </w:r>
      <w:proofErr w:type="spellEnd"/>
      <w:proofErr w:type="gramEnd"/>
      <w:r>
        <w:rPr>
          <w:i/>
          <w:iCs/>
          <w:sz w:val="28"/>
          <w:szCs w:val="28"/>
        </w:rPr>
        <w:t xml:space="preserve"> si u </w:t>
      </w:r>
      <w:proofErr w:type="spellStart"/>
      <w:r>
        <w:rPr>
          <w:i/>
          <w:iCs/>
          <w:sz w:val="28"/>
          <w:szCs w:val="28"/>
        </w:rPr>
        <w:t>školi</w:t>
      </w:r>
      <w:proofErr w:type="spellEnd"/>
      <w:r>
        <w:rPr>
          <w:i/>
          <w:iCs/>
          <w:sz w:val="28"/>
          <w:szCs w:val="28"/>
        </w:rPr>
        <w:t>?)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U plnovýznamových sloves tvoříme otázku: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vzor: </w:t>
      </w:r>
      <w:r>
        <w:rPr>
          <w:i/>
          <w:iCs/>
          <w:sz w:val="28"/>
          <w:szCs w:val="28"/>
        </w:rPr>
        <w:t xml:space="preserve">Ti </w:t>
      </w: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li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?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Je </w:t>
      </w:r>
      <w:proofErr w:type="spellStart"/>
      <w:r>
        <w:rPr>
          <w:i/>
          <w:iCs/>
          <w:sz w:val="28"/>
          <w:szCs w:val="28"/>
        </w:rPr>
        <w:t>li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?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Da </w:t>
      </w:r>
      <w:proofErr w:type="spellStart"/>
      <w:proofErr w:type="gramStart"/>
      <w:r>
        <w:rPr>
          <w:i/>
          <w:iCs/>
          <w:sz w:val="28"/>
          <w:szCs w:val="28"/>
        </w:rPr>
        <w:t>li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?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Ti </w:t>
      </w:r>
      <w:proofErr w:type="spellStart"/>
      <w:r>
        <w:rPr>
          <w:i/>
          <w:iCs/>
          <w:sz w:val="28"/>
          <w:szCs w:val="28"/>
        </w:rPr>
        <w:t>radiš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?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</w:p>
    <w:p w:rsidR="001145EE" w:rsidRDefault="001145EE" w:rsidP="001145EE">
      <w:pPr>
        <w:jc w:val="both"/>
        <w:rPr>
          <w:i/>
          <w:i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Zápor: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zápor tvoříme v hr větě pomocí záporky</w:t>
      </w:r>
      <w:r>
        <w:rPr>
          <w:b/>
          <w:bCs/>
          <w:sz w:val="28"/>
          <w:szCs w:val="28"/>
        </w:rPr>
        <w:t xml:space="preserve"> ne, </w:t>
      </w:r>
      <w:r>
        <w:rPr>
          <w:sz w:val="28"/>
          <w:szCs w:val="28"/>
        </w:rPr>
        <w:t xml:space="preserve">pozor, záporku píšeme odděleně od slovesa (výjimku tvoří pouze slovesa </w:t>
      </w:r>
      <w:r w:rsidRPr="00E77A27">
        <w:rPr>
          <w:b/>
          <w:sz w:val="28"/>
          <w:szCs w:val="28"/>
        </w:rPr>
        <w:t xml:space="preserve">biti, </w:t>
      </w:r>
      <w:proofErr w:type="spellStart"/>
      <w:r w:rsidRPr="00E77A27">
        <w:rPr>
          <w:b/>
          <w:sz w:val="28"/>
          <w:szCs w:val="28"/>
        </w:rPr>
        <w:t>htjeti</w:t>
      </w:r>
      <w:proofErr w:type="spellEnd"/>
      <w:r w:rsidRPr="00E77A27">
        <w:rPr>
          <w:b/>
          <w:sz w:val="28"/>
          <w:szCs w:val="28"/>
        </w:rPr>
        <w:t xml:space="preserve">, </w:t>
      </w:r>
      <w:proofErr w:type="spellStart"/>
      <w:r w:rsidRPr="00E77A27">
        <w:rPr>
          <w:b/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>, nemam; tehdy píšeme záporku dohromady se slovesem)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kladná věta: </w:t>
      </w:r>
      <w:proofErr w:type="spellStart"/>
      <w:r>
        <w:rPr>
          <w:i/>
          <w:iCs/>
          <w:sz w:val="28"/>
          <w:szCs w:val="28"/>
        </w:rPr>
        <w:t>Ja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radim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.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       </w:t>
      </w:r>
      <w:proofErr w:type="spellStart"/>
      <w:r>
        <w:rPr>
          <w:i/>
          <w:iCs/>
          <w:sz w:val="28"/>
          <w:szCs w:val="28"/>
        </w:rPr>
        <w:t>Ja</w:t>
      </w:r>
      <w:proofErr w:type="spellEnd"/>
      <w:r>
        <w:rPr>
          <w:i/>
          <w:iCs/>
          <w:sz w:val="28"/>
          <w:szCs w:val="28"/>
        </w:rPr>
        <w:t xml:space="preserve"> ne </w:t>
      </w:r>
      <w:proofErr w:type="spellStart"/>
      <w:r>
        <w:rPr>
          <w:i/>
          <w:iCs/>
          <w:sz w:val="28"/>
          <w:szCs w:val="28"/>
        </w:rPr>
        <w:t>radim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turističkoj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agenciji</w:t>
      </w:r>
      <w:proofErr w:type="spellEnd"/>
      <w:r>
        <w:rPr>
          <w:i/>
          <w:iCs/>
          <w:sz w:val="28"/>
          <w:szCs w:val="28"/>
        </w:rPr>
        <w:t>.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</w:p>
    <w:tbl>
      <w:tblPr>
        <w:tblStyle w:val="Mkatabulky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3369"/>
      </w:tblGrid>
      <w:tr w:rsidR="001145EE" w:rsidTr="003F5C66">
        <w:tc>
          <w:tcPr>
            <w:tcW w:w="3369" w:type="dxa"/>
            <w:shd w:val="clear" w:color="auto" w:fill="FFC000"/>
          </w:tcPr>
          <w:p w:rsidR="001145EE" w:rsidRDefault="001145EE" w:rsidP="003F5C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Časování slovesa </w:t>
            </w:r>
            <w:proofErr w:type="spellStart"/>
            <w:r>
              <w:rPr>
                <w:i/>
                <w:iCs/>
                <w:sz w:val="28"/>
                <w:szCs w:val="28"/>
              </w:rPr>
              <w:t>zvati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se:</w:t>
            </w:r>
          </w:p>
        </w:tc>
      </w:tr>
    </w:tbl>
    <w:p w:rsidR="001145EE" w:rsidRDefault="001145EE" w:rsidP="001145EE">
      <w:pPr>
        <w:spacing w:line="240" w:lineRule="atLeast"/>
        <w:contextualSpacing/>
        <w:jc w:val="both"/>
        <w:rPr>
          <w:i/>
          <w:iCs/>
          <w:sz w:val="28"/>
          <w:szCs w:val="28"/>
        </w:rPr>
      </w:pPr>
    </w:p>
    <w:p w:rsidR="001145EE" w:rsidRDefault="001145EE" w:rsidP="001145EE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zovem</w:t>
      </w:r>
      <w:proofErr w:type="spellEnd"/>
      <w:r>
        <w:rPr>
          <w:b/>
          <w:bCs/>
          <w:sz w:val="28"/>
          <w:szCs w:val="28"/>
        </w:rPr>
        <w:t xml:space="preserve"> se</w:t>
      </w:r>
      <w:r>
        <w:rPr>
          <w:b/>
          <w:bCs/>
          <w:sz w:val="28"/>
          <w:szCs w:val="28"/>
        </w:rPr>
        <w:tab/>
        <w:t xml:space="preserve">1. </w:t>
      </w:r>
      <w:proofErr w:type="spellStart"/>
      <w:r>
        <w:rPr>
          <w:b/>
          <w:bCs/>
          <w:sz w:val="28"/>
          <w:szCs w:val="28"/>
        </w:rPr>
        <w:t>zovemo</w:t>
      </w:r>
      <w:proofErr w:type="spellEnd"/>
      <w:r>
        <w:rPr>
          <w:b/>
          <w:bCs/>
          <w:sz w:val="28"/>
          <w:szCs w:val="28"/>
        </w:rPr>
        <w:t xml:space="preserve"> se</w:t>
      </w:r>
    </w:p>
    <w:p w:rsidR="001145EE" w:rsidRDefault="001145EE" w:rsidP="001145EE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zoveš</w:t>
      </w:r>
      <w:proofErr w:type="spellEnd"/>
      <w:r>
        <w:rPr>
          <w:b/>
          <w:bCs/>
          <w:sz w:val="28"/>
          <w:szCs w:val="28"/>
        </w:rPr>
        <w:t xml:space="preserve"> se</w:t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zovete</w:t>
      </w:r>
      <w:proofErr w:type="spellEnd"/>
      <w:r>
        <w:rPr>
          <w:b/>
          <w:bCs/>
          <w:sz w:val="28"/>
          <w:szCs w:val="28"/>
        </w:rPr>
        <w:t xml:space="preserve"> se</w:t>
      </w:r>
    </w:p>
    <w:p w:rsidR="001145EE" w:rsidRDefault="001145EE" w:rsidP="001145EE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zove</w:t>
      </w:r>
      <w:proofErr w:type="spellEnd"/>
      <w:r>
        <w:rPr>
          <w:b/>
          <w:bCs/>
          <w:sz w:val="28"/>
          <w:szCs w:val="28"/>
        </w:rPr>
        <w:t xml:space="preserve"> se</w:t>
      </w:r>
      <w:r>
        <w:rPr>
          <w:b/>
          <w:bCs/>
          <w:sz w:val="28"/>
          <w:szCs w:val="28"/>
        </w:rPr>
        <w:tab/>
        <w:t xml:space="preserve">3. </w:t>
      </w:r>
      <w:proofErr w:type="spellStart"/>
      <w:r>
        <w:rPr>
          <w:b/>
          <w:bCs/>
          <w:sz w:val="28"/>
          <w:szCs w:val="28"/>
        </w:rPr>
        <w:t>zovu</w:t>
      </w:r>
      <w:proofErr w:type="spellEnd"/>
      <w:r>
        <w:rPr>
          <w:b/>
          <w:bCs/>
          <w:sz w:val="28"/>
          <w:szCs w:val="28"/>
        </w:rPr>
        <w:t xml:space="preserve"> se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Pokud používáme sloveso s osobním zájmenem, slovosled je následovný:</w:t>
      </w:r>
    </w:p>
    <w:p w:rsidR="001145EE" w:rsidRDefault="001145EE" w:rsidP="001145EE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zovem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1. mi se </w:t>
      </w:r>
      <w:proofErr w:type="spellStart"/>
      <w:r>
        <w:rPr>
          <w:b/>
          <w:bCs/>
          <w:sz w:val="28"/>
          <w:szCs w:val="28"/>
        </w:rPr>
        <w:t>zovemo</w:t>
      </w:r>
      <w:proofErr w:type="spellEnd"/>
    </w:p>
    <w:p w:rsidR="001145EE" w:rsidRDefault="001145EE" w:rsidP="001145EE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 se </w:t>
      </w:r>
      <w:proofErr w:type="spellStart"/>
      <w:r>
        <w:rPr>
          <w:b/>
          <w:bCs/>
          <w:sz w:val="28"/>
          <w:szCs w:val="28"/>
        </w:rPr>
        <w:t>zoveš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2. </w:t>
      </w:r>
      <w:proofErr w:type="spellStart"/>
      <w:r>
        <w:rPr>
          <w:b/>
          <w:bCs/>
          <w:sz w:val="28"/>
          <w:szCs w:val="28"/>
        </w:rPr>
        <w:t>vi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zovete</w:t>
      </w:r>
      <w:proofErr w:type="spellEnd"/>
    </w:p>
    <w:p w:rsidR="001145EE" w:rsidRDefault="001145EE" w:rsidP="001145EE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se </w:t>
      </w:r>
      <w:proofErr w:type="spellStart"/>
      <w:r>
        <w:rPr>
          <w:b/>
          <w:bCs/>
          <w:sz w:val="28"/>
          <w:szCs w:val="28"/>
        </w:rPr>
        <w:t>zove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3. oni se </w:t>
      </w:r>
      <w:proofErr w:type="spellStart"/>
      <w:r>
        <w:rPr>
          <w:b/>
          <w:bCs/>
          <w:sz w:val="28"/>
          <w:szCs w:val="28"/>
        </w:rPr>
        <w:t>zovu</w:t>
      </w:r>
      <w:proofErr w:type="spellEnd"/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Doplňte!</w:t>
      </w:r>
    </w:p>
    <w:p w:rsidR="001145EE" w:rsidRPr="00C46F6B" w:rsidRDefault="001145EE" w:rsidP="001145EE">
      <w:pPr>
        <w:rPr>
          <w:bCs/>
          <w:i/>
          <w:sz w:val="28"/>
          <w:szCs w:val="28"/>
        </w:rPr>
      </w:pPr>
    </w:p>
    <w:p w:rsidR="001145EE" w:rsidRDefault="001145EE" w:rsidP="001145EE">
      <w:pPr>
        <w:rPr>
          <w:bCs/>
          <w:sz w:val="28"/>
          <w:szCs w:val="28"/>
        </w:rPr>
      </w:pPr>
      <w:r w:rsidRPr="00C46F6B">
        <w:rPr>
          <w:bCs/>
          <w:sz w:val="28"/>
          <w:szCs w:val="28"/>
        </w:rPr>
        <w:t xml:space="preserve">Ne </w:t>
      </w:r>
      <w:proofErr w:type="spellStart"/>
      <w:r w:rsidRPr="00C46F6B">
        <w:rPr>
          <w:bCs/>
          <w:sz w:val="28"/>
          <w:szCs w:val="28"/>
        </w:rPr>
        <w:t>znam</w:t>
      </w:r>
      <w:proofErr w:type="spellEnd"/>
      <w:r w:rsidRPr="00C46F6B">
        <w:rPr>
          <w:bCs/>
          <w:sz w:val="28"/>
          <w:szCs w:val="28"/>
        </w:rPr>
        <w:t xml:space="preserve"> </w:t>
      </w:r>
      <w:proofErr w:type="spellStart"/>
      <w:r w:rsidRPr="00C46F6B">
        <w:rPr>
          <w:bCs/>
          <w:sz w:val="28"/>
          <w:szCs w:val="28"/>
        </w:rPr>
        <w:t>kako</w:t>
      </w:r>
      <w:proofErr w:type="spellEnd"/>
      <w:r w:rsidRPr="00C46F6B">
        <w:rPr>
          <w:bCs/>
          <w:sz w:val="28"/>
          <w:szCs w:val="28"/>
        </w:rPr>
        <w:t xml:space="preserve"> </w:t>
      </w:r>
      <w:r w:rsidRPr="00C46F6B">
        <w:rPr>
          <w:bCs/>
          <w:sz w:val="28"/>
          <w:szCs w:val="28"/>
          <w:u w:val="single"/>
        </w:rPr>
        <w:tab/>
      </w:r>
      <w:r w:rsidRPr="00C46F6B">
        <w:rPr>
          <w:bCs/>
          <w:sz w:val="28"/>
          <w:szCs w:val="28"/>
          <w:u w:val="single"/>
        </w:rPr>
        <w:tab/>
      </w:r>
      <w:r w:rsidRPr="00C46F6B">
        <w:rPr>
          <w:bCs/>
          <w:sz w:val="28"/>
          <w:szCs w:val="28"/>
          <w:u w:val="single"/>
        </w:rPr>
        <w:tab/>
        <w:t xml:space="preserve"> </w:t>
      </w:r>
      <w:r w:rsidRPr="00C46F6B">
        <w:rPr>
          <w:bCs/>
          <w:sz w:val="28"/>
          <w:szCs w:val="28"/>
        </w:rPr>
        <w:t>(ti).</w:t>
      </w:r>
    </w:p>
    <w:p w:rsidR="001145EE" w:rsidRDefault="001145EE" w:rsidP="001145EE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ja</w:t>
      </w:r>
      <w:proofErr w:type="spellEnd"/>
      <w:r>
        <w:rPr>
          <w:bCs/>
          <w:sz w:val="28"/>
          <w:szCs w:val="28"/>
        </w:rPr>
        <w:t>) Líza.</w:t>
      </w:r>
    </w:p>
    <w:p w:rsidR="001145EE" w:rsidRDefault="001145EE" w:rsidP="001145EE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Kako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vaši </w:t>
      </w:r>
      <w:proofErr w:type="spellStart"/>
      <w:r>
        <w:rPr>
          <w:bCs/>
          <w:sz w:val="28"/>
          <w:szCs w:val="28"/>
        </w:rPr>
        <w:t>prijatelji</w:t>
      </w:r>
      <w:proofErr w:type="spellEnd"/>
      <w:r>
        <w:rPr>
          <w:bCs/>
          <w:sz w:val="28"/>
          <w:szCs w:val="28"/>
        </w:rPr>
        <w:t>?</w:t>
      </w:r>
    </w:p>
    <w:p w:rsidR="001145EE" w:rsidRDefault="001145EE" w:rsidP="001145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Tamo ta </w:t>
      </w:r>
      <w:proofErr w:type="spellStart"/>
      <w:r>
        <w:rPr>
          <w:bCs/>
          <w:sz w:val="28"/>
          <w:szCs w:val="28"/>
        </w:rPr>
        <w:t>cura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Marija.</w:t>
      </w:r>
    </w:p>
    <w:p w:rsidR="001145EE" w:rsidRPr="00C46F6B" w:rsidRDefault="001145EE" w:rsidP="001145EE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Kako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vi</w:t>
      </w:r>
      <w:proofErr w:type="spellEnd"/>
      <w:r>
        <w:rPr>
          <w:bCs/>
          <w:sz w:val="28"/>
          <w:szCs w:val="28"/>
        </w:rPr>
        <w:t>)?</w:t>
      </w: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Pr="00E71176" w:rsidRDefault="001145EE" w:rsidP="001145EE">
      <w:pPr>
        <w:rPr>
          <w:rFonts w:ascii="Arial" w:hAnsi="Arial" w:cs="Arial"/>
          <w:sz w:val="28"/>
          <w:szCs w:val="28"/>
        </w:rPr>
      </w:pPr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kruh,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čaša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vode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krevet, pas,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cvijet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torta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vrata, vrt,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kofer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mačka, stol,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plaža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kava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sunce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putovnica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suncobran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knjiga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more,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sladoled</w:t>
      </w:r>
      <w:proofErr w:type="spellEnd"/>
      <w:r w:rsidRPr="00E7117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E71176">
        <w:rPr>
          <w:rFonts w:ascii="Arial" w:hAnsi="Arial" w:cs="Arial"/>
          <w:b/>
          <w:color w:val="000000"/>
          <w:sz w:val="28"/>
          <w:szCs w:val="28"/>
        </w:rPr>
        <w:t>kuća</w:t>
      </w:r>
      <w:proofErr w:type="spellEnd"/>
      <w:r>
        <w:fldChar w:fldCharType="begin"/>
      </w:r>
      <w:r>
        <w:instrText xml:space="preserve"> HYPERLINK "http://www.google.hr/imgres?imgurl=http://www.dom.com.hr/objekti/montazne_kuce/images/montazna-kuca-domus1.jpg&amp;imgrefurl=http://www.dom.com.hr/proizvodi/%3Fid%3D618&amp;h=301&amp;w=400&amp;sz=28&amp;tbnid=OXjheuIRfO1H_M:&amp;tbnh=93&amp;tbnw=124&amp;prev=/images%3Fq%3Dku%25C4%2587a&amp;hl=cs&amp;usg=__maWPRBZoS5sth0nr2lpTaBN2jdI=&amp;ei=8V7LSqXXFJH-_Abci5yzBQ&amp;sa=X&amp;oi=image_result&amp;resnum=1&amp;ct=image" </w:instrText>
      </w:r>
      <w:r>
        <w:fldChar w:fldCharType="separate"/>
      </w:r>
      <w:r>
        <w:fldChar w:fldCharType="end"/>
      </w:r>
      <w:hyperlink r:id="rId6" w:history="1"/>
      <w:hyperlink r:id="rId7" w:history="1"/>
    </w:p>
    <w:p w:rsidR="001145EE" w:rsidRDefault="001145EE" w:rsidP="001145EE">
      <w:pPr>
        <w:rPr>
          <w:b/>
          <w:bCs/>
          <w:sz w:val="28"/>
          <w:szCs w:val="28"/>
        </w:rPr>
      </w:pPr>
    </w:p>
    <w:p w:rsidR="001145EE" w:rsidRPr="00E71176" w:rsidRDefault="001145EE" w:rsidP="001145EE">
      <w:pPr>
        <w:jc w:val="both"/>
        <w:rPr>
          <w:sz w:val="28"/>
          <w:szCs w:val="28"/>
        </w:rPr>
      </w:pPr>
      <w:r>
        <w:rPr>
          <w:noProof/>
          <w:color w:val="0000FF"/>
          <w:sz w:val="28"/>
          <w:szCs w:val="28"/>
          <w:lang w:eastAsia="cs-CZ"/>
        </w:rPr>
        <w:drawing>
          <wp:inline distT="0" distB="0" distL="0" distR="0" wp14:anchorId="6C82FBAC" wp14:editId="77FDF35C">
            <wp:extent cx="1533525" cy="1152525"/>
            <wp:effectExtent l="0" t="0" r="9525" b="9525"/>
            <wp:docPr id="20" name="Obrázek 20" descr="Popis: 248px-Otvorena_knjig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Popis: 248px-Otvorena_knji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sz w:val="28"/>
          <w:szCs w:val="28"/>
          <w:lang w:val="hr-HR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 wp14:anchorId="646E169E" wp14:editId="6E669186">
            <wp:extent cx="1571625" cy="1190625"/>
            <wp:effectExtent l="0" t="0" r="9525" b="9525"/>
            <wp:docPr id="19" name="Obrázek 19" descr="Popis: montazna-kuca-her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Popis: montazna-kuca-herb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 wp14:anchorId="6FE9B19F" wp14:editId="735008D6">
            <wp:extent cx="762000" cy="1781175"/>
            <wp:effectExtent l="0" t="0" r="0" b="9525"/>
            <wp:docPr id="18" name="Obrázek 18" descr="Popis: sladoled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Popis: sladoled1we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 wp14:anchorId="606FDF1E" wp14:editId="3ECF78F6">
            <wp:extent cx="1771650" cy="990600"/>
            <wp:effectExtent l="0" t="0" r="0" b="0"/>
            <wp:docPr id="17" name="Obrázek 17" descr="Popis: pak-ot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Popis: pak-otoc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E" w:rsidRPr="00E71176" w:rsidRDefault="001145EE" w:rsidP="001145EE">
      <w:pPr>
        <w:rPr>
          <w:sz w:val="28"/>
          <w:szCs w:val="28"/>
        </w:rPr>
      </w:pPr>
    </w:p>
    <w:p w:rsidR="001145EE" w:rsidRPr="00E71176" w:rsidRDefault="001145EE" w:rsidP="001145EE">
      <w:pPr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EEEDD60" wp14:editId="7CAF58E7">
            <wp:extent cx="1771650" cy="1333500"/>
            <wp:effectExtent l="0" t="0" r="0" b="0"/>
            <wp:docPr id="16" name="Obrázek 16" descr="Popis: FDVe142e640b_Kotata_kocky_kocka_k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Popis: FDVe142e640b_Kotata_kocky_kocka_ko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6DF29C7D" wp14:editId="0F6A49F2">
            <wp:extent cx="1676400" cy="1133475"/>
            <wp:effectExtent l="0" t="0" r="0" b="9525"/>
            <wp:docPr id="15" name="Obrázek 15" descr="Popis: TOM2a70c9_brac42_2102003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Popis: TOM2a70c9_brac42_210200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7BA376FE" wp14:editId="4918E350">
            <wp:extent cx="1066800" cy="1390650"/>
            <wp:effectExtent l="0" t="0" r="0" b="0"/>
            <wp:docPr id="14" name="Obrázek 14" descr="Popis: 6044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opis: 604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5AD54343" wp14:editId="42823AF4">
            <wp:extent cx="1000125" cy="1428750"/>
            <wp:effectExtent l="0" t="0" r="9525" b="0"/>
            <wp:docPr id="13" name="Obrázek 13" descr="Popis: Putovnica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opis: Putovnica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E" w:rsidRPr="00E71176" w:rsidRDefault="001145EE" w:rsidP="001145EE">
      <w:pPr>
        <w:rPr>
          <w:rFonts w:ascii="Arial" w:hAnsi="Arial" w:cs="Arial"/>
          <w:color w:val="000000"/>
          <w:sz w:val="28"/>
          <w:szCs w:val="28"/>
        </w:rPr>
      </w:pPr>
    </w:p>
    <w:p w:rsidR="001145EE" w:rsidRPr="00E71176" w:rsidRDefault="001145EE" w:rsidP="001145E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45F962E4" wp14:editId="0B539B39">
            <wp:extent cx="1133475" cy="1123950"/>
            <wp:effectExtent l="0" t="0" r="9525" b="0"/>
            <wp:docPr id="12" name="Obrázek 12" descr="Popis: pilot%2520kof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opis: pilot%2520kofe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21769DBE" wp14:editId="5E8E592A">
            <wp:extent cx="1200150" cy="723900"/>
            <wp:effectExtent l="0" t="0" r="0" b="0"/>
            <wp:docPr id="11" name="Obrázek 11" descr="Popis: kav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Popis: kav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15FF839E" wp14:editId="0668F255">
            <wp:extent cx="1257300" cy="942975"/>
            <wp:effectExtent l="0" t="0" r="0" b="9525"/>
            <wp:docPr id="10" name="Obrázek 10" descr="Popis: sunce1cc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opis: sunce1cc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0325679F" wp14:editId="4D04EFD7">
            <wp:extent cx="1190625" cy="933450"/>
            <wp:effectExtent l="0" t="0" r="9525" b="0"/>
            <wp:docPr id="9" name="Obrázek 9" descr="Popis: stol_g270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stol_g27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E" w:rsidRPr="00E71176" w:rsidRDefault="001145EE" w:rsidP="001145EE">
      <w:pPr>
        <w:rPr>
          <w:rFonts w:ascii="Arial" w:hAnsi="Arial" w:cs="Arial"/>
          <w:color w:val="000000"/>
          <w:sz w:val="28"/>
          <w:szCs w:val="28"/>
        </w:rPr>
      </w:pPr>
    </w:p>
    <w:p w:rsidR="001145EE" w:rsidRPr="00E71176" w:rsidRDefault="001145EE" w:rsidP="001145EE">
      <w:pPr>
        <w:rPr>
          <w:rFonts w:ascii="Arial" w:hAnsi="Arial" w:cs="Arial"/>
          <w:color w:val="000000"/>
          <w:sz w:val="28"/>
          <w:szCs w:val="28"/>
        </w:rPr>
      </w:pPr>
    </w:p>
    <w:p w:rsidR="001145EE" w:rsidRPr="00E71176" w:rsidRDefault="001145EE" w:rsidP="00114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074AAE21" wp14:editId="5706D4B8">
            <wp:extent cx="1238250" cy="895350"/>
            <wp:effectExtent l="0" t="0" r="0" b="0"/>
            <wp:docPr id="8" name="Obrázek 8" descr="Popis: za_postel_jednoluzko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pis: za_postel_jednoluzk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3C1B818B" wp14:editId="06457E27">
            <wp:extent cx="1524000" cy="1190625"/>
            <wp:effectExtent l="0" t="0" r="0" b="9525"/>
            <wp:docPr id="7" name="Obrázek 7" descr="Popis: a_Kuca_72_vrt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opis: a_Kuca_72_vr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33054AAD" wp14:editId="6D0EA4A3">
            <wp:extent cx="1428750" cy="1143000"/>
            <wp:effectExtent l="0" t="0" r="0" b="0"/>
            <wp:docPr id="6" name="Obrázek 6" descr="Popis: Daisy-Flower-Screensaver_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Daisy-Flower-Screensaver_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CC"/>
          <w:sz w:val="28"/>
          <w:szCs w:val="28"/>
          <w:lang w:eastAsia="cs-CZ"/>
        </w:rPr>
        <w:drawing>
          <wp:inline distT="0" distB="0" distL="0" distR="0" wp14:anchorId="65CF0097" wp14:editId="515698F7">
            <wp:extent cx="923925" cy="752475"/>
            <wp:effectExtent l="0" t="0" r="9525" b="9525"/>
            <wp:docPr id="5" name="Obrázek 5" descr="Popis: Zobrazit obrázek v plné velikosti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Zobrazit obrázek v plné velikosti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E" w:rsidRPr="00E71176" w:rsidRDefault="001145EE" w:rsidP="001145EE">
      <w:pPr>
        <w:rPr>
          <w:rFonts w:ascii="Arial" w:hAnsi="Arial" w:cs="Arial"/>
          <w:sz w:val="28"/>
          <w:szCs w:val="28"/>
        </w:rPr>
      </w:pPr>
    </w:p>
    <w:p w:rsidR="001145EE" w:rsidRDefault="001145EE" w:rsidP="001145E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29DD4300" wp14:editId="28601019">
            <wp:extent cx="1152525" cy="1047750"/>
            <wp:effectExtent l="0" t="0" r="9525" b="0"/>
            <wp:docPr id="4" name="Obrázek 4" descr="Popis: 20060226_210115casa-vode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20060226_210115casa-vod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0856524C" wp14:editId="729FDE76">
            <wp:extent cx="1209675" cy="1209675"/>
            <wp:effectExtent l="0" t="0" r="9525" b="9525"/>
            <wp:docPr id="3" name="Obrázek 3" descr="Popis: k4-torta-esterhazy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k4-torta-esterhazy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7A263F30" wp14:editId="28530B0D">
            <wp:extent cx="1485900" cy="981075"/>
            <wp:effectExtent l="0" t="0" r="0" b="9525"/>
            <wp:docPr id="2" name="Obrázek 2" descr="Popis: 200711162047_chleba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200711162047_chleb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176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inline distT="0" distB="0" distL="0" distR="0" wp14:anchorId="14DBB9E2" wp14:editId="4C76C381">
            <wp:extent cx="971550" cy="1219200"/>
            <wp:effectExtent l="0" t="0" r="0" b="0"/>
            <wp:docPr id="1" name="Obrázek 1" descr="Popis: dvere_04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vere_0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E" w:rsidRDefault="001145EE" w:rsidP="00114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KONVERZACE</w:t>
      </w:r>
    </w:p>
    <w:p w:rsidR="001145EE" w:rsidRDefault="001145EE" w:rsidP="001145EE">
      <w:pPr>
        <w:jc w:val="both"/>
        <w:rPr>
          <w:b/>
          <w:bCs/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Pozdravi</w:t>
      </w:r>
      <w:proofErr w:type="spellEnd"/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pri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susretu</w:t>
      </w:r>
      <w:proofErr w:type="spellEnd"/>
      <w:r>
        <w:rPr>
          <w:i/>
          <w:iCs/>
          <w:sz w:val="28"/>
          <w:szCs w:val="28"/>
        </w:rPr>
        <w:t>: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dan!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Dobro </w:t>
      </w:r>
      <w:proofErr w:type="spellStart"/>
      <w:r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Dobra večer!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Bok!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Bokić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Ćao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Ća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Dobro došli!</w:t>
      </w:r>
    </w:p>
    <w:p w:rsidR="001145EE" w:rsidRDefault="001145EE" w:rsidP="001145EE">
      <w:pPr>
        <w:jc w:val="both"/>
        <w:rPr>
          <w:i/>
          <w:iCs/>
          <w:sz w:val="28"/>
          <w:szCs w:val="28"/>
        </w:rPr>
      </w:pPr>
    </w:p>
    <w:p w:rsidR="001145EE" w:rsidRDefault="001145EE" w:rsidP="001145EE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pri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rastanku</w:t>
      </w:r>
      <w:proofErr w:type="spellEnd"/>
      <w:r>
        <w:rPr>
          <w:i/>
          <w:iCs/>
          <w:sz w:val="28"/>
          <w:szCs w:val="28"/>
        </w:rPr>
        <w:t>: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Doviđenja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Zbogom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Laku </w:t>
      </w:r>
      <w:proofErr w:type="spellStart"/>
      <w:r>
        <w:rPr>
          <w:sz w:val="28"/>
          <w:szCs w:val="28"/>
        </w:rPr>
        <w:t>noć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Vidimo</w:t>
      </w:r>
      <w:proofErr w:type="spellEnd"/>
      <w:r>
        <w:rPr>
          <w:sz w:val="28"/>
          <w:szCs w:val="28"/>
        </w:rPr>
        <w:t xml:space="preserve"> se!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Bok!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Ajde</w:t>
      </w:r>
      <w:proofErr w:type="spellEnd"/>
      <w:r>
        <w:rPr>
          <w:sz w:val="28"/>
          <w:szCs w:val="28"/>
        </w:rPr>
        <w:t xml:space="preserve"> bok! </w:t>
      </w:r>
      <w:proofErr w:type="spellStart"/>
      <w:r>
        <w:rPr>
          <w:sz w:val="28"/>
          <w:szCs w:val="28"/>
        </w:rPr>
        <w:t>Ajde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ća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si?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>, dobro/jako dobro/</w:t>
      </w:r>
      <w:proofErr w:type="spellStart"/>
      <w:r>
        <w:rPr>
          <w:sz w:val="28"/>
          <w:szCs w:val="28"/>
        </w:rPr>
        <w:t>odlično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izvrsno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nikad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bolje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posebno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loše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užas</w:t>
      </w:r>
      <w:proofErr w:type="spellEnd"/>
      <w:r>
        <w:rPr>
          <w:sz w:val="28"/>
          <w:szCs w:val="28"/>
        </w:rPr>
        <w:t>....</w:t>
      </w:r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? A ti?</w:t>
      </w:r>
    </w:p>
    <w:p w:rsidR="001145EE" w:rsidRDefault="001145EE" w:rsidP="001145EE">
      <w:pPr>
        <w:rPr>
          <w:sz w:val="28"/>
          <w:szCs w:val="28"/>
        </w:rPr>
      </w:pP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novo?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pitanju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posebno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Predstavljanje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zovete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zoveš</w:t>
      </w:r>
      <w:proofErr w:type="spellEnd"/>
      <w:r>
        <w:rPr>
          <w:sz w:val="28"/>
          <w:szCs w:val="28"/>
        </w:rPr>
        <w:t>?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zovem</w:t>
      </w:r>
      <w:proofErr w:type="spellEnd"/>
      <w:r>
        <w:rPr>
          <w:sz w:val="28"/>
          <w:szCs w:val="28"/>
        </w:rPr>
        <w:t>...</w:t>
      </w:r>
      <w:proofErr w:type="gram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Dozvolite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predstavim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gospodina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gospođu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gospođicu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prijatelja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prijateljicu</w:t>
      </w:r>
      <w:proofErr w:type="spellEnd"/>
      <w:r>
        <w:rPr>
          <w:sz w:val="28"/>
          <w:szCs w:val="28"/>
        </w:rPr>
        <w:t xml:space="preserve">, kolegu, dečka, </w:t>
      </w:r>
      <w:proofErr w:type="spellStart"/>
      <w:r>
        <w:rPr>
          <w:sz w:val="28"/>
          <w:szCs w:val="28"/>
        </w:rPr>
        <w:t>curu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supruga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suprugu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muž/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žena....</w:t>
      </w:r>
      <w:proofErr w:type="gram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Drago</w:t>
      </w:r>
      <w:proofErr w:type="spellEnd"/>
      <w:r>
        <w:rPr>
          <w:sz w:val="28"/>
          <w:szCs w:val="28"/>
        </w:rPr>
        <w:t xml:space="preserve"> mi je!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>....</w:t>
      </w:r>
      <w:proofErr w:type="gram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Odakle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>/si?</w:t>
      </w: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Brn</w:t>
      </w:r>
      <w:r>
        <w:rPr>
          <w:b/>
          <w:bCs/>
          <w:sz w:val="28"/>
          <w:szCs w:val="28"/>
        </w:rPr>
        <w:t xml:space="preserve">a, </w:t>
      </w:r>
      <w:r>
        <w:rPr>
          <w:sz w:val="28"/>
          <w:szCs w:val="28"/>
        </w:rPr>
        <w:t>Prag</w:t>
      </w:r>
      <w:r>
        <w:rPr>
          <w:b/>
          <w:bCs/>
          <w:sz w:val="28"/>
          <w:szCs w:val="28"/>
        </w:rPr>
        <w:t xml:space="preserve">a, </w:t>
      </w:r>
      <w:proofErr w:type="spellStart"/>
      <w:r>
        <w:rPr>
          <w:sz w:val="28"/>
          <w:szCs w:val="28"/>
        </w:rPr>
        <w:t>Češk</w:t>
      </w:r>
      <w:r>
        <w:rPr>
          <w:b/>
          <w:bCs/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Hrvatsk</w:t>
      </w:r>
      <w:r>
        <w:rPr>
          <w:b/>
          <w:bCs/>
          <w:sz w:val="28"/>
          <w:szCs w:val="28"/>
        </w:rPr>
        <w:t>e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Čestitanja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najbolje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najbolje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rođendan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imendan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Čestit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sretna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Sretna</w:t>
      </w:r>
      <w:proofErr w:type="spellEnd"/>
      <w:r>
        <w:rPr>
          <w:sz w:val="28"/>
          <w:szCs w:val="28"/>
        </w:rPr>
        <w:t xml:space="preserve"> Nova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Želje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dobro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Sretan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Dobru </w:t>
      </w:r>
      <w:proofErr w:type="spellStart"/>
      <w:r>
        <w:rPr>
          <w:sz w:val="28"/>
          <w:szCs w:val="28"/>
        </w:rPr>
        <w:t>zabavu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Lijepo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provedite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Lijepo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provedi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Dobro se </w:t>
      </w:r>
      <w:proofErr w:type="spellStart"/>
      <w:r>
        <w:rPr>
          <w:sz w:val="28"/>
          <w:szCs w:val="28"/>
        </w:rPr>
        <w:t>provedite</w:t>
      </w:r>
      <w:proofErr w:type="spellEnd"/>
      <w:r>
        <w:rPr>
          <w:sz w:val="28"/>
          <w:szCs w:val="28"/>
        </w:rPr>
        <w:t xml:space="preserve">! Dobro se </w:t>
      </w:r>
      <w:proofErr w:type="spellStart"/>
      <w:r>
        <w:rPr>
          <w:sz w:val="28"/>
          <w:szCs w:val="28"/>
        </w:rPr>
        <w:t>provedi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jelu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piću</w:t>
      </w:r>
      <w:proofErr w:type="spellEnd"/>
      <w:r>
        <w:rPr>
          <w:b/>
          <w:bCs/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tek! -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vama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također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Živjeli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gramStart"/>
      <w:r>
        <w:rPr>
          <w:sz w:val="28"/>
          <w:szCs w:val="28"/>
        </w:rPr>
        <w:t>Marka...</w:t>
      </w:r>
      <w:proofErr w:type="gram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Živio Marko!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Zahvale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(ti/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čemu</w:t>
      </w:r>
      <w:proofErr w:type="gram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drugi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>,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lijepa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Bilo mi je </w:t>
      </w:r>
      <w:proofErr w:type="spellStart"/>
      <w:r>
        <w:rPr>
          <w:sz w:val="28"/>
          <w:szCs w:val="28"/>
        </w:rPr>
        <w:t>zadovoljstvo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Najljepša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Srdačno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zahvaljujem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svemu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proofErr w:type="spellStart"/>
      <w:r>
        <w:rPr>
          <w:sz w:val="28"/>
          <w:szCs w:val="28"/>
        </w:rPr>
        <w:t>srca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hvala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Isprike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Oprostite</w:t>
      </w:r>
      <w:proofErr w:type="spellEnd"/>
      <w:r>
        <w:rPr>
          <w:sz w:val="28"/>
          <w:szCs w:val="28"/>
        </w:rPr>
        <w:t>! Oprosti!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: u </w:t>
      </w:r>
      <w:proofErr w:type="spellStart"/>
      <w:r>
        <w:rPr>
          <w:sz w:val="28"/>
          <w:szCs w:val="28"/>
        </w:rPr>
        <w:t>redu</w:t>
      </w:r>
      <w:proofErr w:type="spellEnd"/>
      <w:r>
        <w:rPr>
          <w:sz w:val="28"/>
          <w:szCs w:val="28"/>
        </w:rPr>
        <w:t xml:space="preserve"> je,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problema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 </w:t>
      </w:r>
      <w:proofErr w:type="spellStart"/>
      <w:r>
        <w:rPr>
          <w:sz w:val="28"/>
          <w:szCs w:val="28"/>
        </w:rPr>
        <w:t>smeta</w:t>
      </w:r>
      <w:proofErr w:type="spellEnd"/>
      <w:r w:rsidR="00E77A27">
        <w:rPr>
          <w:sz w:val="28"/>
          <w:szCs w:val="28"/>
        </w:rPr>
        <w:t xml:space="preserve">, </w:t>
      </w:r>
      <w:proofErr w:type="spellStart"/>
      <w:r w:rsidR="00E77A27"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veze...</w:t>
      </w:r>
      <w:proofErr w:type="gramEnd"/>
    </w:p>
    <w:p w:rsidR="001145EE" w:rsidRDefault="001145EE" w:rsidP="001145EE">
      <w:pPr>
        <w:jc w:val="both"/>
        <w:rPr>
          <w:sz w:val="28"/>
          <w:szCs w:val="28"/>
        </w:rPr>
      </w:pPr>
      <w:r>
        <w:rPr>
          <w:sz w:val="28"/>
          <w:szCs w:val="28"/>
        </w:rPr>
        <w:t>Pardon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Ispričavam</w:t>
      </w:r>
      <w:proofErr w:type="spellEnd"/>
      <w:r>
        <w:rPr>
          <w:sz w:val="28"/>
          <w:szCs w:val="28"/>
        </w:rPr>
        <w:t xml:space="preserve"> se!</w:t>
      </w:r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Ulaz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prostoriju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Naprijed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Uđite</w:t>
      </w:r>
      <w:proofErr w:type="spellEnd"/>
      <w:r>
        <w:rPr>
          <w:sz w:val="28"/>
          <w:szCs w:val="28"/>
        </w:rPr>
        <w:t>!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dame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Prvo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…</w:t>
      </w:r>
    </w:p>
    <w:p w:rsidR="001145EE" w:rsidRDefault="001145EE" w:rsidP="001145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Izvolite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poslije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</w:t>
      </w:r>
      <w:proofErr w:type="spellEnd"/>
    </w:p>
    <w:p w:rsidR="001145EE" w:rsidRDefault="001145EE" w:rsidP="001145EE">
      <w:pPr>
        <w:jc w:val="both"/>
        <w:rPr>
          <w:i/>
          <w:sz w:val="28"/>
          <w:szCs w:val="28"/>
        </w:rPr>
      </w:pPr>
    </w:p>
    <w:p w:rsidR="00E77A27" w:rsidRDefault="00E77A27" w:rsidP="001145EE">
      <w:pPr>
        <w:jc w:val="both"/>
        <w:rPr>
          <w:i/>
          <w:sz w:val="28"/>
          <w:szCs w:val="28"/>
        </w:rPr>
      </w:pPr>
    </w:p>
    <w:p w:rsidR="00E77A27" w:rsidRDefault="00E77A27" w:rsidP="001145EE">
      <w:pPr>
        <w:jc w:val="both"/>
        <w:rPr>
          <w:i/>
          <w:sz w:val="28"/>
          <w:szCs w:val="28"/>
        </w:rPr>
      </w:pPr>
    </w:p>
    <w:p w:rsidR="00E77A27" w:rsidRDefault="00E77A27" w:rsidP="001145EE">
      <w:pPr>
        <w:jc w:val="both"/>
        <w:rPr>
          <w:i/>
          <w:sz w:val="28"/>
          <w:szCs w:val="28"/>
        </w:rPr>
      </w:pPr>
    </w:p>
    <w:p w:rsidR="00E77A27" w:rsidRDefault="00E77A27" w:rsidP="001145EE">
      <w:pPr>
        <w:jc w:val="both"/>
        <w:rPr>
          <w:i/>
          <w:sz w:val="28"/>
          <w:szCs w:val="28"/>
        </w:rPr>
      </w:pPr>
    </w:p>
    <w:p w:rsidR="00E77A27" w:rsidRDefault="00E77A27" w:rsidP="001145EE">
      <w:pPr>
        <w:jc w:val="both"/>
        <w:rPr>
          <w:i/>
          <w:sz w:val="28"/>
          <w:szCs w:val="28"/>
        </w:rPr>
      </w:pPr>
    </w:p>
    <w:p w:rsidR="00E77A27" w:rsidRDefault="00E77A27" w:rsidP="001145EE">
      <w:pPr>
        <w:jc w:val="both"/>
        <w:rPr>
          <w:i/>
          <w:sz w:val="28"/>
          <w:szCs w:val="28"/>
        </w:rPr>
      </w:pPr>
    </w:p>
    <w:p w:rsidR="00E77A27" w:rsidRDefault="00E77A27" w:rsidP="001145EE">
      <w:pPr>
        <w:jc w:val="both"/>
        <w:rPr>
          <w:i/>
          <w:sz w:val="28"/>
          <w:szCs w:val="28"/>
        </w:rPr>
      </w:pPr>
    </w:p>
    <w:p w:rsidR="001145EE" w:rsidRDefault="001145EE" w:rsidP="001145EE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Dopunite</w:t>
      </w:r>
      <w:proofErr w:type="spellEnd"/>
      <w:r>
        <w:rPr>
          <w:i/>
          <w:sz w:val="28"/>
          <w:szCs w:val="28"/>
        </w:rPr>
        <w:t>!</w:t>
      </w:r>
    </w:p>
    <w:p w:rsidR="001145EE" w:rsidRDefault="001145EE" w:rsidP="001145EE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vrijeme</w:t>
      </w:r>
      <w:proofErr w:type="spellEnd"/>
      <w:r>
        <w:rPr>
          <w:b/>
          <w:i/>
          <w:sz w:val="28"/>
          <w:szCs w:val="28"/>
        </w:rPr>
        <w:t xml:space="preserve">, grad, popiti, centru, </w:t>
      </w:r>
      <w:proofErr w:type="spellStart"/>
      <w:r>
        <w:rPr>
          <w:b/>
          <w:i/>
          <w:sz w:val="28"/>
          <w:szCs w:val="28"/>
        </w:rPr>
        <w:t>godinu</w:t>
      </w:r>
      <w:proofErr w:type="spellEnd"/>
      <w:r>
        <w:rPr>
          <w:b/>
          <w:i/>
          <w:sz w:val="28"/>
          <w:szCs w:val="28"/>
        </w:rPr>
        <w:t xml:space="preserve">, Sava, </w:t>
      </w:r>
      <w:proofErr w:type="spellStart"/>
      <w:r>
        <w:rPr>
          <w:b/>
          <w:i/>
          <w:sz w:val="28"/>
          <w:szCs w:val="28"/>
        </w:rPr>
        <w:t>književnost</w:t>
      </w:r>
      <w:proofErr w:type="spellEnd"/>
    </w:p>
    <w:p w:rsidR="001145EE" w:rsidRDefault="001145EE" w:rsidP="001145EE">
      <w:pPr>
        <w:jc w:val="both"/>
        <w:rPr>
          <w:sz w:val="28"/>
          <w:szCs w:val="28"/>
        </w:rPr>
      </w:pPr>
    </w:p>
    <w:p w:rsidR="001145EE" w:rsidRDefault="001145EE" w:rsidP="001145EE">
      <w:pPr>
        <w:pStyle w:val="Zkladntext"/>
        <w:rPr>
          <w:sz w:val="28"/>
          <w:szCs w:val="28"/>
        </w:rPr>
      </w:pPr>
      <w:proofErr w:type="spellStart"/>
      <w:r>
        <w:rPr>
          <w:sz w:val="28"/>
          <w:szCs w:val="28"/>
        </w:rPr>
        <w:t>Zovem</w:t>
      </w:r>
      <w:proofErr w:type="spellEnd"/>
      <w:r>
        <w:rPr>
          <w:sz w:val="28"/>
          <w:szCs w:val="28"/>
        </w:rPr>
        <w:t xml:space="preserve"> se Marija.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dvije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sestre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dvadeset</w:t>
      </w:r>
      <w:proofErr w:type="spellEnd"/>
      <w:r>
        <w:rPr>
          <w:sz w:val="28"/>
          <w:szCs w:val="28"/>
        </w:rPr>
        <w:t xml:space="preserve"> i jednu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Studiram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Filozofskom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živim</w:t>
      </w:r>
      <w:proofErr w:type="spellEnd"/>
      <w:r>
        <w:rPr>
          <w:sz w:val="28"/>
          <w:szCs w:val="28"/>
        </w:rPr>
        <w:t xml:space="preserve"> u Zagrebu. Zagreb je </w:t>
      </w:r>
      <w:proofErr w:type="spellStart"/>
      <w:r>
        <w:rPr>
          <w:sz w:val="28"/>
          <w:szCs w:val="28"/>
        </w:rPr>
        <w:t>glavni</w:t>
      </w:r>
      <w:proofErr w:type="spellEnd"/>
      <w:r>
        <w:rPr>
          <w:sz w:val="28"/>
          <w:szCs w:val="28"/>
        </w:rPr>
        <w:t xml:space="preserve"> grad </w:t>
      </w:r>
      <w:proofErr w:type="spellStart"/>
      <w:r>
        <w:rPr>
          <w:sz w:val="28"/>
          <w:szCs w:val="28"/>
        </w:rPr>
        <w:t>Hrvatske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preko</w:t>
      </w:r>
      <w:proofErr w:type="spellEnd"/>
      <w:r>
        <w:rPr>
          <w:sz w:val="28"/>
          <w:szCs w:val="28"/>
        </w:rPr>
        <w:t xml:space="preserve"> 700 000 </w:t>
      </w:r>
      <w:proofErr w:type="spellStart"/>
      <w:r>
        <w:rPr>
          <w:sz w:val="28"/>
          <w:szCs w:val="28"/>
        </w:rPr>
        <w:t>stanovnika</w:t>
      </w:r>
      <w:proofErr w:type="spellEnd"/>
      <w:r>
        <w:rPr>
          <w:sz w:val="28"/>
          <w:szCs w:val="28"/>
        </w:rPr>
        <w:t xml:space="preserve">. Zagreb je </w:t>
      </w:r>
      <w:proofErr w:type="spellStart"/>
      <w:r>
        <w:rPr>
          <w:sz w:val="28"/>
          <w:szCs w:val="28"/>
        </w:rPr>
        <w:t>vrlo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parkova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Zagreb teče </w:t>
      </w:r>
      <w:proofErr w:type="spellStart"/>
      <w:r>
        <w:rPr>
          <w:sz w:val="28"/>
          <w:szCs w:val="28"/>
        </w:rPr>
        <w:t>rijeka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mi se u Zagrebu </w:t>
      </w:r>
      <w:proofErr w:type="spellStart"/>
      <w:r>
        <w:rPr>
          <w:sz w:val="28"/>
          <w:szCs w:val="28"/>
        </w:rPr>
        <w:t>dopadaju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kafići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imaju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terasice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možete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sunčano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čak</w:t>
      </w:r>
      <w:proofErr w:type="spellEnd"/>
      <w:r>
        <w:rPr>
          <w:sz w:val="28"/>
          <w:szCs w:val="28"/>
        </w:rPr>
        <w:t xml:space="preserve"> i  u </w:t>
      </w:r>
      <w:proofErr w:type="spellStart"/>
      <w:r>
        <w:rPr>
          <w:sz w:val="28"/>
          <w:szCs w:val="28"/>
        </w:rPr>
        <w:t>trećem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/>
    <w:p w:rsidR="001145EE" w:rsidRPr="0010239D" w:rsidRDefault="001145EE" w:rsidP="001145EE">
      <w:pPr>
        <w:rPr>
          <w:i/>
          <w:sz w:val="32"/>
          <w:szCs w:val="32"/>
        </w:rPr>
      </w:pPr>
      <w:r w:rsidRPr="0010239D">
        <w:rPr>
          <w:i/>
          <w:sz w:val="32"/>
          <w:szCs w:val="32"/>
        </w:rPr>
        <w:t>Doplňte nepřízvučné tvary slovesa „biti“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Mama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u </w:t>
      </w:r>
      <w:proofErr w:type="spellStart"/>
      <w:r w:rsidRPr="0010239D">
        <w:rPr>
          <w:sz w:val="32"/>
          <w:szCs w:val="32"/>
        </w:rPr>
        <w:t>školi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proofErr w:type="gramStart"/>
      <w:r w:rsidRPr="0010239D">
        <w:rPr>
          <w:sz w:val="32"/>
          <w:szCs w:val="32"/>
        </w:rPr>
        <w:t>Mi</w:t>
      </w:r>
      <w:proofErr w:type="gram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dobri</w:t>
      </w:r>
      <w:proofErr w:type="spellEnd"/>
      <w:r w:rsidRPr="0010239D">
        <w:rPr>
          <w:sz w:val="32"/>
          <w:szCs w:val="32"/>
        </w:rPr>
        <w:t xml:space="preserve"> studenti.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Petar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ispred</w:t>
      </w:r>
      <w:proofErr w:type="spellEnd"/>
      <w:r w:rsidRPr="0010239D">
        <w:rPr>
          <w:sz w:val="32"/>
          <w:szCs w:val="32"/>
        </w:rPr>
        <w:t xml:space="preserve"> škole.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Maja i </w:t>
      </w:r>
      <w:proofErr w:type="spellStart"/>
      <w:r w:rsidRPr="0010239D">
        <w:rPr>
          <w:sz w:val="32"/>
          <w:szCs w:val="32"/>
        </w:rPr>
        <w:t>Davor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kod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kuće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Zašto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(ti) </w:t>
      </w:r>
      <w:proofErr w:type="spellStart"/>
      <w:r>
        <w:rPr>
          <w:sz w:val="32"/>
          <w:szCs w:val="32"/>
        </w:rPr>
        <w:t>jo</w:t>
      </w:r>
      <w:r w:rsidRPr="0010239D">
        <w:rPr>
          <w:sz w:val="32"/>
          <w:szCs w:val="32"/>
        </w:rPr>
        <w:t>š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kod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kuće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Ti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jako </w:t>
      </w:r>
      <w:proofErr w:type="spellStart"/>
      <w:r w:rsidRPr="0010239D">
        <w:rPr>
          <w:sz w:val="32"/>
          <w:szCs w:val="32"/>
        </w:rPr>
        <w:t>lijepa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cura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Vi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još</w:t>
      </w:r>
      <w:proofErr w:type="spellEnd"/>
      <w:r w:rsidRPr="0010239D">
        <w:rPr>
          <w:sz w:val="32"/>
          <w:szCs w:val="32"/>
        </w:rPr>
        <w:t xml:space="preserve"> jako </w:t>
      </w:r>
      <w:proofErr w:type="spellStart"/>
      <w:r w:rsidRPr="0010239D">
        <w:rPr>
          <w:sz w:val="32"/>
          <w:szCs w:val="32"/>
        </w:rPr>
        <w:t>mladi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Marin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u vlaku.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Lidija</w:t>
      </w:r>
      <w:proofErr w:type="spellEnd"/>
      <w:r w:rsidRPr="0010239D">
        <w:rPr>
          <w:sz w:val="32"/>
          <w:szCs w:val="32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r w:rsidRPr="0010239D">
        <w:rPr>
          <w:sz w:val="32"/>
          <w:szCs w:val="32"/>
        </w:rPr>
        <w:t>na poslu.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Moji </w:t>
      </w:r>
      <w:proofErr w:type="spellStart"/>
      <w:r w:rsidRPr="0010239D">
        <w:rPr>
          <w:sz w:val="32"/>
          <w:szCs w:val="32"/>
        </w:rPr>
        <w:t>roditelji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proofErr w:type="spellStart"/>
      <w:r w:rsidRPr="0010239D">
        <w:rPr>
          <w:sz w:val="32"/>
          <w:szCs w:val="32"/>
        </w:rPr>
        <w:t>iz</w:t>
      </w:r>
      <w:proofErr w:type="spellEnd"/>
      <w:r w:rsidRPr="0010239D">
        <w:rPr>
          <w:sz w:val="32"/>
          <w:szCs w:val="32"/>
        </w:rPr>
        <w:t xml:space="preserve"> Brna.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Tvoja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prijateljica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Dunja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iz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Hrvatske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Davorin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 xml:space="preserve">        </w:t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još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uvijek</w:t>
      </w:r>
      <w:proofErr w:type="spellEnd"/>
      <w:r w:rsidRPr="0010239D">
        <w:rPr>
          <w:sz w:val="32"/>
          <w:szCs w:val="32"/>
        </w:rPr>
        <w:t xml:space="preserve"> u Londonu.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Zašto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r w:rsidRPr="0010239D">
        <w:rPr>
          <w:sz w:val="32"/>
          <w:szCs w:val="32"/>
        </w:rPr>
        <w:t>(</w:t>
      </w:r>
      <w:proofErr w:type="spellStart"/>
      <w:r w:rsidRPr="0010239D">
        <w:rPr>
          <w:sz w:val="32"/>
          <w:szCs w:val="32"/>
        </w:rPr>
        <w:t>vi</w:t>
      </w:r>
      <w:proofErr w:type="spellEnd"/>
      <w:r w:rsidRPr="0010239D">
        <w:rPr>
          <w:sz w:val="32"/>
          <w:szCs w:val="32"/>
        </w:rPr>
        <w:t xml:space="preserve">) </w:t>
      </w:r>
      <w:proofErr w:type="spellStart"/>
      <w:r w:rsidRPr="0010239D">
        <w:rPr>
          <w:sz w:val="32"/>
          <w:szCs w:val="32"/>
        </w:rPr>
        <w:t>umorni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More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čisto.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Gdje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vaši </w:t>
      </w:r>
      <w:proofErr w:type="spellStart"/>
      <w:r w:rsidRPr="0010239D">
        <w:rPr>
          <w:sz w:val="32"/>
          <w:szCs w:val="32"/>
        </w:rPr>
        <w:t>roditelji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Kako</w:t>
      </w:r>
      <w:proofErr w:type="spellEnd"/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(</w:t>
      </w:r>
      <w:proofErr w:type="spellStart"/>
      <w:r w:rsidRPr="0010239D">
        <w:rPr>
          <w:sz w:val="32"/>
          <w:szCs w:val="32"/>
        </w:rPr>
        <w:t>vi</w:t>
      </w:r>
      <w:proofErr w:type="spellEnd"/>
      <w:r w:rsidRPr="0010239D">
        <w:rPr>
          <w:sz w:val="32"/>
          <w:szCs w:val="32"/>
        </w:rPr>
        <w:t>)?</w:t>
      </w:r>
    </w:p>
    <w:p w:rsidR="001145EE" w:rsidRPr="0010239D" w:rsidRDefault="001145EE" w:rsidP="001145EE">
      <w:pPr>
        <w:rPr>
          <w:sz w:val="32"/>
          <w:szCs w:val="32"/>
        </w:rPr>
      </w:pPr>
    </w:p>
    <w:p w:rsidR="001145EE" w:rsidRPr="0010239D" w:rsidRDefault="001145EE" w:rsidP="001145EE">
      <w:pPr>
        <w:rPr>
          <w:i/>
          <w:sz w:val="32"/>
          <w:szCs w:val="32"/>
        </w:rPr>
      </w:pPr>
      <w:r w:rsidRPr="0010239D">
        <w:rPr>
          <w:i/>
          <w:sz w:val="32"/>
          <w:szCs w:val="32"/>
        </w:rPr>
        <w:t>Doplňte záporné tvary slovesa „biti“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Branko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proofErr w:type="spellStart"/>
      <w:r w:rsidRPr="0010239D">
        <w:rPr>
          <w:sz w:val="32"/>
          <w:szCs w:val="32"/>
        </w:rPr>
        <w:t>dobar</w:t>
      </w:r>
      <w:proofErr w:type="spellEnd"/>
      <w:r w:rsidRPr="0010239D">
        <w:rPr>
          <w:sz w:val="32"/>
          <w:szCs w:val="32"/>
        </w:rPr>
        <w:t xml:space="preserve"> student.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Moji </w:t>
      </w:r>
      <w:proofErr w:type="spellStart"/>
      <w:r w:rsidRPr="0010239D">
        <w:rPr>
          <w:sz w:val="32"/>
          <w:szCs w:val="32"/>
        </w:rPr>
        <w:t>prijatelji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u gradu.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More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duboko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Vi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u </w:t>
      </w:r>
      <w:proofErr w:type="spellStart"/>
      <w:r w:rsidRPr="0010239D">
        <w:rPr>
          <w:sz w:val="32"/>
          <w:szCs w:val="32"/>
        </w:rPr>
        <w:t>pravu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  <w:u w:val="single"/>
        </w:rPr>
      </w:pPr>
      <w:proofErr w:type="spellStart"/>
      <w:r w:rsidRPr="0010239D">
        <w:rPr>
          <w:sz w:val="32"/>
          <w:szCs w:val="32"/>
        </w:rPr>
        <w:t>Zašto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(ti) na poslu?</w:t>
      </w:r>
    </w:p>
    <w:p w:rsidR="001145EE" w:rsidRPr="0010239D" w:rsidRDefault="001145EE" w:rsidP="001145EE">
      <w:pPr>
        <w:rPr>
          <w:sz w:val="32"/>
          <w:szCs w:val="32"/>
          <w:u w:val="single"/>
        </w:rPr>
      </w:pPr>
      <w:proofErr w:type="spellStart"/>
      <w:r w:rsidRPr="0010239D">
        <w:rPr>
          <w:sz w:val="32"/>
          <w:szCs w:val="32"/>
        </w:rPr>
        <w:t>Moj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tata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doktor.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Mostar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r w:rsidRPr="0010239D">
        <w:rPr>
          <w:sz w:val="32"/>
          <w:szCs w:val="32"/>
        </w:rPr>
        <w:t xml:space="preserve">u </w:t>
      </w:r>
      <w:proofErr w:type="spellStart"/>
      <w:r w:rsidRPr="0010239D">
        <w:rPr>
          <w:sz w:val="32"/>
          <w:szCs w:val="32"/>
        </w:rPr>
        <w:t>Hrvatskoj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Ljubljana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glavni</w:t>
      </w:r>
      <w:proofErr w:type="spellEnd"/>
      <w:r w:rsidRPr="0010239D">
        <w:rPr>
          <w:sz w:val="32"/>
          <w:szCs w:val="32"/>
        </w:rPr>
        <w:t xml:space="preserve"> grad </w:t>
      </w:r>
      <w:proofErr w:type="spellStart"/>
      <w:r w:rsidRPr="0010239D">
        <w:rPr>
          <w:sz w:val="32"/>
          <w:szCs w:val="32"/>
        </w:rPr>
        <w:t>Hrvatske</w:t>
      </w:r>
      <w:proofErr w:type="spellEnd"/>
      <w:r w:rsidRPr="0010239D">
        <w:rPr>
          <w:sz w:val="32"/>
          <w:szCs w:val="32"/>
        </w:rPr>
        <w:t>.</w:t>
      </w:r>
    </w:p>
    <w:p w:rsidR="00E77A27" w:rsidRDefault="00E77A27" w:rsidP="001145EE">
      <w:pPr>
        <w:spacing w:line="240" w:lineRule="atLeast"/>
        <w:rPr>
          <w:sz w:val="28"/>
          <w:szCs w:val="28"/>
        </w:rPr>
      </w:pPr>
    </w:p>
    <w:p w:rsidR="001145EE" w:rsidRPr="0010239D" w:rsidRDefault="001145EE" w:rsidP="001145EE">
      <w:pPr>
        <w:spacing w:line="240" w:lineRule="atLeast"/>
        <w:rPr>
          <w:i/>
          <w:sz w:val="32"/>
          <w:szCs w:val="32"/>
        </w:rPr>
      </w:pPr>
      <w:bookmarkStart w:id="0" w:name="_GoBack"/>
      <w:bookmarkEnd w:id="0"/>
      <w:r w:rsidRPr="0010239D">
        <w:rPr>
          <w:i/>
          <w:sz w:val="32"/>
          <w:szCs w:val="32"/>
        </w:rPr>
        <w:lastRenderedPageBreak/>
        <w:t>Odpovězte krátce i celou větou!</w:t>
      </w:r>
    </w:p>
    <w:p w:rsidR="001145EE" w:rsidRPr="0010239D" w:rsidRDefault="001145EE" w:rsidP="001145EE">
      <w:pPr>
        <w:spacing w:line="240" w:lineRule="atLeast"/>
        <w:rPr>
          <w:b/>
          <w:i/>
          <w:sz w:val="32"/>
          <w:szCs w:val="32"/>
        </w:rPr>
      </w:pPr>
      <w:r w:rsidRPr="0010239D">
        <w:rPr>
          <w:b/>
          <w:i/>
          <w:sz w:val="32"/>
          <w:szCs w:val="32"/>
        </w:rPr>
        <w:t xml:space="preserve">Př. Je </w:t>
      </w:r>
      <w:proofErr w:type="spellStart"/>
      <w:r w:rsidRPr="0010239D">
        <w:rPr>
          <w:b/>
          <w:i/>
          <w:sz w:val="32"/>
          <w:szCs w:val="32"/>
        </w:rPr>
        <w:t>li</w:t>
      </w:r>
      <w:proofErr w:type="spellEnd"/>
      <w:r w:rsidRPr="0010239D">
        <w:rPr>
          <w:b/>
          <w:i/>
          <w:sz w:val="32"/>
          <w:szCs w:val="32"/>
        </w:rPr>
        <w:t xml:space="preserve"> Maja </w:t>
      </w:r>
      <w:proofErr w:type="spellStart"/>
      <w:r w:rsidRPr="0010239D">
        <w:rPr>
          <w:b/>
          <w:i/>
          <w:sz w:val="32"/>
          <w:szCs w:val="32"/>
        </w:rPr>
        <w:t>kod</w:t>
      </w:r>
      <w:proofErr w:type="spellEnd"/>
      <w:r w:rsidRPr="0010239D">
        <w:rPr>
          <w:b/>
          <w:i/>
          <w:sz w:val="32"/>
          <w:szCs w:val="32"/>
        </w:rPr>
        <w:t xml:space="preserve"> </w:t>
      </w:r>
      <w:proofErr w:type="spellStart"/>
      <w:r w:rsidRPr="0010239D">
        <w:rPr>
          <w:b/>
          <w:i/>
          <w:sz w:val="32"/>
          <w:szCs w:val="32"/>
        </w:rPr>
        <w:t>kuće</w:t>
      </w:r>
      <w:proofErr w:type="spellEnd"/>
      <w:r w:rsidRPr="0010239D">
        <w:rPr>
          <w:b/>
          <w:i/>
          <w:sz w:val="32"/>
          <w:szCs w:val="32"/>
        </w:rPr>
        <w:t>?</w:t>
      </w:r>
    </w:p>
    <w:p w:rsidR="001145EE" w:rsidRPr="0010239D" w:rsidRDefault="001145EE" w:rsidP="001145EE">
      <w:pPr>
        <w:spacing w:line="240" w:lineRule="atLeast"/>
        <w:rPr>
          <w:b/>
          <w:i/>
          <w:sz w:val="32"/>
          <w:szCs w:val="32"/>
        </w:rPr>
      </w:pPr>
      <w:r w:rsidRPr="0010239D">
        <w:rPr>
          <w:b/>
          <w:i/>
          <w:sz w:val="32"/>
          <w:szCs w:val="32"/>
        </w:rPr>
        <w:t>Krátce: Jest!</w:t>
      </w:r>
    </w:p>
    <w:p w:rsidR="001145EE" w:rsidRPr="0010239D" w:rsidRDefault="001145EE" w:rsidP="001145EE">
      <w:pPr>
        <w:spacing w:line="240" w:lineRule="atLeast"/>
        <w:rPr>
          <w:b/>
          <w:i/>
          <w:sz w:val="32"/>
          <w:szCs w:val="32"/>
        </w:rPr>
      </w:pPr>
      <w:r w:rsidRPr="0010239D">
        <w:rPr>
          <w:b/>
          <w:i/>
          <w:sz w:val="32"/>
          <w:szCs w:val="32"/>
        </w:rPr>
        <w:t xml:space="preserve">Celou větou: Da, Maja je </w:t>
      </w:r>
      <w:proofErr w:type="spellStart"/>
      <w:r w:rsidRPr="0010239D">
        <w:rPr>
          <w:b/>
          <w:i/>
          <w:sz w:val="32"/>
          <w:szCs w:val="32"/>
        </w:rPr>
        <w:t>kod</w:t>
      </w:r>
      <w:proofErr w:type="spellEnd"/>
      <w:r w:rsidRPr="0010239D">
        <w:rPr>
          <w:b/>
          <w:i/>
          <w:sz w:val="32"/>
          <w:szCs w:val="32"/>
        </w:rPr>
        <w:t xml:space="preserve"> </w:t>
      </w:r>
      <w:proofErr w:type="spellStart"/>
      <w:r w:rsidRPr="0010239D">
        <w:rPr>
          <w:b/>
          <w:i/>
          <w:sz w:val="32"/>
          <w:szCs w:val="32"/>
        </w:rPr>
        <w:t>kuće</w:t>
      </w:r>
      <w:proofErr w:type="spellEnd"/>
    </w:p>
    <w:p w:rsidR="001145EE" w:rsidRPr="0010239D" w:rsidRDefault="001145EE" w:rsidP="001145EE">
      <w:pPr>
        <w:spacing w:line="240" w:lineRule="atLeast"/>
        <w:rPr>
          <w:b/>
          <w:i/>
          <w:sz w:val="32"/>
          <w:szCs w:val="32"/>
        </w:rPr>
      </w:pP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njena</w:t>
      </w:r>
      <w:proofErr w:type="spellEnd"/>
      <w:r>
        <w:rPr>
          <w:sz w:val="32"/>
          <w:szCs w:val="32"/>
        </w:rPr>
        <w:t xml:space="preserve"> dobra </w:t>
      </w:r>
      <w:proofErr w:type="spellStart"/>
      <w:r>
        <w:rPr>
          <w:sz w:val="32"/>
          <w:szCs w:val="32"/>
        </w:rPr>
        <w:t>prijateljica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Je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Marko </w:t>
      </w:r>
      <w:proofErr w:type="spellStart"/>
      <w:r w:rsidRPr="0010239D">
        <w:rPr>
          <w:sz w:val="32"/>
          <w:szCs w:val="32"/>
        </w:rPr>
        <w:t>dobar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plivač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Jesu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oni </w:t>
      </w:r>
      <w:proofErr w:type="spellStart"/>
      <w:r w:rsidRPr="0010239D">
        <w:rPr>
          <w:sz w:val="32"/>
          <w:szCs w:val="32"/>
        </w:rPr>
        <w:t>dobri</w:t>
      </w:r>
      <w:proofErr w:type="spellEnd"/>
      <w:r w:rsidRPr="0010239D">
        <w:rPr>
          <w:sz w:val="32"/>
          <w:szCs w:val="32"/>
        </w:rPr>
        <w:t xml:space="preserve"> studenti?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Jesam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tvoja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ljubav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Jeste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sretni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Jesmo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već</w:t>
      </w:r>
      <w:proofErr w:type="spellEnd"/>
      <w:r w:rsidRPr="0010239D">
        <w:rPr>
          <w:sz w:val="32"/>
          <w:szCs w:val="32"/>
        </w:rPr>
        <w:t xml:space="preserve"> na </w:t>
      </w:r>
      <w:proofErr w:type="spellStart"/>
      <w:r w:rsidRPr="0010239D">
        <w:rPr>
          <w:sz w:val="32"/>
          <w:szCs w:val="32"/>
        </w:rPr>
        <w:t>zadnjoj</w:t>
      </w:r>
      <w:proofErr w:type="spellEnd"/>
      <w:r w:rsidRPr="0010239D">
        <w:rPr>
          <w:sz w:val="32"/>
          <w:szCs w:val="32"/>
        </w:rPr>
        <w:t xml:space="preserve"> stanici?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dobra </w:t>
      </w:r>
      <w:proofErr w:type="spellStart"/>
      <w:r w:rsidRPr="0010239D">
        <w:rPr>
          <w:sz w:val="32"/>
          <w:szCs w:val="32"/>
        </w:rPr>
        <w:t>kuharica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Jesu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već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zdravi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Jeste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jučer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gledali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televiziju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Je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Darija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ljubazna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Je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to Vaša sestra?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Jesmo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to dobro napravili?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Je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jadransko</w:t>
      </w:r>
      <w:proofErr w:type="spellEnd"/>
      <w:r w:rsidRPr="0010239D">
        <w:rPr>
          <w:sz w:val="32"/>
          <w:szCs w:val="32"/>
        </w:rPr>
        <w:t xml:space="preserve"> more čisto?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dobra mama?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Jeste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već</w:t>
      </w:r>
      <w:proofErr w:type="spellEnd"/>
      <w:r w:rsidRPr="0010239D">
        <w:rPr>
          <w:sz w:val="32"/>
          <w:szCs w:val="32"/>
        </w:rPr>
        <w:t xml:space="preserve"> na poslu?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Je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ta </w:t>
      </w:r>
      <w:proofErr w:type="spellStart"/>
      <w:r w:rsidRPr="0010239D">
        <w:rPr>
          <w:sz w:val="32"/>
          <w:szCs w:val="32"/>
        </w:rPr>
        <w:t>kava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slatka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>
        <w:rPr>
          <w:sz w:val="32"/>
          <w:szCs w:val="32"/>
        </w:rPr>
        <w:t xml:space="preserve">Je </w:t>
      </w:r>
      <w:proofErr w:type="spellStart"/>
      <w:r>
        <w:rPr>
          <w:sz w:val="32"/>
          <w:szCs w:val="32"/>
        </w:rPr>
        <w:t>li</w:t>
      </w:r>
      <w:proofErr w:type="spellEnd"/>
      <w:r>
        <w:rPr>
          <w:sz w:val="32"/>
          <w:szCs w:val="32"/>
        </w:rPr>
        <w:t xml:space="preserve"> taj </w:t>
      </w:r>
      <w:proofErr w:type="spellStart"/>
      <w:r>
        <w:rPr>
          <w:sz w:val="32"/>
          <w:szCs w:val="32"/>
        </w:rPr>
        <w:t>novi</w:t>
      </w:r>
      <w:proofErr w:type="spellEnd"/>
      <w:r>
        <w:rPr>
          <w:sz w:val="32"/>
          <w:szCs w:val="32"/>
        </w:rPr>
        <w:t xml:space="preserve"> auto </w:t>
      </w:r>
      <w:proofErr w:type="spellStart"/>
      <w:r>
        <w:rPr>
          <w:sz w:val="32"/>
          <w:szCs w:val="32"/>
        </w:rPr>
        <w:t>brz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>
        <w:rPr>
          <w:sz w:val="32"/>
          <w:szCs w:val="32"/>
        </w:rPr>
        <w:t xml:space="preserve">Je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taj kaput </w:t>
      </w:r>
      <w:proofErr w:type="spellStart"/>
      <w:r w:rsidRPr="0010239D">
        <w:rPr>
          <w:sz w:val="32"/>
          <w:szCs w:val="32"/>
        </w:rPr>
        <w:t>topao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dobra </w:t>
      </w:r>
      <w:proofErr w:type="spellStart"/>
      <w:r w:rsidRPr="0010239D">
        <w:rPr>
          <w:sz w:val="32"/>
          <w:szCs w:val="32"/>
        </w:rPr>
        <w:t>studentica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Jesu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oni </w:t>
      </w:r>
      <w:proofErr w:type="spellStart"/>
      <w:r w:rsidRPr="0010239D">
        <w:rPr>
          <w:sz w:val="32"/>
          <w:szCs w:val="32"/>
        </w:rPr>
        <w:t>kod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kuće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Jesi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visoka</w:t>
      </w:r>
      <w:proofErr w:type="spellEnd"/>
      <w:r w:rsidRPr="0010239D">
        <w:rPr>
          <w:sz w:val="32"/>
          <w:szCs w:val="32"/>
        </w:rPr>
        <w:t>?</w:t>
      </w:r>
    </w:p>
    <w:p w:rsidR="001145EE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Je </w:t>
      </w:r>
      <w:proofErr w:type="spellStart"/>
      <w:r w:rsidRPr="0010239D">
        <w:rPr>
          <w:sz w:val="32"/>
          <w:szCs w:val="32"/>
        </w:rPr>
        <w:t>li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tvoj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muškarac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dobar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otac</w:t>
      </w:r>
      <w:proofErr w:type="spellEnd"/>
      <w:r w:rsidRPr="0010239D">
        <w:rPr>
          <w:sz w:val="32"/>
          <w:szCs w:val="32"/>
        </w:rPr>
        <w:t>?</w:t>
      </w:r>
    </w:p>
    <w:p w:rsidR="001145EE" w:rsidRDefault="001145EE" w:rsidP="001145EE">
      <w:pPr>
        <w:rPr>
          <w:sz w:val="32"/>
          <w:szCs w:val="32"/>
        </w:rPr>
      </w:pPr>
    </w:p>
    <w:p w:rsidR="001145EE" w:rsidRPr="00E71176" w:rsidRDefault="001145EE" w:rsidP="001145EE">
      <w:pPr>
        <w:spacing w:line="360" w:lineRule="auto"/>
        <w:jc w:val="both"/>
        <w:rPr>
          <w:i/>
          <w:iCs/>
          <w:sz w:val="28"/>
          <w:szCs w:val="28"/>
        </w:rPr>
      </w:pPr>
      <w:proofErr w:type="spellStart"/>
      <w:r w:rsidRPr="00E71176">
        <w:rPr>
          <w:i/>
          <w:iCs/>
          <w:sz w:val="28"/>
          <w:szCs w:val="28"/>
        </w:rPr>
        <w:t>Odgovorite</w:t>
      </w:r>
      <w:proofErr w:type="spellEnd"/>
      <w:r w:rsidRPr="00E71176">
        <w:rPr>
          <w:i/>
          <w:iCs/>
          <w:sz w:val="28"/>
          <w:szCs w:val="28"/>
        </w:rPr>
        <w:t>!</w:t>
      </w:r>
    </w:p>
    <w:p w:rsidR="001145EE" w:rsidRPr="00CF32D2" w:rsidRDefault="001145EE" w:rsidP="001145EE">
      <w:pPr>
        <w:spacing w:line="360" w:lineRule="auto"/>
        <w:jc w:val="both"/>
        <w:rPr>
          <w:iCs/>
          <w:sz w:val="28"/>
          <w:szCs w:val="28"/>
        </w:rPr>
      </w:pPr>
      <w:proofErr w:type="spellStart"/>
      <w:r w:rsidRPr="00CF32D2">
        <w:rPr>
          <w:iCs/>
          <w:sz w:val="28"/>
          <w:szCs w:val="28"/>
        </w:rPr>
        <w:t>Odakle</w:t>
      </w:r>
      <w:proofErr w:type="spellEnd"/>
      <w:r w:rsidRPr="00CF32D2">
        <w:rPr>
          <w:iCs/>
          <w:sz w:val="28"/>
          <w:szCs w:val="28"/>
        </w:rPr>
        <w:t xml:space="preserve"> si?</w:t>
      </w:r>
    </w:p>
    <w:p w:rsidR="001145EE" w:rsidRPr="00CF32D2" w:rsidRDefault="001145EE" w:rsidP="001145EE">
      <w:pPr>
        <w:spacing w:line="360" w:lineRule="auto"/>
        <w:jc w:val="both"/>
        <w:rPr>
          <w:iCs/>
          <w:sz w:val="28"/>
          <w:szCs w:val="28"/>
        </w:rPr>
      </w:pPr>
      <w:proofErr w:type="spellStart"/>
      <w:r w:rsidRPr="00CF32D2">
        <w:rPr>
          <w:iCs/>
          <w:sz w:val="28"/>
          <w:szCs w:val="28"/>
        </w:rPr>
        <w:t>Odakle</w:t>
      </w:r>
      <w:proofErr w:type="spellEnd"/>
      <w:r w:rsidRPr="00CF32D2">
        <w:rPr>
          <w:iCs/>
          <w:sz w:val="28"/>
          <w:szCs w:val="28"/>
        </w:rPr>
        <w:t xml:space="preserve"> </w:t>
      </w:r>
      <w:proofErr w:type="spellStart"/>
      <w:r w:rsidRPr="00CF32D2">
        <w:rPr>
          <w:iCs/>
          <w:sz w:val="28"/>
          <w:szCs w:val="28"/>
        </w:rPr>
        <w:t>su</w:t>
      </w:r>
      <w:proofErr w:type="spellEnd"/>
      <w:r w:rsidRPr="00CF32D2">
        <w:rPr>
          <w:iCs/>
          <w:sz w:val="28"/>
          <w:szCs w:val="28"/>
        </w:rPr>
        <w:t xml:space="preserve"> tvoji </w:t>
      </w:r>
      <w:proofErr w:type="spellStart"/>
      <w:r w:rsidRPr="00CF32D2">
        <w:rPr>
          <w:iCs/>
          <w:sz w:val="28"/>
          <w:szCs w:val="28"/>
        </w:rPr>
        <w:t>roditelji</w:t>
      </w:r>
      <w:proofErr w:type="spellEnd"/>
      <w:r w:rsidRPr="00CF32D2">
        <w:rPr>
          <w:iCs/>
          <w:sz w:val="28"/>
          <w:szCs w:val="28"/>
        </w:rPr>
        <w:t>?</w:t>
      </w:r>
    </w:p>
    <w:p w:rsidR="001145EE" w:rsidRPr="00CF32D2" w:rsidRDefault="001145EE" w:rsidP="001145EE">
      <w:pPr>
        <w:spacing w:line="360" w:lineRule="auto"/>
        <w:jc w:val="both"/>
        <w:rPr>
          <w:iCs/>
          <w:sz w:val="28"/>
          <w:szCs w:val="28"/>
        </w:rPr>
      </w:pPr>
      <w:proofErr w:type="spellStart"/>
      <w:r w:rsidRPr="00CF32D2">
        <w:rPr>
          <w:iCs/>
          <w:sz w:val="28"/>
          <w:szCs w:val="28"/>
        </w:rPr>
        <w:t>Odakle</w:t>
      </w:r>
      <w:proofErr w:type="spellEnd"/>
      <w:r w:rsidRPr="00CF32D2">
        <w:rPr>
          <w:iCs/>
          <w:sz w:val="28"/>
          <w:szCs w:val="28"/>
        </w:rPr>
        <w:t xml:space="preserve"> je </w:t>
      </w:r>
      <w:proofErr w:type="spellStart"/>
      <w:r w:rsidRPr="00CF32D2">
        <w:rPr>
          <w:iCs/>
          <w:sz w:val="28"/>
          <w:szCs w:val="28"/>
        </w:rPr>
        <w:t>tvoj</w:t>
      </w:r>
      <w:proofErr w:type="spellEnd"/>
      <w:r w:rsidRPr="00CF32D2">
        <w:rPr>
          <w:iCs/>
          <w:sz w:val="28"/>
          <w:szCs w:val="28"/>
        </w:rPr>
        <w:t xml:space="preserve"> </w:t>
      </w:r>
      <w:proofErr w:type="spellStart"/>
      <w:r w:rsidRPr="00CF32D2">
        <w:rPr>
          <w:iCs/>
          <w:sz w:val="28"/>
          <w:szCs w:val="28"/>
        </w:rPr>
        <w:t>najbolji</w:t>
      </w:r>
      <w:proofErr w:type="spellEnd"/>
      <w:r w:rsidRPr="00CF32D2">
        <w:rPr>
          <w:iCs/>
          <w:sz w:val="28"/>
          <w:szCs w:val="28"/>
        </w:rPr>
        <w:t>/</w:t>
      </w:r>
      <w:proofErr w:type="spellStart"/>
      <w:r w:rsidRPr="00CF32D2">
        <w:rPr>
          <w:iCs/>
          <w:sz w:val="28"/>
          <w:szCs w:val="28"/>
        </w:rPr>
        <w:t>najbolja</w:t>
      </w:r>
      <w:proofErr w:type="spellEnd"/>
      <w:r w:rsidRPr="00CF32D2">
        <w:rPr>
          <w:iCs/>
          <w:sz w:val="28"/>
          <w:szCs w:val="28"/>
        </w:rPr>
        <w:t xml:space="preserve">  </w:t>
      </w:r>
      <w:proofErr w:type="spellStart"/>
      <w:r w:rsidRPr="00CF32D2">
        <w:rPr>
          <w:iCs/>
          <w:sz w:val="28"/>
          <w:szCs w:val="28"/>
        </w:rPr>
        <w:t>prijatelj</w:t>
      </w:r>
      <w:proofErr w:type="spellEnd"/>
      <w:r w:rsidRPr="00CF32D2">
        <w:rPr>
          <w:iCs/>
          <w:sz w:val="28"/>
          <w:szCs w:val="28"/>
        </w:rPr>
        <w:t>/</w:t>
      </w:r>
      <w:proofErr w:type="spellStart"/>
      <w:r w:rsidRPr="00CF32D2">
        <w:rPr>
          <w:iCs/>
          <w:sz w:val="28"/>
          <w:szCs w:val="28"/>
        </w:rPr>
        <w:t>prijateljica</w:t>
      </w:r>
      <w:proofErr w:type="spellEnd"/>
      <w:r w:rsidRPr="00CF32D2">
        <w:rPr>
          <w:iCs/>
          <w:sz w:val="28"/>
          <w:szCs w:val="28"/>
        </w:rPr>
        <w:t>?</w:t>
      </w:r>
    </w:p>
    <w:p w:rsidR="001145EE" w:rsidRPr="00CF32D2" w:rsidRDefault="001145EE" w:rsidP="001145EE">
      <w:pPr>
        <w:rPr>
          <w:sz w:val="32"/>
          <w:szCs w:val="32"/>
        </w:rPr>
      </w:pPr>
    </w:p>
    <w:p w:rsidR="001145EE" w:rsidRPr="0010239D" w:rsidRDefault="001145EE" w:rsidP="001145EE">
      <w:pPr>
        <w:rPr>
          <w:i/>
          <w:sz w:val="32"/>
          <w:szCs w:val="32"/>
        </w:rPr>
      </w:pPr>
      <w:proofErr w:type="spellStart"/>
      <w:r w:rsidRPr="0010239D">
        <w:rPr>
          <w:i/>
          <w:sz w:val="32"/>
          <w:szCs w:val="32"/>
        </w:rPr>
        <w:t>Upotrijebite</w:t>
      </w:r>
      <w:proofErr w:type="spellEnd"/>
      <w:r w:rsidRPr="0010239D">
        <w:rPr>
          <w:i/>
          <w:sz w:val="32"/>
          <w:szCs w:val="32"/>
        </w:rPr>
        <w:t xml:space="preserve"> </w:t>
      </w:r>
      <w:proofErr w:type="spellStart"/>
      <w:r w:rsidRPr="0010239D">
        <w:rPr>
          <w:i/>
          <w:sz w:val="32"/>
          <w:szCs w:val="32"/>
        </w:rPr>
        <w:t>odgovarajući</w:t>
      </w:r>
      <w:proofErr w:type="spellEnd"/>
      <w:r w:rsidRPr="0010239D">
        <w:rPr>
          <w:i/>
          <w:sz w:val="32"/>
          <w:szCs w:val="32"/>
        </w:rPr>
        <w:t xml:space="preserve"> </w:t>
      </w:r>
      <w:proofErr w:type="spellStart"/>
      <w:r w:rsidRPr="0010239D">
        <w:rPr>
          <w:i/>
          <w:sz w:val="32"/>
          <w:szCs w:val="32"/>
        </w:rPr>
        <w:t>oblik</w:t>
      </w:r>
      <w:proofErr w:type="spellEnd"/>
      <w:r w:rsidRPr="0010239D">
        <w:rPr>
          <w:i/>
          <w:sz w:val="32"/>
          <w:szCs w:val="32"/>
        </w:rPr>
        <w:t xml:space="preserve"> </w:t>
      </w:r>
      <w:proofErr w:type="spellStart"/>
      <w:r w:rsidRPr="0010239D">
        <w:rPr>
          <w:i/>
          <w:sz w:val="32"/>
          <w:szCs w:val="32"/>
        </w:rPr>
        <w:t>glagola</w:t>
      </w:r>
      <w:proofErr w:type="spellEnd"/>
      <w:r w:rsidRPr="0010239D">
        <w:rPr>
          <w:i/>
          <w:sz w:val="32"/>
          <w:szCs w:val="32"/>
        </w:rPr>
        <w:t xml:space="preserve"> BITI!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(ti) dobra mama?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Česi</w:t>
      </w:r>
      <w:proofErr w:type="spellEnd"/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dobri</w:t>
      </w:r>
      <w:proofErr w:type="spellEnd"/>
      <w:r w:rsidRPr="0010239D">
        <w:rPr>
          <w:sz w:val="32"/>
          <w:szCs w:val="32"/>
        </w:rPr>
        <w:t xml:space="preserve"> vozači?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lastRenderedPageBreak/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već</w:t>
      </w:r>
      <w:proofErr w:type="spellEnd"/>
      <w:r w:rsidRPr="0010239D">
        <w:rPr>
          <w:sz w:val="32"/>
          <w:szCs w:val="32"/>
        </w:rPr>
        <w:t xml:space="preserve"> (</w:t>
      </w:r>
      <w:proofErr w:type="spellStart"/>
      <w:r w:rsidRPr="0010239D">
        <w:rPr>
          <w:sz w:val="32"/>
          <w:szCs w:val="32"/>
        </w:rPr>
        <w:t>vi</w:t>
      </w:r>
      <w:proofErr w:type="spellEnd"/>
      <w:r w:rsidRPr="0010239D">
        <w:rPr>
          <w:sz w:val="32"/>
          <w:szCs w:val="32"/>
        </w:rPr>
        <w:t xml:space="preserve">) </w:t>
      </w:r>
      <w:proofErr w:type="spellStart"/>
      <w:r w:rsidRPr="0010239D">
        <w:rPr>
          <w:sz w:val="32"/>
          <w:szCs w:val="32"/>
        </w:rPr>
        <w:t>roditelji</w:t>
      </w:r>
      <w:proofErr w:type="spellEnd"/>
      <w:r w:rsidRPr="0010239D">
        <w:rPr>
          <w:sz w:val="32"/>
          <w:szCs w:val="32"/>
        </w:rPr>
        <w:t>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(ti) dobro?</w:t>
      </w:r>
    </w:p>
    <w:p w:rsidR="001145EE" w:rsidRPr="0010239D" w:rsidRDefault="001145EE" w:rsidP="001145EE">
      <w:pPr>
        <w:rPr>
          <w:sz w:val="32"/>
          <w:szCs w:val="32"/>
        </w:rPr>
      </w:pPr>
      <w:r w:rsidRPr="0010239D">
        <w:rPr>
          <w:sz w:val="32"/>
          <w:szCs w:val="32"/>
        </w:rPr>
        <w:t xml:space="preserve">Oni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  <w:t xml:space="preserve"> </w:t>
      </w:r>
      <w:r w:rsidRPr="0010239D">
        <w:rPr>
          <w:sz w:val="32"/>
          <w:szCs w:val="32"/>
        </w:rPr>
        <w:t xml:space="preserve"> u </w:t>
      </w:r>
      <w:proofErr w:type="spellStart"/>
      <w:r w:rsidRPr="0010239D">
        <w:rPr>
          <w:sz w:val="32"/>
          <w:szCs w:val="32"/>
        </w:rPr>
        <w:t>uredu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proofErr w:type="gramStart"/>
      <w:r w:rsidRPr="0010239D">
        <w:rPr>
          <w:sz w:val="32"/>
          <w:szCs w:val="32"/>
        </w:rPr>
        <w:t>Mi</w:t>
      </w:r>
      <w:proofErr w:type="gram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</w:t>
      </w:r>
      <w:proofErr w:type="spellStart"/>
      <w:r w:rsidRPr="0010239D">
        <w:rPr>
          <w:sz w:val="32"/>
          <w:szCs w:val="32"/>
        </w:rPr>
        <w:t>sretni</w:t>
      </w:r>
      <w:proofErr w:type="spellEnd"/>
      <w:r w:rsidRPr="0010239D">
        <w:rPr>
          <w:sz w:val="32"/>
          <w:szCs w:val="32"/>
        </w:rPr>
        <w:t>.</w:t>
      </w:r>
    </w:p>
    <w:p w:rsidR="001145EE" w:rsidRPr="0010239D" w:rsidRDefault="001145EE" w:rsidP="001145EE">
      <w:pPr>
        <w:rPr>
          <w:sz w:val="32"/>
          <w:szCs w:val="32"/>
        </w:rPr>
      </w:pPr>
      <w:proofErr w:type="spellStart"/>
      <w:r w:rsidRPr="0010239D">
        <w:rPr>
          <w:sz w:val="32"/>
          <w:szCs w:val="32"/>
        </w:rPr>
        <w:t>Vani</w:t>
      </w:r>
      <w:proofErr w:type="spellEnd"/>
      <w:r w:rsidRPr="0010239D">
        <w:rPr>
          <w:sz w:val="32"/>
          <w:szCs w:val="32"/>
        </w:rPr>
        <w:t xml:space="preserve"> </w:t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  <w:u w:val="single"/>
        </w:rPr>
        <w:tab/>
      </w:r>
      <w:r w:rsidRPr="0010239D">
        <w:rPr>
          <w:sz w:val="32"/>
          <w:szCs w:val="32"/>
        </w:rPr>
        <w:t xml:space="preserve">  </w:t>
      </w:r>
      <w:proofErr w:type="spellStart"/>
      <w:r w:rsidRPr="0010239D">
        <w:rPr>
          <w:sz w:val="32"/>
          <w:szCs w:val="32"/>
        </w:rPr>
        <w:t>sunčano</w:t>
      </w:r>
      <w:proofErr w:type="spellEnd"/>
      <w:r w:rsidRPr="0010239D">
        <w:rPr>
          <w:sz w:val="32"/>
          <w:szCs w:val="32"/>
        </w:rPr>
        <w:t xml:space="preserve"> i </w:t>
      </w:r>
      <w:proofErr w:type="spellStart"/>
      <w:r w:rsidRPr="0010239D">
        <w:rPr>
          <w:sz w:val="32"/>
          <w:szCs w:val="32"/>
        </w:rPr>
        <w:t>lijepo</w:t>
      </w:r>
      <w:proofErr w:type="spellEnd"/>
      <w:r w:rsidRPr="0010239D">
        <w:rPr>
          <w:sz w:val="32"/>
          <w:szCs w:val="32"/>
        </w:rPr>
        <w:t>.</w:t>
      </w:r>
    </w:p>
    <w:p w:rsidR="001145EE" w:rsidRPr="00676823" w:rsidRDefault="001145EE" w:rsidP="001145EE">
      <w:pPr>
        <w:rPr>
          <w:sz w:val="28"/>
          <w:szCs w:val="28"/>
        </w:rPr>
      </w:pPr>
      <w:proofErr w:type="spellStart"/>
      <w:r w:rsidRPr="00676823">
        <w:rPr>
          <w:sz w:val="28"/>
          <w:szCs w:val="28"/>
        </w:rPr>
        <w:t>Ovo</w:t>
      </w:r>
      <w:proofErr w:type="spellEnd"/>
      <w:r w:rsidRPr="00676823">
        <w:rPr>
          <w:sz w:val="28"/>
          <w:szCs w:val="28"/>
        </w:rPr>
        <w:t xml:space="preserve"> 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</w:rPr>
        <w:t xml:space="preserve"> </w:t>
      </w:r>
      <w:proofErr w:type="spellStart"/>
      <w:r w:rsidRPr="00676823">
        <w:rPr>
          <w:sz w:val="28"/>
          <w:szCs w:val="28"/>
        </w:rPr>
        <w:t>moja</w:t>
      </w:r>
      <w:proofErr w:type="spellEnd"/>
      <w:r w:rsidRPr="00676823">
        <w:rPr>
          <w:sz w:val="28"/>
          <w:szCs w:val="28"/>
        </w:rPr>
        <w:t xml:space="preserve"> </w:t>
      </w:r>
      <w:proofErr w:type="spellStart"/>
      <w:r w:rsidRPr="00676823">
        <w:rPr>
          <w:sz w:val="28"/>
          <w:szCs w:val="28"/>
        </w:rPr>
        <w:t>prijateljica</w:t>
      </w:r>
      <w:proofErr w:type="spellEnd"/>
      <w:r w:rsidRPr="00676823">
        <w:rPr>
          <w:sz w:val="28"/>
          <w:szCs w:val="28"/>
        </w:rPr>
        <w:t>.</w:t>
      </w:r>
    </w:p>
    <w:p w:rsidR="001145EE" w:rsidRPr="00676823" w:rsidRDefault="001145EE" w:rsidP="001145EE">
      <w:pPr>
        <w:rPr>
          <w:sz w:val="28"/>
          <w:szCs w:val="28"/>
        </w:rPr>
      </w:pPr>
      <w:r w:rsidRPr="00676823">
        <w:rPr>
          <w:sz w:val="28"/>
          <w:szCs w:val="28"/>
        </w:rPr>
        <w:t xml:space="preserve">U </w:t>
      </w:r>
      <w:proofErr w:type="spellStart"/>
      <w:r w:rsidRPr="00676823">
        <w:rPr>
          <w:sz w:val="28"/>
          <w:szCs w:val="28"/>
        </w:rPr>
        <w:t>školi</w:t>
      </w:r>
      <w:proofErr w:type="spellEnd"/>
      <w:r w:rsidRPr="00676823">
        <w:rPr>
          <w:sz w:val="28"/>
          <w:szCs w:val="28"/>
        </w:rPr>
        <w:t xml:space="preserve"> 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</w:rPr>
        <w:t xml:space="preserve"> studenti.</w:t>
      </w:r>
    </w:p>
    <w:p w:rsidR="001145EE" w:rsidRPr="00676823" w:rsidRDefault="001145EE" w:rsidP="001145EE">
      <w:pPr>
        <w:rPr>
          <w:sz w:val="28"/>
          <w:szCs w:val="28"/>
        </w:rPr>
      </w:pPr>
      <w:r w:rsidRPr="00676823">
        <w:rPr>
          <w:sz w:val="28"/>
          <w:szCs w:val="28"/>
        </w:rPr>
        <w:t xml:space="preserve">On </w:t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  <w:u w:val="single"/>
        </w:rPr>
        <w:tab/>
      </w:r>
      <w:r w:rsidRPr="00676823">
        <w:rPr>
          <w:sz w:val="28"/>
          <w:szCs w:val="28"/>
        </w:rPr>
        <w:t xml:space="preserve"> </w:t>
      </w:r>
      <w:proofErr w:type="spellStart"/>
      <w:r w:rsidRPr="00676823">
        <w:rPr>
          <w:sz w:val="28"/>
          <w:szCs w:val="28"/>
        </w:rPr>
        <w:t>dobar</w:t>
      </w:r>
      <w:proofErr w:type="spellEnd"/>
      <w:r w:rsidRPr="00676823">
        <w:rPr>
          <w:sz w:val="28"/>
          <w:szCs w:val="28"/>
        </w:rPr>
        <w:t xml:space="preserve"> </w:t>
      </w:r>
      <w:proofErr w:type="spellStart"/>
      <w:r w:rsidRPr="00676823">
        <w:rPr>
          <w:rFonts w:cstheme="minorHAnsi"/>
          <w:sz w:val="28"/>
          <w:szCs w:val="28"/>
        </w:rPr>
        <w:t>đ</w:t>
      </w:r>
      <w:r w:rsidRPr="00676823">
        <w:rPr>
          <w:sz w:val="28"/>
          <w:szCs w:val="28"/>
        </w:rPr>
        <w:t>ak</w:t>
      </w:r>
      <w:proofErr w:type="spellEnd"/>
      <w:r w:rsidRPr="00676823"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Fukošimi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nuklearka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</w:p>
    <w:p w:rsidR="001145EE" w:rsidRDefault="001145EE" w:rsidP="001145EE">
      <w:pPr>
        <w:rPr>
          <w:i/>
          <w:sz w:val="28"/>
          <w:szCs w:val="28"/>
        </w:rPr>
      </w:pPr>
      <w:proofErr w:type="spellStart"/>
      <w:r w:rsidRPr="00373DCA">
        <w:rPr>
          <w:i/>
          <w:sz w:val="28"/>
          <w:szCs w:val="28"/>
        </w:rPr>
        <w:t>Stavite</w:t>
      </w:r>
      <w:proofErr w:type="spellEnd"/>
      <w:r w:rsidRPr="00373D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u </w:t>
      </w:r>
      <w:proofErr w:type="spellStart"/>
      <w:r w:rsidRPr="00373DCA">
        <w:rPr>
          <w:i/>
          <w:sz w:val="28"/>
          <w:szCs w:val="28"/>
        </w:rPr>
        <w:t>negaciju</w:t>
      </w:r>
      <w:proofErr w:type="spellEnd"/>
      <w:r w:rsidRPr="00373DCA">
        <w:rPr>
          <w:i/>
          <w:sz w:val="28"/>
          <w:szCs w:val="28"/>
        </w:rPr>
        <w:t>!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dobra </w:t>
      </w:r>
      <w:proofErr w:type="spellStart"/>
      <w:r>
        <w:rPr>
          <w:sz w:val="28"/>
          <w:szCs w:val="28"/>
        </w:rPr>
        <w:t>kuharica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Ti si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dečko.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Marija i </w:t>
      </w:r>
      <w:proofErr w:type="spellStart"/>
      <w:r>
        <w:rPr>
          <w:sz w:val="28"/>
          <w:szCs w:val="28"/>
        </w:rPr>
        <w:t>Davor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Italiji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 xml:space="preserve"> Niko?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u </w:t>
      </w:r>
      <w:proofErr w:type="spellStart"/>
      <w:proofErr w:type="gramStart"/>
      <w:r>
        <w:rPr>
          <w:sz w:val="28"/>
          <w:szCs w:val="28"/>
        </w:rPr>
        <w:t>pravu</w:t>
      </w:r>
      <w:proofErr w:type="spellEnd"/>
      <w:proofErr w:type="gram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Davor</w:t>
      </w:r>
      <w:proofErr w:type="spellEnd"/>
      <w:r>
        <w:rPr>
          <w:sz w:val="28"/>
          <w:szCs w:val="28"/>
        </w:rPr>
        <w:t xml:space="preserve"> je po </w:t>
      </w:r>
      <w:proofErr w:type="spellStart"/>
      <w:r>
        <w:rPr>
          <w:sz w:val="28"/>
          <w:szCs w:val="28"/>
        </w:rPr>
        <w:t>zanimanju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liječnik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Marije je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Praga.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Studenti uče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dobro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</w:p>
    <w:p w:rsidR="001145EE" w:rsidRPr="005F494B" w:rsidRDefault="001145EE" w:rsidP="001145EE">
      <w:pPr>
        <w:rPr>
          <w:i/>
          <w:sz w:val="28"/>
          <w:szCs w:val="28"/>
        </w:rPr>
      </w:pPr>
      <w:proofErr w:type="spellStart"/>
      <w:r w:rsidRPr="005F494B">
        <w:rPr>
          <w:i/>
          <w:sz w:val="28"/>
          <w:szCs w:val="28"/>
        </w:rPr>
        <w:t>Ispravi</w:t>
      </w:r>
      <w:proofErr w:type="spellEnd"/>
      <w:r w:rsidRPr="005F494B">
        <w:rPr>
          <w:i/>
          <w:sz w:val="28"/>
          <w:szCs w:val="28"/>
        </w:rPr>
        <w:t xml:space="preserve"> </w:t>
      </w:r>
      <w:proofErr w:type="spellStart"/>
      <w:r w:rsidRPr="005F494B">
        <w:rPr>
          <w:i/>
          <w:sz w:val="28"/>
          <w:szCs w:val="28"/>
        </w:rPr>
        <w:t>greške</w:t>
      </w:r>
      <w:proofErr w:type="spellEnd"/>
      <w:r w:rsidRPr="005F494B">
        <w:rPr>
          <w:i/>
          <w:sz w:val="28"/>
          <w:szCs w:val="28"/>
        </w:rPr>
        <w:t>!</w:t>
      </w:r>
    </w:p>
    <w:p w:rsidR="001145EE" w:rsidRPr="005F494B" w:rsidRDefault="001145EE" w:rsidP="001145EE">
      <w:pPr>
        <w:rPr>
          <w:sz w:val="28"/>
          <w:szCs w:val="28"/>
        </w:rPr>
      </w:pPr>
      <w:proofErr w:type="spellStart"/>
      <w:r w:rsidRPr="005F494B">
        <w:rPr>
          <w:sz w:val="28"/>
          <w:szCs w:val="28"/>
        </w:rPr>
        <w:t>Moja</w:t>
      </w:r>
      <w:proofErr w:type="spellEnd"/>
      <w:r w:rsidRPr="005F494B">
        <w:rPr>
          <w:sz w:val="28"/>
          <w:szCs w:val="28"/>
        </w:rPr>
        <w:t xml:space="preserve"> mama </w:t>
      </w:r>
      <w:proofErr w:type="spellStart"/>
      <w:r w:rsidRPr="005F494B">
        <w:rPr>
          <w:sz w:val="28"/>
          <w:szCs w:val="28"/>
        </w:rPr>
        <w:t>nezna</w:t>
      </w:r>
      <w:proofErr w:type="spellEnd"/>
      <w:r w:rsidRPr="005F494B">
        <w:rPr>
          <w:sz w:val="28"/>
          <w:szCs w:val="28"/>
        </w:rPr>
        <w:t xml:space="preserve"> </w:t>
      </w:r>
      <w:proofErr w:type="spellStart"/>
      <w:r w:rsidRPr="005F494B">
        <w:rPr>
          <w:sz w:val="28"/>
          <w:szCs w:val="28"/>
        </w:rPr>
        <w:t>hrvatski</w:t>
      </w:r>
      <w:proofErr w:type="spellEnd"/>
      <w:r w:rsidRPr="005F494B">
        <w:rPr>
          <w:sz w:val="28"/>
          <w:szCs w:val="28"/>
        </w:rPr>
        <w:t>.</w:t>
      </w:r>
    </w:p>
    <w:p w:rsidR="001145EE" w:rsidRPr="005F494B" w:rsidRDefault="001145EE" w:rsidP="001145EE">
      <w:pPr>
        <w:rPr>
          <w:sz w:val="28"/>
          <w:szCs w:val="28"/>
        </w:rPr>
      </w:pPr>
      <w:proofErr w:type="gramStart"/>
      <w:r w:rsidRPr="005F494B">
        <w:rPr>
          <w:sz w:val="28"/>
          <w:szCs w:val="28"/>
        </w:rPr>
        <w:t>Si</w:t>
      </w:r>
      <w:proofErr w:type="gramEnd"/>
      <w:r w:rsidRPr="005F494B">
        <w:rPr>
          <w:sz w:val="28"/>
          <w:szCs w:val="28"/>
        </w:rPr>
        <w:t xml:space="preserve"> ti Marko?</w:t>
      </w:r>
    </w:p>
    <w:p w:rsidR="001145EE" w:rsidRPr="005F494B" w:rsidRDefault="001145EE" w:rsidP="001145EE">
      <w:pPr>
        <w:rPr>
          <w:sz w:val="28"/>
          <w:szCs w:val="28"/>
        </w:rPr>
      </w:pPr>
      <w:proofErr w:type="spellStart"/>
      <w:r w:rsidRPr="005F494B">
        <w:rPr>
          <w:sz w:val="28"/>
          <w:szCs w:val="28"/>
        </w:rPr>
        <w:t>Dodaj</w:t>
      </w:r>
      <w:proofErr w:type="spellEnd"/>
      <w:r w:rsidRPr="005F494B">
        <w:rPr>
          <w:sz w:val="28"/>
          <w:szCs w:val="28"/>
        </w:rPr>
        <w:t xml:space="preserve"> mi </w:t>
      </w:r>
      <w:proofErr w:type="spellStart"/>
      <w:r w:rsidRPr="005F494B">
        <w:rPr>
          <w:sz w:val="28"/>
          <w:szCs w:val="28"/>
        </w:rPr>
        <w:t>čašu</w:t>
      </w:r>
      <w:proofErr w:type="spellEnd"/>
      <w:r w:rsidRPr="005F494B">
        <w:rPr>
          <w:sz w:val="28"/>
          <w:szCs w:val="28"/>
        </w:rPr>
        <w:t xml:space="preserve"> </w:t>
      </w:r>
      <w:proofErr w:type="spellStart"/>
      <w:r w:rsidRPr="005F494B">
        <w:rPr>
          <w:sz w:val="28"/>
          <w:szCs w:val="28"/>
        </w:rPr>
        <w:t>vodi</w:t>
      </w:r>
      <w:proofErr w:type="spellEnd"/>
      <w:r w:rsidRPr="005F494B">
        <w:rPr>
          <w:sz w:val="28"/>
          <w:szCs w:val="28"/>
        </w:rPr>
        <w:t>.</w:t>
      </w:r>
    </w:p>
    <w:p w:rsidR="001145EE" w:rsidRPr="005F494B" w:rsidRDefault="001145EE" w:rsidP="001145EE">
      <w:pPr>
        <w:rPr>
          <w:sz w:val="28"/>
          <w:szCs w:val="28"/>
        </w:rPr>
      </w:pPr>
      <w:proofErr w:type="spellStart"/>
      <w:r w:rsidRPr="005F494B">
        <w:rPr>
          <w:sz w:val="28"/>
          <w:szCs w:val="28"/>
        </w:rPr>
        <w:t>Gdje</w:t>
      </w:r>
      <w:proofErr w:type="spellEnd"/>
      <w:r w:rsidRPr="005F494B">
        <w:rPr>
          <w:sz w:val="28"/>
          <w:szCs w:val="28"/>
        </w:rPr>
        <w:t xml:space="preserve"> si toliko </w:t>
      </w:r>
      <w:proofErr w:type="spellStart"/>
      <w:r w:rsidRPr="005F494B">
        <w:rPr>
          <w:sz w:val="28"/>
          <w:szCs w:val="28"/>
        </w:rPr>
        <w:t>dugo</w:t>
      </w:r>
      <w:proofErr w:type="spellEnd"/>
      <w:r w:rsidRPr="005F494B">
        <w:rPr>
          <w:sz w:val="28"/>
          <w:szCs w:val="28"/>
        </w:rPr>
        <w:t xml:space="preserve">? </w:t>
      </w:r>
      <w:proofErr w:type="spellStart"/>
      <w:r w:rsidRPr="005F494B">
        <w:rPr>
          <w:sz w:val="28"/>
          <w:szCs w:val="28"/>
        </w:rPr>
        <w:t>Čekam</w:t>
      </w:r>
      <w:proofErr w:type="spellEnd"/>
      <w:r w:rsidRPr="005F494B">
        <w:rPr>
          <w:sz w:val="28"/>
          <w:szCs w:val="28"/>
        </w:rPr>
        <w:t xml:space="preserve"> </w:t>
      </w:r>
      <w:proofErr w:type="spellStart"/>
      <w:r w:rsidRPr="005F494B">
        <w:rPr>
          <w:sz w:val="28"/>
          <w:szCs w:val="28"/>
        </w:rPr>
        <w:t>te</w:t>
      </w:r>
      <w:proofErr w:type="spellEnd"/>
      <w:r w:rsidRPr="005F494B">
        <w:rPr>
          <w:sz w:val="28"/>
          <w:szCs w:val="28"/>
        </w:rPr>
        <w:t xml:space="preserve"> </w:t>
      </w:r>
      <w:proofErr w:type="spellStart"/>
      <w:r w:rsidRPr="005F494B">
        <w:rPr>
          <w:sz w:val="28"/>
          <w:szCs w:val="28"/>
        </w:rPr>
        <w:t>već</w:t>
      </w:r>
      <w:proofErr w:type="spellEnd"/>
      <w:r w:rsidRPr="005F494B">
        <w:rPr>
          <w:sz w:val="28"/>
          <w:szCs w:val="28"/>
        </w:rPr>
        <w:t xml:space="preserve"> </w:t>
      </w:r>
      <w:proofErr w:type="spellStart"/>
      <w:r w:rsidRPr="005F494B">
        <w:rPr>
          <w:sz w:val="28"/>
          <w:szCs w:val="28"/>
        </w:rPr>
        <w:t>godinu</w:t>
      </w:r>
      <w:proofErr w:type="spellEnd"/>
      <w:r w:rsidRPr="005F494B"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To je </w:t>
      </w:r>
      <w:proofErr w:type="spellStart"/>
      <w:r>
        <w:rPr>
          <w:sz w:val="28"/>
          <w:szCs w:val="28"/>
        </w:rPr>
        <w:t>lijep</w:t>
      </w:r>
      <w:proofErr w:type="spellEnd"/>
      <w:r w:rsidRPr="005F494B">
        <w:rPr>
          <w:sz w:val="28"/>
          <w:szCs w:val="28"/>
        </w:rPr>
        <w:t xml:space="preserve"> poklon. </w:t>
      </w:r>
      <w:proofErr w:type="spellStart"/>
      <w:r w:rsidRPr="005F494B">
        <w:rPr>
          <w:sz w:val="28"/>
          <w:szCs w:val="28"/>
        </w:rPr>
        <w:t>Užas</w:t>
      </w:r>
      <w:proofErr w:type="spellEnd"/>
      <w:r w:rsidRPr="005F494B">
        <w:rPr>
          <w:sz w:val="28"/>
          <w:szCs w:val="28"/>
        </w:rPr>
        <w:t>!</w:t>
      </w:r>
    </w:p>
    <w:p w:rsidR="001145EE" w:rsidRPr="005F494B" w:rsidRDefault="001145EE" w:rsidP="00114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dan, </w:t>
      </w:r>
      <w:proofErr w:type="spellStart"/>
      <w:r>
        <w:rPr>
          <w:sz w:val="28"/>
          <w:szCs w:val="28"/>
        </w:rPr>
        <w:t>hoću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Sada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granicu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zaboravila</w:t>
      </w:r>
      <w:proofErr w:type="spellEnd"/>
      <w:r>
        <w:rPr>
          <w:sz w:val="28"/>
          <w:szCs w:val="28"/>
        </w:rPr>
        <w:t xml:space="preserve"> pas.</w:t>
      </w:r>
    </w:p>
    <w:p w:rsidR="001145EE" w:rsidRDefault="001145EE" w:rsidP="001145EE">
      <w:pPr>
        <w:rPr>
          <w:sz w:val="28"/>
          <w:szCs w:val="28"/>
        </w:rPr>
      </w:pPr>
      <w:r>
        <w:rPr>
          <w:sz w:val="28"/>
          <w:szCs w:val="28"/>
        </w:rPr>
        <w:t xml:space="preserve">To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hodamo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>.</w:t>
      </w:r>
    </w:p>
    <w:p w:rsidR="001145EE" w:rsidRDefault="001145EE" w:rsidP="001145EE">
      <w:pPr>
        <w:rPr>
          <w:sz w:val="28"/>
          <w:szCs w:val="28"/>
        </w:rPr>
      </w:pPr>
    </w:p>
    <w:p w:rsidR="001145EE" w:rsidRDefault="001145EE" w:rsidP="001145EE">
      <w:pPr>
        <w:rPr>
          <w:i/>
          <w:sz w:val="28"/>
          <w:szCs w:val="28"/>
        </w:rPr>
      </w:pPr>
    </w:p>
    <w:p w:rsidR="001145EE" w:rsidRDefault="001145EE" w:rsidP="001145EE">
      <w:pPr>
        <w:rPr>
          <w:b/>
          <w:sz w:val="32"/>
          <w:szCs w:val="32"/>
        </w:rPr>
      </w:pPr>
      <w:r w:rsidRPr="00CF32D2">
        <w:rPr>
          <w:b/>
          <w:sz w:val="32"/>
          <w:szCs w:val="32"/>
        </w:rPr>
        <w:t>Tázací zájmena a příslovce:</w:t>
      </w:r>
    </w:p>
    <w:tbl>
      <w:tblPr>
        <w:tblStyle w:val="Mkatabulky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212"/>
      </w:tblGrid>
      <w:tr w:rsidR="001145EE" w:rsidTr="003F5C66">
        <w:tc>
          <w:tcPr>
            <w:tcW w:w="9212" w:type="dxa"/>
            <w:shd w:val="clear" w:color="auto" w:fill="FFC000"/>
          </w:tcPr>
          <w:p w:rsidR="001145EE" w:rsidRDefault="001145EE" w:rsidP="003F5C6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Tko</w:t>
            </w:r>
            <w:proofErr w:type="spellEnd"/>
            <w:r>
              <w:rPr>
                <w:b/>
                <w:sz w:val="32"/>
                <w:szCs w:val="32"/>
              </w:rPr>
              <w:t>?                                                Kuda?</w:t>
            </w:r>
          </w:p>
          <w:p w:rsidR="001145EE" w:rsidRDefault="001145EE" w:rsidP="003F5C6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Što</w:t>
            </w:r>
            <w:proofErr w:type="spellEnd"/>
            <w:r>
              <w:rPr>
                <w:b/>
                <w:sz w:val="32"/>
                <w:szCs w:val="32"/>
              </w:rPr>
              <w:t xml:space="preserve">?                                                  </w:t>
            </w:r>
            <w:proofErr w:type="spellStart"/>
            <w:r>
              <w:rPr>
                <w:b/>
                <w:sz w:val="32"/>
                <w:szCs w:val="32"/>
              </w:rPr>
              <w:t>Odakle</w:t>
            </w:r>
            <w:proofErr w:type="spellEnd"/>
            <w:r>
              <w:rPr>
                <w:b/>
                <w:sz w:val="32"/>
                <w:szCs w:val="32"/>
              </w:rPr>
              <w:t>?</w:t>
            </w:r>
          </w:p>
          <w:p w:rsidR="001145EE" w:rsidRDefault="001145EE" w:rsidP="003F5C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Čiji, </w:t>
            </w:r>
            <w:proofErr w:type="spellStart"/>
            <w:r>
              <w:rPr>
                <w:b/>
                <w:sz w:val="32"/>
                <w:szCs w:val="32"/>
              </w:rPr>
              <w:t>čija</w:t>
            </w:r>
            <w:proofErr w:type="spellEnd"/>
            <w:r>
              <w:rPr>
                <w:b/>
                <w:sz w:val="32"/>
                <w:szCs w:val="32"/>
              </w:rPr>
              <w:t xml:space="preserve">, čije?                                 </w:t>
            </w:r>
            <w:proofErr w:type="spellStart"/>
            <w:r>
              <w:rPr>
                <w:b/>
                <w:sz w:val="32"/>
                <w:szCs w:val="32"/>
              </w:rPr>
              <w:t>Kamo</w:t>
            </w:r>
            <w:proofErr w:type="spellEnd"/>
            <w:r>
              <w:rPr>
                <w:b/>
                <w:sz w:val="32"/>
                <w:szCs w:val="32"/>
              </w:rPr>
              <w:t>?</w:t>
            </w:r>
          </w:p>
          <w:p w:rsidR="001145EE" w:rsidRDefault="001145EE" w:rsidP="003F5C6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Koji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koja</w:t>
            </w:r>
            <w:proofErr w:type="spellEnd"/>
            <w:r>
              <w:rPr>
                <w:b/>
                <w:sz w:val="32"/>
                <w:szCs w:val="32"/>
              </w:rPr>
              <w:t xml:space="preserve">, koje?                             </w:t>
            </w:r>
            <w:proofErr w:type="spellStart"/>
            <w:r>
              <w:rPr>
                <w:b/>
                <w:sz w:val="32"/>
                <w:szCs w:val="32"/>
              </w:rPr>
              <w:t>Gdje</w:t>
            </w:r>
            <w:proofErr w:type="spellEnd"/>
            <w:r>
              <w:rPr>
                <w:b/>
                <w:sz w:val="32"/>
                <w:szCs w:val="32"/>
              </w:rPr>
              <w:t>?</w:t>
            </w:r>
          </w:p>
          <w:p w:rsidR="001145EE" w:rsidRDefault="001145EE" w:rsidP="003F5C6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Kakav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kakva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kakvo</w:t>
            </w:r>
            <w:proofErr w:type="spellEnd"/>
            <w:r>
              <w:rPr>
                <w:b/>
                <w:sz w:val="32"/>
                <w:szCs w:val="32"/>
              </w:rPr>
              <w:t xml:space="preserve">?                   </w:t>
            </w:r>
            <w:proofErr w:type="spellStart"/>
            <w:r>
              <w:rPr>
                <w:b/>
                <w:sz w:val="32"/>
                <w:szCs w:val="32"/>
              </w:rPr>
              <w:t>Koliki</w:t>
            </w:r>
            <w:proofErr w:type="spellEnd"/>
            <w:r>
              <w:rPr>
                <w:b/>
                <w:sz w:val="32"/>
                <w:szCs w:val="32"/>
              </w:rPr>
              <w:t>, kolika, koliko?</w:t>
            </w:r>
          </w:p>
        </w:tc>
      </w:tr>
    </w:tbl>
    <w:p w:rsidR="001145EE" w:rsidRPr="00CF32D2" w:rsidRDefault="001145EE" w:rsidP="001145EE">
      <w:pPr>
        <w:rPr>
          <w:b/>
          <w:sz w:val="32"/>
          <w:szCs w:val="32"/>
        </w:rPr>
      </w:pPr>
    </w:p>
    <w:p w:rsidR="001145EE" w:rsidRDefault="001145EE" w:rsidP="001145EE">
      <w:pPr>
        <w:rPr>
          <w:i/>
          <w:sz w:val="28"/>
          <w:szCs w:val="28"/>
        </w:rPr>
      </w:pPr>
    </w:p>
    <w:p w:rsidR="001145EE" w:rsidRDefault="001145EE" w:rsidP="001145EE">
      <w:pPr>
        <w:rPr>
          <w:i/>
          <w:sz w:val="28"/>
          <w:szCs w:val="28"/>
        </w:rPr>
      </w:pPr>
    </w:p>
    <w:p w:rsidR="001145EE" w:rsidRPr="00DA6BC8" w:rsidRDefault="001145EE" w:rsidP="001145EE">
      <w:pPr>
        <w:rPr>
          <w:i/>
          <w:sz w:val="28"/>
          <w:szCs w:val="28"/>
        </w:rPr>
      </w:pPr>
      <w:r w:rsidRPr="00DA6BC8">
        <w:rPr>
          <w:i/>
          <w:sz w:val="28"/>
          <w:szCs w:val="28"/>
        </w:rPr>
        <w:lastRenderedPageBreak/>
        <w:t>Ptejte se na podtržené výrazy!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1. Marija </w:t>
      </w:r>
      <w:proofErr w:type="spellStart"/>
      <w:r w:rsidRPr="00DA6BC8">
        <w:rPr>
          <w:sz w:val="28"/>
          <w:szCs w:val="28"/>
        </w:rPr>
        <w:t>studira</w:t>
      </w:r>
      <w:proofErr w:type="spellEnd"/>
      <w:r w:rsidRPr="00DA6BC8">
        <w:rPr>
          <w:sz w:val="28"/>
          <w:szCs w:val="28"/>
        </w:rPr>
        <w:t xml:space="preserve"> </w:t>
      </w:r>
      <w:proofErr w:type="spellStart"/>
      <w:r w:rsidRPr="00DA6BC8">
        <w:rPr>
          <w:sz w:val="28"/>
          <w:szCs w:val="28"/>
          <w:u w:val="single"/>
        </w:rPr>
        <w:t>hrvatski</w:t>
      </w:r>
      <w:proofErr w:type="spellEnd"/>
      <w:r w:rsidRPr="00DA6BC8">
        <w:rPr>
          <w:sz w:val="28"/>
          <w:szCs w:val="28"/>
          <w:u w:val="single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2. Moji </w:t>
      </w:r>
      <w:proofErr w:type="spellStart"/>
      <w:r w:rsidRPr="00DA6BC8">
        <w:rPr>
          <w:sz w:val="28"/>
          <w:szCs w:val="28"/>
        </w:rPr>
        <w:t>roditelji</w:t>
      </w:r>
      <w:proofErr w:type="spellEnd"/>
      <w:r w:rsidRPr="00DA6BC8">
        <w:rPr>
          <w:sz w:val="28"/>
          <w:szCs w:val="28"/>
        </w:rPr>
        <w:t xml:space="preserve"> </w:t>
      </w:r>
      <w:proofErr w:type="spellStart"/>
      <w:r w:rsidRPr="00DA6BC8">
        <w:rPr>
          <w:sz w:val="28"/>
          <w:szCs w:val="28"/>
        </w:rPr>
        <w:t>žive</w:t>
      </w:r>
      <w:proofErr w:type="spellEnd"/>
      <w:r w:rsidRPr="00DA6BC8">
        <w:rPr>
          <w:sz w:val="28"/>
          <w:szCs w:val="28"/>
        </w:rPr>
        <w:t xml:space="preserve"> u </w:t>
      </w:r>
      <w:proofErr w:type="spellStart"/>
      <w:r w:rsidRPr="00DA6BC8">
        <w:rPr>
          <w:sz w:val="28"/>
          <w:szCs w:val="28"/>
          <w:u w:val="single"/>
        </w:rPr>
        <w:t>Hrvatskoj</w:t>
      </w:r>
      <w:proofErr w:type="spellEnd"/>
      <w:r w:rsidRPr="00DA6BC8">
        <w:rPr>
          <w:sz w:val="28"/>
          <w:szCs w:val="28"/>
          <w:u w:val="single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3. </w:t>
      </w:r>
      <w:proofErr w:type="spellStart"/>
      <w:r w:rsidRPr="00DA6BC8">
        <w:rPr>
          <w:sz w:val="28"/>
          <w:szCs w:val="28"/>
          <w:u w:val="single"/>
        </w:rPr>
        <w:t>Darija</w:t>
      </w:r>
      <w:proofErr w:type="spellEnd"/>
      <w:r w:rsidRPr="00DA6BC8">
        <w:rPr>
          <w:sz w:val="28"/>
          <w:szCs w:val="28"/>
        </w:rPr>
        <w:t xml:space="preserve"> je dobra </w:t>
      </w:r>
      <w:proofErr w:type="spellStart"/>
      <w:r w:rsidRPr="00DA6BC8">
        <w:rPr>
          <w:sz w:val="28"/>
          <w:szCs w:val="28"/>
        </w:rPr>
        <w:t>studentica</w:t>
      </w:r>
      <w:proofErr w:type="spellEnd"/>
      <w:r w:rsidRPr="00DA6BC8">
        <w:rPr>
          <w:sz w:val="28"/>
          <w:szCs w:val="28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4. Martin živi </w:t>
      </w:r>
      <w:r w:rsidRPr="00DA6BC8">
        <w:rPr>
          <w:sz w:val="28"/>
          <w:szCs w:val="28"/>
          <w:u w:val="single"/>
        </w:rPr>
        <w:t xml:space="preserve">u </w:t>
      </w:r>
      <w:proofErr w:type="spellStart"/>
      <w:r w:rsidRPr="00DA6BC8">
        <w:rPr>
          <w:sz w:val="28"/>
          <w:szCs w:val="28"/>
          <w:u w:val="single"/>
        </w:rPr>
        <w:t>lijepom</w:t>
      </w:r>
      <w:proofErr w:type="spellEnd"/>
      <w:r w:rsidRPr="00DA6BC8">
        <w:rPr>
          <w:sz w:val="28"/>
          <w:szCs w:val="28"/>
          <w:u w:val="single"/>
        </w:rPr>
        <w:t xml:space="preserve"> stanu</w:t>
      </w:r>
      <w:r w:rsidRPr="00DA6BC8">
        <w:rPr>
          <w:sz w:val="28"/>
          <w:szCs w:val="28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5. </w:t>
      </w:r>
      <w:proofErr w:type="spellStart"/>
      <w:r w:rsidRPr="00DA6BC8">
        <w:rPr>
          <w:sz w:val="28"/>
          <w:szCs w:val="28"/>
          <w:u w:val="single"/>
        </w:rPr>
        <w:t>Knjiga</w:t>
      </w:r>
      <w:proofErr w:type="spellEnd"/>
      <w:r w:rsidRPr="00DA6BC8">
        <w:rPr>
          <w:sz w:val="28"/>
          <w:szCs w:val="28"/>
        </w:rPr>
        <w:t xml:space="preserve"> je na stolu.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6. More je </w:t>
      </w:r>
      <w:r w:rsidRPr="00DA6BC8">
        <w:rPr>
          <w:sz w:val="28"/>
          <w:szCs w:val="28"/>
          <w:u w:val="single"/>
        </w:rPr>
        <w:t>čisto</w:t>
      </w:r>
      <w:r w:rsidRPr="00DA6BC8">
        <w:rPr>
          <w:sz w:val="28"/>
          <w:szCs w:val="28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7. Mama ne </w:t>
      </w:r>
      <w:proofErr w:type="spellStart"/>
      <w:r w:rsidRPr="00DA6BC8">
        <w:rPr>
          <w:sz w:val="28"/>
          <w:szCs w:val="28"/>
          <w:u w:val="single"/>
        </w:rPr>
        <w:t>zna</w:t>
      </w:r>
      <w:proofErr w:type="spellEnd"/>
      <w:r w:rsidRPr="00DA6BC8">
        <w:rPr>
          <w:sz w:val="28"/>
          <w:szCs w:val="28"/>
        </w:rPr>
        <w:t xml:space="preserve"> </w:t>
      </w:r>
      <w:proofErr w:type="spellStart"/>
      <w:r w:rsidRPr="00DA6BC8">
        <w:rPr>
          <w:sz w:val="28"/>
          <w:szCs w:val="28"/>
        </w:rPr>
        <w:t>njemački</w:t>
      </w:r>
      <w:proofErr w:type="spellEnd"/>
      <w:r w:rsidRPr="00DA6BC8">
        <w:rPr>
          <w:sz w:val="28"/>
          <w:szCs w:val="28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8. </w:t>
      </w:r>
      <w:proofErr w:type="spellStart"/>
      <w:r w:rsidRPr="00DA6BC8">
        <w:rPr>
          <w:sz w:val="28"/>
          <w:szCs w:val="28"/>
        </w:rPr>
        <w:t>Moja</w:t>
      </w:r>
      <w:proofErr w:type="spellEnd"/>
      <w:r w:rsidRPr="00DA6BC8">
        <w:rPr>
          <w:sz w:val="28"/>
          <w:szCs w:val="28"/>
        </w:rPr>
        <w:t xml:space="preserve"> sestra </w:t>
      </w:r>
      <w:proofErr w:type="spellStart"/>
      <w:r w:rsidRPr="00DA6BC8">
        <w:rPr>
          <w:sz w:val="28"/>
          <w:szCs w:val="28"/>
        </w:rPr>
        <w:t>radi</w:t>
      </w:r>
      <w:proofErr w:type="spellEnd"/>
      <w:r w:rsidRPr="00DA6BC8">
        <w:rPr>
          <w:sz w:val="28"/>
          <w:szCs w:val="28"/>
        </w:rPr>
        <w:t xml:space="preserve"> </w:t>
      </w:r>
      <w:r w:rsidRPr="00DA6BC8">
        <w:rPr>
          <w:sz w:val="28"/>
          <w:szCs w:val="28"/>
          <w:u w:val="single"/>
        </w:rPr>
        <w:t xml:space="preserve">u </w:t>
      </w:r>
      <w:proofErr w:type="spellStart"/>
      <w:r w:rsidRPr="00DA6BC8">
        <w:rPr>
          <w:sz w:val="28"/>
          <w:szCs w:val="28"/>
          <w:u w:val="single"/>
        </w:rPr>
        <w:t>uredu</w:t>
      </w:r>
      <w:proofErr w:type="spellEnd"/>
      <w:r w:rsidRPr="00DA6BC8">
        <w:rPr>
          <w:sz w:val="28"/>
          <w:szCs w:val="28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9. </w:t>
      </w:r>
      <w:proofErr w:type="spellStart"/>
      <w:r w:rsidRPr="00DA6BC8">
        <w:rPr>
          <w:sz w:val="28"/>
          <w:szCs w:val="28"/>
          <w:u w:val="single"/>
        </w:rPr>
        <w:t>Moj</w:t>
      </w:r>
      <w:proofErr w:type="spellEnd"/>
      <w:r w:rsidRPr="00DA6BC8">
        <w:rPr>
          <w:sz w:val="28"/>
          <w:szCs w:val="28"/>
          <w:u w:val="single"/>
        </w:rPr>
        <w:t xml:space="preserve"> dečko</w:t>
      </w:r>
      <w:r w:rsidRPr="00DA6BC8">
        <w:rPr>
          <w:sz w:val="28"/>
          <w:szCs w:val="28"/>
        </w:rPr>
        <w:t xml:space="preserve"> </w:t>
      </w:r>
      <w:proofErr w:type="spellStart"/>
      <w:r w:rsidRPr="00DA6BC8">
        <w:rPr>
          <w:sz w:val="28"/>
          <w:szCs w:val="28"/>
        </w:rPr>
        <w:t>lijepo</w:t>
      </w:r>
      <w:proofErr w:type="spellEnd"/>
      <w:r w:rsidRPr="00DA6BC8">
        <w:rPr>
          <w:sz w:val="28"/>
          <w:szCs w:val="28"/>
        </w:rPr>
        <w:t xml:space="preserve"> </w:t>
      </w:r>
      <w:proofErr w:type="spellStart"/>
      <w:r w:rsidRPr="00DA6BC8">
        <w:rPr>
          <w:sz w:val="28"/>
          <w:szCs w:val="28"/>
        </w:rPr>
        <w:t>pjeva</w:t>
      </w:r>
      <w:proofErr w:type="spellEnd"/>
      <w:r w:rsidRPr="00DA6BC8">
        <w:rPr>
          <w:sz w:val="28"/>
          <w:szCs w:val="28"/>
        </w:rPr>
        <w:t>.</w:t>
      </w:r>
    </w:p>
    <w:p w:rsidR="001145EE" w:rsidRPr="00DA6BC8" w:rsidRDefault="001145EE" w:rsidP="001145EE">
      <w:pPr>
        <w:rPr>
          <w:sz w:val="28"/>
          <w:szCs w:val="28"/>
        </w:rPr>
      </w:pPr>
      <w:r w:rsidRPr="00DA6BC8">
        <w:rPr>
          <w:sz w:val="28"/>
          <w:szCs w:val="28"/>
        </w:rPr>
        <w:t xml:space="preserve">10. </w:t>
      </w:r>
      <w:proofErr w:type="spellStart"/>
      <w:r w:rsidRPr="00DA6BC8">
        <w:rPr>
          <w:sz w:val="28"/>
          <w:szCs w:val="28"/>
        </w:rPr>
        <w:t>Volim</w:t>
      </w:r>
      <w:proofErr w:type="spellEnd"/>
      <w:r w:rsidRPr="00DA6BC8">
        <w:rPr>
          <w:sz w:val="28"/>
          <w:szCs w:val="28"/>
        </w:rPr>
        <w:t xml:space="preserve"> </w:t>
      </w:r>
      <w:proofErr w:type="spellStart"/>
      <w:r w:rsidRPr="00DA6BC8">
        <w:rPr>
          <w:sz w:val="28"/>
          <w:szCs w:val="28"/>
        </w:rPr>
        <w:t>dugo</w:t>
      </w:r>
      <w:proofErr w:type="spellEnd"/>
      <w:r w:rsidRPr="00DA6BC8">
        <w:rPr>
          <w:sz w:val="28"/>
          <w:szCs w:val="28"/>
        </w:rPr>
        <w:t xml:space="preserve"> </w:t>
      </w:r>
      <w:proofErr w:type="spellStart"/>
      <w:r w:rsidRPr="00DA6BC8">
        <w:rPr>
          <w:sz w:val="28"/>
          <w:szCs w:val="28"/>
          <w:u w:val="single"/>
        </w:rPr>
        <w:t>spavati</w:t>
      </w:r>
      <w:proofErr w:type="spellEnd"/>
      <w:r w:rsidRPr="00DA6BC8">
        <w:rPr>
          <w:sz w:val="28"/>
          <w:szCs w:val="28"/>
          <w:u w:val="single"/>
        </w:rPr>
        <w:t>.</w:t>
      </w: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EE"/>
    <w:rsid w:val="000070F9"/>
    <w:rsid w:val="0007283C"/>
    <w:rsid w:val="000A2A44"/>
    <w:rsid w:val="000E41D9"/>
    <w:rsid w:val="001145EE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77A27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5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145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145EE"/>
    <w:rPr>
      <w:rFonts w:ascii="Times New Roman" w:eastAsia="Lucida Sans Unicode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11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5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5EE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5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145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145EE"/>
    <w:rPr>
      <w:rFonts w:ascii="Times New Roman" w:eastAsia="Lucida Sans Unicode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11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5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5EE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Otvorena_knjiga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google.hr/imgres?imgurl=http://upload.wikimedia.org/wikipedia/commons/3/38/Putovnica1.JPG&amp;imgrefurl=http://hr.wikipedia.org/wiki/Datoteka:Putovnica1.JPG&amp;usg=__gR5QJTNT2OdypuwCg5SiYeVwAes=&amp;h=1024&amp;w=720&amp;sz=117&amp;hl=cs&amp;start=6&amp;um=1&amp;tbnid=nxnTvddGUEjKqM:&amp;tbnh=150&amp;tbnw=105&amp;prev=/images?q=putovnica&amp;hl=cs&amp;um=1" TargetMode="External"/><Relationship Id="rId26" Type="http://schemas.openxmlformats.org/officeDocument/2006/relationships/hyperlink" Target="http://images.google.hr/imgres?imgurl=http://www.namjestaj-lateran.com/images/uploads/stol_g2700.jpg&amp;imgrefurl=http://namjestaj-lateran.com/index.php/site/lista/?id=51&amp;usg=__gt5jlSJPa85rdEJd7HyBgFtK85M=&amp;h=316&amp;w=400&amp;sz=35&amp;hl=cs&amp;start=18&amp;um=1&amp;tbnid=tmW9r0pBsvPyeM:&amp;tbnh=98&amp;tbnw=124&amp;prev=/images?q=stol&amp;hl=cs&amp;um=1" TargetMode="External"/><Relationship Id="rId39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://nd.blog.cz/s/sweetdrop.blog.cz/obrazky/12083354.jpg" TargetMode="External"/><Relationship Id="rId42" Type="http://schemas.openxmlformats.org/officeDocument/2006/relationships/hyperlink" Target="http://images.google.hr/imgres?imgurl=http://www.vicenezokna.cz/images/fasadni-okna-a-dvere/drevena/dvere/dvere_04.jpg&amp;imgrefurl=http://www.vicenezokna.cz/Fasadni-okna-a-dvere/Drevena-okna-a-dvere.aspx&amp;usg=__-FIqCTRUZYC9hQgE1c7XKYUaArc=&amp;h=473&amp;w=374&amp;sz=73&amp;hl=cs&amp;start=7&amp;um=1&amp;tbnid=vrsE8u3kgUjX5M:&amp;tbnh=129&amp;tbnw=102&amp;prev=/images?q=dvere&amp;hl=cs&amp;um=1" TargetMode="External"/><Relationship Id="rId7" Type="http://schemas.openxmlformats.org/officeDocument/2006/relationships/hyperlink" Target="http://www.google.hr/imgres?imgurl=http://www.totalportal.hr/firedesk/Hrvatska/otvorena-knjiga4_p4.jpg&amp;imgrefurl=http://www.cro-rss.com/archive/2008-03/search_mozaik%2Bknjiga.htm&amp;h=250&amp;w=410&amp;sz=28&amp;tbnid=Jt7H-eeqKhEtnM:&amp;tbnh=76&amp;tbnw=125&amp;prev=/images%3Fq%3Dknjiga&amp;hl=cs&amp;usg=__7PTlOdrugEed1VeZlojx1J046RY=&amp;ei=Zl7LSqaND47WmwP42KXPBQ&amp;sa=X&amp;oi=image_result&amp;resnum=7&amp;ct=imag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images.google.hr/imgres?imgurl=http://www.jakubec.sk/files/images/k4-torta-esterhazy.preview.jpg&amp;imgrefurl=http://www.jakubec.sk/torta-esterhazy&amp;usg=__1QsPuE3puUtpkkQYu6C79EB8NE0=&amp;h=450&amp;w=450&amp;sz=40&amp;hl=cs&amp;start=5&amp;um=1&amp;tbnid=gSMqqsuXMylSNM:&amp;tbnh=127&amp;tbnw=127&amp;prev=/images?q=torta&amp;hl=cs&amp;um=1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google.hr/imgres?imgurl=http://www.hrphotocontest.com/data/gallery1/100031/60447.jpg&amp;imgrefurl=http://www.hrphotocontest.com/index.php?menu=7&amp;img=60447&amp;usg=__Wlwc_TqUFTjZklBYxFn4buXqU7k=&amp;h=900&amp;w=693&amp;sz=107&amp;hl=cs&amp;start=4&amp;um=1&amp;tbnid=Zo0mAQFes13zjM:&amp;tbnh=146&amp;tbnw=112&amp;prev=/images?q=suncobran&amp;hl=cs&amp;um=1" TargetMode="External"/><Relationship Id="rId20" Type="http://schemas.openxmlformats.org/officeDocument/2006/relationships/hyperlink" Target="http://images.google.hr/imgres?imgurl=http://www.inet.hr/~box/images/pilot%20kofer.jpg&amp;imgrefurl=http://www.inet.hr/~box/HR/katalog.htm&amp;usg=__909N2T1xf9YN-APkjNfNJQ8adzw=&amp;h=335&amp;w=339&amp;sz=16&amp;hl=cs&amp;start=1&amp;um=1&amp;tbnid=pBTD5fDOWy7NEM:&amp;tbnh=118&amp;tbnw=119&amp;prev=/images?q=kofer&amp;hl=cs&amp;um=1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://www.google.hr/imgres?imgurl=http://www.totalportal.hr/firedesk/Hrvatska/otvorena-knjiga4_p4.jpg&amp;imgrefurl=http://www.cro-rss.com/archive/2008-03/search_mozaik%2Bknjiga.htm&amp;h=250&amp;w=410&amp;sz=28&amp;tbnid=Jt7H-eeqKhEtnM:&amp;tbnh=76&amp;tbnw=125&amp;prev=/images%3Fq%3Dknjiga&amp;hl=cs&amp;usg=__7PTlOdrugEed1VeZlojx1J046RY=&amp;ei=Zl7LSqaND47WmwP42KXPBQ&amp;sa=X&amp;oi=image_result&amp;resnum=7&amp;ct=imag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ages.google.hr/imgres?imgurl=http://img162.imageshack.us/img162/4030/sunce1cc5.jpg&amp;imgrefurl=http://broduboci.blog.hr/2007/03/index.html&amp;usg=__XIDVoPHDFcwVV49U_OMCx_uNoiw=&amp;h=402&amp;w=536&amp;sz=18&amp;hl=cs&amp;start=6&amp;um=1&amp;tbnid=SR7yErdW047e1M:&amp;tbnh=99&amp;tbnw=132&amp;prev=/images?q=sunce&amp;hl=cs&amp;um=1" TargetMode="External"/><Relationship Id="rId32" Type="http://schemas.openxmlformats.org/officeDocument/2006/relationships/hyperlink" Target="http://images.google.hr/imgres?imgurl=http://www.sosej.cz/screenshots/Daisy-Flower-Screensaver_0.1.jpg&amp;imgrefurl=http://www.sosej.cz/Daisy-Flower-Screensaver.html&amp;usg=__1WmFxio2Ky1hyAR0TDKZOKrXZZI=&amp;h=1024&amp;w=1280&amp;sz=93&amp;hl=cs&amp;start=8&amp;um=1&amp;tbnid=AML8Tu_6Kpc44M:&amp;tbnh=120&amp;tbnw=150&amp;prev=/images?q=cvijet&amp;hl=cs&amp;um=1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images.google.hr/imgres?imgurl=http://www.sportuj.com/storage/200711162047_chleba.gif&amp;imgrefurl=http://www.sportuj.com/view.php?cisloclanku=2007110040&amp;usg=__7q5e4AbzGouu6CCqhhgnnumg1sA=&amp;h=332&amp;w=500&amp;sz=195&amp;hl=cs&amp;start=1&amp;um=1&amp;tbnid=ND8C9DZm3iPfjM:&amp;tbnh=86&amp;tbnw=130&amp;prev=/images?q=chleba&amp;hl=cs&amp;um=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images.google.hr/imgres?imgurl=http://eshop.e-schodiste.cz/fotografie/velke/za_postel_jednoluzko.jpg&amp;imgrefurl=http://eshop.e-schodiste.cz/info/Jednoluzkova-postel-90-x-200-cm-3369/&amp;usg=__04iEomV_MmPMWySV2aS6ndVoVCQ=&amp;h=361&amp;w=500&amp;sz=47&amp;hl=cs&amp;start=8&amp;um=1&amp;tbnid=nc_xjjbJlP3PdM:&amp;tbnh=94&amp;tbnw=130&amp;prev=/images?q=postel&amp;hl=cs&amp;um=1" TargetMode="External"/><Relationship Id="rId36" Type="http://schemas.openxmlformats.org/officeDocument/2006/relationships/hyperlink" Target="http://images.google.hr/imgres?imgurl=http://www.dopmagazin.com/elementi/20060226_210115casa-vode.jpg&amp;imgrefurl=http://www.madeinmontenegro.com/vbforum/showthread.php?t=8019&amp;usg=__0Tw5BQki3hcCherQqxRtORXNk9Q=&amp;h=330&amp;w=362&amp;sz=24&amp;hl=cs&amp;start=11&amp;um=1&amp;tbnid=ZGROf9zc87QEcM:&amp;tbnh=110&amp;tbnw=121&amp;prev=/images?q=%C4%8Dasa+vode&amp;hl=cs&amp;um=1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images.google.hr/imgres?imgurl=http://i.idnes.cz/09/042/gal/TOM2a70c9_brac42_21020038.jpg&amp;imgrefurl=http://cestovani.idnes.cz/zjistete-si-kvalitu-vody-na-vasi-plazi-v-chorvatsku-od-1-kvetna-on-line-1ew-/ig_chorvatsko.asp?c=A090415_114552_igsvet_tom&amp;usg=__vvxlZT4nADhJA00Po5AukYd6Yf0=&amp;h=308&amp;w=460&amp;sz=38&amp;hl=cs&amp;start=2&amp;um=1&amp;tbnid=IZLBi9rvU2JolM:&amp;tbnh=86&amp;tbnw=128&amp;prev=/images?q=plaza+brac&amp;hl=cs&amp;um=1" TargetMode="External"/><Relationship Id="rId22" Type="http://schemas.openxmlformats.org/officeDocument/2006/relationships/hyperlink" Target="http://images.google.hr/imgres?imgurl=http://www.myshaweb.cz/wp-content/uploads/clanky/kava/kava.jpg&amp;imgrefurl=http://www.myshaweb.cz/kava-ranni-droga/&amp;usg=__RgXDekvKWxHXMc940MrzTnbTOXc=&amp;h=265&amp;w=437&amp;sz=69&amp;hl=cs&amp;start=1&amp;um=1&amp;tbnid=DtYXyeI7CPHy1M:&amp;tbnh=76&amp;tbnw=126&amp;prev=/images?q=kava&amp;hl=cs&amp;um=1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images.google.hr/imgres?imgurl=http://www.nekretnine-kolar.hr/Kuaee_na_prodaju/Pakrac__kuaea_br__72/a_Kuca_72_vrt.jpg&amp;imgrefurl=http://www.nekretnine-kolar.hr/Kuaee_na_prodaju/Pakrac__kuaea_br__72/body_pakrac__kuaea_br__72.html&amp;usg=__VojIFPlUYkHy12hKqFOee1ue1w8=&amp;h=331&amp;w=422&amp;sz=130&amp;hl=cs&amp;start=1&amp;um=1&amp;tbnid=30iXT0Tgqhyn-M:&amp;tbnh=99&amp;tbnw=126&amp;prev=/images?q=vrt&amp;hl=cs&amp;um=1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1295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2017-09-21T19:19:00Z</dcterms:created>
  <dcterms:modified xsi:type="dcterms:W3CDTF">2017-09-21T19:30:00Z</dcterms:modified>
</cp:coreProperties>
</file>