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15" w:rsidRPr="00840515" w:rsidRDefault="00840515" w:rsidP="00840515">
      <w:pPr>
        <w:spacing w:after="0" w:line="240" w:lineRule="atLeast"/>
        <w:ind w:left="360"/>
        <w:contextualSpacing/>
        <w:rPr>
          <w:i/>
          <w:iCs/>
          <w:sz w:val="28"/>
          <w:szCs w:val="28"/>
        </w:rPr>
      </w:pPr>
      <w:r w:rsidRPr="00E379D1">
        <w:rPr>
          <w:i/>
          <w:iCs/>
          <w:sz w:val="28"/>
          <w:szCs w:val="28"/>
        </w:rPr>
        <w:t xml:space="preserve">Doplňte </w:t>
      </w:r>
      <w:r w:rsidRPr="00840515">
        <w:rPr>
          <w:i/>
          <w:iCs/>
          <w:sz w:val="28"/>
          <w:szCs w:val="28"/>
        </w:rPr>
        <w:t>odpovídající pád výrazu v závorce!</w:t>
      </w:r>
    </w:p>
    <w:p w:rsidR="00840515" w:rsidRPr="00840515" w:rsidRDefault="00840515" w:rsidP="00840515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840515">
        <w:rPr>
          <w:sz w:val="28"/>
          <w:szCs w:val="28"/>
        </w:rPr>
        <w:t>Sunčali</w:t>
      </w:r>
      <w:proofErr w:type="spellEnd"/>
      <w:r w:rsidRPr="00840515">
        <w:rPr>
          <w:sz w:val="28"/>
          <w:szCs w:val="28"/>
        </w:rPr>
        <w:t xml:space="preserve"> </w:t>
      </w:r>
      <w:proofErr w:type="spellStart"/>
      <w:r w:rsidRPr="00840515">
        <w:rPr>
          <w:sz w:val="28"/>
          <w:szCs w:val="28"/>
        </w:rPr>
        <w:t>smo</w:t>
      </w:r>
      <w:proofErr w:type="spellEnd"/>
      <w:r w:rsidRPr="00840515">
        <w:rPr>
          <w:sz w:val="28"/>
          <w:szCs w:val="28"/>
        </w:rPr>
        <w:t xml:space="preserve"> se na </w:t>
      </w:r>
      <w:r w:rsidRPr="00840515">
        <w:rPr>
          <w:sz w:val="28"/>
          <w:szCs w:val="28"/>
          <w:u w:val="single"/>
        </w:rPr>
        <w:tab/>
      </w:r>
      <w:r w:rsidRPr="00840515">
        <w:rPr>
          <w:sz w:val="28"/>
          <w:szCs w:val="28"/>
          <w:u w:val="single"/>
        </w:rPr>
        <w:tab/>
      </w:r>
      <w:proofErr w:type="spellStart"/>
      <w:r w:rsidRPr="00840515">
        <w:rPr>
          <w:sz w:val="28"/>
          <w:szCs w:val="28"/>
          <w:u w:val="single"/>
        </w:rPr>
        <w:t>palži</w:t>
      </w:r>
      <w:proofErr w:type="spellEnd"/>
      <w:r w:rsidRPr="00840515">
        <w:rPr>
          <w:sz w:val="28"/>
          <w:szCs w:val="28"/>
          <w:u w:val="single"/>
        </w:rPr>
        <w:tab/>
        <w:t xml:space="preserve"> </w:t>
      </w:r>
      <w:r w:rsidRPr="00840515">
        <w:rPr>
          <w:sz w:val="28"/>
          <w:szCs w:val="28"/>
        </w:rPr>
        <w:t>(</w:t>
      </w:r>
      <w:proofErr w:type="spellStart"/>
      <w:r w:rsidRPr="00840515">
        <w:rPr>
          <w:sz w:val="28"/>
          <w:szCs w:val="28"/>
        </w:rPr>
        <w:t>plaža</w:t>
      </w:r>
      <w:proofErr w:type="spellEnd"/>
      <w:r w:rsidRPr="00840515">
        <w:rPr>
          <w:sz w:val="28"/>
          <w:szCs w:val="28"/>
        </w:rPr>
        <w:t>).</w:t>
      </w:r>
    </w:p>
    <w:p w:rsidR="00840515" w:rsidRPr="00840515" w:rsidRDefault="00840515" w:rsidP="00840515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840515">
        <w:rPr>
          <w:sz w:val="28"/>
          <w:szCs w:val="28"/>
        </w:rPr>
        <w:t>Molim</w:t>
      </w:r>
      <w:proofErr w:type="spellEnd"/>
      <w:r w:rsidRPr="00840515">
        <w:rPr>
          <w:sz w:val="28"/>
          <w:szCs w:val="28"/>
        </w:rPr>
        <w:t xml:space="preserve"> </w:t>
      </w:r>
      <w:proofErr w:type="spellStart"/>
      <w:r w:rsidRPr="00840515">
        <w:rPr>
          <w:sz w:val="28"/>
          <w:szCs w:val="28"/>
        </w:rPr>
        <w:t>te</w:t>
      </w:r>
      <w:proofErr w:type="spellEnd"/>
      <w:r w:rsidRPr="00840515">
        <w:rPr>
          <w:sz w:val="28"/>
          <w:szCs w:val="28"/>
        </w:rPr>
        <w:t xml:space="preserve">, </w:t>
      </w:r>
      <w:proofErr w:type="spellStart"/>
      <w:r w:rsidRPr="00840515">
        <w:rPr>
          <w:sz w:val="28"/>
          <w:szCs w:val="28"/>
        </w:rPr>
        <w:t>stavi</w:t>
      </w:r>
      <w:proofErr w:type="spellEnd"/>
      <w:r w:rsidRPr="00840515">
        <w:rPr>
          <w:sz w:val="28"/>
          <w:szCs w:val="28"/>
        </w:rPr>
        <w:t xml:space="preserve"> to u </w:t>
      </w:r>
      <w:r w:rsidRPr="00840515">
        <w:rPr>
          <w:sz w:val="28"/>
          <w:szCs w:val="28"/>
          <w:u w:val="single"/>
        </w:rPr>
        <w:tab/>
      </w:r>
      <w:r w:rsidRPr="00840515">
        <w:rPr>
          <w:sz w:val="28"/>
          <w:szCs w:val="28"/>
          <w:u w:val="single"/>
        </w:rPr>
        <w:tab/>
      </w:r>
      <w:proofErr w:type="spellStart"/>
      <w:r w:rsidRPr="00840515">
        <w:rPr>
          <w:sz w:val="28"/>
          <w:szCs w:val="28"/>
          <w:u w:val="single"/>
        </w:rPr>
        <w:t>ormar</w:t>
      </w:r>
      <w:proofErr w:type="spellEnd"/>
      <w:r w:rsidRPr="00840515">
        <w:rPr>
          <w:sz w:val="28"/>
          <w:szCs w:val="28"/>
          <w:u w:val="single"/>
        </w:rPr>
        <w:tab/>
      </w:r>
      <w:r w:rsidRPr="00840515">
        <w:rPr>
          <w:sz w:val="28"/>
          <w:szCs w:val="28"/>
          <w:u w:val="single"/>
        </w:rPr>
        <w:tab/>
      </w:r>
      <w:r w:rsidRPr="00840515">
        <w:rPr>
          <w:sz w:val="28"/>
          <w:szCs w:val="28"/>
        </w:rPr>
        <w:t>(</w:t>
      </w:r>
      <w:proofErr w:type="spellStart"/>
      <w:r w:rsidRPr="00840515">
        <w:rPr>
          <w:sz w:val="28"/>
          <w:szCs w:val="28"/>
        </w:rPr>
        <w:t>ormar</w:t>
      </w:r>
      <w:proofErr w:type="spellEnd"/>
      <w:r w:rsidRPr="00840515">
        <w:rPr>
          <w:sz w:val="28"/>
          <w:szCs w:val="28"/>
        </w:rPr>
        <w:t>).</w:t>
      </w:r>
    </w:p>
    <w:p w:rsidR="00840515" w:rsidRPr="00840515" w:rsidRDefault="00840515" w:rsidP="00840515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840515">
        <w:rPr>
          <w:sz w:val="28"/>
          <w:szCs w:val="28"/>
        </w:rPr>
        <w:t xml:space="preserve">Kraj </w:t>
      </w:r>
      <w:proofErr w:type="spellStart"/>
      <w:r w:rsidRPr="00840515">
        <w:rPr>
          <w:sz w:val="28"/>
          <w:szCs w:val="28"/>
        </w:rPr>
        <w:t>našeg</w:t>
      </w:r>
      <w:proofErr w:type="spellEnd"/>
      <w:r w:rsidRPr="00840515">
        <w:rPr>
          <w:sz w:val="28"/>
          <w:szCs w:val="28"/>
          <w:u w:val="single"/>
        </w:rPr>
        <w:tab/>
      </w:r>
      <w:r w:rsidRPr="00840515">
        <w:rPr>
          <w:sz w:val="28"/>
          <w:szCs w:val="28"/>
          <w:u w:val="single"/>
        </w:rPr>
        <w:tab/>
      </w:r>
      <w:proofErr w:type="spellStart"/>
      <w:r w:rsidRPr="00840515">
        <w:rPr>
          <w:sz w:val="28"/>
          <w:szCs w:val="28"/>
          <w:u w:val="single"/>
        </w:rPr>
        <w:t>fakulteta</w:t>
      </w:r>
      <w:proofErr w:type="spellEnd"/>
      <w:r w:rsidRPr="00840515">
        <w:rPr>
          <w:sz w:val="28"/>
          <w:szCs w:val="28"/>
          <w:u w:val="single"/>
        </w:rPr>
        <w:tab/>
      </w:r>
      <w:r w:rsidRPr="00840515">
        <w:rPr>
          <w:sz w:val="28"/>
          <w:szCs w:val="28"/>
        </w:rPr>
        <w:t>(</w:t>
      </w:r>
      <w:proofErr w:type="spellStart"/>
      <w:r w:rsidRPr="00840515">
        <w:rPr>
          <w:sz w:val="28"/>
          <w:szCs w:val="28"/>
        </w:rPr>
        <w:t>fakultet</w:t>
      </w:r>
      <w:proofErr w:type="spellEnd"/>
      <w:r w:rsidRPr="00840515">
        <w:rPr>
          <w:sz w:val="28"/>
          <w:szCs w:val="28"/>
        </w:rPr>
        <w:t xml:space="preserve">) je </w:t>
      </w:r>
      <w:proofErr w:type="spellStart"/>
      <w:r w:rsidRPr="00840515">
        <w:rPr>
          <w:sz w:val="28"/>
          <w:szCs w:val="28"/>
        </w:rPr>
        <w:t>veliki</w:t>
      </w:r>
      <w:proofErr w:type="spellEnd"/>
      <w:r w:rsidRPr="00840515">
        <w:rPr>
          <w:sz w:val="28"/>
          <w:szCs w:val="28"/>
        </w:rPr>
        <w:t xml:space="preserve"> park.</w:t>
      </w:r>
    </w:p>
    <w:p w:rsidR="00840515" w:rsidRPr="00840515" w:rsidRDefault="00840515" w:rsidP="00840515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840515">
        <w:rPr>
          <w:sz w:val="28"/>
          <w:szCs w:val="28"/>
        </w:rPr>
        <w:t>Jučer</w:t>
      </w:r>
      <w:proofErr w:type="spellEnd"/>
      <w:r w:rsidRPr="00840515">
        <w:rPr>
          <w:sz w:val="28"/>
          <w:szCs w:val="28"/>
        </w:rPr>
        <w:t xml:space="preserve"> </w:t>
      </w:r>
      <w:proofErr w:type="spellStart"/>
      <w:r w:rsidRPr="00840515">
        <w:rPr>
          <w:sz w:val="28"/>
          <w:szCs w:val="28"/>
        </w:rPr>
        <w:t>sam</w:t>
      </w:r>
      <w:proofErr w:type="spellEnd"/>
      <w:r w:rsidRPr="00840515">
        <w:rPr>
          <w:sz w:val="28"/>
          <w:szCs w:val="28"/>
        </w:rPr>
        <w:t xml:space="preserve"> </w:t>
      </w:r>
      <w:proofErr w:type="spellStart"/>
      <w:r w:rsidRPr="00840515">
        <w:rPr>
          <w:sz w:val="28"/>
          <w:szCs w:val="28"/>
        </w:rPr>
        <w:t>govorila</w:t>
      </w:r>
      <w:proofErr w:type="spellEnd"/>
      <w:r w:rsidRPr="00840515">
        <w:rPr>
          <w:sz w:val="28"/>
          <w:szCs w:val="28"/>
        </w:rPr>
        <w:t xml:space="preserve"> </w:t>
      </w:r>
      <w:proofErr w:type="spellStart"/>
      <w:r w:rsidRPr="00840515">
        <w:rPr>
          <w:sz w:val="28"/>
          <w:szCs w:val="28"/>
        </w:rPr>
        <w:t>sa</w:t>
      </w:r>
      <w:proofErr w:type="spellEnd"/>
      <w:r w:rsidRPr="00840515">
        <w:rPr>
          <w:sz w:val="28"/>
          <w:szCs w:val="28"/>
        </w:rPr>
        <w:t xml:space="preserve"> </w:t>
      </w:r>
      <w:proofErr w:type="spellStart"/>
      <w:r w:rsidRPr="00840515">
        <w:rPr>
          <w:sz w:val="28"/>
          <w:szCs w:val="28"/>
        </w:rPr>
        <w:t>svojim</w:t>
      </w:r>
      <w:proofErr w:type="spellEnd"/>
      <w:r w:rsidRPr="00840515">
        <w:rPr>
          <w:sz w:val="28"/>
          <w:szCs w:val="28"/>
        </w:rPr>
        <w:t xml:space="preserve"> </w:t>
      </w:r>
      <w:proofErr w:type="spellStart"/>
      <w:r w:rsidRPr="00840515">
        <w:rPr>
          <w:sz w:val="28"/>
          <w:szCs w:val="28"/>
        </w:rPr>
        <w:t>najboljim</w:t>
      </w:r>
      <w:proofErr w:type="spellEnd"/>
      <w:r w:rsidRPr="00840515">
        <w:rPr>
          <w:sz w:val="28"/>
          <w:szCs w:val="28"/>
        </w:rPr>
        <w:t xml:space="preserve"> </w:t>
      </w:r>
      <w:r w:rsidRPr="00840515">
        <w:rPr>
          <w:sz w:val="28"/>
          <w:szCs w:val="28"/>
          <w:u w:val="single"/>
        </w:rPr>
        <w:tab/>
      </w:r>
      <w:r w:rsidRPr="00840515">
        <w:rPr>
          <w:sz w:val="28"/>
          <w:szCs w:val="28"/>
          <w:u w:val="single"/>
        </w:rPr>
        <w:tab/>
      </w:r>
      <w:proofErr w:type="spellStart"/>
      <w:r w:rsidRPr="00840515">
        <w:rPr>
          <w:sz w:val="28"/>
          <w:szCs w:val="28"/>
          <w:u w:val="single"/>
        </w:rPr>
        <w:t>prijateljem</w:t>
      </w:r>
      <w:proofErr w:type="spellEnd"/>
      <w:r w:rsidRPr="00840515">
        <w:rPr>
          <w:sz w:val="28"/>
          <w:szCs w:val="28"/>
          <w:u w:val="single"/>
        </w:rPr>
        <w:tab/>
      </w:r>
      <w:r w:rsidRPr="00840515">
        <w:rPr>
          <w:sz w:val="28"/>
          <w:szCs w:val="28"/>
          <w:u w:val="single"/>
        </w:rPr>
        <w:tab/>
        <w:t xml:space="preserve"> </w:t>
      </w:r>
      <w:r w:rsidRPr="00840515">
        <w:rPr>
          <w:sz w:val="28"/>
          <w:szCs w:val="28"/>
        </w:rPr>
        <w:t>(</w:t>
      </w:r>
      <w:proofErr w:type="spellStart"/>
      <w:r w:rsidRPr="00840515">
        <w:rPr>
          <w:sz w:val="28"/>
          <w:szCs w:val="28"/>
        </w:rPr>
        <w:t>prijatelj</w:t>
      </w:r>
      <w:proofErr w:type="spellEnd"/>
      <w:r w:rsidRPr="00840515">
        <w:rPr>
          <w:sz w:val="28"/>
          <w:szCs w:val="28"/>
        </w:rPr>
        <w:t>).</w:t>
      </w:r>
    </w:p>
    <w:p w:rsidR="00840515" w:rsidRPr="00840515" w:rsidRDefault="00840515" w:rsidP="00840515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840515">
        <w:rPr>
          <w:sz w:val="28"/>
          <w:szCs w:val="28"/>
        </w:rPr>
        <w:t xml:space="preserve">Studenti </w:t>
      </w:r>
      <w:proofErr w:type="spellStart"/>
      <w:r w:rsidRPr="00840515">
        <w:rPr>
          <w:sz w:val="28"/>
          <w:szCs w:val="28"/>
        </w:rPr>
        <w:t>su</w:t>
      </w:r>
      <w:proofErr w:type="spellEnd"/>
      <w:r w:rsidRPr="00840515">
        <w:rPr>
          <w:sz w:val="28"/>
          <w:szCs w:val="28"/>
        </w:rPr>
        <w:t xml:space="preserve"> na  </w:t>
      </w:r>
      <w:r w:rsidRPr="00840515">
        <w:rPr>
          <w:sz w:val="28"/>
          <w:szCs w:val="28"/>
          <w:u w:val="single"/>
        </w:rPr>
        <w:tab/>
      </w:r>
      <w:r w:rsidRPr="00840515">
        <w:rPr>
          <w:sz w:val="28"/>
          <w:szCs w:val="28"/>
          <w:u w:val="single"/>
        </w:rPr>
        <w:tab/>
      </w:r>
      <w:proofErr w:type="spellStart"/>
      <w:r w:rsidRPr="00840515">
        <w:rPr>
          <w:sz w:val="28"/>
          <w:szCs w:val="28"/>
          <w:u w:val="single"/>
        </w:rPr>
        <w:t>fakultetu</w:t>
      </w:r>
      <w:proofErr w:type="spellEnd"/>
      <w:r w:rsidRPr="00840515">
        <w:rPr>
          <w:sz w:val="28"/>
          <w:szCs w:val="28"/>
          <w:u w:val="single"/>
        </w:rPr>
        <w:tab/>
      </w:r>
      <w:r w:rsidRPr="00840515">
        <w:rPr>
          <w:sz w:val="28"/>
          <w:szCs w:val="28"/>
        </w:rPr>
        <w:t xml:space="preserve"> (</w:t>
      </w:r>
      <w:proofErr w:type="spellStart"/>
      <w:r w:rsidRPr="00840515">
        <w:rPr>
          <w:sz w:val="28"/>
          <w:szCs w:val="28"/>
        </w:rPr>
        <w:t>fakultet</w:t>
      </w:r>
      <w:proofErr w:type="spellEnd"/>
      <w:r w:rsidRPr="00840515">
        <w:rPr>
          <w:sz w:val="28"/>
          <w:szCs w:val="28"/>
        </w:rPr>
        <w:t>).</w:t>
      </w:r>
    </w:p>
    <w:p w:rsidR="00840515" w:rsidRPr="00840515" w:rsidRDefault="00840515" w:rsidP="00840515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840515">
        <w:rPr>
          <w:sz w:val="28"/>
          <w:szCs w:val="28"/>
        </w:rPr>
        <w:t xml:space="preserve">Naši </w:t>
      </w:r>
      <w:proofErr w:type="spellStart"/>
      <w:r w:rsidRPr="00840515">
        <w:rPr>
          <w:sz w:val="28"/>
          <w:szCs w:val="28"/>
        </w:rPr>
        <w:t>roditelji</w:t>
      </w:r>
      <w:proofErr w:type="spellEnd"/>
      <w:r w:rsidRPr="00840515">
        <w:rPr>
          <w:sz w:val="28"/>
          <w:szCs w:val="28"/>
        </w:rPr>
        <w:t xml:space="preserve"> </w:t>
      </w:r>
      <w:proofErr w:type="spellStart"/>
      <w:r w:rsidRPr="00840515">
        <w:rPr>
          <w:sz w:val="28"/>
          <w:szCs w:val="28"/>
        </w:rPr>
        <w:t>su</w:t>
      </w:r>
      <w:proofErr w:type="spellEnd"/>
      <w:r w:rsidRPr="00840515">
        <w:rPr>
          <w:sz w:val="28"/>
          <w:szCs w:val="28"/>
        </w:rPr>
        <w:t xml:space="preserve"> u  </w:t>
      </w:r>
      <w:r w:rsidRPr="00840515">
        <w:rPr>
          <w:sz w:val="28"/>
          <w:szCs w:val="28"/>
          <w:u w:val="single"/>
        </w:rPr>
        <w:tab/>
      </w:r>
      <w:r w:rsidRPr="00840515">
        <w:rPr>
          <w:sz w:val="28"/>
          <w:szCs w:val="28"/>
          <w:u w:val="single"/>
        </w:rPr>
        <w:tab/>
      </w:r>
      <w:r w:rsidRPr="00840515">
        <w:rPr>
          <w:sz w:val="28"/>
          <w:szCs w:val="28"/>
          <w:u w:val="single"/>
        </w:rPr>
        <w:t>centru</w:t>
      </w:r>
      <w:r w:rsidRPr="00840515">
        <w:rPr>
          <w:sz w:val="28"/>
          <w:szCs w:val="28"/>
          <w:u w:val="single"/>
        </w:rPr>
        <w:tab/>
      </w:r>
      <w:r w:rsidRPr="00840515">
        <w:rPr>
          <w:sz w:val="28"/>
          <w:szCs w:val="28"/>
        </w:rPr>
        <w:t xml:space="preserve"> (</w:t>
      </w:r>
      <w:proofErr w:type="spellStart"/>
      <w:r w:rsidRPr="00840515">
        <w:rPr>
          <w:sz w:val="28"/>
          <w:szCs w:val="28"/>
        </w:rPr>
        <w:t>centar</w:t>
      </w:r>
      <w:proofErr w:type="spellEnd"/>
      <w:r w:rsidRPr="00840515">
        <w:rPr>
          <w:sz w:val="28"/>
          <w:szCs w:val="28"/>
        </w:rPr>
        <w:t>).</w:t>
      </w:r>
    </w:p>
    <w:p w:rsidR="00840515" w:rsidRPr="00840515" w:rsidRDefault="00840515" w:rsidP="00840515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840515">
        <w:rPr>
          <w:sz w:val="28"/>
          <w:szCs w:val="28"/>
        </w:rPr>
        <w:t>Iznad</w:t>
      </w:r>
      <w:proofErr w:type="spellEnd"/>
      <w:r w:rsidRPr="00840515">
        <w:rPr>
          <w:sz w:val="28"/>
          <w:szCs w:val="28"/>
        </w:rPr>
        <w:t xml:space="preserve"> </w:t>
      </w:r>
      <w:r w:rsidRPr="00840515">
        <w:rPr>
          <w:sz w:val="28"/>
          <w:szCs w:val="28"/>
          <w:u w:val="single"/>
        </w:rPr>
        <w:tab/>
      </w:r>
      <w:r w:rsidRPr="00840515">
        <w:rPr>
          <w:sz w:val="28"/>
          <w:szCs w:val="28"/>
        </w:rPr>
        <w:t xml:space="preserve"> </w:t>
      </w:r>
      <w:proofErr w:type="spellStart"/>
      <w:r w:rsidRPr="00840515">
        <w:rPr>
          <w:sz w:val="28"/>
          <w:szCs w:val="28"/>
        </w:rPr>
        <w:t>Ljubljane</w:t>
      </w:r>
      <w:proofErr w:type="spellEnd"/>
      <w:r w:rsidRPr="00840515">
        <w:rPr>
          <w:sz w:val="28"/>
          <w:szCs w:val="28"/>
          <w:u w:val="single"/>
        </w:rPr>
        <w:tab/>
      </w:r>
      <w:r w:rsidRPr="00840515">
        <w:rPr>
          <w:sz w:val="28"/>
          <w:szCs w:val="28"/>
          <w:u w:val="single"/>
        </w:rPr>
        <w:tab/>
      </w:r>
      <w:r w:rsidRPr="00840515">
        <w:rPr>
          <w:sz w:val="28"/>
          <w:szCs w:val="28"/>
        </w:rPr>
        <w:t>(</w:t>
      </w:r>
      <w:proofErr w:type="spellStart"/>
      <w:r w:rsidRPr="00840515">
        <w:rPr>
          <w:sz w:val="28"/>
          <w:szCs w:val="28"/>
        </w:rPr>
        <w:t>Ljubljana</w:t>
      </w:r>
      <w:proofErr w:type="spellEnd"/>
      <w:r w:rsidRPr="00840515">
        <w:rPr>
          <w:sz w:val="28"/>
          <w:szCs w:val="28"/>
        </w:rPr>
        <w:t xml:space="preserve">) </w:t>
      </w:r>
      <w:proofErr w:type="spellStart"/>
      <w:r w:rsidRPr="00840515">
        <w:rPr>
          <w:sz w:val="28"/>
          <w:szCs w:val="28"/>
        </w:rPr>
        <w:t>leti</w:t>
      </w:r>
      <w:proofErr w:type="spellEnd"/>
      <w:r w:rsidRPr="00840515">
        <w:rPr>
          <w:sz w:val="28"/>
          <w:szCs w:val="28"/>
        </w:rPr>
        <w:t xml:space="preserve"> avion.</w:t>
      </w:r>
    </w:p>
    <w:p w:rsidR="00840515" w:rsidRPr="00840515" w:rsidRDefault="00840515" w:rsidP="00840515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840515">
        <w:rPr>
          <w:sz w:val="28"/>
          <w:szCs w:val="28"/>
        </w:rPr>
        <w:t>Idući</w:t>
      </w:r>
      <w:proofErr w:type="spellEnd"/>
      <w:r w:rsidRPr="00840515">
        <w:rPr>
          <w:sz w:val="28"/>
          <w:szCs w:val="28"/>
        </w:rPr>
        <w:t xml:space="preserve"> </w:t>
      </w:r>
      <w:proofErr w:type="spellStart"/>
      <w:r w:rsidRPr="00840515">
        <w:rPr>
          <w:sz w:val="28"/>
          <w:szCs w:val="28"/>
        </w:rPr>
        <w:t>tjedan</w:t>
      </w:r>
      <w:proofErr w:type="spellEnd"/>
      <w:r w:rsidRPr="00840515">
        <w:rPr>
          <w:sz w:val="28"/>
          <w:szCs w:val="28"/>
        </w:rPr>
        <w:t xml:space="preserve"> idem </w:t>
      </w:r>
      <w:proofErr w:type="spellStart"/>
      <w:r w:rsidRPr="00840515">
        <w:rPr>
          <w:sz w:val="28"/>
          <w:szCs w:val="28"/>
        </w:rPr>
        <w:t>svojoj</w:t>
      </w:r>
      <w:proofErr w:type="spellEnd"/>
      <w:r w:rsidRPr="00840515">
        <w:rPr>
          <w:sz w:val="28"/>
          <w:szCs w:val="28"/>
        </w:rPr>
        <w:t xml:space="preserve"> </w:t>
      </w:r>
      <w:r w:rsidRPr="00840515">
        <w:rPr>
          <w:sz w:val="28"/>
          <w:szCs w:val="28"/>
          <w:u w:val="single"/>
        </w:rPr>
        <w:tab/>
      </w:r>
      <w:r w:rsidRPr="00840515">
        <w:rPr>
          <w:sz w:val="28"/>
          <w:szCs w:val="28"/>
          <w:u w:val="single"/>
        </w:rPr>
        <w:tab/>
      </w:r>
      <w:proofErr w:type="spellStart"/>
      <w:r w:rsidRPr="00840515">
        <w:rPr>
          <w:sz w:val="28"/>
          <w:szCs w:val="28"/>
          <w:u w:val="single"/>
        </w:rPr>
        <w:t>doktorici</w:t>
      </w:r>
      <w:proofErr w:type="spellEnd"/>
      <w:r w:rsidRPr="00840515">
        <w:rPr>
          <w:sz w:val="28"/>
          <w:szCs w:val="28"/>
          <w:u w:val="single"/>
        </w:rPr>
        <w:tab/>
      </w:r>
      <w:r w:rsidRPr="00840515">
        <w:rPr>
          <w:sz w:val="28"/>
          <w:szCs w:val="28"/>
          <w:u w:val="single"/>
        </w:rPr>
        <w:tab/>
        <w:t xml:space="preserve"> </w:t>
      </w:r>
      <w:r w:rsidRPr="00840515">
        <w:rPr>
          <w:sz w:val="28"/>
          <w:szCs w:val="28"/>
        </w:rPr>
        <w:t>(</w:t>
      </w:r>
      <w:proofErr w:type="spellStart"/>
      <w:r w:rsidRPr="00840515">
        <w:rPr>
          <w:sz w:val="28"/>
          <w:szCs w:val="28"/>
        </w:rPr>
        <w:t>doktorica</w:t>
      </w:r>
      <w:proofErr w:type="spellEnd"/>
      <w:r w:rsidRPr="00840515">
        <w:rPr>
          <w:sz w:val="28"/>
          <w:szCs w:val="28"/>
        </w:rPr>
        <w:t>).</w:t>
      </w:r>
    </w:p>
    <w:p w:rsidR="00840515" w:rsidRPr="00840515" w:rsidRDefault="00840515" w:rsidP="00840515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840515">
        <w:rPr>
          <w:sz w:val="28"/>
          <w:szCs w:val="28"/>
        </w:rPr>
        <w:t xml:space="preserve">Pas </w:t>
      </w:r>
      <w:proofErr w:type="spellStart"/>
      <w:r w:rsidRPr="00840515">
        <w:rPr>
          <w:sz w:val="28"/>
          <w:szCs w:val="28"/>
        </w:rPr>
        <w:t>čeka</w:t>
      </w:r>
      <w:proofErr w:type="spellEnd"/>
      <w:r w:rsidRPr="00840515">
        <w:rPr>
          <w:sz w:val="28"/>
          <w:szCs w:val="28"/>
        </w:rPr>
        <w:t xml:space="preserve"> </w:t>
      </w:r>
      <w:proofErr w:type="spellStart"/>
      <w:r w:rsidRPr="00840515">
        <w:rPr>
          <w:sz w:val="28"/>
          <w:szCs w:val="28"/>
        </w:rPr>
        <w:t>ispred</w:t>
      </w:r>
      <w:proofErr w:type="spellEnd"/>
      <w:r w:rsidRPr="00840515">
        <w:rPr>
          <w:sz w:val="28"/>
          <w:szCs w:val="28"/>
        </w:rPr>
        <w:t xml:space="preserve"> </w:t>
      </w:r>
      <w:r w:rsidRPr="00840515">
        <w:rPr>
          <w:sz w:val="28"/>
          <w:szCs w:val="28"/>
          <w:u w:val="single"/>
        </w:rPr>
        <w:tab/>
      </w:r>
      <w:r w:rsidRPr="00840515">
        <w:rPr>
          <w:sz w:val="28"/>
          <w:szCs w:val="28"/>
          <w:u w:val="single"/>
        </w:rPr>
        <w:tab/>
      </w:r>
      <w:proofErr w:type="spellStart"/>
      <w:r w:rsidRPr="00840515">
        <w:rPr>
          <w:sz w:val="28"/>
          <w:szCs w:val="28"/>
          <w:u w:val="single"/>
        </w:rPr>
        <w:t>trgovine</w:t>
      </w:r>
      <w:proofErr w:type="spellEnd"/>
      <w:r w:rsidRPr="00840515">
        <w:rPr>
          <w:sz w:val="28"/>
          <w:szCs w:val="28"/>
          <w:u w:val="single"/>
        </w:rPr>
        <w:tab/>
      </w:r>
      <w:r w:rsidRPr="00840515">
        <w:rPr>
          <w:sz w:val="28"/>
          <w:szCs w:val="28"/>
          <w:u w:val="single"/>
        </w:rPr>
        <w:tab/>
        <w:t xml:space="preserve"> </w:t>
      </w:r>
      <w:r w:rsidRPr="00840515">
        <w:rPr>
          <w:sz w:val="28"/>
          <w:szCs w:val="28"/>
        </w:rPr>
        <w:t>(</w:t>
      </w:r>
      <w:proofErr w:type="spellStart"/>
      <w:r w:rsidRPr="00840515">
        <w:rPr>
          <w:sz w:val="28"/>
          <w:szCs w:val="28"/>
        </w:rPr>
        <w:t>trgovina</w:t>
      </w:r>
      <w:proofErr w:type="spellEnd"/>
      <w:r w:rsidRPr="00840515">
        <w:rPr>
          <w:sz w:val="28"/>
          <w:szCs w:val="28"/>
        </w:rPr>
        <w:t>).</w:t>
      </w:r>
    </w:p>
    <w:p w:rsidR="00840515" w:rsidRPr="00840515" w:rsidRDefault="00840515" w:rsidP="00840515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840515">
        <w:rPr>
          <w:sz w:val="28"/>
          <w:szCs w:val="28"/>
        </w:rPr>
        <w:t>Jučer</w:t>
      </w:r>
      <w:proofErr w:type="spellEnd"/>
      <w:r w:rsidRPr="00840515">
        <w:rPr>
          <w:sz w:val="28"/>
          <w:szCs w:val="28"/>
        </w:rPr>
        <w:t xml:space="preserve"> </w:t>
      </w:r>
      <w:proofErr w:type="spellStart"/>
      <w:r w:rsidRPr="00840515">
        <w:rPr>
          <w:sz w:val="28"/>
          <w:szCs w:val="28"/>
        </w:rPr>
        <w:t>sam</w:t>
      </w:r>
      <w:proofErr w:type="spellEnd"/>
      <w:r w:rsidRPr="00840515">
        <w:rPr>
          <w:sz w:val="28"/>
          <w:szCs w:val="28"/>
        </w:rPr>
        <w:t xml:space="preserve"> poslala </w:t>
      </w:r>
      <w:proofErr w:type="spellStart"/>
      <w:r w:rsidRPr="00840515">
        <w:rPr>
          <w:sz w:val="28"/>
          <w:szCs w:val="28"/>
        </w:rPr>
        <w:t>razglednicu</w:t>
      </w:r>
      <w:proofErr w:type="spellEnd"/>
      <w:r w:rsidRPr="00840515">
        <w:rPr>
          <w:sz w:val="28"/>
          <w:szCs w:val="28"/>
        </w:rPr>
        <w:t xml:space="preserve"> </w:t>
      </w:r>
      <w:r w:rsidRPr="00840515">
        <w:rPr>
          <w:sz w:val="28"/>
          <w:szCs w:val="28"/>
          <w:u w:val="single"/>
        </w:rPr>
        <w:tab/>
      </w:r>
      <w:r w:rsidRPr="00840515">
        <w:rPr>
          <w:sz w:val="28"/>
          <w:szCs w:val="28"/>
          <w:u w:val="single"/>
        </w:rPr>
        <w:tab/>
      </w:r>
      <w:r w:rsidRPr="00840515">
        <w:rPr>
          <w:sz w:val="28"/>
          <w:szCs w:val="28"/>
          <w:u w:val="single"/>
        </w:rPr>
        <w:t>mami</w:t>
      </w:r>
      <w:r w:rsidRPr="00840515">
        <w:rPr>
          <w:sz w:val="28"/>
          <w:szCs w:val="28"/>
          <w:u w:val="single"/>
        </w:rPr>
        <w:tab/>
      </w:r>
      <w:r w:rsidRPr="00840515">
        <w:rPr>
          <w:sz w:val="28"/>
          <w:szCs w:val="28"/>
        </w:rPr>
        <w:t xml:space="preserve"> (mama).</w:t>
      </w:r>
    </w:p>
    <w:p w:rsidR="00840515" w:rsidRPr="00840515" w:rsidRDefault="00840515" w:rsidP="00840515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840515">
        <w:rPr>
          <w:sz w:val="28"/>
          <w:szCs w:val="28"/>
        </w:rPr>
        <w:t xml:space="preserve">Oprosti, </w:t>
      </w:r>
      <w:proofErr w:type="spellStart"/>
      <w:r w:rsidRPr="00840515">
        <w:rPr>
          <w:sz w:val="28"/>
          <w:szCs w:val="28"/>
        </w:rPr>
        <w:t>ali</w:t>
      </w:r>
      <w:proofErr w:type="spellEnd"/>
      <w:r w:rsidRPr="00840515">
        <w:rPr>
          <w:sz w:val="28"/>
          <w:szCs w:val="28"/>
        </w:rPr>
        <w:t xml:space="preserve"> nemam</w:t>
      </w:r>
      <w:r w:rsidRPr="00840515">
        <w:rPr>
          <w:sz w:val="28"/>
          <w:szCs w:val="28"/>
          <w:u w:val="single"/>
        </w:rPr>
        <w:t xml:space="preserve">          </w:t>
      </w:r>
      <w:proofErr w:type="spellStart"/>
      <w:r w:rsidRPr="00840515">
        <w:rPr>
          <w:sz w:val="28"/>
          <w:szCs w:val="28"/>
          <w:u w:val="single"/>
        </w:rPr>
        <w:t>vremena</w:t>
      </w:r>
      <w:proofErr w:type="spellEnd"/>
      <w:r w:rsidRPr="00840515">
        <w:rPr>
          <w:sz w:val="28"/>
          <w:szCs w:val="28"/>
          <w:u w:val="single"/>
        </w:rPr>
        <w:t xml:space="preserve">                      </w:t>
      </w:r>
      <w:r w:rsidRPr="00840515">
        <w:rPr>
          <w:sz w:val="28"/>
          <w:szCs w:val="28"/>
        </w:rPr>
        <w:t xml:space="preserve"> (</w:t>
      </w:r>
      <w:proofErr w:type="spellStart"/>
      <w:r w:rsidRPr="00840515">
        <w:rPr>
          <w:sz w:val="28"/>
          <w:szCs w:val="28"/>
        </w:rPr>
        <w:t>vrijeme</w:t>
      </w:r>
      <w:proofErr w:type="spellEnd"/>
      <w:r w:rsidRPr="00840515">
        <w:rPr>
          <w:sz w:val="28"/>
          <w:szCs w:val="28"/>
        </w:rPr>
        <w:t xml:space="preserve">) da to </w:t>
      </w:r>
      <w:proofErr w:type="spellStart"/>
      <w:r w:rsidRPr="00840515">
        <w:rPr>
          <w:sz w:val="28"/>
          <w:szCs w:val="28"/>
        </w:rPr>
        <w:t>napravim</w:t>
      </w:r>
      <w:proofErr w:type="spellEnd"/>
      <w:r w:rsidRPr="00840515">
        <w:rPr>
          <w:sz w:val="28"/>
          <w:szCs w:val="28"/>
        </w:rPr>
        <w:t>.</w:t>
      </w:r>
    </w:p>
    <w:p w:rsidR="00840515" w:rsidRPr="00840515" w:rsidRDefault="00840515" w:rsidP="00840515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840515">
        <w:rPr>
          <w:sz w:val="28"/>
          <w:szCs w:val="28"/>
        </w:rPr>
        <w:t xml:space="preserve">Svako </w:t>
      </w:r>
      <w:proofErr w:type="spellStart"/>
      <w:r w:rsidRPr="00840515">
        <w:rPr>
          <w:sz w:val="28"/>
          <w:szCs w:val="28"/>
        </w:rPr>
        <w:t>ljeto</w:t>
      </w:r>
      <w:proofErr w:type="spellEnd"/>
      <w:r w:rsidRPr="00840515">
        <w:rPr>
          <w:sz w:val="28"/>
          <w:szCs w:val="28"/>
        </w:rPr>
        <w:t xml:space="preserve"> </w:t>
      </w:r>
      <w:proofErr w:type="spellStart"/>
      <w:r w:rsidRPr="00840515">
        <w:rPr>
          <w:sz w:val="28"/>
          <w:szCs w:val="28"/>
        </w:rPr>
        <w:t>putujemo</w:t>
      </w:r>
      <w:proofErr w:type="spellEnd"/>
      <w:r w:rsidRPr="00840515">
        <w:rPr>
          <w:sz w:val="28"/>
          <w:szCs w:val="28"/>
        </w:rPr>
        <w:t xml:space="preserve"> u</w:t>
      </w:r>
      <w:r w:rsidRPr="00840515">
        <w:rPr>
          <w:sz w:val="28"/>
          <w:szCs w:val="28"/>
          <w:u w:val="single"/>
        </w:rPr>
        <w:tab/>
      </w:r>
      <w:r w:rsidRPr="00840515">
        <w:rPr>
          <w:sz w:val="28"/>
          <w:szCs w:val="28"/>
          <w:u w:val="single"/>
        </w:rPr>
        <w:tab/>
      </w:r>
      <w:proofErr w:type="spellStart"/>
      <w:proofErr w:type="gramStart"/>
      <w:r w:rsidRPr="00840515">
        <w:rPr>
          <w:sz w:val="28"/>
          <w:szCs w:val="28"/>
          <w:u w:val="single"/>
        </w:rPr>
        <w:t>Ljubljanu</w:t>
      </w:r>
      <w:proofErr w:type="spellEnd"/>
      <w:proofErr w:type="gramEnd"/>
      <w:r w:rsidRPr="00840515">
        <w:rPr>
          <w:sz w:val="28"/>
          <w:szCs w:val="28"/>
          <w:u w:val="single"/>
        </w:rPr>
        <w:tab/>
      </w:r>
      <w:r w:rsidRPr="00840515">
        <w:rPr>
          <w:sz w:val="28"/>
          <w:szCs w:val="28"/>
        </w:rPr>
        <w:t xml:space="preserve"> (</w:t>
      </w:r>
      <w:proofErr w:type="spellStart"/>
      <w:r w:rsidRPr="00840515">
        <w:rPr>
          <w:sz w:val="28"/>
          <w:szCs w:val="28"/>
        </w:rPr>
        <w:t>Ljubljana</w:t>
      </w:r>
      <w:proofErr w:type="spellEnd"/>
      <w:r w:rsidRPr="00840515">
        <w:rPr>
          <w:sz w:val="28"/>
          <w:szCs w:val="28"/>
        </w:rPr>
        <w:t>).</w:t>
      </w:r>
    </w:p>
    <w:p w:rsidR="00840515" w:rsidRPr="00840515" w:rsidRDefault="00840515" w:rsidP="00840515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840515">
        <w:rPr>
          <w:sz w:val="28"/>
          <w:szCs w:val="28"/>
        </w:rPr>
        <w:t xml:space="preserve">Naši </w:t>
      </w:r>
      <w:proofErr w:type="spellStart"/>
      <w:r w:rsidRPr="00840515">
        <w:rPr>
          <w:sz w:val="28"/>
          <w:szCs w:val="28"/>
        </w:rPr>
        <w:t>susjedi</w:t>
      </w:r>
      <w:proofErr w:type="spellEnd"/>
      <w:r w:rsidRPr="00840515">
        <w:rPr>
          <w:sz w:val="28"/>
          <w:szCs w:val="28"/>
        </w:rPr>
        <w:t xml:space="preserve"> idu na </w:t>
      </w:r>
      <w:r w:rsidRPr="00840515">
        <w:rPr>
          <w:sz w:val="28"/>
          <w:szCs w:val="28"/>
          <w:u w:val="single"/>
        </w:rPr>
        <w:tab/>
      </w:r>
      <w:proofErr w:type="gramStart"/>
      <w:r w:rsidRPr="00840515">
        <w:rPr>
          <w:sz w:val="28"/>
          <w:szCs w:val="28"/>
          <w:u w:val="single"/>
        </w:rPr>
        <w:t>more</w:t>
      </w:r>
      <w:proofErr w:type="gramEnd"/>
      <w:r w:rsidRPr="00840515">
        <w:rPr>
          <w:sz w:val="28"/>
          <w:szCs w:val="28"/>
          <w:u w:val="single"/>
        </w:rPr>
        <w:tab/>
      </w:r>
      <w:r w:rsidRPr="00840515">
        <w:rPr>
          <w:sz w:val="28"/>
          <w:szCs w:val="28"/>
          <w:u w:val="single"/>
        </w:rPr>
        <w:tab/>
      </w:r>
      <w:r w:rsidRPr="00840515">
        <w:rPr>
          <w:sz w:val="28"/>
          <w:szCs w:val="28"/>
          <w:u w:val="single"/>
        </w:rPr>
        <w:tab/>
      </w:r>
      <w:r w:rsidRPr="00840515">
        <w:rPr>
          <w:sz w:val="28"/>
          <w:szCs w:val="28"/>
        </w:rPr>
        <w:t xml:space="preserve"> (more).</w:t>
      </w:r>
    </w:p>
    <w:p w:rsidR="00840515" w:rsidRPr="00840515" w:rsidRDefault="00840515" w:rsidP="00840515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840515">
        <w:rPr>
          <w:sz w:val="28"/>
          <w:szCs w:val="28"/>
        </w:rPr>
        <w:t>Jučer</w:t>
      </w:r>
      <w:proofErr w:type="spellEnd"/>
      <w:r w:rsidRPr="00840515">
        <w:rPr>
          <w:sz w:val="28"/>
          <w:szCs w:val="28"/>
        </w:rPr>
        <w:t xml:space="preserve"> </w:t>
      </w:r>
      <w:proofErr w:type="spellStart"/>
      <w:r w:rsidRPr="00840515">
        <w:rPr>
          <w:sz w:val="28"/>
          <w:szCs w:val="28"/>
        </w:rPr>
        <w:t>sam</w:t>
      </w:r>
      <w:proofErr w:type="spellEnd"/>
      <w:r w:rsidRPr="00840515">
        <w:rPr>
          <w:sz w:val="28"/>
          <w:szCs w:val="28"/>
        </w:rPr>
        <w:t xml:space="preserve"> kupila poklon za </w:t>
      </w:r>
      <w:proofErr w:type="spellStart"/>
      <w:r w:rsidRPr="00840515">
        <w:rPr>
          <w:sz w:val="28"/>
          <w:szCs w:val="28"/>
        </w:rPr>
        <w:t>njihovo</w:t>
      </w:r>
      <w:proofErr w:type="spellEnd"/>
      <w:r w:rsidRPr="00840515">
        <w:rPr>
          <w:sz w:val="28"/>
          <w:szCs w:val="28"/>
        </w:rPr>
        <w:t xml:space="preserve"> </w:t>
      </w:r>
      <w:proofErr w:type="spellStart"/>
      <w:r w:rsidRPr="00840515">
        <w:rPr>
          <w:sz w:val="28"/>
          <w:szCs w:val="28"/>
        </w:rPr>
        <w:t>prvo</w:t>
      </w:r>
      <w:proofErr w:type="spellEnd"/>
      <w:r w:rsidRPr="00840515">
        <w:rPr>
          <w:sz w:val="28"/>
          <w:szCs w:val="28"/>
        </w:rPr>
        <w:t xml:space="preserve"> </w:t>
      </w:r>
      <w:r w:rsidRPr="00840515">
        <w:rPr>
          <w:sz w:val="28"/>
          <w:szCs w:val="28"/>
          <w:u w:val="single"/>
        </w:rPr>
        <w:t xml:space="preserve">         </w:t>
      </w:r>
      <w:proofErr w:type="spellStart"/>
      <w:r w:rsidRPr="00840515">
        <w:rPr>
          <w:sz w:val="28"/>
          <w:szCs w:val="28"/>
          <w:u w:val="single"/>
        </w:rPr>
        <w:t>dijete</w:t>
      </w:r>
      <w:proofErr w:type="spellEnd"/>
      <w:r w:rsidRPr="00840515">
        <w:rPr>
          <w:sz w:val="28"/>
          <w:szCs w:val="28"/>
          <w:u w:val="single"/>
        </w:rPr>
        <w:t xml:space="preserve">                       </w:t>
      </w:r>
      <w:r w:rsidRPr="00840515">
        <w:rPr>
          <w:sz w:val="28"/>
          <w:szCs w:val="28"/>
        </w:rPr>
        <w:t xml:space="preserve"> (</w:t>
      </w:r>
      <w:proofErr w:type="spellStart"/>
      <w:r w:rsidRPr="00840515">
        <w:rPr>
          <w:sz w:val="28"/>
          <w:szCs w:val="28"/>
        </w:rPr>
        <w:t>dijete</w:t>
      </w:r>
      <w:proofErr w:type="spellEnd"/>
      <w:r w:rsidRPr="00840515">
        <w:rPr>
          <w:sz w:val="28"/>
          <w:szCs w:val="28"/>
        </w:rPr>
        <w:t>).</w:t>
      </w:r>
    </w:p>
    <w:p w:rsidR="00840515" w:rsidRPr="00E379D1" w:rsidRDefault="00840515" w:rsidP="00840515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840515">
        <w:rPr>
          <w:sz w:val="28"/>
          <w:szCs w:val="28"/>
        </w:rPr>
        <w:t>Idemo</w:t>
      </w:r>
      <w:proofErr w:type="spellEnd"/>
      <w:r w:rsidRPr="00840515">
        <w:rPr>
          <w:sz w:val="28"/>
          <w:szCs w:val="28"/>
        </w:rPr>
        <w:t xml:space="preserve"> tamo </w:t>
      </w:r>
      <w:r w:rsidRPr="00840515">
        <w:rPr>
          <w:sz w:val="28"/>
          <w:szCs w:val="28"/>
          <w:u w:val="single"/>
        </w:rPr>
        <w:tab/>
      </w:r>
      <w:r w:rsidRPr="00840515">
        <w:rPr>
          <w:sz w:val="28"/>
          <w:szCs w:val="28"/>
          <w:u w:val="single"/>
        </w:rPr>
        <w:tab/>
      </w:r>
      <w:proofErr w:type="spellStart"/>
      <w:r w:rsidRPr="00840515">
        <w:rPr>
          <w:sz w:val="28"/>
          <w:szCs w:val="28"/>
          <w:u w:val="single"/>
        </w:rPr>
        <w:t>tramvajem</w:t>
      </w:r>
      <w:proofErr w:type="spellEnd"/>
      <w:r w:rsidRPr="00840515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  <w:t xml:space="preserve"> </w:t>
      </w:r>
      <w:r w:rsidRPr="00E379D1">
        <w:rPr>
          <w:sz w:val="28"/>
          <w:szCs w:val="28"/>
        </w:rPr>
        <w:t>(tramvaj).</w:t>
      </w:r>
    </w:p>
    <w:p w:rsidR="00840515" w:rsidRPr="00E379D1" w:rsidRDefault="00840515" w:rsidP="00840515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Već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dugo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nisam</w:t>
      </w:r>
      <w:proofErr w:type="spellEnd"/>
      <w:r w:rsidRPr="00E379D1">
        <w:rPr>
          <w:sz w:val="28"/>
          <w:szCs w:val="28"/>
        </w:rPr>
        <w:t xml:space="preserve"> dobila </w:t>
      </w:r>
      <w:r w:rsidRPr="00E379D1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poklon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  <w:t xml:space="preserve"> </w:t>
      </w:r>
      <w:r w:rsidRPr="00E379D1">
        <w:rPr>
          <w:sz w:val="28"/>
          <w:szCs w:val="28"/>
        </w:rPr>
        <w:t xml:space="preserve">(poklon) od </w:t>
      </w:r>
      <w:proofErr w:type="spellStart"/>
      <w:r w:rsidRPr="00E379D1">
        <w:rPr>
          <w:sz w:val="28"/>
          <w:szCs w:val="28"/>
        </w:rPr>
        <w:t>svog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dečka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(dečko).</w:t>
      </w:r>
    </w:p>
    <w:p w:rsidR="00840515" w:rsidRPr="00E379D1" w:rsidRDefault="00840515" w:rsidP="00840515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Žene </w:t>
      </w:r>
      <w:proofErr w:type="spellStart"/>
      <w:r w:rsidRPr="00E379D1">
        <w:rPr>
          <w:sz w:val="28"/>
          <w:szCs w:val="28"/>
        </w:rPr>
        <w:t>često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razgovaraju</w:t>
      </w:r>
      <w:proofErr w:type="spellEnd"/>
      <w:r w:rsidRPr="00E379D1">
        <w:rPr>
          <w:sz w:val="28"/>
          <w:szCs w:val="28"/>
        </w:rPr>
        <w:t xml:space="preserve"> o </w:t>
      </w:r>
      <w:proofErr w:type="spellStart"/>
      <w:r w:rsidRPr="00E379D1">
        <w:rPr>
          <w:sz w:val="28"/>
          <w:szCs w:val="28"/>
        </w:rPr>
        <w:t>svojim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proofErr w:type="spellStart"/>
      <w:r>
        <w:rPr>
          <w:sz w:val="28"/>
          <w:szCs w:val="28"/>
          <w:u w:val="single"/>
        </w:rPr>
        <w:t>problemima</w:t>
      </w:r>
      <w:proofErr w:type="spellEnd"/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problem</w:t>
      </w:r>
      <w:proofErr w:type="spellEnd"/>
      <w:r w:rsidRPr="00E379D1">
        <w:rPr>
          <w:sz w:val="28"/>
          <w:szCs w:val="28"/>
        </w:rPr>
        <w:t xml:space="preserve">, </w:t>
      </w:r>
      <w:proofErr w:type="spellStart"/>
      <w:r w:rsidRPr="00E379D1">
        <w:rPr>
          <w:sz w:val="28"/>
          <w:szCs w:val="28"/>
        </w:rPr>
        <w:t>pl</w:t>
      </w:r>
      <w:proofErr w:type="spellEnd"/>
      <w:r w:rsidRPr="00E379D1">
        <w:rPr>
          <w:sz w:val="28"/>
          <w:szCs w:val="28"/>
        </w:rPr>
        <w:t>.).</w:t>
      </w:r>
    </w:p>
    <w:p w:rsidR="00840515" w:rsidRPr="00E379D1" w:rsidRDefault="00840515" w:rsidP="00840515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Mlijeko</w:t>
      </w:r>
      <w:proofErr w:type="spellEnd"/>
      <w:r w:rsidRPr="00E379D1">
        <w:rPr>
          <w:sz w:val="28"/>
          <w:szCs w:val="28"/>
        </w:rPr>
        <w:t xml:space="preserve"> je u  </w:t>
      </w:r>
      <w:r w:rsidRPr="00E379D1">
        <w:rPr>
          <w:sz w:val="28"/>
          <w:szCs w:val="28"/>
          <w:u w:val="single"/>
        </w:rPr>
        <w:tab/>
      </w:r>
      <w:proofErr w:type="spellStart"/>
      <w:r>
        <w:rPr>
          <w:sz w:val="28"/>
          <w:szCs w:val="28"/>
          <w:u w:val="single"/>
        </w:rPr>
        <w:t>frižideru</w:t>
      </w:r>
      <w:proofErr w:type="spellEnd"/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frižider</w:t>
      </w:r>
      <w:proofErr w:type="spellEnd"/>
      <w:r w:rsidRPr="00E379D1">
        <w:rPr>
          <w:sz w:val="28"/>
          <w:szCs w:val="28"/>
        </w:rPr>
        <w:t>).</w:t>
      </w:r>
    </w:p>
    <w:p w:rsidR="00840515" w:rsidRPr="00E379D1" w:rsidRDefault="00840515" w:rsidP="00840515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Pored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Franka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(Franko) </w:t>
      </w:r>
      <w:proofErr w:type="spellStart"/>
      <w:r w:rsidRPr="00E379D1">
        <w:rPr>
          <w:sz w:val="28"/>
          <w:szCs w:val="28"/>
        </w:rPr>
        <w:t>sjedi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moj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prijatelj</w:t>
      </w:r>
      <w:proofErr w:type="spellEnd"/>
      <w:r w:rsidRPr="00E379D1">
        <w:rPr>
          <w:sz w:val="28"/>
          <w:szCs w:val="28"/>
        </w:rPr>
        <w:t xml:space="preserve"> Danko.</w:t>
      </w:r>
    </w:p>
    <w:p w:rsidR="00840515" w:rsidRPr="00E379D1" w:rsidRDefault="00840515" w:rsidP="00840515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Marijan je </w:t>
      </w:r>
      <w:proofErr w:type="spellStart"/>
      <w:r w:rsidRPr="00E379D1">
        <w:rPr>
          <w:sz w:val="28"/>
          <w:szCs w:val="28"/>
        </w:rPr>
        <w:t>dobar</w:t>
      </w:r>
      <w:proofErr w:type="spellEnd"/>
      <w:r w:rsidRPr="00E379D1">
        <w:rPr>
          <w:sz w:val="28"/>
          <w:szCs w:val="28"/>
        </w:rPr>
        <w:t xml:space="preserve"> u </w:t>
      </w:r>
      <w:r w:rsidRPr="00E379D1">
        <w:rPr>
          <w:sz w:val="28"/>
          <w:szCs w:val="28"/>
          <w:u w:val="single"/>
        </w:rPr>
        <w:tab/>
      </w:r>
      <w:proofErr w:type="spellStart"/>
      <w:r>
        <w:rPr>
          <w:sz w:val="28"/>
          <w:szCs w:val="28"/>
          <w:u w:val="single"/>
        </w:rPr>
        <w:t>nogometu</w:t>
      </w:r>
      <w:proofErr w:type="spellEnd"/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nogomet</w:t>
      </w:r>
      <w:proofErr w:type="spellEnd"/>
      <w:r w:rsidRPr="00E379D1">
        <w:rPr>
          <w:sz w:val="28"/>
          <w:szCs w:val="28"/>
        </w:rPr>
        <w:t>).</w:t>
      </w:r>
    </w:p>
    <w:p w:rsidR="00840515" w:rsidRPr="00E379D1" w:rsidRDefault="00840515" w:rsidP="00840515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Tamo </w:t>
      </w:r>
      <w:proofErr w:type="spellStart"/>
      <w:r w:rsidRPr="00E379D1">
        <w:rPr>
          <w:sz w:val="28"/>
          <w:szCs w:val="28"/>
        </w:rPr>
        <w:t>trebaš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upisati</w:t>
      </w:r>
      <w:proofErr w:type="spellEnd"/>
      <w:r w:rsidRPr="00E379D1">
        <w:rPr>
          <w:sz w:val="28"/>
          <w:szCs w:val="28"/>
        </w:rPr>
        <w:t xml:space="preserve"> svoje </w:t>
      </w:r>
      <w:r w:rsidRPr="00E379D1">
        <w:rPr>
          <w:sz w:val="28"/>
          <w:szCs w:val="28"/>
          <w:u w:val="single"/>
        </w:rPr>
        <w:tab/>
      </w:r>
      <w:proofErr w:type="spellStart"/>
      <w:r>
        <w:rPr>
          <w:sz w:val="28"/>
          <w:szCs w:val="28"/>
          <w:u w:val="single"/>
        </w:rPr>
        <w:t>ime</w:t>
      </w:r>
      <w:proofErr w:type="spellEnd"/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ime</w:t>
      </w:r>
      <w:proofErr w:type="spellEnd"/>
      <w:r w:rsidRPr="00E379D1">
        <w:rPr>
          <w:sz w:val="28"/>
          <w:szCs w:val="28"/>
        </w:rPr>
        <w:t>).</w:t>
      </w:r>
    </w:p>
    <w:p w:rsidR="00840515" w:rsidRPr="00E379D1" w:rsidRDefault="00840515" w:rsidP="00840515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Moj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djed</w:t>
      </w:r>
      <w:proofErr w:type="spellEnd"/>
      <w:r w:rsidRPr="00E379D1">
        <w:rPr>
          <w:sz w:val="28"/>
          <w:szCs w:val="28"/>
        </w:rPr>
        <w:t xml:space="preserve"> je </w:t>
      </w:r>
      <w:proofErr w:type="spellStart"/>
      <w:r w:rsidRPr="00E379D1">
        <w:rPr>
          <w:sz w:val="28"/>
          <w:szCs w:val="28"/>
        </w:rPr>
        <w:t>cijeli</w:t>
      </w:r>
      <w:proofErr w:type="spellEnd"/>
      <w:r w:rsidRPr="00E379D1">
        <w:rPr>
          <w:sz w:val="28"/>
          <w:szCs w:val="28"/>
        </w:rPr>
        <w:t xml:space="preserve"> život živio u </w:t>
      </w:r>
      <w:proofErr w:type="gramStart"/>
      <w:r w:rsidRPr="00E379D1">
        <w:rPr>
          <w:sz w:val="28"/>
          <w:szCs w:val="28"/>
        </w:rPr>
        <w:t>jednom</w:t>
      </w:r>
      <w:proofErr w:type="gram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stanu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  <w:t xml:space="preserve"> </w:t>
      </w:r>
      <w:r w:rsidRPr="00E379D1">
        <w:rPr>
          <w:sz w:val="28"/>
          <w:szCs w:val="28"/>
        </w:rPr>
        <w:t>(stan).</w:t>
      </w:r>
    </w:p>
    <w:p w:rsidR="00840515" w:rsidRPr="00E379D1" w:rsidRDefault="00840515" w:rsidP="00840515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Tamo </w:t>
      </w:r>
      <w:proofErr w:type="spellStart"/>
      <w:r w:rsidRPr="00E379D1">
        <w:rPr>
          <w:sz w:val="28"/>
          <w:szCs w:val="28"/>
        </w:rPr>
        <w:t>morate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ići</w:t>
      </w:r>
      <w:proofErr w:type="spellEnd"/>
      <w:r w:rsidRPr="00E379D1">
        <w:rPr>
          <w:sz w:val="28"/>
          <w:szCs w:val="28"/>
        </w:rPr>
        <w:t xml:space="preserve"> </w:t>
      </w:r>
      <w:proofErr w:type="gramStart"/>
      <w:r w:rsidRPr="00E379D1">
        <w:rPr>
          <w:sz w:val="28"/>
          <w:szCs w:val="28"/>
        </w:rPr>
        <w:t xml:space="preserve">bez </w:t>
      </w:r>
      <w:r w:rsidRPr="00E379D1"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  <w:u w:val="single"/>
        </w:rPr>
        <w:t>psa</w:t>
      </w:r>
      <w:proofErr w:type="gramEnd"/>
      <w:r w:rsidRPr="00E379D1">
        <w:rPr>
          <w:sz w:val="28"/>
          <w:szCs w:val="28"/>
          <w:u w:val="single"/>
        </w:rPr>
        <w:t xml:space="preserve">                    </w:t>
      </w:r>
      <w:r w:rsidRPr="00E379D1">
        <w:rPr>
          <w:sz w:val="28"/>
          <w:szCs w:val="28"/>
        </w:rPr>
        <w:t xml:space="preserve"> (pas).</w:t>
      </w:r>
    </w:p>
    <w:p w:rsidR="00840515" w:rsidRPr="00E379D1" w:rsidRDefault="00840515" w:rsidP="00840515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Morala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sam</w:t>
      </w:r>
      <w:proofErr w:type="spellEnd"/>
      <w:r w:rsidRPr="00E379D1">
        <w:rPr>
          <w:sz w:val="28"/>
          <w:szCs w:val="28"/>
        </w:rPr>
        <w:t xml:space="preserve"> ostati sama na </w:t>
      </w:r>
      <w:r w:rsidRPr="00E379D1">
        <w:rPr>
          <w:sz w:val="28"/>
          <w:szCs w:val="28"/>
          <w:u w:val="single"/>
        </w:rPr>
        <w:tab/>
      </w:r>
      <w:proofErr w:type="spellStart"/>
      <w:r>
        <w:rPr>
          <w:sz w:val="28"/>
          <w:szCs w:val="28"/>
          <w:u w:val="single"/>
        </w:rPr>
        <w:t>posao</w:t>
      </w:r>
      <w:proofErr w:type="spellEnd"/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>(</w:t>
      </w:r>
      <w:proofErr w:type="spellStart"/>
      <w:r w:rsidRPr="00E379D1">
        <w:rPr>
          <w:sz w:val="28"/>
          <w:szCs w:val="28"/>
        </w:rPr>
        <w:t>posao</w:t>
      </w:r>
      <w:proofErr w:type="spellEnd"/>
      <w:r w:rsidRPr="00E379D1">
        <w:rPr>
          <w:sz w:val="28"/>
          <w:szCs w:val="28"/>
        </w:rPr>
        <w:t>).</w:t>
      </w:r>
    </w:p>
    <w:p w:rsidR="00840515" w:rsidRPr="00E379D1" w:rsidRDefault="00840515" w:rsidP="00840515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Ne </w:t>
      </w:r>
      <w:proofErr w:type="spellStart"/>
      <w:r w:rsidRPr="00E379D1">
        <w:rPr>
          <w:sz w:val="28"/>
          <w:szCs w:val="28"/>
        </w:rPr>
        <w:t>mislim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ništa</w:t>
      </w:r>
      <w:proofErr w:type="spellEnd"/>
      <w:r w:rsidRPr="00E379D1">
        <w:rPr>
          <w:sz w:val="28"/>
          <w:szCs w:val="28"/>
        </w:rPr>
        <w:t xml:space="preserve"> dobro o </w:t>
      </w:r>
      <w:proofErr w:type="spellStart"/>
      <w:r w:rsidRPr="00E379D1">
        <w:rPr>
          <w:sz w:val="28"/>
          <w:szCs w:val="28"/>
        </w:rPr>
        <w:t>njegovoj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novoj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proofErr w:type="spellStart"/>
      <w:r>
        <w:rPr>
          <w:sz w:val="28"/>
          <w:szCs w:val="28"/>
          <w:u w:val="single"/>
        </w:rPr>
        <w:t>ženi</w:t>
      </w:r>
      <w:proofErr w:type="spellEnd"/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(žena)?</w:t>
      </w:r>
    </w:p>
    <w:p w:rsidR="00840515" w:rsidRPr="00E379D1" w:rsidRDefault="00840515" w:rsidP="00840515">
      <w:pPr>
        <w:pStyle w:val="Odstavecseseznamem"/>
        <w:numPr>
          <w:ilvl w:val="0"/>
          <w:numId w:val="2"/>
        </w:numPr>
        <w:spacing w:line="240" w:lineRule="atLeast"/>
        <w:rPr>
          <w:rStyle w:val="st"/>
          <w:sz w:val="28"/>
          <w:szCs w:val="28"/>
        </w:rPr>
      </w:pPr>
      <w:r w:rsidRPr="00E379D1">
        <w:rPr>
          <w:rStyle w:val="st"/>
          <w:sz w:val="28"/>
          <w:szCs w:val="28"/>
        </w:rPr>
        <w:t xml:space="preserve">Tomislav se </w:t>
      </w:r>
      <w:proofErr w:type="spellStart"/>
      <w:r w:rsidRPr="00E379D1">
        <w:rPr>
          <w:rStyle w:val="st"/>
          <w:sz w:val="28"/>
          <w:szCs w:val="28"/>
        </w:rPr>
        <w:t>bavi</w:t>
      </w:r>
      <w:proofErr w:type="spellEnd"/>
      <w:r w:rsidRPr="00E379D1">
        <w:rPr>
          <w:rStyle w:val="st"/>
          <w:sz w:val="28"/>
          <w:szCs w:val="28"/>
        </w:rPr>
        <w:t xml:space="preserve"> </w:t>
      </w:r>
      <w:r w:rsidRPr="00E379D1">
        <w:rPr>
          <w:rStyle w:val="st"/>
          <w:sz w:val="28"/>
          <w:szCs w:val="28"/>
          <w:u w:val="single"/>
        </w:rPr>
        <w:tab/>
      </w:r>
      <w:r w:rsidRPr="00E379D1">
        <w:rPr>
          <w:rStyle w:val="st"/>
          <w:sz w:val="28"/>
          <w:szCs w:val="28"/>
          <w:u w:val="single"/>
        </w:rPr>
        <w:tab/>
      </w:r>
      <w:proofErr w:type="spellStart"/>
      <w:r>
        <w:rPr>
          <w:rStyle w:val="st"/>
          <w:sz w:val="28"/>
          <w:szCs w:val="28"/>
          <w:u w:val="single"/>
        </w:rPr>
        <w:t>trčanjem</w:t>
      </w:r>
      <w:proofErr w:type="spellEnd"/>
      <w:r w:rsidRPr="00E379D1">
        <w:rPr>
          <w:rStyle w:val="st"/>
          <w:sz w:val="28"/>
          <w:szCs w:val="28"/>
          <w:u w:val="single"/>
        </w:rPr>
        <w:tab/>
      </w:r>
      <w:r w:rsidRPr="00E379D1">
        <w:rPr>
          <w:rStyle w:val="st"/>
          <w:sz w:val="28"/>
          <w:szCs w:val="28"/>
          <w:u w:val="single"/>
        </w:rPr>
        <w:tab/>
      </w:r>
      <w:r w:rsidRPr="00E379D1">
        <w:rPr>
          <w:rStyle w:val="st"/>
          <w:sz w:val="28"/>
          <w:szCs w:val="28"/>
        </w:rPr>
        <w:t xml:space="preserve"> (</w:t>
      </w:r>
      <w:proofErr w:type="spellStart"/>
      <w:r w:rsidRPr="00E379D1">
        <w:rPr>
          <w:rStyle w:val="st"/>
          <w:sz w:val="28"/>
          <w:szCs w:val="28"/>
        </w:rPr>
        <w:t>trčanje</w:t>
      </w:r>
      <w:proofErr w:type="spellEnd"/>
      <w:r w:rsidRPr="00E379D1">
        <w:rPr>
          <w:rStyle w:val="st"/>
          <w:sz w:val="28"/>
          <w:szCs w:val="28"/>
        </w:rPr>
        <w:t>).</w:t>
      </w:r>
    </w:p>
    <w:p w:rsidR="00840515" w:rsidRPr="00E379D1" w:rsidRDefault="00840515" w:rsidP="00840515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Danas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smo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svi</w:t>
      </w:r>
      <w:proofErr w:type="spellEnd"/>
      <w:r w:rsidRPr="00E379D1">
        <w:rPr>
          <w:sz w:val="28"/>
          <w:szCs w:val="28"/>
        </w:rPr>
        <w:t xml:space="preserve"> pod </w:t>
      </w:r>
      <w:proofErr w:type="spellStart"/>
      <w:r w:rsidRPr="00E379D1">
        <w:rPr>
          <w:sz w:val="28"/>
          <w:szCs w:val="28"/>
        </w:rPr>
        <w:t>velikim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proofErr w:type="spellStart"/>
      <w:r>
        <w:rPr>
          <w:sz w:val="28"/>
          <w:szCs w:val="28"/>
          <w:u w:val="single"/>
        </w:rPr>
        <w:t>stresom</w:t>
      </w:r>
      <w:proofErr w:type="spellEnd"/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>(stres).</w:t>
      </w:r>
    </w:p>
    <w:p w:rsidR="00840515" w:rsidRPr="00E379D1" w:rsidRDefault="00840515" w:rsidP="00840515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Sanja</w:t>
      </w:r>
      <w:proofErr w:type="spellEnd"/>
      <w:r w:rsidRPr="00E379D1">
        <w:rPr>
          <w:sz w:val="28"/>
          <w:szCs w:val="28"/>
        </w:rPr>
        <w:t xml:space="preserve"> je došla </w:t>
      </w:r>
      <w:proofErr w:type="spellStart"/>
      <w:r w:rsidRPr="00E379D1">
        <w:rPr>
          <w:sz w:val="28"/>
          <w:szCs w:val="28"/>
        </w:rPr>
        <w:t>sa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svojim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proofErr w:type="spellStart"/>
      <w:r>
        <w:rPr>
          <w:sz w:val="28"/>
          <w:szCs w:val="28"/>
          <w:u w:val="single"/>
        </w:rPr>
        <w:t>roditeljima</w:t>
      </w:r>
      <w:proofErr w:type="spellEnd"/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roditelj</w:t>
      </w:r>
      <w:proofErr w:type="spellEnd"/>
      <w:r w:rsidRPr="00E379D1">
        <w:rPr>
          <w:sz w:val="28"/>
          <w:szCs w:val="28"/>
        </w:rPr>
        <w:t xml:space="preserve">, </w:t>
      </w:r>
      <w:proofErr w:type="spellStart"/>
      <w:r w:rsidRPr="00E379D1">
        <w:rPr>
          <w:sz w:val="28"/>
          <w:szCs w:val="28"/>
        </w:rPr>
        <w:t>pl</w:t>
      </w:r>
      <w:proofErr w:type="spellEnd"/>
      <w:r w:rsidRPr="00E379D1">
        <w:rPr>
          <w:sz w:val="28"/>
          <w:szCs w:val="28"/>
        </w:rPr>
        <w:t>.).</w:t>
      </w:r>
    </w:p>
    <w:p w:rsidR="00840515" w:rsidRPr="00E379D1" w:rsidRDefault="00840515" w:rsidP="00840515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Ne </w:t>
      </w:r>
      <w:proofErr w:type="spellStart"/>
      <w:r w:rsidRPr="00E379D1">
        <w:rPr>
          <w:sz w:val="28"/>
          <w:szCs w:val="28"/>
        </w:rPr>
        <w:t>znam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što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trebam</w:t>
      </w:r>
      <w:proofErr w:type="spellEnd"/>
      <w:r w:rsidRPr="00E379D1">
        <w:rPr>
          <w:sz w:val="28"/>
          <w:szCs w:val="28"/>
        </w:rPr>
        <w:t xml:space="preserve"> uraditi s </w:t>
      </w:r>
      <w:proofErr w:type="spellStart"/>
      <w:r w:rsidRPr="00E379D1">
        <w:rPr>
          <w:sz w:val="28"/>
          <w:szCs w:val="28"/>
        </w:rPr>
        <w:t>tim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proofErr w:type="spellStart"/>
      <w:r>
        <w:rPr>
          <w:sz w:val="28"/>
          <w:szCs w:val="28"/>
          <w:u w:val="single"/>
        </w:rPr>
        <w:t>problemom</w:t>
      </w:r>
      <w:proofErr w:type="spellEnd"/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problem</w:t>
      </w:r>
      <w:proofErr w:type="spellEnd"/>
      <w:r w:rsidRPr="00E379D1">
        <w:rPr>
          <w:sz w:val="28"/>
          <w:szCs w:val="28"/>
        </w:rPr>
        <w:t>).</w:t>
      </w:r>
    </w:p>
    <w:p w:rsidR="00840515" w:rsidRPr="00E379D1" w:rsidRDefault="00840515" w:rsidP="00840515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Svako </w:t>
      </w:r>
      <w:proofErr w:type="spellStart"/>
      <w:r w:rsidRPr="00E379D1">
        <w:rPr>
          <w:sz w:val="28"/>
          <w:szCs w:val="28"/>
        </w:rPr>
        <w:t>jutro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popijem</w:t>
      </w:r>
      <w:proofErr w:type="spellEnd"/>
      <w:r w:rsidRPr="00E379D1">
        <w:rPr>
          <w:sz w:val="28"/>
          <w:szCs w:val="28"/>
        </w:rPr>
        <w:t xml:space="preserve">  </w:t>
      </w:r>
      <w:r w:rsidRPr="00E379D1">
        <w:rPr>
          <w:sz w:val="28"/>
          <w:szCs w:val="28"/>
          <w:u w:val="single"/>
        </w:rPr>
        <w:tab/>
      </w:r>
      <w:proofErr w:type="spellStart"/>
      <w:r>
        <w:rPr>
          <w:sz w:val="28"/>
          <w:szCs w:val="28"/>
          <w:u w:val="single"/>
        </w:rPr>
        <w:t>čašu</w:t>
      </w:r>
      <w:proofErr w:type="spellEnd"/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čaša</w:t>
      </w:r>
      <w:proofErr w:type="spellEnd"/>
      <w:r w:rsidRPr="00E379D1">
        <w:rPr>
          <w:sz w:val="28"/>
          <w:szCs w:val="28"/>
        </w:rPr>
        <w:t>)</w:t>
      </w:r>
      <w:r w:rsidRPr="00E379D1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vode</w:t>
      </w:r>
      <w:proofErr w:type="spellEnd"/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  <w:t xml:space="preserve"> </w:t>
      </w:r>
      <w:r w:rsidRPr="00E379D1">
        <w:rPr>
          <w:sz w:val="28"/>
          <w:szCs w:val="28"/>
        </w:rPr>
        <w:t>(voda).</w:t>
      </w:r>
    </w:p>
    <w:p w:rsidR="00840515" w:rsidRPr="00E379D1" w:rsidRDefault="00840515" w:rsidP="00840515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Karla je </w:t>
      </w:r>
      <w:proofErr w:type="spellStart"/>
      <w:r w:rsidRPr="00E379D1">
        <w:rPr>
          <w:sz w:val="28"/>
          <w:szCs w:val="28"/>
        </w:rPr>
        <w:t>iz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Brna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(Brno).</w:t>
      </w:r>
    </w:p>
    <w:p w:rsidR="00840515" w:rsidRPr="00E379D1" w:rsidRDefault="00840515" w:rsidP="00840515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Maja </w:t>
      </w:r>
      <w:proofErr w:type="spellStart"/>
      <w:r w:rsidRPr="00E379D1">
        <w:rPr>
          <w:sz w:val="28"/>
          <w:szCs w:val="28"/>
        </w:rPr>
        <w:t>ima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novog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proofErr w:type="spellStart"/>
      <w:r>
        <w:rPr>
          <w:sz w:val="28"/>
          <w:szCs w:val="28"/>
          <w:u w:val="single"/>
        </w:rPr>
        <w:t>momka</w:t>
      </w:r>
      <w:proofErr w:type="spellEnd"/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  <w:t xml:space="preserve"> </w:t>
      </w:r>
      <w:r w:rsidRPr="00E379D1">
        <w:rPr>
          <w:sz w:val="28"/>
          <w:szCs w:val="28"/>
        </w:rPr>
        <w:t>(</w:t>
      </w:r>
      <w:proofErr w:type="spellStart"/>
      <w:r w:rsidRPr="00E379D1">
        <w:rPr>
          <w:sz w:val="28"/>
          <w:szCs w:val="28"/>
        </w:rPr>
        <w:t>momak</w:t>
      </w:r>
      <w:proofErr w:type="spellEnd"/>
      <w:r w:rsidRPr="00E379D1">
        <w:rPr>
          <w:sz w:val="28"/>
          <w:szCs w:val="28"/>
        </w:rPr>
        <w:t>).</w:t>
      </w:r>
    </w:p>
    <w:p w:rsidR="00840515" w:rsidRPr="00E379D1" w:rsidRDefault="00840515" w:rsidP="00840515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Mačka </w:t>
      </w:r>
      <w:proofErr w:type="spellStart"/>
      <w:r w:rsidRPr="00E379D1">
        <w:rPr>
          <w:sz w:val="28"/>
          <w:szCs w:val="28"/>
        </w:rPr>
        <w:t>spava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ispod</w:t>
      </w:r>
      <w:proofErr w:type="spellEnd"/>
      <w:r w:rsidRPr="00E379D1">
        <w:rPr>
          <w:sz w:val="28"/>
          <w:szCs w:val="28"/>
        </w:rPr>
        <w:t xml:space="preserve">  </w:t>
      </w:r>
      <w:r w:rsidRPr="00E379D1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kreveta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(krevet).</w:t>
      </w:r>
    </w:p>
    <w:p w:rsidR="00840515" w:rsidRPr="00E379D1" w:rsidRDefault="00840515" w:rsidP="00840515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Imam</w:t>
      </w:r>
      <w:proofErr w:type="spellEnd"/>
      <w:r w:rsidRPr="00E379D1">
        <w:rPr>
          <w:sz w:val="28"/>
          <w:szCs w:val="28"/>
        </w:rPr>
        <w:t xml:space="preserve"> puno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proofErr w:type="spellStart"/>
      <w:r>
        <w:rPr>
          <w:sz w:val="28"/>
          <w:szCs w:val="28"/>
          <w:u w:val="single"/>
        </w:rPr>
        <w:t>planova</w:t>
      </w:r>
      <w:proofErr w:type="spellEnd"/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  <w:t xml:space="preserve"> </w:t>
      </w:r>
      <w:r w:rsidRPr="00E379D1">
        <w:rPr>
          <w:sz w:val="28"/>
          <w:szCs w:val="28"/>
        </w:rPr>
        <w:t>(</w:t>
      </w:r>
      <w:proofErr w:type="spellStart"/>
      <w:r w:rsidRPr="00E379D1">
        <w:rPr>
          <w:sz w:val="28"/>
          <w:szCs w:val="28"/>
        </w:rPr>
        <w:t>plan</w:t>
      </w:r>
      <w:proofErr w:type="spellEnd"/>
      <w:r w:rsidRPr="00E379D1">
        <w:rPr>
          <w:sz w:val="28"/>
          <w:szCs w:val="28"/>
        </w:rPr>
        <w:t xml:space="preserve">, </w:t>
      </w:r>
      <w:proofErr w:type="spellStart"/>
      <w:r w:rsidRPr="00E379D1">
        <w:rPr>
          <w:sz w:val="28"/>
          <w:szCs w:val="28"/>
        </w:rPr>
        <w:t>pl</w:t>
      </w:r>
      <w:proofErr w:type="spellEnd"/>
      <w:r w:rsidRPr="00E379D1">
        <w:rPr>
          <w:sz w:val="28"/>
          <w:szCs w:val="28"/>
        </w:rPr>
        <w:t xml:space="preserve">.) za ovu </w:t>
      </w:r>
      <w:proofErr w:type="spellStart"/>
      <w:r w:rsidRPr="00E379D1">
        <w:rPr>
          <w:sz w:val="28"/>
          <w:szCs w:val="28"/>
        </w:rPr>
        <w:t>godinu</w:t>
      </w:r>
      <w:proofErr w:type="spellEnd"/>
      <w:r w:rsidRPr="00E379D1">
        <w:rPr>
          <w:sz w:val="28"/>
          <w:szCs w:val="28"/>
        </w:rPr>
        <w:t>.</w:t>
      </w:r>
    </w:p>
    <w:p w:rsidR="00840515" w:rsidRPr="00E379D1" w:rsidRDefault="00840515" w:rsidP="00840515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Studenti </w:t>
      </w:r>
      <w:proofErr w:type="spellStart"/>
      <w:r w:rsidRPr="00E379D1">
        <w:rPr>
          <w:sz w:val="28"/>
          <w:szCs w:val="28"/>
        </w:rPr>
        <w:t>stalno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razgovaraju</w:t>
      </w:r>
      <w:proofErr w:type="spellEnd"/>
      <w:r w:rsidRPr="00E379D1">
        <w:rPr>
          <w:sz w:val="28"/>
          <w:szCs w:val="28"/>
        </w:rPr>
        <w:t xml:space="preserve"> o </w:t>
      </w:r>
      <w:r w:rsidRPr="00E379D1">
        <w:rPr>
          <w:sz w:val="28"/>
          <w:szCs w:val="28"/>
          <w:u w:val="single"/>
        </w:rPr>
        <w:tab/>
      </w:r>
      <w:proofErr w:type="spellStart"/>
      <w:r>
        <w:rPr>
          <w:sz w:val="28"/>
          <w:szCs w:val="28"/>
          <w:u w:val="single"/>
        </w:rPr>
        <w:t>ispitima</w:t>
      </w:r>
      <w:proofErr w:type="spellEnd"/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>(</w:t>
      </w:r>
      <w:proofErr w:type="spellStart"/>
      <w:r w:rsidRPr="00E379D1">
        <w:rPr>
          <w:sz w:val="28"/>
          <w:szCs w:val="28"/>
        </w:rPr>
        <w:t>ispit</w:t>
      </w:r>
      <w:proofErr w:type="spellEnd"/>
      <w:r w:rsidRPr="00E379D1">
        <w:rPr>
          <w:sz w:val="28"/>
          <w:szCs w:val="28"/>
        </w:rPr>
        <w:t xml:space="preserve">, </w:t>
      </w:r>
      <w:proofErr w:type="spellStart"/>
      <w:proofErr w:type="gramStart"/>
      <w:r w:rsidRPr="00E379D1">
        <w:rPr>
          <w:sz w:val="28"/>
          <w:szCs w:val="28"/>
        </w:rPr>
        <w:t>pl</w:t>
      </w:r>
      <w:proofErr w:type="spellEnd"/>
      <w:r w:rsidRPr="00E379D1">
        <w:rPr>
          <w:sz w:val="28"/>
          <w:szCs w:val="28"/>
        </w:rPr>
        <w:t>.) .</w:t>
      </w:r>
      <w:proofErr w:type="gramEnd"/>
    </w:p>
    <w:p w:rsidR="00840515" w:rsidRPr="00E379D1" w:rsidRDefault="00840515" w:rsidP="00840515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Pojedi</w:t>
      </w:r>
      <w:proofErr w:type="spellEnd"/>
      <w:r w:rsidRPr="00E379D1">
        <w:rPr>
          <w:sz w:val="28"/>
          <w:szCs w:val="28"/>
        </w:rPr>
        <w:t xml:space="preserve"> barem </w:t>
      </w:r>
      <w:proofErr w:type="spellStart"/>
      <w:r w:rsidRPr="00E379D1">
        <w:rPr>
          <w:sz w:val="28"/>
          <w:szCs w:val="28"/>
        </w:rPr>
        <w:t>tanjur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proofErr w:type="spellStart"/>
      <w:r>
        <w:rPr>
          <w:sz w:val="28"/>
          <w:szCs w:val="28"/>
          <w:u w:val="single"/>
        </w:rPr>
        <w:t>gulaša</w:t>
      </w:r>
      <w:proofErr w:type="spellEnd"/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gulaš</w:t>
      </w:r>
      <w:proofErr w:type="spellEnd"/>
      <w:r w:rsidRPr="00E379D1">
        <w:rPr>
          <w:sz w:val="28"/>
          <w:szCs w:val="28"/>
        </w:rPr>
        <w:t>).</w:t>
      </w:r>
    </w:p>
    <w:p w:rsidR="00840515" w:rsidRPr="00E379D1" w:rsidRDefault="00840515" w:rsidP="00840515">
      <w:pPr>
        <w:tabs>
          <w:tab w:val="left" w:pos="2134"/>
        </w:tabs>
        <w:spacing w:line="240" w:lineRule="atLeast"/>
        <w:contextualSpacing/>
        <w:rPr>
          <w:sz w:val="28"/>
          <w:szCs w:val="28"/>
        </w:rPr>
      </w:pPr>
    </w:p>
    <w:p w:rsidR="00840515" w:rsidRPr="00E379D1" w:rsidRDefault="00840515" w:rsidP="00840515">
      <w:pPr>
        <w:spacing w:after="280" w:line="240" w:lineRule="atLeast"/>
        <w:contextualSpacing/>
        <w:rPr>
          <w:i/>
          <w:sz w:val="28"/>
          <w:szCs w:val="28"/>
        </w:rPr>
      </w:pPr>
      <w:r w:rsidRPr="00E379D1">
        <w:rPr>
          <w:i/>
          <w:sz w:val="28"/>
          <w:szCs w:val="28"/>
        </w:rPr>
        <w:t>2. Vytvořte správný tvar slovesa v závorce!</w:t>
      </w:r>
    </w:p>
    <w:p w:rsidR="00840515" w:rsidRPr="00E379D1" w:rsidRDefault="00840515" w:rsidP="00840515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gramStart"/>
      <w:r w:rsidRPr="00E379D1">
        <w:rPr>
          <w:sz w:val="28"/>
          <w:szCs w:val="28"/>
        </w:rPr>
        <w:t xml:space="preserve">Studenti </w:t>
      </w:r>
      <w:r w:rsidRPr="00E379D1"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  <w:u w:val="single"/>
        </w:rPr>
        <w:t>vole</w:t>
      </w:r>
      <w:proofErr w:type="gramEnd"/>
      <w:r w:rsidRPr="00E379D1">
        <w:rPr>
          <w:sz w:val="28"/>
          <w:szCs w:val="28"/>
          <w:u w:val="single"/>
        </w:rPr>
        <w:t xml:space="preserve">                                </w:t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voljeti</w:t>
      </w:r>
      <w:proofErr w:type="spellEnd"/>
      <w:r w:rsidRPr="00E379D1">
        <w:rPr>
          <w:sz w:val="28"/>
          <w:szCs w:val="28"/>
        </w:rPr>
        <w:t xml:space="preserve">) </w:t>
      </w:r>
      <w:proofErr w:type="spellStart"/>
      <w:r w:rsidRPr="00E379D1">
        <w:rPr>
          <w:sz w:val="28"/>
          <w:szCs w:val="28"/>
        </w:rPr>
        <w:t>praznike</w:t>
      </w:r>
      <w:proofErr w:type="spellEnd"/>
      <w:r w:rsidRPr="00E379D1">
        <w:rPr>
          <w:sz w:val="28"/>
          <w:szCs w:val="28"/>
        </w:rPr>
        <w:t>.</w:t>
      </w:r>
    </w:p>
    <w:p w:rsidR="00840515" w:rsidRPr="00E379D1" w:rsidRDefault="00840515" w:rsidP="00840515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Vi</w:t>
      </w:r>
      <w:proofErr w:type="spellEnd"/>
      <w:r w:rsidRPr="00E379D1">
        <w:rPr>
          <w:sz w:val="28"/>
          <w:szCs w:val="28"/>
        </w:rPr>
        <w:t xml:space="preserve"> dobro </w:t>
      </w:r>
      <w:r w:rsidRPr="00E379D1">
        <w:rPr>
          <w:sz w:val="28"/>
          <w:szCs w:val="28"/>
          <w:u w:val="single"/>
        </w:rPr>
        <w:t xml:space="preserve">                </w:t>
      </w:r>
      <w:proofErr w:type="spellStart"/>
      <w:r>
        <w:rPr>
          <w:sz w:val="28"/>
          <w:szCs w:val="28"/>
          <w:u w:val="single"/>
        </w:rPr>
        <w:t>govorite</w:t>
      </w:r>
      <w:proofErr w:type="spellEnd"/>
      <w:r w:rsidRPr="00E379D1">
        <w:rPr>
          <w:sz w:val="28"/>
          <w:szCs w:val="28"/>
          <w:u w:val="single"/>
        </w:rPr>
        <w:t xml:space="preserve">                                  </w:t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govoriti</w:t>
      </w:r>
      <w:proofErr w:type="spellEnd"/>
      <w:r w:rsidRPr="00E379D1">
        <w:rPr>
          <w:sz w:val="28"/>
          <w:szCs w:val="28"/>
        </w:rPr>
        <w:t xml:space="preserve">) </w:t>
      </w:r>
      <w:proofErr w:type="spellStart"/>
      <w:r w:rsidRPr="00E379D1">
        <w:rPr>
          <w:sz w:val="28"/>
          <w:szCs w:val="28"/>
        </w:rPr>
        <w:t>njemački</w:t>
      </w:r>
      <w:proofErr w:type="spellEnd"/>
      <w:r w:rsidRPr="00E379D1">
        <w:rPr>
          <w:sz w:val="28"/>
          <w:szCs w:val="28"/>
        </w:rPr>
        <w:t>.</w:t>
      </w:r>
    </w:p>
    <w:p w:rsidR="00840515" w:rsidRPr="00E379D1" w:rsidRDefault="00840515" w:rsidP="00840515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Oni to ne </w:t>
      </w:r>
      <w:r w:rsidRPr="00E379D1">
        <w:rPr>
          <w:sz w:val="28"/>
          <w:szCs w:val="28"/>
          <w:u w:val="single"/>
        </w:rPr>
        <w:t xml:space="preserve">              </w:t>
      </w:r>
      <w:proofErr w:type="spellStart"/>
      <w:r>
        <w:rPr>
          <w:sz w:val="28"/>
          <w:szCs w:val="28"/>
          <w:u w:val="single"/>
        </w:rPr>
        <w:t>mogu</w:t>
      </w:r>
      <w:proofErr w:type="spellEnd"/>
      <w:r w:rsidRPr="00E379D1">
        <w:rPr>
          <w:sz w:val="28"/>
          <w:szCs w:val="28"/>
          <w:u w:val="single"/>
        </w:rPr>
        <w:t xml:space="preserve">                                </w:t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moći</w:t>
      </w:r>
      <w:proofErr w:type="spellEnd"/>
      <w:r w:rsidRPr="00E379D1">
        <w:rPr>
          <w:sz w:val="28"/>
          <w:szCs w:val="28"/>
        </w:rPr>
        <w:t>) napraviti bez tebe.</w:t>
      </w:r>
    </w:p>
    <w:p w:rsidR="00840515" w:rsidRPr="00E379D1" w:rsidRDefault="00840515" w:rsidP="00840515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Gdje</w:t>
      </w:r>
      <w:proofErr w:type="spellEnd"/>
      <w:r w:rsidRPr="00E379D1">
        <w:rPr>
          <w:sz w:val="28"/>
          <w:szCs w:val="28"/>
          <w:u w:val="single"/>
        </w:rPr>
        <w:t xml:space="preserve">                     </w:t>
      </w:r>
      <w:proofErr w:type="spellStart"/>
      <w:r>
        <w:rPr>
          <w:sz w:val="28"/>
          <w:szCs w:val="28"/>
          <w:u w:val="single"/>
        </w:rPr>
        <w:t>rade</w:t>
      </w:r>
      <w:proofErr w:type="spellEnd"/>
      <w:r w:rsidRPr="00E379D1">
        <w:rPr>
          <w:sz w:val="28"/>
          <w:szCs w:val="28"/>
          <w:u w:val="single"/>
        </w:rPr>
        <w:t xml:space="preserve">                        </w:t>
      </w:r>
      <w:r w:rsidRPr="00E379D1">
        <w:rPr>
          <w:sz w:val="28"/>
          <w:szCs w:val="28"/>
        </w:rPr>
        <w:t xml:space="preserve"> (raditi) tvoji </w:t>
      </w:r>
      <w:proofErr w:type="spellStart"/>
      <w:r w:rsidRPr="00E379D1">
        <w:rPr>
          <w:sz w:val="28"/>
          <w:szCs w:val="28"/>
        </w:rPr>
        <w:t>roditelji</w:t>
      </w:r>
      <w:proofErr w:type="spellEnd"/>
      <w:r w:rsidRPr="00E379D1">
        <w:rPr>
          <w:sz w:val="28"/>
          <w:szCs w:val="28"/>
        </w:rPr>
        <w:t>?</w:t>
      </w:r>
    </w:p>
    <w:p w:rsidR="00840515" w:rsidRPr="00E379D1" w:rsidRDefault="00840515" w:rsidP="00840515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Moj</w:t>
      </w:r>
      <w:proofErr w:type="spellEnd"/>
      <w:r w:rsidRPr="00E379D1">
        <w:rPr>
          <w:sz w:val="28"/>
          <w:szCs w:val="28"/>
        </w:rPr>
        <w:t xml:space="preserve"> sin  </w:t>
      </w:r>
      <w:r w:rsidRPr="00E379D1">
        <w:rPr>
          <w:sz w:val="28"/>
          <w:szCs w:val="28"/>
          <w:u w:val="single"/>
        </w:rPr>
        <w:t xml:space="preserve">                 </w:t>
      </w:r>
      <w:proofErr w:type="spellStart"/>
      <w:r>
        <w:rPr>
          <w:sz w:val="28"/>
          <w:szCs w:val="28"/>
          <w:u w:val="single"/>
        </w:rPr>
        <w:t>spava</w:t>
      </w:r>
      <w:proofErr w:type="spellEnd"/>
      <w:r w:rsidRPr="00E379D1">
        <w:rPr>
          <w:sz w:val="28"/>
          <w:szCs w:val="28"/>
          <w:u w:val="single"/>
        </w:rPr>
        <w:t xml:space="preserve">                                </w:t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spavati</w:t>
      </w:r>
      <w:proofErr w:type="spellEnd"/>
      <w:r w:rsidRPr="00E379D1">
        <w:rPr>
          <w:sz w:val="28"/>
          <w:szCs w:val="28"/>
        </w:rPr>
        <w:t xml:space="preserve">) do 10 </w:t>
      </w:r>
      <w:proofErr w:type="spellStart"/>
      <w:r w:rsidRPr="00E379D1">
        <w:rPr>
          <w:sz w:val="28"/>
          <w:szCs w:val="28"/>
        </w:rPr>
        <w:t>sati</w:t>
      </w:r>
      <w:proofErr w:type="spellEnd"/>
      <w:r w:rsidRPr="00E379D1">
        <w:rPr>
          <w:sz w:val="28"/>
          <w:szCs w:val="28"/>
        </w:rPr>
        <w:t>.</w:t>
      </w:r>
    </w:p>
    <w:p w:rsidR="00840515" w:rsidRPr="00E379D1" w:rsidRDefault="00840515" w:rsidP="00840515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Kamo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najčešće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  <w:u w:val="single"/>
        </w:rPr>
        <w:t>putujete</w:t>
      </w:r>
      <w:r w:rsidRPr="00E379D1">
        <w:rPr>
          <w:sz w:val="28"/>
          <w:szCs w:val="28"/>
          <w:u w:val="single"/>
        </w:rPr>
        <w:t xml:space="preserve">                                   </w:t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vi</w:t>
      </w:r>
      <w:proofErr w:type="spellEnd"/>
      <w:r w:rsidRPr="00E379D1">
        <w:rPr>
          <w:sz w:val="28"/>
          <w:szCs w:val="28"/>
        </w:rPr>
        <w:t xml:space="preserve">, putovati) na </w:t>
      </w:r>
      <w:proofErr w:type="gramStart"/>
      <w:r w:rsidRPr="00E379D1">
        <w:rPr>
          <w:sz w:val="28"/>
          <w:szCs w:val="28"/>
        </w:rPr>
        <w:t>more</w:t>
      </w:r>
      <w:proofErr w:type="gramEnd"/>
      <w:r w:rsidRPr="00E379D1">
        <w:rPr>
          <w:sz w:val="28"/>
          <w:szCs w:val="28"/>
        </w:rPr>
        <w:t>?</w:t>
      </w:r>
    </w:p>
    <w:p w:rsidR="00840515" w:rsidRPr="00E379D1" w:rsidRDefault="00840515" w:rsidP="00840515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Često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 xml:space="preserve">                    </w:t>
      </w:r>
      <w:proofErr w:type="spellStart"/>
      <w:r>
        <w:rPr>
          <w:sz w:val="28"/>
          <w:szCs w:val="28"/>
          <w:u w:val="single"/>
        </w:rPr>
        <w:t>kuhamo</w:t>
      </w:r>
      <w:proofErr w:type="spellEnd"/>
      <w:r w:rsidRPr="00E379D1">
        <w:rPr>
          <w:sz w:val="28"/>
          <w:szCs w:val="28"/>
          <w:u w:val="single"/>
        </w:rPr>
        <w:t xml:space="preserve">                                 </w:t>
      </w:r>
      <w:r w:rsidRPr="00E379D1">
        <w:rPr>
          <w:sz w:val="28"/>
          <w:szCs w:val="28"/>
        </w:rPr>
        <w:t xml:space="preserve"> (mi, </w:t>
      </w:r>
      <w:proofErr w:type="spellStart"/>
      <w:r w:rsidRPr="00E379D1">
        <w:rPr>
          <w:sz w:val="28"/>
          <w:szCs w:val="28"/>
        </w:rPr>
        <w:t>kuhati</w:t>
      </w:r>
      <w:proofErr w:type="spellEnd"/>
      <w:r w:rsidRPr="00E379D1">
        <w:rPr>
          <w:sz w:val="28"/>
          <w:szCs w:val="28"/>
        </w:rPr>
        <w:t xml:space="preserve">) </w:t>
      </w:r>
      <w:proofErr w:type="spellStart"/>
      <w:r w:rsidRPr="00E379D1">
        <w:rPr>
          <w:sz w:val="28"/>
          <w:szCs w:val="28"/>
        </w:rPr>
        <w:t>egzotičnu</w:t>
      </w:r>
      <w:proofErr w:type="spellEnd"/>
      <w:r w:rsidRPr="00E379D1">
        <w:rPr>
          <w:sz w:val="28"/>
          <w:szCs w:val="28"/>
        </w:rPr>
        <w:t xml:space="preserve"> hranu.</w:t>
      </w:r>
    </w:p>
    <w:p w:rsidR="00840515" w:rsidRPr="00E379D1" w:rsidRDefault="00840515" w:rsidP="00840515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Svako </w:t>
      </w:r>
      <w:proofErr w:type="spellStart"/>
      <w:r w:rsidRPr="00E379D1">
        <w:rPr>
          <w:sz w:val="28"/>
          <w:szCs w:val="28"/>
        </w:rPr>
        <w:t>ljeto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 xml:space="preserve">                </w:t>
      </w:r>
      <w:proofErr w:type="gramStart"/>
      <w:r>
        <w:rPr>
          <w:sz w:val="28"/>
          <w:szCs w:val="28"/>
          <w:u w:val="single"/>
        </w:rPr>
        <w:t>idem</w:t>
      </w:r>
      <w:r w:rsidRPr="00E379D1">
        <w:rPr>
          <w:sz w:val="28"/>
          <w:szCs w:val="28"/>
          <w:u w:val="single"/>
        </w:rPr>
        <w:t xml:space="preserve">                                 </w:t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ja</w:t>
      </w:r>
      <w:proofErr w:type="spellEnd"/>
      <w:proofErr w:type="gramEnd"/>
      <w:r w:rsidRPr="00E379D1">
        <w:rPr>
          <w:sz w:val="28"/>
          <w:szCs w:val="28"/>
        </w:rPr>
        <w:t xml:space="preserve">, </w:t>
      </w:r>
      <w:proofErr w:type="spellStart"/>
      <w:r w:rsidRPr="00E379D1">
        <w:rPr>
          <w:sz w:val="28"/>
          <w:szCs w:val="28"/>
        </w:rPr>
        <w:t>ići</w:t>
      </w:r>
      <w:proofErr w:type="spellEnd"/>
      <w:r w:rsidRPr="00E379D1">
        <w:rPr>
          <w:sz w:val="28"/>
          <w:szCs w:val="28"/>
        </w:rPr>
        <w:t xml:space="preserve">) u </w:t>
      </w:r>
      <w:proofErr w:type="spellStart"/>
      <w:r w:rsidRPr="00E379D1">
        <w:rPr>
          <w:sz w:val="28"/>
          <w:szCs w:val="28"/>
        </w:rPr>
        <w:t>Hrvatsku</w:t>
      </w:r>
      <w:proofErr w:type="spellEnd"/>
      <w:r w:rsidRPr="00E379D1">
        <w:rPr>
          <w:sz w:val="28"/>
          <w:szCs w:val="28"/>
        </w:rPr>
        <w:t>.</w:t>
      </w:r>
    </w:p>
    <w:p w:rsidR="00840515" w:rsidRPr="00E379D1" w:rsidRDefault="00840515" w:rsidP="00840515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Marina </w:t>
      </w:r>
      <w:r w:rsidRPr="00E379D1">
        <w:rPr>
          <w:sz w:val="28"/>
          <w:szCs w:val="28"/>
          <w:u w:val="single"/>
        </w:rPr>
        <w:t xml:space="preserve">               </w:t>
      </w:r>
      <w:proofErr w:type="spellStart"/>
      <w:r>
        <w:rPr>
          <w:sz w:val="28"/>
          <w:szCs w:val="28"/>
          <w:u w:val="single"/>
        </w:rPr>
        <w:t>radi</w:t>
      </w:r>
      <w:proofErr w:type="spellEnd"/>
      <w:r w:rsidRPr="00E379D1">
        <w:rPr>
          <w:sz w:val="28"/>
          <w:szCs w:val="28"/>
          <w:u w:val="single"/>
        </w:rPr>
        <w:t xml:space="preserve">                                   </w:t>
      </w:r>
      <w:r w:rsidRPr="00E379D1">
        <w:rPr>
          <w:sz w:val="28"/>
          <w:szCs w:val="28"/>
        </w:rPr>
        <w:t xml:space="preserve"> (raditi) na </w:t>
      </w:r>
      <w:proofErr w:type="spellStart"/>
      <w:r w:rsidRPr="00E379D1">
        <w:rPr>
          <w:sz w:val="28"/>
          <w:szCs w:val="28"/>
        </w:rPr>
        <w:t>pošti</w:t>
      </w:r>
      <w:proofErr w:type="spellEnd"/>
      <w:r w:rsidRPr="00E379D1">
        <w:rPr>
          <w:sz w:val="28"/>
          <w:szCs w:val="28"/>
        </w:rPr>
        <w:t>.</w:t>
      </w:r>
    </w:p>
    <w:p w:rsidR="00840515" w:rsidRPr="00E379D1" w:rsidRDefault="00840515" w:rsidP="00840515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Naši </w:t>
      </w:r>
      <w:proofErr w:type="spellStart"/>
      <w:r w:rsidRPr="00E379D1">
        <w:rPr>
          <w:sz w:val="28"/>
          <w:szCs w:val="28"/>
        </w:rPr>
        <w:t>roditelji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  <w:u w:val="single"/>
        </w:rPr>
        <w:t xml:space="preserve">ne </w:t>
      </w:r>
      <w:proofErr w:type="gramStart"/>
      <w:r>
        <w:rPr>
          <w:sz w:val="28"/>
          <w:szCs w:val="28"/>
          <w:u w:val="single"/>
        </w:rPr>
        <w:t>vole</w:t>
      </w:r>
      <w:r w:rsidRPr="00E379D1">
        <w:rPr>
          <w:sz w:val="28"/>
          <w:szCs w:val="28"/>
          <w:u w:val="single"/>
        </w:rPr>
        <w:t xml:space="preserve">                                 </w:t>
      </w:r>
      <w:r w:rsidRPr="00E379D1">
        <w:rPr>
          <w:sz w:val="28"/>
          <w:szCs w:val="28"/>
        </w:rPr>
        <w:t xml:space="preserve"> (ne</w:t>
      </w:r>
      <w:proofErr w:type="gram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voljeti</w:t>
      </w:r>
      <w:proofErr w:type="spellEnd"/>
      <w:r w:rsidRPr="00E379D1">
        <w:rPr>
          <w:sz w:val="28"/>
          <w:szCs w:val="28"/>
        </w:rPr>
        <w:t>) Marka.</w:t>
      </w:r>
    </w:p>
    <w:p w:rsidR="00840515" w:rsidRPr="00E379D1" w:rsidRDefault="00840515" w:rsidP="00840515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Naši </w:t>
      </w:r>
      <w:proofErr w:type="spellStart"/>
      <w:r w:rsidRPr="00E379D1">
        <w:rPr>
          <w:sz w:val="28"/>
          <w:szCs w:val="28"/>
        </w:rPr>
        <w:t>susjedi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 xml:space="preserve">               </w:t>
      </w:r>
      <w:proofErr w:type="spellStart"/>
      <w:r>
        <w:rPr>
          <w:sz w:val="28"/>
          <w:szCs w:val="28"/>
          <w:u w:val="single"/>
        </w:rPr>
        <w:t>slušaju</w:t>
      </w:r>
      <w:proofErr w:type="spellEnd"/>
      <w:r w:rsidRPr="00E379D1">
        <w:rPr>
          <w:sz w:val="28"/>
          <w:szCs w:val="28"/>
          <w:u w:val="single"/>
        </w:rPr>
        <w:t xml:space="preserve">                                                </w:t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slušati</w:t>
      </w:r>
      <w:proofErr w:type="spellEnd"/>
      <w:r w:rsidRPr="00E379D1">
        <w:rPr>
          <w:sz w:val="28"/>
          <w:szCs w:val="28"/>
        </w:rPr>
        <w:t xml:space="preserve">) </w:t>
      </w:r>
      <w:proofErr w:type="spellStart"/>
      <w:r w:rsidRPr="00E379D1">
        <w:rPr>
          <w:sz w:val="28"/>
          <w:szCs w:val="28"/>
        </w:rPr>
        <w:t>glasnu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glazbu</w:t>
      </w:r>
      <w:proofErr w:type="spellEnd"/>
      <w:r w:rsidRPr="00E379D1">
        <w:rPr>
          <w:sz w:val="28"/>
          <w:szCs w:val="28"/>
        </w:rPr>
        <w:t>.</w:t>
      </w:r>
    </w:p>
    <w:p w:rsidR="00840515" w:rsidRPr="00E379D1" w:rsidRDefault="00840515" w:rsidP="00840515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Zašto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 xml:space="preserve">              </w:t>
      </w:r>
      <w:r>
        <w:rPr>
          <w:sz w:val="28"/>
          <w:szCs w:val="28"/>
          <w:u w:val="single"/>
        </w:rPr>
        <w:t xml:space="preserve">ne </w:t>
      </w:r>
      <w:proofErr w:type="gramStart"/>
      <w:r>
        <w:rPr>
          <w:sz w:val="28"/>
          <w:szCs w:val="28"/>
          <w:u w:val="single"/>
        </w:rPr>
        <w:t>jedete</w:t>
      </w:r>
      <w:r w:rsidRPr="00E379D1">
        <w:rPr>
          <w:sz w:val="28"/>
          <w:szCs w:val="28"/>
          <w:u w:val="single"/>
        </w:rPr>
        <w:t xml:space="preserve">                                    </w:t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vi</w:t>
      </w:r>
      <w:proofErr w:type="spellEnd"/>
      <w:proofErr w:type="gramEnd"/>
      <w:r w:rsidRPr="00E379D1">
        <w:rPr>
          <w:sz w:val="28"/>
          <w:szCs w:val="28"/>
        </w:rPr>
        <w:t xml:space="preserve">, ne </w:t>
      </w:r>
      <w:proofErr w:type="spellStart"/>
      <w:r w:rsidRPr="00E379D1">
        <w:rPr>
          <w:sz w:val="28"/>
          <w:szCs w:val="28"/>
        </w:rPr>
        <w:t>jesti</w:t>
      </w:r>
      <w:proofErr w:type="spellEnd"/>
      <w:r w:rsidRPr="00E379D1">
        <w:rPr>
          <w:sz w:val="28"/>
          <w:szCs w:val="28"/>
        </w:rPr>
        <w:t xml:space="preserve">) </w:t>
      </w:r>
      <w:proofErr w:type="spellStart"/>
      <w:r w:rsidRPr="00E379D1">
        <w:rPr>
          <w:sz w:val="28"/>
          <w:szCs w:val="28"/>
        </w:rPr>
        <w:t>meso</w:t>
      </w:r>
      <w:proofErr w:type="spellEnd"/>
      <w:r w:rsidRPr="00E379D1">
        <w:rPr>
          <w:sz w:val="28"/>
          <w:szCs w:val="28"/>
        </w:rPr>
        <w:t>?</w:t>
      </w:r>
    </w:p>
    <w:p w:rsidR="00840515" w:rsidRPr="00E379D1" w:rsidRDefault="00840515" w:rsidP="00840515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Kamo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sutra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 xml:space="preserve">              </w:t>
      </w:r>
      <w:proofErr w:type="gramStart"/>
      <w:r>
        <w:rPr>
          <w:sz w:val="28"/>
          <w:szCs w:val="28"/>
          <w:u w:val="single"/>
        </w:rPr>
        <w:t>putuješ</w:t>
      </w:r>
      <w:r w:rsidRPr="00E379D1">
        <w:rPr>
          <w:sz w:val="28"/>
          <w:szCs w:val="28"/>
          <w:u w:val="single"/>
        </w:rPr>
        <w:t xml:space="preserve">                                             </w:t>
      </w:r>
      <w:r w:rsidRPr="00E379D1">
        <w:rPr>
          <w:sz w:val="28"/>
          <w:szCs w:val="28"/>
        </w:rPr>
        <w:t xml:space="preserve"> (ti</w:t>
      </w:r>
      <w:proofErr w:type="gramEnd"/>
      <w:r w:rsidRPr="00E379D1">
        <w:rPr>
          <w:sz w:val="28"/>
          <w:szCs w:val="28"/>
        </w:rPr>
        <w:t>, putovati)?</w:t>
      </w:r>
    </w:p>
    <w:p w:rsidR="00840515" w:rsidRPr="00E379D1" w:rsidRDefault="00840515" w:rsidP="00840515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Moja</w:t>
      </w:r>
      <w:proofErr w:type="spellEnd"/>
      <w:r w:rsidRPr="00E379D1">
        <w:rPr>
          <w:sz w:val="28"/>
          <w:szCs w:val="28"/>
        </w:rPr>
        <w:t xml:space="preserve"> sestra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proofErr w:type="spellStart"/>
      <w:r>
        <w:rPr>
          <w:sz w:val="28"/>
          <w:szCs w:val="28"/>
          <w:u w:val="single"/>
        </w:rPr>
        <w:t>piše</w:t>
      </w:r>
      <w:proofErr w:type="spellEnd"/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pisati</w:t>
      </w:r>
      <w:proofErr w:type="spellEnd"/>
      <w:r w:rsidRPr="00E379D1">
        <w:rPr>
          <w:sz w:val="28"/>
          <w:szCs w:val="28"/>
        </w:rPr>
        <w:t xml:space="preserve">) </w:t>
      </w:r>
      <w:proofErr w:type="spellStart"/>
      <w:r w:rsidRPr="00E379D1">
        <w:rPr>
          <w:sz w:val="28"/>
          <w:szCs w:val="28"/>
        </w:rPr>
        <w:t>domaću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zadaću</w:t>
      </w:r>
      <w:proofErr w:type="spellEnd"/>
      <w:r w:rsidRPr="00E379D1">
        <w:rPr>
          <w:sz w:val="28"/>
          <w:szCs w:val="28"/>
        </w:rPr>
        <w:t>.</w:t>
      </w:r>
    </w:p>
    <w:p w:rsidR="00840515" w:rsidRPr="00E379D1" w:rsidRDefault="00840515" w:rsidP="00840515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Žao</w:t>
      </w:r>
      <w:proofErr w:type="spellEnd"/>
      <w:r w:rsidRPr="00E379D1">
        <w:rPr>
          <w:sz w:val="28"/>
          <w:szCs w:val="28"/>
        </w:rPr>
        <w:t xml:space="preserve"> mi je, </w:t>
      </w:r>
      <w:proofErr w:type="spellStart"/>
      <w:r w:rsidRPr="00E379D1">
        <w:rPr>
          <w:sz w:val="28"/>
          <w:szCs w:val="28"/>
        </w:rPr>
        <w:t>ali</w:t>
      </w:r>
      <w:proofErr w:type="spellEnd"/>
      <w:r w:rsidRPr="00E379D1">
        <w:rPr>
          <w:sz w:val="28"/>
          <w:szCs w:val="28"/>
        </w:rPr>
        <w:t xml:space="preserve"> to ne </w:t>
      </w:r>
      <w:r w:rsidRPr="00E379D1">
        <w:rPr>
          <w:sz w:val="28"/>
          <w:szCs w:val="28"/>
          <w:u w:val="single"/>
        </w:rPr>
        <w:t xml:space="preserve">       </w:t>
      </w:r>
      <w:proofErr w:type="spellStart"/>
      <w:r>
        <w:rPr>
          <w:sz w:val="28"/>
          <w:szCs w:val="28"/>
          <w:u w:val="single"/>
        </w:rPr>
        <w:t>mogu</w:t>
      </w:r>
      <w:proofErr w:type="spellEnd"/>
      <w:r w:rsidRPr="00E379D1">
        <w:rPr>
          <w:sz w:val="28"/>
          <w:szCs w:val="28"/>
          <w:u w:val="single"/>
        </w:rPr>
        <w:t xml:space="preserve">                                                  </w:t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ja</w:t>
      </w:r>
      <w:proofErr w:type="spellEnd"/>
      <w:r w:rsidRPr="00E379D1">
        <w:rPr>
          <w:sz w:val="28"/>
          <w:szCs w:val="28"/>
        </w:rPr>
        <w:t xml:space="preserve">, ne </w:t>
      </w:r>
      <w:proofErr w:type="spellStart"/>
      <w:r w:rsidRPr="00E379D1">
        <w:rPr>
          <w:sz w:val="28"/>
          <w:szCs w:val="28"/>
        </w:rPr>
        <w:t>moći</w:t>
      </w:r>
      <w:proofErr w:type="spellEnd"/>
      <w:r w:rsidRPr="00E379D1">
        <w:rPr>
          <w:sz w:val="28"/>
          <w:szCs w:val="28"/>
        </w:rPr>
        <w:t>) uraditi.</w:t>
      </w:r>
    </w:p>
    <w:p w:rsidR="00840515" w:rsidRPr="00E379D1" w:rsidRDefault="00840515" w:rsidP="00840515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gramStart"/>
      <w:r w:rsidRPr="00E379D1">
        <w:rPr>
          <w:sz w:val="28"/>
          <w:szCs w:val="28"/>
        </w:rPr>
        <w:t xml:space="preserve">Branko </w:t>
      </w:r>
      <w:r w:rsidRPr="00E379D1"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  <w:u w:val="single"/>
        </w:rPr>
        <w:t>ide</w:t>
      </w:r>
      <w:proofErr w:type="gramEnd"/>
      <w:r w:rsidRPr="00E379D1">
        <w:rPr>
          <w:sz w:val="28"/>
          <w:szCs w:val="28"/>
          <w:u w:val="single"/>
        </w:rPr>
        <w:t xml:space="preserve">                                     </w:t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ići</w:t>
      </w:r>
      <w:proofErr w:type="spellEnd"/>
      <w:r w:rsidRPr="00E379D1">
        <w:rPr>
          <w:sz w:val="28"/>
          <w:szCs w:val="28"/>
        </w:rPr>
        <w:t xml:space="preserve">) u </w:t>
      </w:r>
      <w:proofErr w:type="spellStart"/>
      <w:r w:rsidRPr="00E379D1">
        <w:rPr>
          <w:sz w:val="28"/>
          <w:szCs w:val="28"/>
        </w:rPr>
        <w:t>kazalište</w:t>
      </w:r>
      <w:proofErr w:type="spellEnd"/>
      <w:r w:rsidRPr="00E379D1">
        <w:rPr>
          <w:sz w:val="28"/>
          <w:szCs w:val="28"/>
        </w:rPr>
        <w:t>.</w:t>
      </w:r>
    </w:p>
    <w:p w:rsidR="00840515" w:rsidRPr="00E379D1" w:rsidRDefault="00840515" w:rsidP="00840515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Što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 xml:space="preserve">               </w:t>
      </w:r>
      <w:proofErr w:type="spellStart"/>
      <w:r>
        <w:rPr>
          <w:sz w:val="28"/>
          <w:szCs w:val="28"/>
          <w:u w:val="single"/>
        </w:rPr>
        <w:t>kažete</w:t>
      </w:r>
      <w:proofErr w:type="spellEnd"/>
      <w:r w:rsidRPr="00E379D1">
        <w:rPr>
          <w:sz w:val="28"/>
          <w:szCs w:val="28"/>
          <w:u w:val="single"/>
        </w:rPr>
        <w:t xml:space="preserve">                                         </w:t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vi</w:t>
      </w:r>
      <w:proofErr w:type="spellEnd"/>
      <w:r w:rsidRPr="00E379D1">
        <w:rPr>
          <w:sz w:val="28"/>
          <w:szCs w:val="28"/>
        </w:rPr>
        <w:t xml:space="preserve">, </w:t>
      </w:r>
      <w:proofErr w:type="spellStart"/>
      <w:r w:rsidRPr="00E379D1">
        <w:rPr>
          <w:sz w:val="28"/>
          <w:szCs w:val="28"/>
        </w:rPr>
        <w:t>kazati</w:t>
      </w:r>
      <w:proofErr w:type="spellEnd"/>
      <w:r w:rsidRPr="00E379D1">
        <w:rPr>
          <w:sz w:val="28"/>
          <w:szCs w:val="28"/>
        </w:rPr>
        <w:t xml:space="preserve">) za </w:t>
      </w:r>
      <w:proofErr w:type="spellStart"/>
      <w:r w:rsidRPr="00E379D1">
        <w:rPr>
          <w:sz w:val="28"/>
          <w:szCs w:val="28"/>
        </w:rPr>
        <w:t>njegovu</w:t>
      </w:r>
      <w:proofErr w:type="spellEnd"/>
      <w:r w:rsidRPr="00E379D1">
        <w:rPr>
          <w:sz w:val="28"/>
          <w:szCs w:val="28"/>
        </w:rPr>
        <w:t xml:space="preserve"> novu </w:t>
      </w:r>
      <w:proofErr w:type="spellStart"/>
      <w:r w:rsidRPr="00E379D1">
        <w:rPr>
          <w:sz w:val="28"/>
          <w:szCs w:val="28"/>
        </w:rPr>
        <w:t>curu</w:t>
      </w:r>
      <w:proofErr w:type="spellEnd"/>
      <w:r w:rsidRPr="00E379D1">
        <w:rPr>
          <w:sz w:val="28"/>
          <w:szCs w:val="28"/>
        </w:rPr>
        <w:t>?</w:t>
      </w:r>
    </w:p>
    <w:p w:rsidR="00840515" w:rsidRPr="00E379D1" w:rsidRDefault="00840515" w:rsidP="00840515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  <w:u w:val="single"/>
        </w:rPr>
        <w:t xml:space="preserve">                     </w:t>
      </w:r>
      <w:proofErr w:type="spellStart"/>
      <w:r>
        <w:rPr>
          <w:sz w:val="28"/>
          <w:szCs w:val="28"/>
          <w:u w:val="single"/>
        </w:rPr>
        <w:t>Letim</w:t>
      </w:r>
      <w:proofErr w:type="spellEnd"/>
      <w:r w:rsidRPr="00E379D1">
        <w:rPr>
          <w:sz w:val="28"/>
          <w:szCs w:val="28"/>
          <w:u w:val="single"/>
        </w:rPr>
        <w:t xml:space="preserve">                                  </w:t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ja</w:t>
      </w:r>
      <w:proofErr w:type="spellEnd"/>
      <w:r w:rsidRPr="00E379D1">
        <w:rPr>
          <w:sz w:val="28"/>
          <w:szCs w:val="28"/>
        </w:rPr>
        <w:t xml:space="preserve">, </w:t>
      </w:r>
      <w:proofErr w:type="spellStart"/>
      <w:r w:rsidRPr="00E379D1">
        <w:rPr>
          <w:sz w:val="28"/>
          <w:szCs w:val="28"/>
        </w:rPr>
        <w:t>letjeti</w:t>
      </w:r>
      <w:proofErr w:type="spellEnd"/>
      <w:r w:rsidRPr="00E379D1">
        <w:rPr>
          <w:sz w:val="28"/>
          <w:szCs w:val="28"/>
        </w:rPr>
        <w:t xml:space="preserve">) u </w:t>
      </w:r>
      <w:proofErr w:type="gramStart"/>
      <w:r w:rsidRPr="00E379D1">
        <w:rPr>
          <w:sz w:val="28"/>
          <w:szCs w:val="28"/>
        </w:rPr>
        <w:t>Ameriku</w:t>
      </w:r>
      <w:proofErr w:type="gramEnd"/>
      <w:r w:rsidRPr="00E379D1">
        <w:rPr>
          <w:sz w:val="28"/>
          <w:szCs w:val="28"/>
        </w:rPr>
        <w:t>.</w:t>
      </w:r>
    </w:p>
    <w:p w:rsidR="00840515" w:rsidRPr="00E379D1" w:rsidRDefault="00840515" w:rsidP="00840515">
      <w:pPr>
        <w:widowControl w:val="0"/>
        <w:numPr>
          <w:ilvl w:val="0"/>
          <w:numId w:val="1"/>
        </w:numPr>
        <w:suppressAutoHyphens/>
        <w:spacing w:after="280" w:line="240" w:lineRule="atLeast"/>
        <w:ind w:left="283" w:hanging="283"/>
        <w:contextualSpacing/>
        <w:jc w:val="both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Vani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stalno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 xml:space="preserve">          </w:t>
      </w:r>
      <w:proofErr w:type="spellStart"/>
      <w:r>
        <w:rPr>
          <w:sz w:val="28"/>
          <w:szCs w:val="28"/>
          <w:u w:val="single"/>
        </w:rPr>
        <w:t>pada</w:t>
      </w:r>
      <w:proofErr w:type="spellEnd"/>
      <w:r w:rsidRPr="00E379D1">
        <w:rPr>
          <w:sz w:val="28"/>
          <w:szCs w:val="28"/>
          <w:u w:val="single"/>
        </w:rPr>
        <w:t xml:space="preserve">                                         </w:t>
      </w:r>
      <w:r w:rsidRPr="00E379D1">
        <w:rPr>
          <w:sz w:val="28"/>
          <w:szCs w:val="28"/>
        </w:rPr>
        <w:t xml:space="preserve"> (padati) </w:t>
      </w:r>
      <w:proofErr w:type="spellStart"/>
      <w:r w:rsidRPr="00E379D1">
        <w:rPr>
          <w:sz w:val="28"/>
          <w:szCs w:val="28"/>
        </w:rPr>
        <w:t>kiša</w:t>
      </w:r>
      <w:proofErr w:type="spellEnd"/>
      <w:r w:rsidRPr="00E379D1">
        <w:rPr>
          <w:sz w:val="28"/>
          <w:szCs w:val="28"/>
        </w:rPr>
        <w:t>.</w:t>
      </w:r>
    </w:p>
    <w:p w:rsidR="00840515" w:rsidRPr="00E379D1" w:rsidRDefault="00840515" w:rsidP="00840515">
      <w:pPr>
        <w:widowControl w:val="0"/>
        <w:numPr>
          <w:ilvl w:val="0"/>
          <w:numId w:val="1"/>
        </w:numPr>
        <w:suppressAutoHyphens/>
        <w:spacing w:after="280" w:line="240" w:lineRule="atLeast"/>
        <w:ind w:left="283" w:hanging="283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</w:rPr>
        <w:t xml:space="preserve">Moje </w:t>
      </w:r>
      <w:proofErr w:type="spellStart"/>
      <w:r w:rsidRPr="00E379D1">
        <w:rPr>
          <w:sz w:val="28"/>
          <w:szCs w:val="28"/>
        </w:rPr>
        <w:t>prijateljice</w:t>
      </w:r>
      <w:proofErr w:type="spellEnd"/>
      <w:r w:rsidRPr="00E379D1">
        <w:rPr>
          <w:sz w:val="28"/>
          <w:szCs w:val="28"/>
        </w:rPr>
        <w:t xml:space="preserve">  </w:t>
      </w:r>
      <w:r w:rsidRPr="00E379D1">
        <w:rPr>
          <w:sz w:val="28"/>
          <w:szCs w:val="28"/>
          <w:u w:val="single"/>
        </w:rPr>
        <w:tab/>
      </w:r>
      <w:proofErr w:type="spellStart"/>
      <w:r>
        <w:rPr>
          <w:sz w:val="28"/>
          <w:szCs w:val="28"/>
          <w:u w:val="single"/>
        </w:rPr>
        <w:t>kasne</w:t>
      </w:r>
      <w:proofErr w:type="spellEnd"/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kasniti</w:t>
      </w:r>
      <w:proofErr w:type="spellEnd"/>
      <w:r w:rsidRPr="00E379D1">
        <w:rPr>
          <w:sz w:val="28"/>
          <w:szCs w:val="28"/>
        </w:rPr>
        <w:t xml:space="preserve">) na </w:t>
      </w:r>
      <w:proofErr w:type="spellStart"/>
      <w:r w:rsidRPr="00E379D1">
        <w:rPr>
          <w:sz w:val="28"/>
          <w:szCs w:val="28"/>
        </w:rPr>
        <w:t>posao</w:t>
      </w:r>
      <w:proofErr w:type="spellEnd"/>
      <w:r w:rsidRPr="00E379D1">
        <w:rPr>
          <w:sz w:val="28"/>
          <w:szCs w:val="28"/>
        </w:rPr>
        <w:t>.</w:t>
      </w:r>
    </w:p>
    <w:p w:rsidR="00840515" w:rsidRPr="00E379D1" w:rsidRDefault="00840515" w:rsidP="00840515">
      <w:pPr>
        <w:widowControl w:val="0"/>
        <w:numPr>
          <w:ilvl w:val="0"/>
          <w:numId w:val="1"/>
        </w:numPr>
        <w:suppressAutoHyphens/>
        <w:spacing w:after="280" w:line="240" w:lineRule="atLeast"/>
        <w:ind w:left="283" w:hanging="283"/>
        <w:contextualSpacing/>
        <w:jc w:val="both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Moja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otac</w:t>
      </w:r>
      <w:proofErr w:type="spellEnd"/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je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(biti) sada na poslu.</w:t>
      </w:r>
    </w:p>
    <w:p w:rsidR="00840515" w:rsidRPr="00E379D1" w:rsidRDefault="00840515" w:rsidP="00840515">
      <w:pPr>
        <w:widowControl w:val="0"/>
        <w:numPr>
          <w:ilvl w:val="0"/>
          <w:numId w:val="1"/>
        </w:numPr>
        <w:suppressAutoHyphens/>
        <w:spacing w:after="280" w:line="240" w:lineRule="atLeast"/>
        <w:ind w:left="283" w:hanging="283"/>
        <w:contextualSpacing/>
        <w:jc w:val="both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Moj</w:t>
      </w:r>
      <w:proofErr w:type="spellEnd"/>
      <w:r w:rsidRPr="00E379D1">
        <w:rPr>
          <w:sz w:val="28"/>
          <w:szCs w:val="28"/>
        </w:rPr>
        <w:t xml:space="preserve"> dečko mi </w:t>
      </w:r>
      <w:proofErr w:type="spellStart"/>
      <w:r w:rsidRPr="00E379D1">
        <w:rPr>
          <w:sz w:val="28"/>
          <w:szCs w:val="28"/>
        </w:rPr>
        <w:t>stalno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proofErr w:type="spellStart"/>
      <w:r>
        <w:rPr>
          <w:sz w:val="28"/>
          <w:szCs w:val="28"/>
          <w:u w:val="single"/>
        </w:rPr>
        <w:t>laže</w:t>
      </w:r>
      <w:proofErr w:type="spellEnd"/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lagati</w:t>
      </w:r>
      <w:proofErr w:type="spellEnd"/>
      <w:r w:rsidRPr="00E379D1">
        <w:rPr>
          <w:sz w:val="28"/>
          <w:szCs w:val="28"/>
        </w:rPr>
        <w:t>).</w:t>
      </w:r>
    </w:p>
    <w:p w:rsidR="00840515" w:rsidRPr="00E379D1" w:rsidRDefault="00840515" w:rsidP="00840515">
      <w:pPr>
        <w:widowControl w:val="0"/>
        <w:numPr>
          <w:ilvl w:val="0"/>
          <w:numId w:val="1"/>
        </w:numPr>
        <w:suppressAutoHyphens/>
        <w:spacing w:after="280" w:line="240" w:lineRule="atLeast"/>
        <w:ind w:left="283" w:hanging="283"/>
        <w:contextualSpacing/>
        <w:jc w:val="both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Nažalost</w:t>
      </w:r>
      <w:proofErr w:type="spellEnd"/>
      <w:r w:rsidRPr="00E379D1">
        <w:rPr>
          <w:sz w:val="28"/>
          <w:szCs w:val="28"/>
        </w:rPr>
        <w:t xml:space="preserve"> 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ne </w:t>
      </w:r>
      <w:proofErr w:type="spellStart"/>
      <w:r>
        <w:rPr>
          <w:sz w:val="28"/>
          <w:szCs w:val="28"/>
          <w:u w:val="single"/>
        </w:rPr>
        <w:t>pijem</w:t>
      </w:r>
      <w:proofErr w:type="spellEnd"/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  <w:t xml:space="preserve"> </w:t>
      </w:r>
      <w:r w:rsidRPr="00E379D1">
        <w:rPr>
          <w:sz w:val="28"/>
          <w:szCs w:val="28"/>
        </w:rPr>
        <w:t>(</w:t>
      </w:r>
      <w:proofErr w:type="spellStart"/>
      <w:r w:rsidRPr="00E379D1">
        <w:rPr>
          <w:sz w:val="28"/>
          <w:szCs w:val="28"/>
        </w:rPr>
        <w:t>ja</w:t>
      </w:r>
      <w:proofErr w:type="spellEnd"/>
      <w:r w:rsidRPr="00E379D1">
        <w:rPr>
          <w:sz w:val="28"/>
          <w:szCs w:val="28"/>
        </w:rPr>
        <w:t xml:space="preserve">, ne piti) </w:t>
      </w:r>
      <w:proofErr w:type="spellStart"/>
      <w:r w:rsidRPr="00E379D1">
        <w:rPr>
          <w:sz w:val="28"/>
          <w:szCs w:val="28"/>
        </w:rPr>
        <w:t>dovoljno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tekućina</w:t>
      </w:r>
      <w:proofErr w:type="spellEnd"/>
      <w:r w:rsidRPr="00E379D1">
        <w:rPr>
          <w:sz w:val="28"/>
          <w:szCs w:val="28"/>
        </w:rPr>
        <w:t>.</w:t>
      </w:r>
    </w:p>
    <w:p w:rsidR="00840515" w:rsidRPr="00E379D1" w:rsidRDefault="00840515" w:rsidP="00840515">
      <w:pPr>
        <w:widowControl w:val="0"/>
        <w:numPr>
          <w:ilvl w:val="0"/>
          <w:numId w:val="1"/>
        </w:numPr>
        <w:suppressAutoHyphens/>
        <w:spacing w:after="280" w:line="240" w:lineRule="atLeast"/>
        <w:ind w:left="283" w:hanging="283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</w:rPr>
        <w:t xml:space="preserve">Svako </w:t>
      </w:r>
      <w:proofErr w:type="spellStart"/>
      <w:r w:rsidRPr="00E379D1">
        <w:rPr>
          <w:sz w:val="28"/>
          <w:szCs w:val="28"/>
        </w:rPr>
        <w:t>jutro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proofErr w:type="spellStart"/>
      <w:r>
        <w:rPr>
          <w:sz w:val="28"/>
          <w:szCs w:val="28"/>
          <w:u w:val="single"/>
        </w:rPr>
        <w:t>trčim</w:t>
      </w:r>
      <w:proofErr w:type="spellEnd"/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ja</w:t>
      </w:r>
      <w:proofErr w:type="spellEnd"/>
      <w:r w:rsidRPr="00E379D1">
        <w:rPr>
          <w:sz w:val="28"/>
          <w:szCs w:val="28"/>
        </w:rPr>
        <w:t xml:space="preserve">, </w:t>
      </w:r>
      <w:proofErr w:type="spellStart"/>
      <w:r w:rsidRPr="00E379D1">
        <w:rPr>
          <w:sz w:val="28"/>
          <w:szCs w:val="28"/>
        </w:rPr>
        <w:t>trčati</w:t>
      </w:r>
      <w:proofErr w:type="spellEnd"/>
      <w:r w:rsidRPr="00E379D1">
        <w:rPr>
          <w:sz w:val="28"/>
          <w:szCs w:val="28"/>
        </w:rPr>
        <w:t>) 8 km.</w:t>
      </w:r>
    </w:p>
    <w:p w:rsidR="00840515" w:rsidRPr="00E379D1" w:rsidRDefault="00840515" w:rsidP="00840515">
      <w:pPr>
        <w:widowControl w:val="0"/>
        <w:numPr>
          <w:ilvl w:val="0"/>
          <w:numId w:val="1"/>
        </w:numPr>
        <w:suppressAutoHyphens/>
        <w:spacing w:after="280" w:line="240" w:lineRule="atLeast"/>
        <w:ind w:left="283" w:hanging="283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  <w:u w:val="single"/>
        </w:rPr>
        <w:tab/>
      </w:r>
      <w:proofErr w:type="spellStart"/>
      <w:r>
        <w:rPr>
          <w:sz w:val="28"/>
          <w:szCs w:val="28"/>
          <w:u w:val="single"/>
        </w:rPr>
        <w:t>Molimo</w:t>
      </w:r>
      <w:proofErr w:type="spellEnd"/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(mi, </w:t>
      </w:r>
      <w:proofErr w:type="spellStart"/>
      <w:r w:rsidRPr="00E379D1">
        <w:rPr>
          <w:sz w:val="28"/>
          <w:szCs w:val="28"/>
        </w:rPr>
        <w:t>moliti</w:t>
      </w:r>
      <w:proofErr w:type="spellEnd"/>
      <w:r w:rsidRPr="00E379D1">
        <w:rPr>
          <w:sz w:val="28"/>
          <w:szCs w:val="28"/>
        </w:rPr>
        <w:t xml:space="preserve">) </w:t>
      </w:r>
      <w:proofErr w:type="spellStart"/>
      <w:r w:rsidRPr="00E379D1">
        <w:rPr>
          <w:sz w:val="28"/>
          <w:szCs w:val="28"/>
        </w:rPr>
        <w:t>vas</w:t>
      </w:r>
      <w:proofErr w:type="spellEnd"/>
      <w:r w:rsidRPr="00E379D1">
        <w:rPr>
          <w:sz w:val="28"/>
          <w:szCs w:val="28"/>
        </w:rPr>
        <w:t xml:space="preserve">, </w:t>
      </w:r>
      <w:proofErr w:type="spellStart"/>
      <w:r w:rsidRPr="00E379D1">
        <w:rPr>
          <w:sz w:val="28"/>
          <w:szCs w:val="28"/>
        </w:rPr>
        <w:t>uradite</w:t>
      </w:r>
      <w:proofErr w:type="spellEnd"/>
      <w:r w:rsidRPr="00E379D1">
        <w:rPr>
          <w:sz w:val="28"/>
          <w:szCs w:val="28"/>
        </w:rPr>
        <w:t xml:space="preserve"> to </w:t>
      </w:r>
      <w:proofErr w:type="spellStart"/>
      <w:r w:rsidRPr="00E379D1">
        <w:rPr>
          <w:sz w:val="28"/>
          <w:szCs w:val="28"/>
        </w:rPr>
        <w:t>odmah</w:t>
      </w:r>
      <w:proofErr w:type="spellEnd"/>
      <w:r w:rsidRPr="00E379D1">
        <w:rPr>
          <w:sz w:val="28"/>
          <w:szCs w:val="28"/>
        </w:rPr>
        <w:t>.</w:t>
      </w:r>
    </w:p>
    <w:p w:rsidR="00840515" w:rsidRPr="00E379D1" w:rsidRDefault="00840515" w:rsidP="00840515">
      <w:pPr>
        <w:widowControl w:val="0"/>
        <w:numPr>
          <w:ilvl w:val="0"/>
          <w:numId w:val="1"/>
        </w:numPr>
        <w:suppressAutoHyphens/>
        <w:spacing w:after="280" w:line="240" w:lineRule="atLeast"/>
        <w:ind w:left="283" w:hanging="283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  <w:lang w:val="hr-HR"/>
        </w:rPr>
        <w:t xml:space="preserve">Svaku večer </w:t>
      </w:r>
      <w:r w:rsidRPr="00E379D1">
        <w:rPr>
          <w:sz w:val="28"/>
          <w:szCs w:val="28"/>
          <w:u w:val="single"/>
          <w:lang w:val="hr-HR"/>
        </w:rPr>
        <w:tab/>
      </w:r>
      <w:r w:rsidRPr="00E379D1"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>perem</w:t>
      </w:r>
      <w:r w:rsidRPr="00E379D1">
        <w:rPr>
          <w:sz w:val="28"/>
          <w:szCs w:val="28"/>
          <w:u w:val="single"/>
          <w:lang w:val="hr-HR"/>
        </w:rPr>
        <w:tab/>
      </w:r>
      <w:r w:rsidRPr="00E379D1">
        <w:rPr>
          <w:sz w:val="28"/>
          <w:szCs w:val="28"/>
          <w:u w:val="single"/>
          <w:lang w:val="hr-HR"/>
        </w:rPr>
        <w:tab/>
      </w:r>
      <w:r w:rsidRPr="00E379D1">
        <w:rPr>
          <w:sz w:val="28"/>
          <w:szCs w:val="28"/>
          <w:lang w:val="hr-HR"/>
        </w:rPr>
        <w:t xml:space="preserve"> (ja, prati) su</w:t>
      </w:r>
      <w:r w:rsidRPr="00E379D1">
        <w:rPr>
          <w:rFonts w:cs="Calibri"/>
          <w:sz w:val="28"/>
          <w:szCs w:val="28"/>
          <w:lang w:val="hr-HR"/>
        </w:rPr>
        <w:t>đ</w:t>
      </w:r>
      <w:r w:rsidRPr="00E379D1">
        <w:rPr>
          <w:sz w:val="28"/>
          <w:szCs w:val="28"/>
          <w:lang w:val="hr-HR"/>
        </w:rPr>
        <w:t>e.</w:t>
      </w:r>
    </w:p>
    <w:p w:rsidR="00840515" w:rsidRPr="00E379D1" w:rsidRDefault="00840515" w:rsidP="00840515">
      <w:pPr>
        <w:widowControl w:val="0"/>
        <w:suppressAutoHyphens/>
        <w:spacing w:after="280" w:line="240" w:lineRule="atLeast"/>
        <w:contextualSpacing/>
        <w:jc w:val="both"/>
        <w:rPr>
          <w:i/>
          <w:iCs/>
          <w:sz w:val="28"/>
          <w:szCs w:val="28"/>
        </w:rPr>
      </w:pPr>
    </w:p>
    <w:p w:rsidR="00840515" w:rsidRPr="00E379D1" w:rsidRDefault="00840515" w:rsidP="00840515">
      <w:pPr>
        <w:widowControl w:val="0"/>
        <w:suppressAutoHyphens/>
        <w:spacing w:after="280" w:line="240" w:lineRule="atLeast"/>
        <w:contextualSpacing/>
        <w:jc w:val="both"/>
        <w:rPr>
          <w:sz w:val="28"/>
          <w:szCs w:val="28"/>
        </w:rPr>
      </w:pPr>
      <w:proofErr w:type="gramStart"/>
      <w:r w:rsidRPr="00E379D1">
        <w:rPr>
          <w:i/>
          <w:iCs/>
          <w:sz w:val="28"/>
          <w:szCs w:val="28"/>
        </w:rPr>
        <w:t>3.Doplňte</w:t>
      </w:r>
      <w:proofErr w:type="gramEnd"/>
      <w:r w:rsidRPr="00E379D1">
        <w:rPr>
          <w:i/>
          <w:iCs/>
          <w:sz w:val="28"/>
          <w:szCs w:val="28"/>
        </w:rPr>
        <w:t xml:space="preserve"> vhodnou předložku nebo frázi!</w:t>
      </w:r>
    </w:p>
    <w:p w:rsidR="00840515" w:rsidRPr="00E379D1" w:rsidRDefault="00840515" w:rsidP="00840515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1. </w:t>
      </w:r>
      <w:proofErr w:type="spellStart"/>
      <w:r w:rsidRPr="00E379D1">
        <w:rPr>
          <w:sz w:val="28"/>
          <w:szCs w:val="28"/>
        </w:rPr>
        <w:t>Sutra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moram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ići</w:t>
      </w:r>
      <w:proofErr w:type="spellEnd"/>
      <w:r w:rsidRPr="00E379D1">
        <w:rPr>
          <w:sz w:val="28"/>
          <w:szCs w:val="28"/>
        </w:rPr>
        <w:t xml:space="preserve">  </w:t>
      </w:r>
      <w:r w:rsidRPr="00E379D1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na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  <w:t xml:space="preserve">  </w:t>
      </w:r>
      <w:proofErr w:type="spellStart"/>
      <w:r w:rsidRPr="00E379D1">
        <w:rPr>
          <w:sz w:val="28"/>
          <w:szCs w:val="28"/>
        </w:rPr>
        <w:t>fakultet</w:t>
      </w:r>
      <w:proofErr w:type="spellEnd"/>
      <w:r w:rsidRPr="00E379D1">
        <w:rPr>
          <w:sz w:val="28"/>
          <w:szCs w:val="28"/>
        </w:rPr>
        <w:t>.</w:t>
      </w:r>
    </w:p>
    <w:p w:rsidR="00840515" w:rsidRPr="00E379D1" w:rsidRDefault="00840515" w:rsidP="00840515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2. Taj park je </w:t>
      </w:r>
      <w:r w:rsidRPr="00E379D1">
        <w:rPr>
          <w:sz w:val="28"/>
          <w:szCs w:val="28"/>
          <w:u w:val="single"/>
        </w:rPr>
        <w:tab/>
      </w:r>
      <w:proofErr w:type="spellStart"/>
      <w:r>
        <w:rPr>
          <w:sz w:val="28"/>
          <w:szCs w:val="28"/>
          <w:u w:val="single"/>
        </w:rPr>
        <w:t>blizu</w:t>
      </w:r>
      <w:proofErr w:type="spellEnd"/>
      <w:r>
        <w:rPr>
          <w:sz w:val="28"/>
          <w:szCs w:val="28"/>
          <w:u w:val="single"/>
        </w:rPr>
        <w:t>/</w:t>
      </w:r>
      <w:proofErr w:type="spellStart"/>
      <w:r>
        <w:rPr>
          <w:sz w:val="28"/>
          <w:szCs w:val="28"/>
          <w:u w:val="single"/>
        </w:rPr>
        <w:t>pored</w:t>
      </w:r>
      <w:proofErr w:type="spellEnd"/>
      <w:r>
        <w:rPr>
          <w:sz w:val="28"/>
          <w:szCs w:val="28"/>
          <w:u w:val="single"/>
        </w:rPr>
        <w:t>/pokraj/kraj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centra.</w:t>
      </w:r>
    </w:p>
    <w:p w:rsidR="00840515" w:rsidRPr="00E379D1" w:rsidRDefault="00840515" w:rsidP="00840515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>3.</w:t>
      </w:r>
      <w:r w:rsidRPr="00E379D1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>Do/</w:t>
      </w:r>
      <w:proofErr w:type="spellStart"/>
      <w:r>
        <w:rPr>
          <w:sz w:val="28"/>
          <w:szCs w:val="28"/>
          <w:u w:val="single"/>
        </w:rPr>
        <w:t>pored</w:t>
      </w:r>
      <w:proofErr w:type="spellEnd"/>
      <w:r>
        <w:rPr>
          <w:sz w:val="28"/>
          <w:szCs w:val="28"/>
          <w:u w:val="single"/>
        </w:rPr>
        <w:t>/pokraj/kraj</w:t>
      </w:r>
      <w:r w:rsidRPr="00E379D1">
        <w:rPr>
          <w:sz w:val="28"/>
          <w:szCs w:val="28"/>
          <w:u w:val="single"/>
        </w:rPr>
        <w:t xml:space="preserve">       </w:t>
      </w:r>
      <w:r w:rsidRPr="00E379D1">
        <w:rPr>
          <w:sz w:val="28"/>
          <w:szCs w:val="28"/>
        </w:rPr>
        <w:t xml:space="preserve"> Marka </w:t>
      </w:r>
      <w:proofErr w:type="spellStart"/>
      <w:r w:rsidRPr="00E379D1">
        <w:rPr>
          <w:sz w:val="28"/>
          <w:szCs w:val="28"/>
        </w:rPr>
        <w:t>sjedi</w:t>
      </w:r>
      <w:proofErr w:type="spellEnd"/>
      <w:r w:rsidRPr="00E379D1">
        <w:rPr>
          <w:sz w:val="28"/>
          <w:szCs w:val="28"/>
        </w:rPr>
        <w:t xml:space="preserve"> Milan.</w:t>
      </w:r>
    </w:p>
    <w:p w:rsidR="00840515" w:rsidRPr="00E379D1" w:rsidRDefault="00840515" w:rsidP="00840515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4. </w:t>
      </w:r>
      <w:proofErr w:type="spellStart"/>
      <w:r w:rsidRPr="00E379D1">
        <w:rPr>
          <w:sz w:val="28"/>
          <w:szCs w:val="28"/>
        </w:rPr>
        <w:t>Još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uvijek</w:t>
      </w:r>
      <w:proofErr w:type="spellEnd"/>
      <w:r w:rsidRPr="00E379D1">
        <w:rPr>
          <w:sz w:val="28"/>
          <w:szCs w:val="28"/>
        </w:rPr>
        <w:t xml:space="preserve"> nemam poklon</w:t>
      </w:r>
      <w:r w:rsidRPr="00E379D1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za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svoju</w:t>
      </w:r>
      <w:proofErr w:type="spellEnd"/>
      <w:r w:rsidRPr="00E379D1">
        <w:rPr>
          <w:sz w:val="28"/>
          <w:szCs w:val="28"/>
        </w:rPr>
        <w:t xml:space="preserve"> majku.</w:t>
      </w:r>
    </w:p>
    <w:p w:rsidR="00840515" w:rsidRPr="00E379D1" w:rsidRDefault="00840515" w:rsidP="00840515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5. </w:t>
      </w:r>
      <w:proofErr w:type="spellStart"/>
      <w:r w:rsidRPr="00E379D1">
        <w:rPr>
          <w:sz w:val="28"/>
          <w:szCs w:val="28"/>
        </w:rPr>
        <w:t>Najdraži</w:t>
      </w:r>
      <w:proofErr w:type="spellEnd"/>
      <w:r w:rsidRPr="00E379D1">
        <w:rPr>
          <w:sz w:val="28"/>
          <w:szCs w:val="28"/>
        </w:rPr>
        <w:t xml:space="preserve"> mi je sok </w:t>
      </w:r>
      <w:r w:rsidRPr="00E379D1">
        <w:rPr>
          <w:sz w:val="28"/>
          <w:szCs w:val="28"/>
        </w:rPr>
        <w:tab/>
      </w:r>
      <w:r>
        <w:rPr>
          <w:sz w:val="28"/>
          <w:szCs w:val="28"/>
        </w:rPr>
        <w:t>od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jabuke</w:t>
      </w:r>
      <w:proofErr w:type="spellEnd"/>
      <w:r w:rsidRPr="00E379D1">
        <w:rPr>
          <w:sz w:val="28"/>
          <w:szCs w:val="28"/>
        </w:rPr>
        <w:t>.</w:t>
      </w:r>
    </w:p>
    <w:p w:rsidR="00840515" w:rsidRPr="00E379D1" w:rsidRDefault="00840515" w:rsidP="00840515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6. </w:t>
      </w:r>
      <w:proofErr w:type="spellStart"/>
      <w:r w:rsidRPr="00E379D1">
        <w:rPr>
          <w:sz w:val="28"/>
          <w:szCs w:val="28"/>
        </w:rPr>
        <w:t>Moj</w:t>
      </w:r>
      <w:proofErr w:type="spellEnd"/>
      <w:r w:rsidRPr="00E379D1">
        <w:rPr>
          <w:sz w:val="28"/>
          <w:szCs w:val="28"/>
        </w:rPr>
        <w:t xml:space="preserve"> dečko </w:t>
      </w:r>
      <w:proofErr w:type="spellStart"/>
      <w:r>
        <w:rPr>
          <w:sz w:val="28"/>
          <w:szCs w:val="28"/>
        </w:rPr>
        <w:t>iz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 xml:space="preserve">                   </w:t>
      </w:r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Bratislave</w:t>
      </w:r>
      <w:proofErr w:type="spellEnd"/>
      <w:r w:rsidRPr="00E379D1">
        <w:rPr>
          <w:sz w:val="28"/>
          <w:szCs w:val="28"/>
        </w:rPr>
        <w:t>.</w:t>
      </w:r>
    </w:p>
    <w:p w:rsidR="00840515" w:rsidRPr="00E379D1" w:rsidRDefault="00840515" w:rsidP="00840515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lastRenderedPageBreak/>
        <w:t xml:space="preserve">7. Marina </w:t>
      </w:r>
      <w:proofErr w:type="spellStart"/>
      <w:r w:rsidRPr="00E379D1">
        <w:rPr>
          <w:sz w:val="28"/>
          <w:szCs w:val="28"/>
        </w:rPr>
        <w:t>radi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u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centru.</w:t>
      </w:r>
    </w:p>
    <w:p w:rsidR="00840515" w:rsidRPr="00E379D1" w:rsidRDefault="00840515" w:rsidP="00840515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8. </w:t>
      </w:r>
      <w:proofErr w:type="spellStart"/>
      <w:r w:rsidRPr="00E379D1">
        <w:rPr>
          <w:sz w:val="28"/>
          <w:szCs w:val="28"/>
        </w:rPr>
        <w:t>Svi</w:t>
      </w:r>
      <w:proofErr w:type="spellEnd"/>
      <w:r w:rsidRPr="00E379D1">
        <w:rPr>
          <w:sz w:val="28"/>
          <w:szCs w:val="28"/>
        </w:rPr>
        <w:t xml:space="preserve"> stoje </w:t>
      </w:r>
      <w:r w:rsidRPr="00E379D1"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  <w:u w:val="single"/>
        </w:rPr>
        <w:t>oko/</w:t>
      </w:r>
      <w:proofErr w:type="spellStart"/>
      <w:r>
        <w:rPr>
          <w:sz w:val="28"/>
          <w:szCs w:val="28"/>
          <w:u w:val="single"/>
        </w:rPr>
        <w:t>blizu</w:t>
      </w:r>
      <w:proofErr w:type="spellEnd"/>
      <w:r>
        <w:rPr>
          <w:sz w:val="28"/>
          <w:szCs w:val="28"/>
          <w:u w:val="single"/>
        </w:rPr>
        <w:t>/</w:t>
      </w:r>
      <w:proofErr w:type="spellStart"/>
      <w:r>
        <w:rPr>
          <w:sz w:val="28"/>
          <w:szCs w:val="28"/>
          <w:u w:val="single"/>
        </w:rPr>
        <w:t>pored</w:t>
      </w:r>
      <w:proofErr w:type="spellEnd"/>
      <w:r>
        <w:rPr>
          <w:sz w:val="28"/>
          <w:szCs w:val="28"/>
          <w:u w:val="single"/>
        </w:rPr>
        <w:t>/pokraj/kraj/do</w:t>
      </w:r>
      <w:r w:rsidRPr="00E379D1">
        <w:rPr>
          <w:sz w:val="28"/>
          <w:szCs w:val="28"/>
          <w:u w:val="single"/>
        </w:rPr>
        <w:t xml:space="preserve">               </w:t>
      </w:r>
      <w:r w:rsidRPr="00E379D1">
        <w:rPr>
          <w:sz w:val="28"/>
          <w:szCs w:val="28"/>
        </w:rPr>
        <w:t xml:space="preserve"> profesora.</w:t>
      </w:r>
    </w:p>
    <w:p w:rsidR="00840515" w:rsidRPr="00E379D1" w:rsidRDefault="00840515" w:rsidP="00840515">
      <w:pPr>
        <w:spacing w:after="280" w:line="240" w:lineRule="atLeast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</w:rPr>
        <w:t xml:space="preserve">9. </w:t>
      </w:r>
      <w:proofErr w:type="spellStart"/>
      <w:r w:rsidRPr="00E379D1">
        <w:rPr>
          <w:sz w:val="28"/>
          <w:szCs w:val="28"/>
        </w:rPr>
        <w:t>Boca</w:t>
      </w:r>
      <w:proofErr w:type="spellEnd"/>
      <w:r w:rsidRPr="00E379D1">
        <w:rPr>
          <w:sz w:val="28"/>
          <w:szCs w:val="28"/>
        </w:rPr>
        <w:t xml:space="preserve"> vina </w:t>
      </w:r>
      <w:proofErr w:type="gramStart"/>
      <w:r w:rsidRPr="00E379D1">
        <w:rPr>
          <w:sz w:val="28"/>
          <w:szCs w:val="28"/>
        </w:rPr>
        <w:t xml:space="preserve">je </w:t>
      </w:r>
      <w:r w:rsidRPr="00E379D1"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  <w:u w:val="single"/>
        </w:rPr>
        <w:t>u</w:t>
      </w:r>
      <w:r w:rsidRPr="00E379D1">
        <w:rPr>
          <w:sz w:val="28"/>
          <w:szCs w:val="28"/>
          <w:u w:val="single"/>
        </w:rPr>
        <w:t xml:space="preserve">        </w:t>
      </w:r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frižideru</w:t>
      </w:r>
      <w:proofErr w:type="spellEnd"/>
      <w:proofErr w:type="gramEnd"/>
      <w:r w:rsidRPr="00E379D1">
        <w:rPr>
          <w:sz w:val="28"/>
          <w:szCs w:val="28"/>
        </w:rPr>
        <w:t>.</w:t>
      </w:r>
    </w:p>
    <w:p w:rsidR="00840515" w:rsidRPr="00E379D1" w:rsidRDefault="00840515" w:rsidP="00840515">
      <w:pPr>
        <w:spacing w:after="280" w:line="240" w:lineRule="atLeast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</w:rPr>
        <w:t xml:space="preserve">10. Moji </w:t>
      </w:r>
      <w:proofErr w:type="spellStart"/>
      <w:r w:rsidRPr="00E379D1">
        <w:rPr>
          <w:sz w:val="28"/>
          <w:szCs w:val="28"/>
        </w:rPr>
        <w:t>roditelji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sutra</w:t>
      </w:r>
      <w:proofErr w:type="spellEnd"/>
      <w:r w:rsidRPr="00E379D1">
        <w:rPr>
          <w:sz w:val="28"/>
          <w:szCs w:val="28"/>
        </w:rPr>
        <w:t xml:space="preserve"> </w:t>
      </w:r>
      <w:proofErr w:type="gramStart"/>
      <w:r w:rsidRPr="00E379D1">
        <w:rPr>
          <w:sz w:val="28"/>
          <w:szCs w:val="28"/>
        </w:rPr>
        <w:t xml:space="preserve">idu  </w:t>
      </w:r>
      <w:r w:rsidRPr="00E379D1"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>u</w:t>
      </w:r>
      <w:r w:rsidRPr="00E379D1">
        <w:rPr>
          <w:sz w:val="28"/>
          <w:szCs w:val="28"/>
          <w:u w:val="single"/>
        </w:rPr>
        <w:t xml:space="preserve">             </w:t>
      </w:r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Francusku</w:t>
      </w:r>
      <w:proofErr w:type="spellEnd"/>
      <w:proofErr w:type="gramEnd"/>
      <w:r w:rsidRPr="00E379D1">
        <w:rPr>
          <w:sz w:val="28"/>
          <w:szCs w:val="28"/>
        </w:rPr>
        <w:t>.</w:t>
      </w:r>
    </w:p>
    <w:p w:rsidR="00840515" w:rsidRPr="00E379D1" w:rsidRDefault="00840515" w:rsidP="00840515">
      <w:pPr>
        <w:spacing w:after="280" w:line="240" w:lineRule="atLeast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</w:rPr>
        <w:t xml:space="preserve">11. Studenti </w:t>
      </w:r>
      <w:proofErr w:type="spellStart"/>
      <w:r w:rsidRPr="00E379D1">
        <w:rPr>
          <w:sz w:val="28"/>
          <w:szCs w:val="28"/>
        </w:rPr>
        <w:t>razgovaraju</w:t>
      </w:r>
      <w:proofErr w:type="spellEnd"/>
      <w:r w:rsidRPr="00E379D1">
        <w:rPr>
          <w:sz w:val="28"/>
          <w:szCs w:val="28"/>
        </w:rPr>
        <w:t xml:space="preserve">  </w:t>
      </w:r>
      <w:r w:rsidRPr="00E379D1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s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profesorom</w:t>
      </w:r>
      <w:proofErr w:type="spellEnd"/>
      <w:r w:rsidRPr="00E379D1">
        <w:rPr>
          <w:sz w:val="28"/>
          <w:szCs w:val="28"/>
        </w:rPr>
        <w:t>.</w:t>
      </w:r>
    </w:p>
    <w:p w:rsidR="00840515" w:rsidRPr="00E379D1" w:rsidRDefault="00840515" w:rsidP="00840515">
      <w:pPr>
        <w:spacing w:after="280" w:line="240" w:lineRule="atLeast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</w:rPr>
        <w:t xml:space="preserve">12. </w:t>
      </w:r>
      <w:proofErr w:type="spellStart"/>
      <w:r w:rsidRPr="00E379D1">
        <w:rPr>
          <w:sz w:val="28"/>
          <w:szCs w:val="28"/>
        </w:rPr>
        <w:t>Naša</w:t>
      </w:r>
      <w:proofErr w:type="spellEnd"/>
      <w:r w:rsidRPr="00E379D1">
        <w:rPr>
          <w:sz w:val="28"/>
          <w:szCs w:val="28"/>
        </w:rPr>
        <w:t xml:space="preserve"> mačka voli </w:t>
      </w:r>
      <w:proofErr w:type="spellStart"/>
      <w:r w:rsidRPr="00E379D1">
        <w:rPr>
          <w:sz w:val="28"/>
          <w:szCs w:val="28"/>
        </w:rPr>
        <w:t>spavati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u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krevetu.</w:t>
      </w:r>
    </w:p>
    <w:p w:rsidR="00840515" w:rsidRPr="00E379D1" w:rsidRDefault="00840515" w:rsidP="00840515">
      <w:pPr>
        <w:spacing w:after="280" w:line="240" w:lineRule="atLeast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</w:rPr>
        <w:t xml:space="preserve">13. </w:t>
      </w:r>
      <w:proofErr w:type="spellStart"/>
      <w:r w:rsidRPr="00E379D1">
        <w:rPr>
          <w:sz w:val="28"/>
          <w:szCs w:val="28"/>
        </w:rPr>
        <w:t>Sutra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moram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ići</w:t>
      </w:r>
      <w:proofErr w:type="spellEnd"/>
      <w:r w:rsidRPr="00E379D1">
        <w:rPr>
          <w:sz w:val="28"/>
          <w:szCs w:val="28"/>
        </w:rPr>
        <w:t xml:space="preserve">  </w:t>
      </w:r>
      <w:r w:rsidRPr="00E379D1">
        <w:rPr>
          <w:sz w:val="28"/>
          <w:szCs w:val="28"/>
          <w:u w:val="single"/>
        </w:rPr>
        <w:tab/>
      </w:r>
      <w:proofErr w:type="spellStart"/>
      <w:r>
        <w:rPr>
          <w:sz w:val="28"/>
          <w:szCs w:val="28"/>
          <w:u w:val="single"/>
        </w:rPr>
        <w:t>kod</w:t>
      </w:r>
      <w:proofErr w:type="spellEnd"/>
      <w:r w:rsidRPr="00E379D1">
        <w:rPr>
          <w:sz w:val="28"/>
          <w:szCs w:val="28"/>
          <w:u w:val="single"/>
        </w:rPr>
        <w:tab/>
        <w:t xml:space="preserve"> </w:t>
      </w:r>
      <w:proofErr w:type="spellStart"/>
      <w:r w:rsidRPr="00E379D1">
        <w:rPr>
          <w:sz w:val="28"/>
          <w:szCs w:val="28"/>
        </w:rPr>
        <w:t>zubara</w:t>
      </w:r>
      <w:proofErr w:type="spellEnd"/>
      <w:r w:rsidRPr="00E379D1">
        <w:rPr>
          <w:sz w:val="28"/>
          <w:szCs w:val="28"/>
        </w:rPr>
        <w:t>.</w:t>
      </w:r>
    </w:p>
    <w:p w:rsidR="00840515" w:rsidRPr="00E379D1" w:rsidRDefault="00840515" w:rsidP="00840515">
      <w:pPr>
        <w:spacing w:after="280" w:line="240" w:lineRule="atLeast"/>
        <w:contextualSpacing/>
        <w:jc w:val="both"/>
        <w:rPr>
          <w:i/>
          <w:iCs/>
          <w:sz w:val="28"/>
          <w:szCs w:val="28"/>
        </w:rPr>
      </w:pPr>
    </w:p>
    <w:p w:rsidR="00840515" w:rsidRPr="00E379D1" w:rsidRDefault="00840515" w:rsidP="00840515">
      <w:pPr>
        <w:spacing w:after="280" w:line="240" w:lineRule="atLeast"/>
        <w:contextualSpacing/>
        <w:jc w:val="both"/>
        <w:rPr>
          <w:i/>
          <w:iCs/>
          <w:sz w:val="28"/>
          <w:szCs w:val="28"/>
        </w:rPr>
      </w:pPr>
    </w:p>
    <w:p w:rsidR="00840515" w:rsidRPr="00E379D1" w:rsidRDefault="00840515" w:rsidP="00840515">
      <w:pPr>
        <w:spacing w:after="280" w:line="240" w:lineRule="atLeast"/>
        <w:contextualSpacing/>
        <w:jc w:val="both"/>
        <w:rPr>
          <w:i/>
          <w:iCs/>
          <w:sz w:val="28"/>
          <w:szCs w:val="28"/>
        </w:rPr>
      </w:pPr>
      <w:proofErr w:type="gramStart"/>
      <w:r w:rsidRPr="00E379D1">
        <w:rPr>
          <w:i/>
          <w:iCs/>
          <w:sz w:val="28"/>
          <w:szCs w:val="28"/>
        </w:rPr>
        <w:t>4.Následující</w:t>
      </w:r>
      <w:proofErr w:type="gramEnd"/>
      <w:r w:rsidRPr="00E379D1">
        <w:rPr>
          <w:i/>
          <w:iCs/>
          <w:sz w:val="28"/>
          <w:szCs w:val="28"/>
        </w:rPr>
        <w:t xml:space="preserve"> věty převeďte do budoucnosti!</w:t>
      </w:r>
    </w:p>
    <w:p w:rsidR="00840515" w:rsidRPr="00E379D1" w:rsidRDefault="00840515" w:rsidP="00840515">
      <w:pPr>
        <w:spacing w:after="280" w:line="240" w:lineRule="atLeast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</w:rPr>
        <w:t xml:space="preserve">1. Mama </w:t>
      </w:r>
      <w:proofErr w:type="spellStart"/>
      <w:r w:rsidRPr="00E379D1">
        <w:rPr>
          <w:sz w:val="28"/>
          <w:szCs w:val="28"/>
        </w:rPr>
        <w:t>kuha</w:t>
      </w:r>
      <w:proofErr w:type="spellEnd"/>
      <w:r w:rsidRPr="00E379D1">
        <w:rPr>
          <w:sz w:val="28"/>
          <w:szCs w:val="28"/>
        </w:rPr>
        <w:t xml:space="preserve"> večeru</w:t>
      </w:r>
      <w:r>
        <w:rPr>
          <w:sz w:val="28"/>
          <w:szCs w:val="28"/>
        </w:rPr>
        <w:t xml:space="preserve"> Mama </w:t>
      </w:r>
      <w:proofErr w:type="spellStart"/>
      <w:r>
        <w:rPr>
          <w:sz w:val="28"/>
          <w:szCs w:val="28"/>
        </w:rPr>
        <w:t>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kuhati</w:t>
      </w:r>
      <w:proofErr w:type="spellEnd"/>
      <w:r>
        <w:rPr>
          <w:sz w:val="28"/>
          <w:szCs w:val="28"/>
        </w:rPr>
        <w:t>…</w:t>
      </w:r>
    </w:p>
    <w:p w:rsidR="00840515" w:rsidRPr="00E379D1" w:rsidRDefault="00840515" w:rsidP="00840515">
      <w:pPr>
        <w:spacing w:after="280" w:line="240" w:lineRule="atLeast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</w:rPr>
        <w:t xml:space="preserve">2. Ne </w:t>
      </w:r>
      <w:proofErr w:type="spellStart"/>
      <w:r w:rsidRPr="00E379D1">
        <w:rPr>
          <w:sz w:val="28"/>
          <w:szCs w:val="28"/>
        </w:rPr>
        <w:t>želim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crnu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kavu</w:t>
      </w:r>
      <w:proofErr w:type="spellEnd"/>
      <w:r w:rsidRPr="00E379D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željeti</w:t>
      </w:r>
      <w:proofErr w:type="spellEnd"/>
      <w:r>
        <w:rPr>
          <w:sz w:val="28"/>
          <w:szCs w:val="28"/>
        </w:rPr>
        <w:t>…</w:t>
      </w:r>
    </w:p>
    <w:p w:rsidR="00840515" w:rsidRPr="00E379D1" w:rsidRDefault="00840515" w:rsidP="00840515">
      <w:pPr>
        <w:spacing w:after="280" w:line="240" w:lineRule="atLeast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</w:rPr>
        <w:t xml:space="preserve">3. Maja ne </w:t>
      </w:r>
      <w:proofErr w:type="spellStart"/>
      <w:r w:rsidRPr="00E379D1">
        <w:rPr>
          <w:sz w:val="28"/>
          <w:szCs w:val="28"/>
        </w:rPr>
        <w:t>uči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hrvatski</w:t>
      </w:r>
      <w:proofErr w:type="spellEnd"/>
      <w:r w:rsidRPr="00E379D1">
        <w:rPr>
          <w:sz w:val="28"/>
          <w:szCs w:val="28"/>
        </w:rPr>
        <w:t>.</w:t>
      </w:r>
      <w:r>
        <w:rPr>
          <w:sz w:val="28"/>
          <w:szCs w:val="28"/>
        </w:rPr>
        <w:t xml:space="preserve"> Maja </w:t>
      </w:r>
      <w:proofErr w:type="spellStart"/>
      <w:r>
        <w:rPr>
          <w:sz w:val="28"/>
          <w:szCs w:val="28"/>
        </w:rPr>
        <w:t>neće</w:t>
      </w:r>
      <w:proofErr w:type="spellEnd"/>
      <w:r>
        <w:rPr>
          <w:sz w:val="28"/>
          <w:szCs w:val="28"/>
        </w:rPr>
        <w:t xml:space="preserve"> učiti…</w:t>
      </w:r>
    </w:p>
    <w:p w:rsidR="00840515" w:rsidRPr="00E379D1" w:rsidRDefault="00840515" w:rsidP="00840515">
      <w:pPr>
        <w:spacing w:after="280" w:line="240" w:lineRule="atLeast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</w:rPr>
        <w:t xml:space="preserve">4. </w:t>
      </w:r>
      <w:proofErr w:type="spellStart"/>
      <w:r w:rsidRPr="00E379D1">
        <w:rPr>
          <w:sz w:val="28"/>
          <w:szCs w:val="28"/>
        </w:rPr>
        <w:t>Želite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živjeti</w:t>
      </w:r>
      <w:proofErr w:type="spellEnd"/>
      <w:r w:rsidRPr="00E379D1">
        <w:rPr>
          <w:sz w:val="28"/>
          <w:szCs w:val="28"/>
        </w:rPr>
        <w:t xml:space="preserve"> u </w:t>
      </w:r>
      <w:proofErr w:type="spellStart"/>
      <w:r w:rsidRPr="00E379D1">
        <w:rPr>
          <w:sz w:val="28"/>
          <w:szCs w:val="28"/>
        </w:rPr>
        <w:t>kući</w:t>
      </w:r>
      <w:proofErr w:type="spellEnd"/>
      <w:r w:rsidRPr="00E379D1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Hoćete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željeti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živjeti</w:t>
      </w:r>
      <w:proofErr w:type="spellEnd"/>
      <w:r>
        <w:rPr>
          <w:sz w:val="28"/>
          <w:szCs w:val="28"/>
        </w:rPr>
        <w:t>…</w:t>
      </w:r>
    </w:p>
    <w:p w:rsidR="00840515" w:rsidRPr="00E379D1" w:rsidRDefault="00840515" w:rsidP="00840515">
      <w:pPr>
        <w:spacing w:after="280" w:line="240" w:lineRule="atLeast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</w:rPr>
        <w:t xml:space="preserve">5. </w:t>
      </w:r>
      <w:proofErr w:type="spellStart"/>
      <w:r w:rsidRPr="00E379D1">
        <w:rPr>
          <w:sz w:val="28"/>
          <w:szCs w:val="28"/>
        </w:rPr>
        <w:t>Kada</w:t>
      </w:r>
      <w:proofErr w:type="spellEnd"/>
      <w:r w:rsidRPr="00E379D1">
        <w:rPr>
          <w:sz w:val="28"/>
          <w:szCs w:val="28"/>
        </w:rPr>
        <w:t xml:space="preserve"> putuješ </w:t>
      </w:r>
      <w:proofErr w:type="gramStart"/>
      <w:r w:rsidRPr="00E379D1">
        <w:rPr>
          <w:sz w:val="28"/>
          <w:szCs w:val="28"/>
        </w:rPr>
        <w:t>na more?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ćete</w:t>
      </w:r>
      <w:proofErr w:type="spellEnd"/>
      <w:r>
        <w:rPr>
          <w:sz w:val="28"/>
          <w:szCs w:val="28"/>
        </w:rPr>
        <w:t xml:space="preserve"> putovati…</w:t>
      </w:r>
    </w:p>
    <w:p w:rsidR="00840515" w:rsidRPr="00E379D1" w:rsidRDefault="00840515" w:rsidP="00840515">
      <w:pPr>
        <w:spacing w:after="280" w:line="240" w:lineRule="atLeast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</w:rPr>
        <w:t xml:space="preserve">6. </w:t>
      </w:r>
      <w:proofErr w:type="gramStart"/>
      <w:r w:rsidRPr="00E379D1">
        <w:rPr>
          <w:sz w:val="28"/>
          <w:szCs w:val="28"/>
        </w:rPr>
        <w:t xml:space="preserve">Jedete </w:t>
      </w:r>
      <w:proofErr w:type="spellStart"/>
      <w:r w:rsidRPr="00E379D1">
        <w:rPr>
          <w:sz w:val="28"/>
          <w:szCs w:val="28"/>
        </w:rPr>
        <w:t>meso</w:t>
      </w:r>
      <w:proofErr w:type="spellEnd"/>
      <w:proofErr w:type="gramEnd"/>
      <w:r w:rsidRPr="00E379D1"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Hoćete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meso</w:t>
      </w:r>
      <w:proofErr w:type="spellEnd"/>
      <w:r>
        <w:rPr>
          <w:sz w:val="28"/>
          <w:szCs w:val="28"/>
        </w:rPr>
        <w:t>?</w:t>
      </w:r>
    </w:p>
    <w:p w:rsidR="00840515" w:rsidRPr="00E379D1" w:rsidRDefault="00840515" w:rsidP="00840515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7. Oni </w:t>
      </w:r>
      <w:proofErr w:type="spellStart"/>
      <w:r w:rsidRPr="00E379D1">
        <w:rPr>
          <w:sz w:val="28"/>
          <w:szCs w:val="28"/>
        </w:rPr>
        <w:t>rade</w:t>
      </w:r>
      <w:proofErr w:type="spellEnd"/>
      <w:r w:rsidRPr="00E379D1">
        <w:rPr>
          <w:sz w:val="28"/>
          <w:szCs w:val="28"/>
        </w:rPr>
        <w:t xml:space="preserve"> u centru.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Hoće</w:t>
      </w:r>
      <w:proofErr w:type="spellEnd"/>
      <w:r>
        <w:rPr>
          <w:sz w:val="28"/>
          <w:szCs w:val="28"/>
        </w:rPr>
        <w:t xml:space="preserve"> raditi u centru?</w:t>
      </w:r>
    </w:p>
    <w:p w:rsidR="00840515" w:rsidRPr="00E379D1" w:rsidRDefault="00840515" w:rsidP="00840515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8. </w:t>
      </w:r>
      <w:proofErr w:type="spellStart"/>
      <w:r w:rsidRPr="00E379D1">
        <w:rPr>
          <w:sz w:val="28"/>
          <w:szCs w:val="28"/>
        </w:rPr>
        <w:t>Zašto</w:t>
      </w:r>
      <w:proofErr w:type="spellEnd"/>
      <w:r w:rsidRPr="00E379D1">
        <w:rPr>
          <w:sz w:val="28"/>
          <w:szCs w:val="28"/>
        </w:rPr>
        <w:t xml:space="preserve"> mi ne </w:t>
      </w:r>
      <w:proofErr w:type="spellStart"/>
      <w:r w:rsidRPr="00E379D1">
        <w:rPr>
          <w:sz w:val="28"/>
          <w:szCs w:val="28"/>
        </w:rPr>
        <w:t>govorite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istinu</w:t>
      </w:r>
      <w:proofErr w:type="spellEnd"/>
      <w:r w:rsidRPr="00E379D1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Zašto</w:t>
      </w:r>
      <w:proofErr w:type="spellEnd"/>
      <w:r>
        <w:rPr>
          <w:sz w:val="28"/>
          <w:szCs w:val="28"/>
        </w:rPr>
        <w:t xml:space="preserve"> mi </w:t>
      </w:r>
      <w:proofErr w:type="spellStart"/>
      <w:r>
        <w:rPr>
          <w:sz w:val="28"/>
          <w:szCs w:val="28"/>
        </w:rPr>
        <w:t>nećete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govoriti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istinu</w:t>
      </w:r>
      <w:proofErr w:type="spellEnd"/>
      <w:r>
        <w:rPr>
          <w:sz w:val="28"/>
          <w:szCs w:val="28"/>
        </w:rPr>
        <w:t>?</w:t>
      </w:r>
    </w:p>
    <w:p w:rsidR="00840515" w:rsidRPr="00E379D1" w:rsidRDefault="00840515" w:rsidP="00840515">
      <w:pPr>
        <w:tabs>
          <w:tab w:val="left" w:pos="3690"/>
        </w:tabs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9. To ne </w:t>
      </w:r>
      <w:proofErr w:type="spellStart"/>
      <w:r w:rsidRPr="00E379D1">
        <w:rPr>
          <w:sz w:val="28"/>
          <w:szCs w:val="28"/>
        </w:rPr>
        <w:t>možete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govoriti</w:t>
      </w:r>
      <w:proofErr w:type="spellEnd"/>
      <w:r w:rsidRPr="00E379D1">
        <w:rPr>
          <w:sz w:val="28"/>
          <w:szCs w:val="28"/>
        </w:rPr>
        <w:t>.</w:t>
      </w:r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nećete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moći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govoriti</w:t>
      </w:r>
      <w:proofErr w:type="spellEnd"/>
      <w:r>
        <w:rPr>
          <w:sz w:val="28"/>
          <w:szCs w:val="28"/>
        </w:rPr>
        <w:t>.</w:t>
      </w:r>
      <w:r w:rsidRPr="00E379D1">
        <w:rPr>
          <w:sz w:val="28"/>
          <w:szCs w:val="28"/>
        </w:rPr>
        <w:tab/>
      </w:r>
    </w:p>
    <w:p w:rsidR="00840515" w:rsidRPr="00E379D1" w:rsidRDefault="00840515" w:rsidP="00840515">
      <w:pPr>
        <w:tabs>
          <w:tab w:val="left" w:pos="3690"/>
        </w:tabs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10. Moji </w:t>
      </w:r>
      <w:proofErr w:type="spellStart"/>
      <w:r w:rsidRPr="00E379D1">
        <w:rPr>
          <w:sz w:val="28"/>
          <w:szCs w:val="28"/>
        </w:rPr>
        <w:t>roditelji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žive</w:t>
      </w:r>
      <w:proofErr w:type="spellEnd"/>
      <w:r w:rsidRPr="00E379D1">
        <w:rPr>
          <w:sz w:val="28"/>
          <w:szCs w:val="28"/>
        </w:rPr>
        <w:t xml:space="preserve"> u Brnu.</w:t>
      </w:r>
      <w:r>
        <w:rPr>
          <w:sz w:val="28"/>
          <w:szCs w:val="28"/>
        </w:rPr>
        <w:t xml:space="preserve"> Moji </w:t>
      </w:r>
      <w:proofErr w:type="spellStart"/>
      <w:r>
        <w:rPr>
          <w:sz w:val="28"/>
          <w:szCs w:val="28"/>
        </w:rPr>
        <w:t>roditelji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živjeti</w:t>
      </w:r>
      <w:proofErr w:type="spellEnd"/>
      <w:r>
        <w:rPr>
          <w:sz w:val="28"/>
          <w:szCs w:val="28"/>
        </w:rPr>
        <w:t xml:space="preserve"> u Brnu.</w:t>
      </w:r>
    </w:p>
    <w:p w:rsidR="00840515" w:rsidRPr="00E379D1" w:rsidRDefault="00840515" w:rsidP="00840515">
      <w:pPr>
        <w:spacing w:line="240" w:lineRule="atLeast"/>
        <w:contextualSpacing/>
        <w:rPr>
          <w:sz w:val="28"/>
          <w:szCs w:val="28"/>
        </w:rPr>
      </w:pPr>
    </w:p>
    <w:p w:rsidR="00840515" w:rsidRPr="00E379D1" w:rsidRDefault="00840515" w:rsidP="00840515">
      <w:pPr>
        <w:spacing w:line="240" w:lineRule="atLeast"/>
        <w:contextualSpacing/>
        <w:rPr>
          <w:i/>
          <w:sz w:val="28"/>
          <w:szCs w:val="28"/>
        </w:rPr>
      </w:pPr>
      <w:r w:rsidRPr="00E379D1">
        <w:rPr>
          <w:i/>
          <w:sz w:val="28"/>
          <w:szCs w:val="28"/>
        </w:rPr>
        <w:t>5. Doplňte vhodné přivlastňovací zájmeno.</w:t>
      </w:r>
    </w:p>
    <w:p w:rsidR="00840515" w:rsidRPr="00E379D1" w:rsidRDefault="00840515" w:rsidP="00840515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1. To je </w:t>
      </w:r>
      <w:r w:rsidRPr="00E379D1">
        <w:rPr>
          <w:sz w:val="28"/>
          <w:szCs w:val="28"/>
          <w:u w:val="single"/>
        </w:rPr>
        <w:t xml:space="preserve">          </w:t>
      </w:r>
      <w:proofErr w:type="spellStart"/>
      <w:r>
        <w:rPr>
          <w:sz w:val="28"/>
          <w:szCs w:val="28"/>
          <w:u w:val="single"/>
        </w:rPr>
        <w:t>naš</w:t>
      </w:r>
      <w:proofErr w:type="spellEnd"/>
      <w:r w:rsidRPr="00E379D1">
        <w:rPr>
          <w:sz w:val="28"/>
          <w:szCs w:val="28"/>
          <w:u w:val="single"/>
        </w:rPr>
        <w:t xml:space="preserve">                            </w:t>
      </w:r>
      <w:r w:rsidRPr="00E379D1">
        <w:rPr>
          <w:sz w:val="28"/>
          <w:szCs w:val="28"/>
        </w:rPr>
        <w:t xml:space="preserve"> (mi) </w:t>
      </w:r>
      <w:proofErr w:type="spellStart"/>
      <w:r w:rsidRPr="00E379D1">
        <w:rPr>
          <w:sz w:val="28"/>
          <w:szCs w:val="28"/>
        </w:rPr>
        <w:t>prijatelj</w:t>
      </w:r>
      <w:proofErr w:type="spellEnd"/>
      <w:r w:rsidRPr="00E379D1">
        <w:rPr>
          <w:sz w:val="28"/>
          <w:szCs w:val="28"/>
        </w:rPr>
        <w:t xml:space="preserve"> Marin.</w:t>
      </w:r>
    </w:p>
    <w:p w:rsidR="00840515" w:rsidRPr="00E379D1" w:rsidRDefault="00840515" w:rsidP="00840515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2. To je </w:t>
      </w:r>
      <w:r w:rsidRPr="00E379D1">
        <w:rPr>
          <w:sz w:val="28"/>
          <w:szCs w:val="28"/>
          <w:u w:val="single"/>
        </w:rPr>
        <w:t xml:space="preserve">       </w:t>
      </w:r>
      <w:proofErr w:type="spellStart"/>
      <w:r>
        <w:rPr>
          <w:sz w:val="28"/>
          <w:szCs w:val="28"/>
          <w:u w:val="single"/>
        </w:rPr>
        <w:t>njihova</w:t>
      </w:r>
      <w:proofErr w:type="spellEnd"/>
      <w:r w:rsidRPr="00E379D1">
        <w:rPr>
          <w:sz w:val="28"/>
          <w:szCs w:val="28"/>
          <w:u w:val="single"/>
        </w:rPr>
        <w:t xml:space="preserve">                               </w:t>
      </w:r>
      <w:r w:rsidRPr="00E379D1">
        <w:rPr>
          <w:sz w:val="28"/>
          <w:szCs w:val="28"/>
        </w:rPr>
        <w:t xml:space="preserve"> (oni) </w:t>
      </w:r>
      <w:proofErr w:type="spellStart"/>
      <w:r w:rsidRPr="00E379D1">
        <w:rPr>
          <w:sz w:val="28"/>
          <w:szCs w:val="28"/>
        </w:rPr>
        <w:t>olovka</w:t>
      </w:r>
      <w:proofErr w:type="spellEnd"/>
      <w:r w:rsidRPr="00E379D1">
        <w:rPr>
          <w:sz w:val="28"/>
          <w:szCs w:val="28"/>
        </w:rPr>
        <w:t>?</w:t>
      </w:r>
    </w:p>
    <w:p w:rsidR="00840515" w:rsidRPr="00E379D1" w:rsidRDefault="00840515" w:rsidP="00840515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3. </w:t>
      </w:r>
      <w:proofErr w:type="spellStart"/>
      <w:r w:rsidRPr="00E379D1">
        <w:rPr>
          <w:sz w:val="28"/>
          <w:szCs w:val="28"/>
        </w:rPr>
        <w:t>Jesu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li</w:t>
      </w:r>
      <w:proofErr w:type="spellEnd"/>
      <w:r w:rsidRPr="00E379D1">
        <w:rPr>
          <w:sz w:val="28"/>
          <w:szCs w:val="28"/>
        </w:rPr>
        <w:t xml:space="preserve"> </w:t>
      </w:r>
      <w:proofErr w:type="gramStart"/>
      <w:r w:rsidRPr="00E379D1">
        <w:rPr>
          <w:sz w:val="28"/>
          <w:szCs w:val="28"/>
        </w:rPr>
        <w:t xml:space="preserve">oni </w:t>
      </w:r>
      <w:r w:rsidRPr="00E379D1"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  <w:u w:val="single"/>
        </w:rPr>
        <w:t>tvoji</w:t>
      </w:r>
      <w:proofErr w:type="gramEnd"/>
      <w:r w:rsidRPr="00E379D1">
        <w:rPr>
          <w:sz w:val="28"/>
          <w:szCs w:val="28"/>
          <w:u w:val="single"/>
        </w:rPr>
        <w:t xml:space="preserve">                 </w:t>
      </w:r>
      <w:r w:rsidRPr="00E379D1">
        <w:rPr>
          <w:sz w:val="28"/>
          <w:szCs w:val="28"/>
        </w:rPr>
        <w:t xml:space="preserve"> (ti) </w:t>
      </w:r>
      <w:proofErr w:type="spellStart"/>
      <w:r w:rsidRPr="00E379D1">
        <w:rPr>
          <w:sz w:val="28"/>
          <w:szCs w:val="28"/>
        </w:rPr>
        <w:t>prijatelji</w:t>
      </w:r>
      <w:proofErr w:type="spellEnd"/>
      <w:r w:rsidRPr="00E379D1">
        <w:rPr>
          <w:sz w:val="28"/>
          <w:szCs w:val="28"/>
        </w:rPr>
        <w:t>?</w:t>
      </w:r>
    </w:p>
    <w:p w:rsidR="00840515" w:rsidRPr="00E379D1" w:rsidRDefault="00840515" w:rsidP="00840515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>4.</w:t>
      </w:r>
      <w:r w:rsidRPr="00E379D1">
        <w:rPr>
          <w:sz w:val="28"/>
          <w:szCs w:val="28"/>
          <w:u w:val="single"/>
        </w:rPr>
        <w:t xml:space="preserve">      </w:t>
      </w:r>
      <w:proofErr w:type="spellStart"/>
      <w:r>
        <w:rPr>
          <w:sz w:val="28"/>
          <w:szCs w:val="28"/>
          <w:u w:val="single"/>
        </w:rPr>
        <w:t>njegov</w:t>
      </w:r>
      <w:proofErr w:type="spellEnd"/>
      <w:r w:rsidRPr="00E379D1">
        <w:rPr>
          <w:sz w:val="28"/>
          <w:szCs w:val="28"/>
          <w:u w:val="single"/>
        </w:rPr>
        <w:t xml:space="preserve">                </w:t>
      </w:r>
      <w:r w:rsidRPr="00E379D1">
        <w:rPr>
          <w:sz w:val="28"/>
          <w:szCs w:val="28"/>
        </w:rPr>
        <w:t xml:space="preserve"> (on) </w:t>
      </w:r>
      <w:proofErr w:type="spellStart"/>
      <w:r w:rsidRPr="00E379D1">
        <w:rPr>
          <w:sz w:val="28"/>
          <w:szCs w:val="28"/>
        </w:rPr>
        <w:t>otac</w:t>
      </w:r>
      <w:proofErr w:type="spellEnd"/>
      <w:r w:rsidRPr="00E379D1">
        <w:rPr>
          <w:sz w:val="28"/>
          <w:szCs w:val="28"/>
        </w:rPr>
        <w:t xml:space="preserve"> je jako </w:t>
      </w:r>
      <w:proofErr w:type="spellStart"/>
      <w:r w:rsidRPr="00E379D1">
        <w:rPr>
          <w:sz w:val="28"/>
          <w:szCs w:val="28"/>
        </w:rPr>
        <w:t>simpatičan</w:t>
      </w:r>
      <w:proofErr w:type="spellEnd"/>
      <w:r w:rsidRPr="00E379D1">
        <w:rPr>
          <w:sz w:val="28"/>
          <w:szCs w:val="28"/>
        </w:rPr>
        <w:t>.</w:t>
      </w:r>
    </w:p>
    <w:p w:rsidR="00840515" w:rsidRPr="00E379D1" w:rsidRDefault="00840515" w:rsidP="00840515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>5.</w:t>
      </w:r>
      <w:r w:rsidRPr="00E379D1">
        <w:rPr>
          <w:sz w:val="28"/>
          <w:szCs w:val="28"/>
          <w:u w:val="single"/>
        </w:rPr>
        <w:t xml:space="preserve">        </w:t>
      </w:r>
      <w:proofErr w:type="spellStart"/>
      <w:r>
        <w:rPr>
          <w:sz w:val="28"/>
          <w:szCs w:val="28"/>
          <w:u w:val="single"/>
        </w:rPr>
        <w:t>njezina</w:t>
      </w:r>
      <w:proofErr w:type="spellEnd"/>
      <w:r w:rsidRPr="00E379D1">
        <w:rPr>
          <w:sz w:val="28"/>
          <w:szCs w:val="28"/>
          <w:u w:val="single"/>
        </w:rPr>
        <w:t xml:space="preserve">               </w:t>
      </w:r>
      <w:r w:rsidRPr="00E379D1">
        <w:rPr>
          <w:sz w:val="28"/>
          <w:szCs w:val="28"/>
        </w:rPr>
        <w:t xml:space="preserve"> (ona) majka je </w:t>
      </w:r>
      <w:proofErr w:type="spellStart"/>
      <w:r w:rsidRPr="00E379D1">
        <w:rPr>
          <w:sz w:val="28"/>
          <w:szCs w:val="28"/>
        </w:rPr>
        <w:t>vrlo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pametna</w:t>
      </w:r>
      <w:proofErr w:type="spellEnd"/>
      <w:r w:rsidRPr="00E379D1">
        <w:rPr>
          <w:sz w:val="28"/>
          <w:szCs w:val="28"/>
        </w:rPr>
        <w:t>.</w:t>
      </w:r>
    </w:p>
    <w:p w:rsidR="00840515" w:rsidRPr="00E379D1" w:rsidRDefault="00840515" w:rsidP="00840515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6. To </w:t>
      </w:r>
      <w:proofErr w:type="spellStart"/>
      <w:r w:rsidRPr="00E379D1">
        <w:rPr>
          <w:sz w:val="28"/>
          <w:szCs w:val="28"/>
        </w:rPr>
        <w:t>su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 xml:space="preserve">         </w:t>
      </w:r>
      <w:proofErr w:type="spellStart"/>
      <w:r>
        <w:rPr>
          <w:sz w:val="28"/>
          <w:szCs w:val="28"/>
          <w:u w:val="single"/>
        </w:rPr>
        <w:t>njihovi</w:t>
      </w:r>
      <w:proofErr w:type="spellEnd"/>
      <w:r w:rsidRPr="00E379D1">
        <w:rPr>
          <w:sz w:val="28"/>
          <w:szCs w:val="28"/>
          <w:u w:val="single"/>
        </w:rPr>
        <w:t xml:space="preserve">                     </w:t>
      </w:r>
      <w:r w:rsidRPr="00E379D1">
        <w:rPr>
          <w:sz w:val="28"/>
          <w:szCs w:val="28"/>
        </w:rPr>
        <w:t xml:space="preserve"> (oni) </w:t>
      </w:r>
      <w:proofErr w:type="spellStart"/>
      <w:r w:rsidRPr="00E379D1">
        <w:rPr>
          <w:sz w:val="28"/>
          <w:szCs w:val="28"/>
        </w:rPr>
        <w:t>prijatelji</w:t>
      </w:r>
      <w:proofErr w:type="spellEnd"/>
      <w:r w:rsidRPr="00E379D1">
        <w:rPr>
          <w:sz w:val="28"/>
          <w:szCs w:val="28"/>
        </w:rPr>
        <w:t>.</w:t>
      </w:r>
    </w:p>
    <w:p w:rsidR="00840515" w:rsidRPr="00E379D1" w:rsidRDefault="00840515" w:rsidP="00840515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7. Tamo je </w:t>
      </w:r>
      <w:r w:rsidRPr="00E379D1">
        <w:rPr>
          <w:sz w:val="28"/>
          <w:szCs w:val="28"/>
          <w:u w:val="single"/>
        </w:rPr>
        <w:t xml:space="preserve">     </w:t>
      </w:r>
      <w:proofErr w:type="spellStart"/>
      <w:r>
        <w:rPr>
          <w:sz w:val="28"/>
          <w:szCs w:val="28"/>
          <w:u w:val="single"/>
        </w:rPr>
        <w:t>njegova</w:t>
      </w:r>
      <w:proofErr w:type="spellEnd"/>
      <w:r w:rsidRPr="00E379D1">
        <w:rPr>
          <w:sz w:val="28"/>
          <w:szCs w:val="28"/>
          <w:u w:val="single"/>
        </w:rPr>
        <w:t xml:space="preserve">                    </w:t>
      </w:r>
      <w:r w:rsidRPr="00E379D1">
        <w:rPr>
          <w:sz w:val="28"/>
          <w:szCs w:val="28"/>
        </w:rPr>
        <w:t xml:space="preserve"> (on) </w:t>
      </w:r>
      <w:proofErr w:type="spellStart"/>
      <w:r w:rsidRPr="00E379D1">
        <w:rPr>
          <w:sz w:val="28"/>
          <w:szCs w:val="28"/>
        </w:rPr>
        <w:t>najbolja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prijateljica</w:t>
      </w:r>
      <w:proofErr w:type="spellEnd"/>
      <w:r w:rsidRPr="00E379D1">
        <w:rPr>
          <w:sz w:val="28"/>
          <w:szCs w:val="28"/>
        </w:rPr>
        <w:t>.</w:t>
      </w:r>
    </w:p>
    <w:p w:rsidR="00840515" w:rsidRPr="00E379D1" w:rsidRDefault="00840515" w:rsidP="00840515">
      <w:pPr>
        <w:spacing w:line="240" w:lineRule="atLeast"/>
        <w:contextualSpacing/>
        <w:rPr>
          <w:sz w:val="28"/>
          <w:szCs w:val="28"/>
        </w:rPr>
      </w:pPr>
      <w:proofErr w:type="gramStart"/>
      <w:r w:rsidRPr="00E379D1">
        <w:rPr>
          <w:sz w:val="28"/>
          <w:szCs w:val="28"/>
        </w:rPr>
        <w:t>8.</w:t>
      </w:r>
      <w:r w:rsidRPr="00E379D1"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  <w:u w:val="single"/>
        </w:rPr>
        <w:t>Tvoji</w:t>
      </w:r>
      <w:r w:rsidRPr="00E379D1">
        <w:rPr>
          <w:sz w:val="28"/>
          <w:szCs w:val="28"/>
          <w:u w:val="single"/>
        </w:rPr>
        <w:t xml:space="preserve">                    </w:t>
      </w:r>
      <w:r w:rsidRPr="00E379D1">
        <w:rPr>
          <w:sz w:val="28"/>
          <w:szCs w:val="28"/>
        </w:rPr>
        <w:t xml:space="preserve"> (ti</w:t>
      </w:r>
      <w:proofErr w:type="gramEnd"/>
      <w:r w:rsidRPr="00E379D1">
        <w:rPr>
          <w:sz w:val="28"/>
          <w:szCs w:val="28"/>
        </w:rPr>
        <w:t xml:space="preserve">) </w:t>
      </w:r>
      <w:proofErr w:type="spellStart"/>
      <w:r w:rsidRPr="00E379D1">
        <w:rPr>
          <w:sz w:val="28"/>
          <w:szCs w:val="28"/>
        </w:rPr>
        <w:t>roditelji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žive</w:t>
      </w:r>
      <w:proofErr w:type="spellEnd"/>
      <w:r w:rsidRPr="00E379D1">
        <w:rPr>
          <w:sz w:val="28"/>
          <w:szCs w:val="28"/>
        </w:rPr>
        <w:t xml:space="preserve"> u </w:t>
      </w:r>
      <w:proofErr w:type="spellStart"/>
      <w:r w:rsidRPr="00E379D1">
        <w:rPr>
          <w:sz w:val="28"/>
          <w:szCs w:val="28"/>
        </w:rPr>
        <w:t>Engleskoj</w:t>
      </w:r>
      <w:proofErr w:type="spellEnd"/>
      <w:r w:rsidRPr="00E379D1">
        <w:rPr>
          <w:sz w:val="28"/>
          <w:szCs w:val="28"/>
        </w:rPr>
        <w:t>?</w:t>
      </w:r>
    </w:p>
    <w:p w:rsidR="00840515" w:rsidRPr="00E379D1" w:rsidRDefault="00840515" w:rsidP="00840515">
      <w:pPr>
        <w:spacing w:line="240" w:lineRule="atLeast"/>
        <w:contextualSpacing/>
        <w:rPr>
          <w:sz w:val="28"/>
          <w:szCs w:val="28"/>
        </w:rPr>
      </w:pPr>
      <w:proofErr w:type="gramStart"/>
      <w:r w:rsidRPr="00E379D1">
        <w:rPr>
          <w:sz w:val="28"/>
          <w:szCs w:val="28"/>
        </w:rPr>
        <w:t>9.</w:t>
      </w:r>
      <w:r w:rsidRPr="00E379D1"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  <w:u w:val="single"/>
        </w:rPr>
        <w:t>Vaša</w:t>
      </w:r>
      <w:r w:rsidRPr="00E379D1">
        <w:rPr>
          <w:sz w:val="28"/>
          <w:szCs w:val="28"/>
          <w:u w:val="single"/>
        </w:rPr>
        <w:t xml:space="preserve">              </w:t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vi</w:t>
      </w:r>
      <w:proofErr w:type="spellEnd"/>
      <w:proofErr w:type="gramEnd"/>
      <w:r w:rsidRPr="00E379D1">
        <w:rPr>
          <w:sz w:val="28"/>
          <w:szCs w:val="28"/>
        </w:rPr>
        <w:t xml:space="preserve">) mama je dobra </w:t>
      </w:r>
      <w:proofErr w:type="spellStart"/>
      <w:r w:rsidRPr="00E379D1">
        <w:rPr>
          <w:sz w:val="28"/>
          <w:szCs w:val="28"/>
        </w:rPr>
        <w:t>kuharica</w:t>
      </w:r>
      <w:proofErr w:type="spellEnd"/>
      <w:r w:rsidRPr="00E379D1">
        <w:rPr>
          <w:sz w:val="28"/>
          <w:szCs w:val="28"/>
        </w:rPr>
        <w:t>.</w:t>
      </w:r>
    </w:p>
    <w:p w:rsidR="00840515" w:rsidRPr="00E379D1" w:rsidRDefault="00840515" w:rsidP="00840515">
      <w:pPr>
        <w:spacing w:line="240" w:lineRule="atLeast"/>
        <w:contextualSpacing/>
        <w:rPr>
          <w:sz w:val="28"/>
          <w:szCs w:val="28"/>
        </w:rPr>
      </w:pPr>
    </w:p>
    <w:p w:rsidR="00840515" w:rsidRDefault="00840515" w:rsidP="00840515">
      <w:pPr>
        <w:spacing w:line="240" w:lineRule="atLeast"/>
        <w:contextualSpacing/>
        <w:rPr>
          <w:i/>
          <w:sz w:val="28"/>
          <w:szCs w:val="28"/>
        </w:rPr>
      </w:pPr>
    </w:p>
    <w:p w:rsidR="00840515" w:rsidRDefault="00840515" w:rsidP="00840515">
      <w:pPr>
        <w:spacing w:line="240" w:lineRule="atLeast"/>
        <w:contextualSpacing/>
        <w:rPr>
          <w:i/>
          <w:sz w:val="28"/>
          <w:szCs w:val="28"/>
        </w:rPr>
      </w:pPr>
    </w:p>
    <w:p w:rsidR="00840515" w:rsidRDefault="00840515" w:rsidP="00840515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Vježbe</w:t>
      </w:r>
      <w:proofErr w:type="spellEnd"/>
    </w:p>
    <w:p w:rsidR="00840515" w:rsidRDefault="00840515" w:rsidP="00840515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Marija </w:t>
      </w:r>
      <w:proofErr w:type="spellStart"/>
      <w:r>
        <w:rPr>
          <w:sz w:val="28"/>
          <w:szCs w:val="28"/>
        </w:rPr>
        <w:t>nema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</w:t>
      </w:r>
      <w:proofErr w:type="spellStart"/>
      <w:r>
        <w:rPr>
          <w:sz w:val="28"/>
          <w:szCs w:val="28"/>
          <w:u w:val="single"/>
        </w:rPr>
        <w:t>sat</w:t>
      </w:r>
      <w:proofErr w:type="spellEnd"/>
      <w:r>
        <w:rPr>
          <w:sz w:val="28"/>
          <w:szCs w:val="28"/>
          <w:u w:val="single"/>
        </w:rPr>
        <w:t xml:space="preserve">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sat</w:t>
      </w:r>
      <w:proofErr w:type="spellEnd"/>
      <w:r>
        <w:rPr>
          <w:sz w:val="28"/>
          <w:szCs w:val="28"/>
        </w:rPr>
        <w:t>).</w:t>
      </w:r>
    </w:p>
    <w:p w:rsidR="00840515" w:rsidRDefault="00840515" w:rsidP="00840515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Auto je </w:t>
      </w:r>
      <w:proofErr w:type="spellStart"/>
      <w:r>
        <w:rPr>
          <w:sz w:val="28"/>
          <w:szCs w:val="28"/>
        </w:rPr>
        <w:t>ispred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</w:t>
      </w:r>
      <w:proofErr w:type="spellStart"/>
      <w:r>
        <w:rPr>
          <w:sz w:val="28"/>
          <w:szCs w:val="28"/>
          <w:u w:val="single"/>
        </w:rPr>
        <w:t>kuće</w:t>
      </w:r>
      <w:proofErr w:type="spellEnd"/>
      <w:r>
        <w:rPr>
          <w:sz w:val="28"/>
          <w:szCs w:val="28"/>
          <w:u w:val="single"/>
        </w:rPr>
        <w:t xml:space="preserve">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kuća</w:t>
      </w:r>
      <w:proofErr w:type="spellEnd"/>
      <w:r>
        <w:rPr>
          <w:sz w:val="28"/>
          <w:szCs w:val="28"/>
        </w:rPr>
        <w:t>).</w:t>
      </w:r>
    </w:p>
    <w:p w:rsidR="00840515" w:rsidRDefault="00840515" w:rsidP="00840515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Miroslav je </w:t>
      </w:r>
      <w:proofErr w:type="spellStart"/>
      <w:r>
        <w:rPr>
          <w:sz w:val="28"/>
          <w:szCs w:val="28"/>
        </w:rPr>
        <w:t>kod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</w:t>
      </w:r>
      <w:proofErr w:type="spellStart"/>
      <w:r>
        <w:rPr>
          <w:sz w:val="28"/>
          <w:szCs w:val="28"/>
          <w:u w:val="single"/>
        </w:rPr>
        <w:t>prijatelja</w:t>
      </w:r>
      <w:proofErr w:type="spellEnd"/>
      <w:r>
        <w:rPr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prijatelj</w:t>
      </w:r>
      <w:proofErr w:type="spellEnd"/>
      <w:r>
        <w:rPr>
          <w:sz w:val="28"/>
          <w:szCs w:val="28"/>
        </w:rPr>
        <w:t>).</w:t>
      </w:r>
    </w:p>
    <w:p w:rsidR="00840515" w:rsidRDefault="00840515" w:rsidP="00840515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Vidim </w:t>
      </w:r>
      <w:r>
        <w:rPr>
          <w:sz w:val="28"/>
          <w:szCs w:val="28"/>
          <w:u w:val="single"/>
        </w:rPr>
        <w:t xml:space="preserve">                  </w:t>
      </w:r>
      <w:r>
        <w:rPr>
          <w:sz w:val="28"/>
          <w:szCs w:val="28"/>
          <w:u w:val="single"/>
        </w:rPr>
        <w:t>torbu</w:t>
      </w:r>
      <w:proofErr w:type="gramEnd"/>
      <w:r>
        <w:rPr>
          <w:sz w:val="28"/>
          <w:szCs w:val="28"/>
          <w:u w:val="single"/>
        </w:rPr>
        <w:t xml:space="preserve">                                               </w:t>
      </w:r>
      <w:r>
        <w:rPr>
          <w:sz w:val="28"/>
          <w:szCs w:val="28"/>
        </w:rPr>
        <w:t xml:space="preserve"> (torba).</w:t>
      </w:r>
    </w:p>
    <w:p w:rsidR="00840515" w:rsidRDefault="00840515" w:rsidP="00840515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Volim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</w:t>
      </w:r>
      <w:proofErr w:type="spellStart"/>
      <w:r>
        <w:rPr>
          <w:sz w:val="28"/>
          <w:szCs w:val="28"/>
          <w:u w:val="single"/>
        </w:rPr>
        <w:t>čokoladu</w:t>
      </w:r>
      <w:proofErr w:type="spellEnd"/>
      <w:r>
        <w:rPr>
          <w:sz w:val="28"/>
          <w:szCs w:val="28"/>
          <w:u w:val="single"/>
        </w:rPr>
        <w:t xml:space="preserve">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čokolada</w:t>
      </w:r>
      <w:proofErr w:type="spellEnd"/>
      <w:r>
        <w:rPr>
          <w:sz w:val="28"/>
          <w:szCs w:val="28"/>
        </w:rPr>
        <w:t>).</w:t>
      </w:r>
    </w:p>
    <w:p w:rsidR="00840515" w:rsidRDefault="00840515" w:rsidP="00840515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Oni </w:t>
      </w:r>
      <w:proofErr w:type="spellStart"/>
      <w:r>
        <w:rPr>
          <w:sz w:val="28"/>
          <w:szCs w:val="28"/>
        </w:rPr>
        <w:t>čekaju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</w:t>
      </w:r>
      <w:proofErr w:type="spellStart"/>
      <w:r>
        <w:rPr>
          <w:sz w:val="28"/>
          <w:szCs w:val="28"/>
          <w:u w:val="single"/>
        </w:rPr>
        <w:t>susjeda</w:t>
      </w:r>
      <w:proofErr w:type="spellEnd"/>
      <w:r>
        <w:rPr>
          <w:sz w:val="28"/>
          <w:szCs w:val="28"/>
          <w:u w:val="single"/>
        </w:rPr>
        <w:t xml:space="preserve">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susjed</w:t>
      </w:r>
      <w:proofErr w:type="spellEnd"/>
      <w:r>
        <w:rPr>
          <w:sz w:val="28"/>
          <w:szCs w:val="28"/>
        </w:rPr>
        <w:t>).</w:t>
      </w:r>
    </w:p>
    <w:p w:rsidR="00840515" w:rsidRDefault="00840515" w:rsidP="00840515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Idemo</w:t>
      </w:r>
      <w:proofErr w:type="spellEnd"/>
      <w:r>
        <w:rPr>
          <w:sz w:val="28"/>
          <w:szCs w:val="28"/>
        </w:rPr>
        <w:t xml:space="preserve"> na </w:t>
      </w:r>
      <w:r>
        <w:rPr>
          <w:sz w:val="28"/>
          <w:szCs w:val="28"/>
          <w:u w:val="single"/>
        </w:rPr>
        <w:t xml:space="preserve">               </w:t>
      </w:r>
      <w:proofErr w:type="spellStart"/>
      <w:r>
        <w:rPr>
          <w:sz w:val="28"/>
          <w:szCs w:val="28"/>
          <w:u w:val="single"/>
        </w:rPr>
        <w:t>fakultet</w:t>
      </w:r>
      <w:proofErr w:type="spellEnd"/>
      <w:r>
        <w:rPr>
          <w:sz w:val="28"/>
          <w:szCs w:val="28"/>
          <w:u w:val="single"/>
        </w:rPr>
        <w:t xml:space="preserve">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fakultet</w:t>
      </w:r>
      <w:proofErr w:type="spellEnd"/>
      <w:r>
        <w:rPr>
          <w:sz w:val="28"/>
          <w:szCs w:val="28"/>
        </w:rPr>
        <w:t>).</w:t>
      </w:r>
    </w:p>
    <w:p w:rsidR="00840515" w:rsidRDefault="00840515" w:rsidP="00840515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Uvijek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razgovaramo</w:t>
      </w:r>
      <w:proofErr w:type="spellEnd"/>
      <w:r>
        <w:rPr>
          <w:sz w:val="28"/>
          <w:szCs w:val="28"/>
        </w:rPr>
        <w:t xml:space="preserve"> o  </w:t>
      </w:r>
      <w:r>
        <w:rPr>
          <w:sz w:val="28"/>
          <w:szCs w:val="28"/>
          <w:u w:val="single"/>
        </w:rPr>
        <w:t xml:space="preserve">            </w:t>
      </w:r>
      <w:proofErr w:type="spellStart"/>
      <w:r>
        <w:rPr>
          <w:sz w:val="28"/>
          <w:szCs w:val="28"/>
          <w:u w:val="single"/>
        </w:rPr>
        <w:t>knjigama</w:t>
      </w:r>
      <w:proofErr w:type="spellEnd"/>
      <w:r>
        <w:rPr>
          <w:sz w:val="28"/>
          <w:szCs w:val="28"/>
          <w:u w:val="single"/>
        </w:rPr>
        <w:t xml:space="preserve">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knjige</w:t>
      </w:r>
      <w:proofErr w:type="spellEnd"/>
      <w:r>
        <w:rPr>
          <w:sz w:val="28"/>
          <w:szCs w:val="28"/>
        </w:rPr>
        <w:t>).</w:t>
      </w:r>
    </w:p>
    <w:p w:rsidR="00840515" w:rsidRDefault="00840515" w:rsidP="00840515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Imaš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lijepu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</w:t>
      </w:r>
      <w:proofErr w:type="gramStart"/>
      <w:r>
        <w:rPr>
          <w:sz w:val="28"/>
          <w:szCs w:val="28"/>
          <w:u w:val="single"/>
        </w:rPr>
        <w:t>sobu</w:t>
      </w:r>
      <w:r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</w:rPr>
        <w:t xml:space="preserve"> (soba</w:t>
      </w:r>
      <w:proofErr w:type="gramEnd"/>
      <w:r>
        <w:rPr>
          <w:sz w:val="28"/>
          <w:szCs w:val="28"/>
        </w:rPr>
        <w:t>).</w:t>
      </w:r>
    </w:p>
    <w:p w:rsidR="00840515" w:rsidRDefault="00840515" w:rsidP="00840515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Ovo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dobar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</w:t>
      </w:r>
      <w:proofErr w:type="spellStart"/>
      <w:r>
        <w:rPr>
          <w:sz w:val="28"/>
          <w:szCs w:val="28"/>
          <w:u w:val="single"/>
        </w:rPr>
        <w:t>članak</w:t>
      </w:r>
      <w:proofErr w:type="spellEnd"/>
      <w:r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članak</w:t>
      </w:r>
      <w:proofErr w:type="spellEnd"/>
      <w:r>
        <w:rPr>
          <w:sz w:val="28"/>
          <w:szCs w:val="28"/>
        </w:rPr>
        <w:t>).</w:t>
      </w:r>
    </w:p>
    <w:p w:rsidR="00840515" w:rsidRDefault="00840515" w:rsidP="00840515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Idemo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kazalište</w:t>
      </w:r>
      <w:proofErr w:type="spellEnd"/>
      <w:r>
        <w:rPr>
          <w:sz w:val="28"/>
          <w:szCs w:val="28"/>
        </w:rPr>
        <w:t xml:space="preserve"> s </w:t>
      </w:r>
      <w:r>
        <w:rPr>
          <w:sz w:val="28"/>
          <w:szCs w:val="28"/>
          <w:u w:val="single"/>
        </w:rPr>
        <w:t xml:space="preserve">               </w:t>
      </w:r>
      <w:proofErr w:type="spellStart"/>
      <w:r>
        <w:rPr>
          <w:sz w:val="28"/>
          <w:szCs w:val="28"/>
          <w:u w:val="single"/>
        </w:rPr>
        <w:t>profesorom</w:t>
      </w:r>
      <w:proofErr w:type="spellEnd"/>
      <w:r>
        <w:rPr>
          <w:sz w:val="28"/>
          <w:szCs w:val="28"/>
          <w:u w:val="single"/>
        </w:rPr>
        <w:t xml:space="preserve">                          </w:t>
      </w:r>
      <w:r>
        <w:rPr>
          <w:sz w:val="28"/>
          <w:szCs w:val="28"/>
        </w:rPr>
        <w:t xml:space="preserve"> (profesor).</w:t>
      </w:r>
    </w:p>
    <w:p w:rsidR="00840515" w:rsidRDefault="00840515" w:rsidP="00840515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Živite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daleko od </w:t>
      </w:r>
      <w:r>
        <w:rPr>
          <w:sz w:val="28"/>
          <w:szCs w:val="28"/>
          <w:u w:val="single"/>
        </w:rPr>
        <w:t xml:space="preserve">                      </w:t>
      </w:r>
      <w:proofErr w:type="spellStart"/>
      <w:r>
        <w:rPr>
          <w:sz w:val="28"/>
          <w:szCs w:val="28"/>
          <w:u w:val="single"/>
        </w:rPr>
        <w:t>fakulteta</w:t>
      </w:r>
      <w:proofErr w:type="spellEnd"/>
      <w:r>
        <w:rPr>
          <w:sz w:val="28"/>
          <w:szCs w:val="28"/>
          <w:u w:val="single"/>
        </w:rPr>
        <w:t xml:space="preserve">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fakultet</w:t>
      </w:r>
      <w:proofErr w:type="spellEnd"/>
      <w:r>
        <w:rPr>
          <w:sz w:val="28"/>
          <w:szCs w:val="28"/>
        </w:rPr>
        <w:t>)?</w:t>
      </w:r>
    </w:p>
    <w:p w:rsidR="00840515" w:rsidRDefault="00840515" w:rsidP="00840515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Želim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upoznati</w:t>
      </w:r>
      <w:proofErr w:type="spellEnd"/>
      <w:r>
        <w:rPr>
          <w:sz w:val="28"/>
          <w:szCs w:val="28"/>
        </w:rPr>
        <w:t xml:space="preserve"> s </w:t>
      </w:r>
      <w:proofErr w:type="spellStart"/>
      <w:r>
        <w:rPr>
          <w:sz w:val="28"/>
          <w:szCs w:val="28"/>
        </w:rPr>
        <w:t>novim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</w:t>
      </w:r>
      <w:proofErr w:type="spellStart"/>
      <w:r>
        <w:rPr>
          <w:sz w:val="28"/>
          <w:szCs w:val="28"/>
          <w:u w:val="single"/>
        </w:rPr>
        <w:t>ljudima</w:t>
      </w:r>
      <w:proofErr w:type="spellEnd"/>
      <w:r>
        <w:rPr>
          <w:sz w:val="28"/>
          <w:szCs w:val="28"/>
          <w:u w:val="single"/>
        </w:rPr>
        <w:t xml:space="preserve">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ljudi</w:t>
      </w:r>
      <w:proofErr w:type="spellEnd"/>
      <w:r>
        <w:rPr>
          <w:sz w:val="28"/>
          <w:szCs w:val="28"/>
        </w:rPr>
        <w:t>).</w:t>
      </w:r>
    </w:p>
    <w:p w:rsidR="00840515" w:rsidRDefault="00840515" w:rsidP="00840515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 </w:t>
      </w:r>
      <w:proofErr w:type="spellStart"/>
      <w:r>
        <w:rPr>
          <w:sz w:val="28"/>
          <w:szCs w:val="28"/>
        </w:rPr>
        <w:t>doručak</w:t>
      </w:r>
      <w:proofErr w:type="spellEnd"/>
      <w:r>
        <w:rPr>
          <w:sz w:val="28"/>
          <w:szCs w:val="28"/>
        </w:rPr>
        <w:t xml:space="preserve"> jedem </w:t>
      </w:r>
      <w:proofErr w:type="spellStart"/>
      <w:r>
        <w:rPr>
          <w:sz w:val="28"/>
          <w:szCs w:val="28"/>
        </w:rPr>
        <w:t>svježe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</w:t>
      </w:r>
      <w:proofErr w:type="spellStart"/>
      <w:r>
        <w:rPr>
          <w:sz w:val="28"/>
          <w:szCs w:val="28"/>
          <w:u w:val="single"/>
        </w:rPr>
        <w:t>pecivo</w:t>
      </w:r>
      <w:proofErr w:type="spellEnd"/>
      <w:r>
        <w:rPr>
          <w:sz w:val="28"/>
          <w:szCs w:val="28"/>
          <w:u w:val="single"/>
        </w:rPr>
        <w:t xml:space="preserve">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pecivo</w:t>
      </w:r>
      <w:proofErr w:type="spellEnd"/>
      <w:r>
        <w:rPr>
          <w:sz w:val="28"/>
          <w:szCs w:val="28"/>
        </w:rPr>
        <w:t>).</w:t>
      </w:r>
    </w:p>
    <w:p w:rsidR="00840515" w:rsidRDefault="00840515" w:rsidP="00840515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Jesi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već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bio u </w:t>
      </w:r>
      <w:r>
        <w:rPr>
          <w:sz w:val="28"/>
          <w:szCs w:val="28"/>
          <w:u w:val="single"/>
        </w:rPr>
        <w:t xml:space="preserve">                  </w:t>
      </w:r>
      <w:r>
        <w:rPr>
          <w:sz w:val="28"/>
          <w:szCs w:val="28"/>
          <w:u w:val="single"/>
        </w:rPr>
        <w:t>gradu</w:t>
      </w:r>
      <w:proofErr w:type="gramEnd"/>
      <w:r>
        <w:rPr>
          <w:sz w:val="28"/>
          <w:szCs w:val="28"/>
          <w:u w:val="single"/>
        </w:rPr>
        <w:t xml:space="preserve">                            </w:t>
      </w:r>
      <w:r>
        <w:rPr>
          <w:sz w:val="28"/>
          <w:szCs w:val="28"/>
        </w:rPr>
        <w:t xml:space="preserve"> (grad)?</w:t>
      </w:r>
    </w:p>
    <w:p w:rsidR="00840515" w:rsidRDefault="00840515" w:rsidP="00840515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Tko</w:t>
      </w:r>
      <w:proofErr w:type="spellEnd"/>
      <w:r>
        <w:rPr>
          <w:sz w:val="28"/>
          <w:szCs w:val="28"/>
        </w:rPr>
        <w:t xml:space="preserve"> ne voli </w:t>
      </w:r>
      <w:proofErr w:type="spellStart"/>
      <w:r>
        <w:rPr>
          <w:sz w:val="28"/>
          <w:szCs w:val="28"/>
        </w:rPr>
        <w:t>mediteransku</w:t>
      </w:r>
      <w:proofErr w:type="spellEnd"/>
      <w:r>
        <w:rPr>
          <w:sz w:val="28"/>
          <w:szCs w:val="28"/>
          <w:u w:val="single"/>
        </w:rPr>
        <w:t xml:space="preserve">          </w:t>
      </w:r>
      <w:proofErr w:type="gramStart"/>
      <w:r>
        <w:rPr>
          <w:sz w:val="28"/>
          <w:szCs w:val="28"/>
          <w:u w:val="single"/>
        </w:rPr>
        <w:t>hranu</w:t>
      </w:r>
      <w:r>
        <w:rPr>
          <w:sz w:val="28"/>
          <w:szCs w:val="28"/>
          <w:u w:val="single"/>
        </w:rPr>
        <w:t xml:space="preserve">                                    </w:t>
      </w:r>
      <w:r>
        <w:rPr>
          <w:sz w:val="28"/>
          <w:szCs w:val="28"/>
        </w:rPr>
        <w:t xml:space="preserve"> (hrana</w:t>
      </w:r>
      <w:proofErr w:type="gramEnd"/>
      <w:r>
        <w:rPr>
          <w:sz w:val="28"/>
          <w:szCs w:val="28"/>
        </w:rPr>
        <w:t>)?</w:t>
      </w:r>
    </w:p>
    <w:p w:rsidR="00840515" w:rsidRDefault="00840515" w:rsidP="00840515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Slušamo</w:t>
      </w:r>
      <w:proofErr w:type="spellEnd"/>
      <w:r>
        <w:rPr>
          <w:sz w:val="28"/>
          <w:szCs w:val="28"/>
        </w:rPr>
        <w:t xml:space="preserve"> samo</w:t>
      </w:r>
      <w:r>
        <w:rPr>
          <w:sz w:val="28"/>
          <w:szCs w:val="28"/>
          <w:u w:val="single"/>
        </w:rPr>
        <w:t xml:space="preserve">               </w:t>
      </w:r>
      <w:proofErr w:type="spellStart"/>
      <w:r>
        <w:rPr>
          <w:sz w:val="28"/>
          <w:szCs w:val="28"/>
          <w:u w:val="single"/>
        </w:rPr>
        <w:t>glazbu</w:t>
      </w:r>
      <w:proofErr w:type="spellEnd"/>
      <w:r>
        <w:rPr>
          <w:sz w:val="28"/>
          <w:szCs w:val="28"/>
          <w:u w:val="single"/>
        </w:rPr>
        <w:t xml:space="preserve">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glazba</w:t>
      </w:r>
      <w:proofErr w:type="spellEnd"/>
      <w:r>
        <w:rPr>
          <w:sz w:val="28"/>
          <w:szCs w:val="28"/>
        </w:rPr>
        <w:t>).</w:t>
      </w:r>
    </w:p>
    <w:p w:rsidR="00840515" w:rsidRDefault="00840515" w:rsidP="00840515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Moram</w:t>
      </w:r>
      <w:proofErr w:type="spellEnd"/>
      <w:r>
        <w:rPr>
          <w:sz w:val="28"/>
          <w:szCs w:val="28"/>
        </w:rPr>
        <w:t xml:space="preserve"> kupiti </w:t>
      </w:r>
      <w:proofErr w:type="spellStart"/>
      <w:r>
        <w:rPr>
          <w:sz w:val="28"/>
          <w:szCs w:val="28"/>
        </w:rPr>
        <w:t>novi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</w:t>
      </w:r>
      <w:proofErr w:type="gramStart"/>
      <w:r>
        <w:rPr>
          <w:sz w:val="28"/>
          <w:szCs w:val="28"/>
          <w:u w:val="single"/>
        </w:rPr>
        <w:t>stan</w:t>
      </w:r>
      <w:r>
        <w:rPr>
          <w:sz w:val="28"/>
          <w:szCs w:val="28"/>
          <w:u w:val="single"/>
        </w:rPr>
        <w:t xml:space="preserve">                             </w:t>
      </w:r>
      <w:r>
        <w:rPr>
          <w:sz w:val="28"/>
          <w:szCs w:val="28"/>
        </w:rPr>
        <w:t xml:space="preserve"> (stan</w:t>
      </w:r>
      <w:proofErr w:type="gramEnd"/>
      <w:r>
        <w:rPr>
          <w:sz w:val="28"/>
          <w:szCs w:val="28"/>
        </w:rPr>
        <w:t>).</w:t>
      </w:r>
    </w:p>
    <w:p w:rsidR="00840515" w:rsidRDefault="00840515" w:rsidP="00840515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Živimo</w:t>
      </w:r>
      <w:proofErr w:type="spellEnd"/>
      <w:r>
        <w:rPr>
          <w:sz w:val="28"/>
          <w:szCs w:val="28"/>
        </w:rPr>
        <w:t xml:space="preserve"> u </w:t>
      </w:r>
      <w:r>
        <w:rPr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  <w:u w:val="single"/>
        </w:rPr>
        <w:t>Zagrebu</w:t>
      </w:r>
      <w:r>
        <w:rPr>
          <w:sz w:val="28"/>
          <w:szCs w:val="28"/>
          <w:u w:val="single"/>
        </w:rPr>
        <w:t xml:space="preserve">                    </w:t>
      </w:r>
      <w:r>
        <w:rPr>
          <w:sz w:val="28"/>
          <w:szCs w:val="28"/>
        </w:rPr>
        <w:t xml:space="preserve"> (Zagreb).</w:t>
      </w:r>
    </w:p>
    <w:p w:rsidR="00840515" w:rsidRDefault="00840515" w:rsidP="00840515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Želim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naučiti 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  <w:u w:val="single"/>
        </w:rPr>
        <w:t>gramatiku</w:t>
      </w:r>
      <w:proofErr w:type="gramEnd"/>
      <w:r>
        <w:rPr>
          <w:sz w:val="28"/>
          <w:szCs w:val="28"/>
          <w:u w:val="single"/>
        </w:rPr>
        <w:t xml:space="preserve">                           </w:t>
      </w:r>
      <w:r>
        <w:rPr>
          <w:sz w:val="28"/>
          <w:szCs w:val="28"/>
        </w:rPr>
        <w:t xml:space="preserve"> (gramatika).</w:t>
      </w:r>
    </w:p>
    <w:p w:rsidR="00840515" w:rsidRDefault="00840515" w:rsidP="00840515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Volim</w:t>
      </w:r>
      <w:proofErr w:type="spellEnd"/>
      <w:r>
        <w:rPr>
          <w:sz w:val="28"/>
          <w:szCs w:val="28"/>
        </w:rPr>
        <w:t xml:space="preserve"> putovati </w:t>
      </w:r>
      <w:r>
        <w:rPr>
          <w:sz w:val="28"/>
          <w:szCs w:val="28"/>
          <w:u w:val="single"/>
        </w:rPr>
        <w:t xml:space="preserve">              </w:t>
      </w:r>
      <w:proofErr w:type="spellStart"/>
      <w:r>
        <w:rPr>
          <w:sz w:val="28"/>
          <w:szCs w:val="28"/>
          <w:u w:val="single"/>
        </w:rPr>
        <w:t>vlakom</w:t>
      </w:r>
      <w:proofErr w:type="spellEnd"/>
      <w:r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</w:rPr>
        <w:t xml:space="preserve"> (vlak).</w:t>
      </w:r>
    </w:p>
    <w:p w:rsidR="00840515" w:rsidRDefault="00840515" w:rsidP="00840515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r>
        <w:rPr>
          <w:sz w:val="28"/>
          <w:szCs w:val="28"/>
          <w:u w:val="single"/>
        </w:rPr>
        <w:t xml:space="preserve">             </w:t>
      </w:r>
      <w:proofErr w:type="spellStart"/>
      <w:r>
        <w:rPr>
          <w:sz w:val="28"/>
          <w:szCs w:val="28"/>
          <w:u w:val="single"/>
        </w:rPr>
        <w:t>učionici</w:t>
      </w:r>
      <w:proofErr w:type="spellEnd"/>
      <w:r>
        <w:rPr>
          <w:sz w:val="28"/>
          <w:szCs w:val="28"/>
          <w:u w:val="single"/>
        </w:rPr>
        <w:t xml:space="preserve">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učionica</w:t>
      </w:r>
      <w:proofErr w:type="spellEnd"/>
      <w:r>
        <w:rPr>
          <w:sz w:val="28"/>
          <w:szCs w:val="28"/>
        </w:rPr>
        <w:t xml:space="preserve">) je </w:t>
      </w:r>
      <w:proofErr w:type="spellStart"/>
      <w:r>
        <w:rPr>
          <w:sz w:val="28"/>
          <w:szCs w:val="28"/>
        </w:rPr>
        <w:t>veliki</w:t>
      </w:r>
      <w:proofErr w:type="spellEnd"/>
      <w:r>
        <w:rPr>
          <w:sz w:val="28"/>
          <w:szCs w:val="28"/>
        </w:rPr>
        <w:t xml:space="preserve"> stol.</w:t>
      </w:r>
    </w:p>
    <w:p w:rsidR="00840515" w:rsidRDefault="00840515" w:rsidP="00840515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Večeras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idemo</w:t>
      </w:r>
      <w:proofErr w:type="spellEnd"/>
      <w:r>
        <w:rPr>
          <w:sz w:val="28"/>
          <w:szCs w:val="28"/>
        </w:rPr>
        <w:t xml:space="preserve"> u </w:t>
      </w:r>
      <w:r>
        <w:rPr>
          <w:sz w:val="28"/>
          <w:szCs w:val="28"/>
          <w:u w:val="single"/>
        </w:rPr>
        <w:t xml:space="preserve">         </w:t>
      </w:r>
      <w:proofErr w:type="spellStart"/>
      <w:r>
        <w:rPr>
          <w:sz w:val="28"/>
          <w:szCs w:val="28"/>
          <w:u w:val="single"/>
        </w:rPr>
        <w:t>centar</w:t>
      </w:r>
      <w:proofErr w:type="spellEnd"/>
      <w:r>
        <w:rPr>
          <w:sz w:val="28"/>
          <w:szCs w:val="28"/>
          <w:u w:val="single"/>
        </w:rPr>
        <w:t xml:space="preserve">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centar</w:t>
      </w:r>
      <w:proofErr w:type="spellEnd"/>
      <w:r>
        <w:rPr>
          <w:sz w:val="28"/>
          <w:szCs w:val="28"/>
        </w:rPr>
        <w:t>).</w:t>
      </w:r>
    </w:p>
    <w:p w:rsidR="00840515" w:rsidRDefault="00840515" w:rsidP="00840515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Jučer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smo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večerali</w:t>
      </w:r>
      <w:proofErr w:type="spellEnd"/>
      <w:r>
        <w:rPr>
          <w:sz w:val="28"/>
          <w:szCs w:val="28"/>
        </w:rPr>
        <w:t xml:space="preserve"> u </w:t>
      </w:r>
      <w:r>
        <w:rPr>
          <w:sz w:val="28"/>
          <w:szCs w:val="28"/>
          <w:u w:val="single"/>
        </w:rPr>
        <w:t xml:space="preserve">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restoran</w:t>
      </w:r>
      <w:proofErr w:type="spellEnd"/>
      <w:proofErr w:type="gramEnd"/>
      <w:r>
        <w:rPr>
          <w:sz w:val="28"/>
          <w:szCs w:val="28"/>
        </w:rPr>
        <w:t>).</w:t>
      </w:r>
    </w:p>
    <w:p w:rsidR="00840515" w:rsidRDefault="00840515" w:rsidP="00840515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Jesi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danas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kod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kuća</w:t>
      </w:r>
      <w:proofErr w:type="spellEnd"/>
      <w:proofErr w:type="gramEnd"/>
      <w:r>
        <w:rPr>
          <w:sz w:val="28"/>
          <w:szCs w:val="28"/>
        </w:rPr>
        <w:t>)?</w:t>
      </w:r>
    </w:p>
    <w:p w:rsidR="00840515" w:rsidRDefault="00840515" w:rsidP="00840515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Moj</w:t>
      </w:r>
      <w:proofErr w:type="spellEnd"/>
      <w:r>
        <w:rPr>
          <w:sz w:val="28"/>
          <w:szCs w:val="28"/>
        </w:rPr>
        <w:t xml:space="preserve"> stan se </w:t>
      </w:r>
      <w:proofErr w:type="spellStart"/>
      <w:r>
        <w:rPr>
          <w:sz w:val="28"/>
          <w:szCs w:val="28"/>
        </w:rPr>
        <w:t>nalazi</w:t>
      </w:r>
      <w:proofErr w:type="spellEnd"/>
      <w:r>
        <w:rPr>
          <w:sz w:val="28"/>
          <w:szCs w:val="28"/>
        </w:rPr>
        <w:t xml:space="preserve"> na </w:t>
      </w:r>
      <w:r>
        <w:rPr>
          <w:sz w:val="28"/>
          <w:szCs w:val="28"/>
          <w:u w:val="single"/>
        </w:rPr>
        <w:t xml:space="preserve">             </w:t>
      </w:r>
      <w:proofErr w:type="spellStart"/>
      <w:r>
        <w:rPr>
          <w:sz w:val="28"/>
          <w:szCs w:val="28"/>
          <w:u w:val="single"/>
        </w:rPr>
        <w:t>kraju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grada</w:t>
      </w:r>
      <w:proofErr w:type="spellEnd"/>
      <w:r>
        <w:rPr>
          <w:sz w:val="28"/>
          <w:szCs w:val="28"/>
          <w:u w:val="single"/>
        </w:rPr>
        <w:t xml:space="preserve">                                     </w:t>
      </w:r>
      <w:r>
        <w:rPr>
          <w:sz w:val="28"/>
          <w:szCs w:val="28"/>
        </w:rPr>
        <w:t xml:space="preserve"> (kraj, grad).</w:t>
      </w:r>
    </w:p>
    <w:p w:rsidR="00840515" w:rsidRDefault="00840515" w:rsidP="00840515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Jučer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šetao</w:t>
      </w:r>
      <w:proofErr w:type="spellEnd"/>
      <w:r>
        <w:rPr>
          <w:sz w:val="28"/>
          <w:szCs w:val="28"/>
        </w:rPr>
        <w:t xml:space="preserve"> s </w:t>
      </w:r>
      <w:r>
        <w:rPr>
          <w:sz w:val="28"/>
          <w:szCs w:val="28"/>
          <w:u w:val="single"/>
        </w:rPr>
        <w:t xml:space="preserve">        </w:t>
      </w:r>
      <w:proofErr w:type="spellStart"/>
      <w:r>
        <w:rPr>
          <w:sz w:val="28"/>
          <w:szCs w:val="28"/>
          <w:u w:val="single"/>
        </w:rPr>
        <w:t>prijateljem</w:t>
      </w:r>
      <w:proofErr w:type="spellEnd"/>
      <w:r>
        <w:rPr>
          <w:sz w:val="28"/>
          <w:szCs w:val="28"/>
          <w:u w:val="single"/>
        </w:rPr>
        <w:t xml:space="preserve">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prijatelj</w:t>
      </w:r>
      <w:proofErr w:type="spellEnd"/>
      <w:r>
        <w:rPr>
          <w:sz w:val="28"/>
          <w:szCs w:val="28"/>
        </w:rPr>
        <w:t>).</w:t>
      </w:r>
    </w:p>
    <w:p w:rsidR="00840515" w:rsidRDefault="00840515" w:rsidP="00840515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r>
        <w:rPr>
          <w:sz w:val="28"/>
          <w:szCs w:val="28"/>
          <w:u w:val="single"/>
        </w:rPr>
        <w:t xml:space="preserve">       </w:t>
      </w:r>
      <w:proofErr w:type="gramStart"/>
      <w:r>
        <w:rPr>
          <w:sz w:val="28"/>
          <w:szCs w:val="28"/>
          <w:u w:val="single"/>
        </w:rPr>
        <w:t>sobi</w:t>
      </w:r>
      <w:proofErr w:type="gramEnd"/>
      <w:r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</w:rPr>
        <w:t xml:space="preserve"> (soba) je </w:t>
      </w:r>
      <w:proofErr w:type="spellStart"/>
      <w:r>
        <w:rPr>
          <w:sz w:val="28"/>
          <w:szCs w:val="28"/>
        </w:rPr>
        <w:t>lijepi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namještaj</w:t>
      </w:r>
      <w:proofErr w:type="spellEnd"/>
      <w:r>
        <w:rPr>
          <w:sz w:val="28"/>
          <w:szCs w:val="28"/>
        </w:rPr>
        <w:t>.</w:t>
      </w:r>
    </w:p>
    <w:p w:rsidR="00840515" w:rsidRDefault="00840515" w:rsidP="00840515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>
        <w:rPr>
          <w:sz w:val="28"/>
          <w:szCs w:val="28"/>
          <w:u w:val="single"/>
        </w:rPr>
        <w:t xml:space="preserve">       </w:t>
      </w:r>
      <w:proofErr w:type="spellStart"/>
      <w:r>
        <w:rPr>
          <w:sz w:val="28"/>
          <w:szCs w:val="28"/>
          <w:u w:val="single"/>
        </w:rPr>
        <w:t>zidu</w:t>
      </w:r>
      <w:proofErr w:type="spellEnd"/>
      <w:r>
        <w:rPr>
          <w:sz w:val="28"/>
          <w:szCs w:val="28"/>
          <w:u w:val="single"/>
        </w:rPr>
        <w:t xml:space="preserve">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zid</w:t>
      </w:r>
      <w:proofErr w:type="spellEnd"/>
      <w:r>
        <w:rPr>
          <w:sz w:val="28"/>
          <w:szCs w:val="28"/>
        </w:rPr>
        <w:t xml:space="preserve">) visi </w:t>
      </w:r>
      <w:proofErr w:type="spellStart"/>
      <w:r>
        <w:rPr>
          <w:sz w:val="28"/>
          <w:szCs w:val="28"/>
        </w:rPr>
        <w:t>slika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</w:t>
      </w:r>
      <w:proofErr w:type="spellStart"/>
      <w:r>
        <w:rPr>
          <w:sz w:val="28"/>
          <w:szCs w:val="28"/>
          <w:u w:val="single"/>
        </w:rPr>
        <w:t>predsjednika</w:t>
      </w:r>
      <w:proofErr w:type="spellEnd"/>
      <w:r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predsjednik</w:t>
      </w:r>
      <w:proofErr w:type="spellEnd"/>
      <w:r>
        <w:rPr>
          <w:sz w:val="28"/>
          <w:szCs w:val="28"/>
        </w:rPr>
        <w:t>).</w:t>
      </w:r>
    </w:p>
    <w:p w:rsidR="00840515" w:rsidRDefault="00840515" w:rsidP="00840515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Ležim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na 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  <w:u w:val="single"/>
        </w:rPr>
        <w:t>krevetu</w:t>
      </w:r>
      <w:proofErr w:type="gramEnd"/>
      <w:r>
        <w:rPr>
          <w:sz w:val="28"/>
          <w:szCs w:val="28"/>
          <w:u w:val="single"/>
        </w:rPr>
        <w:t xml:space="preserve">                       </w:t>
      </w:r>
      <w:r>
        <w:rPr>
          <w:sz w:val="28"/>
          <w:szCs w:val="28"/>
        </w:rPr>
        <w:t xml:space="preserve"> (krevet) i </w:t>
      </w:r>
      <w:proofErr w:type="spellStart"/>
      <w:r>
        <w:rPr>
          <w:sz w:val="28"/>
          <w:szCs w:val="28"/>
        </w:rPr>
        <w:t>spavam</w:t>
      </w:r>
      <w:proofErr w:type="spellEnd"/>
      <w:r>
        <w:rPr>
          <w:sz w:val="28"/>
          <w:szCs w:val="28"/>
        </w:rPr>
        <w:t>.</w:t>
      </w:r>
    </w:p>
    <w:p w:rsidR="00840515" w:rsidRDefault="00840515" w:rsidP="00840515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Marija je u </w:t>
      </w:r>
      <w:r>
        <w:rPr>
          <w:sz w:val="28"/>
          <w:szCs w:val="28"/>
          <w:u w:val="single"/>
        </w:rPr>
        <w:t xml:space="preserve">        </w:t>
      </w:r>
      <w:proofErr w:type="spellStart"/>
      <w:r>
        <w:rPr>
          <w:sz w:val="28"/>
          <w:szCs w:val="28"/>
          <w:u w:val="single"/>
        </w:rPr>
        <w:t>školi</w:t>
      </w:r>
      <w:proofErr w:type="spellEnd"/>
      <w:r>
        <w:rPr>
          <w:sz w:val="28"/>
          <w:szCs w:val="28"/>
          <w:u w:val="single"/>
        </w:rPr>
        <w:t xml:space="preserve">                       </w:t>
      </w:r>
      <w:r>
        <w:rPr>
          <w:sz w:val="28"/>
          <w:szCs w:val="28"/>
        </w:rPr>
        <w:t xml:space="preserve"> (škola).</w:t>
      </w:r>
    </w:p>
    <w:p w:rsidR="00840515" w:rsidRDefault="00840515" w:rsidP="00840515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Knjiga</w:t>
      </w:r>
      <w:proofErr w:type="spellEnd"/>
      <w:r>
        <w:rPr>
          <w:sz w:val="28"/>
          <w:szCs w:val="28"/>
        </w:rPr>
        <w:t xml:space="preserve"> je </w:t>
      </w:r>
      <w:proofErr w:type="gramStart"/>
      <w:r>
        <w:rPr>
          <w:sz w:val="28"/>
          <w:szCs w:val="28"/>
        </w:rPr>
        <w:t xml:space="preserve">na 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  <w:u w:val="single"/>
        </w:rPr>
        <w:t>stolu</w:t>
      </w:r>
      <w:proofErr w:type="gramEnd"/>
      <w:r>
        <w:rPr>
          <w:sz w:val="28"/>
          <w:szCs w:val="28"/>
          <w:u w:val="single"/>
        </w:rPr>
        <w:t xml:space="preserve">                     </w:t>
      </w:r>
      <w:r>
        <w:rPr>
          <w:sz w:val="28"/>
          <w:szCs w:val="28"/>
        </w:rPr>
        <w:t xml:space="preserve"> (stol).</w:t>
      </w:r>
    </w:p>
    <w:p w:rsidR="00840515" w:rsidRDefault="00840515" w:rsidP="00840515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 </w:t>
      </w:r>
      <w:proofErr w:type="spellStart"/>
      <w:r>
        <w:rPr>
          <w:sz w:val="28"/>
          <w:szCs w:val="28"/>
        </w:rPr>
        <w:t>pijem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puno 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  <w:u w:val="single"/>
        </w:rPr>
        <w:t>vina</w:t>
      </w:r>
      <w:proofErr w:type="gramEnd"/>
      <w:r>
        <w:rPr>
          <w:sz w:val="28"/>
          <w:szCs w:val="28"/>
          <w:u w:val="single"/>
        </w:rPr>
        <w:t xml:space="preserve">                 </w:t>
      </w:r>
      <w:r>
        <w:rPr>
          <w:sz w:val="28"/>
          <w:szCs w:val="28"/>
        </w:rPr>
        <w:t xml:space="preserve"> (vino).</w:t>
      </w:r>
    </w:p>
    <w:p w:rsidR="00840515" w:rsidRDefault="00840515" w:rsidP="00840515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Volim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čitati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</w:t>
      </w:r>
      <w:proofErr w:type="spellStart"/>
      <w:r>
        <w:rPr>
          <w:sz w:val="28"/>
          <w:szCs w:val="28"/>
          <w:u w:val="single"/>
        </w:rPr>
        <w:t>poeziju</w:t>
      </w:r>
      <w:proofErr w:type="spellEnd"/>
      <w:r>
        <w:rPr>
          <w:sz w:val="28"/>
          <w:szCs w:val="28"/>
          <w:u w:val="single"/>
        </w:rPr>
        <w:t xml:space="preserve">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poezija</w:t>
      </w:r>
      <w:proofErr w:type="spellEnd"/>
      <w:r>
        <w:rPr>
          <w:sz w:val="28"/>
          <w:szCs w:val="28"/>
        </w:rPr>
        <w:t>).</w:t>
      </w:r>
    </w:p>
    <w:p w:rsidR="00840515" w:rsidRDefault="00840515" w:rsidP="00840515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Boca</w:t>
      </w:r>
      <w:proofErr w:type="spellEnd"/>
      <w:r>
        <w:rPr>
          <w:sz w:val="28"/>
          <w:szCs w:val="28"/>
        </w:rPr>
        <w:t xml:space="preserve"> je puna </w:t>
      </w:r>
      <w:r>
        <w:rPr>
          <w:sz w:val="28"/>
          <w:szCs w:val="28"/>
          <w:u w:val="single"/>
        </w:rPr>
        <w:t xml:space="preserve">            </w:t>
      </w:r>
      <w:proofErr w:type="spellStart"/>
      <w:r>
        <w:rPr>
          <w:sz w:val="28"/>
          <w:szCs w:val="28"/>
          <w:u w:val="single"/>
        </w:rPr>
        <w:t>vode</w:t>
      </w:r>
      <w:proofErr w:type="spellEnd"/>
      <w:r>
        <w:rPr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</w:rPr>
        <w:t xml:space="preserve"> (voda).</w:t>
      </w:r>
    </w:p>
    <w:p w:rsidR="00840515" w:rsidRDefault="00840515" w:rsidP="00840515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Živimo</w:t>
      </w:r>
      <w:proofErr w:type="spellEnd"/>
      <w:r>
        <w:rPr>
          <w:sz w:val="28"/>
          <w:szCs w:val="28"/>
        </w:rPr>
        <w:t xml:space="preserve"> u </w:t>
      </w:r>
      <w:r>
        <w:rPr>
          <w:sz w:val="28"/>
          <w:szCs w:val="28"/>
          <w:u w:val="single"/>
        </w:rPr>
        <w:t xml:space="preserve">             </w:t>
      </w:r>
      <w:proofErr w:type="spellStart"/>
      <w:r>
        <w:rPr>
          <w:sz w:val="28"/>
          <w:szCs w:val="28"/>
          <w:u w:val="single"/>
        </w:rPr>
        <w:t>kući</w:t>
      </w:r>
      <w:proofErr w:type="spellEnd"/>
      <w:r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kuća</w:t>
      </w:r>
      <w:proofErr w:type="spellEnd"/>
      <w:r>
        <w:rPr>
          <w:sz w:val="28"/>
          <w:szCs w:val="28"/>
        </w:rPr>
        <w:t xml:space="preserve">) s </w:t>
      </w:r>
      <w:r>
        <w:rPr>
          <w:sz w:val="28"/>
          <w:szCs w:val="28"/>
          <w:u w:val="single"/>
        </w:rPr>
        <w:t xml:space="preserve">          </w:t>
      </w:r>
      <w:proofErr w:type="spellStart"/>
      <w:r>
        <w:rPr>
          <w:sz w:val="28"/>
          <w:szCs w:val="28"/>
          <w:u w:val="single"/>
        </w:rPr>
        <w:t>vrtom</w:t>
      </w:r>
      <w:proofErr w:type="spellEnd"/>
      <w:r>
        <w:rPr>
          <w:sz w:val="28"/>
          <w:szCs w:val="28"/>
          <w:u w:val="single"/>
        </w:rPr>
        <w:t xml:space="preserve">              </w:t>
      </w:r>
      <w:r>
        <w:rPr>
          <w:sz w:val="28"/>
          <w:szCs w:val="28"/>
        </w:rPr>
        <w:t xml:space="preserve"> (vrt).</w:t>
      </w:r>
    </w:p>
    <w:p w:rsidR="00840515" w:rsidRDefault="00840515" w:rsidP="00840515">
      <w:pPr>
        <w:ind w:left="283"/>
        <w:jc w:val="both"/>
        <w:rPr>
          <w:sz w:val="28"/>
          <w:szCs w:val="28"/>
        </w:rPr>
      </w:pPr>
    </w:p>
    <w:p w:rsidR="00840515" w:rsidRDefault="00840515" w:rsidP="00840515">
      <w:pPr>
        <w:jc w:val="both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Ispunite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ispravan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oblik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glagola</w:t>
      </w:r>
      <w:proofErr w:type="spellEnd"/>
      <w:r>
        <w:rPr>
          <w:i/>
          <w:iCs/>
          <w:sz w:val="28"/>
          <w:szCs w:val="28"/>
        </w:rPr>
        <w:t xml:space="preserve"> u </w:t>
      </w:r>
      <w:proofErr w:type="spellStart"/>
      <w:r>
        <w:rPr>
          <w:i/>
          <w:iCs/>
          <w:sz w:val="28"/>
          <w:szCs w:val="28"/>
        </w:rPr>
        <w:t>zagradi</w:t>
      </w:r>
      <w:proofErr w:type="spellEnd"/>
      <w:r>
        <w:rPr>
          <w:i/>
          <w:iCs/>
          <w:sz w:val="28"/>
          <w:szCs w:val="28"/>
        </w:rPr>
        <w:t>!</w:t>
      </w:r>
    </w:p>
    <w:p w:rsidR="00840515" w:rsidRDefault="00840515" w:rsidP="00840515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Ovaj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grad 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  <w:u w:val="single"/>
        </w:rPr>
        <w:t>se</w:t>
      </w:r>
      <w:proofErr w:type="gram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zove</w:t>
      </w:r>
      <w:proofErr w:type="spellEnd"/>
      <w:r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zvati</w:t>
      </w:r>
      <w:proofErr w:type="spellEnd"/>
      <w:r>
        <w:rPr>
          <w:sz w:val="28"/>
          <w:szCs w:val="28"/>
        </w:rPr>
        <w:t xml:space="preserve"> se) Brno.</w:t>
      </w:r>
    </w:p>
    <w:p w:rsidR="00840515" w:rsidRDefault="00840515" w:rsidP="00840515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Često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</w:t>
      </w:r>
      <w:proofErr w:type="spellStart"/>
      <w:proofErr w:type="gramStart"/>
      <w:r>
        <w:rPr>
          <w:sz w:val="28"/>
          <w:szCs w:val="28"/>
          <w:u w:val="single"/>
        </w:rPr>
        <w:t>putujem</w:t>
      </w:r>
      <w:proofErr w:type="spellEnd"/>
      <w:r>
        <w:rPr>
          <w:sz w:val="28"/>
          <w:szCs w:val="28"/>
          <w:u w:val="single"/>
        </w:rPr>
        <w:t xml:space="preserve">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ja</w:t>
      </w:r>
      <w:proofErr w:type="spellEnd"/>
      <w:proofErr w:type="gramEnd"/>
      <w:r>
        <w:rPr>
          <w:sz w:val="28"/>
          <w:szCs w:val="28"/>
        </w:rPr>
        <w:t xml:space="preserve">, putovati) u </w:t>
      </w:r>
      <w:proofErr w:type="spellStart"/>
      <w:r>
        <w:rPr>
          <w:sz w:val="28"/>
          <w:szCs w:val="28"/>
        </w:rPr>
        <w:t>inozemstvo</w:t>
      </w:r>
      <w:proofErr w:type="spellEnd"/>
      <w:r>
        <w:rPr>
          <w:sz w:val="28"/>
          <w:szCs w:val="28"/>
        </w:rPr>
        <w:t>.</w:t>
      </w:r>
    </w:p>
    <w:p w:rsidR="00840515" w:rsidRDefault="00840515" w:rsidP="00840515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Gdje</w:t>
      </w:r>
      <w:proofErr w:type="spellEnd"/>
      <w:r>
        <w:rPr>
          <w:sz w:val="28"/>
          <w:szCs w:val="28"/>
        </w:rPr>
        <w:t xml:space="preserve"> je? 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</w:t>
      </w:r>
      <w:proofErr w:type="spellEnd"/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  <w:u w:val="single"/>
        </w:rPr>
        <w:t xml:space="preserve">ne </w:t>
      </w:r>
      <w:proofErr w:type="spellStart"/>
      <w:r>
        <w:rPr>
          <w:sz w:val="28"/>
          <w:szCs w:val="28"/>
          <w:u w:val="single"/>
        </w:rPr>
        <w:t>vidim</w:t>
      </w:r>
      <w:proofErr w:type="spellEnd"/>
      <w:r>
        <w:rPr>
          <w:sz w:val="28"/>
          <w:szCs w:val="28"/>
          <w:u w:val="single"/>
        </w:rPr>
        <w:t xml:space="preserve">                        </w:t>
      </w:r>
      <w:r>
        <w:rPr>
          <w:sz w:val="28"/>
          <w:szCs w:val="28"/>
        </w:rPr>
        <w:t xml:space="preserve"> (ne </w:t>
      </w:r>
      <w:proofErr w:type="spellStart"/>
      <w:r>
        <w:rPr>
          <w:sz w:val="28"/>
          <w:szCs w:val="28"/>
        </w:rPr>
        <w:t>vidjeti</w:t>
      </w:r>
      <w:proofErr w:type="spellEnd"/>
      <w:r>
        <w:rPr>
          <w:sz w:val="28"/>
          <w:szCs w:val="28"/>
        </w:rPr>
        <w:t>).</w:t>
      </w:r>
    </w:p>
    <w:p w:rsidR="00840515" w:rsidRDefault="00840515" w:rsidP="00840515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Jedna </w:t>
      </w: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prijateljica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</w:t>
      </w:r>
      <w:proofErr w:type="gramStart"/>
      <w:r>
        <w:rPr>
          <w:sz w:val="28"/>
          <w:szCs w:val="28"/>
          <w:u w:val="single"/>
        </w:rPr>
        <w:t>živi</w:t>
      </w:r>
      <w:r>
        <w:rPr>
          <w:sz w:val="28"/>
          <w:szCs w:val="28"/>
          <w:u w:val="single"/>
        </w:rPr>
        <w:t xml:space="preserve">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živjeti</w:t>
      </w:r>
      <w:proofErr w:type="spellEnd"/>
      <w:proofErr w:type="gramEnd"/>
      <w:r>
        <w:rPr>
          <w:sz w:val="28"/>
          <w:szCs w:val="28"/>
        </w:rPr>
        <w:t xml:space="preserve">) u </w:t>
      </w:r>
      <w:proofErr w:type="spellStart"/>
      <w:r>
        <w:rPr>
          <w:sz w:val="28"/>
          <w:szCs w:val="28"/>
        </w:rPr>
        <w:t>Dalmaciji</w:t>
      </w:r>
      <w:proofErr w:type="spellEnd"/>
      <w:r>
        <w:rPr>
          <w:sz w:val="28"/>
          <w:szCs w:val="28"/>
        </w:rPr>
        <w:t>.</w:t>
      </w:r>
    </w:p>
    <w:p w:rsidR="00840515" w:rsidRDefault="00840515" w:rsidP="00840515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Koliko </w:t>
      </w:r>
      <w:proofErr w:type="spellStart"/>
      <w:r>
        <w:rPr>
          <w:sz w:val="28"/>
          <w:szCs w:val="28"/>
        </w:rPr>
        <w:t>godina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</w:t>
      </w:r>
      <w:proofErr w:type="spellStart"/>
      <w:r>
        <w:rPr>
          <w:sz w:val="28"/>
          <w:szCs w:val="28"/>
          <w:u w:val="single"/>
        </w:rPr>
        <w:t>učite</w:t>
      </w:r>
      <w:proofErr w:type="spellEnd"/>
      <w:r>
        <w:rPr>
          <w:sz w:val="28"/>
          <w:szCs w:val="28"/>
          <w:u w:val="single"/>
        </w:rPr>
        <w:t xml:space="preserve">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vi</w:t>
      </w:r>
      <w:proofErr w:type="spellEnd"/>
      <w:r>
        <w:rPr>
          <w:sz w:val="28"/>
          <w:szCs w:val="28"/>
        </w:rPr>
        <w:t xml:space="preserve">, učiti) </w:t>
      </w:r>
      <w:proofErr w:type="spellStart"/>
      <w:r>
        <w:rPr>
          <w:sz w:val="28"/>
          <w:szCs w:val="28"/>
        </w:rPr>
        <w:t>hrvatski</w:t>
      </w:r>
      <w:proofErr w:type="spellEnd"/>
      <w:r>
        <w:rPr>
          <w:sz w:val="28"/>
          <w:szCs w:val="28"/>
        </w:rPr>
        <w:t>?</w:t>
      </w:r>
    </w:p>
    <w:p w:rsidR="00840515" w:rsidRDefault="00840515" w:rsidP="00840515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Obično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</w:t>
      </w:r>
      <w:proofErr w:type="spellStart"/>
      <w:r>
        <w:rPr>
          <w:sz w:val="28"/>
          <w:szCs w:val="28"/>
          <w:u w:val="single"/>
        </w:rPr>
        <w:t>spavamo</w:t>
      </w:r>
      <w:proofErr w:type="spellEnd"/>
      <w:r>
        <w:rPr>
          <w:sz w:val="28"/>
          <w:szCs w:val="28"/>
          <w:u w:val="single"/>
        </w:rPr>
        <w:t xml:space="preserve">                         </w:t>
      </w:r>
      <w:r>
        <w:rPr>
          <w:sz w:val="28"/>
          <w:szCs w:val="28"/>
        </w:rPr>
        <w:t xml:space="preserve"> (mi, </w:t>
      </w:r>
      <w:proofErr w:type="spellStart"/>
      <w:r>
        <w:rPr>
          <w:sz w:val="28"/>
          <w:szCs w:val="28"/>
        </w:rPr>
        <w:t>spavati</w:t>
      </w:r>
      <w:proofErr w:type="spellEnd"/>
      <w:r>
        <w:rPr>
          <w:sz w:val="28"/>
          <w:szCs w:val="28"/>
        </w:rPr>
        <w:t xml:space="preserve">) 8 </w:t>
      </w:r>
      <w:proofErr w:type="spellStart"/>
      <w:r>
        <w:rPr>
          <w:sz w:val="28"/>
          <w:szCs w:val="28"/>
        </w:rPr>
        <w:t>sati</w:t>
      </w:r>
      <w:proofErr w:type="spellEnd"/>
      <w:r>
        <w:rPr>
          <w:sz w:val="28"/>
          <w:szCs w:val="28"/>
        </w:rPr>
        <w:t>.</w:t>
      </w:r>
    </w:p>
    <w:p w:rsidR="00840515" w:rsidRDefault="00840515" w:rsidP="00840515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(Ti, </w:t>
      </w:r>
      <w:proofErr w:type="spellStart"/>
      <w:r>
        <w:rPr>
          <w:sz w:val="28"/>
          <w:szCs w:val="28"/>
        </w:rPr>
        <w:t>govoriti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  <w:u w:val="single"/>
        </w:rPr>
        <w:t xml:space="preserve">     </w:t>
      </w:r>
      <w:proofErr w:type="spellStart"/>
      <w:r>
        <w:rPr>
          <w:sz w:val="28"/>
          <w:szCs w:val="28"/>
          <w:u w:val="single"/>
        </w:rPr>
        <w:t>Govoriš</w:t>
      </w:r>
      <w:proofErr w:type="spellEnd"/>
      <w:r>
        <w:rPr>
          <w:sz w:val="28"/>
          <w:szCs w:val="28"/>
          <w:u w:val="single"/>
        </w:rPr>
        <w:t xml:space="preserve">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engleski</w:t>
      </w:r>
      <w:proofErr w:type="spellEnd"/>
      <w:r>
        <w:rPr>
          <w:sz w:val="28"/>
          <w:szCs w:val="28"/>
        </w:rPr>
        <w:t>?</w:t>
      </w:r>
    </w:p>
    <w:p w:rsidR="00840515" w:rsidRDefault="00840515" w:rsidP="00840515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Mi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čitati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  <w:u w:val="single"/>
        </w:rPr>
        <w:t xml:space="preserve">        </w:t>
      </w:r>
      <w:proofErr w:type="spellStart"/>
      <w:r>
        <w:rPr>
          <w:sz w:val="28"/>
          <w:szCs w:val="28"/>
          <w:u w:val="single"/>
        </w:rPr>
        <w:t>Čitamo</w:t>
      </w:r>
      <w:proofErr w:type="spellEnd"/>
      <w:r>
        <w:rPr>
          <w:sz w:val="28"/>
          <w:szCs w:val="28"/>
          <w:u w:val="single"/>
        </w:rPr>
        <w:t xml:space="preserve">                               </w:t>
      </w:r>
      <w:r>
        <w:rPr>
          <w:sz w:val="28"/>
          <w:szCs w:val="28"/>
        </w:rPr>
        <w:t xml:space="preserve"> puno </w:t>
      </w:r>
      <w:proofErr w:type="spellStart"/>
      <w:r>
        <w:rPr>
          <w:sz w:val="28"/>
          <w:szCs w:val="28"/>
        </w:rPr>
        <w:t>knjiga</w:t>
      </w:r>
      <w:proofErr w:type="spellEnd"/>
      <w:r>
        <w:rPr>
          <w:sz w:val="28"/>
          <w:szCs w:val="28"/>
        </w:rPr>
        <w:t>.</w:t>
      </w:r>
    </w:p>
    <w:p w:rsidR="00840515" w:rsidRDefault="00840515" w:rsidP="00840515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imati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  <w:u w:val="single"/>
        </w:rPr>
        <w:t xml:space="preserve">             </w:t>
      </w:r>
      <w:proofErr w:type="spellStart"/>
      <w:r>
        <w:rPr>
          <w:sz w:val="28"/>
          <w:szCs w:val="28"/>
          <w:u w:val="single"/>
        </w:rPr>
        <w:t>Imam</w:t>
      </w:r>
      <w:proofErr w:type="spellEnd"/>
      <w:r>
        <w:rPr>
          <w:sz w:val="28"/>
          <w:szCs w:val="28"/>
          <w:u w:val="single"/>
        </w:rPr>
        <w:t xml:space="preserve">                         </w:t>
      </w:r>
      <w:r>
        <w:rPr>
          <w:sz w:val="28"/>
          <w:szCs w:val="28"/>
        </w:rPr>
        <w:t xml:space="preserve"> jednu sestru.</w:t>
      </w:r>
    </w:p>
    <w:p w:rsidR="00840515" w:rsidRDefault="00840515" w:rsidP="00840515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vi</w:t>
      </w:r>
      <w:proofErr w:type="spellEnd"/>
      <w:r>
        <w:rPr>
          <w:sz w:val="28"/>
          <w:szCs w:val="28"/>
        </w:rPr>
        <w:t xml:space="preserve">, raditi) </w:t>
      </w:r>
      <w:r>
        <w:rPr>
          <w:sz w:val="28"/>
          <w:szCs w:val="28"/>
          <w:u w:val="single"/>
        </w:rPr>
        <w:t xml:space="preserve">           </w:t>
      </w:r>
      <w:proofErr w:type="spellStart"/>
      <w:r>
        <w:rPr>
          <w:sz w:val="28"/>
          <w:szCs w:val="28"/>
          <w:u w:val="single"/>
        </w:rPr>
        <w:t>Radite</w:t>
      </w:r>
      <w:proofErr w:type="spellEnd"/>
      <w:r>
        <w:rPr>
          <w:sz w:val="28"/>
          <w:szCs w:val="28"/>
          <w:u w:val="single"/>
        </w:rPr>
        <w:t xml:space="preserve">                        </w:t>
      </w:r>
      <w:r>
        <w:rPr>
          <w:sz w:val="28"/>
          <w:szCs w:val="28"/>
        </w:rPr>
        <w:t xml:space="preserve"> u centru.</w:t>
      </w:r>
    </w:p>
    <w:p w:rsidR="00840515" w:rsidRDefault="00840515" w:rsidP="00840515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Gdje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</w:t>
      </w:r>
      <w:proofErr w:type="gramStart"/>
      <w:r>
        <w:rPr>
          <w:sz w:val="28"/>
          <w:szCs w:val="28"/>
          <w:u w:val="single"/>
        </w:rPr>
        <w:t>stanujete</w:t>
      </w:r>
      <w:r>
        <w:rPr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vi</w:t>
      </w:r>
      <w:proofErr w:type="spellEnd"/>
      <w:proofErr w:type="gramEnd"/>
      <w:r>
        <w:rPr>
          <w:sz w:val="28"/>
          <w:szCs w:val="28"/>
        </w:rPr>
        <w:t>, stanovati)?</w:t>
      </w:r>
    </w:p>
    <w:p w:rsidR="00840515" w:rsidRDefault="00840515" w:rsidP="00840515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Uvijek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</w:t>
      </w:r>
      <w:proofErr w:type="spellStart"/>
      <w:r>
        <w:rPr>
          <w:sz w:val="28"/>
          <w:szCs w:val="28"/>
          <w:u w:val="single"/>
        </w:rPr>
        <w:t>ljetujemo</w:t>
      </w:r>
      <w:proofErr w:type="spellEnd"/>
      <w:r>
        <w:rPr>
          <w:sz w:val="28"/>
          <w:szCs w:val="28"/>
          <w:u w:val="single"/>
        </w:rPr>
        <w:t xml:space="preserve">                     </w:t>
      </w:r>
      <w:r>
        <w:rPr>
          <w:sz w:val="28"/>
          <w:szCs w:val="28"/>
        </w:rPr>
        <w:t xml:space="preserve"> (mi, </w:t>
      </w:r>
      <w:proofErr w:type="spellStart"/>
      <w:r>
        <w:rPr>
          <w:sz w:val="28"/>
          <w:szCs w:val="28"/>
        </w:rPr>
        <w:t>ljetovati</w:t>
      </w:r>
      <w:proofErr w:type="spellEnd"/>
      <w:r>
        <w:rPr>
          <w:sz w:val="28"/>
          <w:szCs w:val="28"/>
        </w:rPr>
        <w:t>) na moru.</w:t>
      </w:r>
    </w:p>
    <w:p w:rsidR="00840515" w:rsidRDefault="00840515" w:rsidP="00840515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Nina </w:t>
      </w:r>
      <w:r>
        <w:rPr>
          <w:sz w:val="28"/>
          <w:szCs w:val="28"/>
          <w:u w:val="single"/>
        </w:rPr>
        <w:t xml:space="preserve">           </w:t>
      </w:r>
      <w:r>
        <w:rPr>
          <w:sz w:val="28"/>
          <w:szCs w:val="28"/>
          <w:u w:val="single"/>
        </w:rPr>
        <w:t>kupuje</w:t>
      </w:r>
      <w:proofErr w:type="gramEnd"/>
      <w:r>
        <w:rPr>
          <w:sz w:val="28"/>
          <w:szCs w:val="28"/>
          <w:u w:val="single"/>
        </w:rPr>
        <w:t xml:space="preserve">                    </w:t>
      </w:r>
      <w:r>
        <w:rPr>
          <w:sz w:val="28"/>
          <w:szCs w:val="28"/>
        </w:rPr>
        <w:t xml:space="preserve"> (kupovati) stan u centru.</w:t>
      </w:r>
    </w:p>
    <w:p w:rsidR="00840515" w:rsidRDefault="00840515" w:rsidP="00840515">
      <w:pPr>
        <w:rPr>
          <w:sz w:val="28"/>
          <w:szCs w:val="28"/>
        </w:rPr>
      </w:pPr>
    </w:p>
    <w:p w:rsidR="00840515" w:rsidRDefault="00840515" w:rsidP="00840515">
      <w:pPr>
        <w:jc w:val="both"/>
        <w:outlineLvl w:val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Převeďte do budoucnosti!</w:t>
      </w:r>
    </w:p>
    <w:p w:rsidR="00840515" w:rsidRDefault="00840515" w:rsidP="0084051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Volim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otići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inozemstvo</w:t>
      </w:r>
      <w:proofErr w:type="spellEnd"/>
      <w:r>
        <w:rPr>
          <w:sz w:val="28"/>
          <w:szCs w:val="28"/>
        </w:rPr>
        <w:t>.</w:t>
      </w:r>
      <w:r w:rsidR="005F481C">
        <w:rPr>
          <w:sz w:val="28"/>
          <w:szCs w:val="28"/>
        </w:rPr>
        <w:t xml:space="preserve"> </w:t>
      </w:r>
      <w:proofErr w:type="spellStart"/>
      <w:r w:rsidR="005F481C">
        <w:rPr>
          <w:sz w:val="28"/>
          <w:szCs w:val="28"/>
        </w:rPr>
        <w:t>Voljet</w:t>
      </w:r>
      <w:proofErr w:type="spellEnd"/>
      <w:r w:rsidR="005F481C">
        <w:rPr>
          <w:sz w:val="28"/>
          <w:szCs w:val="28"/>
        </w:rPr>
        <w:t xml:space="preserve"> </w:t>
      </w:r>
      <w:proofErr w:type="spellStart"/>
      <w:r w:rsidR="005F481C">
        <w:rPr>
          <w:sz w:val="28"/>
          <w:szCs w:val="28"/>
        </w:rPr>
        <w:t>ću</w:t>
      </w:r>
      <w:proofErr w:type="spellEnd"/>
      <w:r w:rsidR="005F481C">
        <w:rPr>
          <w:sz w:val="28"/>
          <w:szCs w:val="28"/>
        </w:rPr>
        <w:t xml:space="preserve"> </w:t>
      </w:r>
      <w:proofErr w:type="spellStart"/>
      <w:r w:rsidR="005F481C">
        <w:rPr>
          <w:sz w:val="28"/>
          <w:szCs w:val="28"/>
        </w:rPr>
        <w:t>otići</w:t>
      </w:r>
      <w:proofErr w:type="spellEnd"/>
      <w:r w:rsidR="005F481C">
        <w:rPr>
          <w:sz w:val="28"/>
          <w:szCs w:val="28"/>
        </w:rPr>
        <w:t>…</w:t>
      </w:r>
    </w:p>
    <w:p w:rsidR="00840515" w:rsidRDefault="00840515" w:rsidP="0084051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Razgovaramo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tvojim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problemima</w:t>
      </w:r>
      <w:proofErr w:type="spellEnd"/>
      <w:r>
        <w:rPr>
          <w:sz w:val="28"/>
          <w:szCs w:val="28"/>
        </w:rPr>
        <w:t>.</w:t>
      </w:r>
      <w:r w:rsidR="005F481C">
        <w:rPr>
          <w:sz w:val="28"/>
          <w:szCs w:val="28"/>
        </w:rPr>
        <w:t xml:space="preserve"> </w:t>
      </w:r>
      <w:proofErr w:type="spellStart"/>
      <w:r w:rsidR="005F481C">
        <w:rPr>
          <w:sz w:val="28"/>
          <w:szCs w:val="28"/>
        </w:rPr>
        <w:t>Razgovarat</w:t>
      </w:r>
      <w:proofErr w:type="spellEnd"/>
      <w:r w:rsidR="005F481C">
        <w:rPr>
          <w:sz w:val="28"/>
          <w:szCs w:val="28"/>
        </w:rPr>
        <w:t xml:space="preserve"> </w:t>
      </w:r>
      <w:proofErr w:type="spellStart"/>
      <w:r w:rsidR="005F481C">
        <w:rPr>
          <w:sz w:val="28"/>
          <w:szCs w:val="28"/>
        </w:rPr>
        <w:t>ćemo</w:t>
      </w:r>
      <w:proofErr w:type="spellEnd"/>
      <w:r w:rsidR="005F481C">
        <w:rPr>
          <w:sz w:val="28"/>
          <w:szCs w:val="28"/>
        </w:rPr>
        <w:t>…</w:t>
      </w:r>
    </w:p>
    <w:p w:rsidR="00840515" w:rsidRDefault="00840515" w:rsidP="0084051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Kako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zove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tvoj</w:t>
      </w:r>
      <w:proofErr w:type="spellEnd"/>
      <w:r>
        <w:rPr>
          <w:sz w:val="28"/>
          <w:szCs w:val="28"/>
        </w:rPr>
        <w:t xml:space="preserve"> sin?</w:t>
      </w:r>
      <w:r w:rsidR="005F481C">
        <w:rPr>
          <w:sz w:val="28"/>
          <w:szCs w:val="28"/>
        </w:rPr>
        <w:t xml:space="preserve"> </w:t>
      </w:r>
      <w:proofErr w:type="spellStart"/>
      <w:r w:rsidR="005F481C">
        <w:rPr>
          <w:sz w:val="28"/>
          <w:szCs w:val="28"/>
        </w:rPr>
        <w:t>Kako</w:t>
      </w:r>
      <w:proofErr w:type="spellEnd"/>
      <w:r w:rsidR="005F481C">
        <w:rPr>
          <w:sz w:val="28"/>
          <w:szCs w:val="28"/>
        </w:rPr>
        <w:t xml:space="preserve"> </w:t>
      </w:r>
      <w:proofErr w:type="spellStart"/>
      <w:r w:rsidR="005F481C">
        <w:rPr>
          <w:sz w:val="28"/>
          <w:szCs w:val="28"/>
        </w:rPr>
        <w:t>će</w:t>
      </w:r>
      <w:proofErr w:type="spellEnd"/>
      <w:r w:rsidR="005F481C">
        <w:rPr>
          <w:sz w:val="28"/>
          <w:szCs w:val="28"/>
        </w:rPr>
        <w:t xml:space="preserve"> se </w:t>
      </w:r>
      <w:proofErr w:type="spellStart"/>
      <w:r w:rsidR="005F481C">
        <w:rPr>
          <w:sz w:val="28"/>
          <w:szCs w:val="28"/>
        </w:rPr>
        <w:t>zvati</w:t>
      </w:r>
      <w:proofErr w:type="spellEnd"/>
      <w:r w:rsidR="005F481C">
        <w:rPr>
          <w:sz w:val="28"/>
          <w:szCs w:val="28"/>
        </w:rPr>
        <w:t>…</w:t>
      </w:r>
    </w:p>
    <w:p w:rsidR="005F481C" w:rsidRDefault="00840515" w:rsidP="008405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 jedem </w:t>
      </w:r>
      <w:proofErr w:type="spellStart"/>
      <w:r>
        <w:rPr>
          <w:sz w:val="28"/>
          <w:szCs w:val="28"/>
        </w:rPr>
        <w:t>ribe</w:t>
      </w:r>
      <w:proofErr w:type="spellEnd"/>
      <w:r>
        <w:rPr>
          <w:sz w:val="28"/>
          <w:szCs w:val="28"/>
        </w:rPr>
        <w:t>.</w:t>
      </w:r>
      <w:r w:rsidR="005F481C">
        <w:rPr>
          <w:sz w:val="28"/>
          <w:szCs w:val="28"/>
        </w:rPr>
        <w:t xml:space="preserve"> </w:t>
      </w:r>
      <w:proofErr w:type="spellStart"/>
      <w:r w:rsidR="005F481C">
        <w:rPr>
          <w:sz w:val="28"/>
          <w:szCs w:val="28"/>
        </w:rPr>
        <w:t>Neću</w:t>
      </w:r>
      <w:proofErr w:type="spellEnd"/>
      <w:r w:rsidR="005F481C">
        <w:rPr>
          <w:sz w:val="28"/>
          <w:szCs w:val="28"/>
        </w:rPr>
        <w:t xml:space="preserve"> </w:t>
      </w:r>
      <w:proofErr w:type="spellStart"/>
      <w:r w:rsidR="005F481C">
        <w:rPr>
          <w:sz w:val="28"/>
          <w:szCs w:val="28"/>
        </w:rPr>
        <w:t>jesti</w:t>
      </w:r>
      <w:proofErr w:type="spellEnd"/>
      <w:r w:rsidR="005F481C">
        <w:rPr>
          <w:sz w:val="28"/>
          <w:szCs w:val="28"/>
        </w:rPr>
        <w:t>…</w:t>
      </w:r>
    </w:p>
    <w:p w:rsidR="00840515" w:rsidRDefault="00840515" w:rsidP="0084051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Moram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pisati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domaću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zadaću</w:t>
      </w:r>
      <w:proofErr w:type="spellEnd"/>
      <w:r>
        <w:rPr>
          <w:sz w:val="28"/>
          <w:szCs w:val="28"/>
        </w:rPr>
        <w:t>.</w:t>
      </w:r>
      <w:r w:rsidR="005F481C">
        <w:rPr>
          <w:sz w:val="28"/>
          <w:szCs w:val="28"/>
        </w:rPr>
        <w:t xml:space="preserve"> </w:t>
      </w:r>
      <w:proofErr w:type="spellStart"/>
      <w:r w:rsidR="005F481C">
        <w:rPr>
          <w:sz w:val="28"/>
          <w:szCs w:val="28"/>
        </w:rPr>
        <w:t>Morat</w:t>
      </w:r>
      <w:proofErr w:type="spellEnd"/>
      <w:r w:rsidR="005F481C">
        <w:rPr>
          <w:sz w:val="28"/>
          <w:szCs w:val="28"/>
        </w:rPr>
        <w:t xml:space="preserve"> </w:t>
      </w:r>
      <w:proofErr w:type="spellStart"/>
      <w:r w:rsidR="005F481C">
        <w:rPr>
          <w:sz w:val="28"/>
          <w:szCs w:val="28"/>
        </w:rPr>
        <w:t>ću</w:t>
      </w:r>
      <w:proofErr w:type="spellEnd"/>
      <w:r w:rsidR="005F481C">
        <w:rPr>
          <w:sz w:val="28"/>
          <w:szCs w:val="28"/>
        </w:rPr>
        <w:t xml:space="preserve"> </w:t>
      </w:r>
      <w:proofErr w:type="spellStart"/>
      <w:r w:rsidR="005F481C">
        <w:rPr>
          <w:sz w:val="28"/>
          <w:szCs w:val="28"/>
        </w:rPr>
        <w:t>pisati</w:t>
      </w:r>
      <w:proofErr w:type="spellEnd"/>
      <w:r w:rsidR="005F481C">
        <w:rPr>
          <w:sz w:val="28"/>
          <w:szCs w:val="28"/>
        </w:rPr>
        <w:t>…</w:t>
      </w:r>
    </w:p>
    <w:p w:rsidR="00840515" w:rsidRDefault="00840515" w:rsidP="0084051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Stanujem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novom</w:t>
      </w:r>
      <w:proofErr w:type="spellEnd"/>
      <w:r>
        <w:rPr>
          <w:sz w:val="28"/>
          <w:szCs w:val="28"/>
        </w:rPr>
        <w:t xml:space="preserve"> stanu.</w:t>
      </w:r>
      <w:r w:rsidR="005F481C">
        <w:rPr>
          <w:sz w:val="28"/>
          <w:szCs w:val="28"/>
        </w:rPr>
        <w:t xml:space="preserve"> Stanovat </w:t>
      </w:r>
      <w:proofErr w:type="spellStart"/>
      <w:r w:rsidR="005F481C">
        <w:rPr>
          <w:sz w:val="28"/>
          <w:szCs w:val="28"/>
        </w:rPr>
        <w:t>ću</w:t>
      </w:r>
      <w:proofErr w:type="spellEnd"/>
      <w:r w:rsidR="005F481C">
        <w:rPr>
          <w:sz w:val="28"/>
          <w:szCs w:val="28"/>
        </w:rPr>
        <w:t>…</w:t>
      </w:r>
    </w:p>
    <w:p w:rsidR="00840515" w:rsidRDefault="00840515" w:rsidP="0084051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Volimo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hrvatsku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glazbu</w:t>
      </w:r>
      <w:proofErr w:type="spellEnd"/>
      <w:r>
        <w:rPr>
          <w:sz w:val="28"/>
          <w:szCs w:val="28"/>
        </w:rPr>
        <w:t>.</w:t>
      </w:r>
      <w:r w:rsidR="005F481C">
        <w:rPr>
          <w:sz w:val="28"/>
          <w:szCs w:val="28"/>
        </w:rPr>
        <w:t xml:space="preserve"> </w:t>
      </w:r>
      <w:proofErr w:type="spellStart"/>
      <w:r w:rsidR="005F481C">
        <w:rPr>
          <w:sz w:val="28"/>
          <w:szCs w:val="28"/>
        </w:rPr>
        <w:t>Voljet</w:t>
      </w:r>
      <w:proofErr w:type="spellEnd"/>
      <w:r w:rsidR="005F481C">
        <w:rPr>
          <w:sz w:val="28"/>
          <w:szCs w:val="28"/>
        </w:rPr>
        <w:t xml:space="preserve"> </w:t>
      </w:r>
      <w:proofErr w:type="spellStart"/>
      <w:r w:rsidR="005F481C">
        <w:rPr>
          <w:sz w:val="28"/>
          <w:szCs w:val="28"/>
        </w:rPr>
        <w:t>ćemo</w:t>
      </w:r>
      <w:proofErr w:type="spellEnd"/>
      <w:r w:rsidR="005F481C">
        <w:rPr>
          <w:sz w:val="28"/>
          <w:szCs w:val="28"/>
        </w:rPr>
        <w:t>…</w:t>
      </w:r>
    </w:p>
    <w:p w:rsidR="00840515" w:rsidRDefault="00840515" w:rsidP="00840515">
      <w:pPr>
        <w:rPr>
          <w:sz w:val="28"/>
          <w:szCs w:val="28"/>
        </w:rPr>
      </w:pPr>
      <w:r>
        <w:rPr>
          <w:sz w:val="28"/>
          <w:szCs w:val="28"/>
        </w:rPr>
        <w:t xml:space="preserve">Goran ne </w:t>
      </w:r>
      <w:proofErr w:type="gramStart"/>
      <w:r>
        <w:rPr>
          <w:sz w:val="28"/>
          <w:szCs w:val="28"/>
        </w:rPr>
        <w:t>kupuje nove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traperice</w:t>
      </w:r>
      <w:proofErr w:type="spellEnd"/>
      <w:r>
        <w:rPr>
          <w:sz w:val="28"/>
          <w:szCs w:val="28"/>
        </w:rPr>
        <w:t>.</w:t>
      </w:r>
      <w:r w:rsidR="005F481C">
        <w:rPr>
          <w:sz w:val="28"/>
          <w:szCs w:val="28"/>
        </w:rPr>
        <w:t xml:space="preserve"> Goran </w:t>
      </w:r>
      <w:proofErr w:type="spellStart"/>
      <w:r w:rsidR="005F481C">
        <w:rPr>
          <w:sz w:val="28"/>
          <w:szCs w:val="28"/>
        </w:rPr>
        <w:t>neće</w:t>
      </w:r>
      <w:proofErr w:type="spellEnd"/>
      <w:r w:rsidR="005F481C">
        <w:rPr>
          <w:sz w:val="28"/>
          <w:szCs w:val="28"/>
        </w:rPr>
        <w:t xml:space="preserve"> kupovati…</w:t>
      </w:r>
    </w:p>
    <w:p w:rsidR="00840515" w:rsidRDefault="00840515" w:rsidP="00840515">
      <w:pPr>
        <w:rPr>
          <w:sz w:val="28"/>
          <w:szCs w:val="28"/>
        </w:rPr>
      </w:pPr>
      <w:r>
        <w:rPr>
          <w:sz w:val="28"/>
          <w:szCs w:val="28"/>
        </w:rPr>
        <w:t xml:space="preserve">Marija pije samo </w:t>
      </w:r>
      <w:proofErr w:type="spellStart"/>
      <w:r>
        <w:rPr>
          <w:sz w:val="28"/>
          <w:szCs w:val="28"/>
        </w:rPr>
        <w:t>crno</w:t>
      </w:r>
      <w:proofErr w:type="spellEnd"/>
      <w:r>
        <w:rPr>
          <w:sz w:val="28"/>
          <w:szCs w:val="28"/>
        </w:rPr>
        <w:t xml:space="preserve"> vino.</w:t>
      </w:r>
      <w:r w:rsidR="005F481C">
        <w:rPr>
          <w:sz w:val="28"/>
          <w:szCs w:val="28"/>
        </w:rPr>
        <w:t xml:space="preserve"> Marija </w:t>
      </w:r>
      <w:proofErr w:type="spellStart"/>
      <w:r w:rsidR="005F481C">
        <w:rPr>
          <w:sz w:val="28"/>
          <w:szCs w:val="28"/>
        </w:rPr>
        <w:t>će</w:t>
      </w:r>
      <w:proofErr w:type="spellEnd"/>
      <w:r w:rsidR="005F481C">
        <w:rPr>
          <w:sz w:val="28"/>
          <w:szCs w:val="28"/>
        </w:rPr>
        <w:t xml:space="preserve"> piti…</w:t>
      </w:r>
    </w:p>
    <w:p w:rsidR="00840515" w:rsidRDefault="00840515" w:rsidP="0084051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Kada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doručkujete</w:t>
      </w:r>
      <w:proofErr w:type="spellEnd"/>
      <w:proofErr w:type="gramEnd"/>
      <w:r>
        <w:rPr>
          <w:sz w:val="28"/>
          <w:szCs w:val="28"/>
        </w:rPr>
        <w:t>?</w:t>
      </w:r>
      <w:r w:rsidR="005F481C">
        <w:rPr>
          <w:sz w:val="28"/>
          <w:szCs w:val="28"/>
        </w:rPr>
        <w:t xml:space="preserve"> </w:t>
      </w:r>
      <w:proofErr w:type="spellStart"/>
      <w:r w:rsidR="005F481C">
        <w:rPr>
          <w:sz w:val="28"/>
          <w:szCs w:val="28"/>
        </w:rPr>
        <w:t>Kada</w:t>
      </w:r>
      <w:proofErr w:type="spellEnd"/>
      <w:r w:rsidR="005F481C">
        <w:rPr>
          <w:sz w:val="28"/>
          <w:szCs w:val="28"/>
        </w:rPr>
        <w:t xml:space="preserve"> </w:t>
      </w:r>
      <w:proofErr w:type="spellStart"/>
      <w:r w:rsidR="005F481C">
        <w:rPr>
          <w:sz w:val="28"/>
          <w:szCs w:val="28"/>
        </w:rPr>
        <w:t>ćete</w:t>
      </w:r>
      <w:proofErr w:type="spellEnd"/>
      <w:r w:rsidR="005F481C">
        <w:rPr>
          <w:sz w:val="28"/>
          <w:szCs w:val="28"/>
        </w:rPr>
        <w:t xml:space="preserve"> </w:t>
      </w:r>
      <w:proofErr w:type="spellStart"/>
      <w:r w:rsidR="005F481C">
        <w:rPr>
          <w:sz w:val="28"/>
          <w:szCs w:val="28"/>
        </w:rPr>
        <w:t>doručkovati</w:t>
      </w:r>
      <w:proofErr w:type="spellEnd"/>
      <w:r w:rsidR="005F481C">
        <w:rPr>
          <w:sz w:val="28"/>
          <w:szCs w:val="28"/>
        </w:rPr>
        <w:t>?</w:t>
      </w:r>
    </w:p>
    <w:p w:rsidR="00840515" w:rsidRDefault="00840515" w:rsidP="0084051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Pišemo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domaću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zadaću</w:t>
      </w:r>
      <w:proofErr w:type="spellEnd"/>
      <w:r>
        <w:rPr>
          <w:sz w:val="28"/>
          <w:szCs w:val="28"/>
        </w:rPr>
        <w:t>.</w:t>
      </w:r>
      <w:r w:rsidR="005F481C">
        <w:rPr>
          <w:sz w:val="28"/>
          <w:szCs w:val="28"/>
        </w:rPr>
        <w:t xml:space="preserve"> </w:t>
      </w:r>
      <w:proofErr w:type="spellStart"/>
      <w:r w:rsidR="005F481C">
        <w:rPr>
          <w:sz w:val="28"/>
          <w:szCs w:val="28"/>
        </w:rPr>
        <w:t>Pisat</w:t>
      </w:r>
      <w:proofErr w:type="spellEnd"/>
      <w:r w:rsidR="005F481C">
        <w:rPr>
          <w:sz w:val="28"/>
          <w:szCs w:val="28"/>
        </w:rPr>
        <w:t xml:space="preserve"> </w:t>
      </w:r>
      <w:proofErr w:type="spellStart"/>
      <w:r w:rsidR="005F481C">
        <w:rPr>
          <w:sz w:val="28"/>
          <w:szCs w:val="28"/>
        </w:rPr>
        <w:t>ćemo</w:t>
      </w:r>
      <w:proofErr w:type="spellEnd"/>
      <w:r w:rsidR="005F481C">
        <w:rPr>
          <w:sz w:val="28"/>
          <w:szCs w:val="28"/>
        </w:rPr>
        <w:t>…</w:t>
      </w:r>
    </w:p>
    <w:p w:rsidR="00840515" w:rsidRDefault="00840515" w:rsidP="0084051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Trčim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posao</w:t>
      </w:r>
      <w:proofErr w:type="spellEnd"/>
      <w:r>
        <w:rPr>
          <w:sz w:val="28"/>
          <w:szCs w:val="28"/>
        </w:rPr>
        <w:t>.</w:t>
      </w:r>
      <w:r w:rsidR="005F481C">
        <w:rPr>
          <w:sz w:val="28"/>
          <w:szCs w:val="28"/>
        </w:rPr>
        <w:t xml:space="preserve"> </w:t>
      </w:r>
      <w:proofErr w:type="spellStart"/>
      <w:r w:rsidR="005F481C">
        <w:rPr>
          <w:sz w:val="28"/>
          <w:szCs w:val="28"/>
        </w:rPr>
        <w:t>Trčat</w:t>
      </w:r>
      <w:proofErr w:type="spellEnd"/>
      <w:r w:rsidR="005F481C">
        <w:rPr>
          <w:sz w:val="28"/>
          <w:szCs w:val="28"/>
        </w:rPr>
        <w:t xml:space="preserve"> </w:t>
      </w:r>
      <w:proofErr w:type="spellStart"/>
      <w:r w:rsidR="005F481C">
        <w:rPr>
          <w:sz w:val="28"/>
          <w:szCs w:val="28"/>
        </w:rPr>
        <w:t>ću</w:t>
      </w:r>
      <w:proofErr w:type="spellEnd"/>
      <w:r w:rsidR="005F481C">
        <w:rPr>
          <w:sz w:val="28"/>
          <w:szCs w:val="28"/>
        </w:rPr>
        <w:t>…</w:t>
      </w:r>
    </w:p>
    <w:p w:rsidR="00840515" w:rsidRDefault="00840515" w:rsidP="0084051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Slušam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novi</w:t>
      </w:r>
      <w:proofErr w:type="spellEnd"/>
      <w:r>
        <w:rPr>
          <w:sz w:val="28"/>
          <w:szCs w:val="28"/>
        </w:rPr>
        <w:t xml:space="preserve"> CD Olivera </w:t>
      </w:r>
      <w:proofErr w:type="spellStart"/>
      <w:r>
        <w:rPr>
          <w:sz w:val="28"/>
          <w:szCs w:val="28"/>
        </w:rPr>
        <w:t>Dragojevića</w:t>
      </w:r>
      <w:proofErr w:type="spellEnd"/>
      <w:r>
        <w:rPr>
          <w:sz w:val="28"/>
          <w:szCs w:val="28"/>
        </w:rPr>
        <w:t>.</w:t>
      </w:r>
      <w:r w:rsidR="005F481C">
        <w:rPr>
          <w:sz w:val="28"/>
          <w:szCs w:val="28"/>
        </w:rPr>
        <w:t xml:space="preserve"> </w:t>
      </w:r>
      <w:proofErr w:type="spellStart"/>
      <w:r w:rsidR="005F481C">
        <w:rPr>
          <w:sz w:val="28"/>
          <w:szCs w:val="28"/>
        </w:rPr>
        <w:t>Slušat</w:t>
      </w:r>
      <w:proofErr w:type="spellEnd"/>
      <w:r w:rsidR="005F481C">
        <w:rPr>
          <w:sz w:val="28"/>
          <w:szCs w:val="28"/>
        </w:rPr>
        <w:t xml:space="preserve"> </w:t>
      </w:r>
      <w:proofErr w:type="spellStart"/>
      <w:r w:rsidR="005F481C">
        <w:rPr>
          <w:sz w:val="28"/>
          <w:szCs w:val="28"/>
        </w:rPr>
        <w:t>ću</w:t>
      </w:r>
      <w:proofErr w:type="spellEnd"/>
      <w:r w:rsidR="005F481C">
        <w:rPr>
          <w:sz w:val="28"/>
          <w:szCs w:val="28"/>
        </w:rPr>
        <w:t xml:space="preserve"> ….</w:t>
      </w:r>
    </w:p>
    <w:p w:rsidR="00840515" w:rsidRDefault="00840515" w:rsidP="00840515">
      <w:pPr>
        <w:rPr>
          <w:sz w:val="28"/>
          <w:szCs w:val="28"/>
        </w:rPr>
      </w:pPr>
      <w:r>
        <w:rPr>
          <w:sz w:val="28"/>
          <w:szCs w:val="28"/>
        </w:rPr>
        <w:t xml:space="preserve">Moji </w:t>
      </w:r>
      <w:proofErr w:type="spellStart"/>
      <w:r>
        <w:rPr>
          <w:sz w:val="28"/>
          <w:szCs w:val="28"/>
        </w:rPr>
        <w:t>roditelji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žive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kući</w:t>
      </w:r>
      <w:proofErr w:type="spellEnd"/>
      <w:r>
        <w:rPr>
          <w:sz w:val="28"/>
          <w:szCs w:val="28"/>
        </w:rPr>
        <w:t>.</w:t>
      </w:r>
      <w:r w:rsidR="005F481C">
        <w:rPr>
          <w:sz w:val="28"/>
          <w:szCs w:val="28"/>
        </w:rPr>
        <w:t xml:space="preserve"> Moji </w:t>
      </w:r>
      <w:proofErr w:type="spellStart"/>
      <w:r w:rsidR="005F481C">
        <w:rPr>
          <w:sz w:val="28"/>
          <w:szCs w:val="28"/>
        </w:rPr>
        <w:t>roditelji</w:t>
      </w:r>
      <w:proofErr w:type="spellEnd"/>
      <w:r w:rsidR="005F481C">
        <w:rPr>
          <w:sz w:val="28"/>
          <w:szCs w:val="28"/>
        </w:rPr>
        <w:t xml:space="preserve"> </w:t>
      </w:r>
      <w:proofErr w:type="spellStart"/>
      <w:r w:rsidR="005F481C">
        <w:rPr>
          <w:sz w:val="28"/>
          <w:szCs w:val="28"/>
        </w:rPr>
        <w:t>će</w:t>
      </w:r>
      <w:proofErr w:type="spellEnd"/>
      <w:r w:rsidR="005F481C">
        <w:rPr>
          <w:sz w:val="28"/>
          <w:szCs w:val="28"/>
        </w:rPr>
        <w:t xml:space="preserve"> </w:t>
      </w:r>
      <w:proofErr w:type="spellStart"/>
      <w:r w:rsidR="005F481C">
        <w:rPr>
          <w:sz w:val="28"/>
          <w:szCs w:val="28"/>
        </w:rPr>
        <w:t>živjeti</w:t>
      </w:r>
      <w:proofErr w:type="spellEnd"/>
      <w:r w:rsidR="005F481C">
        <w:rPr>
          <w:sz w:val="28"/>
          <w:szCs w:val="28"/>
        </w:rPr>
        <w:t>…</w:t>
      </w:r>
    </w:p>
    <w:p w:rsidR="00840515" w:rsidRDefault="00840515" w:rsidP="00840515">
      <w:pPr>
        <w:rPr>
          <w:sz w:val="28"/>
          <w:szCs w:val="28"/>
        </w:rPr>
      </w:pPr>
      <w:r>
        <w:rPr>
          <w:sz w:val="28"/>
          <w:szCs w:val="28"/>
        </w:rPr>
        <w:t xml:space="preserve">Martin ne voli </w:t>
      </w:r>
      <w:proofErr w:type="spellStart"/>
      <w:r>
        <w:rPr>
          <w:sz w:val="28"/>
          <w:szCs w:val="28"/>
        </w:rPr>
        <w:t>hladnu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kavu</w:t>
      </w:r>
      <w:proofErr w:type="spellEnd"/>
      <w:r>
        <w:rPr>
          <w:sz w:val="28"/>
          <w:szCs w:val="28"/>
        </w:rPr>
        <w:t>.</w:t>
      </w:r>
      <w:r w:rsidR="005F481C">
        <w:rPr>
          <w:sz w:val="28"/>
          <w:szCs w:val="28"/>
        </w:rPr>
        <w:t xml:space="preserve"> Martin </w:t>
      </w:r>
      <w:proofErr w:type="spellStart"/>
      <w:r w:rsidR="005F481C">
        <w:rPr>
          <w:sz w:val="28"/>
          <w:szCs w:val="28"/>
        </w:rPr>
        <w:t>neće</w:t>
      </w:r>
      <w:proofErr w:type="spellEnd"/>
      <w:r w:rsidR="005F481C">
        <w:rPr>
          <w:sz w:val="28"/>
          <w:szCs w:val="28"/>
        </w:rPr>
        <w:t xml:space="preserve"> </w:t>
      </w:r>
      <w:proofErr w:type="spellStart"/>
      <w:r w:rsidR="005F481C">
        <w:rPr>
          <w:sz w:val="28"/>
          <w:szCs w:val="28"/>
        </w:rPr>
        <w:t>voljeti</w:t>
      </w:r>
      <w:proofErr w:type="spellEnd"/>
      <w:r w:rsidR="005F481C">
        <w:rPr>
          <w:sz w:val="28"/>
          <w:szCs w:val="28"/>
        </w:rPr>
        <w:t xml:space="preserve"> …</w:t>
      </w:r>
    </w:p>
    <w:p w:rsidR="00840515" w:rsidRDefault="00840515" w:rsidP="0084051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želim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ići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Hrvatsku</w:t>
      </w:r>
      <w:proofErr w:type="spellEnd"/>
      <w:r>
        <w:rPr>
          <w:sz w:val="28"/>
          <w:szCs w:val="28"/>
        </w:rPr>
        <w:t>.</w:t>
      </w:r>
      <w:r w:rsidR="005F481C">
        <w:rPr>
          <w:sz w:val="28"/>
          <w:szCs w:val="28"/>
        </w:rPr>
        <w:t xml:space="preserve"> </w:t>
      </w:r>
      <w:proofErr w:type="spellStart"/>
      <w:r w:rsidR="005F481C">
        <w:rPr>
          <w:sz w:val="28"/>
          <w:szCs w:val="28"/>
        </w:rPr>
        <w:t>Ja</w:t>
      </w:r>
      <w:proofErr w:type="spellEnd"/>
      <w:r w:rsidR="005F481C">
        <w:rPr>
          <w:sz w:val="28"/>
          <w:szCs w:val="28"/>
        </w:rPr>
        <w:t xml:space="preserve"> </w:t>
      </w:r>
      <w:proofErr w:type="spellStart"/>
      <w:r w:rsidR="005F481C">
        <w:rPr>
          <w:sz w:val="28"/>
          <w:szCs w:val="28"/>
        </w:rPr>
        <w:t>ću</w:t>
      </w:r>
      <w:proofErr w:type="spellEnd"/>
      <w:r w:rsidR="005F481C">
        <w:rPr>
          <w:sz w:val="28"/>
          <w:szCs w:val="28"/>
        </w:rPr>
        <w:t xml:space="preserve"> </w:t>
      </w:r>
      <w:proofErr w:type="spellStart"/>
      <w:r w:rsidR="005F481C">
        <w:rPr>
          <w:sz w:val="28"/>
          <w:szCs w:val="28"/>
        </w:rPr>
        <w:t>željeti</w:t>
      </w:r>
      <w:proofErr w:type="spellEnd"/>
      <w:r w:rsidR="005F481C">
        <w:rPr>
          <w:sz w:val="28"/>
          <w:szCs w:val="28"/>
        </w:rPr>
        <w:t xml:space="preserve"> ići…</w:t>
      </w:r>
      <w:bookmarkStart w:id="0" w:name="_GoBack"/>
      <w:bookmarkEnd w:id="0"/>
    </w:p>
    <w:p w:rsidR="00840515" w:rsidRDefault="00840515" w:rsidP="00840515"/>
    <w:p w:rsidR="00840515" w:rsidRDefault="00840515" w:rsidP="00840515">
      <w:pPr>
        <w:rPr>
          <w:sz w:val="32"/>
          <w:szCs w:val="32"/>
          <w:u w:val="single"/>
        </w:rPr>
      </w:pPr>
    </w:p>
    <w:p w:rsidR="00840515" w:rsidRDefault="00840515" w:rsidP="00840515">
      <w:pPr>
        <w:spacing w:after="280" w:line="240" w:lineRule="atLeast"/>
        <w:contextualSpacing/>
        <w:jc w:val="both"/>
        <w:rPr>
          <w:i/>
          <w:iCs/>
          <w:sz w:val="32"/>
          <w:szCs w:val="32"/>
        </w:rPr>
      </w:pPr>
    </w:p>
    <w:p w:rsidR="00840515" w:rsidRDefault="00840515" w:rsidP="00840515">
      <w:pPr>
        <w:spacing w:after="280" w:line="240" w:lineRule="atLeast"/>
        <w:contextualSpacing/>
        <w:jc w:val="both"/>
        <w:rPr>
          <w:i/>
          <w:iCs/>
          <w:sz w:val="32"/>
          <w:szCs w:val="32"/>
        </w:rPr>
      </w:pPr>
    </w:p>
    <w:p w:rsidR="00840515" w:rsidRDefault="00840515" w:rsidP="00840515">
      <w:pPr>
        <w:spacing w:after="280" w:line="240" w:lineRule="atLeast"/>
        <w:contextualSpacing/>
        <w:jc w:val="both"/>
        <w:rPr>
          <w:sz w:val="32"/>
          <w:szCs w:val="32"/>
        </w:rPr>
      </w:pPr>
      <w:proofErr w:type="spellStart"/>
      <w:r>
        <w:rPr>
          <w:i/>
          <w:iCs/>
          <w:sz w:val="32"/>
          <w:szCs w:val="32"/>
        </w:rPr>
        <w:t>Dopunite</w:t>
      </w:r>
      <w:proofErr w:type="spellEnd"/>
      <w:r>
        <w:rPr>
          <w:i/>
          <w:iCs/>
          <w:sz w:val="32"/>
          <w:szCs w:val="32"/>
        </w:rPr>
        <w:t xml:space="preserve"> </w:t>
      </w:r>
      <w:proofErr w:type="spellStart"/>
      <w:r>
        <w:rPr>
          <w:i/>
          <w:iCs/>
          <w:sz w:val="32"/>
          <w:szCs w:val="32"/>
        </w:rPr>
        <w:t>odgovarajući</w:t>
      </w:r>
      <w:proofErr w:type="spellEnd"/>
      <w:r>
        <w:rPr>
          <w:i/>
          <w:iCs/>
          <w:sz w:val="32"/>
          <w:szCs w:val="32"/>
        </w:rPr>
        <w:t xml:space="preserve"> </w:t>
      </w:r>
      <w:proofErr w:type="spellStart"/>
      <w:r>
        <w:rPr>
          <w:i/>
          <w:iCs/>
          <w:sz w:val="32"/>
          <w:szCs w:val="32"/>
        </w:rPr>
        <w:t>prijedlog</w:t>
      </w:r>
      <w:proofErr w:type="spellEnd"/>
      <w:r>
        <w:rPr>
          <w:i/>
          <w:iCs/>
          <w:sz w:val="32"/>
          <w:szCs w:val="32"/>
        </w:rPr>
        <w:t>!</w:t>
      </w:r>
    </w:p>
    <w:p w:rsidR="00840515" w:rsidRDefault="00840515" w:rsidP="00840515">
      <w:pPr>
        <w:spacing w:line="240" w:lineRule="atLeast"/>
        <w:rPr>
          <w:sz w:val="32"/>
          <w:szCs w:val="32"/>
        </w:rPr>
      </w:pPr>
      <w:proofErr w:type="spellStart"/>
      <w:r>
        <w:rPr>
          <w:sz w:val="32"/>
          <w:szCs w:val="32"/>
        </w:rPr>
        <w:t>Moja</w:t>
      </w:r>
      <w:proofErr w:type="spellEnd"/>
      <w:r>
        <w:rPr>
          <w:sz w:val="32"/>
          <w:szCs w:val="32"/>
        </w:rPr>
        <w:t xml:space="preserve"> mama </w:t>
      </w:r>
      <w:proofErr w:type="spellStart"/>
      <w:r>
        <w:rPr>
          <w:sz w:val="32"/>
          <w:szCs w:val="32"/>
        </w:rPr>
        <w:t>radi</w:t>
      </w:r>
      <w:proofErr w:type="spellEnd"/>
      <w:r>
        <w:rPr>
          <w:sz w:val="32"/>
          <w:szCs w:val="32"/>
          <w:u w:val="single"/>
        </w:rPr>
        <w:tab/>
      </w:r>
      <w:r w:rsidR="005F481C">
        <w:rPr>
          <w:sz w:val="32"/>
          <w:szCs w:val="32"/>
          <w:u w:val="single"/>
        </w:rPr>
        <w:t>u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centru.</w:t>
      </w:r>
    </w:p>
    <w:p w:rsidR="00840515" w:rsidRDefault="00840515" w:rsidP="00840515">
      <w:pPr>
        <w:spacing w:line="240" w:lineRule="atLeast"/>
        <w:rPr>
          <w:sz w:val="32"/>
          <w:szCs w:val="32"/>
        </w:rPr>
      </w:pPr>
      <w:proofErr w:type="spellStart"/>
      <w:r>
        <w:rPr>
          <w:sz w:val="32"/>
          <w:szCs w:val="32"/>
        </w:rPr>
        <w:t>Ljeti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ćemo</w:t>
      </w:r>
      <w:proofErr w:type="spellEnd"/>
      <w:r>
        <w:rPr>
          <w:sz w:val="32"/>
          <w:szCs w:val="32"/>
        </w:rPr>
        <w:t xml:space="preserve"> putovati</w:t>
      </w:r>
      <w:r>
        <w:rPr>
          <w:sz w:val="32"/>
          <w:szCs w:val="32"/>
          <w:u w:val="single"/>
        </w:rPr>
        <w:tab/>
      </w:r>
      <w:r w:rsidR="005F481C">
        <w:rPr>
          <w:sz w:val="32"/>
          <w:szCs w:val="32"/>
          <w:u w:val="single"/>
        </w:rPr>
        <w:t>u</w:t>
      </w:r>
      <w:r>
        <w:rPr>
          <w:sz w:val="32"/>
          <w:szCs w:val="32"/>
          <w:u w:val="single"/>
        </w:rPr>
        <w:tab/>
        <w:t xml:space="preserve"> </w:t>
      </w:r>
      <w:proofErr w:type="spellStart"/>
      <w:r>
        <w:rPr>
          <w:sz w:val="32"/>
          <w:szCs w:val="32"/>
        </w:rPr>
        <w:t>Španjolsku</w:t>
      </w:r>
      <w:proofErr w:type="spellEnd"/>
      <w:r>
        <w:rPr>
          <w:sz w:val="32"/>
          <w:szCs w:val="32"/>
        </w:rPr>
        <w:t>.</w:t>
      </w:r>
    </w:p>
    <w:p w:rsidR="00840515" w:rsidRDefault="00840515" w:rsidP="00840515">
      <w:pPr>
        <w:spacing w:line="240" w:lineRule="atLeast"/>
        <w:rPr>
          <w:sz w:val="32"/>
          <w:szCs w:val="32"/>
        </w:rPr>
      </w:pPr>
      <w:proofErr w:type="spellStart"/>
      <w:r>
        <w:rPr>
          <w:sz w:val="32"/>
          <w:szCs w:val="32"/>
        </w:rPr>
        <w:t>Svi</w:t>
      </w:r>
      <w:proofErr w:type="spellEnd"/>
      <w:r>
        <w:rPr>
          <w:sz w:val="32"/>
          <w:szCs w:val="32"/>
        </w:rPr>
        <w:t xml:space="preserve"> stoje </w:t>
      </w:r>
      <w:r>
        <w:rPr>
          <w:sz w:val="32"/>
          <w:szCs w:val="32"/>
          <w:u w:val="single"/>
        </w:rPr>
        <w:tab/>
      </w:r>
      <w:r w:rsidR="005F481C">
        <w:rPr>
          <w:sz w:val="32"/>
          <w:szCs w:val="32"/>
          <w:u w:val="single"/>
        </w:rPr>
        <w:t>oko/</w:t>
      </w:r>
      <w:proofErr w:type="spellStart"/>
      <w:r w:rsidR="005F481C">
        <w:rPr>
          <w:sz w:val="32"/>
          <w:szCs w:val="32"/>
          <w:u w:val="single"/>
        </w:rPr>
        <w:t>pored</w:t>
      </w:r>
      <w:proofErr w:type="spellEnd"/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profesora.</w:t>
      </w:r>
    </w:p>
    <w:p w:rsidR="00840515" w:rsidRDefault="00840515" w:rsidP="00840515">
      <w:pPr>
        <w:spacing w:line="240" w:lineRule="atLeast"/>
        <w:rPr>
          <w:sz w:val="32"/>
          <w:szCs w:val="32"/>
        </w:rPr>
      </w:pPr>
      <w:proofErr w:type="spellStart"/>
      <w:r>
        <w:rPr>
          <w:sz w:val="32"/>
          <w:szCs w:val="32"/>
        </w:rPr>
        <w:t>Nikako</w:t>
      </w:r>
      <w:proofErr w:type="spellEnd"/>
      <w:r>
        <w:rPr>
          <w:sz w:val="32"/>
          <w:szCs w:val="32"/>
        </w:rPr>
        <w:t xml:space="preserve"> ne </w:t>
      </w:r>
      <w:proofErr w:type="spellStart"/>
      <w:r>
        <w:rPr>
          <w:sz w:val="32"/>
          <w:szCs w:val="32"/>
        </w:rPr>
        <w:t>volim</w:t>
      </w:r>
      <w:proofErr w:type="spellEnd"/>
      <w:r>
        <w:rPr>
          <w:sz w:val="32"/>
          <w:szCs w:val="32"/>
        </w:rPr>
        <w:t xml:space="preserve"> sok  </w:t>
      </w:r>
      <w:r>
        <w:rPr>
          <w:sz w:val="32"/>
          <w:szCs w:val="32"/>
          <w:u w:val="single"/>
        </w:rPr>
        <w:tab/>
        <w:t xml:space="preserve"> </w:t>
      </w:r>
      <w:r>
        <w:rPr>
          <w:sz w:val="32"/>
          <w:szCs w:val="32"/>
          <w:u w:val="single"/>
        </w:rPr>
        <w:tab/>
      </w:r>
      <w:r w:rsidR="005F481C">
        <w:rPr>
          <w:sz w:val="32"/>
          <w:szCs w:val="32"/>
          <w:u w:val="single"/>
        </w:rPr>
        <w:t xml:space="preserve">od </w:t>
      </w:r>
      <w:proofErr w:type="spellStart"/>
      <w:r>
        <w:rPr>
          <w:sz w:val="32"/>
          <w:szCs w:val="32"/>
        </w:rPr>
        <w:t>ananasa</w:t>
      </w:r>
      <w:proofErr w:type="spellEnd"/>
      <w:r>
        <w:rPr>
          <w:sz w:val="32"/>
          <w:szCs w:val="32"/>
        </w:rPr>
        <w:t>.</w:t>
      </w:r>
    </w:p>
    <w:p w:rsidR="00840515" w:rsidRDefault="00840515" w:rsidP="00840515">
      <w:pPr>
        <w:spacing w:line="240" w:lineRule="atLeast"/>
        <w:rPr>
          <w:sz w:val="32"/>
          <w:szCs w:val="32"/>
        </w:rPr>
      </w:pPr>
      <w:proofErr w:type="spellStart"/>
      <w:r>
        <w:rPr>
          <w:sz w:val="32"/>
          <w:szCs w:val="32"/>
        </w:rPr>
        <w:t>Moja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sestrična</w:t>
      </w:r>
      <w:proofErr w:type="spellEnd"/>
      <w:r>
        <w:rPr>
          <w:sz w:val="32"/>
          <w:szCs w:val="32"/>
        </w:rPr>
        <w:t xml:space="preserve"> je </w:t>
      </w:r>
      <w:r>
        <w:rPr>
          <w:sz w:val="32"/>
          <w:szCs w:val="32"/>
          <w:u w:val="single"/>
        </w:rPr>
        <w:tab/>
      </w:r>
      <w:proofErr w:type="spellStart"/>
      <w:r w:rsidR="005F481C">
        <w:rPr>
          <w:sz w:val="32"/>
          <w:szCs w:val="32"/>
          <w:u w:val="single"/>
        </w:rPr>
        <w:t>iz</w:t>
      </w:r>
      <w:proofErr w:type="spellEnd"/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Bolivije</w:t>
      </w:r>
      <w:proofErr w:type="spellEnd"/>
      <w:r>
        <w:rPr>
          <w:sz w:val="32"/>
          <w:szCs w:val="32"/>
        </w:rPr>
        <w:t>.</w:t>
      </w:r>
    </w:p>
    <w:p w:rsidR="00840515" w:rsidRDefault="00840515" w:rsidP="00840515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Naši </w:t>
      </w:r>
      <w:proofErr w:type="spellStart"/>
      <w:r>
        <w:rPr>
          <w:sz w:val="32"/>
          <w:szCs w:val="32"/>
        </w:rPr>
        <w:t>prijatelji</w:t>
      </w:r>
      <w:proofErr w:type="spellEnd"/>
      <w:r>
        <w:rPr>
          <w:sz w:val="32"/>
          <w:szCs w:val="32"/>
        </w:rPr>
        <w:t xml:space="preserve"> stanuju </w:t>
      </w:r>
      <w:r>
        <w:rPr>
          <w:sz w:val="32"/>
          <w:szCs w:val="32"/>
          <w:u w:val="single"/>
        </w:rPr>
        <w:tab/>
      </w:r>
      <w:r w:rsidR="005F481C">
        <w:rPr>
          <w:sz w:val="32"/>
          <w:szCs w:val="32"/>
          <w:u w:val="single"/>
        </w:rPr>
        <w:t>na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trećem</w:t>
      </w:r>
      <w:proofErr w:type="spellEnd"/>
      <w:r>
        <w:rPr>
          <w:sz w:val="32"/>
          <w:szCs w:val="32"/>
        </w:rPr>
        <w:t xml:space="preserve"> katu.</w:t>
      </w:r>
    </w:p>
    <w:p w:rsidR="00840515" w:rsidRDefault="00840515" w:rsidP="00840515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  </w:t>
      </w:r>
      <w:proofErr w:type="spellStart"/>
      <w:r w:rsidR="005F481C">
        <w:rPr>
          <w:sz w:val="32"/>
          <w:szCs w:val="32"/>
          <w:u w:val="single"/>
        </w:rPr>
        <w:t>Ispod</w:t>
      </w:r>
      <w:proofErr w:type="spellEnd"/>
      <w:r w:rsidR="005F481C">
        <w:rPr>
          <w:sz w:val="32"/>
          <w:szCs w:val="32"/>
          <w:u w:val="single"/>
        </w:rPr>
        <w:t>/</w:t>
      </w:r>
      <w:proofErr w:type="spellStart"/>
      <w:r w:rsidR="005F481C">
        <w:rPr>
          <w:sz w:val="32"/>
          <w:szCs w:val="32"/>
          <w:u w:val="single"/>
        </w:rPr>
        <w:t>ispred</w:t>
      </w:r>
      <w:proofErr w:type="spellEnd"/>
      <w:r w:rsidR="005F481C">
        <w:rPr>
          <w:sz w:val="32"/>
          <w:szCs w:val="32"/>
          <w:u w:val="single"/>
        </w:rPr>
        <w:t>/</w:t>
      </w:r>
      <w:proofErr w:type="spellStart"/>
      <w:r w:rsidR="005F481C">
        <w:rPr>
          <w:sz w:val="32"/>
          <w:szCs w:val="32"/>
          <w:u w:val="single"/>
        </w:rPr>
        <w:t>pored</w:t>
      </w:r>
      <w:proofErr w:type="spellEnd"/>
      <w:r w:rsidR="005F481C">
        <w:rPr>
          <w:sz w:val="32"/>
          <w:szCs w:val="32"/>
          <w:u w:val="single"/>
        </w:rPr>
        <w:t>/pokraj</w:t>
      </w:r>
      <w:r>
        <w:rPr>
          <w:sz w:val="32"/>
          <w:szCs w:val="32"/>
          <w:u w:val="single"/>
        </w:rPr>
        <w:t xml:space="preserve">                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stola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imamo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mali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tepih</w:t>
      </w:r>
      <w:proofErr w:type="spellEnd"/>
      <w:r>
        <w:rPr>
          <w:sz w:val="32"/>
          <w:szCs w:val="32"/>
        </w:rPr>
        <w:t>.</w:t>
      </w:r>
    </w:p>
    <w:p w:rsidR="00840515" w:rsidRDefault="00840515" w:rsidP="00840515">
      <w:pPr>
        <w:spacing w:after="280" w:line="240" w:lineRule="atLeast"/>
        <w:contextualSpacing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Knjiga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je </w:t>
      </w:r>
      <w:r>
        <w:rPr>
          <w:sz w:val="32"/>
          <w:szCs w:val="32"/>
          <w:u w:val="single"/>
        </w:rPr>
        <w:t xml:space="preserve">          </w:t>
      </w:r>
      <w:r w:rsidR="005F481C">
        <w:rPr>
          <w:sz w:val="32"/>
          <w:szCs w:val="32"/>
          <w:u w:val="single"/>
        </w:rPr>
        <w:t>u</w:t>
      </w:r>
      <w:r>
        <w:rPr>
          <w:sz w:val="32"/>
          <w:szCs w:val="32"/>
          <w:u w:val="single"/>
        </w:rPr>
        <w:t xml:space="preserve">          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knjižnici</w:t>
      </w:r>
      <w:proofErr w:type="spellEnd"/>
      <w:proofErr w:type="gramEnd"/>
      <w:r>
        <w:rPr>
          <w:sz w:val="32"/>
          <w:szCs w:val="32"/>
        </w:rPr>
        <w:t>.</w:t>
      </w:r>
    </w:p>
    <w:p w:rsidR="00840515" w:rsidRDefault="00840515" w:rsidP="00840515">
      <w:pPr>
        <w:spacing w:after="280" w:line="240" w:lineRule="atLeast"/>
        <w:contextualSpacing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Večeras</w:t>
      </w:r>
      <w:proofErr w:type="spellEnd"/>
      <w:r>
        <w:rPr>
          <w:sz w:val="32"/>
          <w:szCs w:val="32"/>
        </w:rPr>
        <w:t xml:space="preserve"> idem </w:t>
      </w:r>
      <w:r>
        <w:rPr>
          <w:sz w:val="32"/>
          <w:szCs w:val="32"/>
          <w:u w:val="single"/>
        </w:rPr>
        <w:tab/>
      </w:r>
      <w:r w:rsidR="005F481C">
        <w:rPr>
          <w:sz w:val="32"/>
          <w:szCs w:val="32"/>
          <w:u w:val="single"/>
        </w:rPr>
        <w:t>s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prijateljicom</w:t>
      </w:r>
      <w:proofErr w:type="spellEnd"/>
      <w:r>
        <w:rPr>
          <w:sz w:val="32"/>
          <w:szCs w:val="32"/>
        </w:rPr>
        <w:t xml:space="preserve"> na </w:t>
      </w:r>
      <w:proofErr w:type="spellStart"/>
      <w:r>
        <w:rPr>
          <w:sz w:val="32"/>
          <w:szCs w:val="32"/>
        </w:rPr>
        <w:t>kavu</w:t>
      </w:r>
      <w:proofErr w:type="spellEnd"/>
      <w:r>
        <w:rPr>
          <w:sz w:val="32"/>
          <w:szCs w:val="32"/>
        </w:rPr>
        <w:t>.</w:t>
      </w:r>
    </w:p>
    <w:p w:rsidR="00840515" w:rsidRPr="00786C7B" w:rsidRDefault="00840515" w:rsidP="00840515">
      <w:pPr>
        <w:spacing w:after="280" w:line="240" w:lineRule="atLeast"/>
        <w:contextualSpacing/>
        <w:jc w:val="both"/>
        <w:rPr>
          <w:sz w:val="32"/>
          <w:szCs w:val="32"/>
          <w:u w:val="single"/>
        </w:rPr>
      </w:pPr>
      <w:proofErr w:type="spellStart"/>
      <w:r>
        <w:rPr>
          <w:sz w:val="32"/>
          <w:szCs w:val="32"/>
        </w:rPr>
        <w:t>Naša</w:t>
      </w:r>
      <w:proofErr w:type="spellEnd"/>
      <w:r>
        <w:rPr>
          <w:sz w:val="32"/>
          <w:szCs w:val="32"/>
        </w:rPr>
        <w:t xml:space="preserve"> mačka </w:t>
      </w:r>
      <w:proofErr w:type="spellStart"/>
      <w:r>
        <w:rPr>
          <w:sz w:val="32"/>
          <w:szCs w:val="32"/>
        </w:rPr>
        <w:t>stalno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leži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ab/>
      </w:r>
      <w:r w:rsidR="005F481C">
        <w:rPr>
          <w:sz w:val="32"/>
          <w:szCs w:val="32"/>
          <w:u w:val="single"/>
        </w:rPr>
        <w:t>pod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  <w:t xml:space="preserve"> </w:t>
      </w:r>
      <w:proofErr w:type="spellStart"/>
      <w:r w:rsidRPr="00786C7B">
        <w:rPr>
          <w:sz w:val="32"/>
          <w:szCs w:val="32"/>
        </w:rPr>
        <w:t>kaučom</w:t>
      </w:r>
      <w:proofErr w:type="spellEnd"/>
      <w:r w:rsidRPr="00786C7B">
        <w:rPr>
          <w:sz w:val="32"/>
          <w:szCs w:val="32"/>
        </w:rPr>
        <w:t>.</w:t>
      </w:r>
    </w:p>
    <w:p w:rsidR="00840515" w:rsidRDefault="00840515" w:rsidP="00840515">
      <w:pPr>
        <w:spacing w:after="280" w:line="240" w:lineRule="atLeast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Studenti </w:t>
      </w:r>
      <w:proofErr w:type="spellStart"/>
      <w:r>
        <w:rPr>
          <w:sz w:val="32"/>
          <w:szCs w:val="32"/>
        </w:rPr>
        <w:t>razgovaraju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 w:rsidR="005F481C">
        <w:rPr>
          <w:sz w:val="32"/>
          <w:szCs w:val="32"/>
          <w:u w:val="single"/>
        </w:rPr>
        <w:t>o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ispitima</w:t>
      </w:r>
      <w:proofErr w:type="spellEnd"/>
      <w:r>
        <w:rPr>
          <w:sz w:val="32"/>
          <w:szCs w:val="32"/>
        </w:rPr>
        <w:t>.</w:t>
      </w:r>
    </w:p>
    <w:p w:rsidR="00840515" w:rsidRDefault="00840515" w:rsidP="00840515">
      <w:pPr>
        <w:spacing w:after="280" w:line="240" w:lineRule="atLeast"/>
        <w:contextualSpacing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Sutra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idemo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ab/>
      </w:r>
      <w:proofErr w:type="spellStart"/>
      <w:r w:rsidR="005F481C">
        <w:rPr>
          <w:sz w:val="32"/>
          <w:szCs w:val="32"/>
          <w:u w:val="single"/>
        </w:rPr>
        <w:t>kod</w:t>
      </w:r>
      <w:proofErr w:type="spellEnd"/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roditelja</w:t>
      </w:r>
      <w:proofErr w:type="spellEnd"/>
      <w:r>
        <w:rPr>
          <w:sz w:val="32"/>
          <w:szCs w:val="32"/>
        </w:rPr>
        <w:t>.</w:t>
      </w:r>
    </w:p>
    <w:p w:rsidR="00840515" w:rsidRDefault="00840515" w:rsidP="00840515">
      <w:pPr>
        <w:spacing w:line="240" w:lineRule="atLeast"/>
        <w:rPr>
          <w:i/>
          <w:iCs/>
          <w:sz w:val="32"/>
          <w:szCs w:val="32"/>
        </w:rPr>
      </w:pPr>
    </w:p>
    <w:p w:rsidR="00840515" w:rsidRDefault="00840515" w:rsidP="00840515">
      <w:pPr>
        <w:spacing w:line="240" w:lineRule="atLeast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Vyberte vhodnou předložku!</w:t>
      </w:r>
    </w:p>
    <w:p w:rsidR="00840515" w:rsidRDefault="00840515" w:rsidP="00840515">
      <w:pPr>
        <w:spacing w:line="240" w:lineRule="atLeast"/>
        <w:rPr>
          <w:sz w:val="32"/>
          <w:szCs w:val="32"/>
        </w:rPr>
      </w:pPr>
      <w:proofErr w:type="spellStart"/>
      <w:r w:rsidRPr="00840515">
        <w:rPr>
          <w:b/>
          <w:sz w:val="32"/>
          <w:szCs w:val="32"/>
        </w:rPr>
        <w:t>Ispred</w:t>
      </w:r>
      <w:proofErr w:type="spellEnd"/>
      <w:r w:rsidRPr="00840515">
        <w:rPr>
          <w:b/>
          <w:sz w:val="32"/>
          <w:szCs w:val="32"/>
        </w:rPr>
        <w:t>/</w:t>
      </w:r>
      <w:proofErr w:type="spellStart"/>
      <w:r>
        <w:rPr>
          <w:sz w:val="32"/>
          <w:szCs w:val="32"/>
        </w:rPr>
        <w:t>pred</w:t>
      </w:r>
      <w:proofErr w:type="spellEnd"/>
      <w:r>
        <w:rPr>
          <w:sz w:val="32"/>
          <w:szCs w:val="32"/>
        </w:rPr>
        <w:t xml:space="preserve"> škole </w:t>
      </w:r>
      <w:proofErr w:type="spellStart"/>
      <w:r>
        <w:rPr>
          <w:sz w:val="32"/>
          <w:szCs w:val="32"/>
        </w:rPr>
        <w:t>čekaju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roditelji</w:t>
      </w:r>
      <w:proofErr w:type="spellEnd"/>
      <w:r>
        <w:rPr>
          <w:sz w:val="32"/>
          <w:szCs w:val="32"/>
        </w:rPr>
        <w:t>.</w:t>
      </w:r>
    </w:p>
    <w:p w:rsidR="00840515" w:rsidRDefault="00840515" w:rsidP="00840515">
      <w:pPr>
        <w:spacing w:line="240" w:lineRule="atLeast"/>
        <w:rPr>
          <w:sz w:val="32"/>
          <w:szCs w:val="32"/>
        </w:rPr>
      </w:pPr>
      <w:proofErr w:type="spellStart"/>
      <w:r>
        <w:rPr>
          <w:sz w:val="32"/>
          <w:szCs w:val="32"/>
        </w:rPr>
        <w:t>Moj</w:t>
      </w:r>
      <w:proofErr w:type="spellEnd"/>
      <w:r>
        <w:rPr>
          <w:sz w:val="32"/>
          <w:szCs w:val="32"/>
        </w:rPr>
        <w:t xml:space="preserve"> dečko </w:t>
      </w:r>
      <w:proofErr w:type="spellStart"/>
      <w:r>
        <w:rPr>
          <w:sz w:val="32"/>
          <w:szCs w:val="32"/>
        </w:rPr>
        <w:t>studiran</w:t>
      </w:r>
      <w:proofErr w:type="spellEnd"/>
      <w:r>
        <w:rPr>
          <w:sz w:val="32"/>
          <w:szCs w:val="32"/>
        </w:rPr>
        <w:t xml:space="preserve"> </w:t>
      </w:r>
      <w:r w:rsidRPr="005F481C">
        <w:rPr>
          <w:b/>
          <w:sz w:val="32"/>
          <w:szCs w:val="32"/>
        </w:rPr>
        <w:t>na</w:t>
      </w:r>
      <w:r>
        <w:rPr>
          <w:sz w:val="32"/>
          <w:szCs w:val="32"/>
        </w:rPr>
        <w:t xml:space="preserve">/u </w:t>
      </w:r>
      <w:proofErr w:type="spellStart"/>
      <w:r>
        <w:rPr>
          <w:sz w:val="32"/>
          <w:szCs w:val="32"/>
        </w:rPr>
        <w:t>fakultetu</w:t>
      </w:r>
      <w:proofErr w:type="spellEnd"/>
      <w:r>
        <w:rPr>
          <w:sz w:val="32"/>
          <w:szCs w:val="32"/>
        </w:rPr>
        <w:t>.</w:t>
      </w:r>
    </w:p>
    <w:p w:rsidR="00840515" w:rsidRPr="00666334" w:rsidRDefault="00840515" w:rsidP="00840515">
      <w:pPr>
        <w:spacing w:after="280" w:line="240" w:lineRule="atLeast"/>
        <w:contextualSpacing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Iznad</w:t>
      </w:r>
      <w:proofErr w:type="spellEnd"/>
      <w:r>
        <w:rPr>
          <w:sz w:val="32"/>
          <w:szCs w:val="32"/>
        </w:rPr>
        <w:t>/</w:t>
      </w:r>
      <w:r w:rsidRPr="005F481C">
        <w:rPr>
          <w:b/>
          <w:sz w:val="32"/>
          <w:szCs w:val="32"/>
        </w:rPr>
        <w:t>nad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glavom</w:t>
      </w:r>
      <w:proofErr w:type="spellEnd"/>
      <w:r>
        <w:rPr>
          <w:sz w:val="32"/>
          <w:szCs w:val="32"/>
        </w:rPr>
        <w:t xml:space="preserve"> mi je </w:t>
      </w:r>
      <w:proofErr w:type="spellStart"/>
      <w:r>
        <w:rPr>
          <w:sz w:val="32"/>
          <w:szCs w:val="32"/>
        </w:rPr>
        <w:t>proletjela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ptica</w:t>
      </w:r>
      <w:proofErr w:type="spellEnd"/>
      <w:r>
        <w:rPr>
          <w:sz w:val="32"/>
          <w:szCs w:val="32"/>
        </w:rPr>
        <w:t>.</w:t>
      </w:r>
    </w:p>
    <w:p w:rsidR="00840515" w:rsidRDefault="00840515" w:rsidP="00840515"/>
    <w:p w:rsidR="00E730BC" w:rsidRDefault="00E730BC"/>
    <w:sectPr w:rsidR="00E73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1AD343AA"/>
    <w:multiLevelType w:val="hybridMultilevel"/>
    <w:tmpl w:val="B7F82F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15"/>
    <w:rsid w:val="000070F9"/>
    <w:rsid w:val="0007283C"/>
    <w:rsid w:val="000A2A44"/>
    <w:rsid w:val="000E41D9"/>
    <w:rsid w:val="00114C16"/>
    <w:rsid w:val="00162B62"/>
    <w:rsid w:val="00270C27"/>
    <w:rsid w:val="002B5923"/>
    <w:rsid w:val="00307D73"/>
    <w:rsid w:val="003153F5"/>
    <w:rsid w:val="003C014E"/>
    <w:rsid w:val="003C3CF4"/>
    <w:rsid w:val="003D1EF3"/>
    <w:rsid w:val="003D3037"/>
    <w:rsid w:val="003D66D5"/>
    <w:rsid w:val="003E08F7"/>
    <w:rsid w:val="0043588A"/>
    <w:rsid w:val="004442C5"/>
    <w:rsid w:val="0049463A"/>
    <w:rsid w:val="004E0D09"/>
    <w:rsid w:val="00565FD1"/>
    <w:rsid w:val="005910CE"/>
    <w:rsid w:val="005A5D38"/>
    <w:rsid w:val="005F481C"/>
    <w:rsid w:val="006725DA"/>
    <w:rsid w:val="00743EF2"/>
    <w:rsid w:val="007701F8"/>
    <w:rsid w:val="00786E4B"/>
    <w:rsid w:val="007D2EE2"/>
    <w:rsid w:val="00840515"/>
    <w:rsid w:val="00863C37"/>
    <w:rsid w:val="008A72E1"/>
    <w:rsid w:val="009155DD"/>
    <w:rsid w:val="00950BE3"/>
    <w:rsid w:val="009A5EB1"/>
    <w:rsid w:val="009B7F73"/>
    <w:rsid w:val="009D45E7"/>
    <w:rsid w:val="00A2293D"/>
    <w:rsid w:val="00A2476E"/>
    <w:rsid w:val="00B00B82"/>
    <w:rsid w:val="00B023AA"/>
    <w:rsid w:val="00B34462"/>
    <w:rsid w:val="00B61328"/>
    <w:rsid w:val="00B85992"/>
    <w:rsid w:val="00C055FF"/>
    <w:rsid w:val="00CB694E"/>
    <w:rsid w:val="00CD5D48"/>
    <w:rsid w:val="00CD6640"/>
    <w:rsid w:val="00D42ECC"/>
    <w:rsid w:val="00D7706C"/>
    <w:rsid w:val="00DD6C5B"/>
    <w:rsid w:val="00E46BE6"/>
    <w:rsid w:val="00E5688A"/>
    <w:rsid w:val="00E6511C"/>
    <w:rsid w:val="00E730BC"/>
    <w:rsid w:val="00EA7999"/>
    <w:rsid w:val="00EC7C60"/>
    <w:rsid w:val="00EE3E19"/>
    <w:rsid w:val="00E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5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0515"/>
    <w:pPr>
      <w:ind w:left="720"/>
      <w:contextualSpacing/>
    </w:pPr>
  </w:style>
  <w:style w:type="character" w:customStyle="1" w:styleId="st">
    <w:name w:val="st"/>
    <w:basedOn w:val="Standardnpsmoodstavce"/>
    <w:rsid w:val="008405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5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0515"/>
    <w:pPr>
      <w:ind w:left="720"/>
      <w:contextualSpacing/>
    </w:pPr>
  </w:style>
  <w:style w:type="character" w:customStyle="1" w:styleId="st">
    <w:name w:val="st"/>
    <w:basedOn w:val="Standardnpsmoodstavce"/>
    <w:rsid w:val="00840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1535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2017-12-09T19:36:00Z</dcterms:created>
  <dcterms:modified xsi:type="dcterms:W3CDTF">2017-12-09T19:53:00Z</dcterms:modified>
</cp:coreProperties>
</file>