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12" w:rsidRPr="00E379D1" w:rsidRDefault="00B62C12" w:rsidP="00B62C12">
      <w:pPr>
        <w:spacing w:after="0" w:line="240" w:lineRule="atLeast"/>
        <w:contextualSpacing/>
        <w:rPr>
          <w:i/>
          <w:iCs/>
          <w:sz w:val="28"/>
          <w:szCs w:val="28"/>
        </w:rPr>
      </w:pPr>
    </w:p>
    <w:p w:rsidR="00B62C12" w:rsidRPr="00E379D1" w:rsidRDefault="00B62C12" w:rsidP="00B62C12">
      <w:pPr>
        <w:spacing w:after="0" w:line="240" w:lineRule="atLeast"/>
        <w:ind w:left="360"/>
        <w:contextualSpacing/>
        <w:rPr>
          <w:i/>
          <w:iCs/>
          <w:sz w:val="28"/>
          <w:szCs w:val="28"/>
        </w:rPr>
      </w:pPr>
      <w:r w:rsidRPr="00E379D1">
        <w:rPr>
          <w:i/>
          <w:iCs/>
          <w:sz w:val="28"/>
          <w:szCs w:val="28"/>
        </w:rPr>
        <w:t>Doplňte odpovídající pád výrazu v závorce!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Sunčali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smo</w:t>
      </w:r>
      <w:proofErr w:type="spellEnd"/>
      <w:r w:rsidRPr="00E379D1">
        <w:rPr>
          <w:sz w:val="28"/>
          <w:szCs w:val="28"/>
        </w:rPr>
        <w:t xml:space="preserve"> se na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plaža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Molim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te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stavi</w:t>
      </w:r>
      <w:proofErr w:type="spellEnd"/>
      <w:r w:rsidRPr="00E379D1">
        <w:rPr>
          <w:sz w:val="28"/>
          <w:szCs w:val="28"/>
        </w:rPr>
        <w:t xml:space="preserve"> to u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ormar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Kraj </w:t>
      </w:r>
      <w:proofErr w:type="spellStart"/>
      <w:r w:rsidRPr="00E379D1">
        <w:rPr>
          <w:sz w:val="28"/>
          <w:szCs w:val="28"/>
        </w:rPr>
        <w:t>našeg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fakultet</w:t>
      </w:r>
      <w:proofErr w:type="spellEnd"/>
      <w:r w:rsidRPr="00E379D1">
        <w:rPr>
          <w:sz w:val="28"/>
          <w:szCs w:val="28"/>
        </w:rPr>
        <w:t xml:space="preserve">) je </w:t>
      </w:r>
      <w:proofErr w:type="spellStart"/>
      <w:r w:rsidRPr="00E379D1">
        <w:rPr>
          <w:sz w:val="28"/>
          <w:szCs w:val="28"/>
        </w:rPr>
        <w:t>veliki</w:t>
      </w:r>
      <w:proofErr w:type="spellEnd"/>
      <w:r w:rsidRPr="00E379D1">
        <w:rPr>
          <w:sz w:val="28"/>
          <w:szCs w:val="28"/>
        </w:rPr>
        <w:t xml:space="preserve"> park.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Jučer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govorila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svojim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najboljim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prijatelj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>Stude</w:t>
      </w:r>
      <w:r>
        <w:rPr>
          <w:sz w:val="28"/>
          <w:szCs w:val="28"/>
        </w:rPr>
        <w:t>n</w:t>
      </w:r>
      <w:r w:rsidRPr="00E379D1">
        <w:rPr>
          <w:sz w:val="28"/>
          <w:szCs w:val="28"/>
        </w:rPr>
        <w:t xml:space="preserve">ti </w:t>
      </w:r>
      <w:proofErr w:type="spellStart"/>
      <w:r w:rsidRPr="00E379D1">
        <w:rPr>
          <w:sz w:val="28"/>
          <w:szCs w:val="28"/>
        </w:rPr>
        <w:t>su</w:t>
      </w:r>
      <w:proofErr w:type="spellEnd"/>
      <w:r w:rsidRPr="00E379D1">
        <w:rPr>
          <w:sz w:val="28"/>
          <w:szCs w:val="28"/>
        </w:rPr>
        <w:t xml:space="preserve"> na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fakultet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su</w:t>
      </w:r>
      <w:proofErr w:type="spellEnd"/>
      <w:r w:rsidRPr="00E379D1">
        <w:rPr>
          <w:sz w:val="28"/>
          <w:szCs w:val="28"/>
        </w:rPr>
        <w:t xml:space="preserve"> u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centar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Iznad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Ljubljana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leti</w:t>
      </w:r>
      <w:proofErr w:type="spellEnd"/>
      <w:r w:rsidRPr="00E379D1">
        <w:rPr>
          <w:sz w:val="28"/>
          <w:szCs w:val="28"/>
        </w:rPr>
        <w:t xml:space="preserve"> avion.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Idući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tjedan</w:t>
      </w:r>
      <w:proofErr w:type="spellEnd"/>
      <w:r w:rsidRPr="00E379D1">
        <w:rPr>
          <w:sz w:val="28"/>
          <w:szCs w:val="28"/>
        </w:rPr>
        <w:t xml:space="preserve"> idem </w:t>
      </w:r>
      <w:proofErr w:type="spellStart"/>
      <w:r w:rsidRPr="00E379D1">
        <w:rPr>
          <w:sz w:val="28"/>
          <w:szCs w:val="28"/>
        </w:rPr>
        <w:t>svojoj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doktorica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Pas </w:t>
      </w:r>
      <w:proofErr w:type="spellStart"/>
      <w:r w:rsidRPr="00E379D1">
        <w:rPr>
          <w:sz w:val="28"/>
          <w:szCs w:val="28"/>
        </w:rPr>
        <w:t>čeka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ispred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trgovina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Jučer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poslala </w:t>
      </w:r>
      <w:proofErr w:type="spellStart"/>
      <w:r w:rsidRPr="00E379D1">
        <w:rPr>
          <w:sz w:val="28"/>
          <w:szCs w:val="28"/>
        </w:rPr>
        <w:t>razglednicu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(mama).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Oprosti, </w:t>
      </w:r>
      <w:proofErr w:type="spellStart"/>
      <w:r w:rsidRPr="00E379D1">
        <w:rPr>
          <w:sz w:val="28"/>
          <w:szCs w:val="28"/>
        </w:rPr>
        <w:t>ali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>nemam</w:t>
      </w:r>
      <w:r w:rsidRPr="00E379D1">
        <w:rPr>
          <w:sz w:val="28"/>
          <w:szCs w:val="28"/>
          <w:u w:val="single"/>
        </w:rPr>
        <w:t xml:space="preserve">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vrijeme</w:t>
      </w:r>
      <w:proofErr w:type="spellEnd"/>
      <w:proofErr w:type="gramEnd"/>
      <w:r w:rsidRPr="00E379D1">
        <w:rPr>
          <w:sz w:val="28"/>
          <w:szCs w:val="28"/>
        </w:rPr>
        <w:t xml:space="preserve">) da to </w:t>
      </w:r>
      <w:proofErr w:type="spellStart"/>
      <w:r w:rsidRPr="00E379D1">
        <w:rPr>
          <w:sz w:val="28"/>
          <w:szCs w:val="28"/>
        </w:rPr>
        <w:t>napravim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ljeto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putujemo</w:t>
      </w:r>
      <w:proofErr w:type="spellEnd"/>
      <w:r w:rsidRPr="00E379D1">
        <w:rPr>
          <w:sz w:val="28"/>
          <w:szCs w:val="28"/>
        </w:rPr>
        <w:t xml:space="preserve"> u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Ljubljana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susjedi</w:t>
      </w:r>
      <w:proofErr w:type="spellEnd"/>
      <w:r w:rsidRPr="00E379D1">
        <w:rPr>
          <w:sz w:val="28"/>
          <w:szCs w:val="28"/>
        </w:rPr>
        <w:t xml:space="preserve"> idu na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(more).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Jučer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kupila poklon za </w:t>
      </w:r>
      <w:proofErr w:type="spellStart"/>
      <w:r w:rsidRPr="00E379D1">
        <w:rPr>
          <w:sz w:val="28"/>
          <w:szCs w:val="28"/>
        </w:rPr>
        <w:t>njihovo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prvo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dijete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Idemo</w:t>
      </w:r>
      <w:proofErr w:type="spellEnd"/>
      <w:r w:rsidRPr="00E379D1">
        <w:rPr>
          <w:sz w:val="28"/>
          <w:szCs w:val="28"/>
        </w:rPr>
        <w:t xml:space="preserve"> tamo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(tramvaj).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Već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dugo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nisam</w:t>
      </w:r>
      <w:proofErr w:type="spellEnd"/>
      <w:r w:rsidRPr="00E379D1">
        <w:rPr>
          <w:sz w:val="28"/>
          <w:szCs w:val="28"/>
        </w:rPr>
        <w:t xml:space="preserve"> dobila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 xml:space="preserve">(poklon) od </w:t>
      </w:r>
      <w:proofErr w:type="spellStart"/>
      <w:r w:rsidRPr="00E379D1">
        <w:rPr>
          <w:sz w:val="28"/>
          <w:szCs w:val="28"/>
        </w:rPr>
        <w:t>svog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(dečko).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Žene </w:t>
      </w:r>
      <w:proofErr w:type="spellStart"/>
      <w:r w:rsidRPr="00E379D1">
        <w:rPr>
          <w:sz w:val="28"/>
          <w:szCs w:val="28"/>
        </w:rPr>
        <w:t>često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o </w:t>
      </w:r>
      <w:proofErr w:type="spellStart"/>
      <w:r w:rsidRPr="00E379D1">
        <w:rPr>
          <w:sz w:val="28"/>
          <w:szCs w:val="28"/>
        </w:rPr>
        <w:t>svojim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problem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Mlijeko</w:t>
      </w:r>
      <w:proofErr w:type="spellEnd"/>
      <w:r w:rsidRPr="00E379D1">
        <w:rPr>
          <w:sz w:val="28"/>
          <w:szCs w:val="28"/>
        </w:rPr>
        <w:t xml:space="preserve"> je u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frižider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Pored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(Franko) </w:t>
      </w:r>
      <w:proofErr w:type="spellStart"/>
      <w:r w:rsidRPr="00E379D1">
        <w:rPr>
          <w:sz w:val="28"/>
          <w:szCs w:val="28"/>
        </w:rPr>
        <w:t>sjedi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prijatelj</w:t>
      </w:r>
      <w:proofErr w:type="spellEnd"/>
      <w:r w:rsidRPr="00E379D1">
        <w:rPr>
          <w:sz w:val="28"/>
          <w:szCs w:val="28"/>
        </w:rPr>
        <w:t xml:space="preserve"> Danko.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Marijan je </w:t>
      </w:r>
      <w:proofErr w:type="spellStart"/>
      <w:r w:rsidRPr="00E379D1">
        <w:rPr>
          <w:sz w:val="28"/>
          <w:szCs w:val="28"/>
        </w:rPr>
        <w:t>dobar</w:t>
      </w:r>
      <w:proofErr w:type="spellEnd"/>
      <w:r w:rsidRPr="00E379D1">
        <w:rPr>
          <w:sz w:val="28"/>
          <w:szCs w:val="28"/>
        </w:rPr>
        <w:t xml:space="preserve"> u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nogomet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Tamo </w:t>
      </w:r>
      <w:proofErr w:type="spellStart"/>
      <w:r w:rsidRPr="00E379D1">
        <w:rPr>
          <w:sz w:val="28"/>
          <w:szCs w:val="28"/>
        </w:rPr>
        <w:t>trebaš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upisati</w:t>
      </w:r>
      <w:proofErr w:type="spellEnd"/>
      <w:r w:rsidRPr="00E379D1">
        <w:rPr>
          <w:sz w:val="28"/>
          <w:szCs w:val="28"/>
        </w:rPr>
        <w:t xml:space="preserve"> svoje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ime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djed</w:t>
      </w:r>
      <w:proofErr w:type="spellEnd"/>
      <w:r w:rsidRPr="00E379D1">
        <w:rPr>
          <w:sz w:val="28"/>
          <w:szCs w:val="28"/>
        </w:rPr>
        <w:t xml:space="preserve"> je </w:t>
      </w:r>
      <w:proofErr w:type="spellStart"/>
      <w:r w:rsidRPr="00E379D1">
        <w:rPr>
          <w:sz w:val="28"/>
          <w:szCs w:val="28"/>
        </w:rPr>
        <w:t>cijeli</w:t>
      </w:r>
      <w:proofErr w:type="spellEnd"/>
      <w:r w:rsidRPr="00E379D1">
        <w:rPr>
          <w:sz w:val="28"/>
          <w:szCs w:val="28"/>
        </w:rPr>
        <w:t xml:space="preserve"> život živio u </w:t>
      </w:r>
      <w:proofErr w:type="gramStart"/>
      <w:r w:rsidRPr="00E379D1">
        <w:rPr>
          <w:sz w:val="28"/>
          <w:szCs w:val="28"/>
        </w:rPr>
        <w:t>jednom</w:t>
      </w:r>
      <w:proofErr w:type="gram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(stan).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Tamo </w:t>
      </w:r>
      <w:proofErr w:type="spellStart"/>
      <w:r w:rsidRPr="00E379D1">
        <w:rPr>
          <w:sz w:val="28"/>
          <w:szCs w:val="28"/>
        </w:rPr>
        <w:t>morate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bez </w:t>
      </w:r>
      <w:r w:rsidRPr="00E379D1">
        <w:rPr>
          <w:sz w:val="28"/>
          <w:szCs w:val="28"/>
          <w:u w:val="single"/>
        </w:rPr>
        <w:t xml:space="preserve">                                 </w:t>
      </w:r>
      <w:r w:rsidRPr="00E379D1">
        <w:rPr>
          <w:sz w:val="28"/>
          <w:szCs w:val="28"/>
        </w:rPr>
        <w:t xml:space="preserve"> (pas</w:t>
      </w:r>
      <w:proofErr w:type="gram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Morala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ostati sama na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posao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Ne </w:t>
      </w:r>
      <w:proofErr w:type="spellStart"/>
      <w:r w:rsidRPr="00E379D1">
        <w:rPr>
          <w:sz w:val="28"/>
          <w:szCs w:val="28"/>
        </w:rPr>
        <w:t>mislim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ništa</w:t>
      </w:r>
      <w:proofErr w:type="spellEnd"/>
      <w:r w:rsidRPr="00E379D1">
        <w:rPr>
          <w:sz w:val="28"/>
          <w:szCs w:val="28"/>
        </w:rPr>
        <w:t xml:space="preserve"> dobro o </w:t>
      </w:r>
      <w:proofErr w:type="spellStart"/>
      <w:r w:rsidRPr="00E379D1">
        <w:rPr>
          <w:sz w:val="28"/>
          <w:szCs w:val="28"/>
        </w:rPr>
        <w:t>njegovoj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novoj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(žena)?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rStyle w:val="st"/>
          <w:sz w:val="28"/>
          <w:szCs w:val="28"/>
        </w:rPr>
      </w:pPr>
      <w:r w:rsidRPr="00E379D1">
        <w:rPr>
          <w:rStyle w:val="st"/>
          <w:sz w:val="28"/>
          <w:szCs w:val="28"/>
        </w:rPr>
        <w:t xml:space="preserve">Tomislav se </w:t>
      </w:r>
      <w:proofErr w:type="spellStart"/>
      <w:r w:rsidRPr="00E379D1">
        <w:rPr>
          <w:rStyle w:val="st"/>
          <w:sz w:val="28"/>
          <w:szCs w:val="28"/>
        </w:rPr>
        <w:t>bavi</w:t>
      </w:r>
      <w:proofErr w:type="spellEnd"/>
      <w:r w:rsidRPr="00E379D1">
        <w:rPr>
          <w:rStyle w:val="st"/>
          <w:sz w:val="28"/>
          <w:szCs w:val="28"/>
        </w:rPr>
        <w:t xml:space="preserve"> </w:t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</w:rPr>
        <w:t xml:space="preserve"> (</w:t>
      </w:r>
      <w:proofErr w:type="spellStart"/>
      <w:r w:rsidRPr="00E379D1">
        <w:rPr>
          <w:rStyle w:val="st"/>
          <w:sz w:val="28"/>
          <w:szCs w:val="28"/>
        </w:rPr>
        <w:t>trčanje</w:t>
      </w:r>
      <w:proofErr w:type="spellEnd"/>
      <w:r w:rsidRPr="00E379D1">
        <w:rPr>
          <w:rStyle w:val="st"/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Danas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svi</w:t>
      </w:r>
      <w:proofErr w:type="spellEnd"/>
      <w:r w:rsidRPr="00E379D1">
        <w:rPr>
          <w:sz w:val="28"/>
          <w:szCs w:val="28"/>
        </w:rPr>
        <w:t xml:space="preserve"> pod </w:t>
      </w:r>
      <w:proofErr w:type="spellStart"/>
      <w:r w:rsidRPr="00E379D1">
        <w:rPr>
          <w:sz w:val="28"/>
          <w:szCs w:val="28"/>
        </w:rPr>
        <w:t>velikim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(stres).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Sanja</w:t>
      </w:r>
      <w:proofErr w:type="spellEnd"/>
      <w:r w:rsidRPr="00E379D1">
        <w:rPr>
          <w:sz w:val="28"/>
          <w:szCs w:val="28"/>
        </w:rPr>
        <w:t xml:space="preserve"> je došla </w:t>
      </w:r>
      <w:proofErr w:type="spellStart"/>
      <w:r w:rsidRPr="00E379D1">
        <w:rPr>
          <w:sz w:val="28"/>
          <w:szCs w:val="28"/>
        </w:rPr>
        <w:t>sa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svojim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roditelj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Ne </w:t>
      </w:r>
      <w:proofErr w:type="spellStart"/>
      <w:r w:rsidRPr="00E379D1">
        <w:rPr>
          <w:sz w:val="28"/>
          <w:szCs w:val="28"/>
        </w:rPr>
        <w:t>znam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što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trebam</w:t>
      </w:r>
      <w:proofErr w:type="spellEnd"/>
      <w:r w:rsidRPr="00E379D1">
        <w:rPr>
          <w:sz w:val="28"/>
          <w:szCs w:val="28"/>
        </w:rPr>
        <w:t xml:space="preserve"> uraditi s </w:t>
      </w:r>
      <w:proofErr w:type="spellStart"/>
      <w:r w:rsidRPr="00E379D1">
        <w:rPr>
          <w:sz w:val="28"/>
          <w:szCs w:val="28"/>
        </w:rPr>
        <w:t>tim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problem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jutro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popijem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proofErr w:type="gramStart"/>
      <w:r w:rsidRPr="00E379D1">
        <w:rPr>
          <w:sz w:val="28"/>
          <w:szCs w:val="28"/>
        </w:rPr>
        <w:t>čaša</w:t>
      </w:r>
      <w:proofErr w:type="spellEnd"/>
      <w:r w:rsidRPr="00E379D1">
        <w:rPr>
          <w:sz w:val="28"/>
          <w:szCs w:val="28"/>
        </w:rPr>
        <w:t>)</w:t>
      </w:r>
      <w:r w:rsidRPr="00E379D1">
        <w:rPr>
          <w:sz w:val="28"/>
          <w:szCs w:val="28"/>
          <w:u w:val="single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(voda</w:t>
      </w:r>
      <w:proofErr w:type="gram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Karla je </w:t>
      </w:r>
      <w:proofErr w:type="spellStart"/>
      <w:r w:rsidRPr="00E379D1">
        <w:rPr>
          <w:sz w:val="28"/>
          <w:szCs w:val="28"/>
        </w:rPr>
        <w:t>iz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(Brno).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Maja </w:t>
      </w:r>
      <w:proofErr w:type="spellStart"/>
      <w:r w:rsidRPr="00E379D1">
        <w:rPr>
          <w:sz w:val="28"/>
          <w:szCs w:val="28"/>
        </w:rPr>
        <w:t>ima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novog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momak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Mačka </w:t>
      </w:r>
      <w:proofErr w:type="spellStart"/>
      <w:r w:rsidRPr="00E379D1">
        <w:rPr>
          <w:sz w:val="28"/>
          <w:szCs w:val="28"/>
        </w:rPr>
        <w:t>spava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ispod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(krevet).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Imam</w:t>
      </w:r>
      <w:proofErr w:type="spellEnd"/>
      <w:r w:rsidRPr="00E379D1">
        <w:rPr>
          <w:sz w:val="28"/>
          <w:szCs w:val="28"/>
        </w:rPr>
        <w:t xml:space="preserve"> puno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plan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 xml:space="preserve">.) za ovu </w:t>
      </w:r>
      <w:proofErr w:type="spellStart"/>
      <w:r w:rsidRPr="00E379D1">
        <w:rPr>
          <w:sz w:val="28"/>
          <w:szCs w:val="28"/>
        </w:rPr>
        <w:t>godinu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Studenti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o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ispit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proofErr w:type="gram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 .</w:t>
      </w:r>
      <w:proofErr w:type="gramEnd"/>
    </w:p>
    <w:p w:rsidR="00B62C12" w:rsidRPr="00E379D1" w:rsidRDefault="00B62C12" w:rsidP="00B62C12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Pojedi</w:t>
      </w:r>
      <w:proofErr w:type="spellEnd"/>
      <w:r w:rsidRPr="00E379D1">
        <w:rPr>
          <w:sz w:val="28"/>
          <w:szCs w:val="28"/>
        </w:rPr>
        <w:t xml:space="preserve"> barem </w:t>
      </w:r>
      <w:proofErr w:type="spellStart"/>
      <w:r w:rsidRPr="00E379D1">
        <w:rPr>
          <w:sz w:val="28"/>
          <w:szCs w:val="28"/>
        </w:rPr>
        <w:t>tanjur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gulaš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  <w:u w:val="single"/>
        </w:rPr>
      </w:pPr>
    </w:p>
    <w:p w:rsidR="00B62C12" w:rsidRPr="00E379D1" w:rsidRDefault="00B62C12" w:rsidP="00B62C12">
      <w:pPr>
        <w:tabs>
          <w:tab w:val="left" w:pos="2134"/>
        </w:tabs>
        <w:spacing w:line="240" w:lineRule="atLeast"/>
        <w:contextualSpacing/>
        <w:rPr>
          <w:sz w:val="28"/>
          <w:szCs w:val="28"/>
        </w:rPr>
      </w:pPr>
    </w:p>
    <w:p w:rsidR="00B62C12" w:rsidRPr="00E379D1" w:rsidRDefault="00B62C12" w:rsidP="00B62C12">
      <w:pPr>
        <w:spacing w:after="280" w:line="240" w:lineRule="atLeast"/>
        <w:contextualSpacing/>
        <w:rPr>
          <w:i/>
          <w:sz w:val="28"/>
          <w:szCs w:val="28"/>
        </w:rPr>
      </w:pPr>
      <w:r w:rsidRPr="00E379D1">
        <w:rPr>
          <w:i/>
          <w:sz w:val="28"/>
          <w:szCs w:val="28"/>
        </w:rPr>
        <w:t>2. Vytvořte správný tvar slovesa v závorce!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 xml:space="preserve">Studenti </w:t>
      </w:r>
      <w:r w:rsidRPr="00E379D1">
        <w:rPr>
          <w:sz w:val="28"/>
          <w:szCs w:val="28"/>
          <w:u w:val="single"/>
        </w:rPr>
        <w:t xml:space="preserve">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voljeti</w:t>
      </w:r>
      <w:proofErr w:type="spellEnd"/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praznike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dobro </w:t>
      </w:r>
      <w:r w:rsidRPr="00E379D1">
        <w:rPr>
          <w:sz w:val="28"/>
          <w:szCs w:val="28"/>
          <w:u w:val="single"/>
        </w:rPr>
        <w:t xml:space="preserve">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govoriti</w:t>
      </w:r>
      <w:proofErr w:type="spellEnd"/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njemački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Oni to </w:t>
      </w:r>
      <w:proofErr w:type="gramStart"/>
      <w:r w:rsidRPr="00E379D1">
        <w:rPr>
          <w:sz w:val="28"/>
          <w:szCs w:val="28"/>
        </w:rPr>
        <w:t xml:space="preserve">ne </w:t>
      </w:r>
      <w:r w:rsidRPr="00E379D1">
        <w:rPr>
          <w:sz w:val="28"/>
          <w:szCs w:val="28"/>
          <w:u w:val="single"/>
        </w:rPr>
        <w:t xml:space="preserve">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moći</w:t>
      </w:r>
      <w:proofErr w:type="spellEnd"/>
      <w:proofErr w:type="gramEnd"/>
      <w:r w:rsidRPr="00E379D1">
        <w:rPr>
          <w:sz w:val="28"/>
          <w:szCs w:val="28"/>
        </w:rPr>
        <w:t>) napraviti bez tebe.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Gdje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          </w:t>
      </w:r>
      <w:r w:rsidRPr="00E379D1">
        <w:rPr>
          <w:sz w:val="28"/>
          <w:szCs w:val="28"/>
        </w:rPr>
        <w:t xml:space="preserve"> (raditi) tvoji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>?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sin  </w:t>
      </w:r>
      <w:r w:rsidRPr="00E379D1">
        <w:rPr>
          <w:sz w:val="28"/>
          <w:szCs w:val="28"/>
          <w:u w:val="single"/>
        </w:rPr>
        <w:t xml:space="preserve">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spavati</w:t>
      </w:r>
      <w:proofErr w:type="spellEnd"/>
      <w:proofErr w:type="gramEnd"/>
      <w:r w:rsidRPr="00E379D1">
        <w:rPr>
          <w:sz w:val="28"/>
          <w:szCs w:val="28"/>
        </w:rPr>
        <w:t xml:space="preserve">) do 10 </w:t>
      </w:r>
      <w:proofErr w:type="spellStart"/>
      <w:r w:rsidRPr="00E379D1">
        <w:rPr>
          <w:sz w:val="28"/>
          <w:szCs w:val="28"/>
        </w:rPr>
        <w:t>sati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Kamo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najčešće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, putovati) na </w:t>
      </w:r>
      <w:proofErr w:type="gramStart"/>
      <w:r w:rsidRPr="00E379D1">
        <w:rPr>
          <w:sz w:val="28"/>
          <w:szCs w:val="28"/>
        </w:rPr>
        <w:t>more</w:t>
      </w:r>
      <w:proofErr w:type="gramEnd"/>
      <w:r w:rsidRPr="00E379D1">
        <w:rPr>
          <w:sz w:val="28"/>
          <w:szCs w:val="28"/>
        </w:rPr>
        <w:t>?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Često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  </w:t>
      </w:r>
      <w:r w:rsidRPr="00E379D1">
        <w:rPr>
          <w:sz w:val="28"/>
          <w:szCs w:val="28"/>
        </w:rPr>
        <w:t xml:space="preserve"> (mi, </w:t>
      </w:r>
      <w:proofErr w:type="spellStart"/>
      <w:r w:rsidRPr="00E379D1">
        <w:rPr>
          <w:sz w:val="28"/>
          <w:szCs w:val="28"/>
        </w:rPr>
        <w:t>kuhati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egzotičnu</w:t>
      </w:r>
      <w:proofErr w:type="spellEnd"/>
      <w:r w:rsidRPr="00E379D1">
        <w:rPr>
          <w:sz w:val="28"/>
          <w:szCs w:val="28"/>
        </w:rPr>
        <w:t xml:space="preserve"> hranu.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ljeto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) u </w:t>
      </w:r>
      <w:proofErr w:type="spellStart"/>
      <w:r w:rsidRPr="00E379D1">
        <w:rPr>
          <w:sz w:val="28"/>
          <w:szCs w:val="28"/>
        </w:rPr>
        <w:t>Hrvatsku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 xml:space="preserve">Marina </w:t>
      </w:r>
      <w:r w:rsidRPr="00E379D1">
        <w:rPr>
          <w:sz w:val="28"/>
          <w:szCs w:val="28"/>
          <w:u w:val="single"/>
        </w:rPr>
        <w:t xml:space="preserve">                                                  </w:t>
      </w:r>
      <w:r w:rsidRPr="00E379D1">
        <w:rPr>
          <w:sz w:val="28"/>
          <w:szCs w:val="28"/>
        </w:rPr>
        <w:t xml:space="preserve"> (raditi</w:t>
      </w:r>
      <w:proofErr w:type="gramEnd"/>
      <w:r w:rsidRPr="00E379D1">
        <w:rPr>
          <w:sz w:val="28"/>
          <w:szCs w:val="28"/>
        </w:rPr>
        <w:t xml:space="preserve">) na </w:t>
      </w:r>
      <w:proofErr w:type="spellStart"/>
      <w:r w:rsidRPr="00E379D1">
        <w:rPr>
          <w:sz w:val="28"/>
          <w:szCs w:val="28"/>
        </w:rPr>
        <w:t>pošti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</w:t>
      </w:r>
      <w:r w:rsidRPr="00E379D1">
        <w:rPr>
          <w:sz w:val="28"/>
          <w:szCs w:val="28"/>
        </w:rPr>
        <w:t xml:space="preserve"> (ne </w:t>
      </w:r>
      <w:proofErr w:type="spellStart"/>
      <w:r w:rsidRPr="00E379D1">
        <w:rPr>
          <w:sz w:val="28"/>
          <w:szCs w:val="28"/>
        </w:rPr>
        <w:t>voljeti</w:t>
      </w:r>
      <w:proofErr w:type="spellEnd"/>
      <w:r w:rsidRPr="00E379D1">
        <w:rPr>
          <w:sz w:val="28"/>
          <w:szCs w:val="28"/>
        </w:rPr>
        <w:t>) Marka.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susjedi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slušati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glasnu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glazbu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Zašto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, ne </w:t>
      </w:r>
      <w:proofErr w:type="spellStart"/>
      <w:r w:rsidRPr="00E379D1">
        <w:rPr>
          <w:sz w:val="28"/>
          <w:szCs w:val="28"/>
        </w:rPr>
        <w:t>jesti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meso</w:t>
      </w:r>
      <w:proofErr w:type="spellEnd"/>
      <w:r w:rsidRPr="00E379D1">
        <w:rPr>
          <w:sz w:val="28"/>
          <w:szCs w:val="28"/>
        </w:rPr>
        <w:t>?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Kamo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        </w:t>
      </w:r>
      <w:r w:rsidRPr="00E379D1">
        <w:rPr>
          <w:sz w:val="28"/>
          <w:szCs w:val="28"/>
        </w:rPr>
        <w:t xml:space="preserve"> (ti, putovati)?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Moja</w:t>
      </w:r>
      <w:proofErr w:type="spellEnd"/>
      <w:r w:rsidRPr="00E379D1">
        <w:rPr>
          <w:sz w:val="28"/>
          <w:szCs w:val="28"/>
        </w:rPr>
        <w:t xml:space="preserve"> sestra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pisati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domaću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zadaću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Žao</w:t>
      </w:r>
      <w:proofErr w:type="spellEnd"/>
      <w:r w:rsidRPr="00E379D1">
        <w:rPr>
          <w:sz w:val="28"/>
          <w:szCs w:val="28"/>
        </w:rPr>
        <w:t xml:space="preserve"> mi je, </w:t>
      </w:r>
      <w:proofErr w:type="spellStart"/>
      <w:r w:rsidRPr="00E379D1">
        <w:rPr>
          <w:sz w:val="28"/>
          <w:szCs w:val="28"/>
        </w:rPr>
        <w:t>ali</w:t>
      </w:r>
      <w:proofErr w:type="spellEnd"/>
      <w:r w:rsidRPr="00E379D1">
        <w:rPr>
          <w:sz w:val="28"/>
          <w:szCs w:val="28"/>
        </w:rPr>
        <w:t xml:space="preserve"> to </w:t>
      </w:r>
      <w:proofErr w:type="gramStart"/>
      <w:r w:rsidRPr="00E379D1">
        <w:rPr>
          <w:sz w:val="28"/>
          <w:szCs w:val="28"/>
        </w:rPr>
        <w:t xml:space="preserve">ne </w:t>
      </w:r>
      <w:r w:rsidRPr="00E379D1">
        <w:rPr>
          <w:sz w:val="28"/>
          <w:szCs w:val="28"/>
          <w:u w:val="single"/>
        </w:rPr>
        <w:t xml:space="preserve">       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proofErr w:type="gramEnd"/>
      <w:r w:rsidRPr="00E379D1">
        <w:rPr>
          <w:sz w:val="28"/>
          <w:szCs w:val="28"/>
        </w:rPr>
        <w:t xml:space="preserve">, ne </w:t>
      </w:r>
      <w:proofErr w:type="spellStart"/>
      <w:r w:rsidRPr="00E379D1">
        <w:rPr>
          <w:sz w:val="28"/>
          <w:szCs w:val="28"/>
        </w:rPr>
        <w:t>moći</w:t>
      </w:r>
      <w:proofErr w:type="spellEnd"/>
      <w:r w:rsidRPr="00E379D1">
        <w:rPr>
          <w:sz w:val="28"/>
          <w:szCs w:val="28"/>
        </w:rPr>
        <w:t>) uraditi.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 xml:space="preserve">Branko </w:t>
      </w:r>
      <w:r w:rsidRPr="00E379D1">
        <w:rPr>
          <w:sz w:val="28"/>
          <w:szCs w:val="28"/>
          <w:u w:val="single"/>
        </w:rPr>
        <w:t xml:space="preserve">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ići</w:t>
      </w:r>
      <w:proofErr w:type="spellEnd"/>
      <w:proofErr w:type="gramEnd"/>
      <w:r w:rsidRPr="00E379D1">
        <w:rPr>
          <w:sz w:val="28"/>
          <w:szCs w:val="28"/>
        </w:rPr>
        <w:t xml:space="preserve">) u </w:t>
      </w:r>
      <w:proofErr w:type="spellStart"/>
      <w:r w:rsidRPr="00E379D1">
        <w:rPr>
          <w:sz w:val="28"/>
          <w:szCs w:val="28"/>
        </w:rPr>
        <w:t>kazalište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Što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kazati</w:t>
      </w:r>
      <w:proofErr w:type="spellEnd"/>
      <w:r w:rsidRPr="00E379D1">
        <w:rPr>
          <w:sz w:val="28"/>
          <w:szCs w:val="28"/>
        </w:rPr>
        <w:t xml:space="preserve">) za </w:t>
      </w:r>
      <w:proofErr w:type="spellStart"/>
      <w:r w:rsidRPr="00E379D1">
        <w:rPr>
          <w:sz w:val="28"/>
          <w:szCs w:val="28"/>
        </w:rPr>
        <w:t>njegovu</w:t>
      </w:r>
      <w:proofErr w:type="spellEnd"/>
      <w:r w:rsidRPr="00E379D1">
        <w:rPr>
          <w:sz w:val="28"/>
          <w:szCs w:val="28"/>
        </w:rPr>
        <w:t xml:space="preserve"> novu </w:t>
      </w:r>
      <w:proofErr w:type="spellStart"/>
      <w:r w:rsidRPr="00E379D1">
        <w:rPr>
          <w:sz w:val="28"/>
          <w:szCs w:val="28"/>
        </w:rPr>
        <w:t>curu</w:t>
      </w:r>
      <w:proofErr w:type="spellEnd"/>
      <w:r w:rsidRPr="00E379D1">
        <w:rPr>
          <w:sz w:val="28"/>
          <w:szCs w:val="28"/>
        </w:rPr>
        <w:t>?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u w:val="single"/>
        </w:rPr>
        <w:t xml:space="preserve">     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letjeti</w:t>
      </w:r>
      <w:proofErr w:type="spellEnd"/>
      <w:r w:rsidRPr="00E379D1">
        <w:rPr>
          <w:sz w:val="28"/>
          <w:szCs w:val="28"/>
        </w:rPr>
        <w:t xml:space="preserve">) u </w:t>
      </w:r>
      <w:proofErr w:type="gramStart"/>
      <w:r w:rsidRPr="00E379D1">
        <w:rPr>
          <w:sz w:val="28"/>
          <w:szCs w:val="28"/>
        </w:rPr>
        <w:t>Ameriku</w:t>
      </w:r>
      <w:proofErr w:type="gram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Vani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</w:t>
      </w:r>
      <w:r w:rsidRPr="00E379D1">
        <w:rPr>
          <w:sz w:val="28"/>
          <w:szCs w:val="28"/>
        </w:rPr>
        <w:t xml:space="preserve"> (padati) </w:t>
      </w:r>
      <w:proofErr w:type="spellStart"/>
      <w:r w:rsidRPr="00E379D1">
        <w:rPr>
          <w:sz w:val="28"/>
          <w:szCs w:val="28"/>
        </w:rPr>
        <w:t>kiša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Moje </w:t>
      </w:r>
      <w:proofErr w:type="spellStart"/>
      <w:r w:rsidRPr="00E379D1">
        <w:rPr>
          <w:sz w:val="28"/>
          <w:szCs w:val="28"/>
        </w:rPr>
        <w:t>prijateljice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kasniti</w:t>
      </w:r>
      <w:proofErr w:type="spellEnd"/>
      <w:r w:rsidRPr="00E379D1">
        <w:rPr>
          <w:sz w:val="28"/>
          <w:szCs w:val="28"/>
        </w:rPr>
        <w:t xml:space="preserve">) na </w:t>
      </w:r>
      <w:proofErr w:type="spellStart"/>
      <w:r w:rsidRPr="00E379D1">
        <w:rPr>
          <w:sz w:val="28"/>
          <w:szCs w:val="28"/>
        </w:rPr>
        <w:t>posao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otac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(biti) sada na poslu.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dečko mi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lagati</w:t>
      </w:r>
      <w:proofErr w:type="spellEnd"/>
      <w:r w:rsidRPr="00E379D1">
        <w:rPr>
          <w:sz w:val="28"/>
          <w:szCs w:val="28"/>
        </w:rPr>
        <w:t>).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Nažalost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ne piti) </w:t>
      </w:r>
      <w:proofErr w:type="spellStart"/>
      <w:r w:rsidRPr="00E379D1">
        <w:rPr>
          <w:sz w:val="28"/>
          <w:szCs w:val="28"/>
        </w:rPr>
        <w:t>dovoljno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tekućina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jutro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trčati</w:t>
      </w:r>
      <w:proofErr w:type="spellEnd"/>
      <w:r w:rsidRPr="00E379D1">
        <w:rPr>
          <w:sz w:val="28"/>
          <w:szCs w:val="28"/>
        </w:rPr>
        <w:t>) 8 km.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gramStart"/>
      <w:r w:rsidRPr="00E379D1">
        <w:rPr>
          <w:sz w:val="28"/>
          <w:szCs w:val="28"/>
        </w:rPr>
        <w:t>mi</w:t>
      </w:r>
      <w:proofErr w:type="gram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moliti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vas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uradite</w:t>
      </w:r>
      <w:proofErr w:type="spellEnd"/>
      <w:r w:rsidRPr="00E379D1">
        <w:rPr>
          <w:sz w:val="28"/>
          <w:szCs w:val="28"/>
        </w:rPr>
        <w:t xml:space="preserve"> to </w:t>
      </w:r>
      <w:proofErr w:type="spellStart"/>
      <w:r w:rsidRPr="00E379D1">
        <w:rPr>
          <w:sz w:val="28"/>
          <w:szCs w:val="28"/>
        </w:rPr>
        <w:t>odmah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lang w:val="hr-HR"/>
        </w:rPr>
        <w:t xml:space="preserve">Svaku večer </w:t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lang w:val="hr-HR"/>
        </w:rPr>
        <w:t xml:space="preserve"> (ja, prati) su</w:t>
      </w:r>
      <w:r w:rsidRPr="00E379D1">
        <w:rPr>
          <w:rFonts w:cs="Calibri"/>
          <w:sz w:val="28"/>
          <w:szCs w:val="28"/>
          <w:lang w:val="hr-HR"/>
        </w:rPr>
        <w:t>đ</w:t>
      </w:r>
      <w:r w:rsidRPr="00E379D1">
        <w:rPr>
          <w:sz w:val="28"/>
          <w:szCs w:val="28"/>
          <w:lang w:val="hr-HR"/>
        </w:rPr>
        <w:t>e.</w:t>
      </w:r>
    </w:p>
    <w:p w:rsidR="00B62C12" w:rsidRPr="00E379D1" w:rsidRDefault="00B62C12" w:rsidP="00B62C12">
      <w:pPr>
        <w:widowControl w:val="0"/>
        <w:suppressAutoHyphens/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B62C12" w:rsidRPr="00E379D1" w:rsidRDefault="00B62C12" w:rsidP="00B62C12">
      <w:pPr>
        <w:widowControl w:val="0"/>
        <w:suppressAutoHyphens/>
        <w:spacing w:after="280" w:line="240" w:lineRule="atLeast"/>
        <w:contextualSpacing/>
        <w:jc w:val="both"/>
        <w:rPr>
          <w:sz w:val="28"/>
          <w:szCs w:val="28"/>
        </w:rPr>
      </w:pPr>
      <w:proofErr w:type="gramStart"/>
      <w:r w:rsidRPr="00E379D1">
        <w:rPr>
          <w:i/>
          <w:iCs/>
          <w:sz w:val="28"/>
          <w:szCs w:val="28"/>
        </w:rPr>
        <w:t>3.Doplňte</w:t>
      </w:r>
      <w:proofErr w:type="gramEnd"/>
      <w:r w:rsidRPr="00E379D1">
        <w:rPr>
          <w:i/>
          <w:iCs/>
          <w:sz w:val="28"/>
          <w:szCs w:val="28"/>
        </w:rPr>
        <w:t xml:space="preserve"> vhodnou předložku nebo frázi!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1.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moram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 </w:t>
      </w:r>
      <w:proofErr w:type="spellStart"/>
      <w:r w:rsidRPr="00E379D1">
        <w:rPr>
          <w:sz w:val="28"/>
          <w:szCs w:val="28"/>
        </w:rPr>
        <w:t>fakultet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2. Taj park je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centra.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>3.</w:t>
      </w:r>
      <w:r w:rsidRPr="00E379D1">
        <w:rPr>
          <w:sz w:val="28"/>
          <w:szCs w:val="28"/>
          <w:u w:val="single"/>
        </w:rPr>
        <w:t xml:space="preserve">             </w:t>
      </w:r>
      <w:r w:rsidRPr="00E379D1">
        <w:rPr>
          <w:sz w:val="28"/>
          <w:szCs w:val="28"/>
        </w:rPr>
        <w:t xml:space="preserve"> Marka </w:t>
      </w:r>
      <w:proofErr w:type="spellStart"/>
      <w:r w:rsidRPr="00E379D1">
        <w:rPr>
          <w:sz w:val="28"/>
          <w:szCs w:val="28"/>
        </w:rPr>
        <w:t>sjedi</w:t>
      </w:r>
      <w:proofErr w:type="spellEnd"/>
      <w:r w:rsidRPr="00E379D1">
        <w:rPr>
          <w:sz w:val="28"/>
          <w:szCs w:val="28"/>
        </w:rPr>
        <w:t xml:space="preserve"> Milan.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4. </w:t>
      </w:r>
      <w:proofErr w:type="spellStart"/>
      <w:r w:rsidRPr="00E379D1">
        <w:rPr>
          <w:sz w:val="28"/>
          <w:szCs w:val="28"/>
        </w:rPr>
        <w:t>Još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uvijek</w:t>
      </w:r>
      <w:proofErr w:type="spellEnd"/>
      <w:r w:rsidRPr="00E379D1">
        <w:rPr>
          <w:sz w:val="28"/>
          <w:szCs w:val="28"/>
        </w:rPr>
        <w:t xml:space="preserve"> nemam poklon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svoju</w:t>
      </w:r>
      <w:proofErr w:type="spellEnd"/>
      <w:r w:rsidRPr="00E379D1">
        <w:rPr>
          <w:sz w:val="28"/>
          <w:szCs w:val="28"/>
        </w:rPr>
        <w:t xml:space="preserve"> majku.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5. </w:t>
      </w:r>
      <w:proofErr w:type="spellStart"/>
      <w:r w:rsidRPr="00E379D1">
        <w:rPr>
          <w:sz w:val="28"/>
          <w:szCs w:val="28"/>
        </w:rPr>
        <w:t>Najdraži</w:t>
      </w:r>
      <w:proofErr w:type="spellEnd"/>
      <w:r w:rsidRPr="00E379D1">
        <w:rPr>
          <w:sz w:val="28"/>
          <w:szCs w:val="28"/>
        </w:rPr>
        <w:t xml:space="preserve"> mi je sok </w:t>
      </w:r>
      <w:r w:rsidRPr="00E379D1">
        <w:rPr>
          <w:sz w:val="28"/>
          <w:szCs w:val="28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jabuke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6. </w:t>
      </w: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dečko je </w:t>
      </w:r>
      <w:r w:rsidRPr="00E379D1">
        <w:rPr>
          <w:sz w:val="28"/>
          <w:szCs w:val="28"/>
          <w:u w:val="single"/>
        </w:rPr>
        <w:t xml:space="preserve">            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Bratislave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7. Marina </w:t>
      </w:r>
      <w:proofErr w:type="spellStart"/>
      <w:r w:rsidRPr="00E379D1">
        <w:rPr>
          <w:sz w:val="28"/>
          <w:szCs w:val="28"/>
        </w:rPr>
        <w:t>radi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centru.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8. </w:t>
      </w:r>
      <w:proofErr w:type="spellStart"/>
      <w:r w:rsidRPr="00E379D1">
        <w:rPr>
          <w:sz w:val="28"/>
          <w:szCs w:val="28"/>
        </w:rPr>
        <w:t>Svi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stoje </w:t>
      </w:r>
      <w:r w:rsidRPr="00E379D1">
        <w:rPr>
          <w:sz w:val="28"/>
          <w:szCs w:val="28"/>
          <w:u w:val="single"/>
        </w:rPr>
        <w:t xml:space="preserve">                        </w:t>
      </w:r>
      <w:r w:rsidRPr="00E379D1">
        <w:rPr>
          <w:sz w:val="28"/>
          <w:szCs w:val="28"/>
        </w:rPr>
        <w:t xml:space="preserve"> profesora</w:t>
      </w:r>
      <w:proofErr w:type="gram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9. </w:t>
      </w:r>
      <w:proofErr w:type="spellStart"/>
      <w:r w:rsidRPr="00E379D1">
        <w:rPr>
          <w:sz w:val="28"/>
          <w:szCs w:val="28"/>
        </w:rPr>
        <w:t>Boca</w:t>
      </w:r>
      <w:proofErr w:type="spellEnd"/>
      <w:r w:rsidRPr="00E379D1">
        <w:rPr>
          <w:sz w:val="28"/>
          <w:szCs w:val="28"/>
        </w:rPr>
        <w:t xml:space="preserve"> vina je </w:t>
      </w:r>
      <w:r w:rsidRPr="00E379D1">
        <w:rPr>
          <w:sz w:val="28"/>
          <w:szCs w:val="28"/>
          <w:u w:val="single"/>
        </w:rPr>
        <w:t xml:space="preserve">              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frižideru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lastRenderedPageBreak/>
        <w:t xml:space="preserve">10. Moji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idu  </w:t>
      </w:r>
      <w:r w:rsidRPr="00E379D1">
        <w:rPr>
          <w:sz w:val="28"/>
          <w:szCs w:val="28"/>
          <w:u w:val="single"/>
        </w:rPr>
        <w:t xml:space="preserve">           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Francusku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11. Studenti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profesorom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12. </w:t>
      </w:r>
      <w:proofErr w:type="spellStart"/>
      <w:r w:rsidRPr="00E379D1">
        <w:rPr>
          <w:sz w:val="28"/>
          <w:szCs w:val="28"/>
        </w:rPr>
        <w:t>Naša</w:t>
      </w:r>
      <w:proofErr w:type="spellEnd"/>
      <w:r w:rsidRPr="00E379D1">
        <w:rPr>
          <w:sz w:val="28"/>
          <w:szCs w:val="28"/>
        </w:rPr>
        <w:t xml:space="preserve"> mačka voli </w:t>
      </w:r>
      <w:proofErr w:type="spellStart"/>
      <w:r w:rsidRPr="00E379D1">
        <w:rPr>
          <w:sz w:val="28"/>
          <w:szCs w:val="28"/>
        </w:rPr>
        <w:t>spavati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krevetu.</w:t>
      </w: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13.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moram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proofErr w:type="spellStart"/>
      <w:r w:rsidRPr="00E379D1">
        <w:rPr>
          <w:sz w:val="28"/>
          <w:szCs w:val="28"/>
        </w:rPr>
        <w:t>zubara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  <w:proofErr w:type="gramStart"/>
      <w:r w:rsidRPr="00E379D1">
        <w:rPr>
          <w:i/>
          <w:iCs/>
          <w:sz w:val="28"/>
          <w:szCs w:val="28"/>
        </w:rPr>
        <w:t>4.Následující</w:t>
      </w:r>
      <w:proofErr w:type="gramEnd"/>
      <w:r w:rsidRPr="00E379D1">
        <w:rPr>
          <w:i/>
          <w:iCs/>
          <w:sz w:val="28"/>
          <w:szCs w:val="28"/>
        </w:rPr>
        <w:t xml:space="preserve"> věty převeďte do budoucnosti!</w:t>
      </w: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1. Mama </w:t>
      </w:r>
      <w:proofErr w:type="spellStart"/>
      <w:r w:rsidRPr="00E379D1">
        <w:rPr>
          <w:sz w:val="28"/>
          <w:szCs w:val="28"/>
        </w:rPr>
        <w:t>kuha</w:t>
      </w:r>
      <w:proofErr w:type="spellEnd"/>
      <w:r w:rsidRPr="00E379D1">
        <w:rPr>
          <w:sz w:val="28"/>
          <w:szCs w:val="28"/>
        </w:rPr>
        <w:t xml:space="preserve"> večeru</w:t>
      </w: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2. Ne </w:t>
      </w:r>
      <w:proofErr w:type="spellStart"/>
      <w:r w:rsidRPr="00E379D1">
        <w:rPr>
          <w:sz w:val="28"/>
          <w:szCs w:val="28"/>
        </w:rPr>
        <w:t>želim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crnu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kavu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3. Maja ne </w:t>
      </w:r>
      <w:proofErr w:type="spellStart"/>
      <w:r w:rsidRPr="00E379D1">
        <w:rPr>
          <w:sz w:val="28"/>
          <w:szCs w:val="28"/>
        </w:rPr>
        <w:t>uči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hrvatski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4. </w:t>
      </w:r>
      <w:proofErr w:type="spellStart"/>
      <w:r w:rsidRPr="00E379D1">
        <w:rPr>
          <w:sz w:val="28"/>
          <w:szCs w:val="28"/>
        </w:rPr>
        <w:t>Želite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živjeti</w:t>
      </w:r>
      <w:proofErr w:type="spellEnd"/>
      <w:r w:rsidRPr="00E379D1">
        <w:rPr>
          <w:sz w:val="28"/>
          <w:szCs w:val="28"/>
        </w:rPr>
        <w:t xml:space="preserve"> u </w:t>
      </w:r>
      <w:proofErr w:type="spellStart"/>
      <w:r w:rsidRPr="00E379D1">
        <w:rPr>
          <w:sz w:val="28"/>
          <w:szCs w:val="28"/>
        </w:rPr>
        <w:t>kući</w:t>
      </w:r>
      <w:proofErr w:type="spellEnd"/>
      <w:r w:rsidRPr="00E379D1">
        <w:rPr>
          <w:sz w:val="28"/>
          <w:szCs w:val="28"/>
        </w:rPr>
        <w:t>?</w:t>
      </w:r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5. </w:t>
      </w:r>
      <w:proofErr w:type="spellStart"/>
      <w:r w:rsidRPr="00E379D1">
        <w:rPr>
          <w:sz w:val="28"/>
          <w:szCs w:val="28"/>
        </w:rPr>
        <w:t>Kada</w:t>
      </w:r>
      <w:proofErr w:type="spellEnd"/>
      <w:r w:rsidRPr="00E379D1">
        <w:rPr>
          <w:sz w:val="28"/>
          <w:szCs w:val="28"/>
        </w:rPr>
        <w:t xml:space="preserve"> putuješ </w:t>
      </w:r>
      <w:proofErr w:type="gramStart"/>
      <w:r w:rsidRPr="00E379D1">
        <w:rPr>
          <w:sz w:val="28"/>
          <w:szCs w:val="28"/>
        </w:rPr>
        <w:t>na more?</w:t>
      </w:r>
      <w:proofErr w:type="gramEnd"/>
    </w:p>
    <w:p w:rsidR="00B62C12" w:rsidRPr="00E379D1" w:rsidRDefault="00B62C12" w:rsidP="00B62C12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6. </w:t>
      </w:r>
      <w:proofErr w:type="gramStart"/>
      <w:r w:rsidRPr="00E379D1">
        <w:rPr>
          <w:sz w:val="28"/>
          <w:szCs w:val="28"/>
        </w:rPr>
        <w:t xml:space="preserve">Jedete </w:t>
      </w:r>
      <w:proofErr w:type="spellStart"/>
      <w:r w:rsidRPr="00E379D1">
        <w:rPr>
          <w:sz w:val="28"/>
          <w:szCs w:val="28"/>
        </w:rPr>
        <w:t>meso</w:t>
      </w:r>
      <w:proofErr w:type="spellEnd"/>
      <w:proofErr w:type="gramEnd"/>
      <w:r w:rsidRPr="00E379D1">
        <w:rPr>
          <w:sz w:val="28"/>
          <w:szCs w:val="28"/>
        </w:rPr>
        <w:t xml:space="preserve">? 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7. Oni </w:t>
      </w:r>
      <w:proofErr w:type="spellStart"/>
      <w:r w:rsidRPr="00E379D1">
        <w:rPr>
          <w:sz w:val="28"/>
          <w:szCs w:val="28"/>
        </w:rPr>
        <w:t>rade</w:t>
      </w:r>
      <w:proofErr w:type="spellEnd"/>
      <w:r w:rsidRPr="00E379D1">
        <w:rPr>
          <w:sz w:val="28"/>
          <w:szCs w:val="28"/>
        </w:rPr>
        <w:t xml:space="preserve"> u centru.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8. </w:t>
      </w:r>
      <w:proofErr w:type="spellStart"/>
      <w:r w:rsidRPr="00E379D1">
        <w:rPr>
          <w:sz w:val="28"/>
          <w:szCs w:val="28"/>
        </w:rPr>
        <w:t>Zašto</w:t>
      </w:r>
      <w:proofErr w:type="spellEnd"/>
      <w:r w:rsidRPr="00E379D1">
        <w:rPr>
          <w:sz w:val="28"/>
          <w:szCs w:val="28"/>
        </w:rPr>
        <w:t xml:space="preserve"> mi ne </w:t>
      </w:r>
      <w:proofErr w:type="spellStart"/>
      <w:r w:rsidRPr="00E379D1">
        <w:rPr>
          <w:sz w:val="28"/>
          <w:szCs w:val="28"/>
        </w:rPr>
        <w:t>govorite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istinu</w:t>
      </w:r>
      <w:proofErr w:type="spellEnd"/>
      <w:r w:rsidRPr="00E379D1">
        <w:rPr>
          <w:sz w:val="28"/>
          <w:szCs w:val="28"/>
        </w:rPr>
        <w:t>?</w:t>
      </w:r>
    </w:p>
    <w:p w:rsidR="00B62C12" w:rsidRPr="00E379D1" w:rsidRDefault="00B62C12" w:rsidP="00B62C12">
      <w:pPr>
        <w:tabs>
          <w:tab w:val="left" w:pos="3690"/>
        </w:tabs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9. To ne </w:t>
      </w:r>
      <w:proofErr w:type="spellStart"/>
      <w:r w:rsidRPr="00E379D1">
        <w:rPr>
          <w:sz w:val="28"/>
          <w:szCs w:val="28"/>
        </w:rPr>
        <w:t>možete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govoriti</w:t>
      </w:r>
      <w:proofErr w:type="spellEnd"/>
      <w:r w:rsidRPr="00E379D1">
        <w:rPr>
          <w:sz w:val="28"/>
          <w:szCs w:val="28"/>
        </w:rPr>
        <w:t>.</w:t>
      </w:r>
      <w:r w:rsidRPr="00E379D1">
        <w:rPr>
          <w:sz w:val="28"/>
          <w:szCs w:val="28"/>
        </w:rPr>
        <w:tab/>
      </w:r>
    </w:p>
    <w:p w:rsidR="00B62C12" w:rsidRPr="00E379D1" w:rsidRDefault="00B62C12" w:rsidP="00B62C12">
      <w:pPr>
        <w:tabs>
          <w:tab w:val="left" w:pos="3690"/>
        </w:tabs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10. Moji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žive</w:t>
      </w:r>
      <w:proofErr w:type="spellEnd"/>
      <w:r w:rsidRPr="00E379D1">
        <w:rPr>
          <w:sz w:val="28"/>
          <w:szCs w:val="28"/>
        </w:rPr>
        <w:t xml:space="preserve"> u Brnu.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</w:p>
    <w:p w:rsidR="00B62C12" w:rsidRPr="00E379D1" w:rsidRDefault="00B62C12" w:rsidP="00B62C12">
      <w:pPr>
        <w:spacing w:line="240" w:lineRule="atLeast"/>
        <w:contextualSpacing/>
        <w:rPr>
          <w:i/>
          <w:sz w:val="28"/>
          <w:szCs w:val="28"/>
        </w:rPr>
      </w:pPr>
      <w:r w:rsidRPr="00E379D1">
        <w:rPr>
          <w:i/>
          <w:sz w:val="28"/>
          <w:szCs w:val="28"/>
        </w:rPr>
        <w:t>5. Doplňte vhodné přivlastňovací zájmeno.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1. To </w:t>
      </w:r>
      <w:proofErr w:type="gramStart"/>
      <w:r w:rsidRPr="00E379D1">
        <w:rPr>
          <w:sz w:val="28"/>
          <w:szCs w:val="28"/>
        </w:rPr>
        <w:t xml:space="preserve">je </w:t>
      </w:r>
      <w:r w:rsidRPr="00E379D1">
        <w:rPr>
          <w:sz w:val="28"/>
          <w:szCs w:val="28"/>
          <w:u w:val="single"/>
        </w:rPr>
        <w:t xml:space="preserve">                                      </w:t>
      </w:r>
      <w:r w:rsidRPr="00E379D1">
        <w:rPr>
          <w:sz w:val="28"/>
          <w:szCs w:val="28"/>
        </w:rPr>
        <w:t xml:space="preserve"> (mi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prijatelj</w:t>
      </w:r>
      <w:proofErr w:type="spellEnd"/>
      <w:r w:rsidRPr="00E379D1">
        <w:rPr>
          <w:sz w:val="28"/>
          <w:szCs w:val="28"/>
        </w:rPr>
        <w:t xml:space="preserve"> Marin.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2. To </w:t>
      </w:r>
      <w:proofErr w:type="gramStart"/>
      <w:r w:rsidRPr="00E379D1">
        <w:rPr>
          <w:sz w:val="28"/>
          <w:szCs w:val="28"/>
        </w:rPr>
        <w:t xml:space="preserve">je </w:t>
      </w:r>
      <w:r w:rsidRPr="00E379D1">
        <w:rPr>
          <w:sz w:val="28"/>
          <w:szCs w:val="28"/>
          <w:u w:val="single"/>
        </w:rPr>
        <w:t xml:space="preserve">                                      </w:t>
      </w:r>
      <w:r w:rsidRPr="00E379D1">
        <w:rPr>
          <w:sz w:val="28"/>
          <w:szCs w:val="28"/>
        </w:rPr>
        <w:t xml:space="preserve"> (oni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olovka</w:t>
      </w:r>
      <w:proofErr w:type="spellEnd"/>
      <w:r w:rsidRPr="00E379D1">
        <w:rPr>
          <w:sz w:val="28"/>
          <w:szCs w:val="28"/>
        </w:rPr>
        <w:t>?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3. </w:t>
      </w:r>
      <w:proofErr w:type="spellStart"/>
      <w:r w:rsidRPr="00E379D1">
        <w:rPr>
          <w:sz w:val="28"/>
          <w:szCs w:val="28"/>
        </w:rPr>
        <w:t>Jesu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li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oni </w:t>
      </w:r>
      <w:r w:rsidRPr="00E379D1">
        <w:rPr>
          <w:sz w:val="28"/>
          <w:szCs w:val="28"/>
          <w:u w:val="single"/>
        </w:rPr>
        <w:t xml:space="preserve">                           </w:t>
      </w:r>
      <w:r w:rsidRPr="00E379D1">
        <w:rPr>
          <w:sz w:val="28"/>
          <w:szCs w:val="28"/>
        </w:rPr>
        <w:t xml:space="preserve"> (ti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prijatelji</w:t>
      </w:r>
      <w:proofErr w:type="spellEnd"/>
      <w:r w:rsidRPr="00E379D1">
        <w:rPr>
          <w:sz w:val="28"/>
          <w:szCs w:val="28"/>
        </w:rPr>
        <w:t>?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>4.</w:t>
      </w:r>
      <w:r w:rsidRPr="00E379D1">
        <w:rPr>
          <w:sz w:val="28"/>
          <w:szCs w:val="28"/>
          <w:u w:val="single"/>
        </w:rPr>
        <w:t xml:space="preserve">                      </w:t>
      </w:r>
      <w:r w:rsidRPr="00E379D1">
        <w:rPr>
          <w:sz w:val="28"/>
          <w:szCs w:val="28"/>
        </w:rPr>
        <w:t xml:space="preserve"> (on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otac</w:t>
      </w:r>
      <w:proofErr w:type="spellEnd"/>
      <w:r w:rsidRPr="00E379D1">
        <w:rPr>
          <w:sz w:val="28"/>
          <w:szCs w:val="28"/>
        </w:rPr>
        <w:t xml:space="preserve"> je jako </w:t>
      </w:r>
      <w:proofErr w:type="spellStart"/>
      <w:r w:rsidRPr="00E379D1">
        <w:rPr>
          <w:sz w:val="28"/>
          <w:szCs w:val="28"/>
        </w:rPr>
        <w:t>simpatičan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>5.</w:t>
      </w:r>
      <w:r w:rsidRPr="00E379D1">
        <w:rPr>
          <w:sz w:val="28"/>
          <w:szCs w:val="28"/>
          <w:u w:val="single"/>
        </w:rPr>
        <w:t xml:space="preserve">                       </w:t>
      </w:r>
      <w:r w:rsidRPr="00E379D1">
        <w:rPr>
          <w:sz w:val="28"/>
          <w:szCs w:val="28"/>
        </w:rPr>
        <w:t xml:space="preserve"> (ona</w:t>
      </w:r>
      <w:proofErr w:type="gramEnd"/>
      <w:r w:rsidRPr="00E379D1">
        <w:rPr>
          <w:sz w:val="28"/>
          <w:szCs w:val="28"/>
        </w:rPr>
        <w:t xml:space="preserve">) majka je </w:t>
      </w:r>
      <w:proofErr w:type="spellStart"/>
      <w:r w:rsidRPr="00E379D1">
        <w:rPr>
          <w:sz w:val="28"/>
          <w:szCs w:val="28"/>
        </w:rPr>
        <w:t>vrlo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pametna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6. To </w:t>
      </w:r>
      <w:proofErr w:type="spellStart"/>
      <w:proofErr w:type="gramStart"/>
      <w:r w:rsidRPr="00E379D1">
        <w:rPr>
          <w:sz w:val="28"/>
          <w:szCs w:val="28"/>
        </w:rPr>
        <w:t>su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</w:t>
      </w:r>
      <w:r w:rsidRPr="00E379D1">
        <w:rPr>
          <w:sz w:val="28"/>
          <w:szCs w:val="28"/>
        </w:rPr>
        <w:t xml:space="preserve"> (oni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prijatelji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7. Tamo </w:t>
      </w:r>
      <w:proofErr w:type="gramStart"/>
      <w:r w:rsidRPr="00E379D1">
        <w:rPr>
          <w:sz w:val="28"/>
          <w:szCs w:val="28"/>
        </w:rPr>
        <w:t xml:space="preserve">je </w:t>
      </w:r>
      <w:r w:rsidRPr="00E379D1">
        <w:rPr>
          <w:sz w:val="28"/>
          <w:szCs w:val="28"/>
          <w:u w:val="single"/>
        </w:rPr>
        <w:t xml:space="preserve">                         </w:t>
      </w:r>
      <w:r w:rsidRPr="00E379D1">
        <w:rPr>
          <w:sz w:val="28"/>
          <w:szCs w:val="28"/>
        </w:rPr>
        <w:t xml:space="preserve"> (on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najbolja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prijateljica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>8.</w:t>
      </w:r>
      <w:r w:rsidRPr="00E379D1">
        <w:rPr>
          <w:sz w:val="28"/>
          <w:szCs w:val="28"/>
          <w:u w:val="single"/>
        </w:rPr>
        <w:t xml:space="preserve">                              </w:t>
      </w:r>
      <w:r w:rsidRPr="00E379D1">
        <w:rPr>
          <w:sz w:val="28"/>
          <w:szCs w:val="28"/>
        </w:rPr>
        <w:t xml:space="preserve"> (ti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žive</w:t>
      </w:r>
      <w:proofErr w:type="spellEnd"/>
      <w:r w:rsidRPr="00E379D1">
        <w:rPr>
          <w:sz w:val="28"/>
          <w:szCs w:val="28"/>
        </w:rPr>
        <w:t xml:space="preserve"> u </w:t>
      </w:r>
      <w:proofErr w:type="spellStart"/>
      <w:r w:rsidRPr="00E379D1">
        <w:rPr>
          <w:sz w:val="28"/>
          <w:szCs w:val="28"/>
        </w:rPr>
        <w:t>Engleskoj</w:t>
      </w:r>
      <w:proofErr w:type="spellEnd"/>
      <w:r w:rsidRPr="00E379D1">
        <w:rPr>
          <w:sz w:val="28"/>
          <w:szCs w:val="28"/>
        </w:rPr>
        <w:t>?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>9.</w:t>
      </w:r>
      <w:r w:rsidRPr="00E379D1">
        <w:rPr>
          <w:sz w:val="28"/>
          <w:szCs w:val="28"/>
          <w:u w:val="single"/>
        </w:rPr>
        <w:t xml:space="preserve">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proofErr w:type="gramEnd"/>
      <w:r w:rsidRPr="00E379D1">
        <w:rPr>
          <w:sz w:val="28"/>
          <w:szCs w:val="28"/>
        </w:rPr>
        <w:t xml:space="preserve">) mama je dobra </w:t>
      </w:r>
      <w:proofErr w:type="spellStart"/>
      <w:r w:rsidRPr="00E379D1">
        <w:rPr>
          <w:sz w:val="28"/>
          <w:szCs w:val="28"/>
        </w:rPr>
        <w:t>kuharica</w:t>
      </w:r>
      <w:proofErr w:type="spellEnd"/>
      <w:r w:rsidRPr="00E379D1">
        <w:rPr>
          <w:sz w:val="28"/>
          <w:szCs w:val="28"/>
        </w:rPr>
        <w:t>.</w:t>
      </w:r>
    </w:p>
    <w:p w:rsidR="00B62C12" w:rsidRPr="00E379D1" w:rsidRDefault="00B62C12" w:rsidP="00B62C12">
      <w:pPr>
        <w:spacing w:line="240" w:lineRule="atLeast"/>
        <w:contextualSpacing/>
        <w:rPr>
          <w:sz w:val="28"/>
          <w:szCs w:val="28"/>
        </w:rPr>
      </w:pPr>
    </w:p>
    <w:p w:rsidR="00B62C12" w:rsidRDefault="00B62C12" w:rsidP="00B62C12">
      <w:pPr>
        <w:spacing w:line="240" w:lineRule="atLeast"/>
        <w:contextualSpacing/>
        <w:rPr>
          <w:i/>
          <w:sz w:val="28"/>
          <w:szCs w:val="28"/>
        </w:rPr>
      </w:pPr>
    </w:p>
    <w:p w:rsidR="00B62C12" w:rsidRDefault="00B62C12" w:rsidP="00B62C12">
      <w:pPr>
        <w:spacing w:line="240" w:lineRule="atLeast"/>
        <w:contextualSpacing/>
        <w:rPr>
          <w:i/>
          <w:sz w:val="28"/>
          <w:szCs w:val="28"/>
        </w:rPr>
      </w:pPr>
    </w:p>
    <w:p w:rsidR="007873BF" w:rsidRDefault="007873BF" w:rsidP="007873BF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Vježbe</w:t>
      </w:r>
      <w:proofErr w:type="spellEnd"/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Marija </w:t>
      </w:r>
      <w:proofErr w:type="spellStart"/>
      <w:r>
        <w:rPr>
          <w:sz w:val="28"/>
          <w:szCs w:val="28"/>
        </w:rPr>
        <w:t>nema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sat</w:t>
      </w:r>
      <w:proofErr w:type="spell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 je </w:t>
      </w:r>
      <w:proofErr w:type="spellStart"/>
      <w:r>
        <w:rPr>
          <w:sz w:val="28"/>
          <w:szCs w:val="28"/>
        </w:rPr>
        <w:t>ispred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kuća</w:t>
      </w:r>
      <w:proofErr w:type="spell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Miroslav je </w:t>
      </w:r>
      <w:proofErr w:type="spellStart"/>
      <w:proofErr w:type="gram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prijatelj</w:t>
      </w:r>
      <w:proofErr w:type="spellEnd"/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Vidim </w:t>
      </w:r>
      <w:r>
        <w:rPr>
          <w:sz w:val="28"/>
          <w:szCs w:val="28"/>
          <w:u w:val="single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(torba</w:t>
      </w:r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čokolada</w:t>
      </w:r>
      <w:proofErr w:type="spellEnd"/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Oni </w:t>
      </w:r>
      <w:proofErr w:type="spellStart"/>
      <w:r>
        <w:rPr>
          <w:sz w:val="28"/>
          <w:szCs w:val="28"/>
        </w:rPr>
        <w:t>čekaju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susjed</w:t>
      </w:r>
      <w:proofErr w:type="spell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fakultet</w:t>
      </w:r>
      <w:proofErr w:type="spellEnd"/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razgovaramo</w:t>
      </w:r>
      <w:proofErr w:type="spellEnd"/>
      <w:r>
        <w:rPr>
          <w:sz w:val="28"/>
          <w:szCs w:val="28"/>
        </w:rPr>
        <w:t xml:space="preserve"> o  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knjige</w:t>
      </w:r>
      <w:proofErr w:type="spellEnd"/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Imaš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lijepu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</w:t>
      </w:r>
      <w:r>
        <w:rPr>
          <w:sz w:val="28"/>
          <w:szCs w:val="28"/>
        </w:rPr>
        <w:t xml:space="preserve"> (soba).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Ovo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dobar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članak</w:t>
      </w:r>
      <w:proofErr w:type="spell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proofErr w:type="spellStart"/>
      <w:proofErr w:type="gramStart"/>
      <w:r>
        <w:rPr>
          <w:sz w:val="28"/>
          <w:szCs w:val="28"/>
        </w:rPr>
        <w:t>kazalište</w:t>
      </w:r>
      <w:proofErr w:type="spellEnd"/>
      <w:r>
        <w:rPr>
          <w:sz w:val="28"/>
          <w:szCs w:val="28"/>
        </w:rPr>
        <w:t xml:space="preserve"> s </w:t>
      </w:r>
      <w:r>
        <w:rPr>
          <w:sz w:val="28"/>
          <w:szCs w:val="28"/>
          <w:u w:val="single"/>
        </w:rPr>
        <w:t xml:space="preserve">                                         </w:t>
      </w:r>
      <w:r>
        <w:rPr>
          <w:sz w:val="28"/>
          <w:szCs w:val="28"/>
        </w:rPr>
        <w:t xml:space="preserve"> (profesor</w:t>
      </w:r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Živite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daleko </w:t>
      </w:r>
      <w:proofErr w:type="gramStart"/>
      <w:r>
        <w:rPr>
          <w:sz w:val="28"/>
          <w:szCs w:val="28"/>
        </w:rPr>
        <w:t xml:space="preserve">od </w:t>
      </w:r>
      <w:r>
        <w:rPr>
          <w:sz w:val="28"/>
          <w:szCs w:val="28"/>
          <w:u w:val="single"/>
        </w:rPr>
        <w:t xml:space="preserve">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fakultet</w:t>
      </w:r>
      <w:proofErr w:type="spellEnd"/>
      <w:proofErr w:type="gramEnd"/>
      <w:r>
        <w:rPr>
          <w:sz w:val="28"/>
          <w:szCs w:val="28"/>
        </w:rPr>
        <w:t>)?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upoznati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novim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ljudi</w:t>
      </w:r>
      <w:proofErr w:type="spell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doručak</w:t>
      </w:r>
      <w:proofErr w:type="spellEnd"/>
      <w:r>
        <w:rPr>
          <w:sz w:val="28"/>
          <w:szCs w:val="28"/>
        </w:rPr>
        <w:t xml:space="preserve"> jedem </w:t>
      </w:r>
      <w:proofErr w:type="spellStart"/>
      <w:r>
        <w:rPr>
          <w:sz w:val="28"/>
          <w:szCs w:val="28"/>
        </w:rPr>
        <w:t>svježe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pecivo</w:t>
      </w:r>
      <w:proofErr w:type="spell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već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bio u </w:t>
      </w:r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</w:rPr>
        <w:t xml:space="preserve"> (grad</w:t>
      </w:r>
      <w:proofErr w:type="gramEnd"/>
      <w:r>
        <w:rPr>
          <w:sz w:val="28"/>
          <w:szCs w:val="28"/>
        </w:rPr>
        <w:t>)?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Tko</w:t>
      </w:r>
      <w:proofErr w:type="spellEnd"/>
      <w:r>
        <w:rPr>
          <w:sz w:val="28"/>
          <w:szCs w:val="28"/>
        </w:rPr>
        <w:t xml:space="preserve"> ne voli </w:t>
      </w:r>
      <w:proofErr w:type="spellStart"/>
      <w:r>
        <w:rPr>
          <w:sz w:val="28"/>
          <w:szCs w:val="28"/>
        </w:rPr>
        <w:t>mediteransku</w:t>
      </w:r>
      <w:proofErr w:type="spellEnd"/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sz w:val="28"/>
          <w:szCs w:val="28"/>
        </w:rPr>
        <w:t xml:space="preserve"> (hrana)?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Slušamo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samo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glazba</w:t>
      </w:r>
      <w:proofErr w:type="spellEnd"/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kupiti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</w:t>
      </w:r>
      <w:r>
        <w:rPr>
          <w:sz w:val="28"/>
          <w:szCs w:val="28"/>
        </w:rPr>
        <w:t xml:space="preserve"> (stan).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Živimo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(Zagreb</w:t>
      </w:r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naučiti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(gramatika</w:t>
      </w:r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putovati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(vlak</w:t>
      </w:r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učionica</w:t>
      </w:r>
      <w:proofErr w:type="spellEnd"/>
      <w:proofErr w:type="gramEnd"/>
      <w:r>
        <w:rPr>
          <w:sz w:val="28"/>
          <w:szCs w:val="28"/>
        </w:rPr>
        <w:t xml:space="preserve">) je </w:t>
      </w:r>
      <w:proofErr w:type="spellStart"/>
      <w:r>
        <w:rPr>
          <w:sz w:val="28"/>
          <w:szCs w:val="28"/>
        </w:rPr>
        <w:t>veliki</w:t>
      </w:r>
      <w:proofErr w:type="spellEnd"/>
      <w:r>
        <w:rPr>
          <w:sz w:val="28"/>
          <w:szCs w:val="28"/>
        </w:rPr>
        <w:t xml:space="preserve"> stol.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Večeras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idemo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centar</w:t>
      </w:r>
      <w:proofErr w:type="spellEnd"/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večerali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restoran</w:t>
      </w:r>
      <w:proofErr w:type="spellEnd"/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danas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kuća</w:t>
      </w:r>
      <w:proofErr w:type="spellEnd"/>
      <w:proofErr w:type="gramEnd"/>
      <w:r>
        <w:rPr>
          <w:sz w:val="28"/>
          <w:szCs w:val="28"/>
        </w:rPr>
        <w:t>)?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Moj</w:t>
      </w:r>
      <w:proofErr w:type="spellEnd"/>
      <w:r>
        <w:rPr>
          <w:sz w:val="28"/>
          <w:szCs w:val="28"/>
        </w:rPr>
        <w:t xml:space="preserve"> stan se </w:t>
      </w:r>
      <w:proofErr w:type="spellStart"/>
      <w:r>
        <w:rPr>
          <w:sz w:val="28"/>
          <w:szCs w:val="28"/>
        </w:rPr>
        <w:t>nalazi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                      </w:t>
      </w:r>
      <w:r>
        <w:rPr>
          <w:sz w:val="28"/>
          <w:szCs w:val="28"/>
        </w:rPr>
        <w:t xml:space="preserve"> (kraj</w:t>
      </w:r>
      <w:proofErr w:type="gramEnd"/>
      <w:r>
        <w:rPr>
          <w:sz w:val="28"/>
          <w:szCs w:val="28"/>
        </w:rPr>
        <w:t>, grad).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Jučer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se </w:t>
      </w:r>
      <w:proofErr w:type="spellStart"/>
      <w:proofErr w:type="gramStart"/>
      <w:r>
        <w:rPr>
          <w:sz w:val="28"/>
          <w:szCs w:val="28"/>
        </w:rPr>
        <w:t>šetao</w:t>
      </w:r>
      <w:proofErr w:type="spellEnd"/>
      <w:r>
        <w:rPr>
          <w:sz w:val="28"/>
          <w:szCs w:val="28"/>
        </w:rPr>
        <w:t xml:space="preserve"> s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prijatelj</w:t>
      </w:r>
      <w:proofErr w:type="spellEnd"/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U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(soba</w:t>
      </w:r>
      <w:proofErr w:type="gramEnd"/>
      <w:r>
        <w:rPr>
          <w:sz w:val="28"/>
          <w:szCs w:val="28"/>
        </w:rPr>
        <w:t xml:space="preserve">) je </w:t>
      </w:r>
      <w:proofErr w:type="spellStart"/>
      <w:r>
        <w:rPr>
          <w:sz w:val="28"/>
          <w:szCs w:val="28"/>
        </w:rPr>
        <w:t>lijepi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namještaj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zid</w:t>
      </w:r>
      <w:proofErr w:type="spellEnd"/>
      <w:proofErr w:type="gramEnd"/>
      <w:r>
        <w:rPr>
          <w:sz w:val="28"/>
          <w:szCs w:val="28"/>
        </w:rPr>
        <w:t xml:space="preserve">) visi </w:t>
      </w:r>
      <w:proofErr w:type="spellStart"/>
      <w:r>
        <w:rPr>
          <w:sz w:val="28"/>
          <w:szCs w:val="28"/>
        </w:rPr>
        <w:t>slika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predsjednik</w:t>
      </w:r>
      <w:proofErr w:type="spell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Ležim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(krevet</w:t>
      </w:r>
      <w:proofErr w:type="gramEnd"/>
      <w:r>
        <w:rPr>
          <w:sz w:val="28"/>
          <w:szCs w:val="28"/>
        </w:rPr>
        <w:t xml:space="preserve">) i </w:t>
      </w:r>
      <w:proofErr w:type="spellStart"/>
      <w:r>
        <w:rPr>
          <w:sz w:val="28"/>
          <w:szCs w:val="28"/>
        </w:rPr>
        <w:t>spavam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Marija </w:t>
      </w:r>
      <w:proofErr w:type="gramStart"/>
      <w:r>
        <w:rPr>
          <w:sz w:val="28"/>
          <w:szCs w:val="28"/>
        </w:rPr>
        <w:t xml:space="preserve">je u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(škola</w:t>
      </w:r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 xml:space="preserve"> je </w:t>
      </w:r>
      <w:proofErr w:type="gramStart"/>
      <w:r>
        <w:rPr>
          <w:sz w:val="28"/>
          <w:szCs w:val="28"/>
        </w:rPr>
        <w:t xml:space="preserve">na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(stol</w:t>
      </w:r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pijem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puno 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(vino</w:t>
      </w:r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čitati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poezija</w:t>
      </w:r>
      <w:proofErr w:type="spell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Boca</w:t>
      </w:r>
      <w:proofErr w:type="spellEnd"/>
      <w:r>
        <w:rPr>
          <w:sz w:val="28"/>
          <w:szCs w:val="28"/>
        </w:rPr>
        <w:t xml:space="preserve"> je </w:t>
      </w:r>
      <w:proofErr w:type="gramStart"/>
      <w:r>
        <w:rPr>
          <w:sz w:val="28"/>
          <w:szCs w:val="28"/>
        </w:rPr>
        <w:t xml:space="preserve">puna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(voda</w:t>
      </w:r>
      <w:proofErr w:type="gramEnd"/>
      <w:r>
        <w:rPr>
          <w:sz w:val="28"/>
          <w:szCs w:val="28"/>
        </w:rPr>
        <w:t>).</w:t>
      </w:r>
    </w:p>
    <w:p w:rsidR="007873BF" w:rsidRDefault="007873BF" w:rsidP="007873BF">
      <w:pPr>
        <w:numPr>
          <w:ilvl w:val="0"/>
          <w:numId w:val="3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Živimo</w:t>
      </w:r>
      <w:proofErr w:type="spellEnd"/>
      <w:r>
        <w:rPr>
          <w:sz w:val="28"/>
          <w:szCs w:val="28"/>
        </w:rPr>
        <w:t xml:space="preserve"> u </w:t>
      </w:r>
      <w:r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kuća</w:t>
      </w:r>
      <w:proofErr w:type="spellEnd"/>
      <w:proofErr w:type="gramEnd"/>
      <w:r>
        <w:rPr>
          <w:sz w:val="28"/>
          <w:szCs w:val="28"/>
        </w:rPr>
        <w:t xml:space="preserve">) s 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 xml:space="preserve"> (vrt).</w:t>
      </w:r>
    </w:p>
    <w:p w:rsidR="007873BF" w:rsidRDefault="007873BF" w:rsidP="007873BF">
      <w:pPr>
        <w:ind w:left="283"/>
        <w:jc w:val="both"/>
        <w:rPr>
          <w:sz w:val="28"/>
          <w:szCs w:val="28"/>
        </w:rPr>
      </w:pPr>
    </w:p>
    <w:p w:rsidR="007873BF" w:rsidRDefault="007873BF" w:rsidP="007873BF">
      <w:pPr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Ispunite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ispravan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oblik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glagola</w:t>
      </w:r>
      <w:proofErr w:type="spellEnd"/>
      <w:r>
        <w:rPr>
          <w:i/>
          <w:iCs/>
          <w:sz w:val="28"/>
          <w:szCs w:val="28"/>
        </w:rPr>
        <w:t xml:space="preserve"> u </w:t>
      </w:r>
      <w:proofErr w:type="spellStart"/>
      <w:r>
        <w:rPr>
          <w:i/>
          <w:iCs/>
          <w:sz w:val="28"/>
          <w:szCs w:val="28"/>
        </w:rPr>
        <w:t>zagradi</w:t>
      </w:r>
      <w:proofErr w:type="spellEnd"/>
      <w:r>
        <w:rPr>
          <w:i/>
          <w:iCs/>
          <w:sz w:val="28"/>
          <w:szCs w:val="28"/>
        </w:rPr>
        <w:t>!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grad 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zvati</w:t>
      </w:r>
      <w:proofErr w:type="spellEnd"/>
      <w:proofErr w:type="gramEnd"/>
      <w:r>
        <w:rPr>
          <w:sz w:val="28"/>
          <w:szCs w:val="28"/>
        </w:rPr>
        <w:t xml:space="preserve"> se) Brno.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putovati) u </w:t>
      </w:r>
      <w:proofErr w:type="spellStart"/>
      <w:r>
        <w:rPr>
          <w:sz w:val="28"/>
          <w:szCs w:val="28"/>
        </w:rPr>
        <w:t>inozemstvo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je?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</w:t>
      </w:r>
      <w:proofErr w:type="spellEnd"/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 (ne </w:t>
      </w:r>
      <w:proofErr w:type="spellStart"/>
      <w:r>
        <w:rPr>
          <w:sz w:val="28"/>
          <w:szCs w:val="28"/>
        </w:rPr>
        <w:t>vidjeti</w:t>
      </w:r>
      <w:proofErr w:type="spellEnd"/>
      <w:r>
        <w:rPr>
          <w:sz w:val="28"/>
          <w:szCs w:val="28"/>
        </w:rPr>
        <w:t>).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Jedna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živjeti</w:t>
      </w:r>
      <w:proofErr w:type="spellEnd"/>
      <w:r>
        <w:rPr>
          <w:sz w:val="28"/>
          <w:szCs w:val="28"/>
        </w:rPr>
        <w:t xml:space="preserve">) u </w:t>
      </w:r>
      <w:proofErr w:type="spellStart"/>
      <w:r>
        <w:rPr>
          <w:sz w:val="28"/>
          <w:szCs w:val="28"/>
        </w:rPr>
        <w:t>Dalmaciji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godina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učiti) </w:t>
      </w:r>
      <w:proofErr w:type="spellStart"/>
      <w:r>
        <w:rPr>
          <w:sz w:val="28"/>
          <w:szCs w:val="28"/>
        </w:rPr>
        <w:t>hrvatski</w:t>
      </w:r>
      <w:proofErr w:type="spellEnd"/>
      <w:r>
        <w:rPr>
          <w:sz w:val="28"/>
          <w:szCs w:val="28"/>
        </w:rPr>
        <w:t>?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Obično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(mi, </w:t>
      </w:r>
      <w:proofErr w:type="spellStart"/>
      <w:r>
        <w:rPr>
          <w:sz w:val="28"/>
          <w:szCs w:val="28"/>
        </w:rPr>
        <w:t>spavati</w:t>
      </w:r>
      <w:proofErr w:type="spellEnd"/>
      <w:r>
        <w:rPr>
          <w:sz w:val="28"/>
          <w:szCs w:val="28"/>
        </w:rPr>
        <w:t xml:space="preserve">) 8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(Ti, </w:t>
      </w:r>
      <w:proofErr w:type="spellStart"/>
      <w:r>
        <w:rPr>
          <w:sz w:val="28"/>
          <w:szCs w:val="28"/>
        </w:rPr>
        <w:t>govoriti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engleski</w:t>
      </w:r>
      <w:proofErr w:type="spellEnd"/>
      <w:r>
        <w:rPr>
          <w:sz w:val="28"/>
          <w:szCs w:val="28"/>
        </w:rPr>
        <w:t>?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čitati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sz w:val="28"/>
          <w:szCs w:val="28"/>
        </w:rPr>
        <w:t xml:space="preserve"> puno </w:t>
      </w:r>
      <w:proofErr w:type="spellStart"/>
      <w:r>
        <w:rPr>
          <w:sz w:val="28"/>
          <w:szCs w:val="28"/>
        </w:rPr>
        <w:t>knjiga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 xml:space="preserve">                                      </w:t>
      </w:r>
      <w:r>
        <w:rPr>
          <w:sz w:val="28"/>
          <w:szCs w:val="28"/>
        </w:rPr>
        <w:t xml:space="preserve"> jednu</w:t>
      </w:r>
      <w:proofErr w:type="gramEnd"/>
      <w:r>
        <w:rPr>
          <w:sz w:val="28"/>
          <w:szCs w:val="28"/>
        </w:rPr>
        <w:t xml:space="preserve"> sestru.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raditi)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u centru</w:t>
      </w:r>
      <w:proofErr w:type="gramEnd"/>
      <w:r>
        <w:rPr>
          <w:sz w:val="28"/>
          <w:szCs w:val="28"/>
        </w:rPr>
        <w:t>.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Gdje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>, stanovati)?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Uvijek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sz w:val="28"/>
          <w:szCs w:val="28"/>
        </w:rPr>
        <w:t xml:space="preserve"> (mi, </w:t>
      </w:r>
      <w:proofErr w:type="spellStart"/>
      <w:r>
        <w:rPr>
          <w:sz w:val="28"/>
          <w:szCs w:val="28"/>
        </w:rPr>
        <w:t>ljetovati</w:t>
      </w:r>
      <w:proofErr w:type="spellEnd"/>
      <w:r>
        <w:rPr>
          <w:sz w:val="28"/>
          <w:szCs w:val="28"/>
        </w:rPr>
        <w:t>) na moru.</w:t>
      </w:r>
    </w:p>
    <w:p w:rsidR="007873BF" w:rsidRDefault="007873BF" w:rsidP="007873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Nina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(kupovati</w:t>
      </w:r>
      <w:proofErr w:type="gramEnd"/>
      <w:r>
        <w:rPr>
          <w:sz w:val="28"/>
          <w:szCs w:val="28"/>
        </w:rPr>
        <w:t>) stan u centru.</w:t>
      </w:r>
    </w:p>
    <w:p w:rsidR="007873BF" w:rsidRDefault="007873BF" w:rsidP="007873BF">
      <w:pPr>
        <w:rPr>
          <w:sz w:val="28"/>
          <w:szCs w:val="28"/>
        </w:rPr>
      </w:pPr>
    </w:p>
    <w:p w:rsidR="007873BF" w:rsidRDefault="007873BF" w:rsidP="007873BF">
      <w:pPr>
        <w:jc w:val="both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Převeďte do budoucnosti!</w:t>
      </w:r>
    </w:p>
    <w:p w:rsidR="007873BF" w:rsidRDefault="007873BF" w:rsidP="007873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inozemstvo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Razgovaramo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tvojim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problemima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tvoj</w:t>
      </w:r>
      <w:proofErr w:type="spellEnd"/>
      <w:r>
        <w:rPr>
          <w:sz w:val="28"/>
          <w:szCs w:val="28"/>
        </w:rPr>
        <w:t xml:space="preserve"> sin?</w:t>
      </w:r>
    </w:p>
    <w:p w:rsidR="007873BF" w:rsidRDefault="007873BF" w:rsidP="007873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jedem </w:t>
      </w:r>
      <w:proofErr w:type="spellStart"/>
      <w:r>
        <w:rPr>
          <w:sz w:val="28"/>
          <w:szCs w:val="28"/>
        </w:rPr>
        <w:t>ribe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Moram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domaću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zadaću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Stanujem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novom</w:t>
      </w:r>
      <w:proofErr w:type="spellEnd"/>
      <w:r>
        <w:rPr>
          <w:sz w:val="28"/>
          <w:szCs w:val="28"/>
        </w:rPr>
        <w:t xml:space="preserve"> stanu.</w:t>
      </w:r>
    </w:p>
    <w:p w:rsidR="007873BF" w:rsidRDefault="007873BF" w:rsidP="007873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Volimo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hrvatsku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glazbu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rPr>
          <w:sz w:val="28"/>
          <w:szCs w:val="28"/>
        </w:rPr>
      </w:pPr>
      <w:r>
        <w:rPr>
          <w:sz w:val="28"/>
          <w:szCs w:val="28"/>
        </w:rPr>
        <w:t xml:space="preserve">Goran ne </w:t>
      </w:r>
      <w:proofErr w:type="gramStart"/>
      <w:r>
        <w:rPr>
          <w:sz w:val="28"/>
          <w:szCs w:val="28"/>
        </w:rPr>
        <w:t>kupuje nove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traperice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rPr>
          <w:sz w:val="28"/>
          <w:szCs w:val="28"/>
        </w:rPr>
      </w:pPr>
      <w:r>
        <w:rPr>
          <w:sz w:val="28"/>
          <w:szCs w:val="28"/>
        </w:rPr>
        <w:t xml:space="preserve">Marija pije samo </w:t>
      </w:r>
      <w:proofErr w:type="spellStart"/>
      <w:r>
        <w:rPr>
          <w:sz w:val="28"/>
          <w:szCs w:val="28"/>
        </w:rPr>
        <w:t>crno</w:t>
      </w:r>
      <w:proofErr w:type="spellEnd"/>
      <w:r>
        <w:rPr>
          <w:sz w:val="28"/>
          <w:szCs w:val="28"/>
        </w:rPr>
        <w:t xml:space="preserve"> vino.</w:t>
      </w:r>
    </w:p>
    <w:p w:rsidR="007873BF" w:rsidRDefault="007873BF" w:rsidP="007873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doručkujete</w:t>
      </w:r>
      <w:proofErr w:type="spellEnd"/>
      <w:proofErr w:type="gramEnd"/>
      <w:r>
        <w:rPr>
          <w:sz w:val="28"/>
          <w:szCs w:val="28"/>
        </w:rPr>
        <w:t>?</w:t>
      </w:r>
    </w:p>
    <w:p w:rsidR="007873BF" w:rsidRDefault="007873BF" w:rsidP="007873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Pišemo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domaću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zadaću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Trčim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Slušam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</w:t>
      </w:r>
      <w:proofErr w:type="spellEnd"/>
      <w:r>
        <w:rPr>
          <w:sz w:val="28"/>
          <w:szCs w:val="28"/>
        </w:rPr>
        <w:t xml:space="preserve"> CD Olivera </w:t>
      </w:r>
      <w:proofErr w:type="spellStart"/>
      <w:r>
        <w:rPr>
          <w:sz w:val="28"/>
          <w:szCs w:val="28"/>
        </w:rPr>
        <w:t>Dragojevića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žive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kući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rPr>
          <w:sz w:val="28"/>
          <w:szCs w:val="28"/>
        </w:rPr>
      </w:pPr>
      <w:r>
        <w:rPr>
          <w:sz w:val="28"/>
          <w:szCs w:val="28"/>
        </w:rPr>
        <w:t xml:space="preserve">Martin ne voli </w:t>
      </w:r>
      <w:proofErr w:type="spellStart"/>
      <w:r>
        <w:rPr>
          <w:sz w:val="28"/>
          <w:szCs w:val="28"/>
        </w:rPr>
        <w:t>hladnu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kavu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Hrvatsku</w:t>
      </w:r>
      <w:proofErr w:type="spellEnd"/>
      <w:r>
        <w:rPr>
          <w:sz w:val="28"/>
          <w:szCs w:val="28"/>
        </w:rPr>
        <w:t>.</w:t>
      </w:r>
    </w:p>
    <w:p w:rsidR="007873BF" w:rsidRDefault="007873BF" w:rsidP="007873BF"/>
    <w:p w:rsidR="007873BF" w:rsidRDefault="007873BF" w:rsidP="007873BF">
      <w:pPr>
        <w:rPr>
          <w:sz w:val="32"/>
          <w:szCs w:val="32"/>
          <w:u w:val="single"/>
        </w:rPr>
      </w:pPr>
    </w:p>
    <w:p w:rsidR="007873BF" w:rsidRDefault="007873BF" w:rsidP="007873BF">
      <w:pPr>
        <w:spacing w:after="280" w:line="240" w:lineRule="atLeast"/>
        <w:contextualSpacing/>
        <w:jc w:val="both"/>
        <w:rPr>
          <w:i/>
          <w:iCs/>
          <w:sz w:val="32"/>
          <w:szCs w:val="32"/>
        </w:rPr>
      </w:pPr>
    </w:p>
    <w:p w:rsidR="007873BF" w:rsidRDefault="007873BF" w:rsidP="007873BF">
      <w:pPr>
        <w:spacing w:after="280" w:line="240" w:lineRule="atLeast"/>
        <w:contextualSpacing/>
        <w:jc w:val="both"/>
        <w:rPr>
          <w:i/>
          <w:iCs/>
          <w:sz w:val="32"/>
          <w:szCs w:val="32"/>
        </w:rPr>
      </w:pPr>
    </w:p>
    <w:p w:rsidR="007873BF" w:rsidRDefault="007873BF" w:rsidP="007873BF">
      <w:pPr>
        <w:spacing w:after="280" w:line="240" w:lineRule="atLeast"/>
        <w:contextualSpacing/>
        <w:jc w:val="both"/>
        <w:rPr>
          <w:sz w:val="32"/>
          <w:szCs w:val="32"/>
        </w:rPr>
      </w:pPr>
      <w:proofErr w:type="spellStart"/>
      <w:r>
        <w:rPr>
          <w:i/>
          <w:iCs/>
          <w:sz w:val="32"/>
          <w:szCs w:val="32"/>
        </w:rPr>
        <w:lastRenderedPageBreak/>
        <w:t>Dopunite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odgovarajući</w:t>
      </w:r>
      <w:proofErr w:type="spellEnd"/>
      <w:r>
        <w:rPr>
          <w:i/>
          <w:iCs/>
          <w:sz w:val="32"/>
          <w:szCs w:val="32"/>
        </w:rPr>
        <w:t xml:space="preserve"> </w:t>
      </w:r>
      <w:proofErr w:type="spellStart"/>
      <w:r>
        <w:rPr>
          <w:i/>
          <w:iCs/>
          <w:sz w:val="32"/>
          <w:szCs w:val="32"/>
        </w:rPr>
        <w:t>prijedlog</w:t>
      </w:r>
      <w:proofErr w:type="spellEnd"/>
      <w:r>
        <w:rPr>
          <w:i/>
          <w:iCs/>
          <w:sz w:val="32"/>
          <w:szCs w:val="32"/>
        </w:rPr>
        <w:t>!</w:t>
      </w:r>
    </w:p>
    <w:p w:rsidR="007873BF" w:rsidRDefault="007873BF" w:rsidP="007873BF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mama </w:t>
      </w:r>
      <w:proofErr w:type="spellStart"/>
      <w:r>
        <w:rPr>
          <w:sz w:val="32"/>
          <w:szCs w:val="32"/>
        </w:rPr>
        <w:t>radi</w:t>
      </w:r>
      <w:proofErr w:type="spellEnd"/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centru.</w:t>
      </w:r>
    </w:p>
    <w:p w:rsidR="007873BF" w:rsidRDefault="007873BF" w:rsidP="007873BF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Ljeti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ćemo</w:t>
      </w:r>
      <w:proofErr w:type="spellEnd"/>
      <w:r>
        <w:rPr>
          <w:sz w:val="32"/>
          <w:szCs w:val="32"/>
        </w:rPr>
        <w:t xml:space="preserve"> putovati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proofErr w:type="spellStart"/>
      <w:r>
        <w:rPr>
          <w:sz w:val="32"/>
          <w:szCs w:val="32"/>
        </w:rPr>
        <w:t>Španjolsku</w:t>
      </w:r>
      <w:proofErr w:type="spellEnd"/>
      <w:r>
        <w:rPr>
          <w:sz w:val="32"/>
          <w:szCs w:val="32"/>
        </w:rPr>
        <w:t>.</w:t>
      </w:r>
    </w:p>
    <w:p w:rsidR="007873BF" w:rsidRDefault="007873BF" w:rsidP="007873BF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Svi</w:t>
      </w:r>
      <w:proofErr w:type="spellEnd"/>
      <w:r>
        <w:rPr>
          <w:sz w:val="32"/>
          <w:szCs w:val="32"/>
        </w:rPr>
        <w:t xml:space="preserve"> stoje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profesora.</w:t>
      </w:r>
    </w:p>
    <w:p w:rsidR="007873BF" w:rsidRDefault="007873BF" w:rsidP="007873BF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Nikako</w:t>
      </w:r>
      <w:proofErr w:type="spellEnd"/>
      <w:r>
        <w:rPr>
          <w:sz w:val="32"/>
          <w:szCs w:val="32"/>
        </w:rPr>
        <w:t xml:space="preserve"> ne </w:t>
      </w:r>
      <w:proofErr w:type="spellStart"/>
      <w:r>
        <w:rPr>
          <w:sz w:val="32"/>
          <w:szCs w:val="32"/>
        </w:rPr>
        <w:t>volim</w:t>
      </w:r>
      <w:proofErr w:type="spellEnd"/>
      <w:r>
        <w:rPr>
          <w:sz w:val="32"/>
          <w:szCs w:val="32"/>
        </w:rPr>
        <w:t xml:space="preserve"> sok  </w:t>
      </w:r>
      <w:r>
        <w:rPr>
          <w:sz w:val="32"/>
          <w:szCs w:val="32"/>
          <w:u w:val="single"/>
        </w:rPr>
        <w:tab/>
        <w:t xml:space="preserve"> </w:t>
      </w:r>
      <w:r>
        <w:rPr>
          <w:sz w:val="32"/>
          <w:szCs w:val="32"/>
          <w:u w:val="single"/>
        </w:rPr>
        <w:tab/>
      </w:r>
      <w:proofErr w:type="spellStart"/>
      <w:r>
        <w:rPr>
          <w:sz w:val="32"/>
          <w:szCs w:val="32"/>
        </w:rPr>
        <w:t>ananasa</w:t>
      </w:r>
      <w:proofErr w:type="spellEnd"/>
      <w:r>
        <w:rPr>
          <w:sz w:val="32"/>
          <w:szCs w:val="32"/>
        </w:rPr>
        <w:t>.</w:t>
      </w:r>
    </w:p>
    <w:p w:rsidR="007873BF" w:rsidRDefault="007873BF" w:rsidP="007873BF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Moja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sestrična</w:t>
      </w:r>
      <w:proofErr w:type="spellEnd"/>
      <w:r>
        <w:rPr>
          <w:sz w:val="32"/>
          <w:szCs w:val="32"/>
        </w:rPr>
        <w:t xml:space="preserve"> je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Bolivije</w:t>
      </w:r>
      <w:proofErr w:type="spellEnd"/>
      <w:r>
        <w:rPr>
          <w:sz w:val="32"/>
          <w:szCs w:val="32"/>
        </w:rPr>
        <w:t>.</w:t>
      </w:r>
    </w:p>
    <w:p w:rsidR="007873BF" w:rsidRDefault="007873BF" w:rsidP="007873BF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Naši </w:t>
      </w:r>
      <w:proofErr w:type="spellStart"/>
      <w:r>
        <w:rPr>
          <w:sz w:val="32"/>
          <w:szCs w:val="32"/>
        </w:rPr>
        <w:t>prijatelji</w:t>
      </w:r>
      <w:proofErr w:type="spellEnd"/>
      <w:r>
        <w:rPr>
          <w:sz w:val="32"/>
          <w:szCs w:val="32"/>
        </w:rPr>
        <w:t xml:space="preserve"> stanuju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trećem</w:t>
      </w:r>
      <w:proofErr w:type="spellEnd"/>
      <w:r>
        <w:rPr>
          <w:sz w:val="32"/>
          <w:szCs w:val="32"/>
        </w:rPr>
        <w:t xml:space="preserve"> katu.</w:t>
      </w:r>
    </w:p>
    <w:p w:rsidR="007873BF" w:rsidRDefault="007873BF" w:rsidP="007873BF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stola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imamo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tepih</w:t>
      </w:r>
      <w:proofErr w:type="spellEnd"/>
      <w:r>
        <w:rPr>
          <w:sz w:val="32"/>
          <w:szCs w:val="32"/>
        </w:rPr>
        <w:t>.</w:t>
      </w:r>
    </w:p>
    <w:p w:rsidR="007873BF" w:rsidRDefault="007873BF" w:rsidP="007873BF">
      <w:pPr>
        <w:spacing w:after="280" w:line="240" w:lineRule="atLeast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Knjiga</w:t>
      </w:r>
      <w:proofErr w:type="spellEnd"/>
      <w:r>
        <w:rPr>
          <w:sz w:val="32"/>
          <w:szCs w:val="32"/>
        </w:rPr>
        <w:t xml:space="preserve"> je </w:t>
      </w:r>
      <w:r>
        <w:rPr>
          <w:sz w:val="32"/>
          <w:szCs w:val="32"/>
          <w:u w:val="single"/>
        </w:rPr>
        <w:t xml:space="preserve">                   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knjižnici</w:t>
      </w:r>
      <w:proofErr w:type="spellEnd"/>
      <w:r>
        <w:rPr>
          <w:sz w:val="32"/>
          <w:szCs w:val="32"/>
        </w:rPr>
        <w:t>.</w:t>
      </w:r>
    </w:p>
    <w:p w:rsidR="007873BF" w:rsidRDefault="007873BF" w:rsidP="007873BF">
      <w:pPr>
        <w:spacing w:after="280" w:line="240" w:lineRule="atLeast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Večeras</w:t>
      </w:r>
      <w:proofErr w:type="spellEnd"/>
      <w:r>
        <w:rPr>
          <w:sz w:val="32"/>
          <w:szCs w:val="32"/>
        </w:rPr>
        <w:t xml:space="preserve"> idem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prijateljicom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kavu</w:t>
      </w:r>
      <w:proofErr w:type="spellEnd"/>
      <w:r>
        <w:rPr>
          <w:sz w:val="32"/>
          <w:szCs w:val="32"/>
        </w:rPr>
        <w:t>.</w:t>
      </w:r>
    </w:p>
    <w:p w:rsidR="007873BF" w:rsidRPr="00786C7B" w:rsidRDefault="007873BF" w:rsidP="007873BF">
      <w:pPr>
        <w:spacing w:after="280" w:line="240" w:lineRule="atLeast"/>
        <w:contextualSpacing/>
        <w:jc w:val="both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</w:rPr>
        <w:t>Naša</w:t>
      </w:r>
      <w:proofErr w:type="spellEnd"/>
      <w:r>
        <w:rPr>
          <w:sz w:val="32"/>
          <w:szCs w:val="32"/>
        </w:rPr>
        <w:t xml:space="preserve"> mačka </w:t>
      </w:r>
      <w:proofErr w:type="spellStart"/>
      <w:r>
        <w:rPr>
          <w:sz w:val="32"/>
          <w:szCs w:val="32"/>
        </w:rPr>
        <w:t>stalno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leži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  <w:proofErr w:type="spellStart"/>
      <w:r w:rsidRPr="00786C7B">
        <w:rPr>
          <w:sz w:val="32"/>
          <w:szCs w:val="32"/>
        </w:rPr>
        <w:t>kaučom</w:t>
      </w:r>
      <w:proofErr w:type="spellEnd"/>
      <w:r w:rsidRPr="00786C7B">
        <w:rPr>
          <w:sz w:val="32"/>
          <w:szCs w:val="32"/>
        </w:rPr>
        <w:t>.</w:t>
      </w:r>
    </w:p>
    <w:p w:rsidR="007873BF" w:rsidRDefault="007873BF" w:rsidP="007873BF">
      <w:pPr>
        <w:spacing w:after="280" w:line="240" w:lineRule="atLeast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Studenti </w:t>
      </w:r>
      <w:proofErr w:type="spellStart"/>
      <w:r>
        <w:rPr>
          <w:sz w:val="32"/>
          <w:szCs w:val="32"/>
        </w:rPr>
        <w:t>razgovaraju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ispitima</w:t>
      </w:r>
      <w:proofErr w:type="spellEnd"/>
      <w:r>
        <w:rPr>
          <w:sz w:val="32"/>
          <w:szCs w:val="32"/>
        </w:rPr>
        <w:t>.</w:t>
      </w:r>
    </w:p>
    <w:p w:rsidR="007873BF" w:rsidRDefault="007873BF" w:rsidP="007873BF">
      <w:pPr>
        <w:spacing w:after="280" w:line="240" w:lineRule="atLeast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Sutra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idemo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roditelja</w:t>
      </w:r>
      <w:proofErr w:type="spellEnd"/>
      <w:r>
        <w:rPr>
          <w:sz w:val="32"/>
          <w:szCs w:val="32"/>
        </w:rPr>
        <w:t>.</w:t>
      </w:r>
    </w:p>
    <w:p w:rsidR="007873BF" w:rsidRDefault="007873BF" w:rsidP="007873BF">
      <w:pPr>
        <w:spacing w:line="240" w:lineRule="atLeast"/>
        <w:rPr>
          <w:i/>
          <w:iCs/>
          <w:sz w:val="32"/>
          <w:szCs w:val="32"/>
        </w:rPr>
      </w:pPr>
    </w:p>
    <w:p w:rsidR="007873BF" w:rsidRDefault="007873BF" w:rsidP="007873BF">
      <w:pPr>
        <w:spacing w:line="240" w:lineRule="atLeast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Vyberte vhodnou předložku!</w:t>
      </w:r>
    </w:p>
    <w:p w:rsidR="007873BF" w:rsidRDefault="007873BF" w:rsidP="007873BF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Ispred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pred</w:t>
      </w:r>
      <w:proofErr w:type="spellEnd"/>
      <w:r>
        <w:rPr>
          <w:sz w:val="32"/>
          <w:szCs w:val="32"/>
        </w:rPr>
        <w:t xml:space="preserve"> škole </w:t>
      </w:r>
      <w:proofErr w:type="spellStart"/>
      <w:r>
        <w:rPr>
          <w:sz w:val="32"/>
          <w:szCs w:val="32"/>
        </w:rPr>
        <w:t>čekaju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roditelji</w:t>
      </w:r>
      <w:proofErr w:type="spellEnd"/>
      <w:r>
        <w:rPr>
          <w:sz w:val="32"/>
          <w:szCs w:val="32"/>
        </w:rPr>
        <w:t>.</w:t>
      </w:r>
    </w:p>
    <w:p w:rsidR="007873BF" w:rsidRDefault="007873BF" w:rsidP="007873BF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Moj</w:t>
      </w:r>
      <w:proofErr w:type="spellEnd"/>
      <w:r>
        <w:rPr>
          <w:sz w:val="32"/>
          <w:szCs w:val="32"/>
        </w:rPr>
        <w:t xml:space="preserve"> dečko </w:t>
      </w:r>
      <w:proofErr w:type="spellStart"/>
      <w:r>
        <w:rPr>
          <w:sz w:val="32"/>
          <w:szCs w:val="32"/>
        </w:rPr>
        <w:t>studiran</w:t>
      </w:r>
      <w:proofErr w:type="spellEnd"/>
      <w:r>
        <w:rPr>
          <w:sz w:val="32"/>
          <w:szCs w:val="32"/>
        </w:rPr>
        <w:t xml:space="preserve"> na/u </w:t>
      </w:r>
      <w:proofErr w:type="spellStart"/>
      <w:r>
        <w:rPr>
          <w:sz w:val="32"/>
          <w:szCs w:val="32"/>
        </w:rPr>
        <w:t>fakultetu</w:t>
      </w:r>
      <w:proofErr w:type="spellEnd"/>
      <w:r>
        <w:rPr>
          <w:sz w:val="32"/>
          <w:szCs w:val="32"/>
        </w:rPr>
        <w:t>.</w:t>
      </w:r>
    </w:p>
    <w:p w:rsidR="007873BF" w:rsidRPr="00666334" w:rsidRDefault="007873BF" w:rsidP="007873BF">
      <w:pPr>
        <w:spacing w:after="280" w:line="240" w:lineRule="atLeast"/>
        <w:contextualSpacing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Iznad</w:t>
      </w:r>
      <w:proofErr w:type="spellEnd"/>
      <w:r>
        <w:rPr>
          <w:sz w:val="32"/>
          <w:szCs w:val="32"/>
        </w:rPr>
        <w:t xml:space="preserve">/nad </w:t>
      </w:r>
      <w:proofErr w:type="spellStart"/>
      <w:r>
        <w:rPr>
          <w:sz w:val="32"/>
          <w:szCs w:val="32"/>
        </w:rPr>
        <w:t>glavom</w:t>
      </w:r>
      <w:proofErr w:type="spellEnd"/>
      <w:r>
        <w:rPr>
          <w:sz w:val="32"/>
          <w:szCs w:val="32"/>
        </w:rPr>
        <w:t xml:space="preserve"> mi je </w:t>
      </w:r>
      <w:proofErr w:type="spellStart"/>
      <w:r>
        <w:rPr>
          <w:sz w:val="32"/>
          <w:szCs w:val="32"/>
        </w:rPr>
        <w:t>proletjela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ptica</w:t>
      </w:r>
      <w:proofErr w:type="spellEnd"/>
      <w:r>
        <w:rPr>
          <w:sz w:val="32"/>
          <w:szCs w:val="32"/>
        </w:rPr>
        <w:t>.</w:t>
      </w:r>
    </w:p>
    <w:p w:rsidR="00B5227C" w:rsidRDefault="00B5227C"/>
    <w:p w:rsidR="00F05423" w:rsidRDefault="00F05423">
      <w:r>
        <w:t xml:space="preserve">Dále bude prověřena znalost slovní zásoby: hrana,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odjeća</w:t>
      </w:r>
      <w:proofErr w:type="spellEnd"/>
      <w:r>
        <w:t>, boje</w:t>
      </w:r>
      <w:r w:rsidR="00B97BC5">
        <w:t>…</w:t>
      </w:r>
      <w:bookmarkStart w:id="0" w:name="_GoBack"/>
      <w:bookmarkEnd w:id="0"/>
    </w:p>
    <w:sectPr w:rsidR="00F05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1AD343AA"/>
    <w:multiLevelType w:val="hybridMultilevel"/>
    <w:tmpl w:val="B7F82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12"/>
    <w:rsid w:val="007873BF"/>
    <w:rsid w:val="00B5227C"/>
    <w:rsid w:val="00B62C12"/>
    <w:rsid w:val="00B9321D"/>
    <w:rsid w:val="00B97BC5"/>
    <w:rsid w:val="00F0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C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C12"/>
    <w:pPr>
      <w:ind w:left="720"/>
      <w:contextualSpacing/>
    </w:pPr>
  </w:style>
  <w:style w:type="character" w:customStyle="1" w:styleId="st">
    <w:name w:val="st"/>
    <w:basedOn w:val="Standardnpsmoodstavce"/>
    <w:rsid w:val="00B62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C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2C12"/>
    <w:pPr>
      <w:ind w:left="720"/>
      <w:contextualSpacing/>
    </w:pPr>
  </w:style>
  <w:style w:type="character" w:customStyle="1" w:styleId="st">
    <w:name w:val="st"/>
    <w:basedOn w:val="Standardnpsmoodstavce"/>
    <w:rsid w:val="00B62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Aloisie Gašparević</dc:creator>
  <cp:keywords/>
  <dc:description/>
  <cp:lastModifiedBy>Liza</cp:lastModifiedBy>
  <cp:revision>4</cp:revision>
  <dcterms:created xsi:type="dcterms:W3CDTF">2017-12-05T08:43:00Z</dcterms:created>
  <dcterms:modified xsi:type="dcterms:W3CDTF">2018-12-07T21:39:00Z</dcterms:modified>
</cp:coreProperties>
</file>