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E27" w:rsidRDefault="00E65E27" w:rsidP="00E65E2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Číslovky (Brojevi)</w:t>
      </w:r>
    </w:p>
    <w:p w:rsidR="00E65E27" w:rsidRDefault="00E65E27" w:rsidP="00E65E27">
      <w:pPr>
        <w:jc w:val="both"/>
        <w:rPr>
          <w:sz w:val="36"/>
          <w:szCs w:val="36"/>
        </w:rPr>
      </w:pPr>
    </w:p>
    <w:p w:rsidR="00E65E27" w:rsidRDefault="00E65E27" w:rsidP="00E65E27">
      <w:pPr>
        <w:jc w:val="both"/>
        <w:rPr>
          <w:sz w:val="26"/>
          <w:szCs w:val="26"/>
        </w:rPr>
      </w:pPr>
      <w:r>
        <w:rPr>
          <w:sz w:val="26"/>
          <w:szCs w:val="26"/>
        </w:rPr>
        <w:t>Chorvatské číslovky můžeme rozdělit do dvou skupin:</w:t>
      </w:r>
    </w:p>
    <w:p w:rsidR="00E65E27" w:rsidRDefault="00E65E27" w:rsidP="00E65E2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základní číslovky (jedan, dva, tri)</w:t>
      </w:r>
    </w:p>
    <w:p w:rsidR="00E65E27" w:rsidRDefault="00E65E27" w:rsidP="00E65E2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řadové číslovky (prvi, drugi, treći)</w:t>
      </w:r>
    </w:p>
    <w:p w:rsidR="00E65E27" w:rsidRDefault="00E65E27" w:rsidP="00E65E27">
      <w:pPr>
        <w:jc w:val="both"/>
        <w:rPr>
          <w:sz w:val="26"/>
          <w:szCs w:val="26"/>
        </w:rPr>
      </w:pPr>
    </w:p>
    <w:p w:rsidR="00E65E27" w:rsidRDefault="00E65E27" w:rsidP="00E65E27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Základní číslovky</w:t>
      </w:r>
    </w:p>
    <w:p w:rsidR="00E65E27" w:rsidRDefault="00E65E27" w:rsidP="00E65E27">
      <w:pPr>
        <w:ind w:left="283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</w:t>
      </w:r>
      <w:r>
        <w:rPr>
          <w:b/>
          <w:bCs/>
          <w:sz w:val="26"/>
          <w:szCs w:val="26"/>
        </w:rPr>
        <w:tab/>
        <w:t>jedan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30</w:t>
      </w:r>
      <w:r>
        <w:rPr>
          <w:b/>
          <w:bCs/>
          <w:sz w:val="26"/>
          <w:szCs w:val="26"/>
        </w:rPr>
        <w:tab/>
        <w:t>trideset</w:t>
      </w:r>
    </w:p>
    <w:p w:rsidR="00E65E27" w:rsidRDefault="00E65E27" w:rsidP="00E65E27">
      <w:pPr>
        <w:ind w:left="283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ab/>
        <w:t>dva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40</w:t>
      </w:r>
      <w:r>
        <w:rPr>
          <w:b/>
          <w:bCs/>
          <w:sz w:val="26"/>
          <w:szCs w:val="26"/>
        </w:rPr>
        <w:tab/>
        <w:t>četrdeset</w:t>
      </w:r>
    </w:p>
    <w:p w:rsidR="00E65E27" w:rsidRDefault="00E65E27" w:rsidP="00E65E27">
      <w:pPr>
        <w:ind w:left="283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</w:t>
      </w:r>
      <w:r>
        <w:rPr>
          <w:b/>
          <w:bCs/>
          <w:sz w:val="26"/>
          <w:szCs w:val="26"/>
        </w:rPr>
        <w:tab/>
        <w:t>tri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50</w:t>
      </w:r>
      <w:r>
        <w:rPr>
          <w:b/>
          <w:bCs/>
          <w:sz w:val="26"/>
          <w:szCs w:val="26"/>
        </w:rPr>
        <w:tab/>
        <w:t xml:space="preserve"> pedeset</w:t>
      </w:r>
    </w:p>
    <w:p w:rsidR="00E65E27" w:rsidRDefault="00E65E27" w:rsidP="00E65E27">
      <w:pPr>
        <w:ind w:left="283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</w:t>
      </w:r>
      <w:r>
        <w:rPr>
          <w:b/>
          <w:bCs/>
          <w:sz w:val="26"/>
          <w:szCs w:val="26"/>
        </w:rPr>
        <w:tab/>
        <w:t>četiri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60</w:t>
      </w:r>
      <w:r>
        <w:rPr>
          <w:b/>
          <w:bCs/>
          <w:sz w:val="26"/>
          <w:szCs w:val="26"/>
        </w:rPr>
        <w:tab/>
        <w:t>šezdeset</w:t>
      </w:r>
    </w:p>
    <w:p w:rsidR="00E65E27" w:rsidRDefault="00E65E27" w:rsidP="00E65E27">
      <w:pPr>
        <w:ind w:left="283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</w:t>
      </w:r>
      <w:r>
        <w:rPr>
          <w:b/>
          <w:bCs/>
          <w:sz w:val="26"/>
          <w:szCs w:val="26"/>
        </w:rPr>
        <w:tab/>
        <w:t>pet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70</w:t>
      </w:r>
      <w:r>
        <w:rPr>
          <w:b/>
          <w:bCs/>
          <w:sz w:val="26"/>
          <w:szCs w:val="26"/>
        </w:rPr>
        <w:tab/>
        <w:t>sedamdeset</w:t>
      </w:r>
    </w:p>
    <w:p w:rsidR="00E65E27" w:rsidRDefault="00E65E27" w:rsidP="00E65E27">
      <w:pPr>
        <w:ind w:left="283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</w:t>
      </w:r>
      <w:r>
        <w:rPr>
          <w:b/>
          <w:bCs/>
          <w:sz w:val="26"/>
          <w:szCs w:val="26"/>
        </w:rPr>
        <w:tab/>
        <w:t>šest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80</w:t>
      </w:r>
      <w:r>
        <w:rPr>
          <w:b/>
          <w:bCs/>
          <w:sz w:val="26"/>
          <w:szCs w:val="26"/>
        </w:rPr>
        <w:tab/>
        <w:t>osamdeset</w:t>
      </w:r>
    </w:p>
    <w:p w:rsidR="00E65E27" w:rsidRDefault="00E65E27" w:rsidP="00E65E27">
      <w:pPr>
        <w:ind w:left="283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7</w:t>
      </w:r>
      <w:r>
        <w:rPr>
          <w:b/>
          <w:bCs/>
          <w:sz w:val="26"/>
          <w:szCs w:val="26"/>
        </w:rPr>
        <w:tab/>
        <w:t>sedam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90</w:t>
      </w:r>
      <w:r>
        <w:rPr>
          <w:b/>
          <w:bCs/>
          <w:sz w:val="26"/>
          <w:szCs w:val="26"/>
        </w:rPr>
        <w:tab/>
        <w:t>devedeset</w:t>
      </w:r>
    </w:p>
    <w:p w:rsidR="00E65E27" w:rsidRDefault="00E65E27" w:rsidP="00E65E27">
      <w:pPr>
        <w:ind w:left="283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8</w:t>
      </w:r>
      <w:r>
        <w:rPr>
          <w:b/>
          <w:bCs/>
          <w:sz w:val="26"/>
          <w:szCs w:val="26"/>
        </w:rPr>
        <w:tab/>
        <w:t>osam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100</w:t>
      </w:r>
      <w:r>
        <w:rPr>
          <w:b/>
          <w:bCs/>
          <w:sz w:val="26"/>
          <w:szCs w:val="26"/>
        </w:rPr>
        <w:tab/>
        <w:t>sto, stotina</w:t>
      </w:r>
    </w:p>
    <w:p w:rsidR="00E65E27" w:rsidRDefault="00E65E27" w:rsidP="00E65E27">
      <w:pPr>
        <w:ind w:left="283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9</w:t>
      </w:r>
      <w:r>
        <w:rPr>
          <w:b/>
          <w:bCs/>
          <w:sz w:val="26"/>
          <w:szCs w:val="26"/>
        </w:rPr>
        <w:tab/>
        <w:t>devet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200</w:t>
      </w:r>
      <w:r>
        <w:rPr>
          <w:b/>
          <w:bCs/>
          <w:sz w:val="26"/>
          <w:szCs w:val="26"/>
        </w:rPr>
        <w:tab/>
        <w:t>dvjesto, dvije stotine</w:t>
      </w:r>
    </w:p>
    <w:p w:rsidR="00E65E27" w:rsidRDefault="00E65E27" w:rsidP="00E65E27">
      <w:pPr>
        <w:ind w:left="283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10</w:t>
      </w:r>
      <w:r>
        <w:rPr>
          <w:b/>
          <w:bCs/>
          <w:sz w:val="26"/>
          <w:szCs w:val="26"/>
        </w:rPr>
        <w:tab/>
        <w:t>deset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300</w:t>
      </w:r>
      <w:r>
        <w:rPr>
          <w:b/>
          <w:bCs/>
          <w:sz w:val="26"/>
          <w:szCs w:val="26"/>
        </w:rPr>
        <w:tab/>
        <w:t>tristo, tri stotine</w:t>
      </w:r>
    </w:p>
    <w:p w:rsidR="00E65E27" w:rsidRDefault="00E65E27" w:rsidP="00E65E27">
      <w:pPr>
        <w:ind w:left="283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11</w:t>
      </w:r>
      <w:r>
        <w:rPr>
          <w:b/>
          <w:bCs/>
          <w:sz w:val="26"/>
          <w:szCs w:val="26"/>
        </w:rPr>
        <w:tab/>
        <w:t>jedanaest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400</w:t>
      </w:r>
      <w:r>
        <w:rPr>
          <w:b/>
          <w:bCs/>
          <w:sz w:val="26"/>
          <w:szCs w:val="26"/>
        </w:rPr>
        <w:tab/>
        <w:t>četiristo, četiri stotine</w:t>
      </w:r>
    </w:p>
    <w:p w:rsidR="00E65E27" w:rsidRDefault="00E65E27" w:rsidP="00E65E27">
      <w:pPr>
        <w:ind w:left="283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12</w:t>
      </w:r>
      <w:r>
        <w:rPr>
          <w:b/>
          <w:bCs/>
          <w:sz w:val="26"/>
          <w:szCs w:val="26"/>
        </w:rPr>
        <w:tab/>
        <w:t>dvanaest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500</w:t>
      </w:r>
      <w:r>
        <w:rPr>
          <w:b/>
          <w:bCs/>
          <w:sz w:val="26"/>
          <w:szCs w:val="26"/>
        </w:rPr>
        <w:tab/>
        <w:t>petsto, pet stotina</w:t>
      </w:r>
    </w:p>
    <w:p w:rsidR="00E65E27" w:rsidRDefault="00E65E27" w:rsidP="00E65E27">
      <w:pPr>
        <w:ind w:left="283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13</w:t>
      </w:r>
      <w:r>
        <w:rPr>
          <w:b/>
          <w:bCs/>
          <w:sz w:val="26"/>
          <w:szCs w:val="26"/>
        </w:rPr>
        <w:tab/>
        <w:t>trinaest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600</w:t>
      </w:r>
      <w:r>
        <w:rPr>
          <w:b/>
          <w:bCs/>
          <w:sz w:val="26"/>
          <w:szCs w:val="26"/>
        </w:rPr>
        <w:tab/>
        <w:t>šesto, šest stotina</w:t>
      </w:r>
    </w:p>
    <w:p w:rsidR="00E65E27" w:rsidRDefault="00E65E27" w:rsidP="00E65E27">
      <w:pPr>
        <w:ind w:left="283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14</w:t>
      </w:r>
      <w:r>
        <w:rPr>
          <w:b/>
          <w:bCs/>
          <w:sz w:val="26"/>
          <w:szCs w:val="26"/>
        </w:rPr>
        <w:tab/>
        <w:t>četrnaest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700</w:t>
      </w:r>
      <w:r>
        <w:rPr>
          <w:b/>
          <w:bCs/>
          <w:sz w:val="26"/>
          <w:szCs w:val="26"/>
        </w:rPr>
        <w:tab/>
        <w:t>sedamsto, sedam stotina</w:t>
      </w:r>
    </w:p>
    <w:p w:rsidR="00E65E27" w:rsidRDefault="00E65E27" w:rsidP="00E65E27">
      <w:pPr>
        <w:ind w:left="283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15</w:t>
      </w:r>
      <w:r>
        <w:rPr>
          <w:b/>
          <w:bCs/>
          <w:sz w:val="26"/>
          <w:szCs w:val="26"/>
        </w:rPr>
        <w:tab/>
        <w:t>petnaest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800</w:t>
      </w:r>
      <w:r>
        <w:rPr>
          <w:b/>
          <w:bCs/>
          <w:sz w:val="26"/>
          <w:szCs w:val="26"/>
        </w:rPr>
        <w:tab/>
        <w:t>osamsto, osam stotina</w:t>
      </w:r>
    </w:p>
    <w:p w:rsidR="00E65E27" w:rsidRDefault="00E65E27" w:rsidP="00E65E27">
      <w:pPr>
        <w:ind w:left="283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16</w:t>
      </w:r>
      <w:r>
        <w:rPr>
          <w:b/>
          <w:bCs/>
          <w:sz w:val="26"/>
          <w:szCs w:val="26"/>
        </w:rPr>
        <w:tab/>
        <w:t>šesnaest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900</w:t>
      </w:r>
      <w:r>
        <w:rPr>
          <w:b/>
          <w:bCs/>
          <w:sz w:val="26"/>
          <w:szCs w:val="26"/>
        </w:rPr>
        <w:tab/>
        <w:t>devetsto, devet stotina</w:t>
      </w:r>
    </w:p>
    <w:p w:rsidR="00E65E27" w:rsidRDefault="00E65E27" w:rsidP="00E65E27">
      <w:pPr>
        <w:ind w:left="283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17</w:t>
      </w:r>
      <w:r>
        <w:rPr>
          <w:b/>
          <w:bCs/>
          <w:sz w:val="26"/>
          <w:szCs w:val="26"/>
        </w:rPr>
        <w:tab/>
        <w:t>sedamnaest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1000</w:t>
      </w:r>
      <w:r>
        <w:rPr>
          <w:b/>
          <w:bCs/>
          <w:sz w:val="26"/>
          <w:szCs w:val="26"/>
        </w:rPr>
        <w:tab/>
        <w:t>tisuća</w:t>
      </w:r>
    </w:p>
    <w:p w:rsidR="00E65E27" w:rsidRDefault="00E65E27" w:rsidP="00E65E27">
      <w:pPr>
        <w:ind w:left="283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18</w:t>
      </w:r>
      <w:r>
        <w:rPr>
          <w:b/>
          <w:bCs/>
          <w:sz w:val="26"/>
          <w:szCs w:val="26"/>
        </w:rPr>
        <w:tab/>
        <w:t>osamnaest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2000</w:t>
      </w:r>
      <w:r>
        <w:rPr>
          <w:b/>
          <w:bCs/>
          <w:sz w:val="26"/>
          <w:szCs w:val="26"/>
        </w:rPr>
        <w:tab/>
        <w:t>dvije tisuće</w:t>
      </w:r>
    </w:p>
    <w:p w:rsidR="00E65E27" w:rsidRDefault="00E65E27" w:rsidP="00E65E27">
      <w:pPr>
        <w:ind w:left="283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19</w:t>
      </w:r>
      <w:r>
        <w:rPr>
          <w:b/>
          <w:bCs/>
          <w:sz w:val="26"/>
          <w:szCs w:val="26"/>
        </w:rPr>
        <w:tab/>
        <w:t>devetnaest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5000</w:t>
      </w:r>
      <w:r>
        <w:rPr>
          <w:b/>
          <w:bCs/>
          <w:sz w:val="26"/>
          <w:szCs w:val="26"/>
        </w:rPr>
        <w:tab/>
        <w:t>pet tisuća</w:t>
      </w:r>
    </w:p>
    <w:p w:rsidR="00E65E27" w:rsidRDefault="00E65E27" w:rsidP="00E65E27">
      <w:pPr>
        <w:ind w:left="283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</w:rPr>
        <w:tab/>
        <w:t>dvadeset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1000 000  milijun</w:t>
      </w:r>
    </w:p>
    <w:p w:rsidR="00E65E27" w:rsidRDefault="00E65E27" w:rsidP="00E65E27">
      <w:pPr>
        <w:ind w:left="283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21</w:t>
      </w:r>
      <w:r>
        <w:rPr>
          <w:b/>
          <w:bCs/>
          <w:sz w:val="26"/>
          <w:szCs w:val="26"/>
        </w:rPr>
        <w:tab/>
        <w:t>dvadeset jedan</w:t>
      </w:r>
    </w:p>
    <w:p w:rsidR="00E65E27" w:rsidRDefault="00E65E27" w:rsidP="00E65E27">
      <w:pPr>
        <w:ind w:left="283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22</w:t>
      </w:r>
      <w:r>
        <w:rPr>
          <w:b/>
          <w:bCs/>
          <w:sz w:val="26"/>
          <w:szCs w:val="26"/>
        </w:rPr>
        <w:tab/>
        <w:t>dvadeset dva</w:t>
      </w:r>
    </w:p>
    <w:p w:rsidR="00E65E27" w:rsidRDefault="00E65E27" w:rsidP="00E65E27">
      <w:pPr>
        <w:ind w:left="283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23</w:t>
      </w:r>
      <w:r>
        <w:rPr>
          <w:b/>
          <w:bCs/>
          <w:sz w:val="26"/>
          <w:szCs w:val="26"/>
        </w:rPr>
        <w:tab/>
        <w:t>dvadeset tri</w:t>
      </w:r>
    </w:p>
    <w:p w:rsidR="00E65E27" w:rsidRDefault="00E65E27" w:rsidP="00E65E27">
      <w:pPr>
        <w:jc w:val="both"/>
        <w:rPr>
          <w:b/>
          <w:bCs/>
          <w:sz w:val="26"/>
          <w:szCs w:val="26"/>
        </w:rPr>
      </w:pPr>
    </w:p>
    <w:p w:rsidR="00E65E27" w:rsidRDefault="00E65E27" w:rsidP="00E65E27">
      <w:pPr>
        <w:jc w:val="both"/>
        <w:rPr>
          <w:sz w:val="26"/>
          <w:szCs w:val="26"/>
        </w:rPr>
      </w:pPr>
      <w:r>
        <w:rPr>
          <w:sz w:val="26"/>
          <w:szCs w:val="26"/>
        </w:rPr>
        <w:t>Pozor, číslovky jedan, dva musí být ve stejném rodě, čísle a pádě jako substantiva, se kterými se vážou</w:t>
      </w:r>
    </w:p>
    <w:p w:rsidR="00E65E27" w:rsidRDefault="00E65E27" w:rsidP="00E65E27">
      <w:pPr>
        <w:jc w:val="both"/>
        <w:rPr>
          <w:sz w:val="26"/>
          <w:szCs w:val="26"/>
        </w:rPr>
      </w:pPr>
    </w:p>
    <w:p w:rsidR="00E65E27" w:rsidRDefault="00E65E27" w:rsidP="00E65E27">
      <w:pPr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př. jedan muškarac, jedna žena, jedno dijete</w:t>
      </w:r>
    </w:p>
    <w:p w:rsidR="00E65E27" w:rsidRDefault="00E65E27" w:rsidP="00E65E27">
      <w:pPr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př. dva muškarca, dvije žene, dva sela</w:t>
      </w:r>
    </w:p>
    <w:p w:rsidR="00E65E27" w:rsidRDefault="00E65E27" w:rsidP="00E65E27">
      <w:pPr>
        <w:jc w:val="both"/>
        <w:rPr>
          <w:sz w:val="26"/>
          <w:szCs w:val="26"/>
          <w:u w:val="single"/>
        </w:rPr>
      </w:pPr>
    </w:p>
    <w:p w:rsidR="00E65E27" w:rsidRDefault="00E65E27" w:rsidP="00E65E27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Řadové číslovky</w:t>
      </w:r>
    </w:p>
    <w:p w:rsidR="00E65E27" w:rsidRDefault="00E65E27" w:rsidP="00E65E27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řadové číslovky 5. a více tvoříme od číslovek základních pomocí sufixů: i, ti, iti</w:t>
      </w:r>
    </w:p>
    <w:p w:rsidR="00E65E27" w:rsidRDefault="00E65E27" w:rsidP="00E65E27">
      <w:pPr>
        <w:jc w:val="both"/>
        <w:rPr>
          <w:sz w:val="26"/>
          <w:szCs w:val="26"/>
        </w:rPr>
      </w:pPr>
      <w:r>
        <w:rPr>
          <w:sz w:val="26"/>
          <w:szCs w:val="26"/>
        </w:rPr>
        <w:t>(pet</w:t>
      </w:r>
      <w:r>
        <w:rPr>
          <w:b/>
          <w:bCs/>
          <w:sz w:val="26"/>
          <w:szCs w:val="26"/>
        </w:rPr>
        <w:t>i</w:t>
      </w:r>
      <w:r>
        <w:rPr>
          <w:sz w:val="26"/>
          <w:szCs w:val="26"/>
        </w:rPr>
        <w:t>, sto</w:t>
      </w:r>
      <w:r>
        <w:rPr>
          <w:b/>
          <w:bCs/>
          <w:sz w:val="26"/>
          <w:szCs w:val="26"/>
        </w:rPr>
        <w:t>ti</w:t>
      </w:r>
      <w:r>
        <w:rPr>
          <w:sz w:val="26"/>
          <w:szCs w:val="26"/>
        </w:rPr>
        <w:t>, tisuć</w:t>
      </w:r>
      <w:r>
        <w:rPr>
          <w:b/>
          <w:bCs/>
          <w:sz w:val="26"/>
          <w:szCs w:val="26"/>
        </w:rPr>
        <w:t>iti</w:t>
      </w:r>
      <w:r>
        <w:rPr>
          <w:sz w:val="26"/>
          <w:szCs w:val="26"/>
        </w:rPr>
        <w:t>)</w:t>
      </w:r>
    </w:p>
    <w:p w:rsidR="00E65E27" w:rsidRDefault="00E65E27" w:rsidP="00E65E27">
      <w:pPr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řadové číslovky 1. - 4. tvoříme nepravidelně </w:t>
      </w:r>
    </w:p>
    <w:p w:rsidR="00E65E27" w:rsidRDefault="00E65E27" w:rsidP="00E65E27">
      <w:pPr>
        <w:jc w:val="both"/>
        <w:rPr>
          <w:sz w:val="26"/>
          <w:szCs w:val="26"/>
        </w:rPr>
      </w:pPr>
    </w:p>
    <w:p w:rsidR="00E65E27" w:rsidRPr="005964D4" w:rsidRDefault="00E65E27" w:rsidP="00E65E27">
      <w:pPr>
        <w:pStyle w:val="Odstavecseseznamem"/>
        <w:numPr>
          <w:ilvl w:val="1"/>
          <w:numId w:val="1"/>
        </w:numPr>
        <w:jc w:val="both"/>
        <w:rPr>
          <w:b/>
          <w:bCs/>
          <w:sz w:val="26"/>
          <w:szCs w:val="26"/>
        </w:rPr>
      </w:pPr>
      <w:r w:rsidRPr="005964D4">
        <w:rPr>
          <w:b/>
          <w:bCs/>
          <w:color w:val="FF0000"/>
          <w:sz w:val="26"/>
          <w:szCs w:val="26"/>
        </w:rPr>
        <w:t>prvi, prva, prvo</w:t>
      </w:r>
      <w:r w:rsidRPr="005964D4">
        <w:rPr>
          <w:b/>
          <w:bCs/>
          <w:sz w:val="26"/>
          <w:szCs w:val="26"/>
        </w:rPr>
        <w:tab/>
      </w:r>
      <w:r w:rsidRPr="005964D4">
        <w:rPr>
          <w:b/>
          <w:bCs/>
          <w:sz w:val="26"/>
          <w:szCs w:val="26"/>
        </w:rPr>
        <w:tab/>
      </w:r>
      <w:r w:rsidRPr="005964D4">
        <w:rPr>
          <w:b/>
          <w:bCs/>
          <w:sz w:val="26"/>
          <w:szCs w:val="26"/>
        </w:rPr>
        <w:tab/>
      </w:r>
      <w:r w:rsidRPr="005964D4">
        <w:rPr>
          <w:b/>
          <w:bCs/>
          <w:sz w:val="26"/>
          <w:szCs w:val="26"/>
        </w:rPr>
        <w:tab/>
        <w:t>5. peti, a, o</w:t>
      </w:r>
    </w:p>
    <w:p w:rsidR="00E65E27" w:rsidRPr="005964D4" w:rsidRDefault="00E65E27" w:rsidP="00E65E27">
      <w:pPr>
        <w:pStyle w:val="Odstavecseseznamem"/>
        <w:numPr>
          <w:ilvl w:val="1"/>
          <w:numId w:val="1"/>
        </w:numPr>
        <w:jc w:val="both"/>
        <w:rPr>
          <w:b/>
          <w:bCs/>
          <w:sz w:val="26"/>
          <w:szCs w:val="26"/>
        </w:rPr>
      </w:pPr>
      <w:r w:rsidRPr="005964D4">
        <w:rPr>
          <w:b/>
          <w:bCs/>
          <w:color w:val="FF0000"/>
          <w:sz w:val="26"/>
          <w:szCs w:val="26"/>
        </w:rPr>
        <w:t>drugi, druga, drugo</w:t>
      </w:r>
      <w:r w:rsidRPr="005964D4">
        <w:rPr>
          <w:b/>
          <w:bCs/>
          <w:color w:val="FF0000"/>
          <w:sz w:val="26"/>
          <w:szCs w:val="26"/>
        </w:rPr>
        <w:tab/>
      </w:r>
      <w:r w:rsidRPr="005964D4">
        <w:rPr>
          <w:b/>
          <w:bCs/>
          <w:sz w:val="26"/>
          <w:szCs w:val="26"/>
        </w:rPr>
        <w:tab/>
      </w:r>
      <w:r w:rsidRPr="005964D4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Pr="005964D4">
        <w:rPr>
          <w:b/>
          <w:bCs/>
          <w:sz w:val="26"/>
          <w:szCs w:val="26"/>
        </w:rPr>
        <w:t>6. šesti, a, o</w:t>
      </w:r>
    </w:p>
    <w:p w:rsidR="00E65E27" w:rsidRPr="005964D4" w:rsidRDefault="00E65E27" w:rsidP="00E65E27">
      <w:pPr>
        <w:pStyle w:val="Odstavecseseznamem"/>
        <w:numPr>
          <w:ilvl w:val="1"/>
          <w:numId w:val="1"/>
        </w:numPr>
        <w:jc w:val="both"/>
        <w:rPr>
          <w:b/>
          <w:bCs/>
          <w:sz w:val="26"/>
          <w:szCs w:val="26"/>
        </w:rPr>
      </w:pPr>
      <w:r w:rsidRPr="005964D4">
        <w:rPr>
          <w:b/>
          <w:bCs/>
          <w:color w:val="FF0000"/>
          <w:sz w:val="26"/>
          <w:szCs w:val="26"/>
        </w:rPr>
        <w:t>treći, treća, treće</w:t>
      </w:r>
      <w:r w:rsidRPr="005964D4">
        <w:rPr>
          <w:b/>
          <w:bCs/>
          <w:sz w:val="26"/>
          <w:szCs w:val="26"/>
        </w:rPr>
        <w:tab/>
      </w:r>
      <w:r w:rsidRPr="005964D4">
        <w:rPr>
          <w:b/>
          <w:bCs/>
          <w:sz w:val="26"/>
          <w:szCs w:val="26"/>
        </w:rPr>
        <w:tab/>
      </w:r>
      <w:r w:rsidRPr="005964D4">
        <w:rPr>
          <w:b/>
          <w:bCs/>
          <w:sz w:val="26"/>
          <w:szCs w:val="26"/>
        </w:rPr>
        <w:tab/>
      </w:r>
      <w:r w:rsidRPr="005964D4">
        <w:rPr>
          <w:b/>
          <w:bCs/>
          <w:sz w:val="26"/>
          <w:szCs w:val="26"/>
        </w:rPr>
        <w:tab/>
        <w:t>7. sedmi, a, o</w:t>
      </w:r>
    </w:p>
    <w:p w:rsidR="00E65E27" w:rsidRPr="005964D4" w:rsidRDefault="00E65E27" w:rsidP="00E65E27">
      <w:pPr>
        <w:pStyle w:val="Odstavecseseznamem"/>
        <w:numPr>
          <w:ilvl w:val="1"/>
          <w:numId w:val="1"/>
        </w:numPr>
        <w:jc w:val="both"/>
        <w:rPr>
          <w:b/>
          <w:bCs/>
          <w:sz w:val="26"/>
          <w:szCs w:val="26"/>
        </w:rPr>
      </w:pPr>
      <w:r w:rsidRPr="005964D4">
        <w:rPr>
          <w:b/>
          <w:bCs/>
          <w:color w:val="FF0000"/>
          <w:sz w:val="26"/>
          <w:szCs w:val="26"/>
        </w:rPr>
        <w:t>četvrti, četvrta, četvrto</w:t>
      </w:r>
      <w:r w:rsidRPr="005964D4">
        <w:rPr>
          <w:b/>
          <w:bCs/>
          <w:color w:val="FF0000"/>
          <w:sz w:val="26"/>
          <w:szCs w:val="26"/>
        </w:rPr>
        <w:tab/>
      </w:r>
      <w:r w:rsidRPr="005964D4">
        <w:rPr>
          <w:b/>
          <w:bCs/>
          <w:sz w:val="26"/>
          <w:szCs w:val="26"/>
        </w:rPr>
        <w:tab/>
      </w:r>
      <w:r w:rsidRPr="005964D4">
        <w:rPr>
          <w:b/>
          <w:bCs/>
          <w:sz w:val="26"/>
          <w:szCs w:val="26"/>
        </w:rPr>
        <w:tab/>
        <w:t>8. osmi, osma, osmo</w:t>
      </w:r>
    </w:p>
    <w:p w:rsidR="00E65E27" w:rsidRDefault="00E65E27" w:rsidP="00E65E27">
      <w:pPr>
        <w:numPr>
          <w:ilvl w:val="0"/>
          <w:numId w:val="4"/>
        </w:num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deveti, a, o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21. dvadeset prvi</w:t>
      </w:r>
    </w:p>
    <w:p w:rsidR="00E65E27" w:rsidRDefault="00E65E27" w:rsidP="00E65E27">
      <w:pPr>
        <w:numPr>
          <w:ilvl w:val="0"/>
          <w:numId w:val="4"/>
        </w:num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deseti, a, o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22. dvadeset drugi</w:t>
      </w:r>
    </w:p>
    <w:p w:rsidR="00E65E27" w:rsidRDefault="00E65E27" w:rsidP="00E65E27">
      <w:pPr>
        <w:numPr>
          <w:ilvl w:val="0"/>
          <w:numId w:val="4"/>
        </w:num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jedanaesti, a, o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30. trideseti, a, o</w:t>
      </w:r>
    </w:p>
    <w:p w:rsidR="00E65E27" w:rsidRDefault="00E65E27" w:rsidP="00E65E27">
      <w:pPr>
        <w:numPr>
          <w:ilvl w:val="0"/>
          <w:numId w:val="4"/>
        </w:num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dvanaesti, a, o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40. četrdeseti, a, o</w:t>
      </w:r>
    </w:p>
    <w:p w:rsidR="00E65E27" w:rsidRDefault="00E65E27" w:rsidP="00E65E27">
      <w:pPr>
        <w:numPr>
          <w:ilvl w:val="0"/>
          <w:numId w:val="4"/>
        </w:num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trinaesti, a, o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50. pedeseti, a, o</w:t>
      </w:r>
    </w:p>
    <w:p w:rsidR="00E65E27" w:rsidRDefault="00E65E27" w:rsidP="00E65E27">
      <w:pPr>
        <w:numPr>
          <w:ilvl w:val="0"/>
          <w:numId w:val="4"/>
        </w:num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četrnaesti, a, o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60. šezdeseti, a, o</w:t>
      </w:r>
    </w:p>
    <w:p w:rsidR="00E65E27" w:rsidRDefault="00E65E27" w:rsidP="00E65E27">
      <w:pPr>
        <w:numPr>
          <w:ilvl w:val="0"/>
          <w:numId w:val="4"/>
        </w:num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petnaesti, a, o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70. sedamdeseti, a, o</w:t>
      </w:r>
    </w:p>
    <w:p w:rsidR="00E65E27" w:rsidRDefault="00E65E27" w:rsidP="00E65E27">
      <w:pPr>
        <w:numPr>
          <w:ilvl w:val="0"/>
          <w:numId w:val="4"/>
        </w:num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šesnaesti, a, o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80. osamdeseti, a, o</w:t>
      </w:r>
    </w:p>
    <w:p w:rsidR="00E65E27" w:rsidRDefault="00E65E27" w:rsidP="00E65E27">
      <w:pPr>
        <w:numPr>
          <w:ilvl w:val="0"/>
          <w:numId w:val="4"/>
        </w:num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sedamnaesti, a, o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90. devedeseti, a, o</w:t>
      </w:r>
    </w:p>
    <w:p w:rsidR="00E65E27" w:rsidRDefault="00E65E27" w:rsidP="00E65E27">
      <w:pPr>
        <w:numPr>
          <w:ilvl w:val="0"/>
          <w:numId w:val="4"/>
        </w:num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osamnaesti, a, o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100. stoti, a, o</w:t>
      </w:r>
    </w:p>
    <w:p w:rsidR="00E65E27" w:rsidRDefault="00E65E27" w:rsidP="00E65E27">
      <w:pPr>
        <w:numPr>
          <w:ilvl w:val="0"/>
          <w:numId w:val="4"/>
        </w:num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devetnaesti, a, o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1000 tisućiti, a, o</w:t>
      </w:r>
    </w:p>
    <w:p w:rsidR="00E65E27" w:rsidRDefault="00E65E27" w:rsidP="00E65E27">
      <w:pPr>
        <w:numPr>
          <w:ilvl w:val="0"/>
          <w:numId w:val="4"/>
        </w:num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dvadeseti, a, o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1000 000 milijunti, a, o</w:t>
      </w:r>
    </w:p>
    <w:p w:rsidR="00E65E27" w:rsidRDefault="00E65E27" w:rsidP="00E65E27">
      <w:pPr>
        <w:jc w:val="both"/>
        <w:rPr>
          <w:b/>
          <w:bCs/>
          <w:sz w:val="26"/>
          <w:szCs w:val="26"/>
        </w:rPr>
      </w:pPr>
    </w:p>
    <w:p w:rsidR="00E65E27" w:rsidRDefault="00E65E27" w:rsidP="00E65E27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Letopočty se v chorvatštině vyjadřují řadovou číslovkou: př. </w:t>
      </w:r>
      <w:r>
        <w:rPr>
          <w:b/>
          <w:bCs/>
          <w:sz w:val="26"/>
          <w:szCs w:val="26"/>
        </w:rPr>
        <w:t>2011.</w:t>
      </w:r>
    </w:p>
    <w:p w:rsidR="00E65E27" w:rsidRDefault="00E65E27" w:rsidP="00E65E27">
      <w:pPr>
        <w:jc w:val="both"/>
        <w:rPr>
          <w:b/>
          <w:bCs/>
          <w:sz w:val="26"/>
          <w:szCs w:val="26"/>
        </w:rPr>
      </w:pPr>
    </w:p>
    <w:p w:rsidR="00E65E27" w:rsidRDefault="00E65E27" w:rsidP="00E65E27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Vježba – pročtajte!</w:t>
      </w:r>
    </w:p>
    <w:p w:rsidR="00E65E27" w:rsidRDefault="00E65E27" w:rsidP="00E65E27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21</w:t>
      </w:r>
      <w:r>
        <w:rPr>
          <w:b/>
          <w:bCs/>
          <w:sz w:val="26"/>
          <w:szCs w:val="26"/>
        </w:rPr>
        <w:tab/>
        <w:t xml:space="preserve">3 </w:t>
      </w:r>
      <w:r>
        <w:rPr>
          <w:b/>
          <w:bCs/>
          <w:sz w:val="26"/>
          <w:szCs w:val="26"/>
        </w:rPr>
        <w:tab/>
        <w:t xml:space="preserve">11 </w:t>
      </w:r>
      <w:r>
        <w:rPr>
          <w:b/>
          <w:bCs/>
          <w:sz w:val="26"/>
          <w:szCs w:val="26"/>
        </w:rPr>
        <w:tab/>
        <w:t xml:space="preserve">20 </w:t>
      </w:r>
      <w:r>
        <w:rPr>
          <w:b/>
          <w:bCs/>
          <w:sz w:val="26"/>
          <w:szCs w:val="26"/>
        </w:rPr>
        <w:tab/>
        <w:t>21.</w:t>
      </w:r>
      <w:r>
        <w:rPr>
          <w:b/>
          <w:bCs/>
          <w:sz w:val="26"/>
          <w:szCs w:val="26"/>
        </w:rPr>
        <w:tab/>
        <w:t>18</w:t>
      </w:r>
      <w:r>
        <w:rPr>
          <w:b/>
          <w:bCs/>
          <w:sz w:val="26"/>
          <w:szCs w:val="26"/>
        </w:rPr>
        <w:tab/>
        <w:t>100</w:t>
      </w:r>
      <w:r>
        <w:rPr>
          <w:b/>
          <w:bCs/>
          <w:sz w:val="26"/>
          <w:szCs w:val="26"/>
        </w:rPr>
        <w:tab/>
        <w:t>1000</w:t>
      </w:r>
      <w:r>
        <w:rPr>
          <w:b/>
          <w:bCs/>
          <w:sz w:val="26"/>
          <w:szCs w:val="26"/>
        </w:rPr>
        <w:tab/>
        <w:t xml:space="preserve">   54</w:t>
      </w:r>
      <w:r>
        <w:rPr>
          <w:b/>
          <w:bCs/>
          <w:sz w:val="26"/>
          <w:szCs w:val="26"/>
        </w:rPr>
        <w:tab/>
        <w:t xml:space="preserve">     82.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12.</w:t>
      </w:r>
      <w:r>
        <w:rPr>
          <w:b/>
          <w:bCs/>
          <w:sz w:val="26"/>
          <w:szCs w:val="26"/>
        </w:rPr>
        <w:tab/>
        <w:t>3.</w:t>
      </w:r>
      <w:r>
        <w:rPr>
          <w:b/>
          <w:bCs/>
          <w:sz w:val="26"/>
          <w:szCs w:val="26"/>
        </w:rPr>
        <w:tab/>
      </w:r>
    </w:p>
    <w:p w:rsidR="00E65E27" w:rsidRDefault="00E65E27" w:rsidP="00E65E27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15</w:t>
      </w:r>
      <w:r>
        <w:rPr>
          <w:b/>
          <w:bCs/>
          <w:sz w:val="26"/>
          <w:szCs w:val="26"/>
        </w:rPr>
        <w:tab/>
        <w:t>8.</w:t>
      </w:r>
      <w:r>
        <w:rPr>
          <w:b/>
          <w:bCs/>
          <w:sz w:val="26"/>
          <w:szCs w:val="26"/>
        </w:rPr>
        <w:tab/>
        <w:t>39.</w:t>
      </w:r>
      <w:r>
        <w:rPr>
          <w:b/>
          <w:bCs/>
          <w:sz w:val="26"/>
          <w:szCs w:val="26"/>
        </w:rPr>
        <w:tab/>
        <w:t>19</w:t>
      </w:r>
      <w:r>
        <w:rPr>
          <w:b/>
          <w:bCs/>
          <w:sz w:val="26"/>
          <w:szCs w:val="26"/>
        </w:rPr>
        <w:tab/>
        <w:t>25</w:t>
      </w:r>
      <w:r>
        <w:rPr>
          <w:b/>
          <w:bCs/>
          <w:sz w:val="26"/>
          <w:szCs w:val="26"/>
        </w:rPr>
        <w:tab/>
        <w:t>187</w:t>
      </w:r>
      <w:r>
        <w:rPr>
          <w:b/>
          <w:bCs/>
          <w:sz w:val="26"/>
          <w:szCs w:val="26"/>
        </w:rPr>
        <w:tab/>
        <w:t>53.</w:t>
      </w:r>
      <w:r>
        <w:rPr>
          <w:b/>
          <w:bCs/>
          <w:sz w:val="26"/>
          <w:szCs w:val="26"/>
        </w:rPr>
        <w:tab/>
        <w:t>1</w:t>
      </w:r>
      <w:r>
        <w:rPr>
          <w:b/>
          <w:bCs/>
          <w:sz w:val="26"/>
          <w:szCs w:val="26"/>
        </w:rPr>
        <w:tab/>
        <w:t xml:space="preserve">   8</w:t>
      </w:r>
      <w:r>
        <w:rPr>
          <w:b/>
          <w:bCs/>
          <w:sz w:val="26"/>
          <w:szCs w:val="26"/>
        </w:rPr>
        <w:tab/>
        <w:t xml:space="preserve">     14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10.</w:t>
      </w:r>
      <w:r>
        <w:rPr>
          <w:b/>
          <w:bCs/>
          <w:sz w:val="26"/>
          <w:szCs w:val="26"/>
        </w:rPr>
        <w:tab/>
        <w:t>53</w:t>
      </w:r>
    </w:p>
    <w:p w:rsidR="00E65E27" w:rsidRDefault="00E65E27" w:rsidP="00E65E27">
      <w:pPr>
        <w:jc w:val="both"/>
        <w:rPr>
          <w:b/>
          <w:bCs/>
          <w:sz w:val="26"/>
          <w:szCs w:val="26"/>
        </w:rPr>
      </w:pPr>
    </w:p>
    <w:p w:rsidR="00E65E27" w:rsidRDefault="00E65E27" w:rsidP="00E65E27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13 </w:t>
      </w:r>
      <w:r>
        <w:rPr>
          <w:b/>
          <w:bCs/>
          <w:sz w:val="26"/>
          <w:szCs w:val="26"/>
        </w:rPr>
        <w:tab/>
        <w:t>128</w:t>
      </w:r>
    </w:p>
    <w:p w:rsidR="00E65E27" w:rsidRDefault="00E65E27" w:rsidP="00E65E27">
      <w:pPr>
        <w:jc w:val="both"/>
        <w:rPr>
          <w:b/>
          <w:bCs/>
          <w:sz w:val="26"/>
          <w:szCs w:val="26"/>
        </w:rPr>
      </w:pPr>
    </w:p>
    <w:p w:rsidR="00E65E27" w:rsidRDefault="00E65E27" w:rsidP="00E65E27">
      <w:pPr>
        <w:jc w:val="both"/>
        <w:rPr>
          <w:b/>
          <w:bCs/>
          <w:sz w:val="26"/>
          <w:szCs w:val="26"/>
        </w:rPr>
      </w:pPr>
    </w:p>
    <w:p w:rsidR="00E65E27" w:rsidRDefault="00E65E27" w:rsidP="00E65E27">
      <w:pPr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číslovka + substantiva mužského rodu</w:t>
      </w:r>
    </w:p>
    <w:p w:rsidR="00E65E27" w:rsidRDefault="00E65E27" w:rsidP="00E65E27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jedan muškarac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1. pád sg.</w:t>
      </w:r>
    </w:p>
    <w:p w:rsidR="00E65E27" w:rsidRDefault="00E65E27" w:rsidP="00E65E27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dva muškarca</w:t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2. pád sg.</w:t>
      </w:r>
    </w:p>
    <w:p w:rsidR="00E65E27" w:rsidRDefault="00E65E27" w:rsidP="00E65E27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tri muškarca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2. pád sg.</w:t>
      </w:r>
    </w:p>
    <w:p w:rsidR="00E65E27" w:rsidRDefault="00E65E27" w:rsidP="00E65E27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četiri muškarca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2. pád sg.</w:t>
      </w:r>
    </w:p>
    <w:p w:rsidR="00E65E27" w:rsidRDefault="00E65E27" w:rsidP="00E65E27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pet muškaraca</w:t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2. pád pl.</w:t>
      </w:r>
    </w:p>
    <w:p w:rsidR="00E65E27" w:rsidRDefault="00E65E27" w:rsidP="00E65E27">
      <w:pPr>
        <w:jc w:val="both"/>
        <w:rPr>
          <w:b/>
          <w:bCs/>
          <w:sz w:val="26"/>
          <w:szCs w:val="26"/>
        </w:rPr>
      </w:pPr>
    </w:p>
    <w:p w:rsidR="00E65E27" w:rsidRDefault="00E65E27" w:rsidP="00E65E27">
      <w:pPr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číslovka + substantiva ženského rodu</w:t>
      </w:r>
    </w:p>
    <w:p w:rsidR="00E65E27" w:rsidRDefault="00E65E27" w:rsidP="00E65E27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jedna žena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>1. pád sg.</w:t>
      </w:r>
    </w:p>
    <w:p w:rsidR="00E65E27" w:rsidRDefault="00E65E27" w:rsidP="00E65E27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dvije žene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>1. pád pl.</w:t>
      </w:r>
    </w:p>
    <w:p w:rsidR="00E65E27" w:rsidRDefault="00E65E27" w:rsidP="00E65E27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tri žene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>1. pád pl.</w:t>
      </w:r>
    </w:p>
    <w:p w:rsidR="00E65E27" w:rsidRDefault="00E65E27" w:rsidP="00E65E27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četiri žene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>1. pád pl.</w:t>
      </w:r>
    </w:p>
    <w:p w:rsidR="00E65E27" w:rsidRDefault="00E65E27" w:rsidP="00E65E27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pet žena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2. pád pl.</w:t>
      </w:r>
    </w:p>
    <w:p w:rsidR="00E65E27" w:rsidRDefault="00E65E27" w:rsidP="00E65E27">
      <w:pPr>
        <w:jc w:val="both"/>
        <w:rPr>
          <w:b/>
          <w:bCs/>
          <w:sz w:val="26"/>
          <w:szCs w:val="26"/>
        </w:rPr>
      </w:pPr>
    </w:p>
    <w:p w:rsidR="00E65E27" w:rsidRDefault="00E65E27" w:rsidP="00E65E27">
      <w:pPr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číslovka + substantiva středního rodu</w:t>
      </w:r>
    </w:p>
    <w:p w:rsidR="00E65E27" w:rsidRDefault="00E65E27" w:rsidP="00E65E27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jedno selo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>1. pád sg.</w:t>
      </w:r>
    </w:p>
    <w:p w:rsidR="00E65E27" w:rsidRDefault="00E65E27" w:rsidP="00E65E27">
      <w:pPr>
        <w:jc w:val="both"/>
        <w:rPr>
          <w:sz w:val="26"/>
          <w:szCs w:val="26"/>
        </w:rPr>
      </w:pPr>
      <w:r>
        <w:rPr>
          <w:sz w:val="26"/>
          <w:szCs w:val="26"/>
        </w:rPr>
        <w:t>dva sela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>2. pád sg.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E65E27" w:rsidRDefault="00E65E27" w:rsidP="00E65E27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tri sela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>2. pád sg.</w:t>
      </w:r>
    </w:p>
    <w:p w:rsidR="00E65E27" w:rsidRDefault="00E65E27" w:rsidP="00E65E27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četiri sela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>2. pád sg.</w:t>
      </w:r>
    </w:p>
    <w:p w:rsidR="00E65E27" w:rsidRDefault="00E65E27" w:rsidP="00E65E27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pet sela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>2. pád pl.</w:t>
      </w:r>
    </w:p>
    <w:p w:rsidR="00E65E27" w:rsidRPr="00EE0550" w:rsidRDefault="00E65E27" w:rsidP="00E65E27">
      <w:pPr>
        <w:rPr>
          <w:sz w:val="28"/>
          <w:szCs w:val="28"/>
        </w:rPr>
      </w:pPr>
    </w:p>
    <w:p w:rsidR="0067330E" w:rsidRDefault="0067330E">
      <w:bookmarkStart w:id="0" w:name="_GoBack"/>
      <w:bookmarkEnd w:id="0"/>
    </w:p>
    <w:sectPr w:rsidR="0067330E"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8621138"/>
      <w:docPartObj>
        <w:docPartGallery w:val="Page Numbers (Bottom of Page)"/>
        <w:docPartUnique/>
      </w:docPartObj>
    </w:sdtPr>
    <w:sdtEndPr/>
    <w:sdtContent>
      <w:p w:rsidR="001A62C6" w:rsidRDefault="00E65E2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A62C6" w:rsidRDefault="00E65E27">
    <w:pPr>
      <w:pStyle w:val="Zpa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2C6" w:rsidRDefault="00E65E27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70722" o:spid="_x0000_s1026" type="#_x0000_t136" style="position:absolute;margin-left:0;margin-top:0;width:590.2pt;height:49.1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gr. Aloisie Gašparević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2C6" w:rsidRDefault="00E65E27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70723" o:spid="_x0000_s1027" type="#_x0000_t136" style="position:absolute;margin-left:0;margin-top:0;width:590.2pt;height:49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gr. Aloisie Gašparević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2C6" w:rsidRDefault="00E65E27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70721" o:spid="_x0000_s1025" type="#_x0000_t136" style="position:absolute;margin-left:0;margin-top:0;width:590.2pt;height:49.1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gr. Aloisie Gašparević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6"/>
    <w:multiLevelType w:val="multilevel"/>
    <w:tmpl w:val="00000006"/>
    <w:lvl w:ilvl="0">
      <w:start w:val="9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27"/>
    <w:rsid w:val="0067330E"/>
    <w:rsid w:val="00E6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F310E3D0-AAA8-4703-A889-65620613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5E2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5E27"/>
    <w:pPr>
      <w:ind w:left="720"/>
      <w:contextualSpacing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E65E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5E27"/>
    <w:rPr>
      <w:rFonts w:ascii="Times New Roman" w:eastAsia="Lucida Sans Unicode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65E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5E27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Aloisie Gašparević</dc:creator>
  <cp:keywords/>
  <dc:description/>
  <cp:lastModifiedBy>Aloisie Gašparević</cp:lastModifiedBy>
  <cp:revision>1</cp:revision>
  <dcterms:created xsi:type="dcterms:W3CDTF">2018-10-15T09:48:00Z</dcterms:created>
  <dcterms:modified xsi:type="dcterms:W3CDTF">2018-10-15T09:48:00Z</dcterms:modified>
</cp:coreProperties>
</file>