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85" w:rsidRDefault="00241885">
      <w:pPr>
        <w:pStyle w:val="stabultory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Masarykova univerzita   </w:t>
      </w:r>
    </w:p>
    <w:p w:rsidR="00241885" w:rsidRDefault="00241885">
      <w:pPr>
        <w:pStyle w:val="stabultory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Žerotínovo nám. 9, 601 77 Brno</w:t>
      </w:r>
    </w:p>
    <w:p w:rsidR="00241885" w:rsidRDefault="00241885">
      <w:pPr>
        <w:pStyle w:val="stabultory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00216224</w:t>
      </w:r>
    </w:p>
    <w:p w:rsidR="00241885" w:rsidRDefault="00241885">
      <w:pPr>
        <w:pStyle w:val="stabultory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bCs/>
          <w:sz w:val="22"/>
          <w:szCs w:val="22"/>
        </w:rPr>
        <w:t>CZ00216224</w:t>
      </w:r>
    </w:p>
    <w:p w:rsidR="00241885" w:rsidRDefault="00241885">
      <w:pPr>
        <w:pStyle w:val="stabultory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a.s., pobočka Brno-město, č.</w:t>
      </w:r>
      <w:r w:rsidR="004B73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ú: </w:t>
      </w:r>
      <w:r>
        <w:rPr>
          <w:rFonts w:ascii="Arial" w:hAnsi="Arial" w:cs="Arial"/>
          <w:bCs/>
          <w:sz w:val="22"/>
          <w:szCs w:val="22"/>
        </w:rPr>
        <w:t>85636621/0100</w:t>
      </w:r>
    </w:p>
    <w:p w:rsidR="00241885" w:rsidRDefault="00241885">
      <w:pPr>
        <w:pStyle w:val="stabultory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Masarykova univerzita je veřejnou vysokou školou (právnickou osobou)</w:t>
      </w:r>
    </w:p>
    <w:p w:rsidR="00241885" w:rsidRDefault="00241885">
      <w:pPr>
        <w:pStyle w:val="stabultory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podle zákona č. 111/1998 Sb. v platném znění a není zapsána v obchodním rejstříku</w:t>
      </w:r>
    </w:p>
    <w:p w:rsidR="00241885" w:rsidRDefault="002418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 w:rsidR="003A7714">
        <w:rPr>
          <w:rFonts w:ascii="Arial" w:hAnsi="Arial" w:cs="Arial"/>
          <w:sz w:val="22"/>
          <w:szCs w:val="22"/>
        </w:rPr>
        <w:t xml:space="preserve">prof. PhDr. </w:t>
      </w:r>
      <w:r w:rsidR="00943822">
        <w:rPr>
          <w:rFonts w:ascii="Arial" w:hAnsi="Arial" w:cs="Arial"/>
          <w:sz w:val="22"/>
          <w:szCs w:val="22"/>
        </w:rPr>
        <w:t>Milanem Polem</w:t>
      </w:r>
      <w:r w:rsidR="003A7714">
        <w:rPr>
          <w:rFonts w:ascii="Arial" w:hAnsi="Arial" w:cs="Arial"/>
          <w:sz w:val="22"/>
          <w:szCs w:val="22"/>
        </w:rPr>
        <w:t>, CSc.</w:t>
      </w:r>
      <w:r w:rsidR="006C1AC2">
        <w:rPr>
          <w:rFonts w:ascii="Arial" w:hAnsi="Arial" w:cs="Arial"/>
          <w:sz w:val="22"/>
          <w:szCs w:val="22"/>
        </w:rPr>
        <w:t>, děkanem Filozofické fakulty MU</w:t>
      </w:r>
    </w:p>
    <w:p w:rsidR="00241885" w:rsidRDefault="002418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jen MU </w:t>
      </w:r>
    </w:p>
    <w:p w:rsidR="00241885" w:rsidRDefault="00241885">
      <w:pPr>
        <w:rPr>
          <w:rFonts w:ascii="Arial" w:hAnsi="Arial" w:cs="Arial"/>
          <w:sz w:val="22"/>
          <w:szCs w:val="22"/>
        </w:rPr>
      </w:pPr>
    </w:p>
    <w:p w:rsidR="00241885" w:rsidRDefault="002418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241885" w:rsidRDefault="00943822" w:rsidP="00943822">
      <w:pPr>
        <w:tabs>
          <w:tab w:val="left" w:pos="76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C1AC2" w:rsidRPr="00FF0EC6" w:rsidRDefault="00685CAC" w:rsidP="003C175E">
      <w:pPr>
        <w:tabs>
          <w:tab w:val="center" w:pos="3544"/>
          <w:tab w:val="left" w:pos="5783"/>
          <w:tab w:val="center" w:pos="8364"/>
        </w:tabs>
        <w:rPr>
          <w:rFonts w:ascii="Arial" w:hAnsi="Arial" w:cs="Arial"/>
        </w:rPr>
      </w:pPr>
      <w:r w:rsidRPr="00FF0EC6">
        <w:rPr>
          <w:rFonts w:ascii="Arial" w:hAnsi="Arial" w:cs="Arial"/>
        </w:rPr>
        <w:t>Jméno, příjmení:</w:t>
      </w:r>
      <w:r w:rsidR="004B732F">
        <w:rPr>
          <w:rFonts w:ascii="Arial" w:hAnsi="Arial" w:cs="Arial"/>
        </w:rPr>
        <w:tab/>
      </w:r>
      <w:r w:rsidR="003D02C9">
        <w:rPr>
          <w:rFonts w:ascii="Arial" w:hAnsi="Arial" w:cs="Arial"/>
        </w:rPr>
        <w:t xml:space="preserve"> </w:t>
      </w:r>
      <w:r w:rsidR="003D02C9" w:rsidRPr="003C175E">
        <w:rPr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D02C9" w:rsidRPr="003C175E">
        <w:rPr>
          <w:i/>
          <w:sz w:val="22"/>
          <w:szCs w:val="22"/>
        </w:rPr>
        <w:instrText xml:space="preserve"> FORMTEXT </w:instrText>
      </w:r>
      <w:r w:rsidR="003D02C9" w:rsidRPr="003C175E">
        <w:rPr>
          <w:i/>
          <w:sz w:val="22"/>
          <w:szCs w:val="22"/>
        </w:rPr>
      </w:r>
      <w:r w:rsidR="003D02C9" w:rsidRPr="003C175E">
        <w:rPr>
          <w:i/>
          <w:sz w:val="22"/>
          <w:szCs w:val="22"/>
        </w:rPr>
        <w:fldChar w:fldCharType="separate"/>
      </w:r>
      <w:bookmarkStart w:id="1" w:name="_GoBack"/>
      <w:bookmarkEnd w:id="1"/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3D02C9" w:rsidRPr="003C175E">
        <w:rPr>
          <w:i/>
          <w:sz w:val="22"/>
          <w:szCs w:val="22"/>
        </w:rPr>
        <w:fldChar w:fldCharType="end"/>
      </w:r>
      <w:bookmarkEnd w:id="0"/>
      <w:r w:rsidR="003D02C9">
        <w:rPr>
          <w:rFonts w:ascii="Arial" w:hAnsi="Arial" w:cs="Arial"/>
        </w:rPr>
        <w:tab/>
      </w:r>
      <w:r w:rsidR="00FF0EC6" w:rsidRPr="00FF0EC6">
        <w:rPr>
          <w:rFonts w:ascii="Arial" w:hAnsi="Arial" w:cs="Arial"/>
        </w:rPr>
        <w:t>,</w:t>
      </w:r>
      <w:r w:rsidR="00FF0EC6">
        <w:rPr>
          <w:rFonts w:ascii="Arial" w:hAnsi="Arial" w:cs="Arial"/>
        </w:rPr>
        <w:t xml:space="preserve"> </w:t>
      </w:r>
      <w:r w:rsidR="00C963C1">
        <w:rPr>
          <w:rFonts w:ascii="Arial" w:hAnsi="Arial" w:cs="Arial"/>
        </w:rPr>
        <w:t>d</w:t>
      </w:r>
      <w:r w:rsidR="00FF0EC6" w:rsidRPr="00FF0EC6">
        <w:rPr>
          <w:rFonts w:ascii="Arial" w:hAnsi="Arial" w:cs="Arial"/>
        </w:rPr>
        <w:t>atum narození:</w:t>
      </w:r>
      <w:r w:rsidR="00597E98">
        <w:rPr>
          <w:rFonts w:ascii="Arial" w:hAnsi="Arial" w:cs="Arial"/>
        </w:rPr>
        <w:tab/>
      </w:r>
      <w:r w:rsidR="003D02C9" w:rsidRPr="003C175E">
        <w:rPr>
          <w:i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D02C9" w:rsidRPr="003C175E">
        <w:rPr>
          <w:i/>
          <w:sz w:val="22"/>
          <w:szCs w:val="22"/>
        </w:rPr>
        <w:instrText xml:space="preserve"> FORMTEXT </w:instrText>
      </w:r>
      <w:r w:rsidR="003D02C9" w:rsidRPr="003C175E">
        <w:rPr>
          <w:i/>
          <w:sz w:val="22"/>
          <w:szCs w:val="22"/>
        </w:rPr>
      </w:r>
      <w:r w:rsidR="003D02C9" w:rsidRPr="003C175E">
        <w:rPr>
          <w:i/>
          <w:sz w:val="22"/>
          <w:szCs w:val="22"/>
        </w:rPr>
        <w:fldChar w:fldCharType="separate"/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3D02C9" w:rsidRPr="003C175E">
        <w:rPr>
          <w:i/>
          <w:sz w:val="22"/>
          <w:szCs w:val="22"/>
        </w:rPr>
        <w:fldChar w:fldCharType="end"/>
      </w:r>
      <w:bookmarkEnd w:id="2"/>
    </w:p>
    <w:p w:rsidR="00685CAC" w:rsidRPr="00FF0EC6" w:rsidRDefault="004B732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554F4F" wp14:editId="5AD07BBD">
                <wp:simplePos x="0" y="0"/>
                <wp:positionH relativeFrom="column">
                  <wp:posOffset>4679950</wp:posOffset>
                </wp:positionH>
                <wp:positionV relativeFrom="line">
                  <wp:posOffset>6985</wp:posOffset>
                </wp:positionV>
                <wp:extent cx="1368000" cy="0"/>
                <wp:effectExtent l="0" t="0" r="381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A37969" id="Přímá spojnice 7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368.5pt,.55pt" to="476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" strokecolor="black [3213]" strokeweight="1pt">
                <v:stroke dashstyle="1 1"/>
                <w10:wrap anchory="line"/>
              </v:line>
            </w:pict>
          </mc:Fallback>
        </mc:AlternateContent>
      </w:r>
      <w:r w:rsidR="00ED7A9C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27ED09" wp14:editId="15BD30EA">
                <wp:simplePos x="0" y="0"/>
                <wp:positionH relativeFrom="column">
                  <wp:posOffset>950595</wp:posOffset>
                </wp:positionH>
                <wp:positionV relativeFrom="line">
                  <wp:posOffset>6985</wp:posOffset>
                </wp:positionV>
                <wp:extent cx="2700000" cy="0"/>
                <wp:effectExtent l="0" t="0" r="5715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52336C" id="Přímá spojnice 5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74.85pt,.55pt" to="287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" strokecolor="black [3213]" strokeweight="1pt">
                <v:stroke dashstyle="1 1"/>
                <w10:wrap anchory="line"/>
              </v:line>
            </w:pict>
          </mc:Fallback>
        </mc:AlternateContent>
      </w:r>
    </w:p>
    <w:p w:rsidR="00685CAC" w:rsidRPr="00FF0EC6" w:rsidRDefault="00685CAC" w:rsidP="00597E98">
      <w:pPr>
        <w:tabs>
          <w:tab w:val="center" w:pos="4962"/>
        </w:tabs>
        <w:rPr>
          <w:rFonts w:ascii="Arial" w:hAnsi="Arial" w:cs="Arial"/>
        </w:rPr>
      </w:pPr>
      <w:r w:rsidRPr="00FF0EC6">
        <w:rPr>
          <w:rFonts w:ascii="Arial" w:hAnsi="Arial" w:cs="Arial"/>
        </w:rPr>
        <w:t>Adresa:</w:t>
      </w:r>
      <w:bookmarkStart w:id="3" w:name="Text3"/>
      <w:r w:rsidR="00597E98">
        <w:rPr>
          <w:rFonts w:ascii="Arial" w:hAnsi="Arial" w:cs="Arial"/>
        </w:rPr>
        <w:tab/>
      </w:r>
      <w:r w:rsidR="003D02C9" w:rsidRPr="003C175E">
        <w:rPr>
          <w:i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D02C9" w:rsidRPr="003C175E">
        <w:rPr>
          <w:i/>
          <w:sz w:val="22"/>
          <w:szCs w:val="22"/>
        </w:rPr>
        <w:instrText xml:space="preserve"> FORMTEXT </w:instrText>
      </w:r>
      <w:r w:rsidR="003D02C9" w:rsidRPr="003C175E">
        <w:rPr>
          <w:i/>
          <w:sz w:val="22"/>
          <w:szCs w:val="22"/>
        </w:rPr>
      </w:r>
      <w:r w:rsidR="003D02C9" w:rsidRPr="003C175E">
        <w:rPr>
          <w:i/>
          <w:sz w:val="22"/>
          <w:szCs w:val="22"/>
        </w:rPr>
        <w:fldChar w:fldCharType="separate"/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3D02C9" w:rsidRPr="003C175E">
        <w:rPr>
          <w:i/>
          <w:sz w:val="22"/>
          <w:szCs w:val="22"/>
        </w:rPr>
        <w:fldChar w:fldCharType="end"/>
      </w:r>
      <w:bookmarkEnd w:id="3"/>
    </w:p>
    <w:p w:rsidR="00685CAC" w:rsidRPr="00FF0EC6" w:rsidRDefault="00ED7A9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0A2ECB" wp14:editId="1FB1D48D">
                <wp:simplePos x="0" y="0"/>
                <wp:positionH relativeFrom="column">
                  <wp:posOffset>439420</wp:posOffset>
                </wp:positionH>
                <wp:positionV relativeFrom="line">
                  <wp:posOffset>6985</wp:posOffset>
                </wp:positionV>
                <wp:extent cx="5616000" cy="0"/>
                <wp:effectExtent l="0" t="0" r="2286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</wp:anchor>
            </w:drawing>
          </mc:Choice>
          <mc:Fallback>
            <w:pict>
              <v:line w14:anchorId="571CB32B" id="Přímá spojnice 6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page" from="34.6pt,.55pt" to="476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" strokecolor="black [3213]" strokeweight="1pt">
                <v:stroke dashstyle="1 1"/>
                <w10:wrap anchory="line"/>
              </v:line>
            </w:pict>
          </mc:Fallback>
        </mc:AlternateContent>
      </w:r>
    </w:p>
    <w:p w:rsidR="00685CAC" w:rsidRDefault="00685CAC" w:rsidP="00597E98">
      <w:pPr>
        <w:tabs>
          <w:tab w:val="center" w:pos="4962"/>
        </w:tabs>
        <w:rPr>
          <w:rFonts w:ascii="Arial" w:hAnsi="Arial" w:cs="Arial"/>
        </w:rPr>
      </w:pPr>
      <w:r w:rsidRPr="00FF0EC6">
        <w:rPr>
          <w:rFonts w:ascii="Arial" w:hAnsi="Arial" w:cs="Arial"/>
        </w:rPr>
        <w:t>Číslo účtu:</w:t>
      </w:r>
      <w:bookmarkStart w:id="4" w:name="Text4"/>
      <w:r w:rsidR="00597E98">
        <w:rPr>
          <w:rFonts w:ascii="Arial" w:hAnsi="Arial" w:cs="Arial"/>
        </w:rPr>
        <w:tab/>
      </w:r>
      <w:r w:rsidR="003D02C9" w:rsidRPr="003C175E">
        <w:rPr>
          <w:i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D02C9" w:rsidRPr="003C175E">
        <w:rPr>
          <w:i/>
          <w:sz w:val="22"/>
          <w:szCs w:val="22"/>
        </w:rPr>
        <w:instrText xml:space="preserve"> FORMTEXT </w:instrText>
      </w:r>
      <w:r w:rsidR="003D02C9" w:rsidRPr="003C175E">
        <w:rPr>
          <w:i/>
          <w:sz w:val="22"/>
          <w:szCs w:val="22"/>
        </w:rPr>
      </w:r>
      <w:r w:rsidR="003D02C9" w:rsidRPr="003C175E">
        <w:rPr>
          <w:i/>
          <w:sz w:val="22"/>
          <w:szCs w:val="22"/>
        </w:rPr>
        <w:fldChar w:fldCharType="separate"/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3D02C9" w:rsidRPr="003C175E">
        <w:rPr>
          <w:i/>
          <w:sz w:val="22"/>
          <w:szCs w:val="22"/>
        </w:rPr>
        <w:fldChar w:fldCharType="end"/>
      </w:r>
      <w:bookmarkEnd w:id="4"/>
    </w:p>
    <w:p w:rsidR="00FF0EC6" w:rsidRDefault="004B732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433DE8C" wp14:editId="54ED529C">
                <wp:simplePos x="0" y="0"/>
                <wp:positionH relativeFrom="column">
                  <wp:posOffset>598170</wp:posOffset>
                </wp:positionH>
                <wp:positionV relativeFrom="line">
                  <wp:posOffset>6350</wp:posOffset>
                </wp:positionV>
                <wp:extent cx="5472000" cy="0"/>
                <wp:effectExtent l="0" t="0" r="14605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2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</wp:anchor>
            </w:drawing>
          </mc:Choice>
          <mc:Fallback>
            <w:pict>
              <v:line w14:anchorId="5A284C3A" id="Přímá spojnice 8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page" from="47.1pt,.5pt" to="477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" strokecolor="black [3213]" strokeweight="1pt">
                <v:stroke dashstyle="1 1"/>
                <w10:wrap anchory="line"/>
              </v:line>
            </w:pict>
          </mc:Fallback>
        </mc:AlternateContent>
      </w:r>
    </w:p>
    <w:p w:rsidR="00C24AD7" w:rsidRDefault="00FF0EC6">
      <w:pPr>
        <w:rPr>
          <w:rFonts w:ascii="Arial" w:hAnsi="Arial" w:cs="Arial"/>
        </w:rPr>
      </w:pPr>
      <w:r>
        <w:rPr>
          <w:rFonts w:ascii="Arial" w:hAnsi="Arial" w:cs="Arial"/>
        </w:rPr>
        <w:t>U plateb do zahraničí</w:t>
      </w:r>
      <w:r w:rsidR="00C24AD7">
        <w:rPr>
          <w:rFonts w:ascii="Arial" w:hAnsi="Arial" w:cs="Arial"/>
        </w:rPr>
        <w:t>:</w:t>
      </w:r>
    </w:p>
    <w:p w:rsidR="00C24AD7" w:rsidRDefault="00C24AD7">
      <w:pPr>
        <w:rPr>
          <w:rFonts w:ascii="Arial" w:hAnsi="Arial" w:cs="Arial"/>
        </w:rPr>
      </w:pPr>
    </w:p>
    <w:p w:rsidR="00FF0EC6" w:rsidRPr="00FF0EC6" w:rsidRDefault="00FF0EC6" w:rsidP="00304335">
      <w:pPr>
        <w:tabs>
          <w:tab w:val="center" w:pos="4962"/>
        </w:tabs>
        <w:rPr>
          <w:rFonts w:ascii="Arial" w:hAnsi="Arial" w:cs="Arial"/>
        </w:rPr>
      </w:pPr>
      <w:r>
        <w:rPr>
          <w:rFonts w:ascii="Arial" w:hAnsi="Arial" w:cs="Arial"/>
        </w:rPr>
        <w:t>název banky:</w:t>
      </w:r>
      <w:bookmarkStart w:id="5" w:name="Text5"/>
      <w:r w:rsidR="00304335">
        <w:rPr>
          <w:rFonts w:ascii="Arial" w:hAnsi="Arial" w:cs="Arial"/>
        </w:rPr>
        <w:tab/>
      </w:r>
      <w:r w:rsidR="003D02C9" w:rsidRPr="003C175E">
        <w:rPr>
          <w:i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D02C9" w:rsidRPr="003C175E">
        <w:rPr>
          <w:i/>
          <w:sz w:val="22"/>
          <w:szCs w:val="22"/>
        </w:rPr>
        <w:instrText xml:space="preserve"> FORMTEXT </w:instrText>
      </w:r>
      <w:r w:rsidR="003D02C9" w:rsidRPr="003C175E">
        <w:rPr>
          <w:i/>
          <w:sz w:val="22"/>
          <w:szCs w:val="22"/>
        </w:rPr>
      </w:r>
      <w:r w:rsidR="003D02C9" w:rsidRPr="003C175E">
        <w:rPr>
          <w:i/>
          <w:sz w:val="22"/>
          <w:szCs w:val="22"/>
        </w:rPr>
        <w:fldChar w:fldCharType="separate"/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3D02C9" w:rsidRPr="003C175E">
        <w:rPr>
          <w:i/>
          <w:sz w:val="22"/>
          <w:szCs w:val="22"/>
        </w:rPr>
        <w:fldChar w:fldCharType="end"/>
      </w:r>
      <w:bookmarkEnd w:id="5"/>
    </w:p>
    <w:p w:rsidR="00685CAC" w:rsidRDefault="0030433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F871BE4" wp14:editId="6D45BEE9">
                <wp:simplePos x="0" y="0"/>
                <wp:positionH relativeFrom="column">
                  <wp:posOffset>748665</wp:posOffset>
                </wp:positionH>
                <wp:positionV relativeFrom="line">
                  <wp:posOffset>6985</wp:posOffset>
                </wp:positionV>
                <wp:extent cx="5328000" cy="0"/>
                <wp:effectExtent l="0" t="0" r="63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</wp:anchor>
            </w:drawing>
          </mc:Choice>
          <mc:Fallback>
            <w:pict>
              <v:line w14:anchorId="73DECF43" id="Přímá spojnice 9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page" from="58.95pt,.55pt" to="478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" strokecolor="black [3213]" strokeweight="1pt">
                <v:stroke dashstyle="1 1"/>
                <w10:wrap anchory="line"/>
              </v:line>
            </w:pict>
          </mc:Fallback>
        </mc:AlternateContent>
      </w:r>
    </w:p>
    <w:p w:rsidR="00FF0EC6" w:rsidRDefault="003D02C9" w:rsidP="00304335">
      <w:pPr>
        <w:tabs>
          <w:tab w:val="center" w:pos="4962"/>
        </w:tabs>
        <w:rPr>
          <w:rFonts w:ascii="Arial" w:hAnsi="Arial" w:cs="Arial"/>
        </w:rPr>
      </w:pPr>
      <w:r>
        <w:rPr>
          <w:rFonts w:ascii="Arial" w:hAnsi="Arial" w:cs="Arial"/>
        </w:rPr>
        <w:t>adresa banky:</w:t>
      </w:r>
      <w:bookmarkStart w:id="6" w:name="Text6"/>
      <w:r w:rsidR="00304335">
        <w:rPr>
          <w:rFonts w:ascii="Arial" w:hAnsi="Arial" w:cs="Arial"/>
        </w:rPr>
        <w:tab/>
      </w:r>
      <w:r w:rsidRPr="003C175E">
        <w:rPr>
          <w:i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C175E">
        <w:rPr>
          <w:i/>
          <w:sz w:val="22"/>
          <w:szCs w:val="22"/>
        </w:rPr>
        <w:instrText xml:space="preserve"> FORMTEXT </w:instrText>
      </w:r>
      <w:r w:rsidRPr="003C175E">
        <w:rPr>
          <w:i/>
          <w:sz w:val="22"/>
          <w:szCs w:val="22"/>
        </w:rPr>
      </w:r>
      <w:r w:rsidRPr="003C175E">
        <w:rPr>
          <w:i/>
          <w:sz w:val="22"/>
          <w:szCs w:val="22"/>
        </w:rPr>
        <w:fldChar w:fldCharType="separate"/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Pr="003C175E">
        <w:rPr>
          <w:i/>
          <w:sz w:val="22"/>
          <w:szCs w:val="22"/>
        </w:rPr>
        <w:fldChar w:fldCharType="end"/>
      </w:r>
      <w:bookmarkEnd w:id="6"/>
    </w:p>
    <w:p w:rsidR="003D02C9" w:rsidRPr="00304335" w:rsidRDefault="00304335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7B9DC9E" wp14:editId="20516980">
                <wp:simplePos x="0" y="0"/>
                <wp:positionH relativeFrom="column">
                  <wp:posOffset>809730</wp:posOffset>
                </wp:positionH>
                <wp:positionV relativeFrom="line">
                  <wp:posOffset>6985</wp:posOffset>
                </wp:positionV>
                <wp:extent cx="5292000" cy="0"/>
                <wp:effectExtent l="0" t="0" r="4445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</wp:anchor>
            </w:drawing>
          </mc:Choice>
          <mc:Fallback>
            <w:pict>
              <v:line w14:anchorId="6C22A4B5" id="Přímá spojnice 10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page" from="63.75pt,.55pt" to="48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" strokecolor="black [3213]" strokeweight="1pt">
                <v:stroke dashstyle="1 1"/>
                <w10:wrap anchory="line"/>
              </v:line>
            </w:pict>
          </mc:Fallback>
        </mc:AlternateContent>
      </w:r>
      <w:r w:rsidRPr="00304335">
        <w:rPr>
          <w:rFonts w:ascii="Arial" w:hAnsi="Arial" w:cs="Arial"/>
          <w:vertAlign w:val="superscript"/>
        </w:rPr>
        <w:t>(ulice, město, stát)</w:t>
      </w:r>
      <w:r w:rsidRPr="00304335">
        <w:rPr>
          <w:rFonts w:ascii="Arial" w:hAnsi="Arial" w:cs="Arial"/>
          <w:noProof/>
          <w:lang w:eastAsia="cs-CZ"/>
        </w:rPr>
        <w:t xml:space="preserve"> </w:t>
      </w:r>
    </w:p>
    <w:p w:rsidR="003D02C9" w:rsidRDefault="003D02C9" w:rsidP="00304335">
      <w:pPr>
        <w:tabs>
          <w:tab w:val="center" w:pos="4962"/>
        </w:tabs>
        <w:rPr>
          <w:rFonts w:ascii="Arial" w:hAnsi="Arial" w:cs="Arial"/>
        </w:rPr>
      </w:pPr>
      <w:r>
        <w:rPr>
          <w:rFonts w:ascii="Arial" w:hAnsi="Arial" w:cs="Arial"/>
        </w:rPr>
        <w:t>přesný název, na který je účet veden:</w:t>
      </w:r>
      <w:r w:rsidR="00304335">
        <w:rPr>
          <w:rFonts w:ascii="Arial" w:hAnsi="Arial" w:cs="Arial"/>
        </w:rPr>
        <w:tab/>
      </w:r>
      <w:r w:rsidRPr="003C175E">
        <w:rPr>
          <w:i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3C175E">
        <w:rPr>
          <w:i/>
          <w:sz w:val="22"/>
          <w:szCs w:val="22"/>
        </w:rPr>
        <w:instrText xml:space="preserve"> FORMTEXT </w:instrText>
      </w:r>
      <w:r w:rsidRPr="003C175E">
        <w:rPr>
          <w:i/>
          <w:sz w:val="22"/>
          <w:szCs w:val="22"/>
        </w:rPr>
      </w:r>
      <w:r w:rsidRPr="003C175E">
        <w:rPr>
          <w:i/>
          <w:sz w:val="22"/>
          <w:szCs w:val="22"/>
        </w:rPr>
        <w:fldChar w:fldCharType="separate"/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Pr="003C175E">
        <w:rPr>
          <w:i/>
          <w:sz w:val="22"/>
          <w:szCs w:val="22"/>
        </w:rPr>
        <w:fldChar w:fldCharType="end"/>
      </w:r>
      <w:bookmarkEnd w:id="7"/>
    </w:p>
    <w:p w:rsidR="00FF0EC6" w:rsidRPr="00FF0EC6" w:rsidRDefault="0030433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E490DA4" wp14:editId="039D4AFC">
                <wp:simplePos x="0" y="0"/>
                <wp:positionH relativeFrom="column">
                  <wp:posOffset>2100475</wp:posOffset>
                </wp:positionH>
                <wp:positionV relativeFrom="line">
                  <wp:posOffset>6985</wp:posOffset>
                </wp:positionV>
                <wp:extent cx="3996000" cy="0"/>
                <wp:effectExtent l="0" t="0" r="508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6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</wp:anchor>
            </w:drawing>
          </mc:Choice>
          <mc:Fallback>
            <w:pict>
              <v:line w14:anchorId="53ADBCC1" id="Přímá spojnice 11" o:spid="_x0000_s1026" style="position:absolute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page" from="165.4pt,.55pt" to="480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" strokecolor="black [3213]" strokeweight="1pt">
                <v:stroke dashstyle="1 1"/>
                <w10:wrap anchory="line"/>
              </v:line>
            </w:pict>
          </mc:Fallback>
        </mc:AlternateContent>
      </w:r>
    </w:p>
    <w:p w:rsidR="00685CAC" w:rsidRPr="00FF0EC6" w:rsidRDefault="00685CAC" w:rsidP="008479F1">
      <w:pPr>
        <w:tabs>
          <w:tab w:val="center" w:pos="2835"/>
          <w:tab w:val="left" w:pos="5812"/>
          <w:tab w:val="center" w:pos="8222"/>
        </w:tabs>
        <w:rPr>
          <w:rFonts w:ascii="Arial" w:hAnsi="Arial" w:cs="Arial"/>
        </w:rPr>
      </w:pPr>
      <w:r w:rsidRPr="00FF0EC6">
        <w:rPr>
          <w:rFonts w:ascii="Arial" w:hAnsi="Arial" w:cs="Arial"/>
        </w:rPr>
        <w:t>IBAN:</w:t>
      </w:r>
      <w:bookmarkStart w:id="8" w:name="Text8"/>
      <w:r w:rsidR="00304335">
        <w:rPr>
          <w:rFonts w:ascii="Arial" w:hAnsi="Arial" w:cs="Arial"/>
        </w:rPr>
        <w:tab/>
      </w:r>
      <w:r w:rsidR="003D02C9" w:rsidRPr="003C175E">
        <w:rPr>
          <w:i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3D02C9" w:rsidRPr="003C175E">
        <w:rPr>
          <w:i/>
          <w:sz w:val="22"/>
          <w:szCs w:val="22"/>
        </w:rPr>
        <w:instrText xml:space="preserve"> FORMTEXT </w:instrText>
      </w:r>
      <w:r w:rsidR="003D02C9" w:rsidRPr="003C175E">
        <w:rPr>
          <w:i/>
          <w:sz w:val="22"/>
          <w:szCs w:val="22"/>
        </w:rPr>
      </w:r>
      <w:r w:rsidR="003D02C9" w:rsidRPr="003C175E">
        <w:rPr>
          <w:i/>
          <w:sz w:val="22"/>
          <w:szCs w:val="22"/>
        </w:rPr>
        <w:fldChar w:fldCharType="separate"/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3D02C9" w:rsidRPr="003C175E">
        <w:rPr>
          <w:i/>
          <w:sz w:val="22"/>
          <w:szCs w:val="22"/>
        </w:rPr>
        <w:fldChar w:fldCharType="end"/>
      </w:r>
      <w:bookmarkEnd w:id="8"/>
      <w:r w:rsidR="003D02C9">
        <w:rPr>
          <w:rFonts w:ascii="Arial" w:hAnsi="Arial" w:cs="Arial"/>
        </w:rPr>
        <w:t xml:space="preserve"> </w:t>
      </w:r>
      <w:r w:rsidR="003D02C9">
        <w:rPr>
          <w:rFonts w:ascii="Arial" w:hAnsi="Arial" w:cs="Arial"/>
        </w:rPr>
        <w:tab/>
      </w:r>
      <w:r w:rsidRPr="00FF0EC6">
        <w:rPr>
          <w:rFonts w:ascii="Arial" w:hAnsi="Arial" w:cs="Arial"/>
        </w:rPr>
        <w:t>SWIFT CODE</w:t>
      </w:r>
      <w:r w:rsidR="008479F1">
        <w:rPr>
          <w:rFonts w:ascii="Arial" w:hAnsi="Arial" w:cs="Arial"/>
        </w:rPr>
        <w:t>:</w:t>
      </w:r>
      <w:r w:rsidR="008479F1">
        <w:rPr>
          <w:rFonts w:ascii="Arial" w:hAnsi="Arial" w:cs="Arial"/>
        </w:rPr>
        <w:tab/>
      </w:r>
      <w:r w:rsidR="003D02C9" w:rsidRPr="003C175E">
        <w:rPr>
          <w:i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3D02C9" w:rsidRPr="003C175E">
        <w:rPr>
          <w:i/>
          <w:sz w:val="22"/>
          <w:szCs w:val="22"/>
        </w:rPr>
        <w:instrText xml:space="preserve"> FORMTEXT </w:instrText>
      </w:r>
      <w:r w:rsidR="003D02C9" w:rsidRPr="003C175E">
        <w:rPr>
          <w:i/>
          <w:sz w:val="22"/>
          <w:szCs w:val="22"/>
        </w:rPr>
      </w:r>
      <w:r w:rsidR="003D02C9" w:rsidRPr="003C175E">
        <w:rPr>
          <w:i/>
          <w:sz w:val="22"/>
          <w:szCs w:val="22"/>
        </w:rPr>
        <w:fldChar w:fldCharType="separate"/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11551B">
        <w:rPr>
          <w:i/>
          <w:sz w:val="22"/>
          <w:szCs w:val="22"/>
        </w:rPr>
        <w:t> </w:t>
      </w:r>
      <w:r w:rsidR="003D02C9" w:rsidRPr="003C175E">
        <w:rPr>
          <w:i/>
          <w:sz w:val="22"/>
          <w:szCs w:val="22"/>
        </w:rPr>
        <w:fldChar w:fldCharType="end"/>
      </w:r>
      <w:bookmarkEnd w:id="9"/>
    </w:p>
    <w:p w:rsidR="006C1AC2" w:rsidRPr="00FF0EC6" w:rsidRDefault="0030433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4526982" wp14:editId="28A67067">
                <wp:simplePos x="0" y="0"/>
                <wp:positionH relativeFrom="column">
                  <wp:posOffset>4551680</wp:posOffset>
                </wp:positionH>
                <wp:positionV relativeFrom="line">
                  <wp:posOffset>6985</wp:posOffset>
                </wp:positionV>
                <wp:extent cx="1548000" cy="0"/>
                <wp:effectExtent l="0" t="0" r="14605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8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68CF80" id="Přímá spojnice 13" o:spid="_x0000_s1026" style="position:absolute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358.4pt,.55pt" to="480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" strokecolor="black [3213]" strokeweight="1pt">
                <v:stroke dashstyle="1 1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432E089" wp14:editId="7EDC9553">
                <wp:simplePos x="0" y="0"/>
                <wp:positionH relativeFrom="column">
                  <wp:posOffset>335615</wp:posOffset>
                </wp:positionH>
                <wp:positionV relativeFrom="line">
                  <wp:posOffset>6985</wp:posOffset>
                </wp:positionV>
                <wp:extent cx="3312000" cy="0"/>
                <wp:effectExtent l="0" t="0" r="3175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2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C999FD" id="Přímá spojnice 12" o:spid="_x0000_s1026" style="position:absolute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6.45pt,.55pt" to="287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" strokecolor="black [3213]" strokeweight="1pt">
                <v:stroke dashstyle="1 1"/>
                <w10:wrap anchory="line"/>
              </v:line>
            </w:pict>
          </mc:Fallback>
        </mc:AlternateContent>
      </w:r>
    </w:p>
    <w:p w:rsidR="00241885" w:rsidRPr="00FF0EC6" w:rsidRDefault="006C1AC2">
      <w:pPr>
        <w:rPr>
          <w:rFonts w:ascii="Arial" w:hAnsi="Arial" w:cs="Arial"/>
        </w:rPr>
      </w:pPr>
      <w:r w:rsidRPr="00FF0EC6">
        <w:rPr>
          <w:rFonts w:ascii="Arial" w:hAnsi="Arial" w:cs="Arial"/>
        </w:rPr>
        <w:t xml:space="preserve"> </w:t>
      </w:r>
      <w:r w:rsidR="00241885" w:rsidRPr="00FF0EC6">
        <w:rPr>
          <w:rFonts w:ascii="Arial" w:hAnsi="Arial" w:cs="Arial"/>
        </w:rPr>
        <w:t>(dále jen poskytovatel)</w:t>
      </w:r>
      <w:r w:rsidR="0098330A" w:rsidRPr="0098330A">
        <w:rPr>
          <w:rFonts w:ascii="Arial" w:hAnsi="Arial" w:cs="Arial"/>
          <w:noProof/>
          <w:lang w:eastAsia="cs-CZ"/>
        </w:rPr>
        <w:t xml:space="preserve"> </w:t>
      </w:r>
    </w:p>
    <w:p w:rsidR="00241885" w:rsidRDefault="00241885">
      <w:pPr>
        <w:rPr>
          <w:rFonts w:ascii="Arial" w:hAnsi="Arial" w:cs="Arial"/>
          <w:sz w:val="22"/>
          <w:szCs w:val="22"/>
        </w:rPr>
      </w:pPr>
    </w:p>
    <w:p w:rsidR="00241885" w:rsidRDefault="00241885">
      <w:pPr>
        <w:rPr>
          <w:rFonts w:ascii="Arial" w:hAnsi="Arial" w:cs="Arial"/>
          <w:sz w:val="22"/>
          <w:szCs w:val="22"/>
        </w:rPr>
      </w:pPr>
    </w:p>
    <w:p w:rsidR="00241885" w:rsidRDefault="002418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tuto smlouvu podle § </w:t>
      </w:r>
      <w:r w:rsidR="00F30F97">
        <w:rPr>
          <w:rFonts w:ascii="Arial" w:hAnsi="Arial" w:cs="Arial"/>
          <w:sz w:val="22"/>
          <w:szCs w:val="22"/>
        </w:rPr>
        <w:t>1746</w:t>
      </w:r>
      <w:r>
        <w:rPr>
          <w:rFonts w:ascii="Arial" w:hAnsi="Arial" w:cs="Arial"/>
          <w:sz w:val="22"/>
          <w:szCs w:val="22"/>
        </w:rPr>
        <w:t xml:space="preserve"> občanského zákoníku:</w:t>
      </w:r>
    </w:p>
    <w:p w:rsidR="00981D64" w:rsidRDefault="00981D64">
      <w:pPr>
        <w:rPr>
          <w:rFonts w:ascii="Arial" w:hAnsi="Arial" w:cs="Arial"/>
          <w:b/>
          <w:sz w:val="22"/>
          <w:szCs w:val="22"/>
        </w:rPr>
      </w:pPr>
    </w:p>
    <w:p w:rsidR="00981D64" w:rsidRDefault="00981D64">
      <w:pPr>
        <w:jc w:val="center"/>
        <w:rPr>
          <w:rFonts w:ascii="Arial" w:hAnsi="Arial" w:cs="Arial"/>
          <w:b/>
          <w:sz w:val="22"/>
          <w:szCs w:val="22"/>
        </w:rPr>
      </w:pPr>
    </w:p>
    <w:p w:rsidR="00241885" w:rsidRDefault="0024188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:rsidR="00241885" w:rsidRDefault="0024188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:rsidR="00241885" w:rsidRDefault="00241885">
      <w:pPr>
        <w:jc w:val="center"/>
        <w:rPr>
          <w:rFonts w:ascii="Arial" w:hAnsi="Arial" w:cs="Arial"/>
          <w:sz w:val="22"/>
          <w:szCs w:val="22"/>
        </w:rPr>
      </w:pPr>
    </w:p>
    <w:p w:rsidR="008D3EFA" w:rsidRDefault="008D3EFA" w:rsidP="008D3E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smlouvy je závazek poskytovatele vykonat pro MU za dále dohodnutých podmínek supervizi pedagogické praxe těchto posluchačů fakulty: </w:t>
      </w:r>
    </w:p>
    <w:p w:rsidR="003D02C9" w:rsidRDefault="003D02C9" w:rsidP="008D3EFA">
      <w:pPr>
        <w:jc w:val="both"/>
        <w:rPr>
          <w:rFonts w:ascii="Arial" w:hAnsi="Arial" w:cs="Arial"/>
          <w:sz w:val="22"/>
          <w:szCs w:val="22"/>
        </w:rPr>
      </w:pPr>
    </w:p>
    <w:p w:rsidR="008D3EFA" w:rsidRDefault="008D3EFA" w:rsidP="003C175E">
      <w:pPr>
        <w:tabs>
          <w:tab w:val="center" w:pos="2268"/>
          <w:tab w:val="left" w:pos="4224"/>
          <w:tab w:val="center" w:pos="4763"/>
          <w:tab w:val="left" w:pos="4962"/>
          <w:tab w:val="center" w:pos="822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</w:t>
      </w:r>
      <w:r w:rsidR="008479F1">
        <w:rPr>
          <w:rFonts w:ascii="Arial" w:hAnsi="Arial" w:cs="Arial"/>
          <w:sz w:val="22"/>
          <w:szCs w:val="22"/>
        </w:rPr>
        <w:tab/>
      </w:r>
      <w:r w:rsidR="003D02C9" w:rsidRPr="00BD23E7">
        <w:rPr>
          <w:i/>
          <w:noProof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3D02C9" w:rsidRPr="00BD23E7">
        <w:rPr>
          <w:i/>
          <w:noProof/>
          <w:sz w:val="22"/>
          <w:szCs w:val="22"/>
        </w:rPr>
        <w:instrText xml:space="preserve"> FORMTEXT </w:instrText>
      </w:r>
      <w:r w:rsidR="003D02C9" w:rsidRPr="00BD23E7">
        <w:rPr>
          <w:i/>
          <w:noProof/>
          <w:sz w:val="22"/>
          <w:szCs w:val="22"/>
        </w:rPr>
      </w:r>
      <w:r w:rsidR="003D02C9" w:rsidRPr="00BD23E7">
        <w:rPr>
          <w:i/>
          <w:noProof/>
          <w:sz w:val="22"/>
          <w:szCs w:val="22"/>
        </w:rPr>
        <w:fldChar w:fldCharType="separate"/>
      </w:r>
      <w:r w:rsidR="0011551B">
        <w:rPr>
          <w:i/>
          <w:noProof/>
          <w:sz w:val="22"/>
          <w:szCs w:val="22"/>
        </w:rPr>
        <w:t> </w:t>
      </w:r>
      <w:r w:rsidR="0011551B">
        <w:rPr>
          <w:i/>
          <w:noProof/>
          <w:sz w:val="22"/>
          <w:szCs w:val="22"/>
        </w:rPr>
        <w:t> </w:t>
      </w:r>
      <w:r w:rsidR="0011551B">
        <w:rPr>
          <w:i/>
          <w:noProof/>
          <w:sz w:val="22"/>
          <w:szCs w:val="22"/>
        </w:rPr>
        <w:t> </w:t>
      </w:r>
      <w:r w:rsidR="0011551B">
        <w:rPr>
          <w:i/>
          <w:noProof/>
          <w:sz w:val="22"/>
          <w:szCs w:val="22"/>
        </w:rPr>
        <w:t> </w:t>
      </w:r>
      <w:r w:rsidR="0011551B">
        <w:rPr>
          <w:i/>
          <w:noProof/>
          <w:sz w:val="22"/>
          <w:szCs w:val="22"/>
        </w:rPr>
        <w:t> </w:t>
      </w:r>
      <w:r w:rsidR="003D02C9" w:rsidRPr="00BD23E7">
        <w:rPr>
          <w:i/>
          <w:noProof/>
          <w:sz w:val="22"/>
          <w:szCs w:val="22"/>
        </w:rPr>
        <w:fldChar w:fldCharType="end"/>
      </w:r>
      <w:bookmarkEnd w:id="10"/>
      <w:r w:rsidR="003D02C9">
        <w:rPr>
          <w:rFonts w:ascii="Arial" w:hAnsi="Arial" w:cs="Arial"/>
          <w:sz w:val="22"/>
          <w:szCs w:val="22"/>
        </w:rPr>
        <w:t xml:space="preserve"> </w:t>
      </w:r>
      <w:r w:rsidR="003D02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roč</w:t>
      </w:r>
      <w:bookmarkStart w:id="11" w:name="Text11"/>
      <w:r w:rsidR="003C175E">
        <w:rPr>
          <w:rFonts w:ascii="Arial" w:hAnsi="Arial" w:cs="Arial"/>
          <w:sz w:val="22"/>
          <w:szCs w:val="22"/>
        </w:rPr>
        <w:t>.</w:t>
      </w:r>
      <w:r w:rsidR="008479F1">
        <w:rPr>
          <w:rFonts w:ascii="Arial" w:hAnsi="Arial" w:cs="Arial"/>
          <w:sz w:val="22"/>
          <w:szCs w:val="22"/>
        </w:rPr>
        <w:tab/>
      </w:r>
      <w:r w:rsidR="003D02C9" w:rsidRPr="00BD23E7">
        <w:rPr>
          <w:i/>
          <w:noProof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2."/>
            </w:textInput>
          </w:ffData>
        </w:fldChar>
      </w:r>
      <w:r w:rsidR="003D02C9" w:rsidRPr="00BD23E7">
        <w:rPr>
          <w:i/>
          <w:noProof/>
          <w:sz w:val="22"/>
          <w:szCs w:val="22"/>
        </w:rPr>
        <w:instrText xml:space="preserve"> FORMTEXT </w:instrText>
      </w:r>
      <w:r w:rsidR="003D02C9" w:rsidRPr="00BD23E7">
        <w:rPr>
          <w:i/>
          <w:noProof/>
          <w:sz w:val="22"/>
          <w:szCs w:val="22"/>
        </w:rPr>
      </w:r>
      <w:r w:rsidR="003D02C9" w:rsidRPr="00BD23E7">
        <w:rPr>
          <w:i/>
          <w:noProof/>
          <w:sz w:val="22"/>
          <w:szCs w:val="22"/>
        </w:rPr>
        <w:fldChar w:fldCharType="separate"/>
      </w:r>
      <w:r w:rsidR="003D02C9" w:rsidRPr="00BD23E7">
        <w:rPr>
          <w:i/>
          <w:noProof/>
          <w:sz w:val="22"/>
          <w:szCs w:val="22"/>
        </w:rPr>
        <w:t>2.</w:t>
      </w:r>
      <w:r w:rsidR="003D02C9" w:rsidRPr="00BD23E7">
        <w:rPr>
          <w:i/>
          <w:noProof/>
          <w:sz w:val="22"/>
          <w:szCs w:val="22"/>
        </w:rPr>
        <w:fldChar w:fldCharType="end"/>
      </w:r>
      <w:bookmarkEnd w:id="11"/>
      <w:r w:rsidR="003D02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aprobační předmět</w:t>
      </w:r>
      <w:bookmarkStart w:id="12" w:name="Text12"/>
      <w:r w:rsidR="008479F1">
        <w:rPr>
          <w:rFonts w:ascii="Arial" w:hAnsi="Arial" w:cs="Arial"/>
          <w:sz w:val="22"/>
          <w:szCs w:val="22"/>
        </w:rPr>
        <w:tab/>
      </w:r>
      <w:r w:rsidR="003D02C9" w:rsidRPr="00BD23E7">
        <w:rPr>
          <w:i/>
          <w:noProof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Základy společenských věd"/>
            </w:textInput>
          </w:ffData>
        </w:fldChar>
      </w:r>
      <w:r w:rsidR="003D02C9" w:rsidRPr="00BD23E7">
        <w:rPr>
          <w:i/>
          <w:noProof/>
          <w:sz w:val="22"/>
          <w:szCs w:val="22"/>
        </w:rPr>
        <w:instrText xml:space="preserve"> FORMTEXT </w:instrText>
      </w:r>
      <w:r w:rsidR="003D02C9" w:rsidRPr="00BD23E7">
        <w:rPr>
          <w:i/>
          <w:noProof/>
          <w:sz w:val="22"/>
          <w:szCs w:val="22"/>
        </w:rPr>
      </w:r>
      <w:r w:rsidR="003D02C9" w:rsidRPr="00BD23E7">
        <w:rPr>
          <w:i/>
          <w:noProof/>
          <w:sz w:val="22"/>
          <w:szCs w:val="22"/>
        </w:rPr>
        <w:fldChar w:fldCharType="separate"/>
      </w:r>
      <w:r w:rsidR="003D02C9" w:rsidRPr="00BD23E7">
        <w:rPr>
          <w:i/>
          <w:noProof/>
          <w:sz w:val="22"/>
          <w:szCs w:val="22"/>
        </w:rPr>
        <w:t>Základy společenských věd</w:t>
      </w:r>
      <w:r w:rsidR="003D02C9" w:rsidRPr="00BD23E7">
        <w:rPr>
          <w:i/>
          <w:noProof/>
          <w:sz w:val="22"/>
          <w:szCs w:val="22"/>
        </w:rPr>
        <w:fldChar w:fldCharType="end"/>
      </w:r>
      <w:bookmarkEnd w:id="12"/>
      <w:r>
        <w:rPr>
          <w:rFonts w:ascii="Arial" w:hAnsi="Arial" w:cs="Arial"/>
          <w:sz w:val="22"/>
          <w:szCs w:val="22"/>
        </w:rPr>
        <w:t xml:space="preserve"> </w:t>
      </w:r>
    </w:p>
    <w:p w:rsidR="003D02C9" w:rsidRDefault="008479F1" w:rsidP="008479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FCA06B8" wp14:editId="24707F09">
                <wp:simplePos x="0" y="0"/>
                <wp:positionH relativeFrom="column">
                  <wp:posOffset>4358130</wp:posOffset>
                </wp:positionH>
                <wp:positionV relativeFrom="line">
                  <wp:posOffset>6985</wp:posOffset>
                </wp:positionV>
                <wp:extent cx="1764000" cy="0"/>
                <wp:effectExtent l="0" t="0" r="27305" b="190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4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E2FB72" id="Přímá spojnice 16" o:spid="_x0000_s1026" style="position:absolute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343.15pt,.55pt" to="482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" strokecolor="black [3213]" strokeweight="1pt">
                <v:stroke dashstyle="1 1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AC64CF9" wp14:editId="7483919E">
                <wp:simplePos x="0" y="0"/>
                <wp:positionH relativeFrom="column">
                  <wp:posOffset>2923435</wp:posOffset>
                </wp:positionH>
                <wp:positionV relativeFrom="line">
                  <wp:posOffset>8255</wp:posOffset>
                </wp:positionV>
                <wp:extent cx="216000" cy="0"/>
                <wp:effectExtent l="0" t="0" r="12700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8E3F15" id="Přímá spojnice 15" o:spid="_x0000_s1026" style="position:absolute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30.2pt,.65pt" to="247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" strokecolor="black [3213]" strokeweight="1pt">
                <v:stroke dashstyle="1 1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6765E32" wp14:editId="3608917C">
                <wp:simplePos x="0" y="0"/>
                <wp:positionH relativeFrom="column">
                  <wp:posOffset>385445</wp:posOffset>
                </wp:positionH>
                <wp:positionV relativeFrom="line">
                  <wp:posOffset>6985</wp:posOffset>
                </wp:positionV>
                <wp:extent cx="2268000" cy="0"/>
                <wp:effectExtent l="0" t="0" r="18415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8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22DF76" id="Přímá spojnice 14" o:spid="_x0000_s1026" style="position:absolute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30.35pt,.55pt" to="208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" strokecolor="black [3213]" strokeweight="1pt">
                <v:stroke dashstyle="1 1"/>
                <w10:wrap anchory="line"/>
              </v:line>
            </w:pict>
          </mc:Fallback>
        </mc:AlternateContent>
      </w:r>
    </w:p>
    <w:p w:rsidR="008D3EFA" w:rsidRDefault="008D3EFA" w:rsidP="008D3E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bude vykonávat supervizi na své náklady, na své nebezpečí a na svou odpovědnost.</w:t>
      </w:r>
    </w:p>
    <w:p w:rsidR="008D3EFA" w:rsidRDefault="008D3EFA" w:rsidP="008D3EFA">
      <w:pPr>
        <w:jc w:val="both"/>
        <w:rPr>
          <w:rFonts w:ascii="Arial" w:hAnsi="Arial" w:cs="Arial"/>
          <w:sz w:val="22"/>
          <w:szCs w:val="22"/>
        </w:rPr>
      </w:pPr>
    </w:p>
    <w:p w:rsidR="00950122" w:rsidRDefault="008D3EFA" w:rsidP="008D3E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 se zavazuje zaplatit poskytovateli za provedení supervize sjednanou odměnu.</w:t>
      </w:r>
    </w:p>
    <w:p w:rsidR="00981D64" w:rsidRDefault="00981D64">
      <w:pPr>
        <w:ind w:left="360"/>
        <w:rPr>
          <w:rFonts w:ascii="Arial" w:hAnsi="Arial" w:cs="Arial"/>
          <w:sz w:val="22"/>
          <w:szCs w:val="22"/>
        </w:rPr>
      </w:pPr>
    </w:p>
    <w:p w:rsidR="00714B93" w:rsidRDefault="00714B93">
      <w:pPr>
        <w:ind w:left="360"/>
        <w:rPr>
          <w:rFonts w:ascii="Arial" w:hAnsi="Arial" w:cs="Arial"/>
          <w:sz w:val="22"/>
          <w:szCs w:val="22"/>
        </w:rPr>
      </w:pPr>
    </w:p>
    <w:p w:rsidR="00241885" w:rsidRDefault="0024188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:rsidR="00241885" w:rsidRDefault="0024188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Platební podmínky</w:t>
      </w:r>
    </w:p>
    <w:p w:rsidR="00241885" w:rsidRDefault="00241885">
      <w:pPr>
        <w:jc w:val="center"/>
        <w:rPr>
          <w:rFonts w:ascii="Arial" w:hAnsi="Arial" w:cs="Arial"/>
          <w:b/>
          <w:sz w:val="22"/>
          <w:szCs w:val="22"/>
        </w:rPr>
      </w:pPr>
    </w:p>
    <w:p w:rsidR="00241885" w:rsidRDefault="008D3E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 se zavazuje uhradit poskytovateli v souvislosti s činností dle  čl. I. </w:t>
      </w:r>
      <w:r w:rsidRPr="00BD23E7">
        <w:rPr>
          <w:rFonts w:ascii="Arial" w:hAnsi="Arial" w:cs="Arial"/>
          <w:sz w:val="22"/>
          <w:szCs w:val="22"/>
        </w:rPr>
        <w:t xml:space="preserve">částku </w:t>
      </w:r>
      <w:r w:rsidR="00BD23E7" w:rsidRPr="00BD23E7">
        <w:rPr>
          <w:rFonts w:ascii="Arial" w:hAnsi="Arial" w:cs="Arial"/>
          <w:i/>
          <w:sz w:val="22"/>
          <w:szCs w:val="22"/>
        </w:rPr>
        <w:t>1000</w:t>
      </w:r>
      <w:r w:rsidRPr="00BD23E7">
        <w:rPr>
          <w:rFonts w:ascii="Arial" w:hAnsi="Arial" w:cs="Arial"/>
          <w:i/>
          <w:sz w:val="22"/>
          <w:szCs w:val="22"/>
        </w:rPr>
        <w:t xml:space="preserve"> Kč</w:t>
      </w:r>
      <w:r w:rsidRPr="00BD23E7">
        <w:rPr>
          <w:rStyle w:val="Znakypropoznmkupodarou"/>
          <w:rFonts w:ascii="Arial" w:hAnsi="Arial" w:cs="Arial"/>
          <w:sz w:val="22"/>
          <w:szCs w:val="22"/>
        </w:rPr>
        <w:footnoteReference w:customMarkFollows="1" w:id="1"/>
        <w:t>*)</w:t>
      </w:r>
      <w:r w:rsidRPr="00BD23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jeden aprobační předmět. MU může odměnu přiměřeně snížit, nebude-li supervize provedena v požadované kvalitě. Výše uvedená částka bude uhrazena do 15 dnů ode dne dokončení plnění bezhotovostním převodem na číslo účtu poskytovatele uvedeného v záhlaví této smlouvy.</w:t>
      </w:r>
    </w:p>
    <w:p w:rsidR="00241885" w:rsidRDefault="0024188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41885" w:rsidRDefault="00241885">
      <w:pPr>
        <w:jc w:val="both"/>
        <w:rPr>
          <w:rFonts w:ascii="Arial" w:hAnsi="Arial" w:cs="Arial"/>
          <w:sz w:val="22"/>
          <w:szCs w:val="22"/>
        </w:rPr>
      </w:pPr>
    </w:p>
    <w:p w:rsidR="008D3EFA" w:rsidRDefault="008D3EFA" w:rsidP="008D3E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III.</w:t>
      </w:r>
    </w:p>
    <w:p w:rsidR="008D3EFA" w:rsidRDefault="008D3EFA" w:rsidP="008D3EF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Termín a místo plnění</w:t>
      </w:r>
    </w:p>
    <w:p w:rsidR="008D3EFA" w:rsidRDefault="008D3EFA" w:rsidP="0098330A">
      <w:pPr>
        <w:tabs>
          <w:tab w:val="center" w:pos="6521"/>
        </w:tabs>
        <w:jc w:val="both"/>
        <w:rPr>
          <w:rFonts w:ascii="Arial" w:hAnsi="Arial" w:cs="Arial"/>
          <w:sz w:val="22"/>
          <w:szCs w:val="22"/>
        </w:rPr>
      </w:pPr>
    </w:p>
    <w:p w:rsidR="008D3EFA" w:rsidRDefault="008D3EFA" w:rsidP="008D3EFA">
      <w:pPr>
        <w:jc w:val="both"/>
        <w:rPr>
          <w:rFonts w:ascii="Arial" w:hAnsi="Arial" w:cs="Arial"/>
          <w:sz w:val="22"/>
          <w:szCs w:val="22"/>
        </w:rPr>
      </w:pPr>
    </w:p>
    <w:p w:rsidR="008D3EFA" w:rsidRDefault="008D3EFA" w:rsidP="008D3EFA">
      <w:pPr>
        <w:jc w:val="both"/>
        <w:rPr>
          <w:rFonts w:ascii="Arial" w:hAnsi="Arial" w:cs="Arial"/>
          <w:sz w:val="22"/>
          <w:szCs w:val="22"/>
        </w:rPr>
      </w:pPr>
    </w:p>
    <w:p w:rsidR="008D3EFA" w:rsidRDefault="008D3EFA" w:rsidP="0098330A">
      <w:pPr>
        <w:tabs>
          <w:tab w:val="center" w:pos="8364"/>
        </w:tabs>
        <w:jc w:val="both"/>
        <w:rPr>
          <w:rFonts w:ascii="Arial" w:hAnsi="Arial" w:cs="Arial"/>
          <w:sz w:val="22"/>
          <w:szCs w:val="22"/>
        </w:rPr>
      </w:pPr>
    </w:p>
    <w:p w:rsidR="008D3EFA" w:rsidRDefault="008D3EFA" w:rsidP="00C7469C">
      <w:pPr>
        <w:tabs>
          <w:tab w:val="center" w:pos="6663"/>
          <w:tab w:val="left" w:pos="7711"/>
          <w:tab w:val="center" w:pos="878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bude vykonávat sjednanou činnost v období od</w:t>
      </w:r>
      <w:bookmarkStart w:id="13" w:name="Text13"/>
      <w:r w:rsidR="0098330A">
        <w:rPr>
          <w:rFonts w:ascii="Arial" w:hAnsi="Arial" w:cs="Arial"/>
          <w:sz w:val="22"/>
          <w:szCs w:val="22"/>
        </w:rPr>
        <w:tab/>
      </w:r>
      <w:r w:rsidR="00ED7A9C" w:rsidRPr="00ED7A9C">
        <w:rPr>
          <w:i/>
          <w:noProof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D7A9C" w:rsidRPr="00ED7A9C">
        <w:rPr>
          <w:i/>
          <w:noProof/>
          <w:sz w:val="22"/>
          <w:szCs w:val="22"/>
        </w:rPr>
        <w:instrText xml:space="preserve"> FORMTEXT </w:instrText>
      </w:r>
      <w:r w:rsidR="00ED7A9C" w:rsidRPr="00ED7A9C">
        <w:rPr>
          <w:i/>
          <w:noProof/>
          <w:sz w:val="22"/>
          <w:szCs w:val="22"/>
        </w:rPr>
      </w:r>
      <w:r w:rsidR="00ED7A9C" w:rsidRPr="00ED7A9C">
        <w:rPr>
          <w:i/>
          <w:noProof/>
          <w:sz w:val="22"/>
          <w:szCs w:val="22"/>
        </w:rPr>
        <w:fldChar w:fldCharType="separate"/>
      </w:r>
      <w:r w:rsidR="0011551B">
        <w:rPr>
          <w:i/>
          <w:noProof/>
          <w:sz w:val="22"/>
          <w:szCs w:val="22"/>
        </w:rPr>
        <w:t> </w:t>
      </w:r>
      <w:r w:rsidR="0011551B">
        <w:rPr>
          <w:i/>
          <w:noProof/>
          <w:sz w:val="22"/>
          <w:szCs w:val="22"/>
        </w:rPr>
        <w:t> </w:t>
      </w:r>
      <w:r w:rsidR="0011551B">
        <w:rPr>
          <w:i/>
          <w:noProof/>
          <w:sz w:val="22"/>
          <w:szCs w:val="22"/>
        </w:rPr>
        <w:t> </w:t>
      </w:r>
      <w:r w:rsidR="0011551B">
        <w:rPr>
          <w:i/>
          <w:noProof/>
          <w:sz w:val="22"/>
          <w:szCs w:val="22"/>
        </w:rPr>
        <w:t> </w:t>
      </w:r>
      <w:r w:rsidR="0011551B">
        <w:rPr>
          <w:i/>
          <w:noProof/>
          <w:sz w:val="22"/>
          <w:szCs w:val="22"/>
        </w:rPr>
        <w:t> </w:t>
      </w:r>
      <w:r w:rsidR="00ED7A9C" w:rsidRPr="00ED7A9C">
        <w:rPr>
          <w:i/>
          <w:noProof/>
          <w:sz w:val="22"/>
          <w:szCs w:val="22"/>
        </w:rPr>
        <w:fldChar w:fldCharType="end"/>
      </w:r>
      <w:bookmarkEnd w:id="13"/>
      <w:r w:rsidR="00ED7A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do</w:t>
      </w:r>
      <w:bookmarkStart w:id="14" w:name="Text14"/>
      <w:r w:rsidR="0098330A">
        <w:rPr>
          <w:rFonts w:ascii="Arial" w:hAnsi="Arial" w:cs="Arial"/>
          <w:sz w:val="22"/>
          <w:szCs w:val="22"/>
        </w:rPr>
        <w:tab/>
      </w:r>
      <w:r w:rsidR="00ED7A9C" w:rsidRPr="00ED7A9C">
        <w:rPr>
          <w:i/>
          <w:noProof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ED7A9C" w:rsidRPr="00ED7A9C">
        <w:rPr>
          <w:i/>
          <w:noProof/>
          <w:sz w:val="22"/>
          <w:szCs w:val="22"/>
        </w:rPr>
        <w:instrText xml:space="preserve"> FORMTEXT </w:instrText>
      </w:r>
      <w:r w:rsidR="00ED7A9C" w:rsidRPr="00ED7A9C">
        <w:rPr>
          <w:i/>
          <w:noProof/>
          <w:sz w:val="22"/>
          <w:szCs w:val="22"/>
        </w:rPr>
      </w:r>
      <w:r w:rsidR="00ED7A9C" w:rsidRPr="00ED7A9C">
        <w:rPr>
          <w:i/>
          <w:noProof/>
          <w:sz w:val="22"/>
          <w:szCs w:val="22"/>
        </w:rPr>
        <w:fldChar w:fldCharType="separate"/>
      </w:r>
      <w:r w:rsidR="0011551B">
        <w:rPr>
          <w:i/>
          <w:noProof/>
          <w:sz w:val="22"/>
          <w:szCs w:val="22"/>
        </w:rPr>
        <w:t> </w:t>
      </w:r>
      <w:r w:rsidR="0011551B">
        <w:rPr>
          <w:i/>
          <w:noProof/>
          <w:sz w:val="22"/>
          <w:szCs w:val="22"/>
        </w:rPr>
        <w:t> </w:t>
      </w:r>
      <w:r w:rsidR="0011551B">
        <w:rPr>
          <w:i/>
          <w:noProof/>
          <w:sz w:val="22"/>
          <w:szCs w:val="22"/>
        </w:rPr>
        <w:t> </w:t>
      </w:r>
      <w:r w:rsidR="0011551B">
        <w:rPr>
          <w:i/>
          <w:noProof/>
          <w:sz w:val="22"/>
          <w:szCs w:val="22"/>
        </w:rPr>
        <w:t> </w:t>
      </w:r>
      <w:r w:rsidR="0011551B">
        <w:rPr>
          <w:i/>
          <w:noProof/>
          <w:sz w:val="22"/>
          <w:szCs w:val="22"/>
        </w:rPr>
        <w:t> </w:t>
      </w:r>
      <w:r w:rsidR="00ED7A9C" w:rsidRPr="00ED7A9C">
        <w:rPr>
          <w:i/>
          <w:noProof/>
          <w:sz w:val="22"/>
          <w:szCs w:val="22"/>
        </w:rPr>
        <w:fldChar w:fldCharType="end"/>
      </w:r>
      <w:bookmarkEnd w:id="14"/>
    </w:p>
    <w:p w:rsidR="008D3EFA" w:rsidRDefault="00C7469C" w:rsidP="008D3E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46BA68C" wp14:editId="60E141B8">
                <wp:simplePos x="0" y="0"/>
                <wp:positionH relativeFrom="column">
                  <wp:posOffset>5103495</wp:posOffset>
                </wp:positionH>
                <wp:positionV relativeFrom="line">
                  <wp:posOffset>6985</wp:posOffset>
                </wp:positionV>
                <wp:extent cx="1007745" cy="0"/>
                <wp:effectExtent l="0" t="0" r="20955" b="1905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9BC824" id="Přímá spojnice 20" o:spid="_x0000_s1026" style="position:absolute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401.85pt,.55pt" to="481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" strokecolor="black [3213]" strokeweight="1pt">
                <v:stroke dashstyle="1 1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5D31E18" wp14:editId="4F366273">
                <wp:simplePos x="0" y="0"/>
                <wp:positionH relativeFrom="column">
                  <wp:posOffset>3781425</wp:posOffset>
                </wp:positionH>
                <wp:positionV relativeFrom="line">
                  <wp:posOffset>6985</wp:posOffset>
                </wp:positionV>
                <wp:extent cx="1007745" cy="0"/>
                <wp:effectExtent l="0" t="0" r="20955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EDD8EA" id="Přímá spojnice 17" o:spid="_x0000_s1026" style="position:absolute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97.75pt,.55pt" to="377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" strokecolor="black [3213]" strokeweight="1pt">
                <v:stroke dashstyle="1 1"/>
                <w10:wrap anchory="line"/>
              </v:line>
            </w:pict>
          </mc:Fallback>
        </mc:AlternateContent>
      </w:r>
    </w:p>
    <w:p w:rsidR="008D3EFA" w:rsidRDefault="008D3EFA" w:rsidP="003C175E">
      <w:pPr>
        <w:tabs>
          <w:tab w:val="center" w:pos="48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3C175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místě</w:t>
      </w:r>
      <w:bookmarkStart w:id="15" w:name="Text15"/>
      <w:r w:rsidR="003C175E">
        <w:rPr>
          <w:rFonts w:ascii="Arial" w:hAnsi="Arial" w:cs="Arial"/>
          <w:sz w:val="22"/>
          <w:szCs w:val="22"/>
        </w:rPr>
        <w:tab/>
      </w:r>
      <w:r w:rsidR="00ED7A9C" w:rsidRPr="00ED7A9C">
        <w:rPr>
          <w:i/>
          <w:noProof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D7A9C" w:rsidRPr="00ED7A9C">
        <w:rPr>
          <w:i/>
          <w:noProof/>
          <w:sz w:val="22"/>
          <w:szCs w:val="22"/>
        </w:rPr>
        <w:instrText xml:space="preserve"> FORMTEXT </w:instrText>
      </w:r>
      <w:r w:rsidR="00ED7A9C" w:rsidRPr="00ED7A9C">
        <w:rPr>
          <w:i/>
          <w:noProof/>
          <w:sz w:val="22"/>
          <w:szCs w:val="22"/>
        </w:rPr>
      </w:r>
      <w:r w:rsidR="00ED7A9C" w:rsidRPr="00ED7A9C">
        <w:rPr>
          <w:i/>
          <w:noProof/>
          <w:sz w:val="22"/>
          <w:szCs w:val="22"/>
        </w:rPr>
        <w:fldChar w:fldCharType="separate"/>
      </w:r>
      <w:r w:rsidR="0011551B">
        <w:rPr>
          <w:i/>
          <w:noProof/>
          <w:sz w:val="22"/>
          <w:szCs w:val="22"/>
        </w:rPr>
        <w:t> </w:t>
      </w:r>
      <w:r w:rsidR="0011551B">
        <w:rPr>
          <w:i/>
          <w:noProof/>
          <w:sz w:val="22"/>
          <w:szCs w:val="22"/>
        </w:rPr>
        <w:t> </w:t>
      </w:r>
      <w:r w:rsidR="0011551B">
        <w:rPr>
          <w:i/>
          <w:noProof/>
          <w:sz w:val="22"/>
          <w:szCs w:val="22"/>
        </w:rPr>
        <w:t> </w:t>
      </w:r>
      <w:r w:rsidR="0011551B">
        <w:rPr>
          <w:i/>
          <w:noProof/>
          <w:sz w:val="22"/>
          <w:szCs w:val="22"/>
        </w:rPr>
        <w:t> </w:t>
      </w:r>
      <w:r w:rsidR="0011551B">
        <w:rPr>
          <w:i/>
          <w:noProof/>
          <w:sz w:val="22"/>
          <w:szCs w:val="22"/>
        </w:rPr>
        <w:t> </w:t>
      </w:r>
      <w:r w:rsidR="00ED7A9C" w:rsidRPr="00ED7A9C">
        <w:rPr>
          <w:i/>
          <w:noProof/>
          <w:sz w:val="22"/>
          <w:szCs w:val="22"/>
        </w:rPr>
        <w:fldChar w:fldCharType="end"/>
      </w:r>
      <w:bookmarkEnd w:id="15"/>
    </w:p>
    <w:p w:rsidR="008D3EFA" w:rsidRDefault="003C175E" w:rsidP="008D3E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04CE65A" wp14:editId="712DBC85">
                <wp:simplePos x="0" y="0"/>
                <wp:positionH relativeFrom="column">
                  <wp:posOffset>470535</wp:posOffset>
                </wp:positionH>
                <wp:positionV relativeFrom="line">
                  <wp:posOffset>6985</wp:posOffset>
                </wp:positionV>
                <wp:extent cx="5652000" cy="0"/>
                <wp:effectExtent l="0" t="0" r="25400" b="1905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</wp:anchor>
            </w:drawing>
          </mc:Choice>
          <mc:Fallback>
            <w:pict>
              <v:line w14:anchorId="73A635D3" id="Přímá spojnice 19" o:spid="_x0000_s1026" style="position:absolute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page" from="37.05pt,.55pt" to="482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" strokecolor="black [3213]" strokeweight="1pt">
                <v:stroke dashstyle="1 1"/>
                <w10:wrap anchory="line"/>
              </v:line>
            </w:pict>
          </mc:Fallback>
        </mc:AlternateContent>
      </w:r>
    </w:p>
    <w:p w:rsidR="008D3EFA" w:rsidRDefault="008D3EFA" w:rsidP="008D3EFA">
      <w:pPr>
        <w:jc w:val="both"/>
        <w:rPr>
          <w:rFonts w:ascii="Arial" w:hAnsi="Arial" w:cs="Arial"/>
          <w:sz w:val="22"/>
          <w:szCs w:val="22"/>
        </w:rPr>
      </w:pPr>
    </w:p>
    <w:p w:rsidR="008D3EFA" w:rsidRDefault="008D3EFA" w:rsidP="008D3EFA">
      <w:pPr>
        <w:jc w:val="center"/>
        <w:rPr>
          <w:rFonts w:ascii="Arial" w:hAnsi="Arial" w:cs="Arial"/>
          <w:b/>
          <w:sz w:val="22"/>
          <w:szCs w:val="22"/>
        </w:rPr>
      </w:pPr>
    </w:p>
    <w:p w:rsidR="008D3EFA" w:rsidRDefault="008D3EFA" w:rsidP="008D3EFA">
      <w:pPr>
        <w:jc w:val="center"/>
        <w:rPr>
          <w:rFonts w:ascii="Arial" w:hAnsi="Arial" w:cs="Arial"/>
          <w:b/>
          <w:sz w:val="22"/>
          <w:szCs w:val="22"/>
        </w:rPr>
      </w:pPr>
    </w:p>
    <w:p w:rsidR="008D3EFA" w:rsidRDefault="008D3EFA" w:rsidP="008D3E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:rsidR="008D3EFA" w:rsidRDefault="008D3EFA" w:rsidP="008D3EF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Ostatní ujednání</w:t>
      </w:r>
    </w:p>
    <w:p w:rsidR="008D3EFA" w:rsidRDefault="008D3EFA" w:rsidP="008D3EF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Právní vztahy touto smlouvou výslovně neupravené se řídí občanským zákoníkem.</w:t>
      </w:r>
    </w:p>
    <w:p w:rsidR="008D3EFA" w:rsidRDefault="008D3EFA" w:rsidP="008D3EF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D3EFA" w:rsidRDefault="008D3EFA" w:rsidP="008D3E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si zvolily české právo </w:t>
      </w:r>
      <w:r>
        <w:rPr>
          <w:rFonts w:ascii="Arial" w:hAnsi="Arial" w:cs="Arial"/>
          <w:color w:val="000000"/>
          <w:sz w:val="22"/>
          <w:szCs w:val="22"/>
        </w:rPr>
        <w:t>s vyloučením kolizních norem</w:t>
      </w:r>
      <w:r w:rsidR="00BD23E7">
        <w:rPr>
          <w:rFonts w:ascii="Arial" w:hAnsi="Arial" w:cs="Arial"/>
          <w:sz w:val="22"/>
          <w:szCs w:val="22"/>
        </w:rPr>
        <w:t>, kterým se řídí tato smlouva a </w:t>
      </w:r>
      <w:r>
        <w:rPr>
          <w:rFonts w:ascii="Arial" w:hAnsi="Arial" w:cs="Arial"/>
          <w:sz w:val="22"/>
          <w:szCs w:val="22"/>
        </w:rPr>
        <w:t>práva a povinnosti z ní vzniklé smluvním stranám. Smluvní strany se dále dohodl</w:t>
      </w:r>
      <w:r w:rsidR="00BD23E7">
        <w:rPr>
          <w:rFonts w:ascii="Arial" w:hAnsi="Arial" w:cs="Arial"/>
          <w:sz w:val="22"/>
          <w:szCs w:val="22"/>
        </w:rPr>
        <w:t>y, že </w:t>
      </w:r>
      <w:r>
        <w:rPr>
          <w:rFonts w:ascii="Arial" w:hAnsi="Arial" w:cs="Arial"/>
          <w:sz w:val="22"/>
          <w:szCs w:val="22"/>
        </w:rPr>
        <w:t>k rozhodování jakýchkoli sporů vzniklých z této smlouvy nebo v souvislosti s ní budou příslušné soudy České republiky.</w:t>
      </w:r>
    </w:p>
    <w:p w:rsidR="008D3EFA" w:rsidRDefault="008D3EFA" w:rsidP="008D3EFA">
      <w:pPr>
        <w:jc w:val="both"/>
        <w:rPr>
          <w:rFonts w:ascii="Arial" w:hAnsi="Arial" w:cs="Arial"/>
          <w:sz w:val="22"/>
          <w:szCs w:val="22"/>
        </w:rPr>
      </w:pPr>
    </w:p>
    <w:p w:rsidR="008D3EFA" w:rsidRDefault="008D3EFA" w:rsidP="008D3E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a doplňky této smlouvy lze činit pouze formou průběžně číslovaných, písemných dodatků podepsaných oprávněnými zástupci obou smluvních stran.</w:t>
      </w:r>
    </w:p>
    <w:p w:rsidR="008D3EFA" w:rsidRDefault="008D3EFA" w:rsidP="008D3EFA">
      <w:pPr>
        <w:jc w:val="both"/>
        <w:rPr>
          <w:rFonts w:ascii="Arial" w:hAnsi="Arial" w:cs="Arial"/>
          <w:sz w:val="22"/>
          <w:szCs w:val="22"/>
        </w:rPr>
      </w:pPr>
    </w:p>
    <w:p w:rsidR="008D3EFA" w:rsidRDefault="008D3EFA" w:rsidP="008D3E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nabývá platnosti a účinnosti dnem podpisu oběma smluvními stranami.</w:t>
      </w:r>
    </w:p>
    <w:p w:rsidR="008D3EFA" w:rsidRDefault="008D3EFA" w:rsidP="008D3EFA">
      <w:pPr>
        <w:jc w:val="both"/>
        <w:rPr>
          <w:rFonts w:ascii="Arial" w:hAnsi="Arial" w:cs="Arial"/>
          <w:sz w:val="22"/>
          <w:szCs w:val="22"/>
        </w:rPr>
      </w:pPr>
    </w:p>
    <w:p w:rsidR="00241885" w:rsidRDefault="00241885">
      <w:pPr>
        <w:ind w:firstLine="360"/>
        <w:rPr>
          <w:sz w:val="24"/>
          <w:szCs w:val="24"/>
        </w:rPr>
      </w:pPr>
    </w:p>
    <w:p w:rsidR="00241885" w:rsidRDefault="00241885">
      <w:pPr>
        <w:rPr>
          <w:rFonts w:ascii="Arial" w:hAnsi="Arial" w:cs="Arial"/>
          <w:sz w:val="22"/>
          <w:szCs w:val="22"/>
        </w:rPr>
      </w:pPr>
    </w:p>
    <w:p w:rsidR="00241885" w:rsidRDefault="00241885">
      <w:pPr>
        <w:pStyle w:val="Textpoznpodarou"/>
      </w:pPr>
    </w:p>
    <w:p w:rsidR="00241885" w:rsidRDefault="00241885">
      <w:pPr>
        <w:rPr>
          <w:rFonts w:ascii="Arial" w:hAnsi="Arial" w:cs="Arial"/>
          <w:sz w:val="22"/>
          <w:szCs w:val="22"/>
        </w:rPr>
      </w:pPr>
    </w:p>
    <w:p w:rsidR="00241885" w:rsidRDefault="00241885">
      <w:pPr>
        <w:rPr>
          <w:sz w:val="24"/>
          <w:szCs w:val="24"/>
        </w:rPr>
      </w:pPr>
    </w:p>
    <w:p w:rsidR="00241885" w:rsidRDefault="00241885">
      <w:pPr>
        <w:ind w:firstLine="360"/>
        <w:rPr>
          <w:sz w:val="24"/>
          <w:szCs w:val="24"/>
        </w:rPr>
      </w:pPr>
    </w:p>
    <w:p w:rsidR="00241885" w:rsidRDefault="003C175E" w:rsidP="0011551B">
      <w:pPr>
        <w:tabs>
          <w:tab w:val="center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Brně dne</w:t>
      </w:r>
      <w:r>
        <w:rPr>
          <w:rFonts w:ascii="Arial" w:hAnsi="Arial" w:cs="Arial"/>
          <w:sz w:val="22"/>
          <w:szCs w:val="22"/>
        </w:rPr>
        <w:tab/>
      </w:r>
      <w:r w:rsidRPr="003C175E">
        <w:rPr>
          <w:i/>
          <w:noProof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3C175E">
        <w:rPr>
          <w:i/>
          <w:noProof/>
          <w:sz w:val="22"/>
          <w:szCs w:val="22"/>
        </w:rPr>
        <w:instrText xml:space="preserve"> FORMTEXT </w:instrText>
      </w:r>
      <w:r w:rsidRPr="003C175E">
        <w:rPr>
          <w:i/>
          <w:noProof/>
          <w:sz w:val="22"/>
          <w:szCs w:val="22"/>
        </w:rPr>
      </w:r>
      <w:r w:rsidRPr="003C175E">
        <w:rPr>
          <w:i/>
          <w:noProof/>
          <w:sz w:val="22"/>
          <w:szCs w:val="22"/>
        </w:rPr>
        <w:fldChar w:fldCharType="separate"/>
      </w:r>
      <w:r w:rsidR="0011551B">
        <w:rPr>
          <w:i/>
          <w:noProof/>
          <w:sz w:val="22"/>
          <w:szCs w:val="22"/>
        </w:rPr>
        <w:t> </w:t>
      </w:r>
      <w:r w:rsidR="0011551B">
        <w:rPr>
          <w:i/>
          <w:noProof/>
          <w:sz w:val="22"/>
          <w:szCs w:val="22"/>
        </w:rPr>
        <w:t> </w:t>
      </w:r>
      <w:r w:rsidR="0011551B">
        <w:rPr>
          <w:i/>
          <w:noProof/>
          <w:sz w:val="22"/>
          <w:szCs w:val="22"/>
        </w:rPr>
        <w:t> </w:t>
      </w:r>
      <w:r w:rsidR="0011551B">
        <w:rPr>
          <w:i/>
          <w:noProof/>
          <w:sz w:val="22"/>
          <w:szCs w:val="22"/>
        </w:rPr>
        <w:t> </w:t>
      </w:r>
      <w:r w:rsidR="0011551B">
        <w:rPr>
          <w:i/>
          <w:noProof/>
          <w:sz w:val="22"/>
          <w:szCs w:val="22"/>
        </w:rPr>
        <w:t> </w:t>
      </w:r>
      <w:r w:rsidRPr="003C175E">
        <w:rPr>
          <w:i/>
          <w:noProof/>
          <w:sz w:val="22"/>
          <w:szCs w:val="22"/>
        </w:rPr>
        <w:fldChar w:fldCharType="end"/>
      </w:r>
      <w:bookmarkEnd w:id="16"/>
      <w:r w:rsidR="00241885">
        <w:rPr>
          <w:rFonts w:ascii="Arial" w:hAnsi="Arial" w:cs="Arial"/>
          <w:sz w:val="22"/>
          <w:szCs w:val="22"/>
        </w:rPr>
        <w:softHyphen/>
      </w:r>
    </w:p>
    <w:p w:rsidR="00241885" w:rsidRDefault="003C17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2110681" wp14:editId="62332720">
                <wp:simplePos x="0" y="0"/>
                <wp:positionH relativeFrom="column">
                  <wp:posOffset>745490</wp:posOffset>
                </wp:positionH>
                <wp:positionV relativeFrom="line">
                  <wp:posOffset>6985</wp:posOffset>
                </wp:positionV>
                <wp:extent cx="1008000" cy="0"/>
                <wp:effectExtent l="0" t="0" r="20955" b="190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8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E81E60" id="Přímá spojnice 18" o:spid="_x0000_s1026" style="position:absolute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58.7pt,.55pt" to="138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" strokecolor="black [3213]" strokeweight="1pt">
                <v:stroke dashstyle="1 1"/>
                <w10:wrap anchory="line"/>
              </v:line>
            </w:pict>
          </mc:Fallback>
        </mc:AlternateContent>
      </w:r>
    </w:p>
    <w:p w:rsidR="00241885" w:rsidRDefault="00241885">
      <w:pPr>
        <w:rPr>
          <w:rFonts w:ascii="Arial" w:hAnsi="Arial" w:cs="Arial"/>
          <w:sz w:val="22"/>
          <w:szCs w:val="22"/>
        </w:rPr>
      </w:pPr>
    </w:p>
    <w:p w:rsidR="00241885" w:rsidRDefault="00241885">
      <w:pPr>
        <w:rPr>
          <w:rFonts w:ascii="Arial" w:hAnsi="Arial" w:cs="Arial"/>
          <w:sz w:val="22"/>
          <w:szCs w:val="22"/>
        </w:rPr>
      </w:pPr>
    </w:p>
    <w:p w:rsidR="00241885" w:rsidRDefault="00ED7A9C" w:rsidP="00ED7A9C">
      <w:pPr>
        <w:tabs>
          <w:tab w:val="left" w:pos="284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41885">
        <w:rPr>
          <w:rFonts w:ascii="Arial" w:hAnsi="Arial" w:cs="Arial"/>
          <w:sz w:val="22"/>
          <w:szCs w:val="22"/>
        </w:rPr>
        <w:t>…………………………</w:t>
      </w:r>
      <w:r w:rsidR="00813AF3">
        <w:rPr>
          <w:rFonts w:ascii="Arial" w:hAnsi="Arial" w:cs="Arial"/>
          <w:sz w:val="22"/>
          <w:szCs w:val="22"/>
        </w:rPr>
        <w:t>…………</w:t>
      </w:r>
      <w:r w:rsidR="002418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</w:t>
      </w:r>
    </w:p>
    <w:p w:rsidR="00241885" w:rsidRDefault="006C1AC2" w:rsidP="00ED7A9C">
      <w:pPr>
        <w:tabs>
          <w:tab w:val="left" w:pos="6521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objednatel</w:t>
      </w:r>
      <w:r w:rsidR="00241885">
        <w:rPr>
          <w:rFonts w:ascii="Arial" w:hAnsi="Arial" w:cs="Arial"/>
          <w:sz w:val="22"/>
          <w:szCs w:val="22"/>
        </w:rPr>
        <w:tab/>
      </w:r>
      <w:r w:rsidR="00241885">
        <w:rPr>
          <w:rFonts w:ascii="Arial" w:hAnsi="Arial" w:cs="Arial"/>
          <w:iCs/>
          <w:sz w:val="22"/>
          <w:szCs w:val="22"/>
        </w:rPr>
        <w:t>poskytovatel</w:t>
      </w:r>
    </w:p>
    <w:p w:rsidR="006C1AC2" w:rsidRDefault="006C1AC2" w:rsidP="006C1A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prof. PhDr. </w:t>
      </w:r>
      <w:r w:rsidR="00943822">
        <w:rPr>
          <w:rFonts w:ascii="Arial" w:hAnsi="Arial" w:cs="Arial"/>
          <w:iCs/>
          <w:sz w:val="22"/>
          <w:szCs w:val="22"/>
        </w:rPr>
        <w:t>Milan Pol</w:t>
      </w:r>
      <w:r>
        <w:rPr>
          <w:rFonts w:ascii="Arial" w:hAnsi="Arial" w:cs="Arial"/>
          <w:iCs/>
          <w:sz w:val="22"/>
          <w:szCs w:val="22"/>
        </w:rPr>
        <w:t>, CSc.</w:t>
      </w:r>
    </w:p>
    <w:p w:rsidR="00241885" w:rsidRDefault="00241885">
      <w:pPr>
        <w:rPr>
          <w:rFonts w:ascii="Arial" w:hAnsi="Arial" w:cs="Arial"/>
          <w:sz w:val="22"/>
          <w:szCs w:val="22"/>
        </w:rPr>
      </w:pPr>
    </w:p>
    <w:p w:rsidR="00241885" w:rsidRDefault="00241885">
      <w:pPr>
        <w:rPr>
          <w:rFonts w:ascii="Arial" w:hAnsi="Arial" w:cs="Arial"/>
          <w:sz w:val="22"/>
          <w:szCs w:val="22"/>
        </w:rPr>
      </w:pPr>
    </w:p>
    <w:p w:rsidR="00241885" w:rsidRDefault="00241885">
      <w:pPr>
        <w:rPr>
          <w:rFonts w:ascii="Arial" w:hAnsi="Arial" w:cs="Arial"/>
          <w:sz w:val="22"/>
          <w:szCs w:val="22"/>
        </w:rPr>
      </w:pPr>
    </w:p>
    <w:p w:rsidR="00241885" w:rsidRDefault="00241885">
      <w:pPr>
        <w:rPr>
          <w:rFonts w:ascii="Arial" w:hAnsi="Arial" w:cs="Arial"/>
          <w:sz w:val="22"/>
          <w:szCs w:val="22"/>
        </w:rPr>
      </w:pPr>
    </w:p>
    <w:p w:rsidR="00950122" w:rsidRDefault="00950122">
      <w:pPr>
        <w:rPr>
          <w:rFonts w:ascii="Arial" w:hAnsi="Arial" w:cs="Arial"/>
          <w:sz w:val="22"/>
          <w:szCs w:val="22"/>
        </w:rPr>
      </w:pPr>
    </w:p>
    <w:p w:rsidR="00241885" w:rsidRDefault="00981D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241885" w:rsidRDefault="00ED7A9C" w:rsidP="00ED7A9C">
      <w:pPr>
        <w:tabs>
          <w:tab w:val="left" w:pos="284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</w:t>
      </w:r>
      <w:r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241885" w:rsidRDefault="00ED7A9C" w:rsidP="00ED7A9C">
      <w:pPr>
        <w:tabs>
          <w:tab w:val="left" w:pos="637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7CC2CA" wp14:editId="3B499301">
                <wp:simplePos x="0" y="0"/>
                <wp:positionH relativeFrom="column">
                  <wp:posOffset>3350895</wp:posOffset>
                </wp:positionH>
                <wp:positionV relativeFrom="paragraph">
                  <wp:posOffset>144145</wp:posOffset>
                </wp:positionV>
                <wp:extent cx="2438400" cy="252095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B93" w:rsidRPr="00714B93" w:rsidRDefault="00714B93" w:rsidP="00714B9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Ing. Ivo Jurtík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7CC2C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63.85pt;margin-top:11.35pt;width:192pt;height:19.8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" stroked="f">
                <v:fill opacity="0"/>
                <v:textbox style="mso-fit-shape-to-text:t">
                  <w:txbxContent>
                    <w:p w:rsidR="00714B93" w:rsidRPr="00714B93" w:rsidRDefault="00714B93" w:rsidP="00714B9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Ing. Ivo Jurtík</w:t>
                      </w:r>
                    </w:p>
                  </w:txbxContent>
                </v:textbox>
              </v:shape>
            </w:pict>
          </mc:Fallback>
        </mc:AlternateContent>
      </w:r>
      <w:r w:rsidR="003D02C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F8FCDC" wp14:editId="47092FD4">
                <wp:simplePos x="0" y="0"/>
                <wp:positionH relativeFrom="column">
                  <wp:posOffset>-34290</wp:posOffset>
                </wp:positionH>
                <wp:positionV relativeFrom="paragraph">
                  <wp:posOffset>143510</wp:posOffset>
                </wp:positionV>
                <wp:extent cx="2584450" cy="252095"/>
                <wp:effectExtent l="3810" t="635" r="2540" b="444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B93" w:rsidRPr="00714B93" w:rsidRDefault="00714B93" w:rsidP="00714B9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14B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Ing. Mgr. Zdeňka Jastrzembská, Ph.D.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F8FCDC" id="_x0000_s1027" type="#_x0000_t202" style="position:absolute;margin-left:-2.7pt;margin-top:11.3pt;width:203.5pt;height:19.8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" stroked="f">
                <v:fill opacity="0"/>
                <v:textbox style="mso-fit-shape-to-text:t">
                  <w:txbxContent>
                    <w:p w:rsidR="00714B93" w:rsidRPr="00714B93" w:rsidRDefault="00714B93" w:rsidP="00714B9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14B93">
                        <w:rPr>
                          <w:rFonts w:ascii="Arial" w:hAnsi="Arial" w:cs="Arial"/>
                          <w:sz w:val="22"/>
                          <w:szCs w:val="22"/>
                        </w:rPr>
                        <w:t>Ing. Mgr. Zdeňka Jastrzembská, Ph.D.</w:t>
                      </w:r>
                    </w:p>
                  </w:txbxContent>
                </v:textbox>
              </v:shape>
            </w:pict>
          </mc:Fallback>
        </mc:AlternateContent>
      </w:r>
      <w:r w:rsidR="00981D64">
        <w:rPr>
          <w:rFonts w:ascii="Arial" w:hAnsi="Arial" w:cs="Arial"/>
          <w:sz w:val="22"/>
          <w:szCs w:val="22"/>
        </w:rPr>
        <w:t xml:space="preserve">                  příkazce operace</w:t>
      </w:r>
      <w:r>
        <w:rPr>
          <w:rFonts w:ascii="Arial" w:hAnsi="Arial" w:cs="Arial"/>
          <w:sz w:val="22"/>
          <w:szCs w:val="22"/>
        </w:rPr>
        <w:tab/>
      </w:r>
      <w:r w:rsidR="00981D64">
        <w:rPr>
          <w:rFonts w:ascii="Arial" w:hAnsi="Arial" w:cs="Arial"/>
          <w:sz w:val="22"/>
          <w:szCs w:val="22"/>
        </w:rPr>
        <w:t>správce rozpočtu</w:t>
      </w:r>
    </w:p>
    <w:p w:rsidR="00950122" w:rsidRDefault="00950122">
      <w:pPr>
        <w:rPr>
          <w:rFonts w:ascii="Arial" w:hAnsi="Arial" w:cs="Arial"/>
          <w:sz w:val="22"/>
          <w:szCs w:val="22"/>
        </w:rPr>
      </w:pPr>
    </w:p>
    <w:p w:rsidR="00241885" w:rsidRDefault="00241885"/>
    <w:sectPr w:rsidR="00241885" w:rsidSect="0011551B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F9E" w:rsidRDefault="00280F9E">
      <w:r>
        <w:separator/>
      </w:r>
    </w:p>
  </w:endnote>
  <w:endnote w:type="continuationSeparator" w:id="0">
    <w:p w:rsidR="00280F9E" w:rsidRDefault="0028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F9E" w:rsidRDefault="00280F9E">
      <w:r>
        <w:separator/>
      </w:r>
    </w:p>
  </w:footnote>
  <w:footnote w:type="continuationSeparator" w:id="0">
    <w:p w:rsidR="00280F9E" w:rsidRDefault="00280F9E">
      <w:r>
        <w:continuationSeparator/>
      </w:r>
    </w:p>
  </w:footnote>
  <w:footnote w:id="1">
    <w:p w:rsidR="008D3EFA" w:rsidRDefault="008D3EFA" w:rsidP="00BD23E7">
      <w:pPr>
        <w:pStyle w:val="Textpoznpodarou"/>
        <w:tabs>
          <w:tab w:val="left" w:pos="142"/>
        </w:tabs>
        <w:rPr>
          <w:rFonts w:ascii="Arial" w:hAnsi="Arial" w:cs="Arial"/>
          <w:sz w:val="18"/>
          <w:szCs w:val="18"/>
        </w:rPr>
      </w:pPr>
      <w:r>
        <w:rPr>
          <w:rStyle w:val="Znakypropoznmkupodarou"/>
          <w:rFonts w:ascii="Arial" w:hAnsi="Arial"/>
        </w:rPr>
        <w:t>*</w:t>
      </w:r>
      <w:r>
        <w:rPr>
          <w:rStyle w:val="Znakypropoznmkupodarou"/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Výše uvedená částka je podle zákona o dani z příjmu posuzována podle § 10 ZDP za zdanitelný příjem, pokud v úhrnu přesáhne 20000 Kč za rok. V takovém případě je daňový poplatník povinen podat daňové přiznání za příslušné období.</w:t>
      </w:r>
    </w:p>
    <w:p w:rsidR="008D3EFA" w:rsidRDefault="008D3EFA" w:rsidP="008D3EFA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</w:rPr>
    </w:lvl>
  </w:abstractNum>
  <w:abstractNum w:abstractNumId="4" w15:restartNumberingAfterBreak="0">
    <w:nsid w:val="17932527"/>
    <w:multiLevelType w:val="hybridMultilevel"/>
    <w:tmpl w:val="0C600B8A"/>
    <w:name w:val="WW8Num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C5CF7"/>
    <w:multiLevelType w:val="hybridMultilevel"/>
    <w:tmpl w:val="863AD30E"/>
    <w:name w:val="WW8Num822"/>
    <w:lvl w:ilvl="0" w:tplc="00000003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A0E33D7"/>
    <w:multiLevelType w:val="hybridMultilevel"/>
    <w:tmpl w:val="F6A233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41BF4"/>
    <w:multiLevelType w:val="hybridMultilevel"/>
    <w:tmpl w:val="A90A8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ED"/>
    <w:rsid w:val="00042F38"/>
    <w:rsid w:val="000734B6"/>
    <w:rsid w:val="0011551B"/>
    <w:rsid w:val="00174C2C"/>
    <w:rsid w:val="00241885"/>
    <w:rsid w:val="00280F9E"/>
    <w:rsid w:val="002E4C8C"/>
    <w:rsid w:val="00304335"/>
    <w:rsid w:val="0032129F"/>
    <w:rsid w:val="00384E7B"/>
    <w:rsid w:val="003A7714"/>
    <w:rsid w:val="003B01CF"/>
    <w:rsid w:val="003C175E"/>
    <w:rsid w:val="003D02C9"/>
    <w:rsid w:val="004B732F"/>
    <w:rsid w:val="00597E98"/>
    <w:rsid w:val="00685CAC"/>
    <w:rsid w:val="006C1AC2"/>
    <w:rsid w:val="006F0DEB"/>
    <w:rsid w:val="00714B93"/>
    <w:rsid w:val="00734248"/>
    <w:rsid w:val="00781D9D"/>
    <w:rsid w:val="00813AF3"/>
    <w:rsid w:val="00826DED"/>
    <w:rsid w:val="008479F1"/>
    <w:rsid w:val="008C2045"/>
    <w:rsid w:val="008D3EFA"/>
    <w:rsid w:val="00943822"/>
    <w:rsid w:val="00950122"/>
    <w:rsid w:val="00981D64"/>
    <w:rsid w:val="0098330A"/>
    <w:rsid w:val="00A23DC4"/>
    <w:rsid w:val="00BA14CF"/>
    <w:rsid w:val="00BD23E7"/>
    <w:rsid w:val="00C04DEB"/>
    <w:rsid w:val="00C24AD7"/>
    <w:rsid w:val="00C54DF5"/>
    <w:rsid w:val="00C7469C"/>
    <w:rsid w:val="00C963C1"/>
    <w:rsid w:val="00ED7A9C"/>
    <w:rsid w:val="00F30F97"/>
    <w:rsid w:val="00F7321E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B6AD675-B11B-4A70-8A8C-63839C2B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tabs>
        <w:tab w:val="num" w:pos="432"/>
      </w:tabs>
      <w:ind w:left="432" w:hanging="432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tabs>
        <w:tab w:val="num" w:pos="576"/>
      </w:tabs>
      <w:spacing w:before="120"/>
      <w:ind w:right="-766"/>
      <w:jc w:val="both"/>
      <w:outlineLvl w:val="1"/>
    </w:pPr>
    <w:rPr>
      <w:rFonts w:ascii="Arial" w:hAnsi="Arial" w:cs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6z0">
    <w:name w:val="WW8Num6z0"/>
    <w:rPr>
      <w:b w:val="0"/>
    </w:rPr>
  </w:style>
  <w:style w:type="character" w:customStyle="1" w:styleId="WW8Num7z0">
    <w:name w:val="WW8Num7z0"/>
    <w:rPr>
      <w:b w:val="0"/>
      <w:i w:val="0"/>
      <w:color w:val="auto"/>
    </w:rPr>
  </w:style>
  <w:style w:type="character" w:customStyle="1" w:styleId="WW8Num8z0">
    <w:name w:val="WW8Num8z0"/>
    <w:rPr>
      <w:i w:val="0"/>
      <w:color w:val="auto"/>
    </w:rPr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poznpodarouChar">
    <w:name w:val="Text pozn. pod čarou Char"/>
  </w:style>
  <w:style w:type="character" w:customStyle="1" w:styleId="TextvysvtlivekChar">
    <w:name w:val="Text vysvětlivek Char"/>
    <w:basedOn w:val="Standardnpsmoodstavce1"/>
  </w:style>
  <w:style w:type="character" w:customStyle="1" w:styleId="Znakyprovysvtlivky">
    <w:name w:val="Znaky pro vysvětlivky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line="360" w:lineRule="auto"/>
      <w:jc w:val="center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spacing w:line="360" w:lineRule="auto"/>
    </w:pPr>
    <w:rPr>
      <w:rFonts w:ascii="Arial" w:hAnsi="Arial" w:cs="Arial"/>
      <w:sz w:val="2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stabultory">
    <w:name w:val="s tabulátory"/>
    <w:basedOn w:val="Normln"/>
    <w:pPr>
      <w:spacing w:before="120"/>
      <w:jc w:val="both"/>
    </w:pPr>
    <w:rPr>
      <w:sz w:val="24"/>
    </w:rPr>
  </w:style>
  <w:style w:type="paragraph" w:styleId="Textvysvtlivek">
    <w:name w:val="endnote text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1028\AppData\Roaming\Microsoft\&#352;ablony\Dohoda%20podle%20&#167;%201746\Dohoda%20&#167;1746_pedagogicka_prax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Dohoda §1746_pedagogicka_praxe</Template>
  <TotalTime>0</TotalTime>
  <Pages>2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UVT MU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Hana Holmanová</dc:creator>
  <cp:lastModifiedBy>Jana Svobodová</cp:lastModifiedBy>
  <cp:revision>2</cp:revision>
  <cp:lastPrinted>2015-09-11T11:08:00Z</cp:lastPrinted>
  <dcterms:created xsi:type="dcterms:W3CDTF">2019-01-02T10:04:00Z</dcterms:created>
  <dcterms:modified xsi:type="dcterms:W3CDTF">2019-01-02T10:04:00Z</dcterms:modified>
</cp:coreProperties>
</file>