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9B" w:rsidRDefault="008F6E9B" w:rsidP="00937993">
      <w:pPr>
        <w:widowControl w:val="0"/>
        <w:tabs>
          <w:tab w:val="left" w:pos="-1360"/>
          <w:tab w:val="left" w:pos="-720"/>
          <w:tab w:val="left" w:pos="0"/>
          <w:tab w:val="left" w:pos="840"/>
          <w:tab w:val="left" w:pos="1134"/>
          <w:tab w:val="left" w:pos="1588"/>
          <w:tab w:val="left" w:pos="2880"/>
          <w:tab w:val="left" w:pos="3968"/>
          <w:tab w:val="left" w:pos="43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40" w:right="-294" w:hanging="84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Izen-deiturak </w:t>
      </w:r>
      <w:r w:rsidR="00732120">
        <w:rPr>
          <w:rFonts w:ascii="Arial" w:hAnsi="Arial"/>
          <w:b/>
          <w:sz w:val="28"/>
        </w:rPr>
        <w:t xml:space="preserve"> </w:t>
      </w:r>
      <w:r w:rsidRPr="003763FC">
        <w:rPr>
          <w:rFonts w:ascii="Arial" w:hAnsi="Arial"/>
          <w:b/>
          <w:i/>
          <w:szCs w:val="24"/>
          <w:lang w:val="es-ES"/>
        </w:rPr>
        <w:t>(Nombre</w:t>
      </w:r>
      <w:r w:rsidRPr="008F6E9B">
        <w:rPr>
          <w:rFonts w:ascii="Arial" w:hAnsi="Arial"/>
          <w:b/>
          <w:i/>
          <w:szCs w:val="24"/>
        </w:rPr>
        <w:t xml:space="preserve"> y</w:t>
      </w:r>
      <w:r w:rsidRPr="003763FC">
        <w:rPr>
          <w:rFonts w:ascii="Arial" w:hAnsi="Arial"/>
          <w:b/>
          <w:i/>
          <w:szCs w:val="24"/>
          <w:lang w:val="es-ES"/>
        </w:rPr>
        <w:t xml:space="preserve"> ape</w:t>
      </w:r>
      <w:r w:rsidR="003763FC">
        <w:rPr>
          <w:rFonts w:ascii="Arial" w:hAnsi="Arial"/>
          <w:b/>
          <w:i/>
          <w:szCs w:val="24"/>
          <w:lang w:val="es-ES"/>
        </w:rPr>
        <w:t>l</w:t>
      </w:r>
      <w:r w:rsidRPr="003763FC">
        <w:rPr>
          <w:rFonts w:ascii="Arial" w:hAnsi="Arial"/>
          <w:b/>
          <w:i/>
          <w:szCs w:val="24"/>
          <w:lang w:val="es-ES"/>
        </w:rPr>
        <w:t>lidos</w:t>
      </w:r>
      <w:r w:rsidRPr="008F6E9B">
        <w:rPr>
          <w:rFonts w:ascii="Arial" w:hAnsi="Arial"/>
          <w:b/>
          <w:i/>
          <w:szCs w:val="24"/>
        </w:rPr>
        <w:t>)</w:t>
      </w:r>
      <w:r w:rsidRPr="001E5597">
        <w:rPr>
          <w:rFonts w:ascii="Arial" w:hAnsi="Arial"/>
          <w:b/>
          <w:szCs w:val="24"/>
        </w:rPr>
        <w:t>:</w:t>
      </w:r>
      <w:r w:rsidR="00937993">
        <w:rPr>
          <w:rFonts w:ascii="Arial" w:hAnsi="Arial"/>
          <w:b/>
          <w:szCs w:val="24"/>
        </w:rPr>
        <w:t xml:space="preserve">  </w:t>
      </w:r>
      <w:r w:rsidRPr="001E5597">
        <w:rPr>
          <w:rFonts w:ascii="Arial" w:hAnsi="Arial"/>
          <w:b/>
          <w:szCs w:val="24"/>
        </w:rPr>
        <w:t xml:space="preserve"> </w:t>
      </w:r>
      <w:r w:rsidR="001E5597">
        <w:rPr>
          <w:rFonts w:ascii="Arial" w:hAnsi="Arial"/>
          <w:b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9" type="#_x0000_t75" style="width:230.25pt;height:18pt" o:ole="">
            <v:imagedata r:id="rId7" o:title=""/>
          </v:shape>
          <w:control r:id="rId8" w:name="TextBox1" w:shapeid="_x0000_i1189"/>
        </w:object>
      </w:r>
    </w:p>
    <w:p w:rsidR="008F6E9B" w:rsidRDefault="008F6E9B">
      <w:pPr>
        <w:widowControl w:val="0"/>
        <w:tabs>
          <w:tab w:val="left" w:pos="-1360"/>
          <w:tab w:val="left" w:pos="-720"/>
          <w:tab w:val="left" w:pos="0"/>
          <w:tab w:val="left" w:pos="840"/>
          <w:tab w:val="left" w:pos="1134"/>
          <w:tab w:val="left" w:pos="1588"/>
          <w:tab w:val="left" w:pos="2880"/>
          <w:tab w:val="left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40" w:hanging="840"/>
        <w:rPr>
          <w:rFonts w:ascii="Arial" w:hAnsi="Arial"/>
          <w:b/>
          <w:sz w:val="28"/>
        </w:rPr>
      </w:pPr>
    </w:p>
    <w:p w:rsidR="000A0829" w:rsidRDefault="000A0829" w:rsidP="003C610A">
      <w:pPr>
        <w:widowControl w:val="0"/>
        <w:tabs>
          <w:tab w:val="left" w:pos="-720"/>
          <w:tab w:val="left" w:pos="373"/>
          <w:tab w:val="left" w:pos="426"/>
          <w:tab w:val="left" w:pos="840"/>
          <w:tab w:val="left" w:pos="1224"/>
          <w:tab w:val="left" w:pos="1961"/>
          <w:tab w:val="left" w:pos="3378"/>
          <w:tab w:val="left" w:pos="9214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b/>
          <w:sz w:val="28"/>
        </w:rPr>
      </w:pPr>
    </w:p>
    <w:p w:rsidR="005F15AF" w:rsidRDefault="005B4C64" w:rsidP="004A367F">
      <w:pPr>
        <w:widowControl w:val="0"/>
        <w:tabs>
          <w:tab w:val="left" w:pos="-720"/>
          <w:tab w:val="left" w:pos="426"/>
          <w:tab w:val="left" w:pos="840"/>
          <w:tab w:val="left" w:pos="1224"/>
          <w:tab w:val="left" w:pos="1961"/>
          <w:tab w:val="left" w:pos="3378"/>
          <w:tab w:val="left" w:pos="9214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Cs w:val="24"/>
          <w:lang w:val="es-ES"/>
        </w:rPr>
      </w:pPr>
      <w:r w:rsidRPr="005B4C64">
        <w:rPr>
          <w:rFonts w:ascii="Arial" w:hAnsi="Arial"/>
          <w:b/>
          <w:sz w:val="28"/>
          <w:lang w:val="es-ES"/>
        </w:rPr>
        <w:t>4</w:t>
      </w:r>
      <w:r w:rsidR="005F15AF" w:rsidRPr="005B4C64">
        <w:rPr>
          <w:rFonts w:ascii="Arial" w:hAnsi="Arial"/>
          <w:b/>
          <w:sz w:val="28"/>
          <w:lang w:val="es-ES"/>
        </w:rPr>
        <w:t>.</w:t>
      </w:r>
      <w:r w:rsidRPr="005B4C64">
        <w:rPr>
          <w:rFonts w:ascii="Arial" w:hAnsi="Arial"/>
          <w:b/>
          <w:sz w:val="28"/>
          <w:lang w:val="es-ES"/>
        </w:rPr>
        <w:t>1</w:t>
      </w:r>
      <w:r w:rsidR="005F15AF" w:rsidRPr="005B4C64">
        <w:rPr>
          <w:rFonts w:ascii="Arial" w:hAnsi="Arial"/>
          <w:b/>
          <w:sz w:val="28"/>
          <w:lang w:val="es-ES"/>
        </w:rPr>
        <w:t>.-</w:t>
      </w:r>
      <w:r w:rsidR="005F15AF" w:rsidRPr="005B4C64">
        <w:rPr>
          <w:rFonts w:ascii="Arial" w:hAnsi="Arial"/>
          <w:b/>
          <w:sz w:val="28"/>
          <w:lang w:val="es-ES"/>
        </w:rPr>
        <w:tab/>
      </w:r>
      <w:r w:rsidR="005F15AF" w:rsidRPr="005B4C64">
        <w:rPr>
          <w:rFonts w:ascii="Arial" w:hAnsi="Arial"/>
          <w:b/>
          <w:sz w:val="28"/>
          <w:u w:val="single"/>
          <w:lang w:val="eu-ES"/>
        </w:rPr>
        <w:t xml:space="preserve">Ezezka  </w:t>
      </w:r>
      <w:r w:rsidR="004A367F" w:rsidRPr="005B4C64">
        <w:rPr>
          <w:rFonts w:ascii="Arial" w:hAnsi="Arial"/>
          <w:b/>
          <w:sz w:val="28"/>
          <w:u w:val="single"/>
          <w:lang w:val="eu-ES"/>
        </w:rPr>
        <w:t>ema</w:t>
      </w:r>
      <w:r w:rsidR="005F15AF" w:rsidRPr="005B4C64">
        <w:rPr>
          <w:rFonts w:ascii="Arial" w:hAnsi="Arial"/>
          <w:b/>
          <w:sz w:val="28"/>
          <w:u w:val="single"/>
          <w:lang w:val="eu-ES"/>
        </w:rPr>
        <w:t>n</w:t>
      </w:r>
      <w:r w:rsidR="005F15AF" w:rsidRPr="005B4C64">
        <w:rPr>
          <w:rFonts w:ascii="Arial" w:hAnsi="Arial"/>
          <w:b/>
          <w:sz w:val="28"/>
          <w:lang w:val="es-ES"/>
        </w:rPr>
        <w:t>:</w:t>
      </w:r>
      <w:r w:rsidRPr="005B4C64">
        <w:rPr>
          <w:rFonts w:ascii="Arial" w:hAnsi="Arial"/>
          <w:b/>
          <w:sz w:val="28"/>
          <w:lang w:val="es-ES"/>
        </w:rPr>
        <w:t xml:space="preserve">  </w:t>
      </w:r>
      <w:r w:rsidRPr="005B4C64">
        <w:rPr>
          <w:rFonts w:ascii="Arial" w:hAnsi="Arial"/>
          <w:i/>
          <w:szCs w:val="24"/>
          <w:lang w:val="es-ES"/>
        </w:rPr>
        <w:t>(poner en negativa sin cambiar de persona)</w:t>
      </w:r>
    </w:p>
    <w:p w:rsidR="005B4C64" w:rsidRPr="005B4C64" w:rsidRDefault="005B4C64" w:rsidP="004A367F">
      <w:pPr>
        <w:widowControl w:val="0"/>
        <w:tabs>
          <w:tab w:val="left" w:pos="-720"/>
          <w:tab w:val="left" w:pos="426"/>
          <w:tab w:val="left" w:pos="840"/>
          <w:tab w:val="left" w:pos="1224"/>
          <w:tab w:val="left" w:pos="1961"/>
          <w:tab w:val="left" w:pos="3378"/>
          <w:tab w:val="left" w:pos="9214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ES_tradnl"/>
        </w:rPr>
      </w:pPr>
    </w:p>
    <w:p w:rsidR="005F15AF" w:rsidRPr="005A6835" w:rsidRDefault="005F15AF" w:rsidP="005B4C64">
      <w:pPr>
        <w:widowControl w:val="0"/>
        <w:tabs>
          <w:tab w:val="left" w:pos="-1099"/>
          <w:tab w:val="left" w:pos="-720"/>
          <w:tab w:val="left" w:pos="851"/>
          <w:tab w:val="left" w:pos="1134"/>
          <w:tab w:val="left" w:pos="1530"/>
          <w:tab w:val="left" w:pos="3119"/>
          <w:tab w:val="left" w:pos="3548"/>
          <w:tab w:val="left" w:pos="4320"/>
          <w:tab w:val="left" w:pos="5040"/>
          <w:tab w:val="left" w:pos="5760"/>
          <w:tab w:val="left" w:pos="6480"/>
          <w:tab w:val="left" w:pos="6724"/>
          <w:tab w:val="left" w:pos="7920"/>
          <w:tab w:val="left" w:pos="8640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/>
        <w:rPr>
          <w:rFonts w:ascii="Arial" w:hAnsi="Arial"/>
          <w:sz w:val="22"/>
          <w:szCs w:val="22"/>
          <w:lang w:val="eu-ES"/>
        </w:rPr>
      </w:pPr>
      <w:r w:rsidRPr="00F52A84">
        <w:rPr>
          <w:rFonts w:ascii="Arial" w:hAnsi="Arial"/>
          <w:szCs w:val="24"/>
          <w:lang w:val="eu-ES"/>
        </w:rPr>
        <w:tab/>
      </w:r>
    </w:p>
    <w:p w:rsidR="005F15AF" w:rsidRPr="005A6835" w:rsidRDefault="00E75F0F" w:rsidP="00E75F0F">
      <w:pPr>
        <w:pStyle w:val="Level2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1.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Kepak poltsa okindegian du</w:t>
      </w:r>
      <w:r w:rsidR="009D2558">
        <w:rPr>
          <w:rFonts w:ascii="Arial" w:hAnsi="Arial"/>
          <w:sz w:val="22"/>
          <w:szCs w:val="22"/>
          <w:lang w:val="eu-ES"/>
        </w:rPr>
        <w:t xml:space="preserve"> </w:t>
      </w:r>
      <w:r w:rsidR="009D2558">
        <w:rPr>
          <w:rFonts w:ascii="Arial" w:hAnsi="Arial"/>
          <w:sz w:val="22"/>
          <w:szCs w:val="22"/>
          <w:lang w:val="eu-ES"/>
        </w:rPr>
        <w:tab/>
      </w:r>
      <w:r w:rsidR="005A6835">
        <w:rPr>
          <w:rFonts w:ascii="Arial" w:hAnsi="Arial"/>
          <w:sz w:val="22"/>
          <w:szCs w:val="22"/>
          <w:lang w:val="eu-ES"/>
        </w:rPr>
        <w:tab/>
      </w:r>
      <w:r w:rsidR="00354F0A" w:rsidRPr="005A6835">
        <w:rPr>
          <w:rFonts w:ascii="Arial" w:hAnsi="Arial"/>
        </w:rPr>
        <w:object w:dxaOrig="225" w:dyaOrig="225">
          <v:shape id="_x0000_i1109" type="#_x0000_t75" style="width:240.75pt;height:18pt" o:ole="" o:preferrelative="f">
            <v:imagedata r:id="rId9" o:title=""/>
            <o:lock v:ext="edit" aspectratio="f"/>
          </v:shape>
          <w:control r:id="rId10" w:name="TextBox11121" w:shapeid="_x0000_i1109"/>
        </w:object>
      </w:r>
      <w:r w:rsidR="00B93BDC" w:rsidRPr="005A6835">
        <w:rPr>
          <w:rFonts w:ascii="Arial" w:hAnsi="Arial"/>
          <w:sz w:val="22"/>
          <w:szCs w:val="22"/>
        </w:rPr>
        <w:tab/>
        <w:t>…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</w:p>
    <w:p w:rsidR="005F15AF" w:rsidRDefault="005F15AF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354F0A" w:rsidRPr="005A6835">
        <w:rPr>
          <w:rFonts w:ascii="Arial" w:hAnsi="Arial"/>
        </w:rPr>
        <w:object w:dxaOrig="225" w:dyaOrig="225">
          <v:shape id="_x0000_i1111" type="#_x0000_t75" style="width:283.5pt;height:18pt" o:ole="" o:preferrelative="f">
            <v:imagedata r:id="rId11" o:title=""/>
            <o:lock v:ext="edit" aspectratio="f"/>
          </v:shape>
          <w:control r:id="rId12" w:name="TextBox72325671" w:shapeid="_x0000_i1111"/>
        </w:objec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</w:p>
    <w:p w:rsidR="005F15AF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2.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Nire andregaiak zapia buruan du</w:t>
      </w:r>
      <w:r w:rsidR="009D2558">
        <w:rPr>
          <w:rFonts w:ascii="Arial" w:hAnsi="Arial"/>
          <w:sz w:val="22"/>
          <w:szCs w:val="22"/>
          <w:lang w:val="eu-ES"/>
        </w:rPr>
        <w:tab/>
      </w:r>
      <w:r w:rsidR="009D2558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13" type="#_x0000_t75" style="width:240.75pt;height:18pt" o:ole="" o:preferrelative="f">
            <v:imagedata r:id="rId13" o:title=""/>
            <o:lock v:ext="edit" aspectratio="f"/>
          </v:shape>
          <w:control r:id="rId14" w:name="TextBox111211" w:shapeid="_x0000_i1113"/>
        </w:objec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5F15AF" w:rsidRDefault="005F15AF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15" type="#_x0000_t75" style="width:283.5pt;height:18pt" o:ole="" o:preferrelative="f">
            <v:imagedata r:id="rId15" o:title=""/>
            <o:lock v:ext="edit" aspectratio="f"/>
          </v:shape>
          <w:control r:id="rId16" w:name="TextBox723256711" w:shapeid="_x0000_i1115"/>
        </w:objec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</w:p>
    <w:p w:rsidR="005F15AF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3.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Zuk egunkariak mahaian dituzu</w:t>
      </w:r>
      <w:r w:rsidR="009D2558">
        <w:rPr>
          <w:rFonts w:ascii="Arial" w:hAnsi="Arial"/>
          <w:sz w:val="22"/>
          <w:szCs w:val="22"/>
          <w:lang w:val="eu-ES"/>
        </w:rPr>
        <w:tab/>
      </w:r>
      <w:r w:rsidR="005B4C64">
        <w:rPr>
          <w:rFonts w:ascii="Arial" w:hAnsi="Arial"/>
          <w:sz w:val="22"/>
          <w:szCs w:val="22"/>
        </w:rPr>
        <w:tab/>
      </w:r>
      <w:r w:rsidR="009D2558" w:rsidRPr="005A6835">
        <w:rPr>
          <w:rFonts w:ascii="Arial" w:hAnsi="Arial"/>
        </w:rPr>
        <w:object w:dxaOrig="225" w:dyaOrig="225">
          <v:shape id="_x0000_i1117" type="#_x0000_t75" style="width:240.75pt;height:18pt" o:ole="" o:preferrelative="f">
            <v:imagedata r:id="rId13" o:title=""/>
            <o:lock v:ext="edit" aspectratio="f"/>
          </v:shape>
          <w:control r:id="rId17" w:name="TextBox111214" w:shapeid="_x0000_i1117"/>
        </w:objec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5F15AF" w:rsidRDefault="005F15AF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19" type="#_x0000_t75" style="width:283.5pt;height:18pt" o:ole="" o:preferrelative="f">
            <v:imagedata r:id="rId15" o:title=""/>
            <o:lock v:ext="edit" aspectratio="f"/>
          </v:shape>
          <w:control r:id="rId18" w:name="TextBox723256712" w:shapeid="_x0000_i1119"/>
        </w:objec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</w:p>
    <w:p w:rsidR="005F15AF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4.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Neskek loreak eskuan dituzte</w:t>
      </w:r>
      <w:r w:rsidR="009D2558">
        <w:rPr>
          <w:rFonts w:ascii="Arial" w:hAnsi="Arial"/>
          <w:sz w:val="22"/>
          <w:szCs w:val="22"/>
          <w:lang w:val="eu-ES"/>
        </w:rPr>
        <w:tab/>
        <w:t xml:space="preserve"> </w:t>
      </w:r>
      <w:r w:rsid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21" type="#_x0000_t75" style="width:240.75pt;height:18pt" o:ole="" o:preferrelative="f">
            <v:imagedata r:id="rId13" o:title=""/>
            <o:lock v:ext="edit" aspectratio="f"/>
          </v:shape>
          <w:control r:id="rId19" w:name="TextBox111212" w:shapeid="_x0000_i1121"/>
        </w:objec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5F15AF" w:rsidRDefault="005F15AF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23" type="#_x0000_t75" style="width:283.5pt;height:18pt" o:ole="" o:preferrelative="f">
            <v:imagedata r:id="rId15" o:title=""/>
            <o:lock v:ext="edit" aspectratio="f"/>
          </v:shape>
          <w:control r:id="rId20" w:name="TextBox723256713" w:shapeid="_x0000_i1123"/>
        </w:objec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</w:p>
    <w:p w:rsidR="009D2558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5.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Aitorrek eta zuk boligrafoak ikasgelan dituzue</w:t>
      </w:r>
    </w:p>
    <w:p w:rsidR="005F15AF" w:rsidRPr="005A6835" w:rsidRDefault="009D2558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ab/>
      </w:r>
      <w:r>
        <w:rPr>
          <w:rFonts w:ascii="Arial" w:hAnsi="Arial"/>
          <w:sz w:val="22"/>
          <w:szCs w:val="22"/>
          <w:lang w:val="eu-ES"/>
        </w:rPr>
        <w:tab/>
      </w:r>
      <w:r>
        <w:rPr>
          <w:rFonts w:ascii="Arial" w:hAnsi="Arial"/>
          <w:sz w:val="22"/>
          <w:szCs w:val="22"/>
          <w:lang w:val="eu-ES"/>
        </w:rPr>
        <w:tab/>
      </w:r>
      <w:r>
        <w:rPr>
          <w:rFonts w:ascii="Arial" w:hAnsi="Arial"/>
          <w:sz w:val="22"/>
          <w:szCs w:val="22"/>
        </w:rPr>
        <w:tab/>
      </w:r>
      <w:r w:rsidRPr="005A6835">
        <w:rPr>
          <w:rFonts w:ascii="Arial" w:hAnsi="Arial"/>
        </w:rPr>
        <w:object w:dxaOrig="225" w:dyaOrig="225">
          <v:shape id="_x0000_i1125" type="#_x0000_t75" style="width:282.75pt;height:18pt" o:ole="" o:preferrelative="f">
            <v:imagedata r:id="rId21" o:title=""/>
            <o:lock v:ext="edit" aspectratio="f"/>
          </v:shape>
          <w:control r:id="rId22" w:name="TextBox111213" w:shapeid="_x0000_i1125"/>
        </w:objec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0A0829" w:rsidRDefault="005F15AF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27" type="#_x0000_t75" style="width:283.5pt;height:18pt" o:ole="" o:preferrelative="f">
            <v:imagedata r:id="rId15" o:title=""/>
            <o:lock v:ext="edit" aspectratio="f"/>
          </v:shape>
          <w:control r:id="rId23" w:name="TextBox723256714" w:shapeid="_x0000_i1127"/>
        </w:object>
      </w:r>
      <w:r w:rsidR="00B93BDC" w:rsidRPr="005A6835">
        <w:rPr>
          <w:rFonts w:ascii="Arial" w:hAnsi="Arial"/>
          <w:sz w:val="22"/>
          <w:szCs w:val="22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</w:rPr>
      </w:pPr>
    </w:p>
    <w:p w:rsidR="005F15AF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6.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Anek aurpegian betaurrekoak ditu</w:t>
      </w:r>
      <w:r w:rsid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29" type="#_x0000_t75" style="width:240.75pt;height:18pt" o:ole="" o:preferrelative="f">
            <v:imagedata r:id="rId13" o:title=""/>
            <o:lock v:ext="edit" aspectratio="f"/>
          </v:shape>
          <w:control r:id="rId24" w:name="TextBox111215" w:shapeid="_x0000_i1129"/>
        </w:object>
      </w:r>
      <w:r w:rsidR="00C607E3"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5F15AF" w:rsidRDefault="005F15AF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31" type="#_x0000_t75" style="width:283.5pt;height:18pt" o:ole="" o:preferrelative="f">
            <v:imagedata r:id="rId15" o:title=""/>
            <o:lock v:ext="edit" aspectratio="f"/>
          </v:shape>
          <w:control r:id="rId25" w:name="TextBox723256715" w:shapeid="_x0000_i1131"/>
        </w:objec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</w:p>
    <w:p w:rsidR="005F15AF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7.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Guk autoa etxean dugu</w:t>
      </w:r>
      <w:r w:rsidR="009D2558">
        <w:rPr>
          <w:rFonts w:ascii="Arial" w:hAnsi="Arial"/>
          <w:sz w:val="22"/>
          <w:szCs w:val="22"/>
          <w:lang w:val="eu-ES"/>
        </w:rPr>
        <w:t xml:space="preserve"> </w:t>
      </w:r>
      <w:r w:rsidR="009D2558">
        <w:rPr>
          <w:rFonts w:ascii="Arial" w:hAnsi="Arial"/>
          <w:sz w:val="22"/>
          <w:szCs w:val="22"/>
          <w:lang w:val="eu-ES"/>
        </w:rPr>
        <w:tab/>
      </w:r>
      <w:r w:rsid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33" type="#_x0000_t75" style="width:240.75pt;height:18pt" o:ole="" o:preferrelative="f">
            <v:imagedata r:id="rId13" o:title=""/>
            <o:lock v:ext="edit" aspectratio="f"/>
          </v:shape>
          <w:control r:id="rId26" w:name="TextBox111216" w:shapeid="_x0000_i1133"/>
        </w:objec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5F15AF" w:rsidRDefault="005F15AF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35" type="#_x0000_t75" style="width:283.5pt;height:18pt" o:ole="" o:preferrelative="f">
            <v:imagedata r:id="rId15" o:title=""/>
            <o:lock v:ext="edit" aspectratio="f"/>
          </v:shape>
          <w:control r:id="rId27" w:name="TextBox723256716" w:shapeid="_x0000_i1135"/>
        </w:objec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</w:p>
    <w:p w:rsidR="009D2558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8.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Zure adiskideek euritakoa bulegoan dute</w:t>
      </w:r>
      <w:r w:rsidR="00CC7E45">
        <w:rPr>
          <w:rFonts w:ascii="Arial" w:hAnsi="Arial"/>
          <w:sz w:val="22"/>
          <w:szCs w:val="22"/>
          <w:lang w:val="eu-ES"/>
        </w:rPr>
        <w:tab/>
      </w:r>
      <w:r w:rsidR="009D2558">
        <w:rPr>
          <w:rFonts w:ascii="Arial" w:hAnsi="Arial"/>
          <w:sz w:val="22"/>
          <w:szCs w:val="22"/>
          <w:lang w:val="eu-ES"/>
        </w:rPr>
        <w:tab/>
      </w:r>
    </w:p>
    <w:p w:rsidR="005F15AF" w:rsidRPr="005A6835" w:rsidRDefault="009D2558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ab/>
      </w:r>
      <w:r>
        <w:rPr>
          <w:rFonts w:ascii="Arial" w:hAnsi="Arial"/>
          <w:sz w:val="22"/>
          <w:szCs w:val="22"/>
          <w:lang w:val="eu-ES"/>
        </w:rPr>
        <w:tab/>
      </w:r>
      <w:r>
        <w:rPr>
          <w:rFonts w:ascii="Arial" w:hAnsi="Arial"/>
          <w:sz w:val="22"/>
          <w:szCs w:val="22"/>
          <w:lang w:val="eu-ES"/>
        </w:rPr>
        <w:tab/>
      </w:r>
      <w:r>
        <w:rPr>
          <w:rFonts w:ascii="Arial" w:hAnsi="Arial"/>
          <w:sz w:val="22"/>
          <w:szCs w:val="22"/>
          <w:lang w:val="eu-ES"/>
        </w:rPr>
        <w:tab/>
      </w:r>
      <w:r w:rsidR="005A6835" w:rsidRPr="005A6835">
        <w:rPr>
          <w:rFonts w:ascii="Arial" w:hAnsi="Arial"/>
        </w:rPr>
        <w:object w:dxaOrig="225" w:dyaOrig="225">
          <v:shape id="_x0000_i1137" type="#_x0000_t75" style="width:283.5pt;height:18pt" o:ole="" o:preferrelative="f">
            <v:imagedata r:id="rId28" o:title=""/>
            <o:lock v:ext="edit" aspectratio="f"/>
          </v:shape>
          <w:control r:id="rId29" w:name="TextBox111217" w:shapeid="_x0000_i1137"/>
        </w:objec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5F15AF" w:rsidRDefault="005F15AF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39" type="#_x0000_t75" style="width:283.5pt;height:18pt" o:ole="" o:preferrelative="f">
            <v:imagedata r:id="rId15" o:title=""/>
            <o:lock v:ext="edit" aspectratio="f"/>
          </v:shape>
          <w:control r:id="rId30" w:name="TextBox723256717" w:shapeid="_x0000_i1139"/>
        </w:objec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</w:p>
    <w:p w:rsidR="005F15AF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24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9.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Nik kaiolan txoria dut</w:t>
      </w:r>
      <w:r w:rsidR="009D2558">
        <w:rPr>
          <w:rFonts w:ascii="Arial" w:hAnsi="Arial"/>
          <w:sz w:val="22"/>
          <w:szCs w:val="22"/>
          <w:lang w:val="eu-ES"/>
        </w:rPr>
        <w:t xml:space="preserve"> </w:t>
      </w:r>
      <w:r w:rsidR="009D2558">
        <w:rPr>
          <w:rFonts w:ascii="Arial" w:hAnsi="Arial"/>
          <w:sz w:val="22"/>
          <w:szCs w:val="22"/>
          <w:lang w:val="eu-ES"/>
        </w:rPr>
        <w:tab/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41" type="#_x0000_t75" style="width:240.75pt;height:18pt" o:ole="" o:preferrelative="f">
            <v:imagedata r:id="rId13" o:title=""/>
            <o:lock v:ext="edit" aspectratio="f"/>
          </v:shape>
          <w:control r:id="rId31" w:name="TextBox111218" w:shapeid="_x0000_i1141"/>
        </w:objec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5F15AF" w:rsidRDefault="005F15AF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 w:hanging="24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43" type="#_x0000_t75" style="width:283.5pt;height:18pt" o:ole="" o:preferrelative="f">
            <v:imagedata r:id="rId15" o:title=""/>
            <o:lock v:ext="edit" aspectratio="f"/>
          </v:shape>
          <w:control r:id="rId32" w:name="TextBox723256718" w:shapeid="_x0000_i1143"/>
        </w:objec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C23E79" w:rsidRPr="005A6835" w:rsidRDefault="00C23E79" w:rsidP="00C23E79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/>
        <w:rPr>
          <w:rFonts w:ascii="Arial" w:hAnsi="Arial"/>
          <w:sz w:val="22"/>
          <w:szCs w:val="22"/>
          <w:lang w:val="eu-ES"/>
        </w:rPr>
      </w:pPr>
    </w:p>
    <w:p w:rsidR="005F15AF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hanging="36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10.</w: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9D2558" w:rsidRPr="00FB58C3">
        <w:rPr>
          <w:rFonts w:ascii="Arial" w:hAnsi="Arial"/>
          <w:sz w:val="22"/>
          <w:szCs w:val="22"/>
          <w:lang w:val="eu-ES"/>
        </w:rPr>
        <w:t>Milak belarrietan belarritakoak ditu</w:t>
      </w:r>
      <w:r w:rsidR="005B4C64">
        <w:rPr>
          <w:rFonts w:ascii="Arial" w:hAnsi="Arial"/>
          <w:sz w:val="22"/>
          <w:szCs w:val="22"/>
        </w:rPr>
        <w:tab/>
      </w:r>
      <w:r w:rsidR="009D2558" w:rsidRPr="005A6835">
        <w:rPr>
          <w:rFonts w:ascii="Arial" w:hAnsi="Arial"/>
        </w:rPr>
        <w:object w:dxaOrig="225" w:dyaOrig="225">
          <v:shape id="_x0000_i1145" type="#_x0000_t75" style="width:240.75pt;height:18pt" o:ole="" o:preferrelative="f">
            <v:imagedata r:id="rId13" o:title=""/>
            <o:lock v:ext="edit" aspectratio="f"/>
          </v:shape>
          <w:control r:id="rId33" w:name="TextBox1112110" w:shapeid="_x0000_i1145"/>
        </w:object>
      </w:r>
      <w:r w:rsidR="005F15AF"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5F15AF" w:rsidRDefault="005F15AF" w:rsidP="00C23E79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24"/>
          <w:tab w:val="left" w:pos="2694"/>
          <w:tab w:val="right" w:leader="dot" w:pos="3261"/>
          <w:tab w:val="left" w:pos="3544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284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C3844"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9D2558" w:rsidRPr="005A6835">
        <w:rPr>
          <w:rFonts w:ascii="Arial" w:hAnsi="Arial"/>
        </w:rPr>
        <w:object w:dxaOrig="225" w:dyaOrig="225">
          <v:shape id="_x0000_i1147" type="#_x0000_t75" style="width:283.5pt;height:18pt" o:ole="" o:preferrelative="f">
            <v:imagedata r:id="rId15" o:title=""/>
            <o:lock v:ext="edit" aspectratio="f"/>
          </v:shape>
          <w:control r:id="rId34" w:name="TextBox723256719" w:shapeid="_x0000_i1147"/>
        </w:object>
      </w:r>
      <w:r w:rsidRPr="005A6835">
        <w:rPr>
          <w:rFonts w:ascii="Arial" w:hAnsi="Arial"/>
          <w:sz w:val="22"/>
          <w:szCs w:val="22"/>
          <w:lang w:val="eu-ES"/>
        </w:rPr>
        <w:tab/>
      </w:r>
      <w:r w:rsidR="00B93BDC" w:rsidRPr="005A6835">
        <w:rPr>
          <w:rFonts w:ascii="Arial" w:hAnsi="Arial"/>
          <w:sz w:val="22"/>
          <w:szCs w:val="22"/>
          <w:lang w:val="eu-ES"/>
        </w:rPr>
        <w:t>…</w:t>
      </w:r>
    </w:p>
    <w:p w:rsidR="005B4C64" w:rsidRDefault="005B4C64" w:rsidP="005B4C64">
      <w:pPr>
        <w:widowControl w:val="0"/>
        <w:tabs>
          <w:tab w:val="left" w:pos="-720"/>
          <w:tab w:val="left" w:pos="373"/>
          <w:tab w:val="left" w:pos="426"/>
          <w:tab w:val="left" w:pos="851"/>
          <w:tab w:val="left" w:pos="1224"/>
          <w:tab w:val="left" w:pos="1961"/>
          <w:tab w:val="left" w:pos="3378"/>
          <w:tab w:val="left" w:pos="9214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"/>
        <w:rPr>
          <w:rFonts w:ascii="Arial" w:hAnsi="Arial"/>
          <w:i/>
          <w:lang w:val="eu-ES"/>
        </w:rPr>
      </w:pPr>
      <w:r>
        <w:rPr>
          <w:rFonts w:ascii="Arial" w:hAnsi="Arial"/>
          <w:b/>
          <w:i/>
          <w:sz w:val="22"/>
          <w:szCs w:val="22"/>
          <w:lang w:val="es-ES_tradnl"/>
        </w:rPr>
        <w:br w:type="page"/>
      </w:r>
      <w:r>
        <w:rPr>
          <w:rFonts w:ascii="Arial" w:hAnsi="Arial"/>
          <w:b/>
          <w:sz w:val="28"/>
        </w:rPr>
        <w:lastRenderedPageBreak/>
        <w:t>4.2.-</w:t>
      </w:r>
      <w:r>
        <w:rPr>
          <w:rFonts w:ascii="Arial" w:hAnsi="Arial"/>
          <w:b/>
          <w:sz w:val="28"/>
        </w:rPr>
        <w:tab/>
      </w:r>
      <w:r w:rsidRPr="007502F9">
        <w:rPr>
          <w:rFonts w:ascii="Arial" w:hAnsi="Arial"/>
          <w:b/>
          <w:sz w:val="28"/>
          <w:u w:val="words"/>
          <w:lang w:val="eu-ES"/>
        </w:rPr>
        <w:t>Aditza eman</w:t>
      </w:r>
      <w:r w:rsidRPr="007502F9">
        <w:rPr>
          <w:rFonts w:ascii="Arial" w:hAnsi="Arial"/>
          <w:b/>
          <w:sz w:val="28"/>
          <w:lang w:val="eu-ES"/>
        </w:rPr>
        <w:t>:</w:t>
      </w:r>
      <w:r w:rsidRPr="007502F9">
        <w:rPr>
          <w:rFonts w:ascii="Arial" w:hAnsi="Arial"/>
          <w:lang w:val="eu-ES"/>
        </w:rPr>
        <w:t xml:space="preserve">   </w:t>
      </w:r>
      <w:r w:rsidRPr="005B4C64">
        <w:rPr>
          <w:rFonts w:ascii="Arial" w:hAnsi="Arial"/>
          <w:i/>
          <w:lang w:val="es-VE"/>
        </w:rPr>
        <w:t xml:space="preserve">(Escribir </w:t>
      </w:r>
      <w:r w:rsidR="00074EDA">
        <w:rPr>
          <w:rFonts w:ascii="Arial" w:hAnsi="Arial"/>
          <w:i/>
          <w:lang w:val="es-VE"/>
        </w:rPr>
        <w:t xml:space="preserve">la forma </w:t>
      </w:r>
      <w:smartTag w:uri="urn:schemas-microsoft-com:office:smarttags" w:element="State">
        <w:smartTag w:uri="urn:schemas-microsoft-com:office:smarttags" w:element="place">
          <w:r w:rsidR="00074EDA">
            <w:rPr>
              <w:rFonts w:ascii="Arial" w:hAnsi="Arial"/>
              <w:i/>
              <w:lang w:val="es-VE"/>
            </w:rPr>
            <w:t>d</w:t>
          </w:r>
          <w:r w:rsidRPr="005B4C64">
            <w:rPr>
              <w:rFonts w:ascii="Arial" w:hAnsi="Arial"/>
              <w:i/>
              <w:lang w:val="es-VE"/>
            </w:rPr>
            <w:t>el</w:t>
          </w:r>
        </w:smartTag>
      </w:smartTag>
      <w:r w:rsidRPr="005B4C64">
        <w:rPr>
          <w:rFonts w:ascii="Arial" w:hAnsi="Arial"/>
          <w:i/>
          <w:lang w:val="es-VE"/>
        </w:rPr>
        <w:t xml:space="preserve"> verbo</w:t>
      </w:r>
      <w:r w:rsidR="00074EDA">
        <w:rPr>
          <w:rFonts w:ascii="Arial" w:hAnsi="Arial"/>
          <w:i/>
          <w:lang w:val="es-VE"/>
        </w:rPr>
        <w:t xml:space="preserve"> </w:t>
      </w:r>
      <w:r w:rsidR="00074EDA" w:rsidRPr="00074EDA">
        <w:rPr>
          <w:rFonts w:ascii="Arial" w:hAnsi="Arial"/>
          <w:b/>
          <w:i/>
          <w:lang w:val="es-VE"/>
        </w:rPr>
        <w:t>“izan</w:t>
      </w:r>
      <w:r w:rsidR="009D2558">
        <w:rPr>
          <w:rFonts w:ascii="Arial" w:hAnsi="Arial"/>
          <w:b/>
          <w:i/>
          <w:lang w:val="es-VE"/>
        </w:rPr>
        <w:t>-ukan</w:t>
      </w:r>
      <w:r w:rsidR="00074EDA" w:rsidRPr="00074EDA">
        <w:rPr>
          <w:rFonts w:ascii="Arial" w:hAnsi="Arial"/>
          <w:b/>
          <w:i/>
          <w:lang w:val="es-VE"/>
        </w:rPr>
        <w:t>”</w:t>
      </w:r>
      <w:r w:rsidR="00074EDA">
        <w:rPr>
          <w:rFonts w:ascii="Arial" w:hAnsi="Arial"/>
          <w:i/>
          <w:lang w:val="es-VE"/>
        </w:rPr>
        <w:t xml:space="preserve"> que </w:t>
      </w:r>
      <w:r w:rsidR="00074EDA" w:rsidRPr="00074EDA">
        <w:rPr>
          <w:rFonts w:ascii="Arial" w:hAnsi="Arial"/>
          <w:i/>
          <w:lang w:val="es-ES"/>
        </w:rPr>
        <w:t>correponda</w:t>
      </w:r>
      <w:r w:rsidRPr="007502F9">
        <w:rPr>
          <w:rFonts w:ascii="Arial" w:hAnsi="Arial"/>
          <w:i/>
          <w:lang w:val="eu-ES"/>
        </w:rPr>
        <w:t>)</w:t>
      </w:r>
    </w:p>
    <w:p w:rsidR="005B4C64" w:rsidRPr="004937D4" w:rsidRDefault="005B4C64" w:rsidP="004937D4">
      <w:pPr>
        <w:widowControl w:val="0"/>
        <w:tabs>
          <w:tab w:val="left" w:pos="-720"/>
          <w:tab w:val="left" w:pos="426"/>
          <w:tab w:val="left" w:pos="851"/>
          <w:tab w:val="left" w:pos="1224"/>
          <w:tab w:val="left" w:pos="1961"/>
          <w:tab w:val="left" w:pos="3378"/>
          <w:tab w:val="left" w:pos="9214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67"/>
        <w:rPr>
          <w:rFonts w:ascii="Arial" w:hAnsi="Arial"/>
          <w:lang w:val="eu-ES"/>
        </w:rPr>
      </w:pPr>
    </w:p>
    <w:p w:rsidR="005B4C64" w:rsidRPr="005A6835" w:rsidRDefault="005B4C64" w:rsidP="004937D4">
      <w:pPr>
        <w:widowControl w:val="0"/>
        <w:tabs>
          <w:tab w:val="left" w:pos="-720"/>
          <w:tab w:val="left" w:pos="426"/>
          <w:tab w:val="left" w:pos="851"/>
          <w:tab w:val="left" w:pos="1276"/>
          <w:tab w:val="left" w:pos="2268"/>
          <w:tab w:val="left" w:pos="2977"/>
          <w:tab w:val="left" w:pos="3969"/>
          <w:tab w:val="left" w:pos="9214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67"/>
        <w:rPr>
          <w:rFonts w:ascii="Arial" w:hAnsi="Arial"/>
          <w:sz w:val="22"/>
          <w:szCs w:val="22"/>
          <w:lang w:val="eu-ES"/>
        </w:rPr>
      </w:pPr>
      <w:r w:rsidRPr="00F52A84">
        <w:rPr>
          <w:rFonts w:ascii="Arial" w:hAnsi="Arial"/>
          <w:szCs w:val="24"/>
          <w:lang w:val="eu-ES"/>
        </w:rPr>
        <w:tab/>
      </w:r>
    </w:p>
    <w:p w:rsidR="005B4C64" w:rsidRPr="005A6835" w:rsidRDefault="00E75F0F" w:rsidP="00E75F0F">
      <w:pPr>
        <w:pStyle w:val="Level2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977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1.</w:t>
      </w:r>
      <w:r w:rsidR="005B4C64" w:rsidRPr="005A6835">
        <w:rPr>
          <w:rFonts w:ascii="Arial" w:hAnsi="Arial"/>
          <w:sz w:val="22"/>
          <w:szCs w:val="22"/>
          <w:lang w:val="eu-ES"/>
        </w:rPr>
        <w:tab/>
      </w:r>
      <w:r w:rsidR="009D2558" w:rsidRPr="00D82A0A">
        <w:rPr>
          <w:rFonts w:ascii="Arial" w:hAnsi="Arial"/>
          <w:sz w:val="22"/>
          <w:szCs w:val="22"/>
          <w:lang w:val="eu-ES"/>
        </w:rPr>
        <w:t xml:space="preserve">Aitonak buruan txapela   </w:t>
      </w:r>
      <w:r w:rsidR="005B4C64" w:rsidRPr="005A6835">
        <w:rPr>
          <w:rFonts w:ascii="Arial" w:hAnsi="Arial"/>
        </w:rPr>
        <w:object w:dxaOrig="225" w:dyaOrig="225">
          <v:shape id="_x0000_i1149" type="#_x0000_t75" style="width:113.25pt;height:18pt" o:ole="" o:preferrelative="f">
            <v:imagedata r:id="rId35" o:title=""/>
            <o:lock v:ext="edit" aspectratio="f"/>
          </v:shape>
          <w:control r:id="rId36" w:name="TextBox111219" w:shapeid="_x0000_i1149"/>
        </w:object>
      </w:r>
      <w:r w:rsidR="005B4C64" w:rsidRPr="005A6835">
        <w:rPr>
          <w:rFonts w:ascii="Arial" w:hAnsi="Arial"/>
          <w:sz w:val="22"/>
          <w:szCs w:val="22"/>
        </w:rPr>
        <w:tab/>
        <w:t>…</w:t>
      </w:r>
      <w:r w:rsidR="005B4C64" w:rsidRPr="005A6835">
        <w:rPr>
          <w:rFonts w:ascii="Arial" w:hAnsi="Arial"/>
          <w:sz w:val="22"/>
          <w:szCs w:val="22"/>
          <w:lang w:val="eu-ES"/>
        </w:rPr>
        <w:tab/>
      </w:r>
    </w:p>
    <w:p w:rsidR="005B4C64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bookmarkStart w:id="0" w:name="_GoBack"/>
      <w:r w:rsidRPr="005A6835">
        <w:rPr>
          <w:rFonts w:ascii="Arial" w:hAnsi="Arial"/>
        </w:rPr>
        <w:object w:dxaOrig="225" w:dyaOrig="225">
          <v:shape id="_x0000_i1190" type="#_x0000_t75" style="width:269.25pt;height:18pt" o:ole="" o:preferrelative="f">
            <v:imagedata r:id="rId37" o:title=""/>
            <o:lock v:ext="edit" aspectratio="f"/>
          </v:shape>
          <w:control r:id="rId38" w:name="TextBox7232567110" w:shapeid="_x0000_i1190"/>
        </w:object>
      </w:r>
      <w:bookmarkEnd w:id="0"/>
      <w:r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</w:p>
    <w:p w:rsidR="005B4C64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2.</w:t>
      </w:r>
      <w:r w:rsidR="005B4C64" w:rsidRPr="005A6835">
        <w:rPr>
          <w:rFonts w:ascii="Arial" w:hAnsi="Arial"/>
          <w:sz w:val="22"/>
          <w:szCs w:val="22"/>
          <w:lang w:val="eu-ES"/>
        </w:rPr>
        <w:tab/>
      </w:r>
      <w:r w:rsidR="009D2558" w:rsidRPr="00D82A0A">
        <w:rPr>
          <w:rFonts w:ascii="Arial" w:hAnsi="Arial"/>
          <w:sz w:val="22"/>
          <w:szCs w:val="22"/>
          <w:lang w:val="eu-ES"/>
        </w:rPr>
        <w:t xml:space="preserve">Nik besapean egunkaria   </w:t>
      </w:r>
      <w:r w:rsidR="005B4C64" w:rsidRPr="005A6835">
        <w:rPr>
          <w:rFonts w:ascii="Arial" w:hAnsi="Arial"/>
        </w:rPr>
        <w:object w:dxaOrig="225" w:dyaOrig="225">
          <v:shape id="_x0000_i1153" type="#_x0000_t75" style="width:113.25pt;height:18pt" o:ole="" o:preferrelative="f">
            <v:imagedata r:id="rId39" o:title=""/>
            <o:lock v:ext="edit" aspectratio="f"/>
          </v:shape>
          <w:control r:id="rId40" w:name="TextBox1112191" w:shapeid="_x0000_i1153"/>
        </w:object>
      </w:r>
      <w:r w:rsidR="005B4C64"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5B4C64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</w:rPr>
        <w:object w:dxaOrig="225" w:dyaOrig="225">
          <v:shape id="_x0000_i1155" type="#_x0000_t75" style="width:269.25pt;height:18pt" o:ole="" o:preferrelative="f">
            <v:imagedata r:id="rId41" o:title=""/>
            <o:lock v:ext="edit" aspectratio="f"/>
          </v:shape>
          <w:control r:id="rId42" w:name="TextBox7232567111" w:shapeid="_x0000_i1155"/>
        </w:object>
      </w:r>
      <w:r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</w:p>
    <w:p w:rsidR="005B4C64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3.</w:t>
      </w:r>
      <w:r w:rsidR="005B4C64" w:rsidRPr="005A6835">
        <w:rPr>
          <w:rFonts w:ascii="Arial" w:hAnsi="Arial"/>
          <w:sz w:val="22"/>
          <w:szCs w:val="22"/>
          <w:lang w:val="eu-ES"/>
        </w:rPr>
        <w:tab/>
      </w:r>
      <w:r w:rsidR="009D2558" w:rsidRPr="00D82A0A">
        <w:rPr>
          <w:rFonts w:ascii="Arial" w:hAnsi="Arial"/>
          <w:sz w:val="22"/>
          <w:szCs w:val="22"/>
          <w:lang w:val="eu-ES"/>
        </w:rPr>
        <w:t xml:space="preserve">Zuek eskuan pospoluak   </w:t>
      </w:r>
      <w:r w:rsidR="005B4C64" w:rsidRPr="005A6835">
        <w:rPr>
          <w:rFonts w:ascii="Arial" w:hAnsi="Arial"/>
        </w:rPr>
        <w:object w:dxaOrig="225" w:dyaOrig="225">
          <v:shape id="_x0000_i1157" type="#_x0000_t75" style="width:113.25pt;height:18pt" o:ole="" o:preferrelative="f">
            <v:imagedata r:id="rId39" o:title=""/>
            <o:lock v:ext="edit" aspectratio="f"/>
          </v:shape>
          <w:control r:id="rId43" w:name="TextBox1112192" w:shapeid="_x0000_i1157"/>
        </w:object>
      </w:r>
      <w:r w:rsidR="005B4C64"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5B4C64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</w:rPr>
        <w:object w:dxaOrig="225" w:dyaOrig="225">
          <v:shape id="_x0000_i1159" type="#_x0000_t75" style="width:269.25pt;height:18pt" o:ole="" o:preferrelative="f">
            <v:imagedata r:id="rId41" o:title=""/>
            <o:lock v:ext="edit" aspectratio="f"/>
          </v:shape>
          <w:control r:id="rId44" w:name="TextBox7232567121" w:shapeid="_x0000_i1159"/>
        </w:object>
      </w:r>
      <w:r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</w:p>
    <w:p w:rsidR="005B4C64" w:rsidRPr="008C4883" w:rsidRDefault="00E75F0F" w:rsidP="00E75F0F">
      <w:pPr>
        <w:pStyle w:val="Level1"/>
        <w:tabs>
          <w:tab w:val="left" w:pos="-720"/>
          <w:tab w:val="left" w:pos="0"/>
          <w:tab w:val="left" w:pos="487"/>
          <w:tab w:val="left" w:pos="770"/>
          <w:tab w:val="left" w:pos="1110"/>
          <w:tab w:val="left" w:pos="1451"/>
          <w:tab w:val="left" w:pos="1790"/>
          <w:tab w:val="left" w:pos="2755"/>
          <w:tab w:val="left" w:pos="3492"/>
          <w:tab w:val="left" w:pos="4795"/>
          <w:tab w:val="left" w:pos="5363"/>
          <w:tab w:val="left" w:pos="6212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jc w:val="both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4.</w:t>
      </w:r>
      <w:r w:rsidR="005B4C64" w:rsidRPr="008C4883">
        <w:rPr>
          <w:rFonts w:ascii="Arial" w:hAnsi="Arial"/>
          <w:sz w:val="22"/>
          <w:szCs w:val="22"/>
          <w:lang w:val="eu-ES"/>
        </w:rPr>
        <w:tab/>
      </w:r>
      <w:r w:rsidR="009D2558" w:rsidRPr="008C4883">
        <w:rPr>
          <w:rFonts w:ascii="Arial" w:hAnsi="Arial"/>
          <w:sz w:val="22"/>
          <w:szCs w:val="22"/>
          <w:lang w:val="eu-ES"/>
        </w:rPr>
        <w:t xml:space="preserve">Anderrek ahoan gozokia   </w:t>
      </w:r>
      <w:r w:rsidR="005B4C64" w:rsidRPr="008C4883">
        <w:rPr>
          <w:rFonts w:ascii="Arial" w:hAnsi="Arial"/>
        </w:rPr>
        <w:object w:dxaOrig="225" w:dyaOrig="225">
          <v:shape id="_x0000_i1161" type="#_x0000_t75" style="width:113.25pt;height:18pt" o:ole="" o:preferrelative="f">
            <v:imagedata r:id="rId39" o:title=""/>
            <o:lock v:ext="edit" aspectratio="f"/>
          </v:shape>
          <w:control r:id="rId45" w:name="TextBox1112193" w:shapeid="_x0000_i1161"/>
        </w:object>
      </w:r>
      <w:r w:rsidR="008C4883">
        <w:rPr>
          <w:rFonts w:ascii="Arial" w:hAnsi="Arial"/>
          <w:sz w:val="22"/>
          <w:szCs w:val="22"/>
        </w:rPr>
        <w:tab/>
      </w:r>
      <w:r w:rsidR="008C4883">
        <w:rPr>
          <w:rFonts w:ascii="Arial" w:hAnsi="Arial"/>
          <w:sz w:val="22"/>
          <w:szCs w:val="22"/>
        </w:rPr>
        <w:tab/>
      </w:r>
      <w:r w:rsidR="008C4883">
        <w:rPr>
          <w:rFonts w:ascii="Arial" w:hAnsi="Arial"/>
          <w:sz w:val="22"/>
          <w:szCs w:val="22"/>
        </w:rPr>
        <w:tab/>
      </w:r>
      <w:r w:rsidR="008C4883">
        <w:rPr>
          <w:rFonts w:ascii="Arial" w:hAnsi="Arial"/>
          <w:sz w:val="22"/>
          <w:szCs w:val="22"/>
        </w:rPr>
        <w:tab/>
      </w:r>
      <w:r w:rsidR="005B4C64" w:rsidRPr="008C4883">
        <w:rPr>
          <w:rFonts w:ascii="Arial" w:hAnsi="Arial"/>
          <w:sz w:val="22"/>
          <w:szCs w:val="22"/>
          <w:lang w:val="eu-ES"/>
        </w:rPr>
        <w:tab/>
        <w:t>…</w:t>
      </w:r>
    </w:p>
    <w:p w:rsidR="005B4C64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</w:rPr>
        <w:object w:dxaOrig="225" w:dyaOrig="225">
          <v:shape id="_x0000_i1163" type="#_x0000_t75" style="width:269.25pt;height:18pt" o:ole="" o:preferrelative="f">
            <v:imagedata r:id="rId41" o:title=""/>
            <o:lock v:ext="edit" aspectratio="f"/>
          </v:shape>
          <w:control r:id="rId46" w:name="TextBox7232567131" w:shapeid="_x0000_i1163"/>
        </w:object>
      </w:r>
      <w:r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</w:p>
    <w:p w:rsidR="005B4C64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5.</w:t>
      </w:r>
      <w:r w:rsidR="005B4C64" w:rsidRPr="005A6835">
        <w:rPr>
          <w:rFonts w:ascii="Arial" w:hAnsi="Arial"/>
          <w:sz w:val="22"/>
          <w:szCs w:val="22"/>
          <w:lang w:val="eu-ES"/>
        </w:rPr>
        <w:tab/>
      </w:r>
      <w:r w:rsidR="008C4883" w:rsidRPr="00D82A0A">
        <w:rPr>
          <w:rFonts w:ascii="Arial" w:hAnsi="Arial"/>
          <w:sz w:val="22"/>
          <w:szCs w:val="22"/>
          <w:lang w:val="eu-ES"/>
        </w:rPr>
        <w:t xml:space="preserve">Amonak baratzean loreak  </w:t>
      </w:r>
      <w:r w:rsidR="008C4883">
        <w:rPr>
          <w:rFonts w:ascii="Arial" w:hAnsi="Arial"/>
          <w:sz w:val="22"/>
          <w:szCs w:val="22"/>
          <w:lang w:val="eu-ES"/>
        </w:rPr>
        <w:t xml:space="preserve"> </w:t>
      </w:r>
      <w:r w:rsidR="005B4C64" w:rsidRPr="005A6835">
        <w:rPr>
          <w:rFonts w:ascii="Arial" w:hAnsi="Arial"/>
        </w:rPr>
        <w:object w:dxaOrig="225" w:dyaOrig="225">
          <v:shape id="_x0000_i1165" type="#_x0000_t75" style="width:113.25pt;height:18pt" o:ole="" o:preferrelative="f">
            <v:imagedata r:id="rId39" o:title=""/>
            <o:lock v:ext="edit" aspectratio="f"/>
          </v:shape>
          <w:control r:id="rId47" w:name="TextBox1112194" w:shapeid="_x0000_i1165"/>
        </w:object>
      </w:r>
      <w:r w:rsidR="005B4C64"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5B4C64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</w:rPr>
        <w:object w:dxaOrig="225" w:dyaOrig="225">
          <v:shape id="_x0000_i1167" type="#_x0000_t75" style="width:269.25pt;height:18pt" o:ole="" o:preferrelative="f">
            <v:imagedata r:id="rId41" o:title=""/>
            <o:lock v:ext="edit" aspectratio="f"/>
          </v:shape>
          <w:control r:id="rId48" w:name="TextBox7232567141" w:shapeid="_x0000_i1167"/>
        </w:object>
      </w:r>
      <w:r w:rsidRPr="005A6835">
        <w:rPr>
          <w:rFonts w:ascii="Arial" w:hAnsi="Arial"/>
          <w:sz w:val="22"/>
          <w:szCs w:val="22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</w:rPr>
      </w:pPr>
    </w:p>
    <w:p w:rsidR="005B4C64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6.</w:t>
      </w:r>
      <w:r w:rsidR="005B4C64" w:rsidRPr="005A6835">
        <w:rPr>
          <w:rFonts w:ascii="Arial" w:hAnsi="Arial"/>
          <w:sz w:val="22"/>
          <w:szCs w:val="22"/>
          <w:lang w:val="eu-ES"/>
        </w:rPr>
        <w:tab/>
      </w:r>
      <w:r w:rsidR="008C4883" w:rsidRPr="00D82A0A">
        <w:rPr>
          <w:rFonts w:ascii="Arial" w:hAnsi="Arial"/>
          <w:sz w:val="22"/>
          <w:szCs w:val="22"/>
          <w:lang w:val="eu-ES"/>
        </w:rPr>
        <w:t xml:space="preserve">Guk ikasgelan liburuak   </w:t>
      </w:r>
      <w:r w:rsidR="005B4C64" w:rsidRPr="005A6835">
        <w:rPr>
          <w:rFonts w:ascii="Arial" w:hAnsi="Arial"/>
        </w:rPr>
        <w:object w:dxaOrig="225" w:dyaOrig="225">
          <v:shape id="_x0000_i1169" type="#_x0000_t75" style="width:113.25pt;height:18pt" o:ole="" o:preferrelative="f">
            <v:imagedata r:id="rId39" o:title=""/>
            <o:lock v:ext="edit" aspectratio="f"/>
          </v:shape>
          <w:control r:id="rId49" w:name="TextBox1112195" w:shapeid="_x0000_i1169"/>
        </w:object>
      </w:r>
      <w:r w:rsidR="005B4C64"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5B4C64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</w:rPr>
        <w:object w:dxaOrig="225" w:dyaOrig="225">
          <v:shape id="_x0000_i1171" type="#_x0000_t75" style="width:269.25pt;height:18pt" o:ole="" o:preferrelative="f">
            <v:imagedata r:id="rId41" o:title=""/>
            <o:lock v:ext="edit" aspectratio="f"/>
          </v:shape>
          <w:control r:id="rId50" w:name="TextBox7232567151" w:shapeid="_x0000_i1171"/>
        </w:object>
      </w:r>
      <w:r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</w:p>
    <w:p w:rsidR="005B4C64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7.</w:t>
      </w:r>
      <w:r w:rsidR="005B4C64" w:rsidRPr="005A6835">
        <w:rPr>
          <w:rFonts w:ascii="Arial" w:hAnsi="Arial"/>
          <w:sz w:val="22"/>
          <w:szCs w:val="22"/>
          <w:lang w:val="eu-ES"/>
        </w:rPr>
        <w:tab/>
      </w:r>
      <w:r w:rsidR="008C4883" w:rsidRPr="00D82A0A">
        <w:rPr>
          <w:rFonts w:ascii="Arial" w:hAnsi="Arial"/>
          <w:sz w:val="22"/>
          <w:szCs w:val="22"/>
          <w:lang w:val="eu-ES"/>
        </w:rPr>
        <w:t xml:space="preserve">Nire lagunek etxean kotxea   </w:t>
      </w:r>
      <w:r w:rsidR="005B4C64" w:rsidRPr="005A6835">
        <w:rPr>
          <w:rFonts w:ascii="Arial" w:hAnsi="Arial"/>
        </w:rPr>
        <w:object w:dxaOrig="225" w:dyaOrig="225">
          <v:shape id="_x0000_i1173" type="#_x0000_t75" style="width:113.25pt;height:18pt" o:ole="" o:preferrelative="f">
            <v:imagedata r:id="rId39" o:title=""/>
            <o:lock v:ext="edit" aspectratio="f"/>
          </v:shape>
          <w:control r:id="rId51" w:name="TextBox1112196" w:shapeid="_x0000_i1173"/>
        </w:object>
      </w:r>
      <w:r w:rsidR="005B4C64"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5B4C64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</w:rPr>
        <w:object w:dxaOrig="225" w:dyaOrig="225">
          <v:shape id="_x0000_i1175" type="#_x0000_t75" style="width:269.25pt;height:18pt" o:ole="" o:preferrelative="f">
            <v:imagedata r:id="rId41" o:title=""/>
            <o:lock v:ext="edit" aspectratio="f"/>
          </v:shape>
          <w:control r:id="rId52" w:name="TextBox7232567161" w:shapeid="_x0000_i1175"/>
        </w:object>
      </w:r>
      <w:r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</w:p>
    <w:p w:rsidR="005B4C64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8.</w:t>
      </w:r>
      <w:r w:rsidR="005B4C64" w:rsidRPr="005A6835">
        <w:rPr>
          <w:rFonts w:ascii="Arial" w:hAnsi="Arial"/>
          <w:sz w:val="22"/>
          <w:szCs w:val="22"/>
          <w:lang w:val="eu-ES"/>
        </w:rPr>
        <w:tab/>
      </w:r>
      <w:r w:rsidR="008C4883" w:rsidRPr="00D82A0A">
        <w:rPr>
          <w:rFonts w:ascii="Arial" w:hAnsi="Arial"/>
          <w:sz w:val="22"/>
          <w:szCs w:val="22"/>
          <w:lang w:val="eu-ES"/>
        </w:rPr>
        <w:t xml:space="preserve">Amaiak poltsan ogiak   </w:t>
      </w:r>
      <w:r w:rsidR="005B4C64" w:rsidRPr="005A6835">
        <w:rPr>
          <w:rFonts w:ascii="Arial" w:hAnsi="Arial"/>
        </w:rPr>
        <w:object w:dxaOrig="225" w:dyaOrig="225">
          <v:shape id="_x0000_i1177" type="#_x0000_t75" style="width:113.25pt;height:18pt" o:ole="" o:preferrelative="f">
            <v:imagedata r:id="rId39" o:title=""/>
            <o:lock v:ext="edit" aspectratio="f"/>
          </v:shape>
          <w:control r:id="rId53" w:name="TextBox1112197" w:shapeid="_x0000_i1177"/>
        </w:object>
      </w:r>
      <w:r w:rsidR="005B4C64"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5B4C64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</w:rPr>
        <w:object w:dxaOrig="225" w:dyaOrig="225">
          <v:shape id="_x0000_i1179" type="#_x0000_t75" style="width:269.25pt;height:18pt" o:ole="" o:preferrelative="f">
            <v:imagedata r:id="rId41" o:title=""/>
            <o:lock v:ext="edit" aspectratio="f"/>
          </v:shape>
          <w:control r:id="rId54" w:name="TextBox7232567171" w:shapeid="_x0000_i1179"/>
        </w:object>
      </w:r>
      <w:r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</w:p>
    <w:p w:rsidR="005B4C64" w:rsidRPr="005A6835" w:rsidRDefault="00E75F0F" w:rsidP="00E75F0F">
      <w:pPr>
        <w:pStyle w:val="Level1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9.</w:t>
      </w:r>
      <w:r w:rsidR="005B4C64" w:rsidRPr="005A6835">
        <w:rPr>
          <w:rFonts w:ascii="Arial" w:hAnsi="Arial"/>
          <w:sz w:val="22"/>
          <w:szCs w:val="22"/>
          <w:lang w:val="eu-ES"/>
        </w:rPr>
        <w:tab/>
      </w:r>
      <w:r w:rsidR="008C4883" w:rsidRPr="00D82A0A">
        <w:rPr>
          <w:rFonts w:ascii="Arial" w:hAnsi="Arial"/>
          <w:sz w:val="22"/>
          <w:szCs w:val="22"/>
          <w:lang w:val="eu-ES"/>
        </w:rPr>
        <w:t xml:space="preserve">Zuk aurpegian bizarra   </w:t>
      </w:r>
      <w:r w:rsidR="005B4C64" w:rsidRPr="005A6835">
        <w:rPr>
          <w:rFonts w:ascii="Arial" w:hAnsi="Arial"/>
        </w:rPr>
        <w:object w:dxaOrig="225" w:dyaOrig="225">
          <v:shape id="_x0000_i1181" type="#_x0000_t75" style="width:113.25pt;height:18pt" o:ole="" o:preferrelative="f">
            <v:imagedata r:id="rId39" o:title=""/>
            <o:lock v:ext="edit" aspectratio="f"/>
          </v:shape>
          <w:control r:id="rId55" w:name="TextBox1112198" w:shapeid="_x0000_i1181"/>
        </w:object>
      </w:r>
      <w:r w:rsidR="005B4C64"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5B4C64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</w:rPr>
        <w:object w:dxaOrig="225" w:dyaOrig="225">
          <v:shape id="_x0000_i1183" type="#_x0000_t75" style="width:269.25pt;height:18pt" o:ole="" o:preferrelative="f">
            <v:imagedata r:id="rId41" o:title=""/>
            <o:lock v:ext="edit" aspectratio="f"/>
          </v:shape>
          <w:control r:id="rId56" w:name="TextBox7232567181" w:shapeid="_x0000_i1183"/>
        </w:object>
      </w:r>
      <w:r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C23E79" w:rsidRPr="005A6835" w:rsidRDefault="00C23E79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rFonts w:ascii="Arial" w:hAnsi="Arial"/>
          <w:sz w:val="22"/>
          <w:szCs w:val="22"/>
          <w:lang w:val="eu-ES"/>
        </w:rPr>
      </w:pPr>
    </w:p>
    <w:p w:rsidR="005B4C64" w:rsidRPr="008C4883" w:rsidRDefault="00E75F0F" w:rsidP="00E75F0F">
      <w:pPr>
        <w:pStyle w:val="Level1"/>
        <w:tabs>
          <w:tab w:val="left" w:pos="-720"/>
          <w:tab w:val="left" w:pos="0"/>
          <w:tab w:val="left" w:pos="487"/>
          <w:tab w:val="left" w:pos="770"/>
          <w:tab w:val="left" w:pos="1110"/>
          <w:tab w:val="left" w:pos="1451"/>
          <w:tab w:val="left" w:pos="1790"/>
          <w:tab w:val="left" w:pos="2755"/>
          <w:tab w:val="left" w:pos="3492"/>
          <w:tab w:val="left" w:pos="4795"/>
          <w:tab w:val="left" w:pos="5363"/>
          <w:tab w:val="left" w:pos="6212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360"/>
        <w:jc w:val="both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10.</w:t>
      </w:r>
      <w:r w:rsidR="005B4C64" w:rsidRPr="008C4883">
        <w:rPr>
          <w:rFonts w:ascii="Arial" w:hAnsi="Arial"/>
          <w:sz w:val="22"/>
          <w:szCs w:val="22"/>
          <w:lang w:val="eu-ES"/>
        </w:rPr>
        <w:tab/>
      </w:r>
      <w:r w:rsidR="008C4883" w:rsidRPr="008C4883">
        <w:rPr>
          <w:rFonts w:ascii="Arial" w:hAnsi="Arial"/>
          <w:sz w:val="22"/>
          <w:szCs w:val="22"/>
          <w:lang w:val="eu-ES"/>
        </w:rPr>
        <w:t xml:space="preserve">Zure lehengusuek baserrian oilaskoak  </w:t>
      </w:r>
      <w:r w:rsidR="005B4C64" w:rsidRPr="008C4883">
        <w:rPr>
          <w:rFonts w:ascii="Arial" w:hAnsi="Arial"/>
        </w:rPr>
        <w:object w:dxaOrig="225" w:dyaOrig="225">
          <v:shape id="_x0000_i1185" type="#_x0000_t75" style="width:113.25pt;height:18pt" o:ole="" o:preferrelative="f">
            <v:imagedata r:id="rId39" o:title=""/>
            <o:lock v:ext="edit" aspectratio="f"/>
          </v:shape>
          <w:control r:id="rId57" w:name="TextBox1112199" w:shapeid="_x0000_i1185"/>
        </w:object>
      </w:r>
      <w:r w:rsidR="005B4C64" w:rsidRPr="008C4883">
        <w:rPr>
          <w:rFonts w:ascii="Arial" w:hAnsi="Arial"/>
          <w:sz w:val="22"/>
          <w:szCs w:val="22"/>
          <w:lang w:val="eu-ES"/>
        </w:rPr>
        <w:tab/>
      </w:r>
      <w:r w:rsidR="008C4883">
        <w:rPr>
          <w:rFonts w:ascii="Arial" w:hAnsi="Arial"/>
          <w:sz w:val="22"/>
          <w:szCs w:val="22"/>
          <w:lang w:val="eu-ES"/>
        </w:rPr>
        <w:tab/>
      </w:r>
      <w:r w:rsidR="008C4883">
        <w:rPr>
          <w:rFonts w:ascii="Arial" w:hAnsi="Arial"/>
          <w:sz w:val="22"/>
          <w:szCs w:val="22"/>
          <w:lang w:val="eu-ES"/>
        </w:rPr>
        <w:tab/>
      </w:r>
      <w:r w:rsidR="005B4C64" w:rsidRPr="008C4883">
        <w:rPr>
          <w:rFonts w:ascii="Arial" w:hAnsi="Arial"/>
          <w:sz w:val="22"/>
          <w:szCs w:val="22"/>
          <w:lang w:val="eu-ES"/>
        </w:rPr>
        <w:t>…</w:t>
      </w:r>
    </w:p>
    <w:p w:rsidR="005B4C64" w:rsidRPr="00252EFE" w:rsidRDefault="005B4C64" w:rsidP="00E75F0F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3969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firstLine="480"/>
        <w:rPr>
          <w:sz w:val="22"/>
          <w:szCs w:val="22"/>
        </w:rPr>
      </w:pP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  <w:b/>
          <w:i/>
          <w:sz w:val="22"/>
          <w:szCs w:val="22"/>
          <w:lang w:val="es-ES_tradnl"/>
        </w:rPr>
        <w:t>Traducción</w:t>
      </w:r>
      <w:r w:rsidRPr="005A6835">
        <w:rPr>
          <w:rFonts w:ascii="Arial" w:hAnsi="Arial"/>
          <w:b/>
          <w:i/>
          <w:sz w:val="22"/>
          <w:szCs w:val="22"/>
          <w:lang w:val="eu-ES"/>
        </w:rPr>
        <w:t>:</w:t>
      </w:r>
      <w:r w:rsidRPr="005A6835">
        <w:rPr>
          <w:rFonts w:ascii="Arial" w:hAnsi="Arial"/>
          <w:sz w:val="22"/>
          <w:szCs w:val="22"/>
          <w:lang w:val="eu-ES"/>
        </w:rPr>
        <w:tab/>
      </w:r>
      <w:r w:rsidRPr="005A6835">
        <w:rPr>
          <w:rFonts w:ascii="Arial" w:hAnsi="Arial"/>
        </w:rPr>
        <w:object w:dxaOrig="225" w:dyaOrig="225">
          <v:shape id="_x0000_i1187" type="#_x0000_t75" style="width:269.25pt;height:18pt" o:ole="" o:preferrelative="f">
            <v:imagedata r:id="rId41" o:title=""/>
            <o:lock v:ext="edit" aspectratio="f"/>
          </v:shape>
          <w:control r:id="rId58" w:name="TextBox7232567191" w:shapeid="_x0000_i1187"/>
        </w:object>
      </w:r>
      <w:r w:rsidRPr="005A6835">
        <w:rPr>
          <w:rFonts w:ascii="Arial" w:hAnsi="Arial"/>
          <w:sz w:val="22"/>
          <w:szCs w:val="22"/>
          <w:lang w:val="eu-ES"/>
        </w:rPr>
        <w:tab/>
        <w:t>…</w:t>
      </w:r>
    </w:p>
    <w:p w:rsidR="005B4C64" w:rsidRPr="005B4C64" w:rsidRDefault="005B4C64" w:rsidP="004937D4">
      <w:pPr>
        <w:widowControl w:val="0"/>
        <w:tabs>
          <w:tab w:val="left" w:pos="-1099"/>
          <w:tab w:val="left" w:pos="-720"/>
          <w:tab w:val="left" w:pos="0"/>
          <w:tab w:val="left" w:pos="827"/>
          <w:tab w:val="left" w:pos="1276"/>
          <w:tab w:val="left" w:pos="2268"/>
          <w:tab w:val="left" w:pos="2835"/>
          <w:tab w:val="left" w:pos="2977"/>
          <w:tab w:val="left" w:pos="8647"/>
          <w:tab w:val="left" w:pos="9072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-284"/>
        <w:rPr>
          <w:sz w:val="22"/>
          <w:szCs w:val="22"/>
        </w:rPr>
      </w:pPr>
    </w:p>
    <w:sectPr w:rsidR="005B4C64" w:rsidRPr="005B4C64" w:rsidSect="003C610A">
      <w:footerReference w:type="even" r:id="rId59"/>
      <w:footerReference w:type="default" r:id="rId60"/>
      <w:footnotePr>
        <w:numFmt w:val="lowerLetter"/>
      </w:footnotePr>
      <w:endnotePr>
        <w:numFmt w:val="lowerLetter"/>
      </w:endnotePr>
      <w:type w:val="continuous"/>
      <w:pgSz w:w="11905" w:h="16837"/>
      <w:pgMar w:top="1077" w:right="1134" w:bottom="133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7D" w:rsidRDefault="00E51B7D">
      <w:r>
        <w:separator/>
      </w:r>
    </w:p>
  </w:endnote>
  <w:endnote w:type="continuationSeparator" w:id="0">
    <w:p w:rsidR="00E51B7D" w:rsidRDefault="00E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0F" w:rsidRDefault="00E75F0F">
    <w:pPr>
      <w:widowControl w:val="0"/>
      <w:tabs>
        <w:tab w:val="left" w:pos="-1099"/>
        <w:tab w:val="left" w:pos="-720"/>
        <w:tab w:val="left" w:pos="0"/>
        <w:tab w:val="left" w:pos="827"/>
        <w:tab w:val="left" w:pos="1224"/>
        <w:tab w:val="left" w:pos="1961"/>
        <w:tab w:val="left" w:pos="3378"/>
        <w:tab w:val="right" w:leader="dot" w:pos="9275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432" w:lineRule="auto"/>
      <w:jc w:val="right"/>
      <w:rPr>
        <w:sz w:val="16"/>
        <w:lang w:val="es-ES_tradnl"/>
      </w:rPr>
    </w:pPr>
    <w:r>
      <w:rPr>
        <w:sz w:val="16"/>
        <w:lang w:val="es-ES_tradnl"/>
      </w:rPr>
      <w:fldChar w:fldCharType="begin"/>
    </w:r>
    <w:r>
      <w:rPr>
        <w:sz w:val="16"/>
        <w:lang w:val="es-ES_tradnl"/>
      </w:rPr>
      <w:instrText xml:space="preserve"> FILENAME \p \* MERGEFORMAT </w:instrText>
    </w:r>
    <w:r>
      <w:rPr>
        <w:sz w:val="16"/>
        <w:lang w:val="es-ES_tradnl"/>
      </w:rPr>
      <w:fldChar w:fldCharType="end"/>
    </w:r>
    <w:r>
      <w:rPr>
        <w:sz w:val="16"/>
        <w:lang w:val="es-ES_tradnl"/>
      </w:rPr>
      <w:t xml:space="preserve"> - </w:t>
    </w:r>
    <w:r>
      <w:rPr>
        <w:sz w:val="16"/>
        <w:lang w:val="es-ES_tradnl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0F" w:rsidRPr="00EA1B0E" w:rsidRDefault="00E75F0F" w:rsidP="005D36C7">
    <w:pPr>
      <w:pStyle w:val="Footer"/>
      <w:tabs>
        <w:tab w:val="clear" w:pos="8504"/>
        <w:tab w:val="right" w:pos="9072"/>
      </w:tabs>
      <w:ind w:right="-284"/>
      <w:jc w:val="right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Euskara</w:t>
    </w:r>
    <w:r w:rsidR="005945B2">
      <w:rPr>
        <w:sz w:val="16"/>
        <w:szCs w:val="16"/>
        <w:lang w:val="es-ES_tradnl"/>
      </w:rPr>
      <w:t xml:space="preserve">koldo </w:t>
    </w:r>
    <w:r>
      <w:rPr>
        <w:sz w:val="16"/>
        <w:szCs w:val="16"/>
        <w:lang w:val="es-ES_tradnl"/>
      </w:rPr>
      <w:t>-</w:t>
    </w:r>
    <w:r w:rsidR="005945B2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 xml:space="preserve">1A\A-16_Izan-ukan_5.doc - </w:t>
    </w:r>
    <w:r w:rsidRPr="00EA1B0E">
      <w:rPr>
        <w:rStyle w:val="PageNumber"/>
        <w:sz w:val="16"/>
        <w:szCs w:val="16"/>
      </w:rPr>
      <w:fldChar w:fldCharType="begin"/>
    </w:r>
    <w:r w:rsidRPr="00EA1B0E">
      <w:rPr>
        <w:rStyle w:val="PageNumber"/>
        <w:sz w:val="16"/>
        <w:szCs w:val="16"/>
      </w:rPr>
      <w:instrText xml:space="preserve"> PAGE </w:instrText>
    </w:r>
    <w:r w:rsidRPr="00EA1B0E">
      <w:rPr>
        <w:rStyle w:val="PageNumber"/>
        <w:sz w:val="16"/>
        <w:szCs w:val="16"/>
      </w:rPr>
      <w:fldChar w:fldCharType="separate"/>
    </w:r>
    <w:r w:rsidR="00D737BF">
      <w:rPr>
        <w:rStyle w:val="PageNumber"/>
        <w:sz w:val="16"/>
        <w:szCs w:val="16"/>
      </w:rPr>
      <w:t>2</w:t>
    </w:r>
    <w:r w:rsidRPr="00EA1B0E">
      <w:rPr>
        <w:rStyle w:val="PageNumber"/>
        <w:sz w:val="16"/>
        <w:szCs w:val="16"/>
      </w:rPr>
      <w:fldChar w:fldCharType="end"/>
    </w:r>
  </w:p>
  <w:p w:rsidR="00E75F0F" w:rsidRDefault="00E7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7D" w:rsidRDefault="00E51B7D">
      <w:r>
        <w:separator/>
      </w:r>
    </w:p>
  </w:footnote>
  <w:footnote w:type="continuationSeparator" w:id="0">
    <w:p w:rsidR="00E51B7D" w:rsidRDefault="00E5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1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2">
      <w:start w:val="1"/>
      <w:numFmt w:val="none"/>
      <w:suff w:val="nothing"/>
      <w:lvlText w:val="Ù"/>
      <w:lvlJc w:val="left"/>
      <w:rPr>
        <w:rFonts w:ascii="WP IconicSymbolsA" w:hAnsi="WP IconicSymbolsA"/>
      </w:rPr>
    </w:lvl>
    <w:lvl w:ilvl="3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4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5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6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7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none"/>
      <w:suff w:val="nothing"/>
      <w:lvlText w:val="i"/>
      <w:lvlJc w:val="left"/>
      <w:rPr>
        <w:rFonts w:ascii="WP IconicSymbolsA" w:hAnsi="WP IconicSymbolsA"/>
      </w:rPr>
    </w:lvl>
  </w:abstractNum>
  <w:abstractNum w:abstractNumId="2" w15:restartNumberingAfterBreak="0">
    <w:nsid w:val="00000003"/>
    <w:multiLevelType w:val="singleLevel"/>
    <w:tmpl w:val="040A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1">
      <w:start w:val="1"/>
      <w:numFmt w:val="none"/>
      <w:suff w:val="nothing"/>
      <w:lvlText w:val="C"/>
      <w:lvlJc w:val="left"/>
      <w:rPr>
        <w:rFonts w:ascii="WP MathA" w:hAnsi="WP MathA"/>
      </w:rPr>
    </w:lvl>
    <w:lvl w:ilvl="2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3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4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5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6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7">
      <w:start w:val="1"/>
      <w:numFmt w:val="none"/>
      <w:suff w:val="nothing"/>
      <w:lvlText w:val="i"/>
      <w:lvlJc w:val="left"/>
      <w:rPr>
        <w:rFonts w:ascii="WP IconicSymbolsA" w:hAnsi="WP IconicSymbolsA"/>
      </w:rPr>
    </w:lvl>
    <w:lvl w:ilvl="8">
      <w:start w:val="1"/>
      <w:numFmt w:val="lowerRoman"/>
      <w:suff w:val="nothing"/>
      <w:lvlText w:val="%9)"/>
      <w:lvlJc w:val="left"/>
    </w:lvl>
  </w:abstractNum>
  <w:abstractNum w:abstractNumId="16" w15:restartNumberingAfterBreak="0">
    <w:nsid w:val="00000011"/>
    <w:multiLevelType w:val="singleLevel"/>
    <w:tmpl w:val="00000011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17" w15:restartNumberingAfterBreak="0">
    <w:nsid w:val="00000012"/>
    <w:multiLevelType w:val="singleLevel"/>
    <w:tmpl w:val="00000012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19" w15:restartNumberingAfterBreak="0">
    <w:nsid w:val="00000014"/>
    <w:multiLevelType w:val="singleLevel"/>
    <w:tmpl w:val="00000014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20" w15:restartNumberingAfterBreak="0">
    <w:nsid w:val="00000015"/>
    <w:multiLevelType w:val="singleLevel"/>
    <w:tmpl w:val="00000015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21" w15:restartNumberingAfterBreak="0">
    <w:nsid w:val="00000016"/>
    <w:multiLevelType w:val="singleLevel"/>
    <w:tmpl w:val="00000016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22" w15:restartNumberingAfterBreak="0">
    <w:nsid w:val="00000017"/>
    <w:multiLevelType w:val="singleLevel"/>
    <w:tmpl w:val="00000017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23" w15:restartNumberingAfterBreak="0">
    <w:nsid w:val="00000018"/>
    <w:multiLevelType w:val="singleLevel"/>
    <w:tmpl w:val="00000018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25" w15:restartNumberingAfterBreak="0">
    <w:nsid w:val="0000001B"/>
    <w:multiLevelType w:val="singleLevel"/>
    <w:tmpl w:val="0000001B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26" w15:restartNumberingAfterBreak="0">
    <w:nsid w:val="00000021"/>
    <w:multiLevelType w:val="singleLevel"/>
    <w:tmpl w:val="00000021"/>
    <w:lvl w:ilvl="0">
      <w:start w:val="1"/>
      <w:numFmt w:val="none"/>
      <w:suff w:val="nothing"/>
      <w:lvlText w:val="C"/>
      <w:lvlJc w:val="left"/>
      <w:rPr>
        <w:rFonts w:ascii="WP MathA" w:hAnsi="WP MathA"/>
      </w:rPr>
    </w:lvl>
  </w:abstractNum>
  <w:abstractNum w:abstractNumId="27" w15:restartNumberingAfterBreak="0">
    <w:nsid w:val="371676B8"/>
    <w:multiLevelType w:val="hybridMultilevel"/>
    <w:tmpl w:val="A2ECDA5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E1437"/>
    <w:multiLevelType w:val="hybridMultilevel"/>
    <w:tmpl w:val="4C68A6A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40004"/>
    <w:multiLevelType w:val="hybridMultilevel"/>
    <w:tmpl w:val="7C62638C"/>
    <w:lvl w:ilvl="0" w:tplc="00000004">
      <w:start w:val="1"/>
      <w:numFmt w:val="none"/>
      <w:lvlText w:val="C"/>
      <w:lvlJc w:val="left"/>
      <w:pPr>
        <w:ind w:left="1557" w:hanging="360"/>
      </w:pPr>
      <w:rPr>
        <w:rFonts w:ascii="WP MathA" w:hAnsi="WP MathA"/>
      </w:rPr>
    </w:lvl>
    <w:lvl w:ilvl="1" w:tplc="040A0019" w:tentative="1">
      <w:start w:val="1"/>
      <w:numFmt w:val="lowerLetter"/>
      <w:lvlText w:val="%2."/>
      <w:lvlJc w:val="left"/>
      <w:pPr>
        <w:ind w:left="2277" w:hanging="360"/>
      </w:pPr>
    </w:lvl>
    <w:lvl w:ilvl="2" w:tplc="040A001B" w:tentative="1">
      <w:start w:val="1"/>
      <w:numFmt w:val="lowerRoman"/>
      <w:lvlText w:val="%3."/>
      <w:lvlJc w:val="right"/>
      <w:pPr>
        <w:ind w:left="2997" w:hanging="180"/>
      </w:pPr>
    </w:lvl>
    <w:lvl w:ilvl="3" w:tplc="040A000F" w:tentative="1">
      <w:start w:val="1"/>
      <w:numFmt w:val="decimal"/>
      <w:lvlText w:val="%4."/>
      <w:lvlJc w:val="left"/>
      <w:pPr>
        <w:ind w:left="3717" w:hanging="360"/>
      </w:pPr>
    </w:lvl>
    <w:lvl w:ilvl="4" w:tplc="040A0019" w:tentative="1">
      <w:start w:val="1"/>
      <w:numFmt w:val="lowerLetter"/>
      <w:lvlText w:val="%5."/>
      <w:lvlJc w:val="left"/>
      <w:pPr>
        <w:ind w:left="4437" w:hanging="360"/>
      </w:pPr>
    </w:lvl>
    <w:lvl w:ilvl="5" w:tplc="040A001B" w:tentative="1">
      <w:start w:val="1"/>
      <w:numFmt w:val="lowerRoman"/>
      <w:lvlText w:val="%6."/>
      <w:lvlJc w:val="right"/>
      <w:pPr>
        <w:ind w:left="5157" w:hanging="180"/>
      </w:pPr>
    </w:lvl>
    <w:lvl w:ilvl="6" w:tplc="040A000F" w:tentative="1">
      <w:start w:val="1"/>
      <w:numFmt w:val="decimal"/>
      <w:lvlText w:val="%7."/>
      <w:lvlJc w:val="left"/>
      <w:pPr>
        <w:ind w:left="5877" w:hanging="360"/>
      </w:pPr>
    </w:lvl>
    <w:lvl w:ilvl="7" w:tplc="040A0019" w:tentative="1">
      <w:start w:val="1"/>
      <w:numFmt w:val="lowerLetter"/>
      <w:lvlText w:val="%8."/>
      <w:lvlJc w:val="left"/>
      <w:pPr>
        <w:ind w:left="6597" w:hanging="360"/>
      </w:pPr>
    </w:lvl>
    <w:lvl w:ilvl="8" w:tplc="040A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7"/>
  </w:num>
  <w:num w:numId="27">
    <w:abstractNumId w:val="28"/>
  </w:num>
  <w:num w:numId="28">
    <w:abstractNumId w:val="29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WS008uRArM0p+WAsZooAx5GxEZkcbc02dGP8lmi752PKUhWSCLfcH6OhcPEnqGMmfhaN3De8xyBqsdQuFsRbw==" w:salt="h1eN9iWCV4goWnUtdHOTrg=="/>
  <w:styleLockTheme/>
  <w:styleLockQFSet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42"/>
    <w:rsid w:val="00011B39"/>
    <w:rsid w:val="00074EDA"/>
    <w:rsid w:val="000A0829"/>
    <w:rsid w:val="000C7A0D"/>
    <w:rsid w:val="000F35D2"/>
    <w:rsid w:val="0010760F"/>
    <w:rsid w:val="00121D56"/>
    <w:rsid w:val="0012621E"/>
    <w:rsid w:val="001E5597"/>
    <w:rsid w:val="001E5A61"/>
    <w:rsid w:val="001E6791"/>
    <w:rsid w:val="002259A0"/>
    <w:rsid w:val="00252EFE"/>
    <w:rsid w:val="00274246"/>
    <w:rsid w:val="00276DBF"/>
    <w:rsid w:val="003123F5"/>
    <w:rsid w:val="00314177"/>
    <w:rsid w:val="00354F0A"/>
    <w:rsid w:val="00365463"/>
    <w:rsid w:val="003763FC"/>
    <w:rsid w:val="00384141"/>
    <w:rsid w:val="003C610A"/>
    <w:rsid w:val="00436AD3"/>
    <w:rsid w:val="00482EF2"/>
    <w:rsid w:val="004937D4"/>
    <w:rsid w:val="004A367F"/>
    <w:rsid w:val="004A7B74"/>
    <w:rsid w:val="004F19DB"/>
    <w:rsid w:val="00510142"/>
    <w:rsid w:val="005945B2"/>
    <w:rsid w:val="005A6835"/>
    <w:rsid w:val="005B4C64"/>
    <w:rsid w:val="005D36C7"/>
    <w:rsid w:val="005F15AF"/>
    <w:rsid w:val="006B37CC"/>
    <w:rsid w:val="006D61FA"/>
    <w:rsid w:val="006F6E4E"/>
    <w:rsid w:val="00730C15"/>
    <w:rsid w:val="00731A02"/>
    <w:rsid w:val="00732120"/>
    <w:rsid w:val="00857434"/>
    <w:rsid w:val="008B5C63"/>
    <w:rsid w:val="008B6B5E"/>
    <w:rsid w:val="008C4883"/>
    <w:rsid w:val="008F6E9B"/>
    <w:rsid w:val="0091353E"/>
    <w:rsid w:val="00937993"/>
    <w:rsid w:val="00965E3F"/>
    <w:rsid w:val="009804C2"/>
    <w:rsid w:val="009C3844"/>
    <w:rsid w:val="009D2558"/>
    <w:rsid w:val="009F4935"/>
    <w:rsid w:val="00A70964"/>
    <w:rsid w:val="00B93BDC"/>
    <w:rsid w:val="00B96DB4"/>
    <w:rsid w:val="00BD6392"/>
    <w:rsid w:val="00C23E79"/>
    <w:rsid w:val="00C32F4A"/>
    <w:rsid w:val="00C351C0"/>
    <w:rsid w:val="00C607E3"/>
    <w:rsid w:val="00C625FA"/>
    <w:rsid w:val="00CB0A4C"/>
    <w:rsid w:val="00CC7E45"/>
    <w:rsid w:val="00D737BF"/>
    <w:rsid w:val="00DF0F3D"/>
    <w:rsid w:val="00E1542C"/>
    <w:rsid w:val="00E16E15"/>
    <w:rsid w:val="00E17A5B"/>
    <w:rsid w:val="00E51B7D"/>
    <w:rsid w:val="00E6502F"/>
    <w:rsid w:val="00E75F0F"/>
    <w:rsid w:val="00E94F05"/>
    <w:rsid w:val="00EA3893"/>
    <w:rsid w:val="00F52A84"/>
    <w:rsid w:val="00FB46AD"/>
    <w:rsid w:val="00FE64D8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67"/>
    <o:shapelayout v:ext="edit">
      <o:idmap v:ext="edit" data="1"/>
    </o:shapelayout>
  </w:shapeDefaults>
  <w:decimalSymbol w:val="."/>
  <w:listSeparator w:val=","/>
  <w15:chartTrackingRefBased/>
  <w15:docId w15:val="{1CF3999B-629C-4F81-8E47-0D7FF9DA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5597"/>
    <w:pPr>
      <w:tabs>
        <w:tab w:val="center" w:pos="4252"/>
        <w:tab w:val="right" w:pos="8504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HeaderChar">
    <w:name w:val="Header Char"/>
    <w:basedOn w:val="DefaultParagraphFont"/>
    <w:link w:val="Header"/>
    <w:rsid w:val="001E5597"/>
    <w:rPr>
      <w:sz w:val="24"/>
      <w:lang w:val="en-US"/>
    </w:rPr>
  </w:style>
  <w:style w:type="paragraph" w:styleId="Footer">
    <w:name w:val="footer"/>
    <w:basedOn w:val="Normal"/>
    <w:link w:val="FooterChar"/>
    <w:rsid w:val="001E559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1E5597"/>
    <w:rPr>
      <w:sz w:val="24"/>
      <w:lang w:val="en-US"/>
    </w:rPr>
  </w:style>
  <w:style w:type="character" w:styleId="PageNumber">
    <w:name w:val="page number"/>
    <w:basedOn w:val="DefaultParagraphFont"/>
    <w:rsid w:val="006D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image" Target="media/image10.wmf"/><Relationship Id="rId21" Type="http://schemas.openxmlformats.org/officeDocument/2006/relationships/image" Target="media/image6.wmf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image" Target="media/image11.wmf"/><Relationship Id="rId54" Type="http://schemas.openxmlformats.org/officeDocument/2006/relationships/control" Target="activeX/activeX37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image" Target="media/image9.wmf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control" Target="activeX/activeX22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61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image" Target="media/image8.wmf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3.xml"/><Relationship Id="rId46" Type="http://schemas.openxmlformats.org/officeDocument/2006/relationships/control" Target="activeX/activeX29.xml"/><Relationship Id="rId5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 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Koldo Vergara</dc:creator>
  <cp:keywords/>
  <cp:lastModifiedBy>Denis Almandoz Irigoyen</cp:lastModifiedBy>
  <cp:revision>4</cp:revision>
  <cp:lastPrinted>2019-02-04T14:58:00Z</cp:lastPrinted>
  <dcterms:created xsi:type="dcterms:W3CDTF">2021-12-02T12:48:00Z</dcterms:created>
  <dcterms:modified xsi:type="dcterms:W3CDTF">2021-12-07T11:26:00Z</dcterms:modified>
</cp:coreProperties>
</file>